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57D" w:rsidRPr="00FE2482" w:rsidRDefault="004E41E1" w:rsidP="007C257D">
      <w:pPr>
        <w:spacing w:after="120" w:line="240" w:lineRule="auto"/>
        <w:ind w:left="284"/>
        <w:jc w:val="center"/>
        <w:rPr>
          <w:rFonts w:ascii="Impact" w:eastAsia="Times New Roman" w:hAnsi="Impact" w:cs="Courier New"/>
          <w:b/>
          <w:lang w:val="en-US"/>
        </w:rPr>
      </w:pPr>
      <w:r w:rsidRPr="004E41E1">
        <w:rPr>
          <w:rFonts w:ascii="Times New Roman" w:eastAsia="Times New Roman" w:hAnsi="Times New Roman" w:cs="Times New Roman"/>
          <w:noProof/>
          <w:sz w:val="24"/>
          <w:szCs w:val="24"/>
        </w:rPr>
        <w:pict>
          <v:roundrect id="Скругленный прямоугольник 19" o:spid="_x0000_s1028" style="position:absolute;left:0;text-align:left;margin-left:-16.05pt;margin-top:2.25pt;width:309.75pt;height:22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">
            <v:shadow on="t" opacity=".5" offset="6pt,-6pt"/>
            <v:textbox style="mso-next-textbox:#Скругленный прямоугольник 19">
              <w:txbxContent>
                <w:p w:rsidR="005E14A3" w:rsidRPr="00C70231" w:rsidRDefault="005E14A3" w:rsidP="007C257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02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РАСПРОСТРАНЯЕТСЯ БЕСПЛАТНО</w:t>
                  </w:r>
                </w:p>
              </w:txbxContent>
            </v:textbox>
          </v:roundrect>
        </w:pict>
      </w:r>
    </w:p>
    <w:p w:rsidR="007C257D" w:rsidRPr="00FE2482" w:rsidRDefault="007C257D" w:rsidP="007C257D">
      <w:pPr>
        <w:spacing w:after="120" w:line="240" w:lineRule="auto"/>
        <w:ind w:left="284"/>
        <w:rPr>
          <w:rFonts w:ascii="Impact" w:eastAsia="Times New Roman" w:hAnsi="Impact" w:cs="Courier New"/>
          <w:b/>
          <w:i/>
        </w:rPr>
      </w:pPr>
    </w:p>
    <w:p w:rsidR="007C257D" w:rsidRPr="00FE2482" w:rsidRDefault="007C257D" w:rsidP="007C257D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FE2482">
        <w:rPr>
          <w:rFonts w:eastAsia="Times New Roman"/>
          <w:noProof/>
          <w:sz w:val="24"/>
          <w:szCs w:val="24"/>
        </w:rPr>
        <w:drawing>
          <wp:anchor distT="0" distB="0" distL="114935" distR="114935" simplePos="0" relativeHeight="251654656" behindDoc="0" locked="0" layoutInCell="1" allowOverlap="1">
            <wp:simplePos x="0" y="0"/>
            <wp:positionH relativeFrom="column">
              <wp:posOffset>4349115</wp:posOffset>
            </wp:positionH>
            <wp:positionV relativeFrom="paragraph">
              <wp:posOffset>101600</wp:posOffset>
            </wp:positionV>
            <wp:extent cx="1609725" cy="1905000"/>
            <wp:effectExtent l="19050" t="19050" r="28575" b="19050"/>
            <wp:wrapNone/>
            <wp:docPr id="1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905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E2482">
        <w:rPr>
          <w:rFonts w:ascii="Impact" w:eastAsia="Times New Roman" w:hAnsi="Impact" w:cs="Courier New"/>
          <w:b/>
          <w:i/>
          <w:sz w:val="96"/>
          <w:szCs w:val="96"/>
        </w:rPr>
        <w:t>ВЕСТНИК</w:t>
      </w:r>
    </w:p>
    <w:p w:rsidR="007C257D" w:rsidRPr="00FE2482" w:rsidRDefault="007C257D" w:rsidP="007C257D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FE2482">
        <w:rPr>
          <w:rFonts w:ascii="Impact" w:eastAsia="Times New Roman" w:hAnsi="Impact" w:cs="Courier New"/>
          <w:b/>
          <w:i/>
          <w:sz w:val="96"/>
          <w:szCs w:val="96"/>
        </w:rPr>
        <w:t>ШАРЬИНСКОГО</w:t>
      </w:r>
    </w:p>
    <w:p w:rsidR="007C257D" w:rsidRPr="00FE2482" w:rsidRDefault="007C257D" w:rsidP="007C257D">
      <w:pPr>
        <w:spacing w:after="0" w:line="240" w:lineRule="auto"/>
        <w:ind w:left="284"/>
        <w:rPr>
          <w:rFonts w:ascii="Impact" w:eastAsia="Times New Roman" w:hAnsi="Impact" w:cs="Courier New"/>
          <w:b/>
          <w:sz w:val="28"/>
          <w:szCs w:val="28"/>
        </w:rPr>
      </w:pPr>
      <w:r w:rsidRPr="00FE2482">
        <w:rPr>
          <w:rFonts w:ascii="Impact" w:eastAsia="Times New Roman" w:hAnsi="Impact" w:cs="Courier New"/>
          <w:b/>
          <w:i/>
          <w:sz w:val="96"/>
          <w:szCs w:val="96"/>
        </w:rPr>
        <w:t xml:space="preserve"> РАЙОНА</w:t>
      </w:r>
    </w:p>
    <w:p w:rsidR="007C257D" w:rsidRPr="00FE2482" w:rsidRDefault="007C257D" w:rsidP="007C257D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>информационный бюллетень Шарьинского муниципального района</w:t>
      </w:r>
    </w:p>
    <w:p w:rsidR="007C257D" w:rsidRPr="00FE2482" w:rsidRDefault="007C257D" w:rsidP="007C257D">
      <w:pPr>
        <w:pBdr>
          <w:bottom w:val="single" w:sz="4" w:space="1" w:color="auto"/>
        </w:pBd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>Костромской области</w:t>
      </w:r>
    </w:p>
    <w:p w:rsidR="007C257D" w:rsidRPr="00FE2482" w:rsidRDefault="004E41E1" w:rsidP="007C257D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  <w:r w:rsidRPr="004E41E1">
        <w:rPr>
          <w:rFonts w:eastAsia="Times New Roman"/>
          <w:noProof/>
          <w:sz w:val="24"/>
          <w:szCs w:val="24"/>
        </w:rPr>
        <w:pict>
          <v:roundrect id="Скругленный прямоугольник 17" o:spid="_x0000_s1027" style="position:absolute;left:0;text-align:left;margin-left:-3.3pt;margin-top:2.1pt;width:472.5pt;height:41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" fillcolor="#666" strokecolor="#666" strokeweight="1pt">
            <v:fill color2="#ccc" angle="135" focus="50%" type="gradient"/>
            <v:shadow on="t" color="#7f7f7f" opacity=".5" offset="1pt"/>
            <v:textbox style="mso-next-textbox:#Скругленный прямоугольник 17">
              <w:txbxContent>
                <w:p w:rsidR="005E14A3" w:rsidRPr="00C70231" w:rsidRDefault="005E14A3" w:rsidP="007C257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02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ОФИЦИАЛЬНОЕ ПЕЧАТНОЕ ИЗДАНИЕ ОРГАНОВ МЕСТНОГО САМОУПРАВЛЕНИЯ ШАРЬИНСКОГО МУНИЦИПАЛЬНОГО РАЙОНА</w:t>
                  </w:r>
                </w:p>
              </w:txbxContent>
            </v:textbox>
          </v:roundrect>
        </w:pict>
      </w:r>
    </w:p>
    <w:p w:rsidR="007C257D" w:rsidRPr="00FE2482" w:rsidRDefault="007C257D" w:rsidP="007C257D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</w:p>
    <w:p w:rsidR="007C257D" w:rsidRPr="00FE2482" w:rsidRDefault="007C257D" w:rsidP="007C257D">
      <w:pPr>
        <w:pBdr>
          <w:bottom w:val="single" w:sz="4" w:space="1" w:color="auto"/>
        </w:pBdr>
        <w:spacing w:after="120" w:line="240" w:lineRule="auto"/>
        <w:ind w:left="284"/>
        <w:rPr>
          <w:rFonts w:eastAsia="Times New Roman"/>
          <w:b/>
          <w:i/>
          <w:sz w:val="28"/>
          <w:szCs w:val="28"/>
        </w:rPr>
      </w:pPr>
    </w:p>
    <w:p w:rsidR="007C257D" w:rsidRPr="00FE2482" w:rsidRDefault="004E41E1" w:rsidP="007C257D">
      <w:pPr>
        <w:spacing w:after="120" w:line="240" w:lineRule="auto"/>
        <w:ind w:left="284"/>
        <w:jc w:val="both"/>
        <w:rPr>
          <w:rFonts w:eastAsia="Times New Roman"/>
          <w:b/>
          <w:sz w:val="24"/>
          <w:szCs w:val="24"/>
        </w:rPr>
      </w:pPr>
      <w:r w:rsidRPr="004E41E1">
        <w:rPr>
          <w:rFonts w:eastAsia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6" o:spid="_x0000_s1026" type="#_x0000_t202" style="position:absolute;left:0;text-align:left;margin-left:327pt;margin-top:3.9pt;width:136.65pt;height:77.85pt;z-index:251657728;visibility:visible;mso-wrap-style:square;mso-width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" strokecolor="white" strokeweight=".5pt">
            <v:textbox style="mso-next-textbox:#Поле 16" inset="7.45pt,3.85pt,7.45pt,3.85pt">
              <w:txbxContent>
                <w:p w:rsidR="005E14A3" w:rsidRPr="00A05F86" w:rsidRDefault="005E14A3" w:rsidP="007C257D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 w:rsidRPr="00A05F86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№ </w:t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12</w:t>
                  </w:r>
                </w:p>
                <w:p w:rsidR="005E14A3" w:rsidRDefault="005E14A3" w:rsidP="007C257D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28 апреля</w:t>
                  </w:r>
                </w:p>
                <w:p w:rsidR="005E14A3" w:rsidRPr="00A05F86" w:rsidRDefault="005E14A3" w:rsidP="007C257D">
                  <w:pPr>
                    <w:spacing w:after="0" w:line="240" w:lineRule="auto"/>
                    <w:rPr>
                      <w:rFonts w:ascii="Arial" w:hAnsi="Arial" w:cs="Arial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2023 года</w:t>
                  </w:r>
                </w:p>
              </w:txbxContent>
            </v:textbox>
          </v:shape>
        </w:pict>
      </w:r>
    </w:p>
    <w:p w:rsidR="00B653F6" w:rsidRDefault="00B653F6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E154E" w:rsidRDefault="008E154E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E154E" w:rsidRDefault="008E154E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E154E" w:rsidRDefault="008E154E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B1EBA" w:rsidRDefault="003B1EBA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11E7D" w:rsidRDefault="00B11E7D" w:rsidP="008903DA">
      <w:pPr>
        <w:pStyle w:val="a0"/>
        <w:rPr>
          <w:sz w:val="24"/>
          <w:szCs w:val="24"/>
          <w:lang w:eastAsia="hi-IN" w:bidi="hi-IN"/>
        </w:rPr>
      </w:pPr>
    </w:p>
    <w:p w:rsidR="004C6E44" w:rsidRDefault="004C6E44" w:rsidP="008903DA">
      <w:pPr>
        <w:pStyle w:val="a0"/>
        <w:rPr>
          <w:sz w:val="24"/>
          <w:szCs w:val="24"/>
          <w:lang w:eastAsia="hi-IN" w:bidi="hi-IN"/>
        </w:rPr>
      </w:pPr>
    </w:p>
    <w:p w:rsidR="00392B4E" w:rsidRPr="00392B4E" w:rsidRDefault="00392B4E" w:rsidP="00392B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2B4E">
        <w:rPr>
          <w:rFonts w:ascii="Times New Roman" w:hAnsi="Times New Roman" w:cs="Times New Roman"/>
          <w:b/>
          <w:sz w:val="24"/>
          <w:szCs w:val="24"/>
        </w:rPr>
        <w:t>АДМИНИСТРАЦИЯ ШАРЬИНСКОГО МУНИЦИПАЛЬНОГО РАЙОНА</w:t>
      </w:r>
    </w:p>
    <w:p w:rsidR="00392B4E" w:rsidRPr="00392B4E" w:rsidRDefault="00392B4E" w:rsidP="00392B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2B4E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392B4E" w:rsidRPr="00392B4E" w:rsidRDefault="00392B4E" w:rsidP="00392B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2B4E" w:rsidRPr="00392B4E" w:rsidRDefault="00392B4E" w:rsidP="00392B4E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2B4E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392B4E" w:rsidRPr="00392B4E" w:rsidRDefault="00392B4E" w:rsidP="00392B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2B4E">
        <w:rPr>
          <w:rFonts w:ascii="Times New Roman" w:hAnsi="Times New Roman" w:cs="Times New Roman"/>
          <w:b/>
          <w:sz w:val="24"/>
          <w:szCs w:val="24"/>
        </w:rPr>
        <w:t>«24» апреля 2023 г. №  164</w:t>
      </w:r>
    </w:p>
    <w:p w:rsidR="00392B4E" w:rsidRPr="00392B4E" w:rsidRDefault="00392B4E" w:rsidP="00392B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2B4E" w:rsidRPr="00392B4E" w:rsidRDefault="00392B4E" w:rsidP="00392B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2B4E">
        <w:rPr>
          <w:rFonts w:ascii="Times New Roman" w:hAnsi="Times New Roman" w:cs="Times New Roman"/>
          <w:b/>
          <w:bCs/>
          <w:sz w:val="24"/>
          <w:szCs w:val="24"/>
        </w:rPr>
        <w:t>О введении особого противопожарного режима на территории Шарьинского муниципального района</w:t>
      </w:r>
    </w:p>
    <w:p w:rsidR="00392B4E" w:rsidRPr="00392B4E" w:rsidRDefault="00392B4E" w:rsidP="00392B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2B4E">
        <w:rPr>
          <w:rFonts w:ascii="Times New Roman" w:hAnsi="Times New Roman" w:cs="Times New Roman"/>
          <w:b/>
          <w:bCs/>
          <w:sz w:val="24"/>
          <w:szCs w:val="24"/>
        </w:rPr>
        <w:t>Костромской области</w:t>
      </w:r>
    </w:p>
    <w:p w:rsidR="00392B4E" w:rsidRPr="00392B4E" w:rsidRDefault="00392B4E" w:rsidP="00392B4E">
      <w:pPr>
        <w:pStyle w:val="211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2B4E" w:rsidRPr="00392B4E" w:rsidRDefault="00392B4E" w:rsidP="00392B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2B4E">
        <w:rPr>
          <w:rFonts w:ascii="Times New Roman" w:hAnsi="Times New Roman" w:cs="Times New Roman"/>
          <w:sz w:val="24"/>
          <w:szCs w:val="24"/>
        </w:rPr>
        <w:t>В целях предупреждения угрозы возникновения чрезвычайных ситуаций и обеспечения пожарной безопасности в пожароопасный сезон на территории Шарьинского муниципального района Костромской области, руководствуясь статьей 30 Федерального закона от 21 декабря 1994 года № 69-ФЗ «О пожарной безопасности», статьей 10.1 Закона Костромской области от 22 ноября 2000 года № 124-ЗКО «О пожарной безопасности на территории Костромской области», пунктом 9.1 части 1 статьи 7,</w:t>
      </w:r>
      <w:r w:rsidRPr="00392B4E">
        <w:rPr>
          <w:rStyle w:val="25"/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392B4E">
        <w:rPr>
          <w:rFonts w:ascii="Times New Roman" w:hAnsi="Times New Roman" w:cs="Times New Roman"/>
          <w:sz w:val="24"/>
          <w:szCs w:val="24"/>
        </w:rPr>
        <w:t>статями</w:t>
      </w:r>
      <w:proofErr w:type="gramEnd"/>
      <w:r w:rsidRPr="00392B4E">
        <w:rPr>
          <w:rFonts w:ascii="Times New Roman" w:hAnsi="Times New Roman" w:cs="Times New Roman"/>
          <w:sz w:val="24"/>
          <w:szCs w:val="24"/>
        </w:rPr>
        <w:t xml:space="preserve">  37, 52 Устава муниципального образования Шарьинский муниципальный район Костромской области, администрация Шарьинского муниципального района</w:t>
      </w:r>
    </w:p>
    <w:p w:rsidR="00392B4E" w:rsidRPr="00392B4E" w:rsidRDefault="00392B4E" w:rsidP="00392B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2B4E" w:rsidRPr="00392B4E" w:rsidRDefault="00392B4E" w:rsidP="00392B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92B4E">
        <w:rPr>
          <w:rFonts w:ascii="Times New Roman" w:hAnsi="Times New Roman" w:cs="Times New Roman"/>
          <w:b/>
          <w:sz w:val="24"/>
          <w:szCs w:val="24"/>
        </w:rPr>
        <w:t>ПОСТАНОВЛЯЕТ</w:t>
      </w:r>
    </w:p>
    <w:p w:rsidR="00392B4E" w:rsidRPr="00392B4E" w:rsidRDefault="00392B4E" w:rsidP="00392B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92B4E" w:rsidRPr="00392B4E" w:rsidRDefault="00392B4E" w:rsidP="00392B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B4E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392B4E">
        <w:rPr>
          <w:rFonts w:ascii="Times New Roman" w:hAnsi="Times New Roman" w:cs="Times New Roman"/>
          <w:sz w:val="24"/>
          <w:szCs w:val="24"/>
        </w:rPr>
        <w:t>Ввести с 19.00 часов 00 минут 24 апреля 2023 года особый противопожарный режим на территории Шарьинского муниципального района в границах муниципального района за границами населенных пунктов, расположенных на территории муниципального района.</w:t>
      </w:r>
    </w:p>
    <w:p w:rsidR="00392B4E" w:rsidRPr="00392B4E" w:rsidRDefault="00392B4E" w:rsidP="00392B4E">
      <w:pPr>
        <w:tabs>
          <w:tab w:val="left" w:pos="9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B4E">
        <w:rPr>
          <w:rFonts w:ascii="Times New Roman" w:hAnsi="Times New Roman" w:cs="Times New Roman"/>
          <w:sz w:val="24"/>
          <w:szCs w:val="24"/>
        </w:rPr>
        <w:t>2. В целях обеспечения особого противопожарного режима ввести на территории Шарьинского муниципального района Костромской области, дополнительные меры (требования) пожарной безопасности:</w:t>
      </w:r>
    </w:p>
    <w:p w:rsidR="00392B4E" w:rsidRPr="00392B4E" w:rsidRDefault="00392B4E" w:rsidP="00392B4E">
      <w:pPr>
        <w:tabs>
          <w:tab w:val="left" w:pos="106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2B4E">
        <w:rPr>
          <w:rFonts w:ascii="Times New Roman" w:hAnsi="Times New Roman" w:cs="Times New Roman"/>
          <w:sz w:val="24"/>
          <w:szCs w:val="24"/>
        </w:rPr>
        <w:t>1) запретить разведение костров, а также сжигание мусора, травы, листвы и иных отходов, использование мангалов и иных приспособлений для тепловой обработки пищи с помощью открытого огня (за исключением мангалов и иных приспособлений, находящихся и эксплуатирующихся на территориях объектов общественного питания) на территории Шарьинского муниципального района Костромской области (за исключением территорий населенных пунктов);</w:t>
      </w:r>
      <w:proofErr w:type="gramEnd"/>
    </w:p>
    <w:p w:rsidR="00392B4E" w:rsidRPr="00392B4E" w:rsidRDefault="00392B4E" w:rsidP="00392B4E">
      <w:pPr>
        <w:tabs>
          <w:tab w:val="left" w:pos="122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2B4E">
        <w:rPr>
          <w:rFonts w:ascii="Times New Roman" w:hAnsi="Times New Roman" w:cs="Times New Roman"/>
          <w:sz w:val="24"/>
          <w:szCs w:val="24"/>
        </w:rPr>
        <w:t>2) установить запрет на посещение гражданами лесов (за исключением   граждан,   трудовая   деятельность   которых   связана   с пребыванием в лесах; граждан, осуществляющих использование лесов в установленном законом порядке; граждан, пребывающих на лесных участках, предоставленных для осуществления рекреационной деятельности; граждан, пребывающих в лесах в целях осуществления в соответствии с действующим законодательством любительской и спортивной охоты, а также регулирования численности объектов животного мира).</w:t>
      </w:r>
      <w:proofErr w:type="gramEnd"/>
    </w:p>
    <w:p w:rsidR="00392B4E" w:rsidRPr="00392B4E" w:rsidRDefault="00392B4E" w:rsidP="00392B4E">
      <w:pPr>
        <w:tabs>
          <w:tab w:val="left" w:pos="9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B4E">
        <w:rPr>
          <w:rFonts w:ascii="Times New Roman" w:hAnsi="Times New Roman" w:cs="Times New Roman"/>
          <w:sz w:val="24"/>
          <w:szCs w:val="24"/>
        </w:rPr>
        <w:t>3. Рекомендовать главам сельских поселений Шарьинского муниципального района Костромской области ввести особый противопожарный режим на территориях населенных пунктов и обеспечить выполнение дополнительных мер пожарной безопасности, в том числе:</w:t>
      </w:r>
    </w:p>
    <w:p w:rsidR="00392B4E" w:rsidRPr="00392B4E" w:rsidRDefault="00392B4E" w:rsidP="00392B4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B4E">
        <w:rPr>
          <w:rFonts w:ascii="Times New Roman" w:hAnsi="Times New Roman" w:cs="Times New Roman"/>
          <w:sz w:val="24"/>
          <w:szCs w:val="24"/>
        </w:rPr>
        <w:t>1) в целях исключения возможного перехода природных пожаров на территории населенных пунктов подверженных угрозе лесных пожаров и других ландшафтных (природных) пожаров вокруг территории населенных пунктов создать (обновить) противопожарные минерализованные полосы шириной не менее 10 метров или иные противопожарные барьеры;</w:t>
      </w:r>
    </w:p>
    <w:p w:rsidR="00392B4E" w:rsidRPr="00392B4E" w:rsidRDefault="00392B4E" w:rsidP="00392B4E">
      <w:pPr>
        <w:tabs>
          <w:tab w:val="left" w:pos="10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B4E">
        <w:rPr>
          <w:rFonts w:ascii="Times New Roman" w:hAnsi="Times New Roman" w:cs="Times New Roman"/>
          <w:sz w:val="24"/>
          <w:szCs w:val="24"/>
        </w:rPr>
        <w:t xml:space="preserve">2) организовать круглосуточное патрулирование в населенных пунктах  с привлечением представителей добровольной пожарной охраны, старост населенных пунктов, МО МВД России «Шарьинский», ТО НД и </w:t>
      </w:r>
      <w:proofErr w:type="gramStart"/>
      <w:r w:rsidRPr="00392B4E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Pr="00392B4E">
        <w:rPr>
          <w:rFonts w:ascii="Times New Roman" w:hAnsi="Times New Roman" w:cs="Times New Roman"/>
          <w:sz w:val="24"/>
          <w:szCs w:val="24"/>
        </w:rPr>
        <w:t xml:space="preserve"> Шарьинского и Поназыревского районов с целью контроля за соблюдением гражданами запрета на сжигание сухой травянистой растительности и мусора;</w:t>
      </w:r>
    </w:p>
    <w:p w:rsidR="00392B4E" w:rsidRPr="00392B4E" w:rsidRDefault="00392B4E" w:rsidP="00392B4E">
      <w:pPr>
        <w:tabs>
          <w:tab w:val="left" w:pos="10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B4E">
        <w:rPr>
          <w:rFonts w:ascii="Times New Roman" w:hAnsi="Times New Roman" w:cs="Times New Roman"/>
          <w:sz w:val="24"/>
          <w:szCs w:val="24"/>
        </w:rPr>
        <w:t>3) организовать незамедлительное реагирование оперативных групп на обнаружение термических точек, загораний, ландшафтных и природных пожаров;</w:t>
      </w:r>
    </w:p>
    <w:p w:rsidR="00392B4E" w:rsidRPr="00392B4E" w:rsidRDefault="00392B4E" w:rsidP="00392B4E">
      <w:pPr>
        <w:tabs>
          <w:tab w:val="left" w:pos="10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B4E">
        <w:rPr>
          <w:rFonts w:ascii="Times New Roman" w:hAnsi="Times New Roman" w:cs="Times New Roman"/>
          <w:sz w:val="24"/>
          <w:szCs w:val="24"/>
        </w:rPr>
        <w:t>4) обеспечить беспрепятственный подъезд пожарной техники по дорогам общего пользования и свободный доступ к источникам противопожарного водоснабжения;</w:t>
      </w:r>
    </w:p>
    <w:p w:rsidR="00392B4E" w:rsidRPr="00392B4E" w:rsidRDefault="00392B4E" w:rsidP="00392B4E">
      <w:pPr>
        <w:tabs>
          <w:tab w:val="left" w:pos="10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B4E">
        <w:rPr>
          <w:rFonts w:ascii="Times New Roman" w:hAnsi="Times New Roman" w:cs="Times New Roman"/>
          <w:sz w:val="24"/>
          <w:szCs w:val="24"/>
        </w:rPr>
        <w:t>5) предусмотреть технику для подвоза воды для заправки пожарных машин при локализации и ликвидации очагов пожаров, удаленных от источников противопожарного водоснабжения (в том числе водовозную и землеройную);</w:t>
      </w:r>
    </w:p>
    <w:p w:rsidR="00392B4E" w:rsidRPr="00392B4E" w:rsidRDefault="00392B4E" w:rsidP="00392B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B4E">
        <w:rPr>
          <w:rFonts w:ascii="Times New Roman" w:hAnsi="Times New Roman" w:cs="Times New Roman"/>
          <w:sz w:val="24"/>
          <w:szCs w:val="24"/>
        </w:rPr>
        <w:t>6) организовать доведение до населения, председателей садоводческих или дачных некоммерческих объединений граждан, руководителей   предприятий,   организаций,   учреждений   Шарьинского муниципального района Костромской области информации об установлении особого противопожарного режима и требований пожарной безопасности на указанный период;</w:t>
      </w:r>
    </w:p>
    <w:p w:rsidR="00392B4E" w:rsidRPr="00392B4E" w:rsidRDefault="00392B4E" w:rsidP="00392B4E">
      <w:pPr>
        <w:tabs>
          <w:tab w:val="left" w:pos="113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B4E">
        <w:rPr>
          <w:rFonts w:ascii="Times New Roman" w:hAnsi="Times New Roman" w:cs="Times New Roman"/>
          <w:sz w:val="24"/>
          <w:szCs w:val="24"/>
        </w:rPr>
        <w:t>7) организовать доведение до председателей садоводческих или дачных некоммерческих объединений граждан требований по установке у дачных строений емкостей с водой и иных первичных средств пожаротушения и проверке состояния пожарных и иных водоемов, расположенных на территории или в непосредственной близости от территорий объединений;</w:t>
      </w:r>
    </w:p>
    <w:p w:rsidR="00392B4E" w:rsidRPr="00392B4E" w:rsidRDefault="00392B4E" w:rsidP="00392B4E">
      <w:pPr>
        <w:tabs>
          <w:tab w:val="left" w:pos="127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B4E">
        <w:rPr>
          <w:rFonts w:ascii="Times New Roman" w:hAnsi="Times New Roman" w:cs="Times New Roman"/>
          <w:sz w:val="24"/>
          <w:szCs w:val="24"/>
        </w:rPr>
        <w:t>8) организовать доведение до руководителей предприятий, организаций, учреждений Шарьинского муниципального района Костромской области рекомендаций по подготовке и проверке техники, применяемой в тушении пожаров, организации патрулирования закрепленных территорий, участков лесного фонда.</w:t>
      </w:r>
    </w:p>
    <w:p w:rsidR="00392B4E" w:rsidRPr="00392B4E" w:rsidRDefault="00392B4E" w:rsidP="00392B4E">
      <w:pPr>
        <w:tabs>
          <w:tab w:val="left" w:pos="9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B4E">
        <w:rPr>
          <w:rFonts w:ascii="Times New Roman" w:hAnsi="Times New Roman" w:cs="Times New Roman"/>
          <w:sz w:val="24"/>
          <w:szCs w:val="24"/>
        </w:rPr>
        <w:t xml:space="preserve">9) организовать обходы жителей частного сектора с целью проведения разъяснительной работы по предупреждению пожаров, доведению требований пожарной безопасности в период </w:t>
      </w:r>
      <w:r w:rsidRPr="00392B4E">
        <w:rPr>
          <w:rFonts w:ascii="Times New Roman" w:hAnsi="Times New Roman" w:cs="Times New Roman"/>
          <w:sz w:val="24"/>
          <w:szCs w:val="24"/>
        </w:rPr>
        <w:lastRenderedPageBreak/>
        <w:t>особого противопожарного режима, обратив особое внимание на места проживания малоимущих семей, социально неадаптированных групп населения;</w:t>
      </w:r>
    </w:p>
    <w:p w:rsidR="00392B4E" w:rsidRPr="00392B4E" w:rsidRDefault="00392B4E" w:rsidP="00392B4E">
      <w:pPr>
        <w:tabs>
          <w:tab w:val="left" w:pos="9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B4E">
        <w:rPr>
          <w:rFonts w:ascii="Times New Roman" w:hAnsi="Times New Roman" w:cs="Times New Roman"/>
          <w:sz w:val="24"/>
          <w:szCs w:val="24"/>
        </w:rPr>
        <w:t xml:space="preserve">10) дополнительные требования пожарной безопасности, реализуемые на территории населенных пунктов и меры ответственности, разместить на информационных стендах; </w:t>
      </w:r>
    </w:p>
    <w:p w:rsidR="00392B4E" w:rsidRPr="00392B4E" w:rsidRDefault="00392B4E" w:rsidP="00392B4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B4E">
        <w:rPr>
          <w:rFonts w:ascii="Times New Roman" w:hAnsi="Times New Roman" w:cs="Times New Roman"/>
          <w:sz w:val="24"/>
          <w:szCs w:val="24"/>
        </w:rPr>
        <w:t>11) проверить наличие первичных пожарных средств у каждого домовладения.</w:t>
      </w:r>
    </w:p>
    <w:p w:rsidR="00392B4E" w:rsidRPr="00392B4E" w:rsidRDefault="00392B4E" w:rsidP="00392B4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B4E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392B4E">
        <w:rPr>
          <w:rFonts w:ascii="Times New Roman" w:hAnsi="Times New Roman" w:cs="Times New Roman"/>
          <w:sz w:val="24"/>
          <w:szCs w:val="24"/>
        </w:rPr>
        <w:t>Оперативному штабу по предупреждению и ликвидации чрезвычайных ситуаций, связанных с возникновением пожаров на территории Шарьинского муниципального района, утвержденного постановлением администрации Шарьинского муниципального района от 24 марта 2023 года № 123 «Об обеспечении первичных мер пожарной безопасности на территории Шарьинского муниципального района в весеннее – летний период 2023 года и первоочередных мерах по обеспечению охраны лесов от пожаров» осуществлять своевременный контроль и координацию</w:t>
      </w:r>
      <w:proofErr w:type="gramEnd"/>
      <w:r w:rsidRPr="00392B4E">
        <w:rPr>
          <w:rFonts w:ascii="Times New Roman" w:hAnsi="Times New Roman" w:cs="Times New Roman"/>
          <w:sz w:val="24"/>
          <w:szCs w:val="24"/>
        </w:rPr>
        <w:t xml:space="preserve"> действий органов управления и сил муниципального звена территориальной подсистемы единой государственной системы предупреждения и ликвидации чрезвычайных ситуаций.  </w:t>
      </w:r>
    </w:p>
    <w:p w:rsidR="00392B4E" w:rsidRPr="00392B4E" w:rsidRDefault="00392B4E" w:rsidP="00392B4E">
      <w:pPr>
        <w:pStyle w:val="Style7"/>
        <w:tabs>
          <w:tab w:val="left" w:pos="1200"/>
        </w:tabs>
        <w:spacing w:line="240" w:lineRule="auto"/>
        <w:ind w:firstLine="709"/>
        <w:rPr>
          <w:sz w:val="24"/>
          <w:szCs w:val="24"/>
        </w:rPr>
      </w:pPr>
      <w:r w:rsidRPr="00392B4E">
        <w:rPr>
          <w:sz w:val="24"/>
          <w:szCs w:val="24"/>
        </w:rPr>
        <w:t xml:space="preserve">5. Помощнику главы по делам ГО и ЧС администрации Шарьинского муниципального района обеспечить контроль выполнения мероприятий пожарной безопасности. </w:t>
      </w:r>
    </w:p>
    <w:p w:rsidR="00392B4E" w:rsidRPr="00392B4E" w:rsidRDefault="00392B4E" w:rsidP="00392B4E">
      <w:pPr>
        <w:pStyle w:val="Style7"/>
        <w:tabs>
          <w:tab w:val="left" w:pos="1200"/>
        </w:tabs>
        <w:spacing w:line="240" w:lineRule="auto"/>
        <w:ind w:firstLine="709"/>
        <w:rPr>
          <w:sz w:val="24"/>
          <w:szCs w:val="24"/>
        </w:rPr>
      </w:pPr>
      <w:r w:rsidRPr="00392B4E">
        <w:rPr>
          <w:sz w:val="24"/>
          <w:szCs w:val="24"/>
        </w:rPr>
        <w:t>6. Начальнику ЕДДС Шарьинского муниципального района обеспечить сбор и взаимообмен информацией со всеми заинтересованными структурами.</w:t>
      </w:r>
    </w:p>
    <w:p w:rsidR="00392B4E" w:rsidRPr="00392B4E" w:rsidRDefault="00392B4E" w:rsidP="00392B4E">
      <w:pPr>
        <w:pStyle w:val="Style7"/>
        <w:tabs>
          <w:tab w:val="left" w:pos="1200"/>
        </w:tabs>
        <w:spacing w:line="240" w:lineRule="auto"/>
        <w:ind w:firstLine="709"/>
        <w:rPr>
          <w:sz w:val="24"/>
          <w:szCs w:val="24"/>
        </w:rPr>
      </w:pPr>
      <w:r w:rsidRPr="00392B4E">
        <w:rPr>
          <w:sz w:val="24"/>
          <w:szCs w:val="24"/>
        </w:rPr>
        <w:t xml:space="preserve">7. </w:t>
      </w:r>
      <w:proofErr w:type="gramStart"/>
      <w:r w:rsidRPr="00392B4E">
        <w:rPr>
          <w:sz w:val="24"/>
          <w:szCs w:val="24"/>
        </w:rPr>
        <w:t>Контроль за</w:t>
      </w:r>
      <w:proofErr w:type="gramEnd"/>
      <w:r w:rsidRPr="00392B4E"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392B4E" w:rsidRPr="00392B4E" w:rsidRDefault="00392B4E" w:rsidP="00392B4E">
      <w:pPr>
        <w:pStyle w:val="Style7"/>
        <w:tabs>
          <w:tab w:val="left" w:pos="1200"/>
        </w:tabs>
        <w:spacing w:line="240" w:lineRule="auto"/>
        <w:ind w:firstLine="709"/>
        <w:rPr>
          <w:sz w:val="24"/>
          <w:szCs w:val="24"/>
        </w:rPr>
      </w:pPr>
      <w:r w:rsidRPr="00392B4E">
        <w:rPr>
          <w:sz w:val="24"/>
          <w:szCs w:val="24"/>
        </w:rPr>
        <w:t>8. Настоящее постановление вступает в силу после его подписания и подлежит обязательному опубликованию.</w:t>
      </w:r>
    </w:p>
    <w:p w:rsidR="00392B4E" w:rsidRPr="00392B4E" w:rsidRDefault="00392B4E" w:rsidP="00392B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2B4E" w:rsidRPr="00392B4E" w:rsidRDefault="00392B4E" w:rsidP="00392B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2B4E" w:rsidRPr="00392B4E" w:rsidRDefault="00392B4E" w:rsidP="00392B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2B4E" w:rsidRPr="00392B4E" w:rsidRDefault="00392B4E" w:rsidP="00392B4E">
      <w:pPr>
        <w:tabs>
          <w:tab w:val="left" w:pos="7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B4E">
        <w:rPr>
          <w:rFonts w:ascii="Times New Roman" w:hAnsi="Times New Roman" w:cs="Times New Roman"/>
          <w:sz w:val="24"/>
          <w:szCs w:val="24"/>
        </w:rPr>
        <w:t xml:space="preserve">Глава Шарьинского </w:t>
      </w:r>
    </w:p>
    <w:p w:rsidR="00392B4E" w:rsidRPr="00392B4E" w:rsidRDefault="00392B4E" w:rsidP="00392B4E">
      <w:pPr>
        <w:tabs>
          <w:tab w:val="left" w:pos="7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B4E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Pr="00392B4E">
        <w:rPr>
          <w:rFonts w:ascii="Times New Roman" w:hAnsi="Times New Roman" w:cs="Times New Roman"/>
          <w:sz w:val="24"/>
          <w:szCs w:val="24"/>
        </w:rPr>
        <w:tab/>
        <w:t>Н.С. Глушаков</w:t>
      </w:r>
    </w:p>
    <w:p w:rsidR="004C6E44" w:rsidRDefault="004C6E44" w:rsidP="008903DA">
      <w:pPr>
        <w:pStyle w:val="a0"/>
        <w:rPr>
          <w:sz w:val="24"/>
          <w:szCs w:val="24"/>
          <w:lang w:eastAsia="hi-IN" w:bidi="hi-IN"/>
        </w:rPr>
      </w:pPr>
    </w:p>
    <w:p w:rsidR="004C6E44" w:rsidRDefault="004C6E44" w:rsidP="008903DA">
      <w:pPr>
        <w:pStyle w:val="a0"/>
        <w:rPr>
          <w:sz w:val="24"/>
          <w:szCs w:val="24"/>
          <w:lang w:eastAsia="hi-IN" w:bidi="hi-IN"/>
        </w:rPr>
      </w:pPr>
    </w:p>
    <w:p w:rsidR="004C6E44" w:rsidRDefault="004C6E44" w:rsidP="008903DA">
      <w:pPr>
        <w:pStyle w:val="a0"/>
        <w:rPr>
          <w:sz w:val="24"/>
          <w:szCs w:val="24"/>
          <w:lang w:eastAsia="hi-IN" w:bidi="hi-IN"/>
        </w:rPr>
      </w:pPr>
    </w:p>
    <w:p w:rsidR="004C6E44" w:rsidRDefault="004C6E44" w:rsidP="008903DA">
      <w:pPr>
        <w:pStyle w:val="a0"/>
        <w:rPr>
          <w:sz w:val="24"/>
          <w:szCs w:val="24"/>
          <w:lang w:eastAsia="hi-IN" w:bidi="hi-IN"/>
        </w:rPr>
      </w:pPr>
    </w:p>
    <w:p w:rsidR="001912BC" w:rsidRPr="001912BC" w:rsidRDefault="001912BC" w:rsidP="008903DA">
      <w:pPr>
        <w:pStyle w:val="a0"/>
        <w:rPr>
          <w:sz w:val="24"/>
          <w:szCs w:val="24"/>
          <w:lang w:eastAsia="hi-IN" w:bidi="hi-IN"/>
        </w:rPr>
      </w:pPr>
    </w:p>
    <w:p w:rsidR="001912BC" w:rsidRPr="00EF78A9" w:rsidRDefault="001912BC" w:rsidP="00EF78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8A9">
        <w:rPr>
          <w:rFonts w:ascii="Times New Roman" w:hAnsi="Times New Roman" w:cs="Times New Roman"/>
          <w:b/>
          <w:sz w:val="24"/>
          <w:szCs w:val="24"/>
        </w:rPr>
        <w:t>АДМИНИСТРАЦИЯ ШАРЬИНСКОГО МУНИЦИПАЛЬНОГО РАЙОНА</w:t>
      </w:r>
    </w:p>
    <w:p w:rsidR="001912BC" w:rsidRPr="00EF78A9" w:rsidRDefault="001912BC" w:rsidP="00EF78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8A9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1912BC" w:rsidRPr="00EF78A9" w:rsidRDefault="001912BC" w:rsidP="00EF78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12BC" w:rsidRPr="00EF78A9" w:rsidRDefault="001912BC" w:rsidP="00EF78A9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8A9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1912BC" w:rsidRPr="00EF78A9" w:rsidRDefault="001912BC" w:rsidP="00EF78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8A9">
        <w:rPr>
          <w:rFonts w:ascii="Times New Roman" w:hAnsi="Times New Roman" w:cs="Times New Roman"/>
          <w:b/>
          <w:sz w:val="24"/>
          <w:szCs w:val="24"/>
        </w:rPr>
        <w:t>« 26 » апреля 2023 г.   № 167</w:t>
      </w:r>
    </w:p>
    <w:p w:rsidR="001912BC" w:rsidRPr="00EF78A9" w:rsidRDefault="001912BC" w:rsidP="00EF78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12BC" w:rsidRPr="00EF78A9" w:rsidRDefault="001912BC" w:rsidP="00EF78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8A9">
        <w:rPr>
          <w:rFonts w:ascii="Times New Roman" w:hAnsi="Times New Roman" w:cs="Times New Roman"/>
          <w:b/>
          <w:bCs/>
          <w:sz w:val="24"/>
          <w:szCs w:val="24"/>
        </w:rPr>
        <w:t>Об отмене особого противопожарного режима на территории Шарьинского муниципального района</w:t>
      </w:r>
    </w:p>
    <w:p w:rsidR="001912BC" w:rsidRPr="00EF78A9" w:rsidRDefault="001912BC" w:rsidP="00EF78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8A9">
        <w:rPr>
          <w:rFonts w:ascii="Times New Roman" w:hAnsi="Times New Roman" w:cs="Times New Roman"/>
          <w:b/>
          <w:bCs/>
          <w:sz w:val="24"/>
          <w:szCs w:val="24"/>
        </w:rPr>
        <w:t>Костромской области</w:t>
      </w:r>
    </w:p>
    <w:p w:rsidR="001912BC" w:rsidRPr="00EF78A9" w:rsidRDefault="001912BC" w:rsidP="00EF78A9">
      <w:pPr>
        <w:pStyle w:val="211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12BC" w:rsidRPr="00EF78A9" w:rsidRDefault="001912BC" w:rsidP="00EF7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78A9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21 декабря 1994 года № 69-ФЗ «О пожарной безопасности»,  Законом Костромской области от 22 ноября 2000 года № 124-ЗКО «О пожарной безопасности на территории Костромской области», в связи со стабилизацией противопожарной обстановки, установлением погодных условий, способствующих снижению класса пожарной опасности на территории Шарьинского муниципального района Костромской области,</w:t>
      </w:r>
      <w:r w:rsidRPr="00EF78A9">
        <w:rPr>
          <w:rStyle w:val="25"/>
          <w:rFonts w:ascii="Times New Roman" w:hAnsi="Times New Roman" w:cs="Times New Roman"/>
          <w:color w:val="000000"/>
          <w:sz w:val="24"/>
          <w:szCs w:val="24"/>
        </w:rPr>
        <w:t xml:space="preserve"> руководствуясь  </w:t>
      </w:r>
      <w:r w:rsidRPr="00EF78A9">
        <w:rPr>
          <w:rFonts w:ascii="Times New Roman" w:hAnsi="Times New Roman" w:cs="Times New Roman"/>
          <w:sz w:val="24"/>
          <w:szCs w:val="24"/>
        </w:rPr>
        <w:t>статями  37, 52 Устава муниципального образования Шарьинский муниципальный</w:t>
      </w:r>
      <w:proofErr w:type="gramEnd"/>
      <w:r w:rsidRPr="00EF78A9">
        <w:rPr>
          <w:rFonts w:ascii="Times New Roman" w:hAnsi="Times New Roman" w:cs="Times New Roman"/>
          <w:sz w:val="24"/>
          <w:szCs w:val="24"/>
        </w:rPr>
        <w:t xml:space="preserve"> район Костромской области, администрация Шарьинского муниципального района</w:t>
      </w:r>
    </w:p>
    <w:p w:rsidR="001912BC" w:rsidRPr="00EF78A9" w:rsidRDefault="001912BC" w:rsidP="00EF7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12BC" w:rsidRPr="00EF78A9" w:rsidRDefault="001912BC" w:rsidP="00EF78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8A9">
        <w:rPr>
          <w:rFonts w:ascii="Times New Roman" w:hAnsi="Times New Roman" w:cs="Times New Roman"/>
          <w:b/>
          <w:sz w:val="24"/>
          <w:szCs w:val="24"/>
        </w:rPr>
        <w:t>ПОСТАНОВЛЯЕТ</w:t>
      </w:r>
    </w:p>
    <w:p w:rsidR="001912BC" w:rsidRPr="00EF78A9" w:rsidRDefault="001912BC" w:rsidP="00EF78A9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1912BC" w:rsidRPr="00EF78A9" w:rsidRDefault="001912BC" w:rsidP="00EF78A9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EF78A9">
        <w:rPr>
          <w:rFonts w:ascii="Times New Roman" w:hAnsi="Times New Roman" w:cs="Times New Roman"/>
          <w:noProof/>
          <w:color w:val="000000"/>
          <w:sz w:val="24"/>
          <w:szCs w:val="24"/>
        </w:rPr>
        <w:lastRenderedPageBreak/>
        <w:t xml:space="preserve">1. </w:t>
      </w:r>
      <w:r w:rsidRPr="00EF78A9">
        <w:rPr>
          <w:rFonts w:ascii="Times New Roman" w:hAnsi="Times New Roman" w:cs="Times New Roman"/>
          <w:sz w:val="24"/>
          <w:szCs w:val="24"/>
        </w:rPr>
        <w:t>Отменить на территории Шарьинского муниципального района Костромской области особый противопожарный режим, введенный постановлением администрации Шарьинского муниципального района Костромской области от 24 апреля 2023 года № 164 «О введении особого противопожарного режима на территории Шарьинского муниципального района Костромской области».</w:t>
      </w:r>
    </w:p>
    <w:p w:rsidR="001912BC" w:rsidRPr="00EF78A9" w:rsidRDefault="001912BC" w:rsidP="00EF78A9">
      <w:pPr>
        <w:tabs>
          <w:tab w:val="left" w:pos="9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8A9">
        <w:rPr>
          <w:rFonts w:ascii="Times New Roman" w:hAnsi="Times New Roman" w:cs="Times New Roman"/>
          <w:sz w:val="24"/>
          <w:szCs w:val="24"/>
        </w:rPr>
        <w:t>2. Признать утратившим силу:</w:t>
      </w:r>
    </w:p>
    <w:p w:rsidR="001912BC" w:rsidRPr="00EF78A9" w:rsidRDefault="001912BC" w:rsidP="00EF78A9">
      <w:pPr>
        <w:tabs>
          <w:tab w:val="left" w:pos="9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8A9">
        <w:rPr>
          <w:rFonts w:ascii="Times New Roman" w:hAnsi="Times New Roman" w:cs="Times New Roman"/>
          <w:sz w:val="24"/>
          <w:szCs w:val="24"/>
        </w:rPr>
        <w:t>1) постановление администрации Шарьинского муниципального района Костромской области от 24 апреля 2023 года № 164 «О введении особого противопожарного режима на территории Шарьинского муниципального района Костромской области».</w:t>
      </w:r>
    </w:p>
    <w:p w:rsidR="001912BC" w:rsidRPr="00EF78A9" w:rsidRDefault="001912BC" w:rsidP="00EF78A9">
      <w:pPr>
        <w:tabs>
          <w:tab w:val="left" w:pos="9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8A9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EF78A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F78A9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1912BC" w:rsidRPr="00EF78A9" w:rsidRDefault="001912BC" w:rsidP="00EF78A9">
      <w:pPr>
        <w:pStyle w:val="Style7"/>
        <w:tabs>
          <w:tab w:val="left" w:pos="1200"/>
        </w:tabs>
        <w:spacing w:line="240" w:lineRule="auto"/>
        <w:ind w:firstLine="709"/>
        <w:rPr>
          <w:rStyle w:val="CharStyle9"/>
          <w:sz w:val="24"/>
          <w:szCs w:val="24"/>
        </w:rPr>
      </w:pPr>
      <w:r w:rsidRPr="00EF78A9">
        <w:rPr>
          <w:sz w:val="24"/>
          <w:szCs w:val="24"/>
        </w:rPr>
        <w:t>4. Настоящее постановление вступает в силу с момента подписания и подлежит размещению на официальном сайте Шарьинского муниципального района.</w:t>
      </w:r>
    </w:p>
    <w:p w:rsidR="001912BC" w:rsidRPr="00EF78A9" w:rsidRDefault="001912BC" w:rsidP="00EF7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12BC" w:rsidRPr="00EF78A9" w:rsidRDefault="001912BC" w:rsidP="00EF7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12BC" w:rsidRPr="00EF78A9" w:rsidRDefault="001912BC" w:rsidP="00EF78A9">
      <w:pPr>
        <w:tabs>
          <w:tab w:val="left" w:pos="7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8A9">
        <w:rPr>
          <w:rFonts w:ascii="Times New Roman" w:hAnsi="Times New Roman" w:cs="Times New Roman"/>
          <w:sz w:val="24"/>
          <w:szCs w:val="24"/>
        </w:rPr>
        <w:t xml:space="preserve">Глава Шарьинского </w:t>
      </w:r>
    </w:p>
    <w:p w:rsidR="001912BC" w:rsidRPr="00EF78A9" w:rsidRDefault="001912BC" w:rsidP="00EF78A9">
      <w:pPr>
        <w:tabs>
          <w:tab w:val="left" w:pos="7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8A9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Pr="00EF78A9">
        <w:rPr>
          <w:rFonts w:ascii="Times New Roman" w:hAnsi="Times New Roman" w:cs="Times New Roman"/>
          <w:sz w:val="24"/>
          <w:szCs w:val="24"/>
        </w:rPr>
        <w:tab/>
        <w:t>Н.С. Глушаков</w:t>
      </w:r>
    </w:p>
    <w:p w:rsidR="001912BC" w:rsidRPr="00EF78A9" w:rsidRDefault="001912BC" w:rsidP="00EF78A9">
      <w:pPr>
        <w:pStyle w:val="a0"/>
        <w:ind w:firstLine="709"/>
        <w:jc w:val="both"/>
        <w:rPr>
          <w:sz w:val="24"/>
          <w:szCs w:val="24"/>
          <w:lang w:eastAsia="hi-IN" w:bidi="hi-IN"/>
        </w:rPr>
      </w:pPr>
    </w:p>
    <w:p w:rsidR="004C6E44" w:rsidRPr="00EF78A9" w:rsidRDefault="004C6E44" w:rsidP="00EF78A9">
      <w:pPr>
        <w:pStyle w:val="a0"/>
        <w:ind w:firstLine="709"/>
        <w:jc w:val="both"/>
        <w:rPr>
          <w:sz w:val="24"/>
          <w:szCs w:val="24"/>
          <w:lang w:eastAsia="hi-IN" w:bidi="hi-IN"/>
        </w:rPr>
      </w:pPr>
    </w:p>
    <w:p w:rsidR="00EF78A9" w:rsidRPr="00EF78A9" w:rsidRDefault="00EF78A9" w:rsidP="00EF78A9">
      <w:pPr>
        <w:pStyle w:val="a0"/>
        <w:ind w:firstLine="709"/>
        <w:jc w:val="both"/>
        <w:rPr>
          <w:sz w:val="24"/>
          <w:szCs w:val="24"/>
          <w:lang w:eastAsia="hi-IN" w:bidi="hi-IN"/>
        </w:rPr>
      </w:pPr>
    </w:p>
    <w:p w:rsidR="00EF78A9" w:rsidRDefault="00EF78A9" w:rsidP="00EF78A9">
      <w:pPr>
        <w:pStyle w:val="a0"/>
        <w:ind w:firstLine="709"/>
        <w:jc w:val="both"/>
        <w:rPr>
          <w:sz w:val="24"/>
          <w:szCs w:val="24"/>
          <w:lang w:eastAsia="hi-IN" w:bidi="hi-IN"/>
        </w:rPr>
      </w:pPr>
    </w:p>
    <w:p w:rsidR="0097522E" w:rsidRDefault="0097522E" w:rsidP="00EF78A9">
      <w:pPr>
        <w:pStyle w:val="a0"/>
        <w:ind w:firstLine="709"/>
        <w:jc w:val="both"/>
        <w:rPr>
          <w:sz w:val="24"/>
          <w:szCs w:val="24"/>
          <w:lang w:eastAsia="hi-IN" w:bidi="hi-IN"/>
        </w:rPr>
      </w:pPr>
    </w:p>
    <w:p w:rsidR="0097522E" w:rsidRPr="0097522E" w:rsidRDefault="0097522E" w:rsidP="0097522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522E">
        <w:rPr>
          <w:rFonts w:ascii="Times New Roman" w:hAnsi="Times New Roman" w:cs="Times New Roman"/>
          <w:b/>
          <w:sz w:val="24"/>
          <w:szCs w:val="24"/>
        </w:rPr>
        <w:t>АДМИНИСТРАЦИЯ ШАРЬИНСКОГО МУНИЦИПАЛЬНОГО РАЙОНА</w:t>
      </w:r>
    </w:p>
    <w:p w:rsidR="0097522E" w:rsidRPr="0097522E" w:rsidRDefault="0097522E" w:rsidP="0097522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522E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97522E" w:rsidRPr="0097522E" w:rsidRDefault="0097522E" w:rsidP="0097522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522E" w:rsidRPr="0097522E" w:rsidRDefault="0097522E" w:rsidP="0097522E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522E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97522E" w:rsidRPr="0097522E" w:rsidRDefault="0097522E" w:rsidP="0097522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«28» </w:t>
      </w:r>
      <w:r w:rsidRPr="0097522E">
        <w:rPr>
          <w:rFonts w:ascii="Times New Roman" w:hAnsi="Times New Roman" w:cs="Times New Roman"/>
          <w:b/>
          <w:sz w:val="24"/>
          <w:szCs w:val="24"/>
        </w:rPr>
        <w:t>апреля 2023</w:t>
      </w:r>
      <w:r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Pr="0097522E">
        <w:rPr>
          <w:rFonts w:ascii="Times New Roman" w:hAnsi="Times New Roman" w:cs="Times New Roman"/>
          <w:b/>
          <w:sz w:val="24"/>
          <w:szCs w:val="24"/>
        </w:rPr>
        <w:t>№ 170</w:t>
      </w:r>
    </w:p>
    <w:p w:rsidR="0097522E" w:rsidRPr="0097522E" w:rsidRDefault="0097522E" w:rsidP="0097522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522E" w:rsidRPr="0097522E" w:rsidRDefault="0097522E" w:rsidP="0097522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522E">
        <w:rPr>
          <w:rFonts w:ascii="Times New Roman" w:hAnsi="Times New Roman" w:cs="Times New Roman"/>
          <w:b/>
          <w:bCs/>
          <w:sz w:val="24"/>
          <w:szCs w:val="24"/>
        </w:rPr>
        <w:t>О введении особого противопожарного режима на территории Шарьинского муниципального района</w:t>
      </w:r>
    </w:p>
    <w:p w:rsidR="0097522E" w:rsidRPr="0097522E" w:rsidRDefault="0097522E" w:rsidP="0097522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522E">
        <w:rPr>
          <w:rFonts w:ascii="Times New Roman" w:hAnsi="Times New Roman" w:cs="Times New Roman"/>
          <w:b/>
          <w:bCs/>
          <w:sz w:val="24"/>
          <w:szCs w:val="24"/>
        </w:rPr>
        <w:t>Костромской области</w:t>
      </w:r>
    </w:p>
    <w:p w:rsidR="0097522E" w:rsidRPr="0097522E" w:rsidRDefault="0097522E" w:rsidP="0097522E">
      <w:pPr>
        <w:pStyle w:val="211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522E" w:rsidRPr="0097522E" w:rsidRDefault="0097522E" w:rsidP="00975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522E">
        <w:rPr>
          <w:rFonts w:ascii="Times New Roman" w:hAnsi="Times New Roman" w:cs="Times New Roman"/>
          <w:sz w:val="24"/>
          <w:szCs w:val="24"/>
        </w:rPr>
        <w:t>В целях предупреждения угрозы возникновения чрезвычайных ситуаций и обеспечения пожарной безопасности в пожароопасный сезон на территории Шарьинского муниципального района Костромской области, руководствуясь статьей 30 Федерального закона от 21 декабря 1994 года № 69-ФЗ «О пожарной безопасности», статьей 10.1 Закона Костромской области от 22 ноября 2000 года № 124-ЗКО «О пожарной безопасности на территории Костромской области», пунктом 9.1 части 1 статьи 7,</w:t>
      </w:r>
      <w:r w:rsidRPr="0097522E">
        <w:rPr>
          <w:rStyle w:val="25"/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97522E">
        <w:rPr>
          <w:rFonts w:ascii="Times New Roman" w:hAnsi="Times New Roman" w:cs="Times New Roman"/>
          <w:sz w:val="24"/>
          <w:szCs w:val="24"/>
        </w:rPr>
        <w:t>статями</w:t>
      </w:r>
      <w:proofErr w:type="gramEnd"/>
      <w:r w:rsidRPr="0097522E">
        <w:rPr>
          <w:rFonts w:ascii="Times New Roman" w:hAnsi="Times New Roman" w:cs="Times New Roman"/>
          <w:sz w:val="24"/>
          <w:szCs w:val="24"/>
        </w:rPr>
        <w:t xml:space="preserve">  37, 52 Устава муниципального образования Шарьинский муниципальный район Костромской области, администрация Шарьинского муниципального района</w:t>
      </w:r>
    </w:p>
    <w:p w:rsidR="0097522E" w:rsidRPr="0097522E" w:rsidRDefault="0097522E" w:rsidP="00975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522E" w:rsidRPr="0097522E" w:rsidRDefault="0097522E" w:rsidP="0097522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97522E">
        <w:rPr>
          <w:rFonts w:ascii="Times New Roman" w:hAnsi="Times New Roman" w:cs="Times New Roman"/>
          <w:b/>
          <w:sz w:val="24"/>
          <w:szCs w:val="24"/>
        </w:rPr>
        <w:t>ПОСТАНОВЛЯЕТ</w:t>
      </w:r>
    </w:p>
    <w:p w:rsidR="0097522E" w:rsidRPr="0097522E" w:rsidRDefault="0097522E" w:rsidP="0097522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97522E" w:rsidRPr="0097522E" w:rsidRDefault="0097522E" w:rsidP="00975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22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97522E">
        <w:rPr>
          <w:rFonts w:ascii="Times New Roman" w:hAnsi="Times New Roman" w:cs="Times New Roman"/>
          <w:sz w:val="24"/>
          <w:szCs w:val="24"/>
        </w:rPr>
        <w:t>Ввести с 18.00 часов 28 апреля до 18.00 часов 10 мая 2023 года особый противопожарный режим на территории Шарьинского муниципального района в границах муниципального района за границами населенных пунктов, расположенных на территории муниципального района.</w:t>
      </w:r>
    </w:p>
    <w:p w:rsidR="0097522E" w:rsidRPr="0097522E" w:rsidRDefault="0097522E" w:rsidP="0097522E">
      <w:pPr>
        <w:tabs>
          <w:tab w:val="left" w:pos="9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22E">
        <w:rPr>
          <w:rFonts w:ascii="Times New Roman" w:hAnsi="Times New Roman" w:cs="Times New Roman"/>
          <w:sz w:val="24"/>
          <w:szCs w:val="24"/>
        </w:rPr>
        <w:t>2. В целях обеспечения особого противопожарного режима ввести на территории Шарьинского муниципального района Костромской области, дополнительные меры (требования) пожарной безопасности:</w:t>
      </w:r>
    </w:p>
    <w:p w:rsidR="0097522E" w:rsidRPr="0097522E" w:rsidRDefault="0097522E" w:rsidP="0097522E">
      <w:pPr>
        <w:tabs>
          <w:tab w:val="left" w:pos="106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522E">
        <w:rPr>
          <w:rFonts w:ascii="Times New Roman" w:hAnsi="Times New Roman" w:cs="Times New Roman"/>
          <w:sz w:val="24"/>
          <w:szCs w:val="24"/>
        </w:rPr>
        <w:t xml:space="preserve">1) запретить разведение костров, а также сжигание мусора, травы, листвы и иных отходов, использование мангалов и иных приспособлений для тепловой обработки пищи с помощью открытого огня (за исключением мангалов и иных приспособлений, находящихся и эксплуатирующихся на территориях объектов общественного питания) на территории </w:t>
      </w:r>
      <w:r w:rsidRPr="0097522E">
        <w:rPr>
          <w:rFonts w:ascii="Times New Roman" w:hAnsi="Times New Roman" w:cs="Times New Roman"/>
          <w:sz w:val="24"/>
          <w:szCs w:val="24"/>
        </w:rPr>
        <w:lastRenderedPageBreak/>
        <w:t>Шарьинского муниципального района Костромской области (за исключением территорий населенных пунктов);</w:t>
      </w:r>
      <w:proofErr w:type="gramEnd"/>
    </w:p>
    <w:p w:rsidR="0097522E" w:rsidRPr="0097522E" w:rsidRDefault="0097522E" w:rsidP="0097522E">
      <w:pPr>
        <w:tabs>
          <w:tab w:val="left" w:pos="122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522E">
        <w:rPr>
          <w:rFonts w:ascii="Times New Roman" w:hAnsi="Times New Roman" w:cs="Times New Roman"/>
          <w:sz w:val="24"/>
          <w:szCs w:val="24"/>
        </w:rPr>
        <w:t>2) установить запрет на посещение гражданами лесов (за исключением   граждан,   трудовая   деятельность   которых   связана   с пребыванием в лесах; граждан, осуществляющих использование лесов в установленном законом порядке; граждан, пребывающих на лесных участках, предоставленных для осуществления рекреационной деятельности; граждан, пребывающих в лесах в целях осуществления в соответствии с действующим законодательством любительской и спортивной охоты, а также регулирования численности объектов животного мира).</w:t>
      </w:r>
      <w:proofErr w:type="gramEnd"/>
    </w:p>
    <w:p w:rsidR="0097522E" w:rsidRPr="0097522E" w:rsidRDefault="0097522E" w:rsidP="0097522E">
      <w:pPr>
        <w:tabs>
          <w:tab w:val="left" w:pos="9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22E">
        <w:rPr>
          <w:rFonts w:ascii="Times New Roman" w:hAnsi="Times New Roman" w:cs="Times New Roman"/>
          <w:sz w:val="24"/>
          <w:szCs w:val="24"/>
        </w:rPr>
        <w:t>3. Рекомендовать главам сельских поселений Шарьинского муниципального района Костромской области ввести особый противопожарный режим на территориях населенных пунктов и обеспечить выполнение дополнительных мер пожарной безопасности, в том числе:</w:t>
      </w:r>
    </w:p>
    <w:p w:rsidR="0097522E" w:rsidRPr="0097522E" w:rsidRDefault="0097522E" w:rsidP="0097522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22E">
        <w:rPr>
          <w:rFonts w:ascii="Times New Roman" w:hAnsi="Times New Roman" w:cs="Times New Roman"/>
          <w:sz w:val="24"/>
          <w:szCs w:val="24"/>
        </w:rPr>
        <w:t>1) в целях исключения возможного перехода природных пожаров на территории населенных пунктов подверженных угрозе лесных пожаров и других ландшафтных (природных) пожаров вокруг территории населенных пунктов создать (обновить) противопожарные минерализованные полосы шириной не менее 10 метров или иные противопожарные барьеры;</w:t>
      </w:r>
    </w:p>
    <w:p w:rsidR="0097522E" w:rsidRPr="0097522E" w:rsidRDefault="0097522E" w:rsidP="0097522E">
      <w:pPr>
        <w:tabs>
          <w:tab w:val="left" w:pos="10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22E">
        <w:rPr>
          <w:rFonts w:ascii="Times New Roman" w:hAnsi="Times New Roman" w:cs="Times New Roman"/>
          <w:sz w:val="24"/>
          <w:szCs w:val="24"/>
        </w:rPr>
        <w:t xml:space="preserve">2) организовать круглосуточное патрулирование в населенных пунктах  с привлечением представителей добровольной пожарной охраны, старост населенных пунктов, МО МВД России «Шарьинский», ТО НД и </w:t>
      </w:r>
      <w:proofErr w:type="gramStart"/>
      <w:r w:rsidRPr="0097522E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Pr="0097522E">
        <w:rPr>
          <w:rFonts w:ascii="Times New Roman" w:hAnsi="Times New Roman" w:cs="Times New Roman"/>
          <w:sz w:val="24"/>
          <w:szCs w:val="24"/>
        </w:rPr>
        <w:t xml:space="preserve"> Шарьинского и Поназыревского районов с целью контроля за соблюдением гражданами запрета на сжигание сухой травянистой растительности и мусора;</w:t>
      </w:r>
    </w:p>
    <w:p w:rsidR="0097522E" w:rsidRPr="0097522E" w:rsidRDefault="0097522E" w:rsidP="0097522E">
      <w:pPr>
        <w:tabs>
          <w:tab w:val="left" w:pos="10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22E">
        <w:rPr>
          <w:rFonts w:ascii="Times New Roman" w:hAnsi="Times New Roman" w:cs="Times New Roman"/>
          <w:sz w:val="24"/>
          <w:szCs w:val="24"/>
        </w:rPr>
        <w:t>3) организовать незамедлительное реагирование оперативных групп на обнаружение термических точек, загораний, ландшафтных и природных пожаров;</w:t>
      </w:r>
    </w:p>
    <w:p w:rsidR="0097522E" w:rsidRPr="0097522E" w:rsidRDefault="0097522E" w:rsidP="0097522E">
      <w:pPr>
        <w:tabs>
          <w:tab w:val="left" w:pos="10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22E">
        <w:rPr>
          <w:rFonts w:ascii="Times New Roman" w:hAnsi="Times New Roman" w:cs="Times New Roman"/>
          <w:sz w:val="24"/>
          <w:szCs w:val="24"/>
        </w:rPr>
        <w:t>4) обеспечить беспрепятственный подъезд пожарной техники по дорогам общего пользования и свободный доступ к источникам противопожарного водоснабжения;</w:t>
      </w:r>
    </w:p>
    <w:p w:rsidR="0097522E" w:rsidRPr="0097522E" w:rsidRDefault="0097522E" w:rsidP="0097522E">
      <w:pPr>
        <w:tabs>
          <w:tab w:val="left" w:pos="10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22E">
        <w:rPr>
          <w:rFonts w:ascii="Times New Roman" w:hAnsi="Times New Roman" w:cs="Times New Roman"/>
          <w:sz w:val="24"/>
          <w:szCs w:val="24"/>
        </w:rPr>
        <w:t>5) предусмотреть технику для подвоза воды для заправки пожарных машин при локализации и ликвидации очагов пожаров, удаленных от источников противопожарного водоснабжения (в том числе водовозную и землеройную);</w:t>
      </w:r>
    </w:p>
    <w:p w:rsidR="0097522E" w:rsidRPr="0097522E" w:rsidRDefault="0097522E" w:rsidP="00975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22E">
        <w:rPr>
          <w:rFonts w:ascii="Times New Roman" w:hAnsi="Times New Roman" w:cs="Times New Roman"/>
          <w:sz w:val="24"/>
          <w:szCs w:val="24"/>
        </w:rPr>
        <w:t>6) организовать доведение до населения, председателей садоводческих или дачных некоммерческих объединений граждан, руководителей   предприятий,   организаций,   учреждений   Шарьинского муниципального района Костромской области информации об установлении особого противопожарного режима и требований пожарной безопасности на указанный период;</w:t>
      </w:r>
    </w:p>
    <w:p w:rsidR="0097522E" w:rsidRPr="0097522E" w:rsidRDefault="0097522E" w:rsidP="0097522E">
      <w:pPr>
        <w:tabs>
          <w:tab w:val="left" w:pos="113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22E">
        <w:rPr>
          <w:rFonts w:ascii="Times New Roman" w:hAnsi="Times New Roman" w:cs="Times New Roman"/>
          <w:sz w:val="24"/>
          <w:szCs w:val="24"/>
        </w:rPr>
        <w:t>7) организовать доведение до председателей садоводческих или дачных некоммерческих объединений граждан требований по установке у дачных строений емкостей с водой и иных первичных средств пожаротушения и проверке состояния пожарных и иных водоемов, расположенных на территории или в непосредственной близости от территорий объединений;</w:t>
      </w:r>
    </w:p>
    <w:p w:rsidR="0097522E" w:rsidRPr="0097522E" w:rsidRDefault="0097522E" w:rsidP="0097522E">
      <w:pPr>
        <w:tabs>
          <w:tab w:val="left" w:pos="127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22E">
        <w:rPr>
          <w:rFonts w:ascii="Times New Roman" w:hAnsi="Times New Roman" w:cs="Times New Roman"/>
          <w:sz w:val="24"/>
          <w:szCs w:val="24"/>
        </w:rPr>
        <w:t>8) организовать доведение до руководителей предприятий, организаций, учреждений Шарьинского муниципального района Костромской области рекомендаций по подготовке и проверке техники, применяемой в тушении пожаров, организации патрулирования закрепленных территорий, участков лесного фонда.</w:t>
      </w:r>
    </w:p>
    <w:p w:rsidR="0097522E" w:rsidRPr="0097522E" w:rsidRDefault="0097522E" w:rsidP="0097522E">
      <w:pPr>
        <w:tabs>
          <w:tab w:val="left" w:pos="9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22E">
        <w:rPr>
          <w:rFonts w:ascii="Times New Roman" w:hAnsi="Times New Roman" w:cs="Times New Roman"/>
          <w:sz w:val="24"/>
          <w:szCs w:val="24"/>
        </w:rPr>
        <w:t>9) организовать обходы жителей частного сектора с целью проведения разъяснительной работы по предупреждению пожаров, доведению требований пожарной безопасности в период особого противопожарного режима, обратив особое внимание на места проживания малоимущих семей, социально неадаптированных групп населения;</w:t>
      </w:r>
    </w:p>
    <w:p w:rsidR="0097522E" w:rsidRPr="0097522E" w:rsidRDefault="0097522E" w:rsidP="0097522E">
      <w:pPr>
        <w:tabs>
          <w:tab w:val="left" w:pos="9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22E">
        <w:rPr>
          <w:rFonts w:ascii="Times New Roman" w:hAnsi="Times New Roman" w:cs="Times New Roman"/>
          <w:sz w:val="24"/>
          <w:szCs w:val="24"/>
        </w:rPr>
        <w:t xml:space="preserve">10) дополнительные требования пожарной безопасности, реализуемые на территории населенных пунктов и меры ответственности, разместить на информационных стендах; </w:t>
      </w:r>
    </w:p>
    <w:p w:rsidR="0097522E" w:rsidRPr="0097522E" w:rsidRDefault="0097522E" w:rsidP="0097522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22E">
        <w:rPr>
          <w:rFonts w:ascii="Times New Roman" w:hAnsi="Times New Roman" w:cs="Times New Roman"/>
          <w:sz w:val="24"/>
          <w:szCs w:val="24"/>
        </w:rPr>
        <w:t>11) проверить наличие первичных пожарных средств у каждого домовладения.</w:t>
      </w:r>
    </w:p>
    <w:p w:rsidR="0097522E" w:rsidRPr="0097522E" w:rsidRDefault="0097522E" w:rsidP="0097522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22E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97522E">
        <w:rPr>
          <w:rFonts w:ascii="Times New Roman" w:hAnsi="Times New Roman" w:cs="Times New Roman"/>
          <w:sz w:val="24"/>
          <w:szCs w:val="24"/>
        </w:rPr>
        <w:t xml:space="preserve">Оперативному штабу по предупреждению и ликвидации чрезвычайных ситуаций, связанных с возникновением пожаров на территории Шарьинского муниципального района, утвержденного постановлением администрации Шарьинского муниципального района от 24 марта 2023 года № 123 «Об обеспечении первичных мер пожарной безопасности на территории Шарьинского муниципального района в весеннее – летний период 2023 года и первоочередных мерах по обеспечению охраны лесов от пожаров» осуществлять своевременный контроль и </w:t>
      </w:r>
      <w:r w:rsidRPr="0097522E">
        <w:rPr>
          <w:rFonts w:ascii="Times New Roman" w:hAnsi="Times New Roman" w:cs="Times New Roman"/>
          <w:sz w:val="24"/>
          <w:szCs w:val="24"/>
        </w:rPr>
        <w:lastRenderedPageBreak/>
        <w:t>координацию</w:t>
      </w:r>
      <w:proofErr w:type="gramEnd"/>
      <w:r w:rsidRPr="0097522E">
        <w:rPr>
          <w:rFonts w:ascii="Times New Roman" w:hAnsi="Times New Roman" w:cs="Times New Roman"/>
          <w:sz w:val="24"/>
          <w:szCs w:val="24"/>
        </w:rPr>
        <w:t xml:space="preserve"> действий органов управления и сил муниципального звена территориальной подсистемы единой государственной системы предупреждения и ликвидации чрезвычайных ситуаций.  </w:t>
      </w:r>
    </w:p>
    <w:p w:rsidR="0097522E" w:rsidRPr="0097522E" w:rsidRDefault="0097522E" w:rsidP="0097522E">
      <w:pPr>
        <w:pStyle w:val="Style7"/>
        <w:tabs>
          <w:tab w:val="left" w:pos="1200"/>
        </w:tabs>
        <w:spacing w:line="240" w:lineRule="auto"/>
        <w:ind w:firstLine="709"/>
        <w:rPr>
          <w:sz w:val="24"/>
          <w:szCs w:val="24"/>
        </w:rPr>
      </w:pPr>
      <w:r w:rsidRPr="0097522E">
        <w:rPr>
          <w:sz w:val="24"/>
          <w:szCs w:val="24"/>
        </w:rPr>
        <w:t xml:space="preserve">5. Помощнику главы по делам ГО и ЧС администрации Шарьинского муниципального района обеспечить контроль выполнения мероприятий пожарной безопасности. </w:t>
      </w:r>
    </w:p>
    <w:p w:rsidR="0097522E" w:rsidRPr="0097522E" w:rsidRDefault="0097522E" w:rsidP="0097522E">
      <w:pPr>
        <w:pStyle w:val="Style7"/>
        <w:tabs>
          <w:tab w:val="left" w:pos="1200"/>
        </w:tabs>
        <w:spacing w:line="240" w:lineRule="auto"/>
        <w:ind w:firstLine="709"/>
        <w:rPr>
          <w:sz w:val="24"/>
          <w:szCs w:val="24"/>
        </w:rPr>
      </w:pPr>
      <w:r w:rsidRPr="0097522E">
        <w:rPr>
          <w:sz w:val="24"/>
          <w:szCs w:val="24"/>
        </w:rPr>
        <w:t>6. Начальнику ЕДДС Шарьинского муниципального района обеспечить сбор и взаимообмен информацией со всеми заинтересованными структурами.</w:t>
      </w:r>
    </w:p>
    <w:p w:rsidR="0097522E" w:rsidRPr="0097522E" w:rsidRDefault="0097522E" w:rsidP="0097522E">
      <w:pPr>
        <w:pStyle w:val="Style7"/>
        <w:tabs>
          <w:tab w:val="left" w:pos="1200"/>
        </w:tabs>
        <w:spacing w:line="240" w:lineRule="auto"/>
        <w:ind w:firstLine="709"/>
        <w:rPr>
          <w:sz w:val="24"/>
          <w:szCs w:val="24"/>
        </w:rPr>
      </w:pPr>
      <w:r w:rsidRPr="0097522E">
        <w:rPr>
          <w:sz w:val="24"/>
          <w:szCs w:val="24"/>
        </w:rPr>
        <w:t xml:space="preserve">7. </w:t>
      </w:r>
      <w:proofErr w:type="gramStart"/>
      <w:r w:rsidRPr="0097522E">
        <w:rPr>
          <w:sz w:val="24"/>
          <w:szCs w:val="24"/>
        </w:rPr>
        <w:t>Контроль за</w:t>
      </w:r>
      <w:proofErr w:type="gramEnd"/>
      <w:r w:rsidRPr="0097522E"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97522E" w:rsidRPr="0097522E" w:rsidRDefault="0097522E" w:rsidP="0097522E">
      <w:pPr>
        <w:pStyle w:val="Style7"/>
        <w:tabs>
          <w:tab w:val="left" w:pos="1200"/>
        </w:tabs>
        <w:spacing w:line="240" w:lineRule="auto"/>
        <w:ind w:firstLine="709"/>
        <w:rPr>
          <w:sz w:val="24"/>
          <w:szCs w:val="24"/>
        </w:rPr>
      </w:pPr>
      <w:r w:rsidRPr="0097522E">
        <w:rPr>
          <w:sz w:val="24"/>
          <w:szCs w:val="24"/>
        </w:rPr>
        <w:t>8. Настоящее постановление вступает в силу со дня его официального опубликования.</w:t>
      </w:r>
    </w:p>
    <w:p w:rsidR="0097522E" w:rsidRPr="0097522E" w:rsidRDefault="0097522E" w:rsidP="00975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522E" w:rsidRPr="0097522E" w:rsidRDefault="0097522E" w:rsidP="00975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522E" w:rsidRPr="0097522E" w:rsidRDefault="0097522E" w:rsidP="00975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522E" w:rsidRPr="0097522E" w:rsidRDefault="0097522E" w:rsidP="0097522E">
      <w:pPr>
        <w:tabs>
          <w:tab w:val="left" w:pos="7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22E">
        <w:rPr>
          <w:rFonts w:ascii="Times New Roman" w:hAnsi="Times New Roman" w:cs="Times New Roman"/>
          <w:sz w:val="24"/>
          <w:szCs w:val="24"/>
        </w:rPr>
        <w:t xml:space="preserve">Глава Шарьинского </w:t>
      </w:r>
    </w:p>
    <w:p w:rsidR="0097522E" w:rsidRPr="0097522E" w:rsidRDefault="0097522E" w:rsidP="0097522E">
      <w:pPr>
        <w:tabs>
          <w:tab w:val="left" w:pos="7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22E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Pr="0097522E">
        <w:rPr>
          <w:rFonts w:ascii="Times New Roman" w:hAnsi="Times New Roman" w:cs="Times New Roman"/>
          <w:sz w:val="24"/>
          <w:szCs w:val="24"/>
        </w:rPr>
        <w:tab/>
        <w:t>Н.С. Глушаков</w:t>
      </w:r>
    </w:p>
    <w:p w:rsidR="0097522E" w:rsidRDefault="0097522E" w:rsidP="0097522E">
      <w:pPr>
        <w:rPr>
          <w:sz w:val="24"/>
          <w:szCs w:val="24"/>
        </w:rPr>
      </w:pPr>
    </w:p>
    <w:p w:rsidR="0097522E" w:rsidRDefault="0097522E" w:rsidP="00EF78A9">
      <w:pPr>
        <w:pStyle w:val="a0"/>
        <w:ind w:firstLine="709"/>
        <w:jc w:val="both"/>
        <w:rPr>
          <w:sz w:val="24"/>
          <w:szCs w:val="24"/>
          <w:lang w:eastAsia="hi-IN" w:bidi="hi-IN"/>
        </w:rPr>
      </w:pPr>
    </w:p>
    <w:p w:rsidR="0097522E" w:rsidRDefault="0097522E" w:rsidP="00EF78A9">
      <w:pPr>
        <w:pStyle w:val="a0"/>
        <w:ind w:firstLine="709"/>
        <w:jc w:val="both"/>
        <w:rPr>
          <w:sz w:val="24"/>
          <w:szCs w:val="24"/>
          <w:lang w:eastAsia="hi-IN" w:bidi="hi-IN"/>
        </w:rPr>
      </w:pPr>
    </w:p>
    <w:p w:rsidR="0097522E" w:rsidRDefault="0097522E" w:rsidP="00EF78A9">
      <w:pPr>
        <w:pStyle w:val="a0"/>
        <w:ind w:firstLine="709"/>
        <w:jc w:val="both"/>
        <w:rPr>
          <w:sz w:val="24"/>
          <w:szCs w:val="24"/>
          <w:lang w:eastAsia="hi-IN" w:bidi="hi-IN"/>
        </w:rPr>
      </w:pPr>
    </w:p>
    <w:p w:rsidR="0097522E" w:rsidRDefault="0097522E" w:rsidP="00EF78A9">
      <w:pPr>
        <w:pStyle w:val="a0"/>
        <w:ind w:firstLine="709"/>
        <w:jc w:val="both"/>
        <w:rPr>
          <w:sz w:val="24"/>
          <w:szCs w:val="24"/>
          <w:lang w:eastAsia="hi-IN" w:bidi="hi-IN"/>
        </w:rPr>
      </w:pPr>
    </w:p>
    <w:p w:rsidR="0097522E" w:rsidRDefault="0097522E" w:rsidP="00EF78A9">
      <w:pPr>
        <w:pStyle w:val="a0"/>
        <w:ind w:firstLine="709"/>
        <w:jc w:val="both"/>
        <w:rPr>
          <w:sz w:val="24"/>
          <w:szCs w:val="24"/>
          <w:lang w:eastAsia="hi-IN" w:bidi="hi-IN"/>
        </w:rPr>
      </w:pPr>
    </w:p>
    <w:p w:rsidR="0097522E" w:rsidRPr="00EF78A9" w:rsidRDefault="0097522E" w:rsidP="00EF78A9">
      <w:pPr>
        <w:pStyle w:val="a0"/>
        <w:ind w:firstLine="709"/>
        <w:jc w:val="both"/>
        <w:rPr>
          <w:sz w:val="24"/>
          <w:szCs w:val="24"/>
          <w:lang w:eastAsia="hi-IN" w:bidi="hi-IN"/>
        </w:rPr>
      </w:pPr>
    </w:p>
    <w:p w:rsidR="00EF78A9" w:rsidRPr="00EF78A9" w:rsidRDefault="00EF78A9" w:rsidP="00EF78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8A9">
        <w:rPr>
          <w:rFonts w:ascii="Times New Roman" w:hAnsi="Times New Roman" w:cs="Times New Roman"/>
          <w:b/>
          <w:sz w:val="24"/>
          <w:szCs w:val="24"/>
        </w:rPr>
        <w:t>СОБРАНИЕ ДЕПУТАТОВ ШАРЬИНСКОГО</w:t>
      </w:r>
    </w:p>
    <w:p w:rsidR="00EF78A9" w:rsidRPr="00EF78A9" w:rsidRDefault="00EF78A9" w:rsidP="00EF78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8A9">
        <w:rPr>
          <w:rFonts w:ascii="Times New Roman" w:hAnsi="Times New Roman" w:cs="Times New Roman"/>
          <w:b/>
          <w:sz w:val="24"/>
          <w:szCs w:val="24"/>
        </w:rPr>
        <w:t>МУНИЦИПАЛЬНОГО РАЙОНА</w:t>
      </w:r>
    </w:p>
    <w:p w:rsidR="00EF78A9" w:rsidRPr="00EF78A9" w:rsidRDefault="00EF78A9" w:rsidP="00EF78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8A9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EF78A9" w:rsidRPr="00EF78A9" w:rsidRDefault="00EF78A9" w:rsidP="00EF78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8A9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EF78A9" w:rsidRPr="00EF78A9" w:rsidRDefault="00EF78A9" w:rsidP="00EF78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F78A9" w:rsidRPr="00EF78A9" w:rsidRDefault="00EF78A9" w:rsidP="00EF78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«26» </w:t>
      </w:r>
      <w:r w:rsidRPr="00EF78A9">
        <w:rPr>
          <w:rFonts w:ascii="Times New Roman" w:hAnsi="Times New Roman" w:cs="Times New Roman"/>
          <w:b/>
          <w:sz w:val="24"/>
          <w:szCs w:val="24"/>
        </w:rPr>
        <w:t xml:space="preserve">апреля 2023 года </w:t>
      </w:r>
      <w:r w:rsidRPr="00EF78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F78A9">
        <w:rPr>
          <w:rFonts w:ascii="Times New Roman" w:hAnsi="Times New Roman" w:cs="Times New Roman"/>
          <w:b/>
          <w:sz w:val="24"/>
          <w:szCs w:val="24"/>
        </w:rPr>
        <w:t>№</w:t>
      </w:r>
      <w:r w:rsidRPr="00EF78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F78A9">
        <w:rPr>
          <w:rFonts w:ascii="Times New Roman" w:hAnsi="Times New Roman" w:cs="Times New Roman"/>
          <w:b/>
          <w:sz w:val="24"/>
          <w:szCs w:val="24"/>
        </w:rPr>
        <w:t xml:space="preserve"> 21</w:t>
      </w:r>
    </w:p>
    <w:p w:rsidR="00EF78A9" w:rsidRPr="00EF78A9" w:rsidRDefault="00EF78A9" w:rsidP="00EF78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78A9" w:rsidRPr="00EF78A9" w:rsidRDefault="00EF78A9" w:rsidP="00EF78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8A9">
        <w:rPr>
          <w:rFonts w:ascii="Times New Roman" w:hAnsi="Times New Roman" w:cs="Times New Roman"/>
          <w:b/>
          <w:sz w:val="24"/>
          <w:szCs w:val="24"/>
        </w:rPr>
        <w:t>Об утверждении  отчета об исполнении</w:t>
      </w:r>
    </w:p>
    <w:p w:rsidR="00EF78A9" w:rsidRPr="00EF78A9" w:rsidRDefault="00EF78A9" w:rsidP="00EF78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8A9">
        <w:rPr>
          <w:rFonts w:ascii="Times New Roman" w:hAnsi="Times New Roman" w:cs="Times New Roman"/>
          <w:b/>
          <w:sz w:val="24"/>
          <w:szCs w:val="24"/>
        </w:rPr>
        <w:t>бюджета Шарьинского муниципального</w:t>
      </w:r>
    </w:p>
    <w:p w:rsidR="00EF78A9" w:rsidRPr="00EF78A9" w:rsidRDefault="00EF78A9" w:rsidP="00EF78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8A9">
        <w:rPr>
          <w:rFonts w:ascii="Times New Roman" w:hAnsi="Times New Roman" w:cs="Times New Roman"/>
          <w:b/>
          <w:sz w:val="24"/>
          <w:szCs w:val="24"/>
        </w:rPr>
        <w:t>района  за  2022 год</w:t>
      </w:r>
    </w:p>
    <w:p w:rsidR="00EF78A9" w:rsidRPr="00EF78A9" w:rsidRDefault="00EF78A9" w:rsidP="00EF7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78A9" w:rsidRPr="00EF78A9" w:rsidRDefault="00EF78A9" w:rsidP="00EF7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8A9">
        <w:rPr>
          <w:rFonts w:ascii="Times New Roman" w:hAnsi="Times New Roman" w:cs="Times New Roman"/>
          <w:sz w:val="24"/>
          <w:szCs w:val="24"/>
        </w:rPr>
        <w:t xml:space="preserve">Рассмотрев представленный комитетом по финансам администрации Шарьинского муниципального района отчет об исполнении бюджета Шарьинского муниципального района  за 2022 год, в соответствии с частью 5 статьи 264.2 Бюджетного кодекса Российской Федерации, Собрание депутатов Шарьинского муниципального района  </w:t>
      </w:r>
    </w:p>
    <w:p w:rsidR="00EF78A9" w:rsidRPr="00EF78A9" w:rsidRDefault="00EF78A9" w:rsidP="00EF7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78A9" w:rsidRPr="00EF78A9" w:rsidRDefault="00EF78A9" w:rsidP="00EF78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8A9">
        <w:rPr>
          <w:rFonts w:ascii="Times New Roman" w:hAnsi="Times New Roman" w:cs="Times New Roman"/>
          <w:b/>
          <w:sz w:val="24"/>
          <w:szCs w:val="24"/>
        </w:rPr>
        <w:t>РЕШИЛО:</w:t>
      </w:r>
    </w:p>
    <w:p w:rsidR="00EF78A9" w:rsidRPr="00EF78A9" w:rsidRDefault="00EF78A9" w:rsidP="00EF7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78A9" w:rsidRPr="00EF78A9" w:rsidRDefault="00EF78A9" w:rsidP="00EF7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8A9">
        <w:rPr>
          <w:rFonts w:ascii="Times New Roman" w:hAnsi="Times New Roman" w:cs="Times New Roman"/>
          <w:sz w:val="24"/>
          <w:szCs w:val="24"/>
        </w:rPr>
        <w:t xml:space="preserve">1. Утвердить прилагаемый отчет об исполнении бюджета Шарьинского муниципального района за 2022 год  по доходам в объеме </w:t>
      </w:r>
      <w:r w:rsidRPr="00EF78A9">
        <w:rPr>
          <w:rFonts w:ascii="Times New Roman" w:hAnsi="Times New Roman" w:cs="Times New Roman"/>
          <w:color w:val="000000"/>
          <w:sz w:val="24"/>
          <w:szCs w:val="24"/>
        </w:rPr>
        <w:t xml:space="preserve">345282544,16 рублей, по расходам в объеме 348948345,33 рублей,  дефицит  в объеме 3665801,17 </w:t>
      </w:r>
      <w:r w:rsidRPr="00EF78A9">
        <w:rPr>
          <w:rFonts w:ascii="Times New Roman" w:hAnsi="Times New Roman" w:cs="Times New Roman"/>
          <w:sz w:val="24"/>
          <w:szCs w:val="24"/>
        </w:rPr>
        <w:t>рублей (</w:t>
      </w:r>
      <w:proofErr w:type="gramStart"/>
      <w:r w:rsidRPr="00EF78A9">
        <w:rPr>
          <w:rFonts w:ascii="Times New Roman" w:hAnsi="Times New Roman" w:cs="Times New Roman"/>
          <w:sz w:val="24"/>
          <w:szCs w:val="24"/>
        </w:rPr>
        <w:t>согласно приложений</w:t>
      </w:r>
      <w:proofErr w:type="gramEnd"/>
      <w:r w:rsidRPr="00EF78A9">
        <w:rPr>
          <w:rFonts w:ascii="Times New Roman" w:hAnsi="Times New Roman" w:cs="Times New Roman"/>
          <w:sz w:val="24"/>
          <w:szCs w:val="24"/>
        </w:rPr>
        <w:t xml:space="preserve"> №№ 1-16). </w:t>
      </w:r>
    </w:p>
    <w:p w:rsidR="00EF78A9" w:rsidRPr="00EF78A9" w:rsidRDefault="00EF78A9" w:rsidP="00EF78A9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8A9">
        <w:rPr>
          <w:rFonts w:ascii="Times New Roman" w:hAnsi="Times New Roman" w:cs="Times New Roman"/>
          <w:sz w:val="24"/>
          <w:szCs w:val="24"/>
        </w:rPr>
        <w:t xml:space="preserve">2. Настоящее решение вступает в силу после его официального опубликования в информационном бюллетене «Вестник Шарьинского района». </w:t>
      </w:r>
    </w:p>
    <w:p w:rsidR="00EF78A9" w:rsidRPr="00EF78A9" w:rsidRDefault="00EF78A9" w:rsidP="00EF7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78A9" w:rsidRPr="00EF78A9" w:rsidRDefault="00EF78A9" w:rsidP="00EF7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78A9" w:rsidRPr="00EF78A9" w:rsidRDefault="00EF78A9" w:rsidP="00EF7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8A9">
        <w:rPr>
          <w:rFonts w:ascii="Times New Roman" w:hAnsi="Times New Roman" w:cs="Times New Roman"/>
          <w:sz w:val="24"/>
          <w:szCs w:val="24"/>
        </w:rPr>
        <w:t xml:space="preserve">Глава Шарьинского </w:t>
      </w:r>
    </w:p>
    <w:p w:rsidR="00EF78A9" w:rsidRPr="00EF78A9" w:rsidRDefault="00EF78A9" w:rsidP="00EF7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8A9">
        <w:rPr>
          <w:rFonts w:ascii="Times New Roman" w:hAnsi="Times New Roman" w:cs="Times New Roman"/>
          <w:sz w:val="24"/>
          <w:szCs w:val="24"/>
        </w:rPr>
        <w:t>муниципального района                                                                        Н.С. Глушаков</w:t>
      </w:r>
    </w:p>
    <w:p w:rsidR="00EF78A9" w:rsidRPr="00EF78A9" w:rsidRDefault="00EF78A9" w:rsidP="00EF7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78A9" w:rsidRPr="00EF78A9" w:rsidRDefault="00EF78A9" w:rsidP="00EF7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8A9">
        <w:rPr>
          <w:rFonts w:ascii="Times New Roman" w:hAnsi="Times New Roman" w:cs="Times New Roman"/>
          <w:sz w:val="24"/>
          <w:szCs w:val="24"/>
        </w:rPr>
        <w:t>Председатель Собрания депутатов</w:t>
      </w:r>
    </w:p>
    <w:p w:rsidR="00EF78A9" w:rsidRPr="00EF78A9" w:rsidRDefault="00EF78A9" w:rsidP="00EF7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8A9">
        <w:rPr>
          <w:rFonts w:ascii="Times New Roman" w:hAnsi="Times New Roman" w:cs="Times New Roman"/>
          <w:sz w:val="24"/>
          <w:szCs w:val="24"/>
        </w:rPr>
        <w:t>Шарьинского муниципального района                                                 Е.А.Варенцова</w:t>
      </w:r>
    </w:p>
    <w:p w:rsidR="00EF78A9" w:rsidRPr="00EF78A9" w:rsidRDefault="00EF78A9" w:rsidP="00EF7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78A9" w:rsidRPr="00EF78A9" w:rsidRDefault="00EF78A9" w:rsidP="00EF7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78A9" w:rsidRPr="00EF78A9" w:rsidRDefault="00EF78A9" w:rsidP="00EF7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78A9" w:rsidRPr="00EF78A9" w:rsidRDefault="00EF78A9" w:rsidP="00EF7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78A9" w:rsidRPr="00EF78A9" w:rsidRDefault="00EF78A9" w:rsidP="00EF78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F78A9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EF78A9" w:rsidRPr="00EF78A9" w:rsidRDefault="00EF78A9" w:rsidP="00EF78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Собрания депутатов</w:t>
      </w:r>
    </w:p>
    <w:p w:rsidR="00EF78A9" w:rsidRPr="00EF78A9" w:rsidRDefault="00EF78A9" w:rsidP="00EF78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F78A9">
        <w:rPr>
          <w:rFonts w:ascii="Times New Roman" w:hAnsi="Times New Roman" w:cs="Times New Roman"/>
          <w:sz w:val="24"/>
          <w:szCs w:val="24"/>
        </w:rPr>
        <w:t>Шарьинского муниципального района</w:t>
      </w:r>
    </w:p>
    <w:p w:rsidR="00EF78A9" w:rsidRPr="00EF78A9" w:rsidRDefault="00EF78A9" w:rsidP="00EF78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F78A9">
        <w:rPr>
          <w:rFonts w:ascii="Times New Roman" w:hAnsi="Times New Roman" w:cs="Times New Roman"/>
          <w:sz w:val="24"/>
          <w:szCs w:val="24"/>
        </w:rPr>
        <w:t>от 26 апреля 2023 года № 21</w:t>
      </w:r>
    </w:p>
    <w:p w:rsidR="00EF78A9" w:rsidRPr="00EF78A9" w:rsidRDefault="00EF78A9" w:rsidP="00EF7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78A9" w:rsidRPr="00EF78A9" w:rsidRDefault="00EF78A9" w:rsidP="00EF78A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F78A9">
        <w:rPr>
          <w:rFonts w:ascii="Times New Roman" w:hAnsi="Times New Roman" w:cs="Times New Roman"/>
          <w:b/>
          <w:bCs/>
          <w:sz w:val="24"/>
          <w:szCs w:val="24"/>
        </w:rPr>
        <w:t>ИСТОЧНИКИ ФИНАНСИРОВАНИЯ ДЕФИЦИТА</w:t>
      </w:r>
    </w:p>
    <w:p w:rsidR="00EF78A9" w:rsidRPr="00EF78A9" w:rsidRDefault="00EF78A9" w:rsidP="00EF78A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F78A9">
        <w:rPr>
          <w:rFonts w:ascii="Times New Roman" w:hAnsi="Times New Roman" w:cs="Times New Roman"/>
          <w:b/>
          <w:bCs/>
          <w:sz w:val="24"/>
          <w:szCs w:val="24"/>
        </w:rPr>
        <w:t>БЮДЖЕТА ШАРЬИНСКОГО МУНИЦИПАЛЬНОГО РАЙОНА НА 2022 ГОД</w:t>
      </w:r>
    </w:p>
    <w:p w:rsidR="00EF78A9" w:rsidRPr="00EF78A9" w:rsidRDefault="00EF78A9" w:rsidP="00EF7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78A9" w:rsidRPr="00EF78A9" w:rsidRDefault="00EF78A9" w:rsidP="00EF78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F78A9">
        <w:rPr>
          <w:rFonts w:ascii="Times New Roman" w:hAnsi="Times New Roman" w:cs="Times New Roman"/>
          <w:sz w:val="24"/>
          <w:szCs w:val="24"/>
        </w:rPr>
        <w:t>рублей</w:t>
      </w:r>
    </w:p>
    <w:tbl>
      <w:tblPr>
        <w:tblStyle w:val="af"/>
        <w:tblW w:w="0" w:type="auto"/>
        <w:tblLayout w:type="fixed"/>
        <w:tblLook w:val="04A0"/>
      </w:tblPr>
      <w:tblGrid>
        <w:gridCol w:w="2268"/>
        <w:gridCol w:w="3891"/>
        <w:gridCol w:w="1637"/>
        <w:gridCol w:w="1678"/>
      </w:tblGrid>
      <w:tr w:rsidR="00EF78A9" w:rsidRPr="00EF78A9" w:rsidTr="00EF78A9">
        <w:trPr>
          <w:trHeight w:val="795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Код</w:t>
            </w:r>
          </w:p>
        </w:tc>
        <w:tc>
          <w:tcPr>
            <w:tcW w:w="3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Уточненный план на 01.01.2023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Исполнено на 01.01.2023</w:t>
            </w:r>
          </w:p>
        </w:tc>
      </w:tr>
      <w:tr w:rsidR="00EF78A9" w:rsidRPr="00EF78A9" w:rsidTr="00EF78A9">
        <w:trPr>
          <w:trHeight w:val="701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01 00 00 00 00 0000 000</w:t>
            </w:r>
          </w:p>
        </w:tc>
        <w:tc>
          <w:tcPr>
            <w:tcW w:w="3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2 600 000,0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3 665 801,17</w:t>
            </w:r>
          </w:p>
        </w:tc>
      </w:tr>
      <w:tr w:rsidR="00EF78A9" w:rsidRPr="00EF78A9" w:rsidTr="00EF78A9">
        <w:trPr>
          <w:trHeight w:val="675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01 02 00 00 00 0000 000</w:t>
            </w:r>
          </w:p>
        </w:tc>
        <w:tc>
          <w:tcPr>
            <w:tcW w:w="3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3 000 000,0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-5 500 000,0</w:t>
            </w:r>
          </w:p>
        </w:tc>
      </w:tr>
      <w:tr w:rsidR="00EF78A9" w:rsidRPr="00EF78A9" w:rsidTr="00EF78A9">
        <w:trPr>
          <w:trHeight w:val="81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01 02 00 00 00 0000 700</w:t>
            </w:r>
          </w:p>
        </w:tc>
        <w:tc>
          <w:tcPr>
            <w:tcW w:w="389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14 000 000,0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5 500 000,0</w:t>
            </w:r>
          </w:p>
        </w:tc>
      </w:tr>
      <w:tr w:rsidR="00EF78A9" w:rsidRPr="00EF78A9" w:rsidTr="00EF78A9">
        <w:trPr>
          <w:trHeight w:val="825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01 02 00 00 05 0000 710</w:t>
            </w:r>
          </w:p>
        </w:tc>
        <w:tc>
          <w:tcPr>
            <w:tcW w:w="3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Привлечение муниципальными районами кредитов от кредитных организаций в валюте Российской Федерации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14 000 000,0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5 500 000,0</w:t>
            </w:r>
          </w:p>
        </w:tc>
      </w:tr>
      <w:tr w:rsidR="00EF78A9" w:rsidRPr="00EF78A9" w:rsidTr="00EF78A9">
        <w:trPr>
          <w:trHeight w:val="825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01 02 00 00 00 0000 800</w:t>
            </w:r>
          </w:p>
        </w:tc>
        <w:tc>
          <w:tcPr>
            <w:tcW w:w="3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 xml:space="preserve">Погашение кредитов, предоставленных кредитными организациями в валюте Российской Федерации 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-11 000 000,0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-11 000 000,0</w:t>
            </w:r>
          </w:p>
        </w:tc>
      </w:tr>
      <w:tr w:rsidR="00EF78A9" w:rsidRPr="00EF78A9" w:rsidTr="00EF78A9">
        <w:trPr>
          <w:trHeight w:val="735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01 02 00 00 05 0000 810</w:t>
            </w:r>
          </w:p>
        </w:tc>
        <w:tc>
          <w:tcPr>
            <w:tcW w:w="389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Погашение муниципальными районами кредитов от кредитных организаций в валюте Российской Федерации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-11 000 000,0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-11 000 000,0</w:t>
            </w:r>
          </w:p>
        </w:tc>
      </w:tr>
      <w:tr w:rsidR="00EF78A9" w:rsidRPr="00EF78A9" w:rsidTr="00EF78A9">
        <w:trPr>
          <w:trHeight w:val="735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01 03 00 00 00 0000 000</w:t>
            </w:r>
          </w:p>
        </w:tc>
        <w:tc>
          <w:tcPr>
            <w:tcW w:w="389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-400 000,0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5 500 000,0</w:t>
            </w:r>
          </w:p>
        </w:tc>
      </w:tr>
      <w:tr w:rsidR="00EF78A9" w:rsidRPr="00EF78A9" w:rsidTr="00EF78A9">
        <w:trPr>
          <w:trHeight w:val="735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01 03 01 00 00 0000 000</w:t>
            </w:r>
          </w:p>
        </w:tc>
        <w:tc>
          <w:tcPr>
            <w:tcW w:w="389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 xml:space="preserve">Бюджетные кредиты из других бюджетов бюджетной системы Российской Федерации в валюте Российской Федерации 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5 500 000,0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5 500 000,0</w:t>
            </w:r>
          </w:p>
        </w:tc>
      </w:tr>
      <w:tr w:rsidR="00EF78A9" w:rsidRPr="00EF78A9" w:rsidTr="00EF78A9">
        <w:trPr>
          <w:trHeight w:val="735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01 03 01 00 00 0000 700</w:t>
            </w:r>
          </w:p>
        </w:tc>
        <w:tc>
          <w:tcPr>
            <w:tcW w:w="3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5 500 000,0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5 500 000,0</w:t>
            </w:r>
          </w:p>
        </w:tc>
      </w:tr>
      <w:tr w:rsidR="00EF78A9" w:rsidRPr="00EF78A9" w:rsidTr="00EF78A9">
        <w:trPr>
          <w:trHeight w:val="114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01 03 01 00 05 0000 710</w:t>
            </w:r>
          </w:p>
        </w:tc>
        <w:tc>
          <w:tcPr>
            <w:tcW w:w="389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 xml:space="preserve">Привлечение кредитов из других бюджетов бюджетной системы Российской Федерации бюджетами муниципальных районов в валюте </w:t>
            </w:r>
            <w:r w:rsidRPr="00EF78A9">
              <w:rPr>
                <w:sz w:val="24"/>
                <w:szCs w:val="24"/>
              </w:rPr>
              <w:lastRenderedPageBreak/>
              <w:t>Российской Федерации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>5 500 000,0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5 500 000,0</w:t>
            </w:r>
          </w:p>
        </w:tc>
      </w:tr>
      <w:tr w:rsidR="00EF78A9" w:rsidRPr="00EF78A9" w:rsidTr="00EF78A9">
        <w:trPr>
          <w:trHeight w:val="1095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>01 03 01 00 00 0000 800</w:t>
            </w:r>
          </w:p>
        </w:tc>
        <w:tc>
          <w:tcPr>
            <w:tcW w:w="389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-5 900 000,0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0,0</w:t>
            </w:r>
          </w:p>
        </w:tc>
      </w:tr>
      <w:tr w:rsidR="00EF78A9" w:rsidRPr="00EF78A9" w:rsidTr="00EF78A9">
        <w:trPr>
          <w:trHeight w:val="105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01 03 01 00 05 0000 810</w:t>
            </w:r>
          </w:p>
        </w:tc>
        <w:tc>
          <w:tcPr>
            <w:tcW w:w="389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-5 900 000,0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</w:p>
        </w:tc>
      </w:tr>
      <w:tr w:rsidR="00EF78A9" w:rsidRPr="00EF78A9" w:rsidTr="00EF78A9">
        <w:trPr>
          <w:trHeight w:val="60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01 05 00 00 00 0000 000</w:t>
            </w:r>
          </w:p>
        </w:tc>
        <w:tc>
          <w:tcPr>
            <w:tcW w:w="3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0,0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796 238,17</w:t>
            </w:r>
          </w:p>
        </w:tc>
      </w:tr>
      <w:tr w:rsidR="00EF78A9" w:rsidRPr="00EF78A9" w:rsidTr="00EF78A9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01 05 00 00 00 0000 500</w:t>
            </w:r>
          </w:p>
        </w:tc>
        <w:tc>
          <w:tcPr>
            <w:tcW w:w="3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-371870882,95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-360 422 034,40</w:t>
            </w:r>
          </w:p>
        </w:tc>
      </w:tr>
      <w:tr w:rsidR="00EF78A9" w:rsidRPr="00EF78A9" w:rsidTr="00EF78A9">
        <w:trPr>
          <w:trHeight w:val="60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01 05 02 00 00 0000 500</w:t>
            </w:r>
          </w:p>
        </w:tc>
        <w:tc>
          <w:tcPr>
            <w:tcW w:w="3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-371870882,95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-360 422 034,40</w:t>
            </w:r>
          </w:p>
        </w:tc>
      </w:tr>
      <w:tr w:rsidR="00EF78A9" w:rsidRPr="00EF78A9" w:rsidTr="00EF78A9">
        <w:trPr>
          <w:trHeight w:val="585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01 05 02 01 00 0000 510</w:t>
            </w:r>
          </w:p>
        </w:tc>
        <w:tc>
          <w:tcPr>
            <w:tcW w:w="3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-371870882,95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-360 422 034,40</w:t>
            </w:r>
          </w:p>
        </w:tc>
      </w:tr>
      <w:tr w:rsidR="00EF78A9" w:rsidRPr="00EF78A9" w:rsidTr="00EF78A9">
        <w:trPr>
          <w:trHeight w:val="66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01 05 02 01 05 0000 510</w:t>
            </w:r>
          </w:p>
        </w:tc>
        <w:tc>
          <w:tcPr>
            <w:tcW w:w="3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-371870882,95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-360 422 034,40</w:t>
            </w:r>
          </w:p>
        </w:tc>
      </w:tr>
      <w:tr w:rsidR="00EF78A9" w:rsidRPr="00EF78A9" w:rsidTr="00EF78A9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01 05 00 00 00 0000 600</w:t>
            </w:r>
          </w:p>
        </w:tc>
        <w:tc>
          <w:tcPr>
            <w:tcW w:w="3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371870882,95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361 218 272,57</w:t>
            </w:r>
          </w:p>
        </w:tc>
      </w:tr>
      <w:tr w:rsidR="00EF78A9" w:rsidRPr="00EF78A9" w:rsidTr="00EF78A9">
        <w:trPr>
          <w:trHeight w:val="39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01 05 02 00 00 0000 600</w:t>
            </w:r>
          </w:p>
        </w:tc>
        <w:tc>
          <w:tcPr>
            <w:tcW w:w="3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371870882,95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361 218 272,57</w:t>
            </w:r>
          </w:p>
        </w:tc>
      </w:tr>
      <w:tr w:rsidR="00EF78A9" w:rsidRPr="00EF78A9" w:rsidTr="00EF78A9">
        <w:trPr>
          <w:trHeight w:val="63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01 05 02 01 00 0000 610</w:t>
            </w:r>
          </w:p>
        </w:tc>
        <w:tc>
          <w:tcPr>
            <w:tcW w:w="3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371870882,95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361 218 272,57</w:t>
            </w:r>
          </w:p>
        </w:tc>
      </w:tr>
      <w:tr w:rsidR="00EF78A9" w:rsidRPr="00EF78A9" w:rsidTr="00EF78A9">
        <w:trPr>
          <w:trHeight w:val="705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01 05 02 01 05 0000 610</w:t>
            </w:r>
          </w:p>
        </w:tc>
        <w:tc>
          <w:tcPr>
            <w:tcW w:w="3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371870882,95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361 218 272,57</w:t>
            </w:r>
          </w:p>
        </w:tc>
      </w:tr>
      <w:tr w:rsidR="00EF78A9" w:rsidRPr="00EF78A9" w:rsidTr="00EF78A9">
        <w:trPr>
          <w:trHeight w:val="585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01 06 00 00 00 0000 000</w:t>
            </w:r>
          </w:p>
        </w:tc>
        <w:tc>
          <w:tcPr>
            <w:tcW w:w="3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источники внутреннего финансирования дефицитов бюджетов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0,0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2 869 563,0</w:t>
            </w:r>
          </w:p>
        </w:tc>
      </w:tr>
      <w:tr w:rsidR="00EF78A9" w:rsidRPr="00EF78A9" w:rsidTr="00EF78A9">
        <w:trPr>
          <w:trHeight w:val="625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01 06 00 00 00 0000 500</w:t>
            </w:r>
          </w:p>
        </w:tc>
        <w:tc>
          <w:tcPr>
            <w:tcW w:w="3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Увеличение финансовых активов, являющихся иными источниками внутреннего финансирования дефицитов бюджетов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-5 000 000,0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0,0</w:t>
            </w:r>
          </w:p>
        </w:tc>
      </w:tr>
      <w:tr w:rsidR="00EF78A9" w:rsidRPr="00EF78A9" w:rsidTr="00EF78A9">
        <w:trPr>
          <w:trHeight w:val="552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01 06 00 00 00 0000 600</w:t>
            </w:r>
          </w:p>
        </w:tc>
        <w:tc>
          <w:tcPr>
            <w:tcW w:w="3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Уменьшение финансовых активов, являющихся иными источниками внутреннего финансирования дефицитов бюджетов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5 000 000,0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0,0</w:t>
            </w:r>
          </w:p>
        </w:tc>
      </w:tr>
      <w:tr w:rsidR="00EF78A9" w:rsidRPr="00EF78A9" w:rsidTr="00EF78A9">
        <w:trPr>
          <w:trHeight w:val="915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01 06 05 00 00 0000 000</w:t>
            </w:r>
          </w:p>
        </w:tc>
        <w:tc>
          <w:tcPr>
            <w:tcW w:w="3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 xml:space="preserve">Бюджетные кредиты, предоставленные внутри страны в валюте Российской Федерации 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0,0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2 869 563,0</w:t>
            </w:r>
          </w:p>
        </w:tc>
      </w:tr>
      <w:tr w:rsidR="00EF78A9" w:rsidRPr="00EF78A9" w:rsidTr="00EF78A9">
        <w:trPr>
          <w:trHeight w:val="855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>01 06 05 00 00 0000 600</w:t>
            </w:r>
          </w:p>
        </w:tc>
        <w:tc>
          <w:tcPr>
            <w:tcW w:w="3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 xml:space="preserve">Возврат бюджетных кредитов, предоставленных внутри страны в валюте Российской Федерации 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5 000 000,0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2 869 563,0</w:t>
            </w:r>
          </w:p>
        </w:tc>
      </w:tr>
      <w:tr w:rsidR="00EF78A9" w:rsidRPr="00EF78A9" w:rsidTr="00EF78A9">
        <w:trPr>
          <w:trHeight w:val="507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01 06 05 02 00 0000 600</w:t>
            </w:r>
          </w:p>
        </w:tc>
        <w:tc>
          <w:tcPr>
            <w:tcW w:w="3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5 000 000,0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2 869 563,0</w:t>
            </w:r>
          </w:p>
        </w:tc>
      </w:tr>
      <w:tr w:rsidR="00EF78A9" w:rsidRPr="00EF78A9" w:rsidTr="00EF78A9">
        <w:trPr>
          <w:trHeight w:val="694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01 06 05 02 05 0000 640</w:t>
            </w:r>
          </w:p>
        </w:tc>
        <w:tc>
          <w:tcPr>
            <w:tcW w:w="3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5 000 000,0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2 869 563,0</w:t>
            </w:r>
          </w:p>
        </w:tc>
      </w:tr>
      <w:tr w:rsidR="00EF78A9" w:rsidRPr="00EF78A9" w:rsidTr="00EF78A9">
        <w:trPr>
          <w:trHeight w:val="705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01 06 05 00 00 0000 500</w:t>
            </w:r>
          </w:p>
        </w:tc>
        <w:tc>
          <w:tcPr>
            <w:tcW w:w="3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 xml:space="preserve">Предоставление бюджетных кредитов внутри страны в валюте Российской Федерации 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-5 000 000,0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0,0</w:t>
            </w:r>
          </w:p>
        </w:tc>
      </w:tr>
      <w:tr w:rsidR="00EF78A9" w:rsidRPr="00EF78A9" w:rsidTr="00EF78A9">
        <w:trPr>
          <w:trHeight w:val="567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01 06 05 02 00 0000 500</w:t>
            </w:r>
          </w:p>
        </w:tc>
        <w:tc>
          <w:tcPr>
            <w:tcW w:w="3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-5 000 000,0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0,0</w:t>
            </w:r>
          </w:p>
        </w:tc>
      </w:tr>
      <w:tr w:rsidR="00EF78A9" w:rsidRPr="00EF78A9" w:rsidTr="00EF78A9">
        <w:trPr>
          <w:trHeight w:val="552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01 06 05 02 05 0000 540</w:t>
            </w:r>
          </w:p>
        </w:tc>
        <w:tc>
          <w:tcPr>
            <w:tcW w:w="3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-5 000 000,0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0,0</w:t>
            </w:r>
          </w:p>
        </w:tc>
      </w:tr>
    </w:tbl>
    <w:p w:rsidR="00EF78A9" w:rsidRPr="00EF78A9" w:rsidRDefault="00EF78A9" w:rsidP="00EF7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78A9" w:rsidRPr="00EF78A9" w:rsidRDefault="00EF78A9" w:rsidP="00EF7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78A9" w:rsidRPr="00EF78A9" w:rsidRDefault="00EF78A9" w:rsidP="00EF7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78A9" w:rsidRPr="00EF78A9" w:rsidRDefault="00EF78A9" w:rsidP="00EF7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78A9" w:rsidRPr="00EF78A9" w:rsidRDefault="00EF78A9" w:rsidP="00EF78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F78A9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Pr="00EF78A9"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:rsidR="00EF78A9" w:rsidRPr="00EF78A9" w:rsidRDefault="00EF78A9" w:rsidP="00EF78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Собрания депутатов</w:t>
      </w:r>
    </w:p>
    <w:p w:rsidR="00EF78A9" w:rsidRPr="00EF78A9" w:rsidRDefault="00EF78A9" w:rsidP="00EF78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F78A9">
        <w:rPr>
          <w:rFonts w:ascii="Times New Roman" w:hAnsi="Times New Roman" w:cs="Times New Roman"/>
          <w:sz w:val="24"/>
          <w:szCs w:val="24"/>
        </w:rPr>
        <w:t>Шарьинского муниципального района</w:t>
      </w:r>
    </w:p>
    <w:p w:rsidR="00EF78A9" w:rsidRPr="00EF78A9" w:rsidRDefault="00EF78A9" w:rsidP="00EF78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F78A9">
        <w:rPr>
          <w:rFonts w:ascii="Times New Roman" w:hAnsi="Times New Roman" w:cs="Times New Roman"/>
          <w:sz w:val="24"/>
          <w:szCs w:val="24"/>
        </w:rPr>
        <w:t>от 26 апреля 2023 года № 21</w:t>
      </w:r>
    </w:p>
    <w:p w:rsidR="00EF78A9" w:rsidRPr="00EF78A9" w:rsidRDefault="00EF78A9" w:rsidP="00EF7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78A9" w:rsidRPr="00EF78A9" w:rsidRDefault="00EF78A9" w:rsidP="00EF78A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F78A9">
        <w:rPr>
          <w:rFonts w:ascii="Times New Roman" w:hAnsi="Times New Roman" w:cs="Times New Roman"/>
          <w:b/>
          <w:bCs/>
          <w:sz w:val="24"/>
          <w:szCs w:val="24"/>
        </w:rPr>
        <w:t>ПРОГНОЗИРУЕМЫЕ  ДОХОДЫ РАЙОННОГО БЮДЖЕТА НА 2022 ГОД</w:t>
      </w:r>
    </w:p>
    <w:p w:rsidR="00EF78A9" w:rsidRPr="00EF78A9" w:rsidRDefault="00EF78A9" w:rsidP="00EF7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0" w:type="auto"/>
        <w:tblLayout w:type="fixed"/>
        <w:tblLook w:val="04A0"/>
      </w:tblPr>
      <w:tblGrid>
        <w:gridCol w:w="2126"/>
        <w:gridCol w:w="4106"/>
        <w:gridCol w:w="1417"/>
        <w:gridCol w:w="1417"/>
      </w:tblGrid>
      <w:tr w:rsidR="00EF78A9" w:rsidRPr="00EF78A9" w:rsidTr="00EF78A9">
        <w:trPr>
          <w:trHeight w:val="795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Наименование кодов классификации доходов бюджетов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Уточненный план на 01.01.2023 г.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Исполнено на  01.01.2023 г.</w:t>
            </w:r>
          </w:p>
        </w:tc>
      </w:tr>
      <w:tr w:rsidR="00EF78A9" w:rsidRPr="00EF78A9" w:rsidTr="00EF78A9">
        <w:trPr>
          <w:trHeight w:val="285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1 00 00000 00 0000 000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53706540,00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55848526,15</w:t>
            </w:r>
          </w:p>
        </w:tc>
      </w:tr>
      <w:tr w:rsidR="00EF78A9" w:rsidRPr="00EF78A9" w:rsidTr="00EF78A9">
        <w:trPr>
          <w:trHeight w:val="300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1 01 00000 00 0000 000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10600000,00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11085974,65</w:t>
            </w:r>
          </w:p>
        </w:tc>
      </w:tr>
      <w:tr w:rsidR="00EF78A9" w:rsidRPr="00EF78A9" w:rsidTr="00EF78A9">
        <w:trPr>
          <w:trHeight w:val="300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 xml:space="preserve">1 01 02000 01 0000 110 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10600000,00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11085974,65</w:t>
            </w:r>
          </w:p>
        </w:tc>
      </w:tr>
      <w:tr w:rsidR="00EF78A9" w:rsidRPr="00EF78A9" w:rsidTr="00EF78A9">
        <w:trPr>
          <w:trHeight w:val="798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1 01 02010 01 0000 110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</w:t>
            </w:r>
            <w:r w:rsidRPr="00EF78A9">
              <w:rPr>
                <w:sz w:val="24"/>
                <w:szCs w:val="24"/>
              </w:rPr>
              <w:lastRenderedPageBreak/>
              <w:t>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>10386900,00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10877540,42</w:t>
            </w:r>
          </w:p>
        </w:tc>
      </w:tr>
      <w:tr w:rsidR="00EF78A9" w:rsidRPr="00EF78A9" w:rsidTr="00EF78A9">
        <w:trPr>
          <w:trHeight w:val="1112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>1 01 02020 01 0000 110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-5524,98</w:t>
            </w:r>
          </w:p>
        </w:tc>
      </w:tr>
      <w:tr w:rsidR="00EF78A9" w:rsidRPr="00EF78A9" w:rsidTr="00EF78A9">
        <w:trPr>
          <w:trHeight w:val="537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1 01 02030 01 0000 110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118000,00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117747,41</w:t>
            </w:r>
          </w:p>
        </w:tc>
      </w:tr>
      <w:tr w:rsidR="00EF78A9" w:rsidRPr="00EF78A9" w:rsidTr="00EF78A9">
        <w:trPr>
          <w:trHeight w:val="977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1 01 02040 01 0000 110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95000,00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96211,80</w:t>
            </w:r>
          </w:p>
        </w:tc>
      </w:tr>
      <w:tr w:rsidR="00EF78A9" w:rsidRPr="00EF78A9" w:rsidTr="00EF78A9">
        <w:trPr>
          <w:trHeight w:val="410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1 03 00000 00 0000 000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4902000,00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5656345,48</w:t>
            </w:r>
          </w:p>
        </w:tc>
      </w:tr>
      <w:tr w:rsidR="00EF78A9" w:rsidRPr="00EF78A9" w:rsidTr="00EF78A9">
        <w:trPr>
          <w:trHeight w:val="337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 xml:space="preserve">1 03 02000 01 0000 110 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 xml:space="preserve">Акцизы по подакцизным товарам (продукции), производимым на территории Российской Федерации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4902000,00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5656345,48</w:t>
            </w:r>
          </w:p>
        </w:tc>
      </w:tr>
      <w:tr w:rsidR="00EF78A9" w:rsidRPr="00EF78A9" w:rsidTr="00EF78A9">
        <w:trPr>
          <w:trHeight w:val="552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1 03 02230 01 0000110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2216300,00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2835565,80</w:t>
            </w:r>
          </w:p>
        </w:tc>
      </w:tr>
      <w:tr w:rsidR="00EF78A9" w:rsidRPr="00EF78A9" w:rsidTr="00EF78A9">
        <w:trPr>
          <w:trHeight w:val="1119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>1 03 02231 01 0000 110</w:t>
            </w:r>
            <w:r w:rsidRPr="00EF78A9">
              <w:rPr>
                <w:sz w:val="24"/>
                <w:szCs w:val="24"/>
              </w:rPr>
              <w:br/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2216300,00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2835565,80</w:t>
            </w:r>
          </w:p>
        </w:tc>
      </w:tr>
      <w:tr w:rsidR="00EF78A9" w:rsidRPr="00EF78A9" w:rsidTr="00EF78A9">
        <w:trPr>
          <w:trHeight w:val="827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1 03 02240 01 0000 110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12300,00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15316,47</w:t>
            </w:r>
          </w:p>
        </w:tc>
      </w:tr>
      <w:tr w:rsidR="00EF78A9" w:rsidRPr="00EF78A9" w:rsidTr="00EF78A9">
        <w:trPr>
          <w:trHeight w:val="1134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1 03 02241 01 0000 110</w:t>
            </w:r>
            <w:r w:rsidRPr="00EF78A9">
              <w:rPr>
                <w:sz w:val="24"/>
                <w:szCs w:val="24"/>
              </w:rPr>
              <w:br/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12300,00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15316,47</w:t>
            </w:r>
          </w:p>
        </w:tc>
      </w:tr>
      <w:tr w:rsidR="00EF78A9" w:rsidRPr="00EF78A9" w:rsidTr="00EF78A9">
        <w:trPr>
          <w:trHeight w:val="567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1 03 02250 01 0000 110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2951200,00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3130784,88</w:t>
            </w:r>
          </w:p>
        </w:tc>
      </w:tr>
      <w:tr w:rsidR="00EF78A9" w:rsidRPr="00EF78A9" w:rsidTr="00EF78A9">
        <w:trPr>
          <w:trHeight w:val="1134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1 03 02251 01 0000 110</w:t>
            </w:r>
            <w:r w:rsidRPr="00EF78A9">
              <w:rPr>
                <w:sz w:val="24"/>
                <w:szCs w:val="24"/>
              </w:rPr>
              <w:br/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</w:t>
            </w:r>
            <w:r w:rsidRPr="00EF78A9">
              <w:rPr>
                <w:sz w:val="24"/>
                <w:szCs w:val="24"/>
              </w:rPr>
              <w:lastRenderedPageBreak/>
              <w:t>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>2951200,00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3130784,88</w:t>
            </w:r>
          </w:p>
        </w:tc>
      </w:tr>
      <w:tr w:rsidR="00EF78A9" w:rsidRPr="00EF78A9" w:rsidTr="00EF78A9">
        <w:trPr>
          <w:trHeight w:val="567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>1 03 02260 01 0000 110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-277800,00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-325321,67</w:t>
            </w:r>
          </w:p>
        </w:tc>
      </w:tr>
      <w:tr w:rsidR="00EF78A9" w:rsidRPr="00EF78A9" w:rsidTr="00EF78A9">
        <w:trPr>
          <w:trHeight w:val="1146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1 03 02261 01 0000 110</w:t>
            </w:r>
            <w:r w:rsidRPr="00EF78A9">
              <w:rPr>
                <w:sz w:val="24"/>
                <w:szCs w:val="24"/>
              </w:rPr>
              <w:br/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-277800,00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-325321,67</w:t>
            </w:r>
          </w:p>
        </w:tc>
      </w:tr>
      <w:tr w:rsidR="00EF78A9" w:rsidRPr="00EF78A9" w:rsidTr="00EF78A9">
        <w:trPr>
          <w:trHeight w:val="127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1 05 00000 00 0000 000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12442500,00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12848197,05</w:t>
            </w:r>
          </w:p>
        </w:tc>
      </w:tr>
      <w:tr w:rsidR="00EF78A9" w:rsidRPr="00EF78A9" w:rsidTr="00EF78A9">
        <w:trPr>
          <w:trHeight w:val="307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 xml:space="preserve">1 05 01000 00 0000 110 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 xml:space="preserve">Налог, взимаемый в связи с применением упрощенной системы налогообложения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11472500,00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11747199,05</w:t>
            </w:r>
          </w:p>
        </w:tc>
      </w:tr>
      <w:tr w:rsidR="00EF78A9" w:rsidRPr="00EF78A9" w:rsidTr="00EF78A9">
        <w:trPr>
          <w:trHeight w:val="253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 xml:space="preserve">1 05 01010 01 0000 110 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Налог, взимаемый с налогоплательщиков, выбравших в качестве объекта налогообложения  доходы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6100000,00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6344151,46</w:t>
            </w:r>
          </w:p>
        </w:tc>
      </w:tr>
      <w:tr w:rsidR="00EF78A9" w:rsidRPr="00EF78A9" w:rsidTr="00EF78A9">
        <w:trPr>
          <w:trHeight w:val="342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1 05 01011 01 0000 110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6100000,00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6344151,46</w:t>
            </w:r>
          </w:p>
        </w:tc>
      </w:tr>
      <w:tr w:rsidR="00EF78A9" w:rsidRPr="00EF78A9" w:rsidTr="00EF78A9">
        <w:trPr>
          <w:trHeight w:val="268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1 05 01020 01 0000 110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5372500,00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5403047,59</w:t>
            </w:r>
          </w:p>
        </w:tc>
      </w:tr>
      <w:tr w:rsidR="00EF78A9" w:rsidRPr="00EF78A9" w:rsidTr="00EF78A9">
        <w:trPr>
          <w:trHeight w:val="621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1 05 01021 01 0000 110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  <w:r w:rsidRPr="00EF78A9">
              <w:rPr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5372500,00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5403047,59</w:t>
            </w:r>
          </w:p>
        </w:tc>
      </w:tr>
      <w:tr w:rsidR="00EF78A9" w:rsidRPr="00EF78A9" w:rsidTr="00EF78A9">
        <w:trPr>
          <w:trHeight w:val="226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 xml:space="preserve">1 05 02000 02 0000 </w:t>
            </w:r>
            <w:r w:rsidRPr="00EF78A9">
              <w:rPr>
                <w:sz w:val="24"/>
                <w:szCs w:val="24"/>
              </w:rPr>
              <w:lastRenderedPageBreak/>
              <w:t xml:space="preserve">110 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 xml:space="preserve">Единый налог на вмененный доход для </w:t>
            </w:r>
            <w:r w:rsidRPr="00EF78A9">
              <w:rPr>
                <w:sz w:val="24"/>
                <w:szCs w:val="24"/>
              </w:rPr>
              <w:lastRenderedPageBreak/>
              <w:t>отдельных видов деятельности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>51000,00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52383,22</w:t>
            </w:r>
          </w:p>
        </w:tc>
      </w:tr>
      <w:tr w:rsidR="00EF78A9" w:rsidRPr="00EF78A9" w:rsidTr="00EF78A9">
        <w:trPr>
          <w:trHeight w:val="314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>1 05 02010 02 0000 110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51000,00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52383,22</w:t>
            </w:r>
          </w:p>
        </w:tc>
      </w:tr>
      <w:tr w:rsidR="00EF78A9" w:rsidRPr="00EF78A9" w:rsidTr="00EF78A9">
        <w:trPr>
          <w:trHeight w:val="285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 xml:space="preserve">1 05 03000 01 0000 110 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69000,00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73947,11</w:t>
            </w:r>
          </w:p>
        </w:tc>
      </w:tr>
      <w:tr w:rsidR="00EF78A9" w:rsidRPr="00EF78A9" w:rsidTr="00EF78A9">
        <w:trPr>
          <w:trHeight w:val="330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1 05 03010 01 0000 110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69000,00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73947,11</w:t>
            </w:r>
          </w:p>
        </w:tc>
      </w:tr>
      <w:tr w:rsidR="00EF78A9" w:rsidRPr="00EF78A9" w:rsidTr="00EF78A9">
        <w:trPr>
          <w:trHeight w:val="325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 xml:space="preserve">1 05 04000 02 0000 110 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Налог, взимаемый в связи с применением патентной системы налого</w:t>
            </w:r>
            <w:r w:rsidRPr="00EF78A9">
              <w:rPr>
                <w:rFonts w:eastAsia="Arial"/>
                <w:color w:val="000000"/>
                <w:sz w:val="24"/>
                <w:szCs w:val="24"/>
              </w:rPr>
              <w:t>обложения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850000,00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974667,67</w:t>
            </w:r>
          </w:p>
        </w:tc>
      </w:tr>
      <w:tr w:rsidR="00EF78A9" w:rsidRPr="00EF78A9" w:rsidTr="00EF78A9">
        <w:trPr>
          <w:trHeight w:val="410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1 05 04020 02 0000 110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 xml:space="preserve">Налог, взимаемый в связи с применением патентной системы налогообложения, зачисляемый в бюджеты муниципальных районов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850000,00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974667,67</w:t>
            </w:r>
          </w:p>
        </w:tc>
      </w:tr>
      <w:tr w:rsidR="00EF78A9" w:rsidRPr="00EF78A9" w:rsidTr="00EF78A9">
        <w:trPr>
          <w:trHeight w:val="196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1 08 00000 00 0000 000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Государственная пошлина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78000,00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80151,85</w:t>
            </w:r>
          </w:p>
        </w:tc>
      </w:tr>
      <w:tr w:rsidR="00EF78A9" w:rsidRPr="00EF78A9" w:rsidTr="00EF78A9">
        <w:trPr>
          <w:trHeight w:val="234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1 08 03000 01 0000 110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Государственная пошлина по делам, рассматриваемым  в судах общей юрисдикции, мировыми судьями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78000,00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80151,85</w:t>
            </w:r>
          </w:p>
        </w:tc>
      </w:tr>
      <w:tr w:rsidR="00EF78A9" w:rsidRPr="00EF78A9" w:rsidTr="00EF78A9">
        <w:trPr>
          <w:trHeight w:val="464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1 08 03010 01 0000 110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proofErr w:type="gramStart"/>
            <w:r w:rsidRPr="00EF78A9">
              <w:rPr>
                <w:sz w:val="24"/>
                <w:szCs w:val="24"/>
              </w:rPr>
              <w:t>Государственная пошлина по делам, рассматриваемым  в судах общей юрисдикции, мировыми судьями (за исключением Верховного Суда Российской Федерации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78000,00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80151,85</w:t>
            </w:r>
          </w:p>
        </w:tc>
      </w:tr>
      <w:tr w:rsidR="00EF78A9" w:rsidRPr="00EF78A9" w:rsidTr="00EF78A9">
        <w:trPr>
          <w:trHeight w:val="533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1 11 00000 00 0000 000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3707673,00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3886461,73</w:t>
            </w:r>
          </w:p>
        </w:tc>
      </w:tr>
      <w:tr w:rsidR="00EF78A9" w:rsidRPr="00EF78A9" w:rsidTr="00EF78A9">
        <w:trPr>
          <w:trHeight w:val="268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1 11 03000 00 0000 120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Проценты, полученные от предоставления бюджетных кредитов внутри страны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54473,00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54472,95</w:t>
            </w:r>
          </w:p>
        </w:tc>
      </w:tr>
      <w:tr w:rsidR="00EF78A9" w:rsidRPr="00EF78A9" w:rsidTr="00EF78A9">
        <w:trPr>
          <w:trHeight w:val="357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1 11 03050 05 0000 120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Проценты, полученные от предоставления бюджетных кредитов внутри страны за счет средств  бюджетов муниципальных районов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54473,00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54472,95</w:t>
            </w:r>
          </w:p>
        </w:tc>
      </w:tr>
      <w:tr w:rsidR="00EF78A9" w:rsidRPr="00EF78A9" w:rsidTr="00EF78A9">
        <w:trPr>
          <w:trHeight w:val="731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1 11 05000 00 0000 120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3646100,00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3824744,44</w:t>
            </w:r>
          </w:p>
        </w:tc>
      </w:tr>
      <w:tr w:rsidR="00EF78A9" w:rsidRPr="00EF78A9" w:rsidTr="00EF78A9">
        <w:trPr>
          <w:trHeight w:val="478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1 11 05010 00 0000 120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 xml:space="preserve">Доходы, получаемые в виде арендной платы за земельные  участки, государственная собственность на которые  не разграничена, а также средства от продажи права на </w:t>
            </w:r>
            <w:r w:rsidRPr="00EF78A9">
              <w:rPr>
                <w:sz w:val="24"/>
                <w:szCs w:val="24"/>
              </w:rPr>
              <w:lastRenderedPageBreak/>
              <w:t>заключение договоров аренды указанных земельных участков</w:t>
            </w:r>
            <w:r w:rsidRPr="00EF78A9">
              <w:rPr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>3096100,00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3145349,06</w:t>
            </w:r>
          </w:p>
        </w:tc>
      </w:tr>
      <w:tr w:rsidR="00EF78A9" w:rsidRPr="00EF78A9" w:rsidTr="00EF78A9">
        <w:trPr>
          <w:trHeight w:val="934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>1 11 05013 05 0000120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proofErr w:type="gramStart"/>
            <w:r w:rsidRPr="00EF78A9">
              <w:rPr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r w:rsidRPr="00EF78A9">
              <w:rPr>
                <w:sz w:val="24"/>
                <w:szCs w:val="24"/>
              </w:rPr>
              <w:br/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3096100,00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3145349,06</w:t>
            </w:r>
          </w:p>
        </w:tc>
      </w:tr>
      <w:tr w:rsidR="00EF78A9" w:rsidRPr="00EF78A9" w:rsidTr="00EF78A9">
        <w:trPr>
          <w:trHeight w:val="784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1 11 05020 00 0000 120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proofErr w:type="gramStart"/>
            <w:r w:rsidRPr="00EF78A9">
              <w:rPr>
                <w:sz w:val="24"/>
                <w:szCs w:val="24"/>
              </w:rPr>
              <w:t>Доходы, получаемые в виде арендной платы за земли после разграничения государственной собственности на 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236000,00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360920,94</w:t>
            </w:r>
          </w:p>
        </w:tc>
      </w:tr>
      <w:tr w:rsidR="00EF78A9" w:rsidRPr="00EF78A9" w:rsidTr="00EF78A9">
        <w:trPr>
          <w:trHeight w:val="850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1 11 05025 05 0000 120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proofErr w:type="gramStart"/>
            <w:r w:rsidRPr="00EF78A9">
              <w:rPr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236000,00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360920,94</w:t>
            </w:r>
          </w:p>
        </w:tc>
      </w:tr>
      <w:tr w:rsidR="00EF78A9" w:rsidRPr="00EF78A9" w:rsidTr="00EF78A9">
        <w:trPr>
          <w:trHeight w:val="850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1 11 05030 00 0000 120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314000,00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318474,44</w:t>
            </w:r>
          </w:p>
        </w:tc>
      </w:tr>
      <w:tr w:rsidR="00EF78A9" w:rsidRPr="00EF78A9" w:rsidTr="00EF78A9">
        <w:trPr>
          <w:trHeight w:val="567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1 11 05035 05 0000 120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 </w:t>
            </w:r>
            <w:r w:rsidRPr="00EF78A9">
              <w:rPr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314000,00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318474,44</w:t>
            </w:r>
          </w:p>
        </w:tc>
      </w:tr>
      <w:tr w:rsidR="00EF78A9" w:rsidRPr="00EF78A9" w:rsidTr="00EF78A9">
        <w:trPr>
          <w:trHeight w:val="739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>1 11 09000 00 0000 120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  <w:r w:rsidRPr="00EF78A9">
              <w:rPr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7100,00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7244,34</w:t>
            </w:r>
          </w:p>
        </w:tc>
      </w:tr>
      <w:tr w:rsidR="00EF78A9" w:rsidRPr="00EF78A9" w:rsidTr="00EF78A9">
        <w:trPr>
          <w:trHeight w:val="750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1 11 09040 00 0000 120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Прочие поступления от использования имущества, находящегося в государственной и  муниципальной собственности (за исключением имущества бюджетных и автономных  учреждений, а также имущества государственных и муниципальных унитарных</w:t>
            </w:r>
            <w:r w:rsidRPr="00EF78A9">
              <w:rPr>
                <w:sz w:val="24"/>
                <w:szCs w:val="24"/>
              </w:rPr>
              <w:br/>
              <w:t>предприятий, в том числе казенных)</w:t>
            </w:r>
            <w:r w:rsidRPr="00EF78A9">
              <w:rPr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7100,00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7244,34</w:t>
            </w:r>
          </w:p>
        </w:tc>
      </w:tr>
      <w:tr w:rsidR="00EF78A9" w:rsidRPr="00EF78A9" w:rsidTr="00EF78A9">
        <w:trPr>
          <w:trHeight w:val="761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1 11 09045 05 0000 120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  <w:r w:rsidRPr="00EF78A9">
              <w:rPr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7100,00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7244,34</w:t>
            </w:r>
          </w:p>
        </w:tc>
      </w:tr>
      <w:tr w:rsidR="00EF78A9" w:rsidRPr="00EF78A9" w:rsidTr="00EF78A9">
        <w:trPr>
          <w:trHeight w:val="347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1 12 00000 00 0000 000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1024000,00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1024573,22</w:t>
            </w:r>
          </w:p>
        </w:tc>
      </w:tr>
      <w:tr w:rsidR="00EF78A9" w:rsidRPr="00EF78A9" w:rsidTr="00EF78A9">
        <w:trPr>
          <w:trHeight w:val="268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1 12 01000 01 0000 120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1024000,00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1024573,22</w:t>
            </w:r>
          </w:p>
        </w:tc>
      </w:tr>
      <w:tr w:rsidR="00EF78A9" w:rsidRPr="00EF78A9" w:rsidTr="00EF78A9">
        <w:trPr>
          <w:trHeight w:val="410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1 12 01010 01 0000 120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103000,00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103418,67</w:t>
            </w:r>
          </w:p>
        </w:tc>
      </w:tr>
      <w:tr w:rsidR="00EF78A9" w:rsidRPr="00EF78A9" w:rsidTr="00EF78A9">
        <w:trPr>
          <w:trHeight w:val="268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1 12 01040 01 0000 120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Плата за размещение отходов производства и потребления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921000,00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921154,55</w:t>
            </w:r>
          </w:p>
        </w:tc>
      </w:tr>
      <w:tr w:rsidR="00EF78A9" w:rsidRPr="00EF78A9" w:rsidTr="00EF78A9">
        <w:trPr>
          <w:trHeight w:val="330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1 12 01041 01 0000 120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Плата за размещение отходов производства</w:t>
            </w:r>
            <w:r w:rsidRPr="00EF78A9">
              <w:rPr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146000,00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146010,66</w:t>
            </w:r>
          </w:p>
        </w:tc>
      </w:tr>
      <w:tr w:rsidR="00EF78A9" w:rsidRPr="00EF78A9" w:rsidTr="00EF78A9">
        <w:trPr>
          <w:trHeight w:val="207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1 12 01042 01 0000 120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Плата за размещение твердых коммунальных отходов</w:t>
            </w:r>
            <w:r w:rsidRPr="00EF78A9">
              <w:rPr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775000,00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775143,89</w:t>
            </w:r>
          </w:p>
        </w:tc>
      </w:tr>
      <w:tr w:rsidR="00EF78A9" w:rsidRPr="00EF78A9" w:rsidTr="00EF78A9">
        <w:trPr>
          <w:trHeight w:val="295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1 13 00000 00 0000 000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16029967,00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16103755,93</w:t>
            </w:r>
          </w:p>
        </w:tc>
      </w:tr>
      <w:tr w:rsidR="00EF78A9" w:rsidRPr="00EF78A9" w:rsidTr="00EF78A9">
        <w:trPr>
          <w:trHeight w:val="285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1 13 01000 00 0000 130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Доходы от оказания платных услуг (работ)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13983240,00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14063649,18</w:t>
            </w:r>
          </w:p>
        </w:tc>
      </w:tr>
      <w:tr w:rsidR="00EF78A9" w:rsidRPr="00EF78A9" w:rsidTr="00EF78A9">
        <w:trPr>
          <w:trHeight w:val="225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1 13 01990 00 0000 130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Прочие доходы от оказания платных услуг (работ)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13983240,00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14063649,18</w:t>
            </w:r>
          </w:p>
        </w:tc>
      </w:tr>
      <w:tr w:rsidR="00EF78A9" w:rsidRPr="00EF78A9" w:rsidTr="00EF78A9">
        <w:trPr>
          <w:trHeight w:val="405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>1 13 01995 05 0000 130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13983240,00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14063649,18</w:t>
            </w:r>
          </w:p>
        </w:tc>
      </w:tr>
      <w:tr w:rsidR="00EF78A9" w:rsidRPr="00EF78A9" w:rsidTr="00EF78A9">
        <w:trPr>
          <w:trHeight w:val="285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1 13 02000 00 0000 130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2046727,00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2040106,75</w:t>
            </w:r>
          </w:p>
        </w:tc>
      </w:tr>
      <w:tr w:rsidR="00EF78A9" w:rsidRPr="00EF78A9" w:rsidTr="00EF78A9">
        <w:trPr>
          <w:trHeight w:val="394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1 13 02060 00 0000 130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2028502,00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2021882,41</w:t>
            </w:r>
          </w:p>
        </w:tc>
      </w:tr>
      <w:tr w:rsidR="00EF78A9" w:rsidRPr="00EF78A9" w:rsidTr="00EF78A9">
        <w:trPr>
          <w:trHeight w:val="410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1 13 02065 05 0000 130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2028502,00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2021882,41</w:t>
            </w:r>
          </w:p>
        </w:tc>
      </w:tr>
      <w:tr w:rsidR="00EF78A9" w:rsidRPr="00EF78A9" w:rsidTr="00EF78A9">
        <w:trPr>
          <w:trHeight w:val="196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1 13 02990 00 0000 130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Прочие доходы от компенсации затрат государства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18225,00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18224,34</w:t>
            </w:r>
          </w:p>
        </w:tc>
      </w:tr>
      <w:tr w:rsidR="00EF78A9" w:rsidRPr="00EF78A9" w:rsidTr="00EF78A9">
        <w:trPr>
          <w:trHeight w:val="376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1 13 02995 05 0000 130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Прочие доходы от компенсации затрат государства муниципальных районов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18225,00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18224,34</w:t>
            </w:r>
          </w:p>
        </w:tc>
      </w:tr>
      <w:tr w:rsidR="00EF78A9" w:rsidRPr="00EF78A9" w:rsidTr="00EF78A9">
        <w:trPr>
          <w:trHeight w:val="268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1 14 00000 00 0000 000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4091000,00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4101458,41</w:t>
            </w:r>
          </w:p>
        </w:tc>
      </w:tr>
      <w:tr w:rsidR="00EF78A9" w:rsidRPr="00EF78A9" w:rsidTr="00EF78A9">
        <w:trPr>
          <w:trHeight w:val="357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1 14 06000 00 0000 430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 xml:space="preserve">Доходы от продажи земельных участков, находящихся в  государственной и муниципальной собственности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4091000,00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4101458,41</w:t>
            </w:r>
          </w:p>
        </w:tc>
      </w:tr>
      <w:tr w:rsidR="00EF78A9" w:rsidRPr="00EF78A9" w:rsidTr="00EF78A9">
        <w:trPr>
          <w:trHeight w:val="268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1 14 06010 00 0000 430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</w:t>
            </w:r>
            <w:r w:rsidRPr="00EF78A9">
              <w:rPr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3780000,00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3790458,41</w:t>
            </w:r>
          </w:p>
        </w:tc>
      </w:tr>
      <w:tr w:rsidR="00EF78A9" w:rsidRPr="00EF78A9" w:rsidTr="00EF78A9">
        <w:trPr>
          <w:trHeight w:val="621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1 14 06013 05 0000 430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 сельских поселений и межселенных территорий муниципальных районов</w:t>
            </w:r>
            <w:r w:rsidRPr="00EF78A9">
              <w:rPr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3780000,00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3790458,41</w:t>
            </w:r>
          </w:p>
        </w:tc>
      </w:tr>
      <w:tr w:rsidR="00EF78A9" w:rsidRPr="00EF78A9" w:rsidTr="00EF78A9">
        <w:trPr>
          <w:trHeight w:val="510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1 14 06020 00 0000 430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311000,00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311000,00</w:t>
            </w:r>
          </w:p>
        </w:tc>
      </w:tr>
      <w:tr w:rsidR="00EF78A9" w:rsidRPr="00EF78A9" w:rsidTr="00EF78A9">
        <w:trPr>
          <w:trHeight w:val="694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1 14 06025 05 0000 430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311000,00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311000,00</w:t>
            </w:r>
          </w:p>
        </w:tc>
      </w:tr>
      <w:tr w:rsidR="00EF78A9" w:rsidRPr="00EF78A9" w:rsidTr="00EF78A9">
        <w:trPr>
          <w:trHeight w:val="268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1 14 13000 00 0000 000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0,00</w:t>
            </w:r>
          </w:p>
        </w:tc>
      </w:tr>
      <w:tr w:rsidR="00EF78A9" w:rsidRPr="00EF78A9" w:rsidTr="00EF78A9">
        <w:trPr>
          <w:trHeight w:val="498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>1 14 13050 05 0000 410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Доходы от приватизации имущества, находящегося в собственности муниципальных районов, в части приватизации нефинансовых активов имущества казны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</w:p>
        </w:tc>
      </w:tr>
      <w:tr w:rsidR="00EF78A9" w:rsidRPr="00EF78A9" w:rsidTr="00EF78A9">
        <w:trPr>
          <w:trHeight w:val="127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1 16 00000 00 0000 000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831400,00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1061607,83</w:t>
            </w:r>
          </w:p>
        </w:tc>
      </w:tr>
      <w:tr w:rsidR="00EF78A9" w:rsidRPr="00EF78A9" w:rsidTr="00EF78A9">
        <w:trPr>
          <w:trHeight w:val="307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1 16 01000 01 0000 140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29500,00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29327,53</w:t>
            </w:r>
          </w:p>
        </w:tc>
      </w:tr>
      <w:tr w:rsidR="00EF78A9" w:rsidRPr="00EF78A9" w:rsidTr="00EF78A9">
        <w:trPr>
          <w:trHeight w:val="850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1 16 01060 01 0000 140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13600,00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13600,00</w:t>
            </w:r>
          </w:p>
        </w:tc>
      </w:tr>
      <w:tr w:rsidR="00EF78A9" w:rsidRPr="00EF78A9" w:rsidTr="00EF78A9">
        <w:trPr>
          <w:trHeight w:val="992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1 16 01063 01 0000 140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13600,00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13600,00</w:t>
            </w:r>
          </w:p>
        </w:tc>
      </w:tr>
      <w:tr w:rsidR="00EF78A9" w:rsidRPr="00EF78A9" w:rsidTr="00EF78A9">
        <w:trPr>
          <w:trHeight w:val="694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1 16 01080 01 0000 140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1600,00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1564,53</w:t>
            </w:r>
          </w:p>
        </w:tc>
      </w:tr>
      <w:tr w:rsidR="00EF78A9" w:rsidRPr="00EF78A9" w:rsidTr="00EF78A9">
        <w:trPr>
          <w:trHeight w:val="694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1 16 01083 01 0000 140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1600,00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1564,53</w:t>
            </w:r>
          </w:p>
        </w:tc>
      </w:tr>
      <w:tr w:rsidR="00EF78A9" w:rsidRPr="00EF78A9" w:rsidTr="00EF78A9">
        <w:trPr>
          <w:trHeight w:val="582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1 16 01150 01 0000 140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</w:t>
            </w:r>
            <w:r w:rsidRPr="00EF78A9">
              <w:rPr>
                <w:sz w:val="24"/>
                <w:szCs w:val="24"/>
              </w:rPr>
              <w:lastRenderedPageBreak/>
              <w:t>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>100,00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13,00</w:t>
            </w:r>
          </w:p>
        </w:tc>
      </w:tr>
      <w:tr w:rsidR="00EF78A9" w:rsidRPr="00EF78A9" w:rsidTr="00EF78A9">
        <w:trPr>
          <w:trHeight w:val="1199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>1 16 01153 01 0000 140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13,00</w:t>
            </w:r>
          </w:p>
        </w:tc>
      </w:tr>
      <w:tr w:rsidR="00EF78A9" w:rsidRPr="00EF78A9" w:rsidTr="00EF78A9">
        <w:trPr>
          <w:trHeight w:val="552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1 16 01190 01 0000 140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600,00</w:t>
            </w:r>
          </w:p>
        </w:tc>
      </w:tr>
      <w:tr w:rsidR="00EF78A9" w:rsidRPr="00EF78A9" w:rsidTr="00EF78A9">
        <w:trPr>
          <w:trHeight w:val="862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1 16 01193 01 0000 140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600,00</w:t>
            </w:r>
          </w:p>
        </w:tc>
      </w:tr>
      <w:tr w:rsidR="00EF78A9" w:rsidRPr="00EF78A9" w:rsidTr="00EF78A9">
        <w:trPr>
          <w:trHeight w:val="694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1 16 01200 01 0000 140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13600,00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13550,00</w:t>
            </w:r>
          </w:p>
        </w:tc>
      </w:tr>
      <w:tr w:rsidR="00EF78A9" w:rsidRPr="00EF78A9" w:rsidTr="00EF78A9">
        <w:trPr>
          <w:trHeight w:val="977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1 16 01203 01 0000 140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13600,00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13550,00</w:t>
            </w:r>
          </w:p>
        </w:tc>
      </w:tr>
      <w:tr w:rsidR="00EF78A9" w:rsidRPr="00EF78A9" w:rsidTr="00EF78A9">
        <w:trPr>
          <w:trHeight w:val="410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1 16 02000 02 0000 140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12200,59</w:t>
            </w:r>
          </w:p>
        </w:tc>
      </w:tr>
      <w:tr w:rsidR="00EF78A9" w:rsidRPr="00EF78A9" w:rsidTr="00EF78A9">
        <w:trPr>
          <w:trHeight w:val="694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>1 16 02010 02 0000 140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12200,59</w:t>
            </w:r>
          </w:p>
        </w:tc>
      </w:tr>
      <w:tr w:rsidR="00EF78A9" w:rsidRPr="00EF78A9" w:rsidTr="00EF78A9">
        <w:trPr>
          <w:trHeight w:val="1119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1 16 07000 01 0000 140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254327,00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441469,21</w:t>
            </w:r>
          </w:p>
        </w:tc>
      </w:tr>
      <w:tr w:rsidR="00EF78A9" w:rsidRPr="00EF78A9" w:rsidTr="00EF78A9">
        <w:trPr>
          <w:trHeight w:val="686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1 16 07010 00 0000 140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proofErr w:type="gramStart"/>
            <w:r w:rsidRPr="00EF78A9">
              <w:rPr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225700,00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413036,42</w:t>
            </w:r>
          </w:p>
        </w:tc>
      </w:tr>
      <w:tr w:rsidR="00EF78A9" w:rsidRPr="00EF78A9" w:rsidTr="00EF78A9">
        <w:trPr>
          <w:trHeight w:val="835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1 16 07010 05 0000 140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proofErr w:type="gramStart"/>
            <w:r w:rsidRPr="00EF78A9">
              <w:rPr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225700,00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413036,42</w:t>
            </w:r>
          </w:p>
        </w:tc>
      </w:tr>
      <w:tr w:rsidR="00EF78A9" w:rsidRPr="00EF78A9" w:rsidTr="00EF78A9">
        <w:trPr>
          <w:trHeight w:val="769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1 16 07090 00 0000 140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28627,00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28432,79</w:t>
            </w:r>
          </w:p>
        </w:tc>
      </w:tr>
      <w:tr w:rsidR="00EF78A9" w:rsidRPr="00EF78A9" w:rsidTr="00EF78A9">
        <w:trPr>
          <w:trHeight w:val="628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1 16 07090 05 0000 140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28627,00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28432,79</w:t>
            </w:r>
          </w:p>
        </w:tc>
      </w:tr>
      <w:tr w:rsidR="00EF78A9" w:rsidRPr="00EF78A9" w:rsidTr="00EF78A9">
        <w:trPr>
          <w:trHeight w:val="202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1 16 10000 00 0000 140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Платежи в целях возмещения причиненного ущерба (убытков)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182573,00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188979,50</w:t>
            </w:r>
          </w:p>
        </w:tc>
      </w:tr>
      <w:tr w:rsidR="00EF78A9" w:rsidRPr="00EF78A9" w:rsidTr="00EF78A9">
        <w:trPr>
          <w:trHeight w:val="911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>1 16 10030 05 0000 140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муниципального района (за исключением имущества закрепленного за муниципальными бюджетными (автономными)  учреждениями, унитарными предприятиями)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10000,00</w:t>
            </w:r>
          </w:p>
        </w:tc>
      </w:tr>
      <w:tr w:rsidR="00EF78A9" w:rsidRPr="00EF78A9" w:rsidTr="00EF78A9">
        <w:trPr>
          <w:trHeight w:val="639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1 16 10032 05 0000 140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10000,00</w:t>
            </w:r>
          </w:p>
        </w:tc>
      </w:tr>
      <w:tr w:rsidR="00EF78A9" w:rsidRPr="00EF78A9" w:rsidTr="00EF78A9">
        <w:trPr>
          <w:trHeight w:val="688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1 16 10120 00 0000 140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172573,00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178979,50</w:t>
            </w:r>
          </w:p>
        </w:tc>
      </w:tr>
      <w:tr w:rsidR="00EF78A9" w:rsidRPr="00EF78A9" w:rsidTr="00EF78A9">
        <w:trPr>
          <w:trHeight w:val="694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1 16 10123 01 0000 140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170573,00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176964,50</w:t>
            </w:r>
          </w:p>
        </w:tc>
      </w:tr>
      <w:tr w:rsidR="00EF78A9" w:rsidRPr="00EF78A9" w:rsidTr="00EF78A9">
        <w:trPr>
          <w:trHeight w:val="835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1 16 10129 01 0000 140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Доходы от денежных взысканий (штрафов).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2015,00</w:t>
            </w:r>
          </w:p>
        </w:tc>
      </w:tr>
      <w:tr w:rsidR="00EF78A9" w:rsidRPr="00EF78A9" w:rsidTr="00EF78A9">
        <w:trPr>
          <w:trHeight w:val="268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1 16 11000 01 0000 140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Платежи, уплачиваемые в целях возмещения вреда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355000,00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389631,00</w:t>
            </w:r>
          </w:p>
        </w:tc>
      </w:tr>
      <w:tr w:rsidR="00EF78A9" w:rsidRPr="00EF78A9" w:rsidTr="00EF78A9">
        <w:trPr>
          <w:trHeight w:val="1119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1 16 11050 01 0000 140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proofErr w:type="gramStart"/>
            <w:r w:rsidRPr="00EF78A9">
              <w:rPr>
                <w:sz w:val="24"/>
                <w:szCs w:val="24"/>
              </w:rPr>
              <w:t xml:space="preserve"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</w:t>
            </w:r>
            <w:r w:rsidRPr="00EF78A9">
              <w:rPr>
                <w:sz w:val="24"/>
                <w:szCs w:val="24"/>
              </w:rPr>
              <w:lastRenderedPageBreak/>
              <w:t>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>355000,00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389631,00</w:t>
            </w:r>
          </w:p>
        </w:tc>
      </w:tr>
      <w:tr w:rsidR="00EF78A9" w:rsidRPr="00EF78A9" w:rsidTr="00EF78A9">
        <w:trPr>
          <w:trHeight w:val="315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>2 00 00000 00 0000 000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293664342,95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289434018,01</w:t>
            </w:r>
          </w:p>
        </w:tc>
      </w:tr>
      <w:tr w:rsidR="00EF78A9" w:rsidRPr="00EF78A9" w:rsidTr="00EF78A9">
        <w:trPr>
          <w:trHeight w:val="356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2 02 00000 00 0000 000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 xml:space="preserve">БЕЗВОЗМЕЗДНЫЕ ПОСТУПЛЕНИЯ ОТ ДРУГИХ БЮДЖЕТОВ БЮДЖЕТНОЙ СИСТЕМЫ РОССИЙСКОЙ ФЕДЕРАЦИИ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290448410,00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290278518,01</w:t>
            </w:r>
          </w:p>
        </w:tc>
      </w:tr>
      <w:tr w:rsidR="00EF78A9" w:rsidRPr="00EF78A9" w:rsidTr="00EF78A9">
        <w:trPr>
          <w:trHeight w:val="127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2 02 10000 00 0000 150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103485100,00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103485100,00</w:t>
            </w:r>
          </w:p>
        </w:tc>
      </w:tr>
      <w:tr w:rsidR="00EF78A9" w:rsidRPr="00EF78A9" w:rsidTr="00EF78A9">
        <w:trPr>
          <w:trHeight w:val="284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2 02 15001 00 0000 150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Дотации  на выравнивание бюджетной обеспеченности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65475000,00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65475000,00</w:t>
            </w:r>
          </w:p>
        </w:tc>
      </w:tr>
      <w:tr w:rsidR="00EF78A9" w:rsidRPr="00EF78A9" w:rsidTr="00EF78A9">
        <w:trPr>
          <w:trHeight w:val="552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2 02 15001 05 0000 150</w:t>
            </w:r>
          </w:p>
        </w:tc>
        <w:tc>
          <w:tcPr>
            <w:tcW w:w="4106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65475000,00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65475000,00</w:t>
            </w:r>
          </w:p>
        </w:tc>
      </w:tr>
      <w:tr w:rsidR="00EF78A9" w:rsidRPr="00EF78A9" w:rsidTr="00EF78A9">
        <w:trPr>
          <w:trHeight w:val="268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2 02 15002 00 0000 150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Дотации на поддержку мер по  обеспечению сбалансированности бюджетов</w:t>
            </w:r>
            <w:r w:rsidRPr="00EF78A9">
              <w:rPr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38010100,00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38010100,00</w:t>
            </w:r>
          </w:p>
        </w:tc>
      </w:tr>
      <w:tr w:rsidR="00EF78A9" w:rsidRPr="00EF78A9" w:rsidTr="00EF78A9">
        <w:trPr>
          <w:trHeight w:val="337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2 02 15002 05 0000 150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Дотации бюджетам муниципальных  районов на поддержку мер по обеспечению сбалансированности бюджетов</w:t>
            </w:r>
            <w:r w:rsidRPr="00EF78A9">
              <w:rPr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38010100,00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38010100,00</w:t>
            </w:r>
          </w:p>
        </w:tc>
      </w:tr>
      <w:tr w:rsidR="00EF78A9" w:rsidRPr="00EF78A9" w:rsidTr="00EF78A9">
        <w:trPr>
          <w:trHeight w:val="406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2 02 20000 00 0000 150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Субсидии  бюджетам  бюджетной системы Российской Федерации (межбюджетные субсидии)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72792825,00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72792778,84</w:t>
            </w:r>
          </w:p>
        </w:tc>
      </w:tr>
      <w:tr w:rsidR="00EF78A9" w:rsidRPr="00EF78A9" w:rsidTr="00EF78A9">
        <w:trPr>
          <w:trHeight w:val="835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2 02 20216 00 0000 150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51400000,00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51400000,00</w:t>
            </w:r>
          </w:p>
        </w:tc>
      </w:tr>
      <w:tr w:rsidR="00EF78A9" w:rsidRPr="00EF78A9" w:rsidTr="00EF78A9">
        <w:trPr>
          <w:trHeight w:val="977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2 02 20216 05 0000 150</w:t>
            </w:r>
          </w:p>
        </w:tc>
        <w:tc>
          <w:tcPr>
            <w:tcW w:w="4106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51400000,00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51400000,00</w:t>
            </w:r>
          </w:p>
        </w:tc>
      </w:tr>
      <w:tr w:rsidR="00EF78A9" w:rsidRPr="00EF78A9" w:rsidTr="00EF78A9">
        <w:trPr>
          <w:trHeight w:val="694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>2 02 25179 00 0000 150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Субсидии бюджетам  на              проведение мероприятий по обеспечению 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394376,00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394376,00</w:t>
            </w:r>
          </w:p>
        </w:tc>
      </w:tr>
      <w:tr w:rsidR="00EF78A9" w:rsidRPr="00EF78A9" w:rsidTr="00EF78A9">
        <w:trPr>
          <w:trHeight w:val="694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2 02 25179 05 0000 150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Субсидии бюджетам  муниципальных районов на              проведение мероприятий по обеспечению 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394376,00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394376,00</w:t>
            </w:r>
          </w:p>
        </w:tc>
      </w:tr>
      <w:tr w:rsidR="00EF78A9" w:rsidRPr="00EF78A9" w:rsidTr="00EF78A9">
        <w:trPr>
          <w:trHeight w:val="322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2 02 25243 00 0000 150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Субсидии бюджетам на строительство и реконструкцию (модернизацию) объектов питьевого водоснабжения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11030100,00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11030098,72</w:t>
            </w:r>
          </w:p>
        </w:tc>
      </w:tr>
      <w:tr w:rsidR="00EF78A9" w:rsidRPr="00EF78A9" w:rsidTr="00EF78A9">
        <w:trPr>
          <w:trHeight w:val="268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2 02 25243 05 0000 150</w:t>
            </w:r>
          </w:p>
        </w:tc>
        <w:tc>
          <w:tcPr>
            <w:tcW w:w="4106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Субсидии бюджетам муниципальных районов на строительство и реконструкцию (модернизацию) объектов питьевого водоснабжения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11030100,00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11030098,72</w:t>
            </w:r>
          </w:p>
        </w:tc>
      </w:tr>
      <w:tr w:rsidR="00EF78A9" w:rsidRPr="00EF78A9" w:rsidTr="00EF78A9">
        <w:trPr>
          <w:trHeight w:val="403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2 02 25304 00 0000 150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proofErr w:type="gramStart"/>
            <w:r w:rsidRPr="00EF78A9">
              <w:rPr>
                <w:sz w:val="24"/>
                <w:szCs w:val="24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3844950,00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3844950,00</w:t>
            </w:r>
          </w:p>
        </w:tc>
      </w:tr>
      <w:tr w:rsidR="00EF78A9" w:rsidRPr="00EF78A9" w:rsidTr="00EF78A9">
        <w:trPr>
          <w:trHeight w:val="399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2 02 25304 05 0000 150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3844950,00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3844950,00</w:t>
            </w:r>
          </w:p>
        </w:tc>
      </w:tr>
      <w:tr w:rsidR="00EF78A9" w:rsidRPr="00EF78A9" w:rsidTr="00EF78A9">
        <w:trPr>
          <w:trHeight w:val="486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2 02 25467 00 0000 150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Субсидии бюджетам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225000,00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225000,00</w:t>
            </w:r>
          </w:p>
        </w:tc>
      </w:tr>
      <w:tr w:rsidR="00EF78A9" w:rsidRPr="00EF78A9" w:rsidTr="00EF78A9">
        <w:trPr>
          <w:trHeight w:val="552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2 02 25467 05 0000 150</w:t>
            </w:r>
          </w:p>
        </w:tc>
        <w:tc>
          <w:tcPr>
            <w:tcW w:w="4106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225000,00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225000,00</w:t>
            </w:r>
          </w:p>
        </w:tc>
      </w:tr>
      <w:tr w:rsidR="00EF78A9" w:rsidRPr="00EF78A9" w:rsidTr="00EF78A9">
        <w:trPr>
          <w:trHeight w:val="318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2 02 25497 00 0000 150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414038,00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414038,00</w:t>
            </w:r>
          </w:p>
        </w:tc>
      </w:tr>
      <w:tr w:rsidR="00EF78A9" w:rsidRPr="00EF78A9" w:rsidTr="00EF78A9">
        <w:trPr>
          <w:trHeight w:val="265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2 02 25497 05 0000 150</w:t>
            </w:r>
          </w:p>
        </w:tc>
        <w:tc>
          <w:tcPr>
            <w:tcW w:w="4106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 xml:space="preserve">Субсидии бюджетам муниципальных районов на реализацию мероприятий </w:t>
            </w:r>
            <w:r w:rsidRPr="00EF78A9">
              <w:rPr>
                <w:sz w:val="24"/>
                <w:szCs w:val="24"/>
              </w:rPr>
              <w:lastRenderedPageBreak/>
              <w:t>по обеспечению жильем молодых семей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>414038,00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414038,00</w:t>
            </w:r>
          </w:p>
        </w:tc>
      </w:tr>
      <w:tr w:rsidR="00EF78A9" w:rsidRPr="00EF78A9" w:rsidTr="00EF78A9">
        <w:trPr>
          <w:trHeight w:val="211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>2 02 25519 00 0000 150</w:t>
            </w:r>
          </w:p>
        </w:tc>
        <w:tc>
          <w:tcPr>
            <w:tcW w:w="4106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Субсидии бюджетам на поддержку отрасли культуры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43900,00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43900,00</w:t>
            </w:r>
          </w:p>
        </w:tc>
      </w:tr>
      <w:tr w:rsidR="00EF78A9" w:rsidRPr="00EF78A9" w:rsidTr="00EF78A9">
        <w:trPr>
          <w:trHeight w:val="391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2 02 25519 05 0000 150</w:t>
            </w:r>
          </w:p>
        </w:tc>
        <w:tc>
          <w:tcPr>
            <w:tcW w:w="4106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43900,00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43900,00</w:t>
            </w:r>
          </w:p>
        </w:tc>
      </w:tr>
      <w:tr w:rsidR="00EF78A9" w:rsidRPr="00EF78A9" w:rsidTr="00EF78A9">
        <w:trPr>
          <w:trHeight w:val="410"/>
        </w:trPr>
        <w:tc>
          <w:tcPr>
            <w:tcW w:w="212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2 02 25576 00 0000 150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Субсидии бюджетам  на обеспечение комплексного развития сельских территорий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580200,00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580200,00</w:t>
            </w:r>
          </w:p>
        </w:tc>
      </w:tr>
      <w:tr w:rsidR="00EF78A9" w:rsidRPr="00EF78A9" w:rsidTr="00EF78A9">
        <w:trPr>
          <w:trHeight w:val="410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2 02 25576 05 0000 150</w:t>
            </w:r>
          </w:p>
        </w:tc>
        <w:tc>
          <w:tcPr>
            <w:tcW w:w="4106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Субсидии бюджетам муниципальных районов на обеспечение комплексного развития сельских территорий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580200,00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580200,00</w:t>
            </w:r>
          </w:p>
        </w:tc>
      </w:tr>
      <w:tr w:rsidR="00EF78A9" w:rsidRPr="00EF78A9" w:rsidTr="00EF78A9">
        <w:trPr>
          <w:trHeight w:val="268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2 02 25599 00 0000 150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Субсидии бюджетам   на подготовку проектов межевания земельных участков и на проведение кадастровых работ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701800,00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701800,00</w:t>
            </w:r>
          </w:p>
        </w:tc>
      </w:tr>
      <w:tr w:rsidR="00EF78A9" w:rsidRPr="00EF78A9" w:rsidTr="00EF78A9">
        <w:trPr>
          <w:trHeight w:val="498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2 02 25999 05 0000 150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Субсидии бюджетам  муниципальных районов на подготовку проектов межевания земельных участков и на проведение кадастровых работ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701800,00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701800,00</w:t>
            </w:r>
          </w:p>
        </w:tc>
      </w:tr>
      <w:tr w:rsidR="00EF78A9" w:rsidRPr="00EF78A9" w:rsidTr="00EF78A9">
        <w:trPr>
          <w:trHeight w:val="268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2 02 29999 00 0000 150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Прочие субсидии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4158461,00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4158416,12</w:t>
            </w:r>
          </w:p>
        </w:tc>
      </w:tr>
      <w:tr w:rsidR="00EF78A9" w:rsidRPr="00EF78A9" w:rsidTr="00EF78A9">
        <w:trPr>
          <w:trHeight w:val="127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2 02 29999 00 0000 150</w:t>
            </w:r>
          </w:p>
        </w:tc>
        <w:tc>
          <w:tcPr>
            <w:tcW w:w="4106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Прочие субсидии бюджетам муниципальных районов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4158461,00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4158416,12</w:t>
            </w:r>
          </w:p>
        </w:tc>
      </w:tr>
      <w:tr w:rsidR="00EF78A9" w:rsidRPr="00EF78A9" w:rsidTr="00EF78A9">
        <w:trPr>
          <w:trHeight w:val="165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2 02 30000 00 0000 150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107416237,00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107406077,84</w:t>
            </w:r>
          </w:p>
        </w:tc>
      </w:tr>
      <w:tr w:rsidR="00EF78A9" w:rsidRPr="00EF78A9" w:rsidTr="00EF78A9">
        <w:trPr>
          <w:trHeight w:val="345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2 02 30024 00 0000 150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106257237,00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106247077,84</w:t>
            </w:r>
          </w:p>
        </w:tc>
      </w:tr>
      <w:tr w:rsidR="00EF78A9" w:rsidRPr="00EF78A9" w:rsidTr="00EF78A9">
        <w:trPr>
          <w:trHeight w:val="410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2 02 30024 05 0000 150</w:t>
            </w:r>
          </w:p>
        </w:tc>
        <w:tc>
          <w:tcPr>
            <w:tcW w:w="4106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106257237,00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106247077,84</w:t>
            </w:r>
          </w:p>
        </w:tc>
      </w:tr>
      <w:tr w:rsidR="00EF78A9" w:rsidRPr="00EF78A9" w:rsidTr="00EF78A9">
        <w:trPr>
          <w:trHeight w:val="202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2 02 35082 00 0000 150</w:t>
            </w:r>
          </w:p>
        </w:tc>
        <w:tc>
          <w:tcPr>
            <w:tcW w:w="4106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Субвенции бюджетам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901800,00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901800,00</w:t>
            </w:r>
          </w:p>
        </w:tc>
      </w:tr>
      <w:tr w:rsidR="00EF78A9" w:rsidRPr="00EF78A9" w:rsidTr="00EF78A9">
        <w:trPr>
          <w:trHeight w:val="602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2 02 35082 05 0000 150</w:t>
            </w:r>
          </w:p>
        </w:tc>
        <w:tc>
          <w:tcPr>
            <w:tcW w:w="4106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901800,00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901800,00</w:t>
            </w:r>
          </w:p>
        </w:tc>
      </w:tr>
      <w:tr w:rsidR="00EF78A9" w:rsidRPr="00EF78A9" w:rsidTr="00EF78A9">
        <w:trPr>
          <w:trHeight w:val="651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2 02 35120 00 0000 150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 xml:space="preserve">Субвенции бюджетам на осуществление полномочий по составлению (изменению) списков </w:t>
            </w:r>
            <w:r w:rsidRPr="00EF78A9">
              <w:rPr>
                <w:sz w:val="24"/>
                <w:szCs w:val="24"/>
              </w:rPr>
              <w:lastRenderedPageBreak/>
              <w:t>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>21400,00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21400,00</w:t>
            </w:r>
          </w:p>
        </w:tc>
      </w:tr>
      <w:tr w:rsidR="00EF78A9" w:rsidRPr="00EF78A9" w:rsidTr="00EF78A9">
        <w:trPr>
          <w:trHeight w:val="694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>2 02 35120 05 0000 150</w:t>
            </w:r>
          </w:p>
        </w:tc>
        <w:tc>
          <w:tcPr>
            <w:tcW w:w="4106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21400,00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21400,00</w:t>
            </w:r>
          </w:p>
        </w:tc>
      </w:tr>
      <w:tr w:rsidR="00EF78A9" w:rsidRPr="00EF78A9" w:rsidTr="00EF78A9">
        <w:trPr>
          <w:trHeight w:val="552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2 02 35508 00 0000 150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proofErr w:type="gramStart"/>
            <w:r w:rsidRPr="00EF78A9">
              <w:rPr>
                <w:sz w:val="24"/>
                <w:szCs w:val="24"/>
              </w:rPr>
              <w:t>Субвенции бюджетам на поддержку сельскохозяйственного производства по отдельным подотраслям растениеводства и животноводства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235800,00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235800,00</w:t>
            </w:r>
          </w:p>
        </w:tc>
      </w:tr>
      <w:tr w:rsidR="00EF78A9" w:rsidRPr="00EF78A9" w:rsidTr="00EF78A9">
        <w:trPr>
          <w:trHeight w:val="552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2 02 35508 05 0000 150</w:t>
            </w:r>
          </w:p>
        </w:tc>
        <w:tc>
          <w:tcPr>
            <w:tcW w:w="4106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proofErr w:type="gramStart"/>
            <w:r w:rsidRPr="00EF78A9">
              <w:rPr>
                <w:sz w:val="24"/>
                <w:szCs w:val="24"/>
              </w:rPr>
              <w:t>Субвенции бюджетам муниципальных районов на поддержку сельскохозяйственного производства по отдельным подотраслям растениеводства и животноводства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235800,00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235800,00</w:t>
            </w:r>
          </w:p>
        </w:tc>
      </w:tr>
      <w:tr w:rsidR="00EF78A9" w:rsidRPr="00EF78A9" w:rsidTr="00EF78A9">
        <w:trPr>
          <w:trHeight w:val="268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2 02 40000 00 0000 150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6754248,00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6594561,33</w:t>
            </w:r>
          </w:p>
        </w:tc>
      </w:tr>
      <w:tr w:rsidR="00EF78A9" w:rsidRPr="00EF78A9" w:rsidTr="00EF78A9">
        <w:trPr>
          <w:trHeight w:val="410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2 02 40014 00 0000 150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11548,00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11545,93</w:t>
            </w:r>
          </w:p>
        </w:tc>
      </w:tr>
      <w:tr w:rsidR="00EF78A9" w:rsidRPr="00EF78A9" w:rsidTr="00EF78A9">
        <w:trPr>
          <w:trHeight w:val="548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2 02 40014 05 0000 150</w:t>
            </w:r>
          </w:p>
        </w:tc>
        <w:tc>
          <w:tcPr>
            <w:tcW w:w="4106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 xml:space="preserve"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 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11548,00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11545,93</w:t>
            </w:r>
          </w:p>
        </w:tc>
      </w:tr>
      <w:tr w:rsidR="00EF78A9" w:rsidRPr="00EF78A9" w:rsidTr="00EF78A9">
        <w:trPr>
          <w:trHeight w:val="694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2 02 45303 00 0000 150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  <w:r w:rsidRPr="00EF78A9">
              <w:rPr>
                <w:sz w:val="24"/>
                <w:szCs w:val="24"/>
              </w:rPr>
              <w:br/>
            </w:r>
            <w:r w:rsidRPr="00EF78A9">
              <w:rPr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5469200,00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5395397,40</w:t>
            </w:r>
          </w:p>
        </w:tc>
      </w:tr>
      <w:tr w:rsidR="00EF78A9" w:rsidRPr="00EF78A9" w:rsidTr="00EF78A9">
        <w:trPr>
          <w:trHeight w:val="563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2 02 45303 05 0000 150</w:t>
            </w:r>
          </w:p>
        </w:tc>
        <w:tc>
          <w:tcPr>
            <w:tcW w:w="4106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5469200,00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5395397,40</w:t>
            </w:r>
          </w:p>
        </w:tc>
      </w:tr>
      <w:tr w:rsidR="00EF78A9" w:rsidRPr="00EF78A9" w:rsidTr="00EF78A9">
        <w:trPr>
          <w:trHeight w:val="127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>2 02 49999 00 0000 150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1273500,00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1187618,00</w:t>
            </w:r>
          </w:p>
        </w:tc>
      </w:tr>
      <w:tr w:rsidR="00EF78A9" w:rsidRPr="00EF78A9" w:rsidTr="00EF78A9">
        <w:trPr>
          <w:trHeight w:val="307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2 02 49999 05 0000 150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1273500,00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1187618,00</w:t>
            </w:r>
          </w:p>
        </w:tc>
      </w:tr>
      <w:tr w:rsidR="00EF78A9" w:rsidRPr="00EF78A9" w:rsidTr="00EF78A9">
        <w:trPr>
          <w:trHeight w:val="268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2 07 00000 00 0000 000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4060432,95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0,00</w:t>
            </w:r>
          </w:p>
        </w:tc>
      </w:tr>
      <w:tr w:rsidR="00EF78A9" w:rsidRPr="00EF78A9" w:rsidTr="00EF78A9">
        <w:trPr>
          <w:trHeight w:val="61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2 07 05030 05 0000 150</w:t>
            </w:r>
          </w:p>
        </w:tc>
        <w:tc>
          <w:tcPr>
            <w:tcW w:w="410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4060432,95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0,00</w:t>
            </w:r>
          </w:p>
        </w:tc>
      </w:tr>
      <w:tr w:rsidR="00EF78A9" w:rsidRPr="00EF78A9" w:rsidTr="00EF78A9">
        <w:trPr>
          <w:trHeight w:val="486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2 19 60010 05 0000 150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 xml:space="preserve"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 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-844500,00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-844500,00</w:t>
            </w:r>
          </w:p>
        </w:tc>
      </w:tr>
      <w:tr w:rsidR="00EF78A9" w:rsidRPr="00EF78A9" w:rsidTr="00EF78A9">
        <w:trPr>
          <w:trHeight w:val="450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347370882,95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345282544,16</w:t>
            </w:r>
          </w:p>
        </w:tc>
      </w:tr>
    </w:tbl>
    <w:p w:rsidR="00EF78A9" w:rsidRPr="00EF78A9" w:rsidRDefault="00EF78A9" w:rsidP="00EF7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78A9" w:rsidRPr="00EF78A9" w:rsidRDefault="00EF78A9" w:rsidP="00EF7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78A9" w:rsidRPr="00EF78A9" w:rsidRDefault="00EF78A9" w:rsidP="00EF7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78A9" w:rsidRPr="00EF78A9" w:rsidRDefault="00EF78A9" w:rsidP="00EF7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78A9" w:rsidRPr="00EF78A9" w:rsidRDefault="00EF78A9" w:rsidP="00EF7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78A9" w:rsidRPr="00EF78A9" w:rsidRDefault="00EF78A9" w:rsidP="00EF7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78A9" w:rsidRPr="00EF78A9" w:rsidRDefault="00EF78A9" w:rsidP="00EF78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F78A9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EF78A9" w:rsidRPr="00EF78A9" w:rsidRDefault="00EF78A9" w:rsidP="00EF78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Собрания депутатов</w:t>
      </w:r>
    </w:p>
    <w:p w:rsidR="00EF78A9" w:rsidRPr="00EF78A9" w:rsidRDefault="00EF78A9" w:rsidP="00EF78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F78A9">
        <w:rPr>
          <w:rFonts w:ascii="Times New Roman" w:hAnsi="Times New Roman" w:cs="Times New Roman"/>
          <w:sz w:val="24"/>
          <w:szCs w:val="24"/>
        </w:rPr>
        <w:t>Шарьинского муниципального района</w:t>
      </w:r>
    </w:p>
    <w:p w:rsidR="00EF78A9" w:rsidRPr="00EF78A9" w:rsidRDefault="00EF78A9" w:rsidP="00EF78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F78A9">
        <w:rPr>
          <w:rFonts w:ascii="Times New Roman" w:hAnsi="Times New Roman" w:cs="Times New Roman"/>
          <w:sz w:val="24"/>
          <w:szCs w:val="24"/>
        </w:rPr>
        <w:t>от 26 апреля 2023 года № 21</w:t>
      </w:r>
    </w:p>
    <w:p w:rsidR="00EF78A9" w:rsidRPr="00EF78A9" w:rsidRDefault="00EF78A9" w:rsidP="00EF7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78A9" w:rsidRPr="00EF78A9" w:rsidRDefault="00EF78A9" w:rsidP="00EF78A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F78A9">
        <w:rPr>
          <w:rFonts w:ascii="Times New Roman" w:hAnsi="Times New Roman" w:cs="Times New Roman"/>
          <w:b/>
          <w:bCs/>
          <w:sz w:val="24"/>
          <w:szCs w:val="24"/>
        </w:rPr>
        <w:t>Объем безвозмездных поступлений, получаемых от других бюджетов бюджетной системы Российской Федерации в 2022 году</w:t>
      </w:r>
    </w:p>
    <w:p w:rsidR="00EF78A9" w:rsidRPr="00EF78A9" w:rsidRDefault="00EF78A9" w:rsidP="00EF7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78A9" w:rsidRPr="00EF78A9" w:rsidRDefault="00EF78A9" w:rsidP="00EF78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F78A9">
        <w:rPr>
          <w:rFonts w:ascii="Times New Roman" w:hAnsi="Times New Roman" w:cs="Times New Roman"/>
          <w:sz w:val="24"/>
          <w:szCs w:val="24"/>
        </w:rPr>
        <w:t>рублей</w:t>
      </w:r>
    </w:p>
    <w:tbl>
      <w:tblPr>
        <w:tblStyle w:val="af"/>
        <w:tblW w:w="0" w:type="auto"/>
        <w:tblLook w:val="04A0"/>
      </w:tblPr>
      <w:tblGrid>
        <w:gridCol w:w="1975"/>
        <w:gridCol w:w="4884"/>
        <w:gridCol w:w="1732"/>
        <w:gridCol w:w="1630"/>
      </w:tblGrid>
      <w:tr w:rsidR="00EF78A9" w:rsidRPr="00EF78A9" w:rsidTr="00EF78A9">
        <w:trPr>
          <w:trHeight w:val="507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Наименование кодов классификации доходов бюджетов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Уточненный план на 01.01.2023 год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Исполнено на 01.01.2023 год</w:t>
            </w:r>
          </w:p>
        </w:tc>
      </w:tr>
      <w:tr w:rsidR="00EF78A9" w:rsidRPr="00EF78A9" w:rsidTr="00EF78A9">
        <w:trPr>
          <w:trHeight w:val="448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</w:p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 xml:space="preserve">БЕЗВОЗМЕЗДНЫЕ ПОСТУПЛЕНИЯ ОТ ДРУГИХ БЮДЖЕТОВ БЮДЖЕТНОЙ СИСТЕМЫ РОССИЙСКОЙ ФЕДЕРАЦИИ 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290 448 410,0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290 278 518,01</w:t>
            </w:r>
          </w:p>
        </w:tc>
      </w:tr>
      <w:tr w:rsidR="00EF78A9" w:rsidRPr="00EF78A9" w:rsidTr="00EF78A9">
        <w:trPr>
          <w:trHeight w:val="268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2 02 10000 00 0000 150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103 485 100,0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103 485 100,00</w:t>
            </w:r>
          </w:p>
        </w:tc>
      </w:tr>
      <w:tr w:rsidR="00EF78A9" w:rsidRPr="00EF78A9" w:rsidTr="00EF78A9">
        <w:trPr>
          <w:trHeight w:val="410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2 02 15001 00 0000 150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Дотации  на выравнивание бюджетной обеспеченности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65 475 000,0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65 475 000,00</w:t>
            </w:r>
          </w:p>
        </w:tc>
      </w:tr>
      <w:tr w:rsidR="00EF78A9" w:rsidRPr="00EF78A9" w:rsidTr="00EF78A9">
        <w:trPr>
          <w:trHeight w:val="552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2 02 15001 05 0000 150</w:t>
            </w:r>
          </w:p>
        </w:tc>
        <w:tc>
          <w:tcPr>
            <w:tcW w:w="618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65 475 000,0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65 475 000,00</w:t>
            </w:r>
          </w:p>
        </w:tc>
      </w:tr>
      <w:tr w:rsidR="00EF78A9" w:rsidRPr="00EF78A9" w:rsidTr="00EF78A9">
        <w:trPr>
          <w:trHeight w:val="376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2 02 15002 00 0000 150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Дотации на поддержку мер по обеспечению сбалансированности бюджетов</w:t>
            </w:r>
            <w:r w:rsidRPr="00EF78A9">
              <w:rPr>
                <w:sz w:val="24"/>
                <w:szCs w:val="24"/>
              </w:rPr>
              <w:br/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38 010 100,0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38 010 100,00</w:t>
            </w:r>
          </w:p>
        </w:tc>
      </w:tr>
      <w:tr w:rsidR="00EF78A9" w:rsidRPr="00EF78A9" w:rsidTr="00EF78A9">
        <w:trPr>
          <w:trHeight w:val="586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2 02 15002 05 0000 150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Дотации бюджетам муниципальных районов на поддержку мер по обеспечению сбалансированности</w:t>
            </w:r>
            <w:r w:rsidRPr="00EF78A9">
              <w:rPr>
                <w:sz w:val="24"/>
                <w:szCs w:val="24"/>
              </w:rPr>
              <w:br/>
              <w:t>бюджетов</w:t>
            </w:r>
            <w:r w:rsidRPr="00EF78A9">
              <w:rPr>
                <w:sz w:val="24"/>
                <w:szCs w:val="24"/>
              </w:rPr>
              <w:br/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>38 010 100,0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38 010 100,00</w:t>
            </w:r>
          </w:p>
        </w:tc>
      </w:tr>
      <w:tr w:rsidR="00EF78A9" w:rsidRPr="00EF78A9" w:rsidTr="00EF78A9">
        <w:trPr>
          <w:trHeight w:val="353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>2 02 20000 00 0000 150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Субсидии  бюджетам  бюджетной системы Российской Федерации (межбюджетные субсидии)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72 792 825,0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72792778,84</w:t>
            </w:r>
          </w:p>
        </w:tc>
      </w:tr>
      <w:tr w:rsidR="00EF78A9" w:rsidRPr="00EF78A9" w:rsidTr="00EF78A9">
        <w:trPr>
          <w:trHeight w:val="835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2 02 20216 00 0000 150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51 400 000,0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51 400 000,00</w:t>
            </w:r>
          </w:p>
        </w:tc>
      </w:tr>
      <w:tr w:rsidR="00EF78A9" w:rsidRPr="00EF78A9" w:rsidTr="00EF78A9">
        <w:trPr>
          <w:trHeight w:val="835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2 02 20216 05 0000 150</w:t>
            </w:r>
          </w:p>
        </w:tc>
        <w:tc>
          <w:tcPr>
            <w:tcW w:w="618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51 400 000,0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51 400 000,00</w:t>
            </w:r>
          </w:p>
        </w:tc>
      </w:tr>
      <w:tr w:rsidR="00EF78A9" w:rsidRPr="00EF78A9" w:rsidTr="00EF78A9">
        <w:trPr>
          <w:trHeight w:val="552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2 02 25179 00 0000 150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Субсидии бюджетам  на              проведение мероприятий по обеспечению 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394 376,0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394 376,0</w:t>
            </w:r>
          </w:p>
        </w:tc>
      </w:tr>
      <w:tr w:rsidR="00EF78A9" w:rsidRPr="00EF78A9" w:rsidTr="00EF78A9">
        <w:trPr>
          <w:trHeight w:val="602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2 02 25179 05 0000 150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Субсидии бюджетам  муниципальных районов на              проведение мероприятий по обеспечению 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394 376,0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394 376,00</w:t>
            </w:r>
          </w:p>
        </w:tc>
      </w:tr>
      <w:tr w:rsidR="00EF78A9" w:rsidRPr="00EF78A9" w:rsidTr="00EF78A9">
        <w:trPr>
          <w:trHeight w:val="368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2 02 25243 00 0000 150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Субсидии бюджетам на строительство и реконструкцию (модернизацию) объектов питьевого водоснабжения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11 030 100,0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11 030 098,72</w:t>
            </w:r>
          </w:p>
        </w:tc>
      </w:tr>
      <w:tr w:rsidR="00EF78A9" w:rsidRPr="00EF78A9" w:rsidTr="00EF78A9">
        <w:trPr>
          <w:trHeight w:val="268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2 02 25243 05 0000 150</w:t>
            </w:r>
          </w:p>
        </w:tc>
        <w:tc>
          <w:tcPr>
            <w:tcW w:w="618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Субсидии бюджетам муниципальных районов на строительство и реконструкцию (модернизацию) объектов питьевого водоснабжения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11 030 100,0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11 030 098,72</w:t>
            </w:r>
          </w:p>
        </w:tc>
      </w:tr>
      <w:tr w:rsidR="00EF78A9" w:rsidRPr="00EF78A9" w:rsidTr="00EF78A9">
        <w:trPr>
          <w:trHeight w:val="498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2 02 25304 00 0000 150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proofErr w:type="gramStart"/>
            <w:r w:rsidRPr="00EF78A9">
              <w:rPr>
                <w:sz w:val="24"/>
                <w:szCs w:val="24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3 844 950,0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3 844 950,00</w:t>
            </w:r>
          </w:p>
        </w:tc>
      </w:tr>
      <w:tr w:rsidR="00EF78A9" w:rsidRPr="00EF78A9" w:rsidTr="00EF78A9">
        <w:trPr>
          <w:trHeight w:val="552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2 02 25304 05 0000 150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3 844 950,0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3 844 950,00</w:t>
            </w:r>
          </w:p>
        </w:tc>
      </w:tr>
      <w:tr w:rsidR="00EF78A9" w:rsidRPr="00EF78A9" w:rsidTr="00EF78A9">
        <w:trPr>
          <w:trHeight w:val="460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 xml:space="preserve">2 02 25467 00 0000 </w:t>
            </w:r>
            <w:r w:rsidRPr="00EF78A9">
              <w:rPr>
                <w:sz w:val="24"/>
                <w:szCs w:val="24"/>
              </w:rPr>
              <w:lastRenderedPageBreak/>
              <w:t>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 xml:space="preserve">Субсидии бюджетам на обеспечение развития </w:t>
            </w:r>
            <w:r w:rsidRPr="00EF78A9">
              <w:rPr>
                <w:sz w:val="24"/>
                <w:szCs w:val="24"/>
              </w:rPr>
              <w:lastRenderedPageBreak/>
              <w:t>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>225 000,0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225 000,00</w:t>
            </w:r>
          </w:p>
        </w:tc>
      </w:tr>
      <w:tr w:rsidR="00EF78A9" w:rsidRPr="00EF78A9" w:rsidTr="00EF78A9">
        <w:trPr>
          <w:trHeight w:val="529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>2 02 25467 05 0000 150</w:t>
            </w:r>
          </w:p>
        </w:tc>
        <w:tc>
          <w:tcPr>
            <w:tcW w:w="618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225 000,0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225 000,00</w:t>
            </w:r>
          </w:p>
        </w:tc>
      </w:tr>
      <w:tr w:rsidR="00EF78A9" w:rsidRPr="00EF78A9" w:rsidTr="00EF78A9">
        <w:trPr>
          <w:trHeight w:val="268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2 02 25497 00 0000 150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414 038,0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414 038,00</w:t>
            </w:r>
          </w:p>
        </w:tc>
      </w:tr>
      <w:tr w:rsidR="00EF78A9" w:rsidRPr="00EF78A9" w:rsidTr="00EF78A9">
        <w:trPr>
          <w:trHeight w:val="357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2 02 25497 05 0000 150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414 038,0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414 038,00</w:t>
            </w:r>
          </w:p>
        </w:tc>
      </w:tr>
      <w:tr w:rsidR="00EF78A9" w:rsidRPr="00EF78A9" w:rsidTr="00EF78A9">
        <w:trPr>
          <w:trHeight w:val="268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2 02 25519 00 0000 150</w:t>
            </w:r>
          </w:p>
        </w:tc>
        <w:tc>
          <w:tcPr>
            <w:tcW w:w="618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Субсидии бюджетам на поддержку отрасли культуры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43 900,0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43 900,0</w:t>
            </w:r>
          </w:p>
        </w:tc>
      </w:tr>
      <w:tr w:rsidR="00EF78A9" w:rsidRPr="00EF78A9" w:rsidTr="00EF78A9">
        <w:trPr>
          <w:trHeight w:val="410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2 02 25519 05 0000 150</w:t>
            </w:r>
          </w:p>
        </w:tc>
        <w:tc>
          <w:tcPr>
            <w:tcW w:w="618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43 900,0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43 900,00</w:t>
            </w:r>
          </w:p>
        </w:tc>
      </w:tr>
      <w:tr w:rsidR="00EF78A9" w:rsidRPr="00EF78A9" w:rsidTr="00EF78A9">
        <w:trPr>
          <w:trHeight w:val="202"/>
        </w:trPr>
        <w:tc>
          <w:tcPr>
            <w:tcW w:w="2175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2 02 25576 00 0000 150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Субсидии бюджетам  на обеспечение комплексного развития сельских территорий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580 200,00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580 200,00</w:t>
            </w:r>
          </w:p>
        </w:tc>
      </w:tr>
      <w:tr w:rsidR="00EF78A9" w:rsidRPr="00EF78A9" w:rsidTr="00EF78A9">
        <w:trPr>
          <w:trHeight w:val="344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2 02 25576 05 0000 150</w:t>
            </w:r>
          </w:p>
        </w:tc>
        <w:tc>
          <w:tcPr>
            <w:tcW w:w="618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Субсидии бюджетам муниципальных районов на обеспечение комплексного развития сельских территорий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580 200,0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580 200,00</w:t>
            </w:r>
          </w:p>
        </w:tc>
      </w:tr>
      <w:tr w:rsidR="00EF78A9" w:rsidRPr="00EF78A9" w:rsidTr="00EF78A9">
        <w:trPr>
          <w:trHeight w:val="410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2 02 25999 00 0000 150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Субсидии бюджетам   на подготовку проектов межевания земельных участков и на проведение кадастровых работ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701 800,0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701 800,00</w:t>
            </w:r>
          </w:p>
        </w:tc>
      </w:tr>
      <w:tr w:rsidR="00EF78A9" w:rsidRPr="00EF78A9" w:rsidTr="00EF78A9">
        <w:trPr>
          <w:trHeight w:val="268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2 02 25999 05 0000 150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Субсидии бюджетам  муниципальных районов на подготовку проектов межевания земельных участков и на проведение кадастровых работ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701 800,0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701 800,00</w:t>
            </w:r>
          </w:p>
        </w:tc>
      </w:tr>
      <w:tr w:rsidR="00EF78A9" w:rsidRPr="00EF78A9" w:rsidTr="00EF78A9">
        <w:trPr>
          <w:trHeight w:val="215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2 02 29999 00 0000 150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Прочие субсидии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4 158 461,0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4 158 416,12</w:t>
            </w:r>
          </w:p>
        </w:tc>
      </w:tr>
      <w:tr w:rsidR="00EF78A9" w:rsidRPr="00EF78A9" w:rsidTr="00EF78A9">
        <w:trPr>
          <w:trHeight w:val="395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2 02 29999 05 0000 150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Прочие субсидии бюджетам муниципальных районов (на организацию отдыха детей в каникулярное время)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365 667,0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365 667,00</w:t>
            </w:r>
          </w:p>
        </w:tc>
      </w:tr>
      <w:tr w:rsidR="00EF78A9" w:rsidRPr="00EF78A9" w:rsidTr="00EF78A9">
        <w:trPr>
          <w:trHeight w:val="694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2 02 29999 05 0000 150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Прочие субсидии бюджетам муниципальных районов (на софинансирование расходных обязательств, возникших при реализации проектов развития, основанных на общественных инициативах, в номинации "Местные инициативы")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2 232 794,0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2 232 793,25</w:t>
            </w:r>
          </w:p>
        </w:tc>
      </w:tr>
      <w:tr w:rsidR="00EF78A9" w:rsidRPr="00EF78A9" w:rsidTr="00EF78A9">
        <w:trPr>
          <w:trHeight w:val="835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2 02 29999 05 0000 150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Прочие субсидии бюджетам муниципальных районов (на софинансирование мероприятий по разработке и экспертизе проектной документации по созданию</w:t>
            </w:r>
            <w:proofErr w:type="gramStart"/>
            <w:r w:rsidRPr="00EF78A9">
              <w:rPr>
                <w:sz w:val="24"/>
                <w:szCs w:val="24"/>
              </w:rPr>
              <w:t xml:space="preserve"> ,</w:t>
            </w:r>
            <w:proofErr w:type="gramEnd"/>
            <w:r w:rsidRPr="00EF78A9">
              <w:rPr>
                <w:sz w:val="24"/>
                <w:szCs w:val="24"/>
              </w:rPr>
              <w:t xml:space="preserve"> строительству, реконструкции (модернизации), капитальному ремонту объектов социальной и инженерной инфраструктуры на территории Костромской области)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918 700,0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918 700,00</w:t>
            </w:r>
          </w:p>
        </w:tc>
      </w:tr>
      <w:tr w:rsidR="00EF78A9" w:rsidRPr="00EF78A9" w:rsidTr="00EF78A9">
        <w:trPr>
          <w:trHeight w:val="552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2 02 29999 05 0000 150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 xml:space="preserve">Прочие субсидии бюджетам муниципальных районов (на софинансирование мероприятий по оформлению в муниципальную </w:t>
            </w:r>
            <w:r w:rsidRPr="00EF78A9">
              <w:rPr>
                <w:sz w:val="24"/>
                <w:szCs w:val="24"/>
              </w:rPr>
              <w:lastRenderedPageBreak/>
              <w:t>собственность земельных участков из земель сельскохозяйственного назначения, выделяемых в счет земельных долей</w:t>
            </w:r>
            <w:proofErr w:type="gramStart"/>
            <w:r w:rsidRPr="00EF78A9"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>441 300,0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441 255,87</w:t>
            </w:r>
          </w:p>
        </w:tc>
      </w:tr>
      <w:tr w:rsidR="00EF78A9" w:rsidRPr="00EF78A9" w:rsidTr="00EF78A9">
        <w:trPr>
          <w:trHeight w:val="318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>2 02 29999 05 0000 150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Прочие субсидии бюджетам муниципальных районов (на софинансирование расходных обязательств по решению отдельных вопросов местного значения)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200 000,0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200 000,00</w:t>
            </w:r>
          </w:p>
        </w:tc>
      </w:tr>
      <w:tr w:rsidR="00EF78A9" w:rsidRPr="00EF78A9" w:rsidTr="00EF78A9">
        <w:trPr>
          <w:trHeight w:val="245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2 02 30000 00 0000 150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107 416 237,0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107 406 077,84</w:t>
            </w:r>
          </w:p>
        </w:tc>
      </w:tr>
      <w:tr w:rsidR="00EF78A9" w:rsidRPr="00EF78A9" w:rsidTr="00EF78A9">
        <w:trPr>
          <w:trHeight w:val="268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2 02 30024 00 0000 150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106 257 237,0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106 247 077,84</w:t>
            </w:r>
          </w:p>
        </w:tc>
      </w:tr>
      <w:tr w:rsidR="00EF78A9" w:rsidRPr="00EF78A9" w:rsidTr="00EF78A9">
        <w:trPr>
          <w:trHeight w:val="498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2 02 30024 05 0000 150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</w:t>
            </w:r>
            <w:proofErr w:type="gramStart"/>
            <w:r w:rsidRPr="00EF78A9">
              <w:rPr>
                <w:sz w:val="24"/>
                <w:szCs w:val="24"/>
              </w:rPr>
              <w:t>и(</w:t>
            </w:r>
            <w:proofErr w:type="gramEnd"/>
            <w:r w:rsidRPr="00EF78A9">
              <w:rPr>
                <w:sz w:val="24"/>
                <w:szCs w:val="24"/>
              </w:rPr>
              <w:t>на реализацию основных общеобразовательных программ в муниципальных общеобразовательных организациях)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97 522 837,0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97 522 837,00</w:t>
            </w:r>
          </w:p>
        </w:tc>
      </w:tr>
      <w:tr w:rsidR="00EF78A9" w:rsidRPr="00EF78A9" w:rsidTr="00EF78A9">
        <w:trPr>
          <w:trHeight w:val="690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2 02 30024 05 0000 150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 xml:space="preserve">Субвенции местным бюджетам на выполнение передаваемых полномочий субъектов Российской Федерации </w:t>
            </w:r>
            <w:proofErr w:type="gramStart"/>
            <w:r w:rsidRPr="00EF78A9">
              <w:rPr>
                <w:sz w:val="24"/>
                <w:szCs w:val="24"/>
              </w:rPr>
              <w:t xml:space="preserve">( </w:t>
            </w:r>
            <w:proofErr w:type="gramEnd"/>
            <w:r w:rsidRPr="00EF78A9">
              <w:rPr>
                <w:sz w:val="24"/>
                <w:szCs w:val="24"/>
              </w:rPr>
              <w:t>на реализацию образовательных программ дошкольного образования в муниципальных дошкольных образовательных организациях)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4 171 200,0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4 171 200,00</w:t>
            </w:r>
          </w:p>
        </w:tc>
      </w:tr>
      <w:tr w:rsidR="00EF78A9" w:rsidRPr="00EF78A9" w:rsidTr="00EF78A9">
        <w:trPr>
          <w:trHeight w:val="694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2 02 30024 05 0000 150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 xml:space="preserve">Субвенции местным бюджетам на выполнение передаваемых полномочий субъектов Российской Федерации </w:t>
            </w:r>
            <w:proofErr w:type="gramStart"/>
            <w:r w:rsidRPr="00EF78A9">
              <w:rPr>
                <w:sz w:val="24"/>
                <w:szCs w:val="24"/>
              </w:rPr>
              <w:t xml:space="preserve">( </w:t>
            </w:r>
            <w:proofErr w:type="gramEnd"/>
            <w:r w:rsidRPr="00EF78A9">
              <w:rPr>
                <w:sz w:val="24"/>
                <w:szCs w:val="24"/>
              </w:rPr>
              <w:t>на осуществление органами местного самоуправления муниципальных районов государственных полномочий в сфере агропромышленного комплекса)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1 957 500,0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1 957 500,00</w:t>
            </w:r>
          </w:p>
        </w:tc>
      </w:tr>
      <w:tr w:rsidR="00EF78A9" w:rsidRPr="00EF78A9" w:rsidTr="00EF78A9">
        <w:trPr>
          <w:trHeight w:val="694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2 02 30024 05 0000 150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 (на осуществление органами местного самоуправления муниципальных районов государственных полномочий в области архивного дела</w:t>
            </w:r>
            <w:proofErr w:type="gramStart"/>
            <w:r w:rsidRPr="00EF78A9"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847 800,0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847 800,00</w:t>
            </w:r>
          </w:p>
        </w:tc>
      </w:tr>
      <w:tr w:rsidR="00EF78A9" w:rsidRPr="00EF78A9" w:rsidTr="00EF78A9">
        <w:trPr>
          <w:trHeight w:val="835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2 02 30024 05 0000 150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 xml:space="preserve">Субвенции местным бюджетам на выполнение передаваемых полномочий субъектов Российской Федерации (на осуществление органами местного самоуправления муниципальных районов государственных полномочий по решению вопросов в сфере трудовых отношений)  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357 200,0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357 200,00</w:t>
            </w:r>
          </w:p>
        </w:tc>
      </w:tr>
      <w:tr w:rsidR="00EF78A9" w:rsidRPr="00EF78A9" w:rsidTr="00EF78A9">
        <w:trPr>
          <w:trHeight w:val="977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2 02 30024 05 0000 150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 xml:space="preserve">Субвенции местным бюджетам на выполнение передаваемых полномочий субъектов Российской Федерации </w:t>
            </w:r>
            <w:proofErr w:type="gramStart"/>
            <w:r w:rsidRPr="00EF78A9">
              <w:rPr>
                <w:sz w:val="24"/>
                <w:szCs w:val="24"/>
              </w:rPr>
              <w:t xml:space="preserve">( </w:t>
            </w:r>
            <w:proofErr w:type="gramEnd"/>
            <w:r w:rsidRPr="00EF78A9">
              <w:rPr>
                <w:sz w:val="24"/>
                <w:szCs w:val="24"/>
              </w:rPr>
              <w:t xml:space="preserve">на осуществление органами местного самоуправления муниципальных районов  государственных полномочий по образованию и организации деятельности комиссий по делам </w:t>
            </w:r>
            <w:r w:rsidRPr="00EF78A9">
              <w:rPr>
                <w:sz w:val="24"/>
                <w:szCs w:val="24"/>
              </w:rPr>
              <w:lastRenderedPageBreak/>
              <w:t xml:space="preserve">несовершеннолетних и защите их прав)  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>408 700,0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408 700,00</w:t>
            </w:r>
          </w:p>
        </w:tc>
      </w:tr>
      <w:tr w:rsidR="00EF78A9" w:rsidRPr="00EF78A9" w:rsidTr="00EF78A9">
        <w:trPr>
          <w:trHeight w:val="835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>2 02 30024 05 0000 150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 xml:space="preserve">Субвенции местным бюджетам на выполнение передаваемых полномочий субъектов Российской Федерации </w:t>
            </w:r>
            <w:proofErr w:type="gramStart"/>
            <w:r w:rsidRPr="00EF78A9">
              <w:rPr>
                <w:sz w:val="24"/>
                <w:szCs w:val="24"/>
              </w:rPr>
              <w:t xml:space="preserve">( </w:t>
            </w:r>
            <w:proofErr w:type="gramEnd"/>
            <w:r w:rsidRPr="00EF78A9">
              <w:rPr>
                <w:sz w:val="24"/>
                <w:szCs w:val="24"/>
              </w:rPr>
              <w:t xml:space="preserve">на осуществление органами местного самоуправления муниципальных районов государственных полномочий по организации деятельности административных комиссий)  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33 100,0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33 100,00</w:t>
            </w:r>
          </w:p>
        </w:tc>
      </w:tr>
      <w:tr w:rsidR="00EF78A9" w:rsidRPr="00EF78A9" w:rsidTr="00EF78A9">
        <w:trPr>
          <w:trHeight w:val="835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2 02 30024 05 0000 150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 (на осуществление органами местного самоуправления  муниципальных районов и сельских поселений государственных полномочий по составлению протоколов об административных правонарушениях</w:t>
            </w:r>
            <w:proofErr w:type="gramStart"/>
            <w:r w:rsidRPr="00EF78A9"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38 800,0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38 800,00</w:t>
            </w:r>
          </w:p>
        </w:tc>
      </w:tr>
      <w:tr w:rsidR="00EF78A9" w:rsidRPr="00EF78A9" w:rsidTr="00EF78A9">
        <w:trPr>
          <w:trHeight w:val="1194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2 02 30024 05 0000 150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 xml:space="preserve">Субвенции местным бюджетам на выполнение передаваемых полномочий субъектов Российской Федерации </w:t>
            </w:r>
            <w:proofErr w:type="gramStart"/>
            <w:r w:rsidRPr="00EF78A9">
              <w:rPr>
                <w:sz w:val="24"/>
                <w:szCs w:val="24"/>
              </w:rPr>
              <w:t xml:space="preserve">( </w:t>
            </w:r>
            <w:proofErr w:type="gramEnd"/>
            <w:r w:rsidRPr="00EF78A9">
              <w:rPr>
                <w:sz w:val="24"/>
                <w:szCs w:val="24"/>
              </w:rPr>
              <w:t>на осуществление органами местного самоуправления муниципальных районов отдельных государственных полномочий Костромской области по организации проведения мероприятий  по предупреждению и ликвидации болезней животных, их лечению, защите населения от болезней, общих для человека и животных, за исключением вопросов, решение которых отнесено к ведению Российской Федерации )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10 000,0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0,00</w:t>
            </w:r>
          </w:p>
        </w:tc>
      </w:tr>
      <w:tr w:rsidR="00EF78A9" w:rsidRPr="00EF78A9" w:rsidTr="00EF78A9">
        <w:trPr>
          <w:trHeight w:val="911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2 02 30024 05 0000 150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 (на осуществление органами местного самоуправления муниципальных районов отдельных государственных полномочий Костромской области по организации мероприятий при осуществлении деятельности по обращению с животными без владельцев</w:t>
            </w:r>
            <w:proofErr w:type="gramStart"/>
            <w:r w:rsidRPr="00EF78A9"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154 400,0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154 400,00</w:t>
            </w:r>
          </w:p>
        </w:tc>
      </w:tr>
      <w:tr w:rsidR="00EF78A9" w:rsidRPr="00EF78A9" w:rsidTr="00EF78A9">
        <w:trPr>
          <w:trHeight w:val="202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2 02 30024 05 0000 150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</w:t>
            </w:r>
            <w:proofErr w:type="gramStart"/>
            <w:r w:rsidRPr="00EF78A9">
              <w:rPr>
                <w:sz w:val="24"/>
                <w:szCs w:val="24"/>
              </w:rPr>
              <w:t>и(</w:t>
            </w:r>
            <w:proofErr w:type="gramEnd"/>
            <w:r w:rsidRPr="00EF78A9">
              <w:rPr>
                <w:sz w:val="24"/>
                <w:szCs w:val="24"/>
              </w:rPr>
              <w:t xml:space="preserve"> на осуществление органами местного самоуправления муниципальных районов  отдельных государственных полномочий по организации и осуществлению деятельности по опеке и попечительству)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654 000,0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654 000,00</w:t>
            </w:r>
          </w:p>
        </w:tc>
      </w:tr>
      <w:tr w:rsidR="00EF78A9" w:rsidRPr="00EF78A9" w:rsidTr="00EF78A9">
        <w:trPr>
          <w:trHeight w:val="1119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>2 02 30024 05 0000 150</w:t>
            </w:r>
          </w:p>
        </w:tc>
        <w:tc>
          <w:tcPr>
            <w:tcW w:w="618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</w:t>
            </w:r>
            <w:proofErr w:type="gramStart"/>
            <w:r w:rsidRPr="00EF78A9">
              <w:rPr>
                <w:sz w:val="24"/>
                <w:szCs w:val="24"/>
              </w:rPr>
              <w:t>и(</w:t>
            </w:r>
            <w:proofErr w:type="gramEnd"/>
            <w:r w:rsidRPr="00EF78A9">
              <w:rPr>
                <w:sz w:val="24"/>
                <w:szCs w:val="24"/>
              </w:rPr>
              <w:t>на осуществление органами местного самоуправления муниципальных районов отдельных государственных полномочий по выплате социального пособия на погребение и возмещению стоимости услуг, предоставляемых согласно гарантированному перечню услуг по погребению)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90 700,0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90 540,84</w:t>
            </w:r>
          </w:p>
        </w:tc>
      </w:tr>
      <w:tr w:rsidR="00EF78A9" w:rsidRPr="00EF78A9" w:rsidTr="00EF78A9">
        <w:trPr>
          <w:trHeight w:val="827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2 02 30024 05 0000 150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</w:t>
            </w:r>
            <w:proofErr w:type="gramStart"/>
            <w:r w:rsidRPr="00EF78A9">
              <w:rPr>
                <w:sz w:val="24"/>
                <w:szCs w:val="24"/>
              </w:rPr>
              <w:t>и(</w:t>
            </w:r>
            <w:proofErr w:type="gramEnd"/>
            <w:r w:rsidRPr="00EF78A9">
              <w:rPr>
                <w:sz w:val="24"/>
                <w:szCs w:val="24"/>
              </w:rPr>
              <w:t>на осуществление органами местного самоуправления муниципальных районов полномочий по обеспечению детей -сирот и детей, оставшихся без попечения родителей жилыми помещениями)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11 000,0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11 000,00</w:t>
            </w:r>
          </w:p>
        </w:tc>
      </w:tr>
      <w:tr w:rsidR="00EF78A9" w:rsidRPr="00EF78A9" w:rsidTr="00EF78A9">
        <w:trPr>
          <w:trHeight w:val="552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2 02 35082 00 0000 150</w:t>
            </w:r>
          </w:p>
        </w:tc>
        <w:tc>
          <w:tcPr>
            <w:tcW w:w="618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Субвенции бюджетам 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901 800,0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901 800,0</w:t>
            </w:r>
          </w:p>
        </w:tc>
      </w:tr>
      <w:tr w:rsidR="00EF78A9" w:rsidRPr="00EF78A9" w:rsidTr="00EF78A9">
        <w:trPr>
          <w:trHeight w:val="552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2 02 35082 05 0000 150</w:t>
            </w:r>
          </w:p>
        </w:tc>
        <w:tc>
          <w:tcPr>
            <w:tcW w:w="618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901 800,0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901 800,00</w:t>
            </w:r>
          </w:p>
        </w:tc>
      </w:tr>
      <w:tr w:rsidR="00EF78A9" w:rsidRPr="00EF78A9" w:rsidTr="00EF78A9">
        <w:trPr>
          <w:trHeight w:val="460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2 02 35120 00 0000 150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21 400,0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21 400,00</w:t>
            </w:r>
          </w:p>
        </w:tc>
      </w:tr>
      <w:tr w:rsidR="00EF78A9" w:rsidRPr="00EF78A9" w:rsidTr="00EF78A9">
        <w:trPr>
          <w:trHeight w:val="671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2 02 35120 05 0000 150</w:t>
            </w:r>
          </w:p>
        </w:tc>
        <w:tc>
          <w:tcPr>
            <w:tcW w:w="618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21 400,0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21 400,00</w:t>
            </w:r>
          </w:p>
        </w:tc>
      </w:tr>
      <w:tr w:rsidR="00EF78A9" w:rsidRPr="00EF78A9" w:rsidTr="00EF78A9">
        <w:trPr>
          <w:trHeight w:val="552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2 02 35508 00 0000 150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proofErr w:type="gramStart"/>
            <w:r w:rsidRPr="00EF78A9">
              <w:rPr>
                <w:sz w:val="24"/>
                <w:szCs w:val="24"/>
              </w:rPr>
              <w:t>Субвенции бюджетам на поддержку сельскохозяйственного производства по отдельным подотраслям растениеводства и животноводства</w:t>
            </w:r>
            <w:proofErr w:type="gramEnd"/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235 800,0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235 800,00</w:t>
            </w:r>
          </w:p>
        </w:tc>
      </w:tr>
      <w:tr w:rsidR="00EF78A9" w:rsidRPr="00EF78A9" w:rsidTr="00EF78A9">
        <w:trPr>
          <w:trHeight w:val="552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2 02 35508 05 0000 150</w:t>
            </w:r>
          </w:p>
        </w:tc>
        <w:tc>
          <w:tcPr>
            <w:tcW w:w="618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proofErr w:type="gramStart"/>
            <w:r w:rsidRPr="00EF78A9">
              <w:rPr>
                <w:sz w:val="24"/>
                <w:szCs w:val="24"/>
              </w:rPr>
              <w:t>Субвенции бюджетам муниципальных районов на поддержку сельскохозяйственного производства по отдельным подотраслям растениеводства и животноводства</w:t>
            </w:r>
            <w:proofErr w:type="gramEnd"/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235 800,0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235 800,00</w:t>
            </w:r>
          </w:p>
        </w:tc>
      </w:tr>
      <w:tr w:rsidR="00EF78A9" w:rsidRPr="00EF78A9" w:rsidTr="00EF78A9">
        <w:trPr>
          <w:trHeight w:val="127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2 02 40000 00 0000 150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6 754 248,0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6594561,33</w:t>
            </w:r>
          </w:p>
        </w:tc>
      </w:tr>
      <w:tr w:rsidR="00EF78A9" w:rsidRPr="00EF78A9" w:rsidTr="00EF78A9">
        <w:trPr>
          <w:trHeight w:val="590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2 02 40014 00 0000 150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</w:t>
            </w:r>
            <w:r w:rsidRPr="00EF78A9">
              <w:rPr>
                <w:sz w:val="24"/>
                <w:szCs w:val="24"/>
              </w:rPr>
              <w:lastRenderedPageBreak/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>11 548,0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11545,93</w:t>
            </w:r>
          </w:p>
        </w:tc>
      </w:tr>
      <w:tr w:rsidR="00EF78A9" w:rsidRPr="00EF78A9" w:rsidTr="00EF78A9">
        <w:trPr>
          <w:trHeight w:val="640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>2 02 40014 05 0000 150</w:t>
            </w:r>
          </w:p>
        </w:tc>
        <w:tc>
          <w:tcPr>
            <w:tcW w:w="618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 xml:space="preserve"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  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11 548,0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11 545,93</w:t>
            </w:r>
          </w:p>
        </w:tc>
      </w:tr>
      <w:tr w:rsidR="00EF78A9" w:rsidRPr="00EF78A9" w:rsidTr="00EF78A9">
        <w:trPr>
          <w:trHeight w:val="690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2 02 45303 00 0000 150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  <w:r w:rsidRPr="00EF78A9">
              <w:rPr>
                <w:sz w:val="24"/>
                <w:szCs w:val="24"/>
              </w:rPr>
              <w:br/>
            </w:r>
            <w:r w:rsidRPr="00EF78A9">
              <w:rPr>
                <w:sz w:val="24"/>
                <w:szCs w:val="24"/>
              </w:rPr>
              <w:br/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5 469 200,0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5 395 397,40</w:t>
            </w:r>
          </w:p>
        </w:tc>
      </w:tr>
      <w:tr w:rsidR="00EF78A9" w:rsidRPr="00EF78A9" w:rsidTr="00EF78A9">
        <w:trPr>
          <w:trHeight w:val="701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2 02 45303 05 0000 150</w:t>
            </w:r>
          </w:p>
        </w:tc>
        <w:tc>
          <w:tcPr>
            <w:tcW w:w="618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5 469 200,0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5 395 397,40</w:t>
            </w:r>
          </w:p>
        </w:tc>
      </w:tr>
      <w:tr w:rsidR="00EF78A9" w:rsidRPr="00EF78A9" w:rsidTr="00EF78A9">
        <w:trPr>
          <w:trHeight w:val="268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2 02 49999 00 0000 150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1 273 500,0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1 187 618,0</w:t>
            </w:r>
          </w:p>
        </w:tc>
      </w:tr>
      <w:tr w:rsidR="00EF78A9" w:rsidRPr="00EF78A9" w:rsidTr="00EF78A9">
        <w:trPr>
          <w:trHeight w:val="410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2 02 49999 05 0000 150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Прочие межбюджетные трансферты, передаваемые бюджетам муниципальных районо</w:t>
            </w:r>
            <w:proofErr w:type="gramStart"/>
            <w:r w:rsidRPr="00EF78A9">
              <w:rPr>
                <w:sz w:val="24"/>
                <w:szCs w:val="24"/>
              </w:rPr>
              <w:t>в(</w:t>
            </w:r>
            <w:proofErr w:type="gramEnd"/>
            <w:r w:rsidRPr="00EF78A9">
              <w:rPr>
                <w:sz w:val="24"/>
                <w:szCs w:val="24"/>
              </w:rPr>
              <w:t>на поощрение муниципальных команд)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915 500,0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915 500,00</w:t>
            </w:r>
          </w:p>
        </w:tc>
      </w:tr>
      <w:tr w:rsidR="00EF78A9" w:rsidRPr="00EF78A9" w:rsidTr="00EF78A9">
        <w:trPr>
          <w:trHeight w:val="694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2 02 49999 05 0000 150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Прочие межбюджетные трансферты, передаваемые бюджетам муниципальных районо</w:t>
            </w:r>
            <w:proofErr w:type="gramStart"/>
            <w:r w:rsidRPr="00EF78A9">
              <w:rPr>
                <w:sz w:val="24"/>
                <w:szCs w:val="24"/>
              </w:rPr>
              <w:t>в(</w:t>
            </w:r>
            <w:proofErr w:type="gramEnd"/>
            <w:r w:rsidRPr="00EF78A9">
              <w:rPr>
                <w:sz w:val="24"/>
                <w:szCs w:val="24"/>
              </w:rPr>
              <w:t>на обеспечение питанием отдельных категорий обучающихся, получающих основное общее и среднее образование в муниципальных общеобразовательных организациях)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358 000,0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F78A9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272 118,00</w:t>
            </w:r>
          </w:p>
        </w:tc>
      </w:tr>
    </w:tbl>
    <w:p w:rsidR="00EF78A9" w:rsidRPr="00EF78A9" w:rsidRDefault="00EF78A9" w:rsidP="00EF7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78A9" w:rsidRPr="00EF78A9" w:rsidRDefault="00EF78A9" w:rsidP="00E92BB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F78A9">
        <w:rPr>
          <w:rFonts w:ascii="Times New Roman" w:hAnsi="Times New Roman" w:cs="Times New Roman"/>
          <w:sz w:val="24"/>
          <w:szCs w:val="24"/>
        </w:rPr>
        <w:t>Приложение № 4</w:t>
      </w:r>
    </w:p>
    <w:p w:rsidR="00EF78A9" w:rsidRPr="00EF78A9" w:rsidRDefault="00E92BBD" w:rsidP="00E92BB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Собрания депутатов</w:t>
      </w:r>
    </w:p>
    <w:p w:rsidR="00EF78A9" w:rsidRPr="00EF78A9" w:rsidRDefault="00EF78A9" w:rsidP="00E92BB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F78A9">
        <w:rPr>
          <w:rFonts w:ascii="Times New Roman" w:hAnsi="Times New Roman" w:cs="Times New Roman"/>
          <w:sz w:val="24"/>
          <w:szCs w:val="24"/>
        </w:rPr>
        <w:t>Шарьинского муниципального района</w:t>
      </w:r>
    </w:p>
    <w:p w:rsidR="00EF78A9" w:rsidRPr="00EF78A9" w:rsidRDefault="00EF78A9" w:rsidP="00E92BB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F78A9">
        <w:rPr>
          <w:rFonts w:ascii="Times New Roman" w:hAnsi="Times New Roman" w:cs="Times New Roman"/>
          <w:sz w:val="24"/>
          <w:szCs w:val="24"/>
        </w:rPr>
        <w:t>от 26 апреля 2023 года № 21</w:t>
      </w:r>
    </w:p>
    <w:p w:rsidR="00EF78A9" w:rsidRPr="00EF78A9" w:rsidRDefault="00EF78A9" w:rsidP="00EF7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78A9" w:rsidRPr="00EF78A9" w:rsidRDefault="00EF78A9" w:rsidP="00E92BB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F78A9">
        <w:rPr>
          <w:rFonts w:ascii="Times New Roman" w:hAnsi="Times New Roman" w:cs="Times New Roman"/>
          <w:b/>
          <w:bCs/>
          <w:sz w:val="24"/>
          <w:szCs w:val="24"/>
        </w:rPr>
        <w:t>Распределение бюджетных ассигнований по разделам, подразделам, целевым статья</w:t>
      </w:r>
      <w:proofErr w:type="gramStart"/>
      <w:r w:rsidRPr="00EF78A9">
        <w:rPr>
          <w:rFonts w:ascii="Times New Roman" w:hAnsi="Times New Roman" w:cs="Times New Roman"/>
          <w:b/>
          <w:bCs/>
          <w:sz w:val="24"/>
          <w:szCs w:val="24"/>
        </w:rPr>
        <w:t>м(</w:t>
      </w:r>
      <w:proofErr w:type="gramEnd"/>
      <w:r w:rsidRPr="00EF78A9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муниципальным программам и непрограммным направлениям деятельности), группам и подгруппам, видов расходов классификации расходов районного бюджета на 2022 год</w:t>
      </w:r>
    </w:p>
    <w:p w:rsidR="00EF78A9" w:rsidRPr="00EF78A9" w:rsidRDefault="00EF78A9" w:rsidP="00EF7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78A9" w:rsidRPr="00EF78A9" w:rsidRDefault="00EF78A9" w:rsidP="00E92BB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F78A9">
        <w:rPr>
          <w:rFonts w:ascii="Times New Roman" w:hAnsi="Times New Roman" w:cs="Times New Roman"/>
          <w:sz w:val="24"/>
          <w:szCs w:val="24"/>
        </w:rPr>
        <w:t>рублей</w:t>
      </w:r>
    </w:p>
    <w:tbl>
      <w:tblPr>
        <w:tblStyle w:val="af"/>
        <w:tblW w:w="0" w:type="auto"/>
        <w:tblLayout w:type="fixed"/>
        <w:tblLook w:val="04A0"/>
      </w:tblPr>
      <w:tblGrid>
        <w:gridCol w:w="4677"/>
        <w:gridCol w:w="680"/>
        <w:gridCol w:w="717"/>
        <w:gridCol w:w="519"/>
        <w:gridCol w:w="1391"/>
        <w:gridCol w:w="1357"/>
      </w:tblGrid>
      <w:tr w:rsidR="00EF78A9" w:rsidRPr="00EF78A9" w:rsidTr="00EF78A9">
        <w:trPr>
          <w:trHeight w:val="99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Раздел, подра</w:t>
            </w:r>
            <w:r w:rsidRPr="00EF78A9">
              <w:rPr>
                <w:sz w:val="24"/>
                <w:szCs w:val="24"/>
              </w:rPr>
              <w:lastRenderedPageBreak/>
              <w:t>здел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>Целевая статья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Вид расходов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Уточненный план          на 01.01.2023г.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Исполнено на</w:t>
            </w:r>
            <w:r w:rsidRPr="00EF78A9">
              <w:rPr>
                <w:sz w:val="24"/>
                <w:szCs w:val="24"/>
              </w:rPr>
              <w:br/>
              <w:t>01.01.2023г.</w:t>
            </w:r>
          </w:p>
        </w:tc>
      </w:tr>
      <w:tr w:rsidR="00EF78A9" w:rsidRPr="00EF78A9" w:rsidTr="00EF78A9">
        <w:trPr>
          <w:trHeight w:val="405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59 305 902,25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59 263 992,28</w:t>
            </w:r>
          </w:p>
        </w:tc>
      </w:tr>
      <w:tr w:rsidR="00EF78A9" w:rsidRPr="00EF78A9" w:rsidTr="00EF78A9">
        <w:trPr>
          <w:trHeight w:val="455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0102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2 174 797,00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2 174 730,86</w:t>
            </w:r>
          </w:p>
        </w:tc>
      </w:tr>
      <w:tr w:rsidR="00EF78A9" w:rsidRPr="00EF78A9" w:rsidTr="00EF78A9">
        <w:trPr>
          <w:trHeight w:val="26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Высшее должностное лицо Шарьинского муниципального района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61000</w:t>
            </w:r>
            <w:r w:rsidRPr="00EF78A9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2 064 937,00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2 064 870,86</w:t>
            </w:r>
          </w:p>
        </w:tc>
      </w:tr>
      <w:tr w:rsidR="00EF78A9" w:rsidRPr="00EF78A9" w:rsidTr="00EF78A9">
        <w:trPr>
          <w:trHeight w:val="36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61000</w:t>
            </w:r>
            <w:r w:rsidRPr="00EF78A9">
              <w:rPr>
                <w:sz w:val="24"/>
                <w:szCs w:val="24"/>
              </w:rPr>
              <w:br/>
              <w:t>20310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1 964 528,00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1 964 461,86</w:t>
            </w:r>
          </w:p>
        </w:tc>
      </w:tr>
      <w:tr w:rsidR="00EF78A9" w:rsidRPr="00EF78A9" w:rsidTr="00EF78A9">
        <w:trPr>
          <w:trHeight w:val="594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</w:t>
            </w:r>
            <w:r w:rsidRPr="00EF78A9">
              <w:rPr>
                <w:sz w:val="24"/>
                <w:szCs w:val="24"/>
              </w:rPr>
              <w:br/>
              <w:t>фондами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1 964 528,00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1 964 461,86</w:t>
            </w:r>
          </w:p>
        </w:tc>
      </w:tr>
      <w:tr w:rsidR="00EF78A9" w:rsidRPr="00EF78A9" w:rsidTr="00EF78A9">
        <w:trPr>
          <w:trHeight w:val="502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  на   выплаты   персоналу</w:t>
            </w:r>
            <w:r w:rsidRPr="00EF78A9">
              <w:rPr>
                <w:sz w:val="24"/>
                <w:szCs w:val="24"/>
              </w:rPr>
              <w:br/>
              <w:t>государственных   (муниципальных) органов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1 964 528,00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1 964 461,86</w:t>
            </w:r>
          </w:p>
        </w:tc>
      </w:tr>
      <w:tr w:rsidR="00EF78A9" w:rsidRPr="00EF78A9" w:rsidTr="00EF78A9">
        <w:trPr>
          <w:trHeight w:val="26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 на  обеспечение  функций муниципальных органов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61000</w:t>
            </w:r>
            <w:r w:rsidRPr="00EF78A9">
              <w:rPr>
                <w:sz w:val="24"/>
                <w:szCs w:val="24"/>
              </w:rPr>
              <w:br/>
              <w:t>20320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100 409,00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100 409,00</w:t>
            </w:r>
          </w:p>
        </w:tc>
      </w:tr>
      <w:tr w:rsidR="00EF78A9" w:rsidRPr="00EF78A9" w:rsidTr="00EF78A9">
        <w:trPr>
          <w:trHeight w:val="644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</w:t>
            </w:r>
            <w:r w:rsidRPr="00EF78A9">
              <w:rPr>
                <w:sz w:val="24"/>
                <w:szCs w:val="24"/>
              </w:rPr>
              <w:br/>
              <w:t>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100 409,00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100 409,00</w:t>
            </w:r>
          </w:p>
        </w:tc>
      </w:tr>
      <w:tr w:rsidR="00EF78A9" w:rsidRPr="00EF78A9" w:rsidTr="00EF78A9">
        <w:trPr>
          <w:trHeight w:val="26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  на   выплаты   персоналу государственных   (муниципальных)</w:t>
            </w:r>
            <w:r w:rsidRPr="00EF78A9">
              <w:rPr>
                <w:sz w:val="24"/>
                <w:szCs w:val="24"/>
              </w:rPr>
              <w:br/>
              <w:t>органов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100 409,00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100 409,00</w:t>
            </w:r>
          </w:p>
        </w:tc>
      </w:tr>
      <w:tr w:rsidR="00EF78A9" w:rsidRPr="00EF78A9" w:rsidTr="00EF78A9">
        <w:trPr>
          <w:trHeight w:val="357"/>
        </w:trPr>
        <w:tc>
          <w:tcPr>
            <w:tcW w:w="46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за достижение показателей деятельности органов исполнительной власти для поощрения муниципальных команд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61000</w:t>
            </w:r>
            <w:r w:rsidRPr="00EF78A9">
              <w:rPr>
                <w:sz w:val="24"/>
                <w:szCs w:val="24"/>
              </w:rPr>
              <w:br/>
              <w:t>72460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109 860,00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109 860,00</w:t>
            </w:r>
          </w:p>
        </w:tc>
      </w:tr>
      <w:tr w:rsidR="00EF78A9" w:rsidRPr="00EF78A9" w:rsidTr="00EF78A9">
        <w:trPr>
          <w:trHeight w:val="434"/>
        </w:trPr>
        <w:tc>
          <w:tcPr>
            <w:tcW w:w="46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109 860,00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109 860,00</w:t>
            </w:r>
          </w:p>
        </w:tc>
      </w:tr>
      <w:tr w:rsidR="00EF78A9" w:rsidRPr="00EF78A9" w:rsidTr="00EF78A9">
        <w:trPr>
          <w:trHeight w:val="204"/>
        </w:trPr>
        <w:tc>
          <w:tcPr>
            <w:tcW w:w="46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109 860,00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109 860,00</w:t>
            </w:r>
          </w:p>
        </w:tc>
      </w:tr>
      <w:tr w:rsidR="00EF78A9" w:rsidRPr="00EF78A9" w:rsidTr="00EF78A9">
        <w:trPr>
          <w:trHeight w:val="511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Функционирование законодательных (представительных) органов  государственной  власти  и представительных органов муниципальных образований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0103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355 558,00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355 556,55</w:t>
            </w:r>
          </w:p>
        </w:tc>
      </w:tr>
      <w:tr w:rsidR="00EF78A9" w:rsidRPr="00EF78A9" w:rsidTr="00EF78A9">
        <w:trPr>
          <w:trHeight w:val="112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>Собрание депутатов Шарьинского муниципального района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63000</w:t>
            </w:r>
            <w:r w:rsidRPr="00EF78A9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355 558,00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355 556,55</w:t>
            </w:r>
          </w:p>
        </w:tc>
      </w:tr>
      <w:tr w:rsidR="00EF78A9" w:rsidRPr="00EF78A9" w:rsidTr="00EF78A9">
        <w:trPr>
          <w:trHeight w:val="254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63000</w:t>
            </w:r>
            <w:r w:rsidRPr="00EF78A9">
              <w:rPr>
                <w:sz w:val="24"/>
                <w:szCs w:val="24"/>
              </w:rPr>
              <w:br/>
              <w:t>20410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334 251,00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334 250,08</w:t>
            </w:r>
          </w:p>
        </w:tc>
      </w:tr>
      <w:tr w:rsidR="00EF78A9" w:rsidRPr="00EF78A9" w:rsidTr="00EF78A9">
        <w:trPr>
          <w:trHeight w:val="483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</w:t>
            </w:r>
            <w:r w:rsidRPr="00EF78A9">
              <w:rPr>
                <w:sz w:val="24"/>
                <w:szCs w:val="24"/>
              </w:rPr>
              <w:br/>
              <w:t>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334 251,00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334 250,08</w:t>
            </w:r>
          </w:p>
        </w:tc>
      </w:tr>
      <w:tr w:rsidR="00EF78A9" w:rsidRPr="00EF78A9" w:rsidTr="00EF78A9">
        <w:trPr>
          <w:trHeight w:val="26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  на   выплаты   персоналу</w:t>
            </w:r>
            <w:r w:rsidRPr="00EF78A9">
              <w:rPr>
                <w:sz w:val="24"/>
                <w:szCs w:val="24"/>
              </w:rPr>
              <w:br/>
              <w:t>государственных   (муниципальных) органов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334 251,00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334 250,08</w:t>
            </w:r>
          </w:p>
        </w:tc>
      </w:tr>
      <w:tr w:rsidR="00EF78A9" w:rsidRPr="00EF78A9" w:rsidTr="00EF78A9">
        <w:trPr>
          <w:trHeight w:val="357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 на  обеспечение  функций</w:t>
            </w:r>
            <w:r w:rsidRPr="00EF78A9">
              <w:rPr>
                <w:sz w:val="24"/>
                <w:szCs w:val="24"/>
              </w:rPr>
              <w:br/>
              <w:t>муниципальных органов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63000</w:t>
            </w:r>
            <w:r w:rsidRPr="00EF78A9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21 307,00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21 306,47</w:t>
            </w:r>
          </w:p>
        </w:tc>
      </w:tr>
      <w:tr w:rsidR="00EF78A9" w:rsidRPr="00EF78A9" w:rsidTr="00EF78A9">
        <w:trPr>
          <w:trHeight w:val="26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EF78A9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21 307,00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21 306,47</w:t>
            </w:r>
          </w:p>
        </w:tc>
      </w:tr>
      <w:tr w:rsidR="00EF78A9" w:rsidRPr="00EF78A9" w:rsidTr="00EF78A9">
        <w:trPr>
          <w:trHeight w:val="357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21 307,00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21 306,47</w:t>
            </w:r>
          </w:p>
        </w:tc>
      </w:tr>
      <w:tr w:rsidR="00EF78A9" w:rsidRPr="00EF78A9" w:rsidTr="00EF78A9">
        <w:trPr>
          <w:trHeight w:val="552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0104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16 550 969,75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16 550 656,76</w:t>
            </w:r>
          </w:p>
        </w:tc>
      </w:tr>
      <w:tr w:rsidR="00EF78A9" w:rsidRPr="00EF78A9" w:rsidTr="00EF78A9">
        <w:trPr>
          <w:trHeight w:val="26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Центральный аппарат муниципальных органов Шарьинского района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66000</w:t>
            </w:r>
            <w:r w:rsidRPr="00EF78A9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14 555 289,75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14 554 976,76</w:t>
            </w:r>
          </w:p>
        </w:tc>
      </w:tr>
      <w:tr w:rsidR="00EF78A9" w:rsidRPr="00EF78A9" w:rsidTr="00EF78A9">
        <w:trPr>
          <w:trHeight w:val="357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выплаты по оплате</w:t>
            </w:r>
            <w:r w:rsidRPr="00EF78A9">
              <w:rPr>
                <w:sz w:val="24"/>
                <w:szCs w:val="24"/>
              </w:rPr>
              <w:br/>
              <w:t>труда работников государственных (муниципальных) органов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66000</w:t>
            </w:r>
            <w:r w:rsidRPr="00EF78A9">
              <w:rPr>
                <w:sz w:val="24"/>
                <w:szCs w:val="24"/>
              </w:rPr>
              <w:br/>
              <w:t>20410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13 948 698,00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13 948 427,45</w:t>
            </w:r>
          </w:p>
        </w:tc>
      </w:tr>
      <w:tr w:rsidR="00EF78A9" w:rsidRPr="00EF78A9" w:rsidTr="00EF78A9">
        <w:trPr>
          <w:trHeight w:val="486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</w:t>
            </w:r>
            <w:r w:rsidRPr="00EF78A9">
              <w:rPr>
                <w:sz w:val="24"/>
                <w:szCs w:val="24"/>
              </w:rPr>
              <w:br/>
              <w:t>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13 948 698,00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13 948 427,45</w:t>
            </w:r>
          </w:p>
        </w:tc>
      </w:tr>
      <w:tr w:rsidR="00EF78A9" w:rsidRPr="00EF78A9" w:rsidTr="00EF78A9">
        <w:trPr>
          <w:trHeight w:val="344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выплаты персоналу государственных (муниципальных)</w:t>
            </w:r>
            <w:r w:rsidRPr="00EF78A9">
              <w:rPr>
                <w:sz w:val="24"/>
                <w:szCs w:val="24"/>
              </w:rPr>
              <w:br/>
              <w:t>органов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13 948 698,00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13 948 427,45</w:t>
            </w:r>
          </w:p>
        </w:tc>
      </w:tr>
      <w:tr w:rsidR="00EF78A9" w:rsidRPr="00EF78A9" w:rsidTr="00EF78A9">
        <w:trPr>
          <w:trHeight w:val="202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 на  обеспечение  функций муниципальных органов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66000</w:t>
            </w:r>
            <w:r w:rsidRPr="00EF78A9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82 021,00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81 978,56</w:t>
            </w:r>
          </w:p>
        </w:tc>
      </w:tr>
      <w:tr w:rsidR="00EF78A9" w:rsidRPr="00EF78A9" w:rsidTr="00EF78A9">
        <w:trPr>
          <w:trHeight w:val="574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</w:t>
            </w:r>
            <w:r w:rsidRPr="00EF78A9">
              <w:rPr>
                <w:sz w:val="24"/>
                <w:szCs w:val="24"/>
              </w:rPr>
              <w:br/>
              <w:t>органами управления государственными внебюджетными</w:t>
            </w:r>
            <w:r w:rsidRPr="00EF78A9">
              <w:rPr>
                <w:sz w:val="24"/>
                <w:szCs w:val="24"/>
              </w:rPr>
              <w:br/>
              <w:t>фондами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65 827,00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65 784,56</w:t>
            </w:r>
          </w:p>
        </w:tc>
      </w:tr>
      <w:tr w:rsidR="00EF78A9" w:rsidRPr="00EF78A9" w:rsidTr="00EF78A9">
        <w:trPr>
          <w:trHeight w:val="34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  на   выплаты   персоналу</w:t>
            </w:r>
            <w:r w:rsidRPr="00EF78A9">
              <w:rPr>
                <w:sz w:val="24"/>
                <w:szCs w:val="24"/>
              </w:rPr>
              <w:br/>
              <w:t>государственных   (муниципальных) органов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65 827,00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65 784,56</w:t>
            </w:r>
          </w:p>
        </w:tc>
      </w:tr>
      <w:tr w:rsidR="00EF78A9" w:rsidRPr="00EF78A9" w:rsidTr="00EF78A9">
        <w:trPr>
          <w:trHeight w:val="26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16 194,00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16 194,00</w:t>
            </w:r>
          </w:p>
        </w:tc>
      </w:tr>
      <w:tr w:rsidR="00EF78A9" w:rsidRPr="00EF78A9" w:rsidTr="00EF78A9">
        <w:trPr>
          <w:trHeight w:val="26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850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16 194,00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16 194,00</w:t>
            </w:r>
          </w:p>
        </w:tc>
      </w:tr>
      <w:tr w:rsidR="00EF78A9" w:rsidRPr="00EF78A9" w:rsidTr="00EF78A9">
        <w:trPr>
          <w:trHeight w:val="410"/>
        </w:trPr>
        <w:tc>
          <w:tcPr>
            <w:tcW w:w="46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за достижение показателей деятельности органов исполнительной власти для поощрения муниципальных команд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66000</w:t>
            </w:r>
            <w:r w:rsidRPr="00EF78A9">
              <w:rPr>
                <w:sz w:val="24"/>
                <w:szCs w:val="24"/>
              </w:rPr>
              <w:br/>
              <w:t>72460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524 570,75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524 570,75</w:t>
            </w:r>
          </w:p>
        </w:tc>
      </w:tr>
      <w:tr w:rsidR="00EF78A9" w:rsidRPr="00EF78A9" w:rsidTr="00EF78A9">
        <w:trPr>
          <w:trHeight w:val="537"/>
        </w:trPr>
        <w:tc>
          <w:tcPr>
            <w:tcW w:w="46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государсвенными внебюджетными фондами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524 570,75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524 570,75</w:t>
            </w:r>
          </w:p>
        </w:tc>
      </w:tr>
      <w:tr w:rsidR="00EF78A9" w:rsidRPr="00EF78A9" w:rsidTr="00EF78A9">
        <w:trPr>
          <w:trHeight w:val="253"/>
        </w:trPr>
        <w:tc>
          <w:tcPr>
            <w:tcW w:w="46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524 570,75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524 570,75</w:t>
            </w:r>
          </w:p>
        </w:tc>
      </w:tr>
      <w:tr w:rsidR="00EF78A9" w:rsidRPr="00EF78A9" w:rsidTr="00EF78A9">
        <w:trPr>
          <w:trHeight w:val="537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осуществление органами местного самоуправления муниципальных районов государственных полномочий в сфере архивного</w:t>
            </w:r>
            <w:r w:rsidRPr="00EF78A9">
              <w:rPr>
                <w:sz w:val="24"/>
                <w:szCs w:val="24"/>
              </w:rPr>
              <w:br/>
              <w:t>дела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72050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847 800,00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847 800,00</w:t>
            </w:r>
          </w:p>
        </w:tc>
      </w:tr>
      <w:tr w:rsidR="00EF78A9" w:rsidRPr="00EF78A9" w:rsidTr="00EF78A9">
        <w:trPr>
          <w:trHeight w:val="537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</w:t>
            </w:r>
            <w:r w:rsidRPr="00EF78A9">
              <w:rPr>
                <w:sz w:val="24"/>
                <w:szCs w:val="24"/>
              </w:rPr>
              <w:br/>
              <w:t>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826 800,00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826 800,00</w:t>
            </w:r>
          </w:p>
        </w:tc>
      </w:tr>
      <w:tr w:rsidR="00EF78A9" w:rsidRPr="00EF78A9" w:rsidTr="00EF78A9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выплаты персоналу государственных (муниципальных)</w:t>
            </w:r>
            <w:r w:rsidRPr="00EF78A9">
              <w:rPr>
                <w:sz w:val="24"/>
                <w:szCs w:val="24"/>
              </w:rPr>
              <w:br/>
              <w:t>органов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826 800,00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826 800,00</w:t>
            </w:r>
          </w:p>
        </w:tc>
      </w:tr>
      <w:tr w:rsidR="00EF78A9" w:rsidRPr="00EF78A9" w:rsidTr="00EF78A9">
        <w:trPr>
          <w:trHeight w:val="26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EF78A9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21 000,00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21 000,00</w:t>
            </w:r>
          </w:p>
        </w:tc>
      </w:tr>
      <w:tr w:rsidR="00EF78A9" w:rsidRPr="00EF78A9" w:rsidTr="00EF78A9">
        <w:trPr>
          <w:trHeight w:val="357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21 000,00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21 000,00</w:t>
            </w:r>
          </w:p>
        </w:tc>
      </w:tr>
      <w:tr w:rsidR="00EF78A9" w:rsidRPr="00EF78A9" w:rsidTr="00EF78A9">
        <w:trPr>
          <w:trHeight w:val="694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осуществление органами местного самоуправления муниципальных районов (муниципальных округов, городских округов) государственных полномочий по образованию и организации деятельности</w:t>
            </w:r>
            <w:r w:rsidRPr="00EF78A9">
              <w:rPr>
                <w:sz w:val="24"/>
                <w:szCs w:val="24"/>
              </w:rPr>
              <w:br/>
              <w:t>комиссий по делам несовершеннолетних и защите их прав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72070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408 700,00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408 700,00</w:t>
            </w:r>
          </w:p>
        </w:tc>
      </w:tr>
      <w:tr w:rsidR="00EF78A9" w:rsidRPr="00EF78A9" w:rsidTr="00EF78A9">
        <w:trPr>
          <w:trHeight w:val="552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</w:t>
            </w:r>
            <w:r w:rsidRPr="00EF78A9">
              <w:rPr>
                <w:sz w:val="24"/>
                <w:szCs w:val="24"/>
              </w:rPr>
              <w:br/>
              <w:t>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371 200,00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371 200,00</w:t>
            </w:r>
          </w:p>
        </w:tc>
      </w:tr>
      <w:tr w:rsidR="00EF78A9" w:rsidRPr="00EF78A9" w:rsidTr="00EF78A9">
        <w:trPr>
          <w:trHeight w:val="26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выплаты персоналу государственных (муниципальных)</w:t>
            </w:r>
            <w:r w:rsidRPr="00EF78A9">
              <w:rPr>
                <w:sz w:val="24"/>
                <w:szCs w:val="24"/>
              </w:rPr>
              <w:br/>
              <w:t>органов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371 200,00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371 200,00</w:t>
            </w:r>
          </w:p>
        </w:tc>
      </w:tr>
      <w:tr w:rsidR="00EF78A9" w:rsidRPr="00EF78A9" w:rsidTr="00EF78A9">
        <w:trPr>
          <w:trHeight w:val="357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>Закупка товаров, работ и услуг для</w:t>
            </w:r>
            <w:r w:rsidRPr="00EF78A9">
              <w:rPr>
                <w:sz w:val="24"/>
                <w:szCs w:val="24"/>
              </w:rPr>
              <w:br/>
              <w:t>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37 500,00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37 500,00</w:t>
            </w:r>
          </w:p>
        </w:tc>
      </w:tr>
      <w:tr w:rsidR="00EF78A9" w:rsidRPr="00EF78A9" w:rsidTr="00EF78A9">
        <w:trPr>
          <w:trHeight w:val="26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37 500,00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37 500,00</w:t>
            </w:r>
          </w:p>
        </w:tc>
      </w:tr>
      <w:tr w:rsidR="00EF78A9" w:rsidRPr="00EF78A9" w:rsidTr="00EF78A9">
        <w:trPr>
          <w:trHeight w:val="64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осуществление органами местного самоуправления муниципальных районов государственных полномочий по образованию и организации деятельности  комиссий по делам несовершеннолетних и защите их прав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72080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33 100,00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33 100,00</w:t>
            </w:r>
          </w:p>
        </w:tc>
      </w:tr>
      <w:tr w:rsidR="00EF78A9" w:rsidRPr="00EF78A9" w:rsidTr="00EF78A9">
        <w:trPr>
          <w:trHeight w:val="69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</w:t>
            </w:r>
            <w:r w:rsidRPr="00EF78A9">
              <w:rPr>
                <w:sz w:val="24"/>
                <w:szCs w:val="24"/>
              </w:rPr>
              <w:br/>
              <w:t>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33 100,00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33 100,00</w:t>
            </w:r>
          </w:p>
        </w:tc>
      </w:tr>
      <w:tr w:rsidR="00EF78A9" w:rsidRPr="00EF78A9" w:rsidTr="00EF78A9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выплаты персоналу</w:t>
            </w:r>
            <w:r w:rsidRPr="00EF78A9">
              <w:rPr>
                <w:sz w:val="24"/>
                <w:szCs w:val="24"/>
              </w:rPr>
              <w:br/>
              <w:t>государственных (муниципальных) органов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33 100,00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33 100,00</w:t>
            </w:r>
          </w:p>
        </w:tc>
      </w:tr>
      <w:tr w:rsidR="00EF78A9" w:rsidRPr="00EF78A9" w:rsidTr="00EF78A9">
        <w:trPr>
          <w:trHeight w:val="694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осуществление органами местного самоуправления муниципальных районов (муниципальных округов, городских округов) отдельных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72220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654 000,00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654 000,00</w:t>
            </w:r>
          </w:p>
        </w:tc>
      </w:tr>
      <w:tr w:rsidR="00EF78A9" w:rsidRPr="00EF78A9" w:rsidTr="00EF78A9">
        <w:trPr>
          <w:trHeight w:val="552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</w:t>
            </w:r>
            <w:r w:rsidRPr="00EF78A9">
              <w:rPr>
                <w:sz w:val="24"/>
                <w:szCs w:val="24"/>
              </w:rPr>
              <w:br/>
              <w:t>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644 800,00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644 800,00</w:t>
            </w:r>
          </w:p>
        </w:tc>
      </w:tr>
      <w:tr w:rsidR="00EF78A9" w:rsidRPr="00EF78A9" w:rsidTr="00EF78A9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выплаты персоналу</w:t>
            </w:r>
            <w:r w:rsidRPr="00EF78A9">
              <w:rPr>
                <w:sz w:val="24"/>
                <w:szCs w:val="24"/>
              </w:rPr>
              <w:br/>
              <w:t>государственных (муниципальных) органов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644 800,00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644 800,00</w:t>
            </w:r>
          </w:p>
        </w:tc>
      </w:tr>
      <w:tr w:rsidR="00EF78A9" w:rsidRPr="00EF78A9" w:rsidTr="00EF78A9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EF78A9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9 200,00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9 200,00</w:t>
            </w:r>
          </w:p>
        </w:tc>
      </w:tr>
      <w:tr w:rsidR="00EF78A9" w:rsidRPr="00EF78A9" w:rsidTr="00EF78A9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9 200,00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9 200,00</w:t>
            </w:r>
          </w:p>
        </w:tc>
      </w:tr>
      <w:tr w:rsidR="00EF78A9" w:rsidRPr="00EF78A9" w:rsidTr="00EF78A9">
        <w:trPr>
          <w:trHeight w:val="410"/>
        </w:trPr>
        <w:tc>
          <w:tcPr>
            <w:tcW w:w="46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за достижение показателей деятельности органов исполнительной власти для поощрения муниципальных команд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72460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52 080,00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52 080,00</w:t>
            </w:r>
          </w:p>
        </w:tc>
      </w:tr>
      <w:tr w:rsidR="00EF78A9" w:rsidRPr="00EF78A9" w:rsidTr="00EF78A9">
        <w:trPr>
          <w:trHeight w:val="537"/>
        </w:trPr>
        <w:tc>
          <w:tcPr>
            <w:tcW w:w="46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52 080,00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52 080,00</w:t>
            </w:r>
          </w:p>
        </w:tc>
      </w:tr>
      <w:tr w:rsidR="00EF78A9" w:rsidRPr="00EF78A9" w:rsidTr="00EF78A9">
        <w:trPr>
          <w:trHeight w:val="112"/>
        </w:trPr>
        <w:tc>
          <w:tcPr>
            <w:tcW w:w="46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52 080,00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52 080,00</w:t>
            </w:r>
          </w:p>
        </w:tc>
      </w:tr>
      <w:tr w:rsidR="00EF78A9" w:rsidRPr="00EF78A9" w:rsidTr="00EF78A9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Судебная система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0105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21 400,00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21 400,00</w:t>
            </w:r>
          </w:p>
        </w:tc>
      </w:tr>
      <w:tr w:rsidR="00EF78A9" w:rsidRPr="00EF78A9" w:rsidTr="00EF78A9">
        <w:trPr>
          <w:trHeight w:val="486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</w:t>
            </w:r>
            <w:r w:rsidRPr="00EF78A9">
              <w:rPr>
                <w:sz w:val="24"/>
                <w:szCs w:val="24"/>
              </w:rPr>
              <w:br/>
              <w:t>юрисдикции  в Российской Федерации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51200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21 400,00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21 400,00</w:t>
            </w:r>
          </w:p>
        </w:tc>
      </w:tr>
      <w:tr w:rsidR="00EF78A9" w:rsidRPr="00EF78A9" w:rsidTr="00EF78A9">
        <w:trPr>
          <w:trHeight w:val="344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EF78A9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21 400,00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21 400,00</w:t>
            </w:r>
          </w:p>
        </w:tc>
      </w:tr>
      <w:tr w:rsidR="00EF78A9" w:rsidRPr="00EF78A9" w:rsidTr="00EF78A9">
        <w:trPr>
          <w:trHeight w:val="26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21 400,00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21 400,00</w:t>
            </w:r>
          </w:p>
        </w:tc>
      </w:tr>
      <w:tr w:rsidR="00EF78A9" w:rsidRPr="00EF78A9" w:rsidTr="00EF78A9">
        <w:trPr>
          <w:trHeight w:val="357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0106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4 000 484,50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4 000 481,31</w:t>
            </w:r>
          </w:p>
        </w:tc>
      </w:tr>
      <w:tr w:rsidR="00EF78A9" w:rsidRPr="00EF78A9" w:rsidTr="00EF78A9">
        <w:trPr>
          <w:trHeight w:val="26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Центральный аппарат муниципальных органов Шарьинского района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66000</w:t>
            </w:r>
            <w:r w:rsidRPr="00EF78A9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3 886 885,00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3 886 881,81</w:t>
            </w:r>
          </w:p>
        </w:tc>
      </w:tr>
      <w:tr w:rsidR="00EF78A9" w:rsidRPr="00EF78A9" w:rsidTr="00EF78A9">
        <w:trPr>
          <w:trHeight w:val="215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выплаты персоналу</w:t>
            </w:r>
            <w:r w:rsidRPr="00EF78A9">
              <w:rPr>
                <w:sz w:val="24"/>
                <w:szCs w:val="24"/>
              </w:rPr>
              <w:br/>
              <w:t>государственных (муниципальных) органов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66000</w:t>
            </w:r>
            <w:r w:rsidRPr="00EF78A9">
              <w:rPr>
                <w:sz w:val="24"/>
                <w:szCs w:val="24"/>
              </w:rPr>
              <w:br/>
              <w:t>20410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3 521 625,00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3 521 622,54</w:t>
            </w:r>
          </w:p>
        </w:tc>
      </w:tr>
      <w:tr w:rsidR="00EF78A9" w:rsidRPr="00EF78A9" w:rsidTr="00EF78A9">
        <w:trPr>
          <w:trHeight w:val="587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выплаты персоналу в целях    обеспечения выполнения функций           государственными (муниципальными)          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3 521 625,00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3 521 622,54</w:t>
            </w:r>
          </w:p>
        </w:tc>
      </w:tr>
      <w:tr w:rsidR="00EF78A9" w:rsidRPr="00EF78A9" w:rsidTr="00EF78A9">
        <w:trPr>
          <w:trHeight w:val="211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  на   выплаты   персоналу государственных   (муниципальных) органов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3 521 625,00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3 521 622,54</w:t>
            </w:r>
          </w:p>
        </w:tc>
      </w:tr>
      <w:tr w:rsidR="00EF78A9" w:rsidRPr="00EF78A9" w:rsidTr="00EF78A9">
        <w:trPr>
          <w:trHeight w:val="15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 на  обеспечение  функций муниципальных органов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66000</w:t>
            </w:r>
            <w:r w:rsidRPr="00EF78A9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365 260,00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365 259,27</w:t>
            </w:r>
          </w:p>
        </w:tc>
      </w:tr>
      <w:tr w:rsidR="00EF78A9" w:rsidRPr="00EF78A9" w:rsidTr="00EF78A9">
        <w:trPr>
          <w:trHeight w:val="246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EF78A9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365 260,00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365 259,27</w:t>
            </w:r>
          </w:p>
        </w:tc>
      </w:tr>
      <w:tr w:rsidR="00EF78A9" w:rsidRPr="00EF78A9" w:rsidTr="00EF78A9">
        <w:trPr>
          <w:trHeight w:val="334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365 260,00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365 259,27</w:t>
            </w:r>
          </w:p>
        </w:tc>
      </w:tr>
      <w:tr w:rsidR="00EF78A9" w:rsidRPr="00EF78A9" w:rsidTr="00EF78A9">
        <w:trPr>
          <w:trHeight w:val="410"/>
        </w:trPr>
        <w:tc>
          <w:tcPr>
            <w:tcW w:w="46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за достижение показателей деятельности органов исполнительной власти для поощрения муниципальных команд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66000</w:t>
            </w:r>
            <w:r w:rsidRPr="00EF78A9">
              <w:rPr>
                <w:sz w:val="24"/>
                <w:szCs w:val="24"/>
              </w:rPr>
              <w:br/>
              <w:t>72460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113 599,50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113 599,50</w:t>
            </w:r>
          </w:p>
        </w:tc>
      </w:tr>
      <w:tr w:rsidR="00EF78A9" w:rsidRPr="00EF78A9" w:rsidTr="00EF78A9">
        <w:trPr>
          <w:trHeight w:val="395"/>
        </w:trPr>
        <w:tc>
          <w:tcPr>
            <w:tcW w:w="46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113 599,50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113 599,50</w:t>
            </w:r>
          </w:p>
        </w:tc>
      </w:tr>
      <w:tr w:rsidR="00EF78A9" w:rsidRPr="00EF78A9" w:rsidTr="00EF78A9">
        <w:trPr>
          <w:trHeight w:val="166"/>
        </w:trPr>
        <w:tc>
          <w:tcPr>
            <w:tcW w:w="46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113 599,50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113 599,50</w:t>
            </w:r>
          </w:p>
        </w:tc>
      </w:tr>
      <w:tr w:rsidR="00EF78A9" w:rsidRPr="00EF78A9" w:rsidTr="00EF78A9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Другие           общегосударственные вопросы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0113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 xml:space="preserve">36 202 </w:t>
            </w:r>
            <w:r w:rsidRPr="00EF78A9">
              <w:rPr>
                <w:sz w:val="24"/>
                <w:szCs w:val="24"/>
              </w:rPr>
              <w:lastRenderedPageBreak/>
              <w:t>693,00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 xml:space="preserve">36 161 </w:t>
            </w:r>
            <w:r w:rsidRPr="00EF78A9">
              <w:rPr>
                <w:sz w:val="24"/>
                <w:szCs w:val="24"/>
              </w:rPr>
              <w:lastRenderedPageBreak/>
              <w:t>166,80</w:t>
            </w:r>
          </w:p>
        </w:tc>
      </w:tr>
      <w:tr w:rsidR="00EF78A9" w:rsidRPr="00EF78A9" w:rsidTr="00EF78A9">
        <w:trPr>
          <w:trHeight w:val="56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>Муниципальная                программа "Поддержка  и  развитие  субъектов малого                и                среднего предпринимательства                     в</w:t>
            </w:r>
            <w:r w:rsidRPr="00EF78A9">
              <w:rPr>
                <w:sz w:val="24"/>
                <w:szCs w:val="24"/>
              </w:rPr>
              <w:br/>
              <w:t>Шарьинском             муниципальном районе"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07000</w:t>
            </w:r>
            <w:r w:rsidRPr="00EF78A9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40 000,00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40 000,00</w:t>
            </w:r>
          </w:p>
        </w:tc>
      </w:tr>
      <w:tr w:rsidR="00EF78A9" w:rsidRPr="00EF78A9" w:rsidTr="00EF78A9">
        <w:trPr>
          <w:trHeight w:val="552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 на  поддержку  и  развитие субъектов     малого     и     среднего предпринимательства                    в Шарьинском             муниципальном</w:t>
            </w:r>
            <w:r w:rsidRPr="00EF78A9">
              <w:rPr>
                <w:sz w:val="24"/>
                <w:szCs w:val="24"/>
              </w:rPr>
              <w:br/>
              <w:t>районе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07000</w:t>
            </w:r>
            <w:r w:rsidRPr="00EF78A9">
              <w:rPr>
                <w:sz w:val="24"/>
                <w:szCs w:val="24"/>
              </w:rPr>
              <w:br/>
              <w:t>20110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40 000,00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40 000,00</w:t>
            </w:r>
          </w:p>
        </w:tc>
      </w:tr>
      <w:tr w:rsidR="00EF78A9" w:rsidRPr="00EF78A9" w:rsidTr="00EF78A9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EF78A9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10 000,00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10 000,00</w:t>
            </w:r>
          </w:p>
        </w:tc>
      </w:tr>
      <w:tr w:rsidR="00EF78A9" w:rsidRPr="00EF78A9" w:rsidTr="00EF78A9">
        <w:trPr>
          <w:trHeight w:val="26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10 000,00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10 000,00</w:t>
            </w:r>
          </w:p>
        </w:tc>
      </w:tr>
      <w:tr w:rsidR="00EF78A9" w:rsidRPr="00EF78A9" w:rsidTr="00EF78A9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30 000,00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30 000,00</w:t>
            </w:r>
          </w:p>
        </w:tc>
      </w:tr>
      <w:tr w:rsidR="00EF78A9" w:rsidRPr="00EF78A9" w:rsidTr="00EF78A9">
        <w:trPr>
          <w:trHeight w:val="467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8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810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30 000,00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30 000,00</w:t>
            </w:r>
          </w:p>
        </w:tc>
      </w:tr>
      <w:tr w:rsidR="00EF78A9" w:rsidRPr="00EF78A9" w:rsidTr="00EF78A9">
        <w:trPr>
          <w:trHeight w:val="394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Муниципальная                программа "Профилактика  правонарушений  в Шарьинском             муниципальном районе"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08000</w:t>
            </w:r>
            <w:r w:rsidRPr="00EF78A9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30 000,00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30 000,00</w:t>
            </w:r>
          </w:p>
        </w:tc>
      </w:tr>
      <w:tr w:rsidR="00EF78A9" w:rsidRPr="00EF78A9" w:rsidTr="00EF78A9">
        <w:trPr>
          <w:trHeight w:val="26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 на  обеспечение  функций муниципальных органов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08000</w:t>
            </w:r>
            <w:r w:rsidRPr="00EF78A9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30 000,00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30 000,00</w:t>
            </w:r>
          </w:p>
        </w:tc>
      </w:tr>
      <w:tr w:rsidR="00EF78A9" w:rsidRPr="00EF78A9" w:rsidTr="00EF78A9">
        <w:trPr>
          <w:trHeight w:val="357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EF78A9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30 000,00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30 000,00</w:t>
            </w:r>
          </w:p>
        </w:tc>
      </w:tr>
      <w:tr w:rsidR="00EF78A9" w:rsidRPr="00EF78A9" w:rsidTr="00EF78A9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30 000,00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30 000,00</w:t>
            </w:r>
          </w:p>
        </w:tc>
      </w:tr>
      <w:tr w:rsidR="00EF78A9" w:rsidRPr="00EF78A9" w:rsidTr="00EF78A9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Муниципальная                программа "Организация      летнего      отдыха, оздоровления  и  занятости  детей  и подростков  "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16000</w:t>
            </w:r>
            <w:r w:rsidRPr="00EF78A9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11 251 691,00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11 249 163,82</w:t>
            </w:r>
          </w:p>
        </w:tc>
      </w:tr>
      <w:tr w:rsidR="00EF78A9" w:rsidRPr="00EF78A9" w:rsidTr="00EF78A9">
        <w:trPr>
          <w:trHeight w:val="26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  МУЗЦ   "Красный   яр"   за счет путевок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16000</w:t>
            </w:r>
            <w:r w:rsidRPr="00EF78A9">
              <w:rPr>
                <w:sz w:val="24"/>
                <w:szCs w:val="24"/>
              </w:rPr>
              <w:br/>
              <w:t>44990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10 383 240,00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10 380 714,60</w:t>
            </w:r>
          </w:p>
        </w:tc>
      </w:tr>
      <w:tr w:rsidR="00EF78A9" w:rsidRPr="00EF78A9" w:rsidTr="00EF78A9">
        <w:trPr>
          <w:trHeight w:val="357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3 629 753,27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3 629 753,27</w:t>
            </w:r>
          </w:p>
        </w:tc>
      </w:tr>
      <w:tr w:rsidR="00EF78A9" w:rsidRPr="00EF78A9" w:rsidTr="00EF78A9">
        <w:trPr>
          <w:trHeight w:val="142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  на   выплаты   персоналу казенных учреждений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3 629 753,27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3 629 753,27</w:t>
            </w:r>
          </w:p>
        </w:tc>
      </w:tr>
      <w:tr w:rsidR="00EF78A9" w:rsidRPr="00EF78A9" w:rsidTr="00EF78A9">
        <w:trPr>
          <w:trHeight w:val="322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EF78A9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6 442 024,29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6 439 498,89</w:t>
            </w:r>
          </w:p>
        </w:tc>
      </w:tr>
      <w:tr w:rsidR="00EF78A9" w:rsidRPr="00EF78A9" w:rsidTr="00EF78A9">
        <w:trPr>
          <w:trHeight w:val="26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6 442 024,29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6 439 498,89</w:t>
            </w:r>
          </w:p>
        </w:tc>
      </w:tr>
      <w:tr w:rsidR="00EF78A9" w:rsidRPr="00EF78A9" w:rsidTr="00EF78A9">
        <w:trPr>
          <w:trHeight w:val="357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293 500,00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293 500,00</w:t>
            </w:r>
          </w:p>
        </w:tc>
      </w:tr>
      <w:tr w:rsidR="00EF78A9" w:rsidRPr="00EF78A9" w:rsidTr="00EF78A9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410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293 500,00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293 500,00</w:t>
            </w:r>
          </w:p>
        </w:tc>
      </w:tr>
      <w:tr w:rsidR="00EF78A9" w:rsidRPr="00EF78A9" w:rsidTr="00EF78A9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17 962,44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17 962,44</w:t>
            </w:r>
          </w:p>
        </w:tc>
      </w:tr>
      <w:tr w:rsidR="00EF78A9" w:rsidRPr="00EF78A9" w:rsidTr="00EF78A9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850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17 962,44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17 962,44</w:t>
            </w:r>
          </w:p>
        </w:tc>
      </w:tr>
      <w:tr w:rsidR="00EF78A9" w:rsidRPr="00EF78A9" w:rsidTr="00EF78A9">
        <w:trPr>
          <w:trHeight w:val="174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  МУЗЦ   "Красный   яр"   за счет местного бюджета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16000</w:t>
            </w:r>
            <w:r w:rsidRPr="00EF78A9">
              <w:rPr>
                <w:sz w:val="24"/>
                <w:szCs w:val="24"/>
              </w:rPr>
              <w:br/>
              <w:t>4499А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868 451,00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868 449,22</w:t>
            </w:r>
          </w:p>
        </w:tc>
      </w:tr>
      <w:tr w:rsidR="00EF78A9" w:rsidRPr="00EF78A9" w:rsidTr="00EF78A9">
        <w:trPr>
          <w:trHeight w:val="486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94 183,70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94 183,70</w:t>
            </w:r>
          </w:p>
        </w:tc>
      </w:tr>
      <w:tr w:rsidR="00EF78A9" w:rsidRPr="00EF78A9" w:rsidTr="00EF78A9">
        <w:trPr>
          <w:trHeight w:val="202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  на   выплаты   персоналу казенных учреждений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94 183,70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94 183,70</w:t>
            </w:r>
          </w:p>
        </w:tc>
      </w:tr>
      <w:tr w:rsidR="00EF78A9" w:rsidRPr="00EF78A9" w:rsidTr="00EF78A9">
        <w:trPr>
          <w:trHeight w:val="344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EF78A9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727 968,30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727 967,08</w:t>
            </w:r>
          </w:p>
        </w:tc>
      </w:tr>
      <w:tr w:rsidR="00EF78A9" w:rsidRPr="00EF78A9" w:rsidTr="00EF78A9">
        <w:trPr>
          <w:trHeight w:val="26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727 968,30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727 967,08</w:t>
            </w:r>
          </w:p>
        </w:tc>
      </w:tr>
      <w:tr w:rsidR="00EF78A9" w:rsidRPr="00EF78A9" w:rsidTr="00EF78A9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46 299,00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46 298,44</w:t>
            </w:r>
          </w:p>
        </w:tc>
      </w:tr>
      <w:tr w:rsidR="00EF78A9" w:rsidRPr="00EF78A9" w:rsidTr="00EF78A9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850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46 299,00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46 298,44</w:t>
            </w:r>
          </w:p>
        </w:tc>
      </w:tr>
      <w:tr w:rsidR="00EF78A9" w:rsidRPr="00EF78A9" w:rsidTr="00EF78A9">
        <w:trPr>
          <w:trHeight w:val="152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24 881 002,00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24 842 002,98</w:t>
            </w:r>
          </w:p>
        </w:tc>
      </w:tr>
      <w:tr w:rsidR="00EF78A9" w:rsidRPr="00EF78A9" w:rsidTr="00EF78A9">
        <w:trPr>
          <w:trHeight w:val="382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Бюджетные         инвестиции         на приобретение                     объектов социального  и  производственного комплекса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01030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300 000,00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300 000,00</w:t>
            </w:r>
          </w:p>
        </w:tc>
      </w:tr>
      <w:tr w:rsidR="00EF78A9" w:rsidRPr="00EF78A9" w:rsidTr="00EF78A9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Капитальные вложения  в  объекты</w:t>
            </w:r>
            <w:r w:rsidRPr="00EF78A9">
              <w:rPr>
                <w:sz w:val="24"/>
                <w:szCs w:val="24"/>
              </w:rPr>
              <w:br/>
              <w:t>государственной    (муниципальной) собственности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300 000,00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300 000,00</w:t>
            </w:r>
          </w:p>
        </w:tc>
      </w:tr>
      <w:tr w:rsidR="00EF78A9" w:rsidRPr="00EF78A9" w:rsidTr="00EF78A9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410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300 000,00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300 000,00</w:t>
            </w:r>
          </w:p>
        </w:tc>
      </w:tr>
      <w:tr w:rsidR="00EF78A9" w:rsidRPr="00EF78A9" w:rsidTr="00EF78A9">
        <w:trPr>
          <w:trHeight w:val="379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Субсидии отдельным общественным организациям и иным некоммерческим</w:t>
            </w:r>
            <w:r w:rsidRPr="00EF78A9">
              <w:rPr>
                <w:sz w:val="24"/>
                <w:szCs w:val="24"/>
              </w:rPr>
              <w:br/>
              <w:t>объединениям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20050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305 200,00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305 200,00</w:t>
            </w:r>
          </w:p>
        </w:tc>
      </w:tr>
      <w:tr w:rsidR="00EF78A9" w:rsidRPr="00EF78A9" w:rsidTr="00EF78A9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305 200,00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305 200,00</w:t>
            </w:r>
          </w:p>
        </w:tc>
      </w:tr>
      <w:tr w:rsidR="00EF78A9" w:rsidRPr="00EF78A9" w:rsidTr="00EF78A9">
        <w:trPr>
          <w:trHeight w:val="552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Субсидии некоммерческим организациям (за исключением государственных (муниципальных)</w:t>
            </w:r>
            <w:r w:rsidRPr="00EF78A9">
              <w:rPr>
                <w:sz w:val="24"/>
                <w:szCs w:val="24"/>
              </w:rPr>
              <w:br/>
              <w:t>учреждений)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630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305 200,00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305 200,00</w:t>
            </w:r>
          </w:p>
        </w:tc>
      </w:tr>
      <w:tr w:rsidR="00EF78A9" w:rsidRPr="00EF78A9" w:rsidTr="00EF78A9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обеспечение деятельности (оказание услуг) МУЗЦО "Красный яр" за счет бюджета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44990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1 970 500,00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1 968 827,33</w:t>
            </w:r>
          </w:p>
        </w:tc>
      </w:tr>
      <w:tr w:rsidR="00EF78A9" w:rsidRPr="00EF78A9" w:rsidTr="00EF78A9">
        <w:trPr>
          <w:trHeight w:val="694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</w:t>
            </w:r>
            <w:r w:rsidRPr="00EF78A9">
              <w:rPr>
                <w:sz w:val="24"/>
                <w:szCs w:val="24"/>
              </w:rPr>
              <w:br/>
              <w:t>фондами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1 497 780,60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1 497 587,46</w:t>
            </w:r>
          </w:p>
        </w:tc>
      </w:tr>
      <w:tr w:rsidR="00EF78A9" w:rsidRPr="00EF78A9" w:rsidTr="00EF78A9">
        <w:trPr>
          <w:trHeight w:val="26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  на   выплаты   персоналу казенных учреждений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1 497 780,60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1 497 587,46</w:t>
            </w:r>
          </w:p>
        </w:tc>
      </w:tr>
      <w:tr w:rsidR="00EF78A9" w:rsidRPr="00EF78A9" w:rsidTr="00EF78A9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Закупка товаров, работ и услуг для обеспечения         государственных</w:t>
            </w:r>
            <w:r w:rsidRPr="00EF78A9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459 979,40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459 977,17</w:t>
            </w:r>
          </w:p>
        </w:tc>
      </w:tr>
      <w:tr w:rsidR="00EF78A9" w:rsidRPr="00EF78A9" w:rsidTr="00EF78A9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459 979,40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459 977,17</w:t>
            </w:r>
          </w:p>
        </w:tc>
      </w:tr>
      <w:tr w:rsidR="00EF78A9" w:rsidRPr="00EF78A9" w:rsidTr="00EF78A9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12 740,00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11 262,70</w:t>
            </w:r>
          </w:p>
        </w:tc>
      </w:tr>
      <w:tr w:rsidR="00EF78A9" w:rsidRPr="00EF78A9" w:rsidTr="00EF78A9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830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1 740,00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1 000,00</w:t>
            </w:r>
          </w:p>
        </w:tc>
      </w:tr>
      <w:tr w:rsidR="00EF78A9" w:rsidRPr="00EF78A9" w:rsidTr="00EF78A9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850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11 000,00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10 262,70</w:t>
            </w:r>
          </w:p>
        </w:tc>
      </w:tr>
      <w:tr w:rsidR="00EF78A9" w:rsidRPr="00EF78A9" w:rsidTr="00EF78A9">
        <w:trPr>
          <w:trHeight w:val="741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осуществление органами местного самоуправления муниципальных районов, муниципальных и городских округов, городских и сельских поселений государственных полномочий по составлению протоколов об административных правонарушениях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72090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38 800,00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38 800,00</w:t>
            </w:r>
          </w:p>
        </w:tc>
      </w:tr>
      <w:tr w:rsidR="00EF78A9" w:rsidRPr="00EF78A9" w:rsidTr="00EF78A9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EF78A9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19 400,00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19 400,00</w:t>
            </w:r>
          </w:p>
        </w:tc>
      </w:tr>
      <w:tr w:rsidR="00EF78A9" w:rsidRPr="00EF78A9" w:rsidTr="00EF78A9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19 400,00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19 400,00</w:t>
            </w:r>
          </w:p>
        </w:tc>
      </w:tr>
      <w:tr w:rsidR="00EF78A9" w:rsidRPr="00EF78A9" w:rsidTr="00EF78A9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19 400,00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19 400,00</w:t>
            </w:r>
          </w:p>
        </w:tc>
      </w:tr>
      <w:tr w:rsidR="00EF78A9" w:rsidRPr="00EF78A9" w:rsidTr="00EF78A9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Субвенции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530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19 400,00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19 400,00</w:t>
            </w:r>
          </w:p>
        </w:tc>
      </w:tr>
      <w:tr w:rsidR="00EF78A9" w:rsidRPr="00EF78A9" w:rsidTr="00EF78A9">
        <w:trPr>
          <w:trHeight w:val="489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обеспечение деятельности (оказание услуг) подведомственных учреждений, осуществляющих реализацию муниципальных функций, связанных с общегосударственными вопросами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19 770 202,00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19 732 875,65</w:t>
            </w:r>
          </w:p>
        </w:tc>
      </w:tr>
      <w:tr w:rsidR="00EF78A9" w:rsidRPr="00EF78A9" w:rsidTr="00EF78A9">
        <w:trPr>
          <w:trHeight w:val="694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</w:t>
            </w:r>
            <w:r w:rsidRPr="00EF78A9">
              <w:rPr>
                <w:sz w:val="24"/>
                <w:szCs w:val="24"/>
              </w:rPr>
              <w:br/>
              <w:t>фондами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9 406 951,45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9 406 950,78</w:t>
            </w:r>
          </w:p>
        </w:tc>
      </w:tr>
      <w:tr w:rsidR="00EF78A9" w:rsidRPr="00EF78A9" w:rsidTr="00EF78A9">
        <w:trPr>
          <w:trHeight w:val="26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  на   выплаты   персоналу казенных учреждений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9 406 951,45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9 406 950,78</w:t>
            </w:r>
          </w:p>
        </w:tc>
      </w:tr>
      <w:tr w:rsidR="00EF78A9" w:rsidRPr="00EF78A9" w:rsidTr="00EF78A9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EF78A9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10 249 682,55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10 212 356,87</w:t>
            </w:r>
          </w:p>
        </w:tc>
      </w:tr>
      <w:tr w:rsidR="00EF78A9" w:rsidRPr="00EF78A9" w:rsidTr="00EF78A9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10 249 682,55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10 212 356,87</w:t>
            </w:r>
          </w:p>
        </w:tc>
      </w:tr>
      <w:tr w:rsidR="00EF78A9" w:rsidRPr="00EF78A9" w:rsidTr="00EF78A9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113 568,00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113 568,00</w:t>
            </w:r>
          </w:p>
        </w:tc>
      </w:tr>
      <w:tr w:rsidR="00EF78A9" w:rsidRPr="00EF78A9" w:rsidTr="00EF78A9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850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113 568,00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113 568,00</w:t>
            </w:r>
          </w:p>
        </w:tc>
      </w:tr>
      <w:tr w:rsidR="00EF78A9" w:rsidRPr="00EF78A9" w:rsidTr="00EF78A9">
        <w:trPr>
          <w:trHeight w:val="347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</w:t>
            </w:r>
            <w:proofErr w:type="gramStart"/>
            <w:r w:rsidRPr="00EF78A9">
              <w:rPr>
                <w:sz w:val="24"/>
                <w:szCs w:val="24"/>
              </w:rPr>
              <w:t xml:space="preserve"> ,</w:t>
            </w:r>
            <w:proofErr w:type="gramEnd"/>
            <w:r w:rsidRPr="00EF78A9">
              <w:rPr>
                <w:sz w:val="24"/>
                <w:szCs w:val="24"/>
              </w:rPr>
              <w:t xml:space="preserve"> связанные с принятием отдельных вопросов местного значения , связанных с преобразованием муниципальных образований</w:t>
            </w:r>
          </w:p>
        </w:tc>
        <w:tc>
          <w:tcPr>
            <w:tcW w:w="68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S2280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1 767 000,00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1 767 000,00</w:t>
            </w:r>
          </w:p>
        </w:tc>
      </w:tr>
      <w:tr w:rsidR="00EF78A9" w:rsidRPr="00EF78A9" w:rsidTr="00EF78A9">
        <w:trPr>
          <w:trHeight w:val="26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EF78A9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1 767 000,00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1 767 000,00</w:t>
            </w:r>
          </w:p>
        </w:tc>
      </w:tr>
      <w:tr w:rsidR="00EF78A9" w:rsidRPr="00EF78A9" w:rsidTr="00EF78A9">
        <w:trPr>
          <w:trHeight w:val="357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1 767 000,00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1 767 000,00</w:t>
            </w:r>
          </w:p>
        </w:tc>
      </w:tr>
      <w:tr w:rsidR="00EF78A9" w:rsidRPr="00EF78A9" w:rsidTr="00EF78A9">
        <w:trPr>
          <w:trHeight w:val="486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софинансирование мероприятий по разработке и экспертизе проектной документации по строительству, реконструкции объектов социальной и инженерной инфраструктуры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S2320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729 300,00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729 300,00</w:t>
            </w:r>
          </w:p>
        </w:tc>
      </w:tr>
      <w:tr w:rsidR="00EF78A9" w:rsidRPr="00EF78A9" w:rsidTr="00EF78A9">
        <w:trPr>
          <w:trHeight w:val="300"/>
        </w:trPr>
        <w:tc>
          <w:tcPr>
            <w:tcW w:w="46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729 300,00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729 300,00</w:t>
            </w:r>
          </w:p>
        </w:tc>
      </w:tr>
      <w:tr w:rsidR="00EF78A9" w:rsidRPr="00EF78A9" w:rsidTr="00EF78A9">
        <w:trPr>
          <w:trHeight w:val="300"/>
        </w:trPr>
        <w:tc>
          <w:tcPr>
            <w:tcW w:w="46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540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729 300,00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729 300,00</w:t>
            </w:r>
          </w:p>
        </w:tc>
      </w:tr>
      <w:tr w:rsidR="00EF78A9" w:rsidRPr="00EF78A9" w:rsidTr="00EF78A9">
        <w:trPr>
          <w:trHeight w:val="393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Национальная    безопасность    и правоохранительная</w:t>
            </w:r>
            <w:r w:rsidRPr="00EF78A9">
              <w:rPr>
                <w:sz w:val="24"/>
                <w:szCs w:val="24"/>
              </w:rPr>
              <w:br/>
              <w:t>деятельность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0300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227 651,11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227 650,77</w:t>
            </w:r>
          </w:p>
        </w:tc>
      </w:tr>
      <w:tr w:rsidR="00EF78A9" w:rsidRPr="00EF78A9" w:rsidTr="00EF78A9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Гражданская оборона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0309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142 646,00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142 645,66</w:t>
            </w:r>
          </w:p>
        </w:tc>
      </w:tr>
      <w:tr w:rsidR="00EF78A9" w:rsidRPr="00EF78A9" w:rsidTr="00EF78A9">
        <w:trPr>
          <w:trHeight w:val="222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142 646,00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142 645,66</w:t>
            </w:r>
          </w:p>
        </w:tc>
      </w:tr>
      <w:tr w:rsidR="00EF78A9" w:rsidRPr="00EF78A9" w:rsidTr="00EF78A9">
        <w:trPr>
          <w:trHeight w:val="3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80100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142 646,00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142 645,66</w:t>
            </w:r>
          </w:p>
        </w:tc>
      </w:tr>
      <w:tr w:rsidR="00EF78A9" w:rsidRPr="00EF78A9" w:rsidTr="00EF78A9">
        <w:trPr>
          <w:trHeight w:val="39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EF78A9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142 646,00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142 645,66</w:t>
            </w:r>
          </w:p>
        </w:tc>
      </w:tr>
      <w:tr w:rsidR="00EF78A9" w:rsidRPr="00EF78A9" w:rsidTr="00EF78A9">
        <w:trPr>
          <w:trHeight w:val="26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142 646,00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142 645,66</w:t>
            </w:r>
          </w:p>
        </w:tc>
      </w:tr>
      <w:tr w:rsidR="00EF78A9" w:rsidRPr="00EF78A9" w:rsidTr="00EF78A9">
        <w:trPr>
          <w:trHeight w:val="357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0310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85 005,11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85 005,11</w:t>
            </w:r>
          </w:p>
        </w:tc>
      </w:tr>
      <w:tr w:rsidR="00EF78A9" w:rsidRPr="00EF78A9" w:rsidTr="00EF78A9">
        <w:trPr>
          <w:trHeight w:val="127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85 005,11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85 005,11</w:t>
            </w:r>
          </w:p>
        </w:tc>
      </w:tr>
      <w:tr w:rsidR="00EF78A9" w:rsidRPr="00EF78A9" w:rsidTr="00EF78A9">
        <w:trPr>
          <w:trHeight w:val="215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Резервный фонд администрации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07050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85 005,11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85 005,11</w:t>
            </w:r>
          </w:p>
        </w:tc>
      </w:tr>
      <w:tr w:rsidR="00EF78A9" w:rsidRPr="00EF78A9" w:rsidTr="00EF78A9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85 005,11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85 005,11</w:t>
            </w:r>
          </w:p>
        </w:tc>
      </w:tr>
      <w:tr w:rsidR="00EF78A9" w:rsidRPr="00EF78A9" w:rsidTr="00EF78A9">
        <w:trPr>
          <w:trHeight w:val="300"/>
        </w:trPr>
        <w:tc>
          <w:tcPr>
            <w:tcW w:w="46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540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85 005,11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85 005,11</w:t>
            </w:r>
          </w:p>
        </w:tc>
      </w:tr>
      <w:tr w:rsidR="00EF78A9" w:rsidRPr="00EF78A9" w:rsidTr="00EF78A9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60 605 437,75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60 272 417,16</w:t>
            </w:r>
          </w:p>
        </w:tc>
      </w:tr>
      <w:tr w:rsidR="00EF78A9" w:rsidRPr="00EF78A9" w:rsidTr="00EF78A9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>Общеэкономические вопросы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0401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370 220,00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370 220,00</w:t>
            </w:r>
          </w:p>
        </w:tc>
      </w:tr>
      <w:tr w:rsidR="00EF78A9" w:rsidRPr="00EF78A9" w:rsidTr="00EF78A9">
        <w:trPr>
          <w:trHeight w:val="147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370 220,00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370 220,00</w:t>
            </w:r>
          </w:p>
        </w:tc>
      </w:tr>
      <w:tr w:rsidR="00EF78A9" w:rsidRPr="00EF78A9" w:rsidTr="00EF78A9">
        <w:trPr>
          <w:trHeight w:val="66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осуществление органами местного самоуправления муниципальных районов (муниципальных округов, городских округов) государственных</w:t>
            </w:r>
            <w:r w:rsidRPr="00EF78A9">
              <w:rPr>
                <w:sz w:val="24"/>
                <w:szCs w:val="24"/>
              </w:rPr>
              <w:br/>
              <w:t>полномочий по решению вопросов в сфере трудовых отношений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72060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357 200,00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357 200,00</w:t>
            </w:r>
          </w:p>
        </w:tc>
      </w:tr>
      <w:tr w:rsidR="00EF78A9" w:rsidRPr="00EF78A9" w:rsidTr="00EF78A9">
        <w:trPr>
          <w:trHeight w:val="694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</w:t>
            </w:r>
            <w:r w:rsidRPr="00EF78A9">
              <w:rPr>
                <w:sz w:val="24"/>
                <w:szCs w:val="24"/>
              </w:rPr>
              <w:br/>
              <w:t>фондами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350 700,00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350 700,00</w:t>
            </w:r>
          </w:p>
        </w:tc>
      </w:tr>
      <w:tr w:rsidR="00EF78A9" w:rsidRPr="00EF78A9" w:rsidTr="00EF78A9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  на   выплаты   персоналу</w:t>
            </w:r>
            <w:r w:rsidRPr="00EF78A9">
              <w:rPr>
                <w:sz w:val="24"/>
                <w:szCs w:val="24"/>
              </w:rPr>
              <w:br/>
              <w:t xml:space="preserve">государственных </w:t>
            </w:r>
            <w:proofErr w:type="gramStart"/>
            <w:r w:rsidRPr="00EF78A9">
              <w:rPr>
                <w:sz w:val="24"/>
                <w:szCs w:val="24"/>
              </w:rPr>
              <w:t xml:space="preserve">( </w:t>
            </w:r>
            <w:proofErr w:type="gramEnd"/>
            <w:r w:rsidRPr="00EF78A9">
              <w:rPr>
                <w:sz w:val="24"/>
                <w:szCs w:val="24"/>
              </w:rPr>
              <w:t>муниципальных) органов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350 700,00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350 700,00</w:t>
            </w:r>
          </w:p>
        </w:tc>
      </w:tr>
      <w:tr w:rsidR="00EF78A9" w:rsidRPr="00EF78A9" w:rsidTr="00EF78A9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EF78A9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6 500,00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6 500,00</w:t>
            </w:r>
          </w:p>
        </w:tc>
      </w:tr>
      <w:tr w:rsidR="00EF78A9" w:rsidRPr="00EF78A9" w:rsidTr="00EF78A9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6 500,00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6 500,00</w:t>
            </w:r>
          </w:p>
        </w:tc>
      </w:tr>
      <w:tr w:rsidR="00EF78A9" w:rsidRPr="00EF78A9" w:rsidTr="00EF78A9">
        <w:trPr>
          <w:trHeight w:val="410"/>
        </w:trPr>
        <w:tc>
          <w:tcPr>
            <w:tcW w:w="46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за достижение показателей деятельности органов исполнительной власти для поощрения муниципальных команд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72460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13 020,00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13 020,00</w:t>
            </w:r>
          </w:p>
        </w:tc>
      </w:tr>
      <w:tr w:rsidR="00EF78A9" w:rsidRPr="00EF78A9" w:rsidTr="00EF78A9">
        <w:trPr>
          <w:trHeight w:val="537"/>
        </w:trPr>
        <w:tc>
          <w:tcPr>
            <w:tcW w:w="46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13 020,00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13 020,00</w:t>
            </w:r>
          </w:p>
        </w:tc>
      </w:tr>
      <w:tr w:rsidR="00EF78A9" w:rsidRPr="00EF78A9" w:rsidTr="00EF78A9">
        <w:trPr>
          <w:trHeight w:val="253"/>
        </w:trPr>
        <w:tc>
          <w:tcPr>
            <w:tcW w:w="46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13 020,00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13 020,00</w:t>
            </w:r>
          </w:p>
        </w:tc>
      </w:tr>
      <w:tr w:rsidR="00EF78A9" w:rsidRPr="00EF78A9" w:rsidTr="00EF78A9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0405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3 676 717,75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3 666 662,75</w:t>
            </w:r>
          </w:p>
        </w:tc>
      </w:tr>
      <w:tr w:rsidR="00EF78A9" w:rsidRPr="00EF78A9" w:rsidTr="00EF78A9">
        <w:trPr>
          <w:trHeight w:val="632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Муниципальная программа</w:t>
            </w:r>
            <w:proofErr w:type="gramStart"/>
            <w:r w:rsidRPr="00EF78A9">
              <w:rPr>
                <w:sz w:val="24"/>
                <w:szCs w:val="24"/>
              </w:rPr>
              <w:t>«Р</w:t>
            </w:r>
            <w:proofErr w:type="gramEnd"/>
            <w:r w:rsidRPr="00EF78A9">
              <w:rPr>
                <w:sz w:val="24"/>
                <w:szCs w:val="24"/>
              </w:rPr>
              <w:t>азвитие   сельского   хозяйства   и регулирование                       рынков сельскохозяйственной    продукции, сырья           и           продовольствия Шарьинского муниципального</w:t>
            </w:r>
            <w:r w:rsidRPr="00EF78A9">
              <w:rPr>
                <w:sz w:val="24"/>
                <w:szCs w:val="24"/>
              </w:rPr>
              <w:br/>
              <w:t>района Костромской области»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09000</w:t>
            </w:r>
            <w:r w:rsidRPr="00EF78A9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758 890,00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758 880,00</w:t>
            </w:r>
          </w:p>
        </w:tc>
      </w:tr>
      <w:tr w:rsidR="00EF78A9" w:rsidRPr="00EF78A9" w:rsidTr="00EF78A9">
        <w:trPr>
          <w:trHeight w:val="54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мероприятия в области развития   сельского   хозяйства   и регулирование                       рынков сельскохозяйственной    продукции,</w:t>
            </w:r>
            <w:r w:rsidRPr="00EF78A9">
              <w:rPr>
                <w:sz w:val="24"/>
                <w:szCs w:val="24"/>
              </w:rPr>
              <w:br/>
              <w:t>сырья и продовольствия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09000</w:t>
            </w:r>
            <w:r w:rsidRPr="00EF78A9">
              <w:rPr>
                <w:sz w:val="24"/>
                <w:szCs w:val="24"/>
              </w:rPr>
              <w:br/>
              <w:t>60040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50 000,00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50 000,00</w:t>
            </w:r>
          </w:p>
        </w:tc>
      </w:tr>
      <w:tr w:rsidR="00EF78A9" w:rsidRPr="00EF78A9" w:rsidTr="00EF78A9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EF78A9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50 000,00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50 000,00</w:t>
            </w:r>
          </w:p>
        </w:tc>
      </w:tr>
      <w:tr w:rsidR="00EF78A9" w:rsidRPr="00EF78A9" w:rsidTr="00EF78A9">
        <w:trPr>
          <w:trHeight w:val="26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 xml:space="preserve">Иные закупки товаров, работ и услуг для </w:t>
            </w:r>
            <w:r w:rsidRPr="00EF78A9">
              <w:rPr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50 000,00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50 000,00</w:t>
            </w:r>
          </w:p>
        </w:tc>
      </w:tr>
      <w:tr w:rsidR="00EF78A9" w:rsidRPr="00EF78A9" w:rsidTr="00EF78A9">
        <w:trPr>
          <w:trHeight w:val="215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>Расходы на подготовку проектов межевания земельных участков и на проведение кадастровых работ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09000</w:t>
            </w:r>
            <w:r w:rsidRPr="00EF78A9">
              <w:rPr>
                <w:sz w:val="24"/>
                <w:szCs w:val="24"/>
              </w:rPr>
              <w:br/>
              <w:t>L5990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708 890,00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708 880,00</w:t>
            </w:r>
          </w:p>
        </w:tc>
      </w:tr>
      <w:tr w:rsidR="00EF78A9" w:rsidRPr="00EF78A9" w:rsidTr="00EF78A9">
        <w:trPr>
          <w:trHeight w:val="303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708 890,00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708 880,00</w:t>
            </w:r>
          </w:p>
        </w:tc>
      </w:tr>
      <w:tr w:rsidR="00EF78A9" w:rsidRPr="00EF78A9" w:rsidTr="00EF78A9">
        <w:trPr>
          <w:trHeight w:val="391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708 890,00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708 880,00</w:t>
            </w:r>
          </w:p>
        </w:tc>
      </w:tr>
      <w:tr w:rsidR="00EF78A9" w:rsidRPr="00EF78A9" w:rsidTr="00EF78A9">
        <w:trPr>
          <w:trHeight w:val="127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68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66000</w:t>
            </w:r>
            <w:r w:rsidRPr="00EF78A9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12 000,00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12 000,00</w:t>
            </w:r>
          </w:p>
        </w:tc>
      </w:tr>
      <w:tr w:rsidR="00EF78A9" w:rsidRPr="00EF78A9" w:rsidTr="00EF78A9">
        <w:trPr>
          <w:trHeight w:val="357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EF78A9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12 000,00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12 000,00</w:t>
            </w:r>
          </w:p>
        </w:tc>
      </w:tr>
      <w:tr w:rsidR="00EF78A9" w:rsidRPr="00EF78A9" w:rsidTr="00EF78A9">
        <w:trPr>
          <w:trHeight w:val="26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12 000,00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12 000,00</w:t>
            </w:r>
          </w:p>
        </w:tc>
      </w:tr>
      <w:tr w:rsidR="00EF78A9" w:rsidRPr="00EF78A9" w:rsidTr="00EF78A9">
        <w:trPr>
          <w:trHeight w:val="202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2 905 827,75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2 895 782,75</w:t>
            </w:r>
          </w:p>
        </w:tc>
      </w:tr>
      <w:tr w:rsidR="00EF78A9" w:rsidRPr="00EF78A9" w:rsidTr="00EF78A9">
        <w:trPr>
          <w:trHeight w:val="486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осуществление органами местного самоуправления муниципальных районов (муниципальных округов, городских округов) государственных полномочий в сфере агропромышленного комплекса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72010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1 957 500,00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1 957 500,00</w:t>
            </w:r>
          </w:p>
        </w:tc>
      </w:tr>
      <w:tr w:rsidR="00EF78A9" w:rsidRPr="00EF78A9" w:rsidTr="00EF78A9">
        <w:trPr>
          <w:trHeight w:val="552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1 922 428,57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1 922 428,57</w:t>
            </w:r>
          </w:p>
        </w:tc>
      </w:tr>
      <w:tr w:rsidR="00EF78A9" w:rsidRPr="00EF78A9" w:rsidTr="00EF78A9">
        <w:trPr>
          <w:trHeight w:val="26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  на   выплаты   персоналу государственных (муниципальных) органов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1 922 428,57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1 922 428,57</w:t>
            </w:r>
          </w:p>
        </w:tc>
      </w:tr>
      <w:tr w:rsidR="00EF78A9" w:rsidRPr="00EF78A9" w:rsidTr="00EF78A9">
        <w:trPr>
          <w:trHeight w:val="357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35 071,43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35 071,43</w:t>
            </w:r>
          </w:p>
        </w:tc>
      </w:tr>
      <w:tr w:rsidR="00EF78A9" w:rsidRPr="00EF78A9" w:rsidTr="00EF78A9">
        <w:trPr>
          <w:trHeight w:val="26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35 071,43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35 071,43</w:t>
            </w:r>
          </w:p>
        </w:tc>
      </w:tr>
      <w:tr w:rsidR="00EF78A9" w:rsidRPr="00EF78A9" w:rsidTr="00EF78A9">
        <w:trPr>
          <w:trHeight w:val="782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осуществление органами местного самоуправления муниципальных районов по организации проведения мероприятий по предупреждению и ликвидации   болезней животных, их лечению, защите населения от болезней, общих для человека и животных, за исключением вопросов, решение которых отнесено к ведению Российской Федерации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72110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10 000,00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0,00</w:t>
            </w:r>
          </w:p>
        </w:tc>
      </w:tr>
      <w:tr w:rsidR="00EF78A9" w:rsidRPr="00EF78A9" w:rsidTr="00EF78A9">
        <w:trPr>
          <w:trHeight w:val="387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 xml:space="preserve">Закупка товаров, работ и услуг для </w:t>
            </w:r>
            <w:r w:rsidRPr="00EF78A9">
              <w:rPr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10 000,00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0,00</w:t>
            </w:r>
          </w:p>
        </w:tc>
      </w:tr>
      <w:tr w:rsidR="00EF78A9" w:rsidRPr="00EF78A9" w:rsidTr="00EF78A9">
        <w:trPr>
          <w:trHeight w:val="26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10 000,00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</w:tr>
      <w:tr w:rsidR="00EF78A9" w:rsidRPr="00EF78A9" w:rsidTr="00EF78A9">
        <w:trPr>
          <w:trHeight w:val="782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       на        осуществление органами        местного        самоу</w:t>
            </w:r>
            <w:proofErr w:type="gramStart"/>
            <w:r w:rsidRPr="00EF78A9">
              <w:rPr>
                <w:sz w:val="24"/>
                <w:szCs w:val="24"/>
              </w:rPr>
              <w:t>п-</w:t>
            </w:r>
            <w:proofErr w:type="gramEnd"/>
            <w:r w:rsidRPr="00EF78A9">
              <w:rPr>
                <w:sz w:val="24"/>
                <w:szCs w:val="24"/>
              </w:rPr>
              <w:t xml:space="preserve"> равления  муниципальных районов, муниципальных          и     городских округов отдельных государственных           полномочий Костромской           области           по организации      мероприятий      при осуществлении    деятельности    по обращению     с     животными     без владельцев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72340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154 400,00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154 400,00</w:t>
            </w:r>
          </w:p>
        </w:tc>
      </w:tr>
      <w:tr w:rsidR="00EF78A9" w:rsidRPr="00EF78A9" w:rsidTr="00EF78A9">
        <w:trPr>
          <w:trHeight w:val="387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154 400,00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154 400,00</w:t>
            </w:r>
          </w:p>
        </w:tc>
      </w:tr>
      <w:tr w:rsidR="00EF78A9" w:rsidRPr="00EF78A9" w:rsidTr="00EF78A9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154 400,00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154 400,00</w:t>
            </w:r>
          </w:p>
        </w:tc>
      </w:tr>
      <w:tr w:rsidR="00EF78A9" w:rsidRPr="00EF78A9" w:rsidTr="00EF78A9">
        <w:trPr>
          <w:trHeight w:val="410"/>
        </w:trPr>
        <w:tc>
          <w:tcPr>
            <w:tcW w:w="46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за достижение показателей деятельности органов исполнительной власти для поощрения муниципальных команд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72460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102 369,75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102 369,75</w:t>
            </w:r>
          </w:p>
        </w:tc>
      </w:tr>
      <w:tr w:rsidR="00EF78A9" w:rsidRPr="00EF78A9" w:rsidTr="00EF78A9">
        <w:trPr>
          <w:trHeight w:val="537"/>
        </w:trPr>
        <w:tc>
          <w:tcPr>
            <w:tcW w:w="46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102 369,75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102 369,75</w:t>
            </w:r>
          </w:p>
        </w:tc>
      </w:tr>
      <w:tr w:rsidR="00EF78A9" w:rsidRPr="00EF78A9" w:rsidTr="00EF78A9">
        <w:trPr>
          <w:trHeight w:val="253"/>
        </w:trPr>
        <w:tc>
          <w:tcPr>
            <w:tcW w:w="46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102 369,75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102 369,75</w:t>
            </w:r>
          </w:p>
        </w:tc>
      </w:tr>
      <w:tr w:rsidR="00EF78A9" w:rsidRPr="00EF78A9" w:rsidTr="00EF78A9">
        <w:trPr>
          <w:trHeight w:val="537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 xml:space="preserve">Поддержка сельскохозяйственного производства по </w:t>
            </w:r>
            <w:proofErr w:type="gramStart"/>
            <w:r w:rsidRPr="00EF78A9">
              <w:rPr>
                <w:sz w:val="24"/>
                <w:szCs w:val="24"/>
              </w:rPr>
              <w:t>отдельным</w:t>
            </w:r>
            <w:proofErr w:type="gramEnd"/>
            <w:r w:rsidRPr="00EF78A9">
              <w:rPr>
                <w:sz w:val="24"/>
                <w:szCs w:val="24"/>
              </w:rPr>
              <w:t xml:space="preserve"> подотраслям растениеводства и животноводства (возмещение части затрат на поддержку собственного производства молока)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R508I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235 800,00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235 800,00</w:t>
            </w:r>
          </w:p>
        </w:tc>
      </w:tr>
      <w:tr w:rsidR="00EF78A9" w:rsidRPr="00EF78A9" w:rsidTr="00EF78A9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235 800,00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235 800,00</w:t>
            </w:r>
          </w:p>
        </w:tc>
      </w:tr>
      <w:tr w:rsidR="00EF78A9" w:rsidRPr="00EF78A9" w:rsidTr="00EF78A9">
        <w:trPr>
          <w:trHeight w:val="505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810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235 800,00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235 800,00</w:t>
            </w:r>
          </w:p>
        </w:tc>
      </w:tr>
      <w:tr w:rsidR="00EF78A9" w:rsidRPr="00EF78A9" w:rsidTr="00EF78A9">
        <w:trPr>
          <w:trHeight w:val="552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софинансирование по оформлению в муниципальную собственность земельных участков из земель сельскохозяйственного назначения, выделяемых в счет земельных долей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S1070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445 758,00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445 713,00</w:t>
            </w:r>
          </w:p>
        </w:tc>
      </w:tr>
      <w:tr w:rsidR="00EF78A9" w:rsidRPr="00EF78A9" w:rsidTr="00EF78A9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EF78A9">
              <w:rPr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445 758,00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445 713,00</w:t>
            </w:r>
          </w:p>
        </w:tc>
      </w:tr>
      <w:tr w:rsidR="00EF78A9" w:rsidRPr="00EF78A9" w:rsidTr="00EF78A9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445 758,00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445 713,00</w:t>
            </w:r>
          </w:p>
        </w:tc>
      </w:tr>
      <w:tr w:rsidR="00EF78A9" w:rsidRPr="00EF78A9" w:rsidTr="00EF78A9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0409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56 302 000,00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55 979 034,42</w:t>
            </w:r>
          </w:p>
        </w:tc>
      </w:tr>
      <w:tr w:rsidR="00EF78A9" w:rsidRPr="00EF78A9" w:rsidTr="00EF78A9">
        <w:trPr>
          <w:trHeight w:val="379"/>
        </w:trPr>
        <w:tc>
          <w:tcPr>
            <w:tcW w:w="467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 xml:space="preserve">Муниципальная программа "Повышение безопасности дорожного движения в   Шарьинском муниципальном районе Костромской области на 2021-2025 г."  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11000</w:t>
            </w:r>
            <w:r w:rsidRPr="00EF78A9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20 500,00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16 366,00</w:t>
            </w:r>
          </w:p>
        </w:tc>
      </w:tr>
      <w:tr w:rsidR="00EF78A9" w:rsidRPr="00EF78A9" w:rsidTr="00EF78A9">
        <w:trPr>
          <w:trHeight w:val="291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Ремонт и содержание автомобильных дорог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11000</w:t>
            </w:r>
            <w:r w:rsidRPr="00EF78A9">
              <w:rPr>
                <w:sz w:val="24"/>
                <w:szCs w:val="24"/>
              </w:rPr>
              <w:br/>
              <w:t>02150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20 500,00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16 366,00</w:t>
            </w:r>
          </w:p>
        </w:tc>
      </w:tr>
      <w:tr w:rsidR="00EF78A9" w:rsidRPr="00EF78A9" w:rsidTr="00EF78A9">
        <w:trPr>
          <w:trHeight w:val="379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11000</w:t>
            </w:r>
            <w:r w:rsidRPr="00EF78A9">
              <w:rPr>
                <w:sz w:val="24"/>
                <w:szCs w:val="24"/>
              </w:rPr>
              <w:br/>
              <w:t>02150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20 500,00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16 366,00</w:t>
            </w:r>
          </w:p>
        </w:tc>
      </w:tr>
      <w:tr w:rsidR="00EF78A9" w:rsidRPr="00EF78A9" w:rsidTr="00EF78A9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11000</w:t>
            </w:r>
            <w:r w:rsidRPr="00EF78A9">
              <w:rPr>
                <w:sz w:val="24"/>
                <w:szCs w:val="24"/>
              </w:rPr>
              <w:br/>
              <w:t>02150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20 500,00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16 366,00</w:t>
            </w:r>
          </w:p>
        </w:tc>
      </w:tr>
      <w:tr w:rsidR="00EF78A9" w:rsidRPr="00EF78A9" w:rsidTr="00EF78A9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Муниципальная программа «Развитие транспортной системы Шарьинского муниципального района Костромской области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19000</w:t>
            </w:r>
            <w:r w:rsidRPr="00EF78A9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56 281 500,00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55 962 668,42</w:t>
            </w:r>
          </w:p>
        </w:tc>
      </w:tr>
      <w:tr w:rsidR="00EF78A9" w:rsidRPr="00EF78A9" w:rsidTr="00EF78A9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Ремонт и содержание</w:t>
            </w:r>
            <w:r w:rsidRPr="00EF78A9">
              <w:rPr>
                <w:sz w:val="24"/>
                <w:szCs w:val="24"/>
              </w:rPr>
              <w:br/>
              <w:t>автомобильных дорог за счет акцизов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19000</w:t>
            </w:r>
            <w:r w:rsidRPr="00EF78A9">
              <w:rPr>
                <w:sz w:val="24"/>
                <w:szCs w:val="24"/>
              </w:rPr>
              <w:br/>
              <w:t>02150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4 794 591,00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4 475 760,00</w:t>
            </w:r>
          </w:p>
        </w:tc>
      </w:tr>
      <w:tr w:rsidR="00EF78A9" w:rsidRPr="00EF78A9" w:rsidTr="00EF78A9">
        <w:trPr>
          <w:trHeight w:val="26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3 411 291,00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3 092 460,00</w:t>
            </w:r>
          </w:p>
        </w:tc>
      </w:tr>
      <w:tr w:rsidR="00EF78A9" w:rsidRPr="00EF78A9" w:rsidTr="00EF78A9">
        <w:trPr>
          <w:trHeight w:val="357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3 411 291,00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3 092 460,00</w:t>
            </w:r>
          </w:p>
        </w:tc>
      </w:tr>
      <w:tr w:rsidR="00EF78A9" w:rsidRPr="00EF78A9" w:rsidTr="00EF78A9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8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1 383 300,00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1 383 300,00</w:t>
            </w:r>
          </w:p>
        </w:tc>
      </w:tr>
      <w:tr w:rsidR="00EF78A9" w:rsidRPr="00EF78A9" w:rsidTr="00EF78A9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8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540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1 383 300,00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1 383 300,00</w:t>
            </w:r>
          </w:p>
        </w:tc>
      </w:tr>
      <w:tr w:rsidR="00EF78A9" w:rsidRPr="00EF78A9" w:rsidTr="00EF78A9">
        <w:trPr>
          <w:trHeight w:val="486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строительство (реконструкцию), капитальный ремонт, ремонт и содержание автомобильных дорог общего пользования местного значения, в том числе формирование муниципальных дорожных фондов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19000</w:t>
            </w:r>
            <w:r w:rsidRPr="00EF78A9">
              <w:rPr>
                <w:sz w:val="24"/>
                <w:szCs w:val="24"/>
              </w:rPr>
              <w:br/>
              <w:t>S1190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51 486 909,00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51 486 908,42</w:t>
            </w:r>
          </w:p>
        </w:tc>
      </w:tr>
      <w:tr w:rsidR="00EF78A9" w:rsidRPr="00EF78A9" w:rsidTr="00EF78A9">
        <w:trPr>
          <w:trHeight w:val="344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8 690 842,78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8 690 842,20</w:t>
            </w:r>
          </w:p>
        </w:tc>
      </w:tr>
      <w:tr w:rsidR="00EF78A9" w:rsidRPr="00EF78A9" w:rsidTr="00EF78A9">
        <w:trPr>
          <w:trHeight w:val="344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8 690 842,78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8 690 842,20</w:t>
            </w:r>
          </w:p>
        </w:tc>
      </w:tr>
      <w:tr w:rsidR="00EF78A9" w:rsidRPr="00EF78A9" w:rsidTr="00EF78A9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42 796 066,22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42 796 066,22</w:t>
            </w:r>
          </w:p>
        </w:tc>
      </w:tr>
      <w:tr w:rsidR="00EF78A9" w:rsidRPr="00EF78A9" w:rsidTr="00EF78A9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Субсидии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520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42 796 066,22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42 796 066,22</w:t>
            </w:r>
          </w:p>
        </w:tc>
      </w:tr>
      <w:tr w:rsidR="00EF78A9" w:rsidRPr="00EF78A9" w:rsidTr="00EF78A9">
        <w:trPr>
          <w:trHeight w:val="347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0412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256 500,00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256 499,99</w:t>
            </w:r>
          </w:p>
        </w:tc>
      </w:tr>
      <w:tr w:rsidR="00EF78A9" w:rsidRPr="00EF78A9" w:rsidTr="00EF78A9">
        <w:trPr>
          <w:trHeight w:val="26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>Непрограммные расходы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256 500,00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256 499,99</w:t>
            </w:r>
          </w:p>
        </w:tc>
      </w:tr>
      <w:tr w:rsidR="00EF78A9" w:rsidRPr="00EF78A9" w:rsidTr="00EF78A9">
        <w:trPr>
          <w:trHeight w:val="357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60030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256 500,00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256 499,99</w:t>
            </w:r>
          </w:p>
        </w:tc>
      </w:tr>
      <w:tr w:rsidR="00EF78A9" w:rsidRPr="00EF78A9" w:rsidTr="00EF78A9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EF78A9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256 500,00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256 499,99</w:t>
            </w:r>
          </w:p>
        </w:tc>
      </w:tr>
      <w:tr w:rsidR="00EF78A9" w:rsidRPr="00EF78A9" w:rsidTr="00EF78A9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256 500,00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256 499,99</w:t>
            </w:r>
          </w:p>
        </w:tc>
      </w:tr>
      <w:tr w:rsidR="00EF78A9" w:rsidRPr="00EF78A9" w:rsidTr="00EF78A9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0500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19 768 928,84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19 768 580,99</w:t>
            </w:r>
          </w:p>
        </w:tc>
      </w:tr>
      <w:tr w:rsidR="00EF78A9" w:rsidRPr="00EF78A9" w:rsidTr="00EF78A9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0501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7 480,00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7 475,15</w:t>
            </w:r>
          </w:p>
        </w:tc>
      </w:tr>
      <w:tr w:rsidR="00EF78A9" w:rsidRPr="00EF78A9" w:rsidTr="00EF78A9">
        <w:trPr>
          <w:trHeight w:val="347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60020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7 480,00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7 475,15</w:t>
            </w:r>
          </w:p>
        </w:tc>
      </w:tr>
      <w:tr w:rsidR="00EF78A9" w:rsidRPr="00EF78A9" w:rsidTr="00EF78A9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7 480,00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7 475,15</w:t>
            </w:r>
          </w:p>
        </w:tc>
      </w:tr>
      <w:tr w:rsidR="00EF78A9" w:rsidRPr="00EF78A9" w:rsidTr="00EF78A9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7 480,00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7 475,15</w:t>
            </w:r>
          </w:p>
        </w:tc>
      </w:tr>
      <w:tr w:rsidR="00EF78A9" w:rsidRPr="00EF78A9" w:rsidTr="00EF78A9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0502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7 951 016,84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7 950 714,64</w:t>
            </w:r>
          </w:p>
        </w:tc>
      </w:tr>
      <w:tr w:rsidR="00EF78A9" w:rsidRPr="00EF78A9" w:rsidTr="00EF78A9">
        <w:trPr>
          <w:trHeight w:val="237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Муниципальная программа «Чистая вода»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18000</w:t>
            </w:r>
            <w:r w:rsidRPr="00EF78A9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5 379 684,84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5 379 684,84</w:t>
            </w:r>
          </w:p>
        </w:tc>
      </w:tr>
      <w:tr w:rsidR="00EF78A9" w:rsidRPr="00EF78A9" w:rsidTr="00EF78A9">
        <w:trPr>
          <w:trHeight w:val="183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18000</w:t>
            </w:r>
            <w:r w:rsidRPr="00EF78A9">
              <w:rPr>
                <w:sz w:val="24"/>
                <w:szCs w:val="24"/>
              </w:rPr>
              <w:br/>
              <w:t>61050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1 400 000,00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1 400 000,00</w:t>
            </w:r>
          </w:p>
        </w:tc>
      </w:tr>
      <w:tr w:rsidR="00EF78A9" w:rsidRPr="00EF78A9" w:rsidTr="00EF78A9">
        <w:trPr>
          <w:trHeight w:val="413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1 400 000,00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1 400 000,00</w:t>
            </w:r>
          </w:p>
        </w:tc>
      </w:tr>
      <w:tr w:rsidR="00EF78A9" w:rsidRPr="00EF78A9" w:rsidTr="00EF78A9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1 400 000,00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1 400 000,00</w:t>
            </w:r>
          </w:p>
        </w:tc>
      </w:tr>
      <w:tr w:rsidR="00EF78A9" w:rsidRPr="00EF78A9" w:rsidTr="00EF78A9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3 979 684,84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3 979 684,84</w:t>
            </w:r>
          </w:p>
        </w:tc>
      </w:tr>
      <w:tr w:rsidR="00EF78A9" w:rsidRPr="00EF78A9" w:rsidTr="00EF78A9">
        <w:trPr>
          <w:trHeight w:val="300"/>
        </w:trPr>
        <w:tc>
          <w:tcPr>
            <w:tcW w:w="46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540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3 979 684,84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3 979 684,84</w:t>
            </w:r>
          </w:p>
        </w:tc>
      </w:tr>
      <w:tr w:rsidR="00EF78A9" w:rsidRPr="00EF78A9" w:rsidTr="00EF78A9">
        <w:trPr>
          <w:trHeight w:val="19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2 571 332,00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2 571 029,80</w:t>
            </w:r>
          </w:p>
        </w:tc>
      </w:tr>
      <w:tr w:rsidR="00EF78A9" w:rsidRPr="00EF78A9" w:rsidTr="00EF78A9">
        <w:trPr>
          <w:trHeight w:val="405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Мероприятия в области</w:t>
            </w:r>
            <w:r w:rsidRPr="00EF78A9">
              <w:rPr>
                <w:sz w:val="24"/>
                <w:szCs w:val="24"/>
              </w:rPr>
              <w:br/>
              <w:t>коммунального хозяйства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61050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2 571 332,00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2 571 029,80</w:t>
            </w:r>
          </w:p>
        </w:tc>
      </w:tr>
      <w:tr w:rsidR="00EF78A9" w:rsidRPr="00EF78A9" w:rsidTr="00EF78A9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2 445 762,00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2 445 461,20</w:t>
            </w:r>
          </w:p>
        </w:tc>
      </w:tr>
      <w:tr w:rsidR="00EF78A9" w:rsidRPr="00EF78A9" w:rsidTr="00EF78A9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2 445 762,00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2 445 461,20</w:t>
            </w:r>
          </w:p>
        </w:tc>
      </w:tr>
      <w:tr w:rsidR="00EF78A9" w:rsidRPr="00EF78A9" w:rsidTr="00EF78A9">
        <w:trPr>
          <w:trHeight w:val="26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125 570,00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125 568,60</w:t>
            </w:r>
          </w:p>
        </w:tc>
      </w:tr>
      <w:tr w:rsidR="00EF78A9" w:rsidRPr="00EF78A9" w:rsidTr="00EF78A9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410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125 570,00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125 568,60</w:t>
            </w:r>
          </w:p>
        </w:tc>
      </w:tr>
      <w:tr w:rsidR="00EF78A9" w:rsidRPr="00EF78A9" w:rsidTr="00EF78A9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0503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668 900,00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668 875,48</w:t>
            </w:r>
          </w:p>
        </w:tc>
      </w:tr>
      <w:tr w:rsidR="00EF78A9" w:rsidRPr="00EF78A9" w:rsidTr="00EF78A9">
        <w:trPr>
          <w:trHeight w:val="152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Мероприятия в области благоустройства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</w:r>
            <w:r w:rsidRPr="00EF78A9">
              <w:rPr>
                <w:sz w:val="24"/>
                <w:szCs w:val="24"/>
              </w:rPr>
              <w:lastRenderedPageBreak/>
              <w:t>61050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668 900,00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668 875,48</w:t>
            </w:r>
          </w:p>
        </w:tc>
      </w:tr>
      <w:tr w:rsidR="00EF78A9" w:rsidRPr="00EF78A9" w:rsidTr="00EF78A9">
        <w:trPr>
          <w:trHeight w:val="382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668 900,00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668 875,48</w:t>
            </w:r>
          </w:p>
        </w:tc>
      </w:tr>
      <w:tr w:rsidR="00EF78A9" w:rsidRPr="00EF78A9" w:rsidTr="00EF78A9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668 900,00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668 875,48</w:t>
            </w:r>
          </w:p>
        </w:tc>
      </w:tr>
      <w:tr w:rsidR="00EF78A9" w:rsidRPr="00EF78A9" w:rsidTr="00EF78A9">
        <w:trPr>
          <w:trHeight w:val="26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0505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11 141 532,00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11 141 515,72</w:t>
            </w:r>
          </w:p>
        </w:tc>
      </w:tr>
      <w:tr w:rsidR="00EF78A9" w:rsidRPr="00EF78A9" w:rsidTr="00EF78A9">
        <w:trPr>
          <w:trHeight w:val="26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Муниципальная программа «Чистая вода»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18000</w:t>
            </w:r>
            <w:r w:rsidRPr="00EF78A9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11 141 532,00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11 141 515,72</w:t>
            </w:r>
          </w:p>
        </w:tc>
      </w:tr>
      <w:tr w:rsidR="00EF78A9" w:rsidRPr="00EF78A9" w:rsidTr="00EF78A9">
        <w:trPr>
          <w:trHeight w:val="215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Федеральный проект "Чистая вода"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180F5</w:t>
            </w:r>
            <w:r w:rsidRPr="00EF78A9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11 141 532,00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11 141 515,72</w:t>
            </w:r>
          </w:p>
        </w:tc>
      </w:tr>
      <w:tr w:rsidR="00EF78A9" w:rsidRPr="00EF78A9" w:rsidTr="00EF78A9">
        <w:trPr>
          <w:trHeight w:val="303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180F5</w:t>
            </w:r>
            <w:r w:rsidRPr="00EF78A9">
              <w:rPr>
                <w:sz w:val="24"/>
                <w:szCs w:val="24"/>
              </w:rPr>
              <w:br/>
              <w:t>52430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11 141 532,00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11 141 515,72</w:t>
            </w:r>
          </w:p>
        </w:tc>
      </w:tr>
      <w:tr w:rsidR="00EF78A9" w:rsidRPr="00EF78A9" w:rsidTr="00EF78A9">
        <w:trPr>
          <w:trHeight w:val="391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11 141 532,00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11 141 515,72</w:t>
            </w:r>
          </w:p>
        </w:tc>
      </w:tr>
      <w:tr w:rsidR="00EF78A9" w:rsidRPr="00EF78A9" w:rsidTr="00EF78A9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410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11 141 532,00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11 141 515,72</w:t>
            </w:r>
          </w:p>
        </w:tc>
      </w:tr>
      <w:tr w:rsidR="00EF78A9" w:rsidRPr="00EF78A9" w:rsidTr="00EF78A9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Образование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174 398 672,25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173 790 507,04</w:t>
            </w:r>
          </w:p>
        </w:tc>
      </w:tr>
      <w:tr w:rsidR="00EF78A9" w:rsidRPr="00EF78A9" w:rsidTr="00EF78A9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0701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9 483 622,00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9 483 613,03</w:t>
            </w:r>
          </w:p>
        </w:tc>
      </w:tr>
      <w:tr w:rsidR="00EF78A9" w:rsidRPr="00EF78A9" w:rsidTr="00EF78A9">
        <w:trPr>
          <w:trHeight w:val="344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Муниципальная программа «Развитие образования в Шарьинском муниципальном районе»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12000</w:t>
            </w:r>
            <w:r w:rsidRPr="00EF78A9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9 272 948,00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9 272 940,19</w:t>
            </w:r>
          </w:p>
        </w:tc>
      </w:tr>
      <w:tr w:rsidR="00EF78A9" w:rsidRPr="00EF78A9" w:rsidTr="00EF78A9">
        <w:trPr>
          <w:trHeight w:val="344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обеспечение деятельности (оказания услуг) подведомственных дошкольных учреждений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12000</w:t>
            </w:r>
            <w:r w:rsidRPr="00EF78A9">
              <w:rPr>
                <w:sz w:val="24"/>
                <w:szCs w:val="24"/>
              </w:rPr>
              <w:br/>
              <w:t>20990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4 697 731,00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4 697 727,02</w:t>
            </w:r>
          </w:p>
        </w:tc>
      </w:tr>
      <w:tr w:rsidR="00EF78A9" w:rsidRPr="00EF78A9" w:rsidTr="00EF78A9">
        <w:trPr>
          <w:trHeight w:val="486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2 402 092,00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2 402 090,42</w:t>
            </w:r>
          </w:p>
        </w:tc>
      </w:tr>
      <w:tr w:rsidR="00EF78A9" w:rsidRPr="00EF78A9" w:rsidTr="00EF78A9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  на   выплаты   персоналу</w:t>
            </w:r>
            <w:r w:rsidRPr="00EF78A9">
              <w:rPr>
                <w:sz w:val="24"/>
                <w:szCs w:val="24"/>
              </w:rPr>
              <w:br/>
              <w:t>казенных учреждений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2 402 092,00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2 402 090,42</w:t>
            </w:r>
          </w:p>
        </w:tc>
      </w:tr>
      <w:tr w:rsidR="00EF78A9" w:rsidRPr="00EF78A9" w:rsidTr="00EF78A9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2 295 639,00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2 295 636,60</w:t>
            </w:r>
          </w:p>
        </w:tc>
      </w:tr>
      <w:tr w:rsidR="00EF78A9" w:rsidRPr="00EF78A9" w:rsidTr="00EF78A9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2 295 639,00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2 295 636,60</w:t>
            </w:r>
          </w:p>
        </w:tc>
      </w:tr>
      <w:tr w:rsidR="00EF78A9" w:rsidRPr="00EF78A9" w:rsidTr="00EF78A9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обеспечение питанием воспитанников детских садов за счет родительской платы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12000</w:t>
            </w:r>
            <w:r w:rsidRPr="00EF78A9">
              <w:rPr>
                <w:sz w:val="24"/>
                <w:szCs w:val="24"/>
              </w:rPr>
              <w:br/>
              <w:t>2099Р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404 017,00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404 013,17</w:t>
            </w:r>
          </w:p>
        </w:tc>
      </w:tr>
      <w:tr w:rsidR="00EF78A9" w:rsidRPr="00EF78A9" w:rsidTr="00EF78A9">
        <w:trPr>
          <w:trHeight w:val="26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404 017,00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404 013,17</w:t>
            </w:r>
          </w:p>
        </w:tc>
      </w:tr>
      <w:tr w:rsidR="00EF78A9" w:rsidRPr="00EF78A9" w:rsidTr="00EF78A9">
        <w:trPr>
          <w:trHeight w:val="357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404 017,00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404 013,17</w:t>
            </w:r>
          </w:p>
        </w:tc>
      </w:tr>
      <w:tr w:rsidR="00EF78A9" w:rsidRPr="00EF78A9" w:rsidTr="00EF78A9">
        <w:trPr>
          <w:trHeight w:val="26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реализацию общеобразовательных программ дошкольного образования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12000</w:t>
            </w:r>
            <w:r w:rsidRPr="00EF78A9">
              <w:rPr>
                <w:sz w:val="24"/>
                <w:szCs w:val="24"/>
              </w:rPr>
              <w:br/>
              <w:t>72100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4 171 200,00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4 171 200,00</w:t>
            </w:r>
          </w:p>
        </w:tc>
      </w:tr>
      <w:tr w:rsidR="00EF78A9" w:rsidRPr="00EF78A9" w:rsidTr="00EF78A9">
        <w:trPr>
          <w:trHeight w:val="357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4 141 950,00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4 141 950,00</w:t>
            </w:r>
          </w:p>
        </w:tc>
      </w:tr>
      <w:tr w:rsidR="00EF78A9" w:rsidRPr="00EF78A9" w:rsidTr="00EF78A9">
        <w:trPr>
          <w:trHeight w:val="284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  на   выплаты   персоналу казенных учреждений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4 141 950,00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4 141 950,00</w:t>
            </w:r>
          </w:p>
        </w:tc>
      </w:tr>
      <w:tr w:rsidR="00EF78A9" w:rsidRPr="00EF78A9" w:rsidTr="00EF78A9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Закупка товаров, работ и услуг для обеспечения государственны</w:t>
            </w:r>
            <w:proofErr w:type="gramStart"/>
            <w:r w:rsidRPr="00EF78A9">
              <w:rPr>
                <w:sz w:val="24"/>
                <w:szCs w:val="24"/>
              </w:rPr>
              <w:t>х(</w:t>
            </w:r>
            <w:proofErr w:type="gramEnd"/>
            <w:r w:rsidRPr="00EF78A9">
              <w:rPr>
                <w:sz w:val="24"/>
                <w:szCs w:val="24"/>
              </w:rPr>
              <w:t>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29 250,00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29 250,00</w:t>
            </w:r>
          </w:p>
        </w:tc>
      </w:tr>
      <w:tr w:rsidR="00EF78A9" w:rsidRPr="00EF78A9" w:rsidTr="00EF78A9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29 250,00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29 250,00</w:t>
            </w:r>
          </w:p>
        </w:tc>
      </w:tr>
      <w:tr w:rsidR="00EF78A9" w:rsidRPr="00EF78A9" w:rsidTr="00EF78A9">
        <w:trPr>
          <w:trHeight w:val="26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210 674,00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210 672,84</w:t>
            </w:r>
          </w:p>
        </w:tc>
      </w:tr>
      <w:tr w:rsidR="00EF78A9" w:rsidRPr="00EF78A9" w:rsidTr="00EF78A9">
        <w:trPr>
          <w:trHeight w:val="357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обеспечение деятельности (оказания услуг) подведомственных дошкольных учреждений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20990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8 302,00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8 301,26</w:t>
            </w:r>
          </w:p>
        </w:tc>
      </w:tr>
      <w:tr w:rsidR="00EF78A9" w:rsidRPr="00EF78A9" w:rsidTr="00EF78A9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8 302,00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8 301,26</w:t>
            </w:r>
          </w:p>
        </w:tc>
      </w:tr>
      <w:tr w:rsidR="00EF78A9" w:rsidRPr="00EF78A9" w:rsidTr="00EF78A9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850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8 302,00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8 301,26</w:t>
            </w:r>
          </w:p>
        </w:tc>
      </w:tr>
      <w:tr w:rsidR="00EF78A9" w:rsidRPr="00EF78A9" w:rsidTr="00EF78A9">
        <w:trPr>
          <w:trHeight w:val="489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софинансирование мероприятий по разработке и экспертизе проектной документации по строительству, реконструкции объектов социальной и инженерной инфраструктуры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S2320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202 372,00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202 371,58</w:t>
            </w:r>
          </w:p>
        </w:tc>
      </w:tr>
      <w:tr w:rsidR="00EF78A9" w:rsidRPr="00EF78A9" w:rsidTr="00EF78A9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202 372,00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202 371,58</w:t>
            </w:r>
          </w:p>
        </w:tc>
      </w:tr>
      <w:tr w:rsidR="00EF78A9" w:rsidRPr="00EF78A9" w:rsidTr="00EF78A9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202 372,00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202 371,58</w:t>
            </w:r>
          </w:p>
        </w:tc>
      </w:tr>
      <w:tr w:rsidR="00EF78A9" w:rsidRPr="00EF78A9" w:rsidTr="00EF78A9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0702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149 792 208,25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149 284 823,18</w:t>
            </w:r>
          </w:p>
        </w:tc>
      </w:tr>
      <w:tr w:rsidR="00EF78A9" w:rsidRPr="00EF78A9" w:rsidTr="00EF78A9">
        <w:trPr>
          <w:trHeight w:val="379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Муниципальная программа «Развитие образования в Шарьинском муниципальном районе»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12000</w:t>
            </w:r>
            <w:r w:rsidRPr="00EF78A9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147 698 449,25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147 191 099,67</w:t>
            </w:r>
          </w:p>
        </w:tc>
      </w:tr>
      <w:tr w:rsidR="00EF78A9" w:rsidRPr="00EF78A9" w:rsidTr="00EF78A9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обеспечение питанием воспитанников в дошкольных группах при школах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12000</w:t>
            </w:r>
            <w:r w:rsidRPr="00EF78A9">
              <w:rPr>
                <w:sz w:val="24"/>
                <w:szCs w:val="24"/>
              </w:rPr>
              <w:br/>
              <w:t>21010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430 215,00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429 453,06</w:t>
            </w:r>
          </w:p>
        </w:tc>
      </w:tr>
      <w:tr w:rsidR="00EF78A9" w:rsidRPr="00EF78A9" w:rsidTr="00EF78A9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430 215,00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429 453,06</w:t>
            </w:r>
          </w:p>
        </w:tc>
      </w:tr>
      <w:tr w:rsidR="00EF78A9" w:rsidRPr="00EF78A9" w:rsidTr="00EF78A9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EF78A9">
              <w:rPr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430 215,00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429 453,06</w:t>
            </w:r>
          </w:p>
        </w:tc>
      </w:tr>
      <w:tr w:rsidR="00EF78A9" w:rsidRPr="00EF78A9" w:rsidTr="00EF78A9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>Расходы на обеспечение питанием воспитанников в дошкольных группах при школах за счет родительской платы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120002</w:t>
            </w:r>
            <w:r w:rsidRPr="00EF78A9">
              <w:rPr>
                <w:sz w:val="24"/>
                <w:szCs w:val="24"/>
              </w:rPr>
              <w:br/>
              <w:t>101Р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1 277 508,00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1 273 075,49</w:t>
            </w:r>
          </w:p>
        </w:tc>
      </w:tr>
      <w:tr w:rsidR="00EF78A9" w:rsidRPr="00EF78A9" w:rsidTr="00EF78A9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1 277 508,00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1 273 075,49</w:t>
            </w:r>
          </w:p>
        </w:tc>
      </w:tr>
      <w:tr w:rsidR="00EF78A9" w:rsidRPr="00EF78A9" w:rsidTr="00EF78A9">
        <w:trPr>
          <w:trHeight w:val="26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1 277 508,00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1 273 075,49</w:t>
            </w:r>
          </w:p>
        </w:tc>
      </w:tr>
      <w:tr w:rsidR="00EF78A9" w:rsidRPr="00EF78A9" w:rsidTr="00EF78A9">
        <w:trPr>
          <w:trHeight w:val="357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обеспечение деятельности (оказание услуг) подведомственных  школ начальных, неполных средних  и средних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12000</w:t>
            </w:r>
            <w:r w:rsidRPr="00EF78A9">
              <w:rPr>
                <w:sz w:val="24"/>
                <w:szCs w:val="24"/>
              </w:rPr>
              <w:br/>
              <w:t>21990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31 237 083,00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30 980 514,99</w:t>
            </w:r>
          </w:p>
        </w:tc>
      </w:tr>
      <w:tr w:rsidR="00EF78A9" w:rsidRPr="00EF78A9" w:rsidTr="00EF78A9">
        <w:trPr>
          <w:trHeight w:val="552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10 171 106,00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10 168 567,79</w:t>
            </w:r>
          </w:p>
        </w:tc>
      </w:tr>
      <w:tr w:rsidR="00EF78A9" w:rsidRPr="00EF78A9" w:rsidTr="00EF78A9">
        <w:trPr>
          <w:trHeight w:val="26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  на   выплаты   персоналу</w:t>
            </w:r>
            <w:r w:rsidRPr="00EF78A9">
              <w:rPr>
                <w:sz w:val="24"/>
                <w:szCs w:val="24"/>
              </w:rPr>
              <w:br/>
              <w:t>казенных учреждений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10 171 106,00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10 168 567,79</w:t>
            </w:r>
          </w:p>
        </w:tc>
      </w:tr>
      <w:tr w:rsidR="00EF78A9" w:rsidRPr="00EF78A9" w:rsidTr="00EF78A9">
        <w:trPr>
          <w:trHeight w:val="357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EF78A9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20 849 349,40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20 595 820,10</w:t>
            </w:r>
          </w:p>
        </w:tc>
      </w:tr>
      <w:tr w:rsidR="00EF78A9" w:rsidRPr="00EF78A9" w:rsidTr="00EF78A9">
        <w:trPr>
          <w:trHeight w:val="26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20 849 349,40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20 595 820,10</w:t>
            </w:r>
          </w:p>
        </w:tc>
      </w:tr>
      <w:tr w:rsidR="00EF78A9" w:rsidRPr="00EF78A9" w:rsidTr="00EF78A9">
        <w:trPr>
          <w:trHeight w:val="215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Социальное   обеспечение   и   иные выплаты населению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201 075,60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201 075,10</w:t>
            </w:r>
          </w:p>
        </w:tc>
      </w:tr>
      <w:tr w:rsidR="00EF78A9" w:rsidRPr="00EF78A9" w:rsidTr="00EF78A9">
        <w:trPr>
          <w:trHeight w:val="395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Социальные   выплаты   гражданам,</w:t>
            </w:r>
            <w:r w:rsidRPr="00EF78A9">
              <w:rPr>
                <w:sz w:val="24"/>
                <w:szCs w:val="24"/>
              </w:rPr>
              <w:br/>
              <w:t>кроме     публичных     нормативных социальных выплат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320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201 075,60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201 075,10</w:t>
            </w:r>
          </w:p>
        </w:tc>
      </w:tr>
      <w:tr w:rsidR="00EF78A9" w:rsidRPr="00EF78A9" w:rsidTr="00EF78A9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15 552,00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15 052,00</w:t>
            </w:r>
          </w:p>
        </w:tc>
      </w:tr>
      <w:tr w:rsidR="00EF78A9" w:rsidRPr="00EF78A9" w:rsidTr="00EF78A9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850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15 552,00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15 052,00</w:t>
            </w:r>
          </w:p>
        </w:tc>
      </w:tr>
      <w:tr w:rsidR="00EF78A9" w:rsidRPr="00EF78A9" w:rsidTr="00EF78A9">
        <w:trPr>
          <w:trHeight w:val="344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proofErr w:type="gramStart"/>
            <w:r w:rsidRPr="00EF78A9">
              <w:rPr>
                <w:sz w:val="24"/>
                <w:szCs w:val="24"/>
              </w:rPr>
              <w:t>Расходы на обеспечение питанием обучающихся в общеобразовательных организациях за счет родительской платы</w:t>
            </w:r>
            <w:proofErr w:type="gramEnd"/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120002</w:t>
            </w:r>
            <w:r w:rsidRPr="00EF78A9">
              <w:rPr>
                <w:sz w:val="24"/>
                <w:szCs w:val="24"/>
              </w:rPr>
              <w:br/>
              <w:t>199Р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1 818 475,00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1 818 470,99</w:t>
            </w:r>
          </w:p>
        </w:tc>
      </w:tr>
      <w:tr w:rsidR="00EF78A9" w:rsidRPr="00EF78A9" w:rsidTr="00EF78A9">
        <w:trPr>
          <w:trHeight w:val="344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1 818 475,00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1 818 470,99</w:t>
            </w:r>
          </w:p>
        </w:tc>
      </w:tr>
      <w:tr w:rsidR="00EF78A9" w:rsidRPr="00EF78A9" w:rsidTr="00EF78A9">
        <w:trPr>
          <w:trHeight w:val="26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1 818 475,00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1 818 470,99</w:t>
            </w:r>
          </w:p>
        </w:tc>
      </w:tr>
      <w:tr w:rsidR="00EF78A9" w:rsidRPr="00EF78A9" w:rsidTr="00EF78A9">
        <w:trPr>
          <w:trHeight w:val="49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12000</w:t>
            </w:r>
            <w:r w:rsidRPr="00EF78A9">
              <w:rPr>
                <w:sz w:val="24"/>
                <w:szCs w:val="24"/>
              </w:rPr>
              <w:br/>
              <w:t>53030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5 469 200,00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5 395 397,40</w:t>
            </w:r>
          </w:p>
        </w:tc>
      </w:tr>
      <w:tr w:rsidR="00EF78A9" w:rsidRPr="00EF78A9" w:rsidTr="00EF78A9">
        <w:trPr>
          <w:trHeight w:val="694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EF78A9">
              <w:rPr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</w:t>
            </w:r>
            <w:proofErr w:type="gramStart"/>
            <w:r w:rsidRPr="00EF78A9">
              <w:rPr>
                <w:sz w:val="24"/>
                <w:szCs w:val="24"/>
              </w:rPr>
              <w:t>,о</w:t>
            </w:r>
            <w:proofErr w:type="gramEnd"/>
            <w:r w:rsidRPr="00EF78A9">
              <w:rPr>
                <w:sz w:val="24"/>
                <w:szCs w:val="24"/>
              </w:rPr>
              <w:t>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5 469 200,00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5 395 397,40</w:t>
            </w:r>
          </w:p>
        </w:tc>
      </w:tr>
      <w:tr w:rsidR="00EF78A9" w:rsidRPr="00EF78A9" w:rsidTr="00EF78A9">
        <w:trPr>
          <w:trHeight w:val="127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>Расходы   на   выплаты   персоналу казенных учреждений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5 469 200,00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5 395 397,40</w:t>
            </w:r>
          </w:p>
        </w:tc>
      </w:tr>
      <w:tr w:rsidR="00EF78A9" w:rsidRPr="00EF78A9" w:rsidTr="00EF78A9">
        <w:trPr>
          <w:trHeight w:val="307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реализацию   основных общеобразовательных программ в муниципальных общеобразовательных организациях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12000</w:t>
            </w:r>
            <w:r w:rsidRPr="00EF78A9">
              <w:rPr>
                <w:sz w:val="24"/>
                <w:szCs w:val="24"/>
              </w:rPr>
              <w:br/>
              <w:t>72030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97 522 837,00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97 522 837,00</w:t>
            </w:r>
          </w:p>
        </w:tc>
      </w:tr>
      <w:tr w:rsidR="00EF78A9" w:rsidRPr="00EF78A9" w:rsidTr="00EF78A9">
        <w:trPr>
          <w:trHeight w:val="537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96 689 509,00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96 689 509,00</w:t>
            </w:r>
          </w:p>
        </w:tc>
      </w:tr>
      <w:tr w:rsidR="00EF78A9" w:rsidRPr="00EF78A9" w:rsidTr="00EF78A9">
        <w:trPr>
          <w:trHeight w:val="26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  на   выплаты   персоналу казенных учреждений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96 689 509,00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96 689 509,00</w:t>
            </w:r>
          </w:p>
        </w:tc>
      </w:tr>
      <w:tr w:rsidR="00EF78A9" w:rsidRPr="00EF78A9" w:rsidTr="00EF78A9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Закупка товаров, работ и услуг для обеспечения государственны</w:t>
            </w:r>
            <w:proofErr w:type="gramStart"/>
            <w:r w:rsidRPr="00EF78A9">
              <w:rPr>
                <w:sz w:val="24"/>
                <w:szCs w:val="24"/>
              </w:rPr>
              <w:t>х(</w:t>
            </w:r>
            <w:proofErr w:type="gramEnd"/>
            <w:r w:rsidRPr="00EF78A9">
              <w:rPr>
                <w:sz w:val="24"/>
                <w:szCs w:val="24"/>
              </w:rPr>
              <w:t>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833 328,00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833 328,00</w:t>
            </w:r>
          </w:p>
        </w:tc>
      </w:tr>
      <w:tr w:rsidR="00EF78A9" w:rsidRPr="00EF78A9" w:rsidTr="00EF78A9">
        <w:trPr>
          <w:trHeight w:val="26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833 328,00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833 328,00</w:t>
            </w:r>
          </w:p>
        </w:tc>
      </w:tr>
      <w:tr w:rsidR="00EF78A9" w:rsidRPr="00EF78A9" w:rsidTr="00EF78A9">
        <w:trPr>
          <w:trHeight w:val="49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proofErr w:type="gramStart"/>
            <w:r w:rsidRPr="00EF78A9">
              <w:rPr>
                <w:sz w:val="24"/>
                <w:szCs w:val="24"/>
              </w:rPr>
              <w:t>Расходы          на          организацию бесплатного      горячего      питания обучающихся,               получающих начальное  общее  образование  в государственных  и  муниципальных образовательных организациях</w:t>
            </w:r>
            <w:proofErr w:type="gramEnd"/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12000</w:t>
            </w:r>
            <w:r w:rsidRPr="00EF78A9">
              <w:rPr>
                <w:sz w:val="24"/>
                <w:szCs w:val="24"/>
              </w:rPr>
              <w:br/>
              <w:t>L3040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4 272 250,00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4 272 250,00</w:t>
            </w:r>
          </w:p>
        </w:tc>
      </w:tr>
      <w:tr w:rsidR="00EF78A9" w:rsidRPr="00EF78A9" w:rsidTr="00EF78A9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4 272 250,00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4 272 250,00</w:t>
            </w:r>
          </w:p>
        </w:tc>
      </w:tr>
      <w:tr w:rsidR="00EF78A9" w:rsidRPr="00EF78A9" w:rsidTr="00EF78A9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4 272 250,00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4 272 250,00</w:t>
            </w:r>
          </w:p>
        </w:tc>
      </w:tr>
      <w:tr w:rsidR="00EF78A9" w:rsidRPr="00EF78A9" w:rsidTr="00EF78A9">
        <w:trPr>
          <w:trHeight w:val="977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реализацию проектов</w:t>
            </w:r>
            <w:proofErr w:type="gramStart"/>
            <w:r w:rsidRPr="00EF78A9">
              <w:rPr>
                <w:sz w:val="24"/>
                <w:szCs w:val="24"/>
              </w:rPr>
              <w:t xml:space="preserve"> ,</w:t>
            </w:r>
            <w:proofErr w:type="gramEnd"/>
            <w:r w:rsidRPr="00EF78A9">
              <w:rPr>
                <w:sz w:val="24"/>
                <w:szCs w:val="24"/>
              </w:rPr>
              <w:t xml:space="preserve"> основанных на общественных инициативах, в номинации "Местные инициативы" (Устройство беговой дорожки в муниципальном образовательном учреждении Николо-Шангская средняя образовательная школа имени А.А.Ковалева Шарьинского муниципального района</w:t>
            </w:r>
            <w:r w:rsidRPr="00EF78A9">
              <w:rPr>
                <w:sz w:val="24"/>
                <w:szCs w:val="24"/>
              </w:rPr>
              <w:br/>
              <w:t>Костромской области)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12000S</w:t>
            </w:r>
            <w:r w:rsidRPr="00EF78A9">
              <w:rPr>
                <w:sz w:val="24"/>
                <w:szCs w:val="24"/>
              </w:rPr>
              <w:br/>
              <w:t>130Б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1 201 752,61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1 201 744,30</w:t>
            </w:r>
          </w:p>
        </w:tc>
      </w:tr>
      <w:tr w:rsidR="00EF78A9" w:rsidRPr="00EF78A9" w:rsidTr="00EF78A9">
        <w:trPr>
          <w:trHeight w:val="26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1 201 752,61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1 201 744,30</w:t>
            </w:r>
          </w:p>
        </w:tc>
      </w:tr>
      <w:tr w:rsidR="00EF78A9" w:rsidRPr="00EF78A9" w:rsidTr="00EF78A9">
        <w:trPr>
          <w:trHeight w:val="357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EF78A9">
              <w:rPr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1 201 752,61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1 201 744,30</w:t>
            </w:r>
          </w:p>
        </w:tc>
      </w:tr>
      <w:tr w:rsidR="00EF78A9" w:rsidRPr="00EF78A9" w:rsidTr="00EF78A9">
        <w:trPr>
          <w:trHeight w:val="1119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>Расходы на реализацию проектов</w:t>
            </w:r>
            <w:proofErr w:type="gramStart"/>
            <w:r w:rsidRPr="00EF78A9">
              <w:rPr>
                <w:sz w:val="24"/>
                <w:szCs w:val="24"/>
              </w:rPr>
              <w:t xml:space="preserve"> ,</w:t>
            </w:r>
            <w:proofErr w:type="gramEnd"/>
            <w:r w:rsidRPr="00EF78A9">
              <w:rPr>
                <w:sz w:val="24"/>
                <w:szCs w:val="24"/>
              </w:rPr>
              <w:t xml:space="preserve"> основанных      на      общественных инициативах,         в         номинации "Местные        инициативы"(Замена оконных       блоков,       ремонт       и восстановление  отмостки  и  цоколя в здании интерната и дошкольного отделения               муниципального образовательного          учреждения Николо-Шангской                 средней общеобразовательной           школы имени   А.А.Ковалева   Шарьинского муниципального                     района Костромской области)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12000S</w:t>
            </w:r>
            <w:r w:rsidRPr="00EF78A9">
              <w:rPr>
                <w:sz w:val="24"/>
                <w:szCs w:val="24"/>
              </w:rPr>
              <w:br/>
              <w:t>130В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814 874,64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814 868,20</w:t>
            </w:r>
          </w:p>
        </w:tc>
      </w:tr>
      <w:tr w:rsidR="00EF78A9" w:rsidRPr="00EF78A9" w:rsidTr="00EF78A9">
        <w:trPr>
          <w:trHeight w:val="26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814 874,64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814 868,20</w:t>
            </w:r>
          </w:p>
        </w:tc>
      </w:tr>
      <w:tr w:rsidR="00EF78A9" w:rsidRPr="00EF78A9" w:rsidTr="00EF78A9">
        <w:trPr>
          <w:trHeight w:val="349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814 874,64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814 868,20</w:t>
            </w:r>
          </w:p>
        </w:tc>
      </w:tr>
      <w:tr w:rsidR="00EF78A9" w:rsidRPr="00EF78A9" w:rsidTr="00EF78A9">
        <w:trPr>
          <w:trHeight w:val="977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реализацию проектов</w:t>
            </w:r>
            <w:proofErr w:type="gramStart"/>
            <w:r w:rsidRPr="00EF78A9">
              <w:rPr>
                <w:sz w:val="24"/>
                <w:szCs w:val="24"/>
              </w:rPr>
              <w:t xml:space="preserve"> ,</w:t>
            </w:r>
            <w:proofErr w:type="gramEnd"/>
            <w:r w:rsidRPr="00EF78A9">
              <w:rPr>
                <w:sz w:val="24"/>
                <w:szCs w:val="24"/>
              </w:rPr>
              <w:t xml:space="preserve"> основанных      на      общественных инициативах,         в         номинации "Местные        инициативы"(Ремонт кровли    на    здании    дошкольного отделения              муниципального образовательного         учреждения Одоевской           средней     общео- бразовательной школы Шарьинского           муниципального района Костромской области)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12000S</w:t>
            </w:r>
            <w:r w:rsidRPr="00EF78A9">
              <w:rPr>
                <w:sz w:val="24"/>
                <w:szCs w:val="24"/>
              </w:rPr>
              <w:br/>
              <w:t>130Д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2 539 894,00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2 539 892,64</w:t>
            </w:r>
          </w:p>
        </w:tc>
      </w:tr>
      <w:tr w:rsidR="00EF78A9" w:rsidRPr="00EF78A9" w:rsidTr="00EF78A9">
        <w:trPr>
          <w:trHeight w:val="26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2 539 894,00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2 539 892,64</w:t>
            </w:r>
          </w:p>
        </w:tc>
      </w:tr>
      <w:tr w:rsidR="00EF78A9" w:rsidRPr="00EF78A9" w:rsidTr="00EF78A9">
        <w:trPr>
          <w:trHeight w:val="357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2 539 894,00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2 539 892,64</w:t>
            </w:r>
          </w:p>
        </w:tc>
      </w:tr>
      <w:tr w:rsidR="00EF78A9" w:rsidRPr="00EF78A9" w:rsidTr="00EF78A9">
        <w:trPr>
          <w:trHeight w:val="694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обеспечение питанием отдельных                          категорий обучающихся,               получающих основное  общее  и  среднее  общее образование     в     муниципальных общеобразовательных</w:t>
            </w:r>
            <w:r w:rsidRPr="00EF78A9">
              <w:rPr>
                <w:sz w:val="24"/>
                <w:szCs w:val="24"/>
              </w:rPr>
              <w:br/>
              <w:t>организациях Костромской области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12000</w:t>
            </w:r>
            <w:r w:rsidRPr="00EF78A9">
              <w:rPr>
                <w:sz w:val="24"/>
                <w:szCs w:val="24"/>
              </w:rPr>
              <w:br/>
              <w:t>S2420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716 000,00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544 236,00</w:t>
            </w:r>
          </w:p>
        </w:tc>
      </w:tr>
      <w:tr w:rsidR="00EF78A9" w:rsidRPr="00EF78A9" w:rsidTr="00EF78A9">
        <w:trPr>
          <w:trHeight w:val="26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716 000,00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544 236,00</w:t>
            </w:r>
          </w:p>
        </w:tc>
      </w:tr>
      <w:tr w:rsidR="00EF78A9" w:rsidRPr="00EF78A9" w:rsidTr="00EF78A9">
        <w:trPr>
          <w:trHeight w:val="357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716 000,00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544 236,00</w:t>
            </w:r>
          </w:p>
        </w:tc>
      </w:tr>
      <w:tr w:rsidR="00EF78A9" w:rsidRPr="00EF78A9" w:rsidTr="00EF78A9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 xml:space="preserve">Расходы на              проведение мероприятий по обеспечению  деятельности советников </w:t>
            </w:r>
            <w:r w:rsidRPr="00EF78A9">
              <w:rPr>
                <w:sz w:val="24"/>
                <w:szCs w:val="24"/>
              </w:rPr>
              <w:lastRenderedPageBreak/>
              <w:t>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120EВ</w:t>
            </w:r>
            <w:r w:rsidRPr="00EF78A9">
              <w:rPr>
                <w:sz w:val="24"/>
                <w:szCs w:val="24"/>
              </w:rPr>
              <w:br/>
              <w:t>5179F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398 360,00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398 359,60</w:t>
            </w:r>
          </w:p>
        </w:tc>
      </w:tr>
      <w:tr w:rsidR="00EF78A9" w:rsidRPr="00EF78A9" w:rsidTr="00EF78A9">
        <w:trPr>
          <w:trHeight w:val="479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398 360,00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398 359,60</w:t>
            </w:r>
          </w:p>
        </w:tc>
      </w:tr>
      <w:tr w:rsidR="00EF78A9" w:rsidRPr="00EF78A9" w:rsidTr="00EF78A9">
        <w:trPr>
          <w:trHeight w:val="265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  на   выплаты   персоналу казенных учреждений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398 360,00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398 359,60</w:t>
            </w:r>
          </w:p>
        </w:tc>
      </w:tr>
      <w:tr w:rsidR="00EF78A9" w:rsidRPr="00EF78A9" w:rsidTr="00EF78A9">
        <w:trPr>
          <w:trHeight w:val="26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Муниципальная программа «Профилактика терроризма,  а  также минимизация и (или) ликвидация последствий его проявлений»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13000</w:t>
            </w:r>
            <w:r w:rsidRPr="00EF78A9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464 600,00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464 600,00</w:t>
            </w:r>
          </w:p>
        </w:tc>
      </w:tr>
      <w:tr w:rsidR="00EF78A9" w:rsidRPr="00EF78A9" w:rsidTr="00EF78A9">
        <w:trPr>
          <w:trHeight w:val="344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 xml:space="preserve">Расходы на обеспечение деятельности (оказания услуг) подведомственных школ начальных, неполных средних и средних 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13000</w:t>
            </w:r>
            <w:r w:rsidRPr="00EF78A9">
              <w:rPr>
                <w:sz w:val="24"/>
                <w:szCs w:val="24"/>
              </w:rPr>
              <w:br/>
              <w:t>21990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464 600,00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464 600,00</w:t>
            </w:r>
          </w:p>
        </w:tc>
      </w:tr>
      <w:tr w:rsidR="00EF78A9" w:rsidRPr="00EF78A9" w:rsidTr="00EF78A9">
        <w:trPr>
          <w:trHeight w:val="344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464 600,00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464 600,00</w:t>
            </w:r>
          </w:p>
        </w:tc>
      </w:tr>
      <w:tr w:rsidR="00EF78A9" w:rsidRPr="00EF78A9" w:rsidTr="00EF78A9">
        <w:trPr>
          <w:trHeight w:val="344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464 600,00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464 600,00</w:t>
            </w:r>
          </w:p>
        </w:tc>
      </w:tr>
      <w:tr w:rsidR="00EF78A9" w:rsidRPr="00EF78A9" w:rsidTr="00EF78A9">
        <w:trPr>
          <w:trHeight w:val="26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Муниципальная программа «Организация     летнего     отдыха, оздоровления  и  занятости  детей  и подростков »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16000</w:t>
            </w:r>
            <w:r w:rsidRPr="00EF78A9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1 084 667,00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1 084 632,13</w:t>
            </w:r>
          </w:p>
        </w:tc>
      </w:tr>
      <w:tr w:rsidR="00EF78A9" w:rsidRPr="00EF78A9" w:rsidTr="00EF78A9">
        <w:trPr>
          <w:trHeight w:val="357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обеспечение деятельности (оказания услуг) подведомственных школ начальных, неполных средних и средних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16000</w:t>
            </w:r>
            <w:r w:rsidRPr="00EF78A9">
              <w:rPr>
                <w:sz w:val="24"/>
                <w:szCs w:val="24"/>
              </w:rPr>
              <w:br/>
              <w:t>21990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533 057,00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533 022,13</w:t>
            </w:r>
          </w:p>
        </w:tc>
      </w:tr>
      <w:tr w:rsidR="00EF78A9" w:rsidRPr="00EF78A9" w:rsidTr="00EF78A9">
        <w:trPr>
          <w:trHeight w:val="552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192 364,00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192 360,37</w:t>
            </w:r>
          </w:p>
        </w:tc>
      </w:tr>
      <w:tr w:rsidR="00EF78A9" w:rsidRPr="00EF78A9" w:rsidTr="00EF78A9">
        <w:trPr>
          <w:trHeight w:val="26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  на   выплаты   персоналу казенных учреждений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192 364,00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192 360,37</w:t>
            </w:r>
          </w:p>
        </w:tc>
      </w:tr>
      <w:tr w:rsidR="00EF78A9" w:rsidRPr="00EF78A9" w:rsidTr="00EF78A9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340 693,00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340 661,76</w:t>
            </w:r>
          </w:p>
        </w:tc>
      </w:tr>
      <w:tr w:rsidR="00EF78A9" w:rsidRPr="00EF78A9" w:rsidTr="00EF78A9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340 693,00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340 661,76</w:t>
            </w:r>
          </w:p>
        </w:tc>
      </w:tr>
      <w:tr w:rsidR="00EF78A9" w:rsidRPr="00EF78A9" w:rsidTr="00EF78A9">
        <w:trPr>
          <w:trHeight w:val="26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  организацию   отдыха детей в каникулярное время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16000</w:t>
            </w:r>
            <w:r w:rsidRPr="00EF78A9">
              <w:rPr>
                <w:sz w:val="24"/>
                <w:szCs w:val="24"/>
              </w:rPr>
              <w:br/>
              <w:t>S1020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551 610,00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551 610,00</w:t>
            </w:r>
          </w:p>
        </w:tc>
      </w:tr>
      <w:tr w:rsidR="00EF78A9" w:rsidRPr="00EF78A9" w:rsidTr="00EF78A9">
        <w:trPr>
          <w:trHeight w:val="357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EF78A9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551 610,00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551 610,00</w:t>
            </w:r>
          </w:p>
        </w:tc>
      </w:tr>
      <w:tr w:rsidR="00EF78A9" w:rsidRPr="00EF78A9" w:rsidTr="00EF78A9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551 610,00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551 610,00</w:t>
            </w:r>
          </w:p>
        </w:tc>
      </w:tr>
      <w:tr w:rsidR="00EF78A9" w:rsidRPr="00EF78A9" w:rsidTr="00EF78A9">
        <w:trPr>
          <w:trHeight w:val="127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>Непрограммные расходы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544 492,00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544 491,38</w:t>
            </w:r>
          </w:p>
        </w:tc>
      </w:tr>
      <w:tr w:rsidR="00EF78A9" w:rsidRPr="00EF78A9" w:rsidTr="00EF78A9">
        <w:trPr>
          <w:trHeight w:val="357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обеспечение деятельности (оказание услуг) подведомственных школ начальных, неполных средних и средних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21990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544 492,00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544 491,38</w:t>
            </w:r>
          </w:p>
        </w:tc>
      </w:tr>
      <w:tr w:rsidR="00EF78A9" w:rsidRPr="00EF78A9" w:rsidTr="00EF78A9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544 492,00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544 491,38</w:t>
            </w:r>
          </w:p>
        </w:tc>
      </w:tr>
      <w:tr w:rsidR="00EF78A9" w:rsidRPr="00EF78A9" w:rsidTr="00EF78A9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830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3 587,00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3 586,60</w:t>
            </w:r>
          </w:p>
        </w:tc>
      </w:tr>
      <w:tr w:rsidR="00EF78A9" w:rsidRPr="00EF78A9" w:rsidTr="00EF78A9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850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540 905,00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540 904,78</w:t>
            </w:r>
          </w:p>
        </w:tc>
      </w:tr>
      <w:tr w:rsidR="00EF78A9" w:rsidRPr="00EF78A9" w:rsidTr="00EF78A9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0703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9 253 059,00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9 164 189,10</w:t>
            </w:r>
          </w:p>
        </w:tc>
      </w:tr>
      <w:tr w:rsidR="00EF78A9" w:rsidRPr="00EF78A9" w:rsidTr="00EF78A9">
        <w:trPr>
          <w:trHeight w:val="142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Муниципальная программа «Культура Шарьинского района»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04000</w:t>
            </w:r>
            <w:r w:rsidRPr="00EF78A9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7 700,00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7 700,00</w:t>
            </w:r>
          </w:p>
        </w:tc>
      </w:tr>
      <w:tr w:rsidR="00EF78A9" w:rsidRPr="00EF78A9" w:rsidTr="00EF78A9">
        <w:trPr>
          <w:trHeight w:val="372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обеспечение деятельности (оказание услуг) подведомственных музыкальных школ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04000</w:t>
            </w:r>
            <w:r w:rsidRPr="00EF78A9">
              <w:rPr>
                <w:sz w:val="24"/>
                <w:szCs w:val="24"/>
              </w:rPr>
              <w:br/>
              <w:t>2399М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7 700,00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7 700,00</w:t>
            </w:r>
          </w:p>
        </w:tc>
      </w:tr>
      <w:tr w:rsidR="00EF78A9" w:rsidRPr="00EF78A9" w:rsidTr="00EF78A9">
        <w:trPr>
          <w:trHeight w:val="26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7 700,00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7 700,00</w:t>
            </w:r>
          </w:p>
        </w:tc>
      </w:tr>
      <w:tr w:rsidR="00EF78A9" w:rsidRPr="00EF78A9" w:rsidTr="00EF78A9">
        <w:trPr>
          <w:trHeight w:val="357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7 700,00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7 700,00</w:t>
            </w:r>
          </w:p>
        </w:tc>
      </w:tr>
      <w:tr w:rsidR="00EF78A9" w:rsidRPr="00EF78A9" w:rsidTr="00EF78A9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Муниципальная программа «Развитие образования в Шарьинском муниципальном районе»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12000</w:t>
            </w:r>
            <w:r w:rsidRPr="00EF78A9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9 245 359,00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9 156 489,10</w:t>
            </w:r>
          </w:p>
        </w:tc>
      </w:tr>
      <w:tr w:rsidR="00EF78A9" w:rsidRPr="00EF78A9" w:rsidTr="00EF78A9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обеспечение деятельности (оказание услуг) подведомственных музыкальных школ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12000</w:t>
            </w:r>
            <w:r w:rsidRPr="00EF78A9">
              <w:rPr>
                <w:sz w:val="24"/>
                <w:szCs w:val="24"/>
              </w:rPr>
              <w:br/>
              <w:t>2399М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1 327 444,00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1 327 442,69</w:t>
            </w:r>
          </w:p>
        </w:tc>
      </w:tr>
      <w:tr w:rsidR="00EF78A9" w:rsidRPr="00EF78A9" w:rsidTr="00EF78A9">
        <w:trPr>
          <w:trHeight w:val="552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1 327 444,00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1 327 442,69</w:t>
            </w:r>
          </w:p>
        </w:tc>
      </w:tr>
      <w:tr w:rsidR="00EF78A9" w:rsidRPr="00EF78A9" w:rsidTr="00EF78A9">
        <w:trPr>
          <w:trHeight w:val="26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  на   выплаты   персоналу</w:t>
            </w:r>
            <w:r w:rsidRPr="00EF78A9">
              <w:rPr>
                <w:sz w:val="24"/>
                <w:szCs w:val="24"/>
              </w:rPr>
              <w:br/>
              <w:t>казенных учреждений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1 327 444,00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1 327 442,69</w:t>
            </w:r>
          </w:p>
        </w:tc>
      </w:tr>
      <w:tr w:rsidR="00EF78A9" w:rsidRPr="00EF78A9" w:rsidTr="00EF78A9">
        <w:trPr>
          <w:trHeight w:val="49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 xml:space="preserve">Расходы на          обеспечение </w:t>
            </w:r>
            <w:proofErr w:type="gramStart"/>
            <w:r w:rsidRPr="00EF78A9">
              <w:rPr>
                <w:sz w:val="24"/>
                <w:szCs w:val="24"/>
              </w:rPr>
              <w:t>функционирования                модели персонифицированного финансирования  дополнительного образования детей</w:t>
            </w:r>
            <w:proofErr w:type="gramEnd"/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12000</w:t>
            </w:r>
            <w:r w:rsidRPr="00EF78A9">
              <w:rPr>
                <w:sz w:val="24"/>
                <w:szCs w:val="24"/>
              </w:rPr>
              <w:br/>
              <w:t>2399П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4 906 100,00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4 906 100,00</w:t>
            </w:r>
          </w:p>
        </w:tc>
      </w:tr>
      <w:tr w:rsidR="00EF78A9" w:rsidRPr="00EF78A9" w:rsidTr="00EF78A9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4 906 100,00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4 906 100,00</w:t>
            </w:r>
          </w:p>
        </w:tc>
      </w:tr>
      <w:tr w:rsidR="00EF78A9" w:rsidRPr="00EF78A9" w:rsidTr="00EF78A9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610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4 906 100,00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4 906 100,00</w:t>
            </w:r>
          </w:p>
        </w:tc>
      </w:tr>
      <w:tr w:rsidR="00EF78A9" w:rsidRPr="00EF78A9" w:rsidTr="00EF78A9">
        <w:trPr>
          <w:trHeight w:val="379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обеспечение деятельности (оказание услуг) подведомственных спортивных школ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12000</w:t>
            </w:r>
            <w:r w:rsidRPr="00EF78A9">
              <w:rPr>
                <w:sz w:val="24"/>
                <w:szCs w:val="24"/>
              </w:rPr>
              <w:br/>
              <w:t>2399С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801 369,00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712 501,12</w:t>
            </w:r>
          </w:p>
        </w:tc>
      </w:tr>
      <w:tr w:rsidR="00EF78A9" w:rsidRPr="00EF78A9" w:rsidTr="00EF78A9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801 369,00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712 501,12</w:t>
            </w:r>
          </w:p>
        </w:tc>
      </w:tr>
      <w:tr w:rsidR="00EF78A9" w:rsidRPr="00EF78A9" w:rsidTr="00EF78A9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610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801 369,00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712 501,12</w:t>
            </w:r>
          </w:p>
        </w:tc>
      </w:tr>
      <w:tr w:rsidR="00EF78A9" w:rsidRPr="00EF78A9" w:rsidTr="00EF78A9">
        <w:trPr>
          <w:trHeight w:val="379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 xml:space="preserve">Расходы на обеспечение деятельности </w:t>
            </w:r>
            <w:r w:rsidRPr="00EF78A9">
              <w:rPr>
                <w:sz w:val="24"/>
                <w:szCs w:val="24"/>
              </w:rPr>
              <w:lastRenderedPageBreak/>
              <w:t>(оказание услуг) подведомственных домов детского творчества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12000</w:t>
            </w:r>
            <w:r w:rsidRPr="00EF78A9">
              <w:rPr>
                <w:sz w:val="24"/>
                <w:szCs w:val="24"/>
              </w:rPr>
              <w:br/>
            </w:r>
            <w:r w:rsidRPr="00EF78A9">
              <w:rPr>
                <w:sz w:val="24"/>
                <w:szCs w:val="24"/>
              </w:rPr>
              <w:lastRenderedPageBreak/>
              <w:t>2399Т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2 210 446,00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2 210 445,29</w:t>
            </w:r>
          </w:p>
        </w:tc>
      </w:tr>
      <w:tr w:rsidR="00EF78A9" w:rsidRPr="00EF78A9" w:rsidTr="00EF78A9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2 210 446,00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2 210 445,29</w:t>
            </w:r>
          </w:p>
        </w:tc>
      </w:tr>
      <w:tr w:rsidR="00EF78A9" w:rsidRPr="00EF78A9" w:rsidTr="00EF78A9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610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2 210 446,00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2 210 445,29</w:t>
            </w:r>
          </w:p>
        </w:tc>
      </w:tr>
      <w:tr w:rsidR="00EF78A9" w:rsidRPr="00EF78A9" w:rsidTr="00EF78A9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0709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5 869 783,00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5 857 881,73</w:t>
            </w:r>
          </w:p>
        </w:tc>
      </w:tr>
      <w:tr w:rsidR="00EF78A9" w:rsidRPr="00EF78A9" w:rsidTr="00EF78A9">
        <w:trPr>
          <w:trHeight w:val="347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Муниципальная программа «Основные направления работы с молодёжью в Шарьинском муниципальном районе»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05000</w:t>
            </w:r>
            <w:r w:rsidRPr="00EF78A9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87 000,00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84 860,00</w:t>
            </w:r>
          </w:p>
        </w:tc>
      </w:tr>
      <w:tr w:rsidR="00EF78A9" w:rsidRPr="00EF78A9" w:rsidTr="00EF78A9">
        <w:trPr>
          <w:trHeight w:val="26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05000</w:t>
            </w:r>
            <w:r w:rsidRPr="00EF78A9">
              <w:rPr>
                <w:sz w:val="24"/>
                <w:szCs w:val="24"/>
              </w:rPr>
              <w:br/>
              <w:t>36090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87 000,00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84 860,00</w:t>
            </w:r>
          </w:p>
        </w:tc>
      </w:tr>
      <w:tr w:rsidR="00EF78A9" w:rsidRPr="00EF78A9" w:rsidTr="00EF78A9">
        <w:trPr>
          <w:trHeight w:val="357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75 500,00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73 360,00</w:t>
            </w:r>
          </w:p>
        </w:tc>
      </w:tr>
      <w:tr w:rsidR="00EF78A9" w:rsidRPr="00EF78A9" w:rsidTr="00EF78A9">
        <w:trPr>
          <w:trHeight w:val="344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75 500,00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73 360,00</w:t>
            </w:r>
          </w:p>
        </w:tc>
      </w:tr>
      <w:tr w:rsidR="00EF78A9" w:rsidRPr="00EF78A9" w:rsidTr="00EF78A9">
        <w:trPr>
          <w:trHeight w:val="202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Социальное   обеспечение   и   иные выплаты населению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11 500,00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11 500,00</w:t>
            </w:r>
          </w:p>
        </w:tc>
      </w:tr>
      <w:tr w:rsidR="00EF78A9" w:rsidRPr="00EF78A9" w:rsidTr="00EF78A9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Премии и гранты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350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11 500,00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11 500,00</w:t>
            </w:r>
          </w:p>
        </w:tc>
      </w:tr>
      <w:tr w:rsidR="00EF78A9" w:rsidRPr="00EF78A9" w:rsidTr="00EF78A9">
        <w:trPr>
          <w:trHeight w:val="351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Муниципальная программа «Профилактика правонарушений в Шарьинском муниципальном районе»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08000</w:t>
            </w:r>
            <w:r w:rsidRPr="00EF78A9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29 700,00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29 700,00</w:t>
            </w:r>
          </w:p>
        </w:tc>
      </w:tr>
      <w:tr w:rsidR="00EF78A9" w:rsidRPr="00EF78A9" w:rsidTr="00EF78A9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Подпрограмма "Противодействие злоупотреблению наркотическими средствами и их незаконному обороту "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08100</w:t>
            </w:r>
            <w:r w:rsidRPr="00EF78A9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29 700,00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29 700,00</w:t>
            </w:r>
          </w:p>
        </w:tc>
      </w:tr>
      <w:tr w:rsidR="00EF78A9" w:rsidRPr="00EF78A9" w:rsidTr="00EF78A9">
        <w:trPr>
          <w:trHeight w:val="26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08100</w:t>
            </w:r>
            <w:r w:rsidRPr="00EF78A9">
              <w:rPr>
                <w:sz w:val="24"/>
                <w:szCs w:val="24"/>
              </w:rPr>
              <w:br/>
              <w:t>36090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29 700,00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29 700,00</w:t>
            </w:r>
          </w:p>
        </w:tc>
      </w:tr>
      <w:tr w:rsidR="00EF78A9" w:rsidRPr="00EF78A9" w:rsidTr="00EF78A9">
        <w:trPr>
          <w:trHeight w:val="357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29 700,00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29 700,00</w:t>
            </w:r>
          </w:p>
        </w:tc>
      </w:tr>
      <w:tr w:rsidR="00EF78A9" w:rsidRPr="00EF78A9" w:rsidTr="00EF78A9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29 700,00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29 700,00</w:t>
            </w:r>
          </w:p>
        </w:tc>
      </w:tr>
      <w:tr w:rsidR="00EF78A9" w:rsidRPr="00EF78A9" w:rsidTr="00EF78A9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 xml:space="preserve">Муниципальная программа "Повышение безопасности дорожного движения в   Шарьинском муниципальном районе Костромской области на 2021-2025 г."  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11000</w:t>
            </w:r>
            <w:r w:rsidRPr="00EF78A9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27 000,00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27 000,00</w:t>
            </w:r>
          </w:p>
        </w:tc>
      </w:tr>
      <w:tr w:rsidR="00EF78A9" w:rsidRPr="00EF78A9" w:rsidTr="00EF78A9">
        <w:trPr>
          <w:trHeight w:val="196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Проведение мероприятий для детей молодежи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11000</w:t>
            </w:r>
            <w:r w:rsidRPr="00EF78A9">
              <w:rPr>
                <w:sz w:val="24"/>
                <w:szCs w:val="24"/>
              </w:rPr>
              <w:br/>
              <w:t>36090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27 000,00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27 000,00</w:t>
            </w:r>
          </w:p>
        </w:tc>
      </w:tr>
      <w:tr w:rsidR="00EF78A9" w:rsidRPr="00EF78A9" w:rsidTr="00EF78A9">
        <w:trPr>
          <w:trHeight w:val="284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27 000,00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27 000,00</w:t>
            </w:r>
          </w:p>
        </w:tc>
      </w:tr>
      <w:tr w:rsidR="00EF78A9" w:rsidRPr="00EF78A9" w:rsidTr="00EF78A9">
        <w:trPr>
          <w:trHeight w:val="372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27 000,00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27 000,00</w:t>
            </w:r>
          </w:p>
        </w:tc>
      </w:tr>
      <w:tr w:rsidR="00EF78A9" w:rsidRPr="00EF78A9" w:rsidTr="00EF78A9">
        <w:trPr>
          <w:trHeight w:val="26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Муниципальная программа «Развитие образования в Шарьинском муниципальном районе»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12000</w:t>
            </w:r>
            <w:r w:rsidRPr="00EF78A9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250 000,00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241 223,13</w:t>
            </w:r>
          </w:p>
        </w:tc>
      </w:tr>
      <w:tr w:rsidR="00EF78A9" w:rsidRPr="00EF78A9" w:rsidTr="00EF78A9">
        <w:trPr>
          <w:trHeight w:val="215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 xml:space="preserve">Проведение мероприятий для детей </w:t>
            </w:r>
            <w:r w:rsidRPr="00EF78A9">
              <w:rPr>
                <w:sz w:val="24"/>
                <w:szCs w:val="24"/>
              </w:rPr>
              <w:lastRenderedPageBreak/>
              <w:t>молодежи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12000</w:t>
            </w:r>
            <w:r w:rsidRPr="00EF78A9">
              <w:rPr>
                <w:sz w:val="24"/>
                <w:szCs w:val="24"/>
              </w:rPr>
              <w:br/>
            </w:r>
            <w:r w:rsidRPr="00EF78A9">
              <w:rPr>
                <w:sz w:val="24"/>
                <w:szCs w:val="24"/>
              </w:rPr>
              <w:lastRenderedPageBreak/>
              <w:t>36090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120 000,00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114 119,00</w:t>
            </w:r>
          </w:p>
        </w:tc>
      </w:tr>
      <w:tr w:rsidR="00EF78A9" w:rsidRPr="00EF78A9" w:rsidTr="00EF78A9">
        <w:trPr>
          <w:trHeight w:val="445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</w:t>
            </w:r>
            <w:r w:rsidRPr="00EF78A9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101 500,00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95 619,00</w:t>
            </w:r>
          </w:p>
        </w:tc>
      </w:tr>
      <w:tr w:rsidR="00EF78A9" w:rsidRPr="00EF78A9" w:rsidTr="00EF78A9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101 500,00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95 619,00</w:t>
            </w:r>
          </w:p>
        </w:tc>
      </w:tr>
      <w:tr w:rsidR="00EF78A9" w:rsidRPr="00EF78A9" w:rsidTr="00EF78A9">
        <w:trPr>
          <w:trHeight w:val="26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18 500,00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18 500,00</w:t>
            </w:r>
          </w:p>
        </w:tc>
      </w:tr>
      <w:tr w:rsidR="00EF78A9" w:rsidRPr="00EF78A9" w:rsidTr="00EF78A9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Премии и гранты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350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18 500,00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18 500,00</w:t>
            </w:r>
          </w:p>
        </w:tc>
      </w:tr>
      <w:tr w:rsidR="00EF78A9" w:rsidRPr="00EF78A9" w:rsidTr="00EF78A9">
        <w:trPr>
          <w:trHeight w:val="379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обеспечение деятельности (оказание услуг) подведомственных учреждений культуры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12000</w:t>
            </w:r>
            <w:r w:rsidRPr="00EF78A9">
              <w:rPr>
                <w:sz w:val="24"/>
                <w:szCs w:val="24"/>
              </w:rPr>
              <w:br/>
              <w:t>43990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130 000,00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127 104,13</w:t>
            </w:r>
          </w:p>
        </w:tc>
      </w:tr>
      <w:tr w:rsidR="00EF78A9" w:rsidRPr="00EF78A9" w:rsidTr="00EF78A9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130 000,00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127 104,13</w:t>
            </w:r>
          </w:p>
        </w:tc>
      </w:tr>
      <w:tr w:rsidR="00EF78A9" w:rsidRPr="00EF78A9" w:rsidTr="00EF78A9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130 000,00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127 104,13</w:t>
            </w:r>
          </w:p>
        </w:tc>
      </w:tr>
      <w:tr w:rsidR="00EF78A9" w:rsidRPr="00EF78A9" w:rsidTr="00EF78A9">
        <w:trPr>
          <w:trHeight w:val="26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5 476 083,00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5 475 098,60</w:t>
            </w:r>
          </w:p>
        </w:tc>
      </w:tr>
      <w:tr w:rsidR="00EF78A9" w:rsidRPr="00EF78A9" w:rsidTr="00EF78A9">
        <w:trPr>
          <w:trHeight w:val="357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обеспечение деятельности (оказание услуг) подведомственных учреждений культуры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43990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5 476 083,00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5 475 098,60</w:t>
            </w:r>
          </w:p>
        </w:tc>
      </w:tr>
      <w:tr w:rsidR="00EF78A9" w:rsidRPr="00EF78A9" w:rsidTr="00EF78A9">
        <w:trPr>
          <w:trHeight w:val="552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43990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5 256 287,00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5 256 284,42</w:t>
            </w:r>
          </w:p>
        </w:tc>
      </w:tr>
      <w:tr w:rsidR="00EF78A9" w:rsidRPr="00EF78A9" w:rsidTr="00EF78A9">
        <w:trPr>
          <w:trHeight w:val="26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  на   выплаты   персоналу казенных учреждений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5 256 287,00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5 256 284,42</w:t>
            </w:r>
          </w:p>
        </w:tc>
      </w:tr>
      <w:tr w:rsidR="00EF78A9" w:rsidRPr="00EF78A9" w:rsidTr="00EF78A9">
        <w:trPr>
          <w:trHeight w:val="26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214 990,00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214 008,45</w:t>
            </w:r>
          </w:p>
        </w:tc>
      </w:tr>
      <w:tr w:rsidR="00EF78A9" w:rsidRPr="00EF78A9" w:rsidTr="00EF78A9">
        <w:trPr>
          <w:trHeight w:val="357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214 990,00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214 008,45</w:t>
            </w:r>
          </w:p>
        </w:tc>
      </w:tr>
      <w:tr w:rsidR="00EF78A9" w:rsidRPr="00EF78A9" w:rsidTr="00EF78A9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4 806,00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4 805,73</w:t>
            </w:r>
          </w:p>
        </w:tc>
      </w:tr>
      <w:tr w:rsidR="00EF78A9" w:rsidRPr="00EF78A9" w:rsidTr="00EF78A9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850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4 806,00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4 805,73</w:t>
            </w:r>
          </w:p>
        </w:tc>
      </w:tr>
      <w:tr w:rsidR="00EF78A9" w:rsidRPr="00EF78A9" w:rsidTr="00EF78A9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0800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22 546 027,75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22 507 716,63</w:t>
            </w:r>
          </w:p>
        </w:tc>
      </w:tr>
      <w:tr w:rsidR="00EF78A9" w:rsidRPr="00EF78A9" w:rsidTr="00EF78A9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Культура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0801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16 112 427,00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16 077 983,45</w:t>
            </w:r>
          </w:p>
        </w:tc>
      </w:tr>
      <w:tr w:rsidR="00EF78A9" w:rsidRPr="00EF78A9" w:rsidTr="00EF78A9">
        <w:trPr>
          <w:trHeight w:val="284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Муниципальная программа «Книжный дом»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02000</w:t>
            </w:r>
            <w:r w:rsidRPr="00EF78A9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175 000,00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148 221,19</w:t>
            </w:r>
          </w:p>
        </w:tc>
      </w:tr>
      <w:tr w:rsidR="00EF78A9" w:rsidRPr="00EF78A9" w:rsidTr="00EF78A9">
        <w:trPr>
          <w:trHeight w:val="372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обеспечение деятельности (оказание услуг) подведомственных библиотек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02000</w:t>
            </w:r>
            <w:r w:rsidRPr="00EF78A9">
              <w:rPr>
                <w:sz w:val="24"/>
                <w:szCs w:val="24"/>
              </w:rPr>
              <w:br/>
              <w:t>42990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175 000,00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148 221,19</w:t>
            </w:r>
          </w:p>
        </w:tc>
      </w:tr>
      <w:tr w:rsidR="00EF78A9" w:rsidRPr="00EF78A9" w:rsidTr="00EF78A9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EF78A9">
              <w:rPr>
                <w:sz w:val="24"/>
                <w:szCs w:val="24"/>
              </w:rPr>
              <w:br/>
            </w:r>
            <w:r w:rsidRPr="00EF78A9">
              <w:rPr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175 000,00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148 221,19</w:t>
            </w:r>
          </w:p>
        </w:tc>
      </w:tr>
      <w:tr w:rsidR="00EF78A9" w:rsidRPr="00EF78A9" w:rsidTr="00EF78A9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175 000,00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148 221,19</w:t>
            </w:r>
          </w:p>
        </w:tc>
      </w:tr>
      <w:tr w:rsidR="00EF78A9" w:rsidRPr="00EF78A9" w:rsidTr="00EF78A9">
        <w:trPr>
          <w:trHeight w:val="26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Муниципальная                программа «Культура Шарьинского района »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04000</w:t>
            </w:r>
            <w:r w:rsidRPr="00EF78A9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15 724 027,00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15 716 362,26</w:t>
            </w:r>
          </w:p>
        </w:tc>
      </w:tr>
      <w:tr w:rsidR="00EF78A9" w:rsidRPr="00EF78A9" w:rsidTr="00EF78A9">
        <w:trPr>
          <w:trHeight w:val="357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обеспечение деятельности (оказание услуг) подведомственных учреждений культуры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04000</w:t>
            </w:r>
            <w:r w:rsidRPr="00EF78A9">
              <w:rPr>
                <w:sz w:val="24"/>
                <w:szCs w:val="24"/>
              </w:rPr>
              <w:br/>
              <w:t>40990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9 413 820,00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9 412 662,37</w:t>
            </w:r>
          </w:p>
        </w:tc>
      </w:tr>
      <w:tr w:rsidR="00EF78A9" w:rsidRPr="00EF78A9" w:rsidTr="00EF78A9">
        <w:trPr>
          <w:trHeight w:val="62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</w:t>
            </w:r>
            <w:r w:rsidRPr="00EF78A9">
              <w:rPr>
                <w:sz w:val="24"/>
                <w:szCs w:val="24"/>
              </w:rPr>
              <w:br/>
              <w:t>фондами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9 121 996,00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9 121 994,37</w:t>
            </w:r>
          </w:p>
        </w:tc>
      </w:tr>
      <w:tr w:rsidR="00EF78A9" w:rsidRPr="00EF78A9" w:rsidTr="00EF78A9">
        <w:trPr>
          <w:trHeight w:val="202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9 121 996,00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9 121 994,37</w:t>
            </w:r>
          </w:p>
        </w:tc>
      </w:tr>
      <w:tr w:rsidR="00EF78A9" w:rsidRPr="00EF78A9" w:rsidTr="00EF78A9">
        <w:trPr>
          <w:trHeight w:val="344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EF78A9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291 824,00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290 668,00</w:t>
            </w:r>
          </w:p>
        </w:tc>
      </w:tr>
      <w:tr w:rsidR="00EF78A9" w:rsidRPr="00EF78A9" w:rsidTr="00EF78A9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291 824,00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290 668,00</w:t>
            </w:r>
          </w:p>
        </w:tc>
      </w:tr>
      <w:tr w:rsidR="00EF78A9" w:rsidRPr="00EF78A9" w:rsidTr="00EF78A9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обеспечение деятельности (оказание услуг) подведомственных библиотек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04000</w:t>
            </w:r>
            <w:r w:rsidRPr="00EF78A9">
              <w:rPr>
                <w:sz w:val="24"/>
                <w:szCs w:val="24"/>
              </w:rPr>
              <w:br/>
              <w:t>42990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6 011 407,00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6 004 899,89</w:t>
            </w:r>
          </w:p>
        </w:tc>
      </w:tr>
      <w:tr w:rsidR="00EF78A9" w:rsidRPr="00EF78A9" w:rsidTr="00EF78A9">
        <w:trPr>
          <w:trHeight w:val="552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5 668 977,00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5 668 975,07</w:t>
            </w:r>
          </w:p>
        </w:tc>
      </w:tr>
      <w:tr w:rsidR="00EF78A9" w:rsidRPr="00EF78A9" w:rsidTr="00EF78A9">
        <w:trPr>
          <w:trHeight w:val="127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  на   выплаты   персоналу казенных учреждений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5 668 977,00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5 668 975,07</w:t>
            </w:r>
          </w:p>
        </w:tc>
      </w:tr>
      <w:tr w:rsidR="00EF78A9" w:rsidRPr="00EF78A9" w:rsidTr="00EF78A9">
        <w:trPr>
          <w:trHeight w:val="307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342 430,00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335 924,82</w:t>
            </w:r>
          </w:p>
        </w:tc>
      </w:tr>
      <w:tr w:rsidR="00EF78A9" w:rsidRPr="00EF78A9" w:rsidTr="00EF78A9">
        <w:trPr>
          <w:trHeight w:val="395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342 430,00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335 924,82</w:t>
            </w:r>
          </w:p>
        </w:tc>
      </w:tr>
      <w:tr w:rsidR="00EF78A9" w:rsidRPr="00EF78A9" w:rsidTr="00EF78A9">
        <w:trPr>
          <w:trHeight w:val="552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04000</w:t>
            </w:r>
            <w:r w:rsidRPr="00EF78A9">
              <w:rPr>
                <w:sz w:val="24"/>
                <w:szCs w:val="24"/>
              </w:rPr>
              <w:br/>
              <w:t>L4670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250 000,00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250 000,00</w:t>
            </w:r>
          </w:p>
        </w:tc>
      </w:tr>
      <w:tr w:rsidR="00EF78A9" w:rsidRPr="00EF78A9" w:rsidTr="00EF78A9">
        <w:trPr>
          <w:trHeight w:val="26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250 000,00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250 000,00</w:t>
            </w:r>
          </w:p>
        </w:tc>
      </w:tr>
      <w:tr w:rsidR="00EF78A9" w:rsidRPr="00EF78A9" w:rsidTr="00EF78A9">
        <w:trPr>
          <w:trHeight w:val="357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250 000,00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250 000,00</w:t>
            </w:r>
          </w:p>
        </w:tc>
      </w:tr>
      <w:tr w:rsidR="00EF78A9" w:rsidRPr="00EF78A9" w:rsidTr="00EF78A9">
        <w:trPr>
          <w:trHeight w:val="26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>Расходы на государственную поддержку отрасли культуры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04000</w:t>
            </w:r>
            <w:r w:rsidRPr="00EF78A9">
              <w:rPr>
                <w:sz w:val="24"/>
                <w:szCs w:val="24"/>
              </w:rPr>
              <w:br/>
              <w:t>L5190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48 800,00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48 800,00</w:t>
            </w:r>
          </w:p>
        </w:tc>
      </w:tr>
      <w:tr w:rsidR="00EF78A9" w:rsidRPr="00EF78A9" w:rsidTr="00EF78A9">
        <w:trPr>
          <w:trHeight w:val="357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48 800,00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48 800,00</w:t>
            </w:r>
          </w:p>
        </w:tc>
      </w:tr>
      <w:tr w:rsidR="00EF78A9" w:rsidRPr="00EF78A9" w:rsidTr="00EF78A9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48 800,00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48 800,00</w:t>
            </w:r>
          </w:p>
        </w:tc>
      </w:tr>
      <w:tr w:rsidR="00EF78A9" w:rsidRPr="00EF78A9" w:rsidTr="00EF78A9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Муниципальная программа "Профилактика терроризма, а также минимизация и (или) ликвидация последствий его проявления"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13000</w:t>
            </w:r>
            <w:r w:rsidRPr="00EF78A9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213 400,00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213 400,00</w:t>
            </w:r>
          </w:p>
        </w:tc>
      </w:tr>
      <w:tr w:rsidR="00EF78A9" w:rsidRPr="00EF78A9" w:rsidTr="00EF78A9">
        <w:trPr>
          <w:trHeight w:val="26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обеспечение деятельности (оказание услуг) подведомственных учреждений культуры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13000</w:t>
            </w:r>
            <w:r w:rsidRPr="00EF78A9">
              <w:rPr>
                <w:sz w:val="24"/>
                <w:szCs w:val="24"/>
              </w:rPr>
              <w:br/>
              <w:t>40990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213 400,00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213 400,00</w:t>
            </w:r>
          </w:p>
        </w:tc>
      </w:tr>
      <w:tr w:rsidR="00EF78A9" w:rsidRPr="00EF78A9" w:rsidTr="00EF78A9">
        <w:trPr>
          <w:trHeight w:val="357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213 400,00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213 400,00</w:t>
            </w:r>
          </w:p>
        </w:tc>
      </w:tr>
      <w:tr w:rsidR="00EF78A9" w:rsidRPr="00EF78A9" w:rsidTr="00EF78A9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213 400,00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213 400,00</w:t>
            </w:r>
          </w:p>
        </w:tc>
      </w:tr>
      <w:tr w:rsidR="00EF78A9" w:rsidRPr="00EF78A9" w:rsidTr="00EF78A9">
        <w:trPr>
          <w:trHeight w:val="26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Другие      вопросы      в      области культуры, кинематографии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0804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6 433 600,75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6 429 733,18</w:t>
            </w:r>
          </w:p>
        </w:tc>
      </w:tr>
      <w:tr w:rsidR="00EF78A9" w:rsidRPr="00EF78A9" w:rsidTr="00EF78A9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Муниципальная программа «Развитие внутреннего и въездного туризма на территории Шарьинского муниципального района»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01000</w:t>
            </w:r>
            <w:r w:rsidRPr="00EF78A9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835 560,75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835 558,45</w:t>
            </w:r>
          </w:p>
        </w:tc>
      </w:tr>
      <w:tr w:rsidR="00EF78A9" w:rsidRPr="00EF78A9" w:rsidTr="00EF78A9">
        <w:trPr>
          <w:trHeight w:val="26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обеспечение деятельности учреждений культуры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01000</w:t>
            </w:r>
            <w:r w:rsidRPr="00EF78A9">
              <w:rPr>
                <w:sz w:val="24"/>
                <w:szCs w:val="24"/>
              </w:rPr>
              <w:br/>
              <w:t>43990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75 890,00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75 890,00</w:t>
            </w:r>
          </w:p>
        </w:tc>
      </w:tr>
      <w:tr w:rsidR="00EF78A9" w:rsidRPr="00EF78A9" w:rsidTr="00EF78A9">
        <w:trPr>
          <w:trHeight w:val="357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75 890,00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75 890,00</w:t>
            </w:r>
          </w:p>
        </w:tc>
      </w:tr>
      <w:tr w:rsidR="00EF78A9" w:rsidRPr="00EF78A9" w:rsidTr="00EF78A9">
        <w:trPr>
          <w:trHeight w:val="26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75 890,00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75 890,00</w:t>
            </w:r>
          </w:p>
        </w:tc>
      </w:tr>
      <w:tr w:rsidR="00EF78A9" w:rsidRPr="00EF78A9" w:rsidTr="00EF78A9">
        <w:trPr>
          <w:trHeight w:val="49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реализацию проектов, основанных на общественных инициативах, в номинации "Местные инициативы" (Ремонт кровли здания дома творчества "Горница")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01000</w:t>
            </w:r>
            <w:r w:rsidRPr="00EF78A9">
              <w:rPr>
                <w:sz w:val="24"/>
                <w:szCs w:val="24"/>
              </w:rPr>
              <w:br/>
              <w:t>S1301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759 670,75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759 668,45</w:t>
            </w:r>
          </w:p>
        </w:tc>
      </w:tr>
      <w:tr w:rsidR="00EF78A9" w:rsidRPr="00EF78A9" w:rsidTr="00EF78A9">
        <w:trPr>
          <w:trHeight w:val="26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759 670,75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759 668,45</w:t>
            </w:r>
          </w:p>
        </w:tc>
      </w:tr>
      <w:tr w:rsidR="00EF78A9" w:rsidRPr="00EF78A9" w:rsidTr="00EF78A9">
        <w:trPr>
          <w:trHeight w:val="357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759 670,75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759 668,45</w:t>
            </w:r>
          </w:p>
        </w:tc>
      </w:tr>
      <w:tr w:rsidR="00EF78A9" w:rsidRPr="00EF78A9" w:rsidTr="00EF78A9">
        <w:trPr>
          <w:trHeight w:val="26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Муниципальная программа «Культура Шарьинского района»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04000</w:t>
            </w:r>
            <w:r w:rsidRPr="00EF78A9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450 385,00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450 383,62</w:t>
            </w:r>
          </w:p>
        </w:tc>
      </w:tr>
      <w:tr w:rsidR="00EF78A9" w:rsidRPr="00EF78A9" w:rsidTr="00EF78A9">
        <w:trPr>
          <w:trHeight w:val="215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обеспечение деятельности учреждений культуры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04000</w:t>
            </w:r>
            <w:r w:rsidRPr="00EF78A9">
              <w:rPr>
                <w:sz w:val="24"/>
                <w:szCs w:val="24"/>
              </w:rPr>
              <w:br/>
              <w:t>43990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450 385,00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450 383,62</w:t>
            </w:r>
          </w:p>
        </w:tc>
      </w:tr>
      <w:tr w:rsidR="00EF78A9" w:rsidRPr="00EF78A9" w:rsidTr="00EF78A9">
        <w:trPr>
          <w:trHeight w:val="445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EF78A9">
              <w:rPr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450 385,00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450 383,62</w:t>
            </w:r>
          </w:p>
        </w:tc>
      </w:tr>
      <w:tr w:rsidR="00EF78A9" w:rsidRPr="00EF78A9" w:rsidTr="00EF78A9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450 385,00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450 383,62</w:t>
            </w:r>
          </w:p>
        </w:tc>
      </w:tr>
      <w:tr w:rsidR="00EF78A9" w:rsidRPr="00EF78A9" w:rsidTr="00EF78A9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Муниципальная программа «Профилактика правонарушений в Шарьинском муниципальном районе»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08000</w:t>
            </w:r>
            <w:r w:rsidRPr="00EF78A9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40 300,00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40 300,00</w:t>
            </w:r>
          </w:p>
        </w:tc>
      </w:tr>
      <w:tr w:rsidR="00EF78A9" w:rsidRPr="00EF78A9" w:rsidTr="00EF78A9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Подпрограмма "Противодействие злоупотреблению наркотическими средствами и их незаконному обороту "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08100</w:t>
            </w:r>
            <w:r w:rsidRPr="00EF78A9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40 300,00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40 300,00</w:t>
            </w:r>
          </w:p>
        </w:tc>
      </w:tr>
      <w:tr w:rsidR="00EF78A9" w:rsidRPr="00EF78A9" w:rsidTr="00EF78A9">
        <w:trPr>
          <w:trHeight w:val="26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обеспечение деятельности учреждений культуры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08100</w:t>
            </w:r>
            <w:r w:rsidRPr="00EF78A9">
              <w:rPr>
                <w:sz w:val="24"/>
                <w:szCs w:val="24"/>
              </w:rPr>
              <w:br/>
              <w:t>43990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40 300,00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40 300,00</w:t>
            </w:r>
          </w:p>
        </w:tc>
      </w:tr>
      <w:tr w:rsidR="00EF78A9" w:rsidRPr="00EF78A9" w:rsidTr="00EF78A9">
        <w:trPr>
          <w:trHeight w:val="357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40 300,00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40 300,00</w:t>
            </w:r>
          </w:p>
        </w:tc>
      </w:tr>
      <w:tr w:rsidR="00EF78A9" w:rsidRPr="00EF78A9" w:rsidTr="00EF78A9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40 300,00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40 300,00</w:t>
            </w:r>
          </w:p>
        </w:tc>
      </w:tr>
      <w:tr w:rsidR="00EF78A9" w:rsidRPr="00EF78A9" w:rsidTr="00EF78A9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Муниципальная программа «Организация летнего отдыха, оздоровления и занятости детей и подростков»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16000</w:t>
            </w:r>
            <w:r w:rsidRPr="00EF78A9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15 000,00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15 000,00</w:t>
            </w:r>
          </w:p>
        </w:tc>
      </w:tr>
      <w:tr w:rsidR="00EF78A9" w:rsidRPr="00EF78A9" w:rsidTr="00EF78A9">
        <w:trPr>
          <w:trHeight w:val="26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обеспечение деятельности учреждений культуры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16000</w:t>
            </w:r>
            <w:r w:rsidRPr="00EF78A9">
              <w:rPr>
                <w:sz w:val="24"/>
                <w:szCs w:val="24"/>
              </w:rPr>
              <w:br/>
              <w:t>43990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15 000,00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15 000,00</w:t>
            </w:r>
          </w:p>
        </w:tc>
      </w:tr>
      <w:tr w:rsidR="00EF78A9" w:rsidRPr="00EF78A9" w:rsidTr="00EF78A9">
        <w:trPr>
          <w:trHeight w:val="344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15 000,00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15 000,00</w:t>
            </w:r>
          </w:p>
        </w:tc>
      </w:tr>
      <w:tr w:rsidR="00EF78A9" w:rsidRPr="00EF78A9" w:rsidTr="00EF78A9">
        <w:trPr>
          <w:trHeight w:val="344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15 000,00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15 000,00</w:t>
            </w:r>
          </w:p>
        </w:tc>
      </w:tr>
      <w:tr w:rsidR="00EF78A9" w:rsidRPr="00EF78A9" w:rsidTr="00EF78A9">
        <w:trPr>
          <w:trHeight w:val="127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5 092 355,00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5 088 491,11</w:t>
            </w:r>
          </w:p>
        </w:tc>
      </w:tr>
      <w:tr w:rsidR="00EF78A9" w:rsidRPr="00EF78A9" w:rsidTr="00EF78A9">
        <w:trPr>
          <w:trHeight w:val="215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обеспечение деятельности учреждений культуры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43990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5 092 355,00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5 088 491,11</w:t>
            </w:r>
          </w:p>
        </w:tc>
      </w:tr>
      <w:tr w:rsidR="00EF78A9" w:rsidRPr="00EF78A9" w:rsidTr="00EF78A9">
        <w:trPr>
          <w:trHeight w:val="72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</w:t>
            </w:r>
            <w:r w:rsidRPr="00EF78A9">
              <w:rPr>
                <w:sz w:val="24"/>
                <w:szCs w:val="24"/>
              </w:rPr>
              <w:br/>
              <w:t>фондами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4 696 012,00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4 696 009,22</w:t>
            </w:r>
          </w:p>
        </w:tc>
      </w:tr>
      <w:tr w:rsidR="00EF78A9" w:rsidRPr="00EF78A9" w:rsidTr="00EF78A9">
        <w:trPr>
          <w:trHeight w:val="26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  на   выплаты   персоналу казенных учреждений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4 696 012,00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4 696 009,22</w:t>
            </w:r>
          </w:p>
        </w:tc>
      </w:tr>
      <w:tr w:rsidR="00EF78A9" w:rsidRPr="00EF78A9" w:rsidTr="00EF78A9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382 090,00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378 228,89</w:t>
            </w:r>
          </w:p>
        </w:tc>
      </w:tr>
      <w:tr w:rsidR="00EF78A9" w:rsidRPr="00EF78A9" w:rsidTr="00EF78A9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382 090,00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378 228,89</w:t>
            </w:r>
          </w:p>
        </w:tc>
      </w:tr>
      <w:tr w:rsidR="00EF78A9" w:rsidRPr="00EF78A9" w:rsidTr="00EF78A9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14 253,00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14 253,00</w:t>
            </w:r>
          </w:p>
        </w:tc>
      </w:tr>
      <w:tr w:rsidR="00EF78A9" w:rsidRPr="00EF78A9" w:rsidTr="00EF78A9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850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14 253,00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14 253,00</w:t>
            </w:r>
          </w:p>
        </w:tc>
      </w:tr>
      <w:tr w:rsidR="00EF78A9" w:rsidRPr="00EF78A9" w:rsidTr="00EF78A9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5 694 262,00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5 693 479,98</w:t>
            </w:r>
          </w:p>
        </w:tc>
      </w:tr>
      <w:tr w:rsidR="00EF78A9" w:rsidRPr="00EF78A9" w:rsidTr="00EF78A9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1001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300 134,00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299 511,37</w:t>
            </w:r>
          </w:p>
        </w:tc>
      </w:tr>
      <w:tr w:rsidR="00EF78A9" w:rsidRPr="00EF78A9" w:rsidTr="00EF78A9">
        <w:trPr>
          <w:trHeight w:val="284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300 134,00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299 511,37</w:t>
            </w:r>
          </w:p>
        </w:tc>
      </w:tr>
      <w:tr w:rsidR="00EF78A9" w:rsidRPr="00EF78A9" w:rsidTr="00EF78A9">
        <w:trPr>
          <w:trHeight w:val="231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Доплата к  пенсиям муниципальных служащих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91010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300 134,00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299 511,37</w:t>
            </w:r>
          </w:p>
        </w:tc>
      </w:tr>
      <w:tr w:rsidR="00EF78A9" w:rsidRPr="00EF78A9" w:rsidTr="00EF78A9">
        <w:trPr>
          <w:trHeight w:val="319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1 000,00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378,00</w:t>
            </w:r>
          </w:p>
        </w:tc>
      </w:tr>
      <w:tr w:rsidR="00EF78A9" w:rsidRPr="00EF78A9" w:rsidTr="00EF78A9">
        <w:trPr>
          <w:trHeight w:val="407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1 000,00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378,00</w:t>
            </w:r>
          </w:p>
        </w:tc>
      </w:tr>
      <w:tr w:rsidR="00EF78A9" w:rsidRPr="00EF78A9" w:rsidTr="00EF78A9">
        <w:trPr>
          <w:trHeight w:val="26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299 134,00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299 133,37</w:t>
            </w:r>
          </w:p>
        </w:tc>
      </w:tr>
      <w:tr w:rsidR="00EF78A9" w:rsidRPr="00EF78A9" w:rsidTr="00EF78A9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310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299 134,00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299 133,37</w:t>
            </w:r>
          </w:p>
        </w:tc>
      </w:tr>
      <w:tr w:rsidR="00EF78A9" w:rsidRPr="00EF78A9" w:rsidTr="00EF78A9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1003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3 641 451,00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3 641 291,61</w:t>
            </w:r>
          </w:p>
        </w:tc>
      </w:tr>
      <w:tr w:rsidR="00EF78A9" w:rsidRPr="00EF78A9" w:rsidTr="00EF78A9">
        <w:trPr>
          <w:trHeight w:val="379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Муниципальная программа «Комплексное развитие сельских территорий Шарьинского муниципального района Костромской области»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10000</w:t>
            </w:r>
            <w:r w:rsidRPr="00EF78A9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592 200,00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592 200,00</w:t>
            </w:r>
          </w:p>
        </w:tc>
      </w:tr>
      <w:tr w:rsidR="00EF78A9" w:rsidRPr="00EF78A9" w:rsidTr="00EF78A9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Реализация мероприятий по улучшению жилищных условий граждан, проживающих на сельских территориях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10000</w:t>
            </w:r>
            <w:r w:rsidRPr="00EF78A9">
              <w:rPr>
                <w:sz w:val="24"/>
                <w:szCs w:val="24"/>
              </w:rPr>
              <w:br/>
              <w:t>L576J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592 200,00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592 200,00</w:t>
            </w:r>
          </w:p>
        </w:tc>
      </w:tr>
      <w:tr w:rsidR="00EF78A9" w:rsidRPr="00EF78A9" w:rsidTr="00EF78A9">
        <w:trPr>
          <w:trHeight w:val="26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592 200,00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592 200,00</w:t>
            </w:r>
          </w:p>
        </w:tc>
      </w:tr>
      <w:tr w:rsidR="00EF78A9" w:rsidRPr="00EF78A9" w:rsidTr="00EF78A9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320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592 200,00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592 200,00</w:t>
            </w:r>
          </w:p>
        </w:tc>
      </w:tr>
      <w:tr w:rsidR="00EF78A9" w:rsidRPr="00EF78A9" w:rsidTr="00EF78A9">
        <w:trPr>
          <w:trHeight w:val="26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3 049 251,00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3 049 091,61</w:t>
            </w:r>
          </w:p>
        </w:tc>
      </w:tr>
      <w:tr w:rsidR="00EF78A9" w:rsidRPr="00EF78A9" w:rsidTr="00EF78A9">
        <w:trPr>
          <w:trHeight w:val="215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Резервный фонд администрации района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07050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35 000,00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35 000,00</w:t>
            </w:r>
          </w:p>
        </w:tc>
      </w:tr>
      <w:tr w:rsidR="00EF78A9" w:rsidRPr="00EF78A9" w:rsidTr="00EF78A9">
        <w:trPr>
          <w:trHeight w:val="161"/>
        </w:trPr>
        <w:tc>
          <w:tcPr>
            <w:tcW w:w="4677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35 000,00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35 000,00</w:t>
            </w:r>
          </w:p>
        </w:tc>
      </w:tr>
      <w:tr w:rsidR="00EF78A9" w:rsidRPr="00EF78A9" w:rsidTr="00EF78A9">
        <w:trPr>
          <w:trHeight w:val="342"/>
        </w:trPr>
        <w:tc>
          <w:tcPr>
            <w:tcW w:w="46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320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35 000,00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35 000,00</w:t>
            </w:r>
          </w:p>
        </w:tc>
      </w:tr>
      <w:tr w:rsidR="00EF78A9" w:rsidRPr="00EF78A9" w:rsidTr="00EF78A9">
        <w:trPr>
          <w:trHeight w:val="253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по оказанию мер социальной поддержки населению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21400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2 893 551,00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2 893 550,77</w:t>
            </w:r>
          </w:p>
        </w:tc>
      </w:tr>
      <w:tr w:rsidR="00EF78A9" w:rsidRPr="00EF78A9" w:rsidTr="00EF78A9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2 893 551,00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2 893 550,77</w:t>
            </w:r>
          </w:p>
        </w:tc>
      </w:tr>
      <w:tr w:rsidR="00EF78A9" w:rsidRPr="00EF78A9" w:rsidTr="00EF78A9">
        <w:trPr>
          <w:trHeight w:val="437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 физическим лицам - производителям товаров, работ, услуг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810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2 893 551,00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2 893 550,77</w:t>
            </w:r>
          </w:p>
        </w:tc>
      </w:tr>
      <w:tr w:rsidR="00EF78A9" w:rsidRPr="00EF78A9" w:rsidTr="00EF78A9">
        <w:trPr>
          <w:trHeight w:val="931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 xml:space="preserve">Расходы на осуществление органами местного самоуправления муниципальных районов и городских округов отдельных </w:t>
            </w:r>
            <w:r w:rsidRPr="00EF78A9">
              <w:rPr>
                <w:sz w:val="24"/>
                <w:szCs w:val="24"/>
              </w:rPr>
              <w:lastRenderedPageBreak/>
              <w:t>государственных полномочий по выплате социального пособия на погребение и возмещению стоимости услуг, предоставляемых согласно гарантированному перечню услуг по погребению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72230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90 700,00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90 540,84</w:t>
            </w:r>
          </w:p>
        </w:tc>
      </w:tr>
      <w:tr w:rsidR="00EF78A9" w:rsidRPr="00EF78A9" w:rsidTr="00EF78A9">
        <w:trPr>
          <w:trHeight w:val="26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90 700,00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90 540,84</w:t>
            </w:r>
          </w:p>
        </w:tc>
      </w:tr>
      <w:tr w:rsidR="00EF78A9" w:rsidRPr="00EF78A9" w:rsidTr="00EF78A9">
        <w:trPr>
          <w:trHeight w:val="26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310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90 700,00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90 540,84</w:t>
            </w:r>
          </w:p>
        </w:tc>
      </w:tr>
      <w:tr w:rsidR="00EF78A9" w:rsidRPr="00EF78A9" w:rsidTr="00EF78A9">
        <w:trPr>
          <w:trHeight w:val="26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Расходы, связанные с исполнением публичных нормативных обязательств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91020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30 000,00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30 000,00</w:t>
            </w:r>
          </w:p>
        </w:tc>
      </w:tr>
      <w:tr w:rsidR="00EF78A9" w:rsidRPr="00EF78A9" w:rsidTr="00EF78A9">
        <w:trPr>
          <w:trHeight w:val="357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Социальное   обеспечение   и   иные</w:t>
            </w:r>
            <w:r w:rsidRPr="00EF78A9">
              <w:rPr>
                <w:sz w:val="24"/>
                <w:szCs w:val="24"/>
              </w:rPr>
              <w:br/>
              <w:t>выплаты населению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30 000,00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30 000,00</w:t>
            </w:r>
          </w:p>
        </w:tc>
      </w:tr>
      <w:tr w:rsidR="00EF78A9" w:rsidRPr="00EF78A9" w:rsidTr="00EF78A9">
        <w:trPr>
          <w:trHeight w:val="127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310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30 000,00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30 000,00</w:t>
            </w:r>
          </w:p>
        </w:tc>
      </w:tr>
      <w:tr w:rsidR="00EF78A9" w:rsidRPr="00EF78A9" w:rsidTr="00EF78A9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1004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1 752 677,00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1 752 677,00</w:t>
            </w:r>
          </w:p>
        </w:tc>
      </w:tr>
      <w:tr w:rsidR="00EF78A9" w:rsidRPr="00EF78A9" w:rsidTr="00EF78A9">
        <w:trPr>
          <w:trHeight w:val="417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Муниципальная программа «Обеспечение жильем молодых семей в Шарьинском муниципальном районе»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03000</w:t>
            </w:r>
            <w:r w:rsidRPr="00EF78A9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691 677,00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691 677,00</w:t>
            </w:r>
          </w:p>
        </w:tc>
      </w:tr>
      <w:tr w:rsidR="00EF78A9" w:rsidRPr="00EF78A9" w:rsidTr="00EF78A9">
        <w:trPr>
          <w:trHeight w:val="26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03000</w:t>
            </w:r>
            <w:r w:rsidRPr="00EF78A9">
              <w:rPr>
                <w:sz w:val="24"/>
                <w:szCs w:val="24"/>
              </w:rPr>
              <w:br/>
              <w:t>L4970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691 677,00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691 677,00</w:t>
            </w:r>
          </w:p>
        </w:tc>
      </w:tr>
      <w:tr w:rsidR="00EF78A9" w:rsidRPr="00EF78A9" w:rsidTr="00EF78A9">
        <w:trPr>
          <w:trHeight w:val="202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691 677,00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691 677,00</w:t>
            </w:r>
          </w:p>
        </w:tc>
      </w:tr>
      <w:tr w:rsidR="00EF78A9" w:rsidRPr="00EF78A9" w:rsidTr="00EF78A9">
        <w:trPr>
          <w:trHeight w:val="202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320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691 677,00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691 677,00</w:t>
            </w:r>
          </w:p>
        </w:tc>
      </w:tr>
      <w:tr w:rsidR="00EF78A9" w:rsidRPr="00EF78A9" w:rsidTr="00EF78A9">
        <w:trPr>
          <w:trHeight w:val="432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обеспечение деятельности по предоставлению жилых помещений детям-сиротам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72240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11 000,00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11 000,00</w:t>
            </w:r>
          </w:p>
        </w:tc>
      </w:tr>
      <w:tr w:rsidR="00EF78A9" w:rsidRPr="00EF78A9" w:rsidTr="00EF78A9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11 000,00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11 000,00</w:t>
            </w:r>
          </w:p>
        </w:tc>
      </w:tr>
      <w:tr w:rsidR="00EF78A9" w:rsidRPr="00EF78A9" w:rsidTr="00EF78A9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11 000,00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11 000,00</w:t>
            </w:r>
          </w:p>
        </w:tc>
      </w:tr>
      <w:tr w:rsidR="00EF78A9" w:rsidRPr="00EF78A9" w:rsidTr="00EF78A9">
        <w:trPr>
          <w:trHeight w:val="26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обеспечение жильем детей-сирот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R0820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1 050 000,00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1 050 000,00</w:t>
            </w:r>
          </w:p>
        </w:tc>
      </w:tr>
      <w:tr w:rsidR="00EF78A9" w:rsidRPr="00EF78A9" w:rsidTr="00EF78A9">
        <w:trPr>
          <w:trHeight w:val="357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Капитальные вложения  в  объекты</w:t>
            </w:r>
            <w:r w:rsidRPr="00EF78A9">
              <w:rPr>
                <w:sz w:val="24"/>
                <w:szCs w:val="24"/>
              </w:rPr>
              <w:br/>
              <w:t>государственной    (муниципальной) собственности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1 050 000,00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1 050 000,00</w:t>
            </w:r>
          </w:p>
        </w:tc>
      </w:tr>
      <w:tr w:rsidR="00EF78A9" w:rsidRPr="00EF78A9" w:rsidTr="00EF78A9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410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1 050 000,00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1 050 000,00</w:t>
            </w:r>
          </w:p>
        </w:tc>
      </w:tr>
      <w:tr w:rsidR="00EF78A9" w:rsidRPr="00EF78A9" w:rsidTr="00EF78A9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277 000,00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277 000,00</w:t>
            </w:r>
          </w:p>
        </w:tc>
      </w:tr>
      <w:tr w:rsidR="00EF78A9" w:rsidRPr="00EF78A9" w:rsidTr="00EF78A9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1102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277 000,00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277 000,00</w:t>
            </w:r>
          </w:p>
        </w:tc>
      </w:tr>
      <w:tr w:rsidR="00EF78A9" w:rsidRPr="00EF78A9" w:rsidTr="00EF78A9">
        <w:trPr>
          <w:trHeight w:val="174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Муниципальная программа «Культура Шарьинского района»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04000</w:t>
            </w:r>
            <w:r w:rsidRPr="00EF78A9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55 000,00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55 000,00</w:t>
            </w:r>
          </w:p>
        </w:tc>
      </w:tr>
      <w:tr w:rsidR="00EF78A9" w:rsidRPr="00EF78A9" w:rsidTr="00EF78A9">
        <w:trPr>
          <w:trHeight w:val="262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культурно-оздоровительную работу и спортивные мероприятия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04000</w:t>
            </w:r>
            <w:r w:rsidRPr="00EF78A9">
              <w:rPr>
                <w:sz w:val="24"/>
                <w:szCs w:val="24"/>
              </w:rPr>
              <w:br/>
              <w:t>12970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55 000,00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55 000,00</w:t>
            </w:r>
          </w:p>
        </w:tc>
      </w:tr>
      <w:tr w:rsidR="00EF78A9" w:rsidRPr="00EF78A9" w:rsidTr="00EF78A9">
        <w:trPr>
          <w:trHeight w:val="209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EF78A9">
              <w:rPr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55 000,00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55 000,00</w:t>
            </w:r>
          </w:p>
        </w:tc>
      </w:tr>
      <w:tr w:rsidR="00EF78A9" w:rsidRPr="00EF78A9" w:rsidTr="00EF78A9">
        <w:trPr>
          <w:trHeight w:val="439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55 000,00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55 000,00</w:t>
            </w:r>
          </w:p>
        </w:tc>
      </w:tr>
      <w:tr w:rsidR="00EF78A9" w:rsidRPr="00EF78A9" w:rsidTr="00EF78A9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Муниципальная программа «Развитие физической культуры и спорта в Шарьинском муниципальном районе»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06000</w:t>
            </w:r>
            <w:r w:rsidRPr="00EF78A9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222 000,00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222 000,00</w:t>
            </w:r>
          </w:p>
        </w:tc>
      </w:tr>
      <w:tr w:rsidR="00EF78A9" w:rsidRPr="00EF78A9" w:rsidTr="00EF78A9">
        <w:trPr>
          <w:trHeight w:val="26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культурно-оздоровительную работу и спортивные мероприятия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06000</w:t>
            </w:r>
            <w:r w:rsidRPr="00EF78A9">
              <w:rPr>
                <w:sz w:val="24"/>
                <w:szCs w:val="24"/>
              </w:rPr>
              <w:br/>
              <w:t>12970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222 000,00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222 000,00</w:t>
            </w:r>
          </w:p>
        </w:tc>
      </w:tr>
      <w:tr w:rsidR="00EF78A9" w:rsidRPr="00EF78A9" w:rsidTr="00EF78A9">
        <w:trPr>
          <w:trHeight w:val="357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222 000,00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222 000,00</w:t>
            </w:r>
          </w:p>
        </w:tc>
      </w:tr>
      <w:tr w:rsidR="00EF78A9" w:rsidRPr="00EF78A9" w:rsidTr="00EF78A9">
        <w:trPr>
          <w:trHeight w:val="26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222 000,00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222 000,00</w:t>
            </w:r>
          </w:p>
        </w:tc>
      </w:tr>
      <w:tr w:rsidR="00EF78A9" w:rsidRPr="00EF78A9" w:rsidTr="00EF78A9">
        <w:trPr>
          <w:trHeight w:val="357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Обслуживание  государственного и муниципального долга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376 290,00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376 289,48</w:t>
            </w:r>
          </w:p>
        </w:tc>
      </w:tr>
      <w:tr w:rsidR="00EF78A9" w:rsidRPr="00EF78A9" w:rsidTr="00EF78A9">
        <w:trPr>
          <w:trHeight w:val="26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1301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376 290,00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376 289,48</w:t>
            </w:r>
          </w:p>
        </w:tc>
      </w:tr>
      <w:tr w:rsidR="00EF78A9" w:rsidRPr="00EF78A9" w:rsidTr="00EF78A9">
        <w:trPr>
          <w:trHeight w:val="26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376 290,00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376 289,48</w:t>
            </w:r>
          </w:p>
        </w:tc>
      </w:tr>
      <w:tr w:rsidR="00EF78A9" w:rsidRPr="00EF78A9" w:rsidTr="00EF78A9">
        <w:trPr>
          <w:trHeight w:val="215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65030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376 290,00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376 289,48</w:t>
            </w:r>
          </w:p>
        </w:tc>
      </w:tr>
      <w:tr w:rsidR="00EF78A9" w:rsidRPr="00EF78A9" w:rsidTr="00EF78A9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730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376 290,00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376 289,48</w:t>
            </w:r>
          </w:p>
        </w:tc>
      </w:tr>
      <w:tr w:rsidR="00EF78A9" w:rsidRPr="00EF78A9" w:rsidTr="00EF78A9">
        <w:trPr>
          <w:trHeight w:val="413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1400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6 770 711,00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6 770 711,00</w:t>
            </w:r>
          </w:p>
        </w:tc>
      </w:tr>
      <w:tr w:rsidR="00EF78A9" w:rsidRPr="00EF78A9" w:rsidTr="00EF78A9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1401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609 111,00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609 111,00</w:t>
            </w:r>
          </w:p>
        </w:tc>
      </w:tr>
      <w:tr w:rsidR="00EF78A9" w:rsidRPr="00EF78A9" w:rsidTr="00EF78A9">
        <w:trPr>
          <w:trHeight w:val="26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Дотации на выравнивание бюджетной обеспеченности поселений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7001П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609 111,00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609 111,00</w:t>
            </w:r>
          </w:p>
        </w:tc>
      </w:tr>
      <w:tr w:rsidR="00EF78A9" w:rsidRPr="00EF78A9" w:rsidTr="00EF78A9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609 111,00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609 111,00</w:t>
            </w:r>
          </w:p>
        </w:tc>
      </w:tr>
      <w:tr w:rsidR="00EF78A9" w:rsidRPr="00EF78A9" w:rsidTr="00EF78A9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Дотации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510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609 111,00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609 111,00</w:t>
            </w:r>
          </w:p>
        </w:tc>
      </w:tr>
      <w:tr w:rsidR="00EF78A9" w:rsidRPr="00EF78A9" w:rsidTr="00EF78A9">
        <w:trPr>
          <w:trHeight w:val="152"/>
        </w:trPr>
        <w:tc>
          <w:tcPr>
            <w:tcW w:w="46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1403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6 161 600,00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6 161 600,00</w:t>
            </w:r>
          </w:p>
        </w:tc>
      </w:tr>
      <w:tr w:rsidR="00EF78A9" w:rsidRPr="00EF78A9" w:rsidTr="00EF78A9">
        <w:trPr>
          <w:trHeight w:val="19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Прочие межбюджетные трансферты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7004П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6 161 600,00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6 161 600,00</w:t>
            </w:r>
          </w:p>
        </w:tc>
      </w:tr>
      <w:tr w:rsidR="00EF78A9" w:rsidRPr="00EF78A9" w:rsidTr="00EF78A9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6 161 600,00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6 161 600,00</w:t>
            </w:r>
          </w:p>
        </w:tc>
      </w:tr>
      <w:tr w:rsidR="00EF78A9" w:rsidRPr="00EF78A9" w:rsidTr="00EF78A9">
        <w:trPr>
          <w:trHeight w:val="300"/>
        </w:trPr>
        <w:tc>
          <w:tcPr>
            <w:tcW w:w="46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540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6 161 600,00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6 161 600,00</w:t>
            </w:r>
          </w:p>
        </w:tc>
      </w:tr>
      <w:tr w:rsidR="00EF78A9" w:rsidRPr="00EF78A9" w:rsidTr="00EF78A9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ИТОГО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349 970 882,95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348 948 345,33</w:t>
            </w:r>
          </w:p>
        </w:tc>
      </w:tr>
    </w:tbl>
    <w:p w:rsidR="00EF78A9" w:rsidRPr="00EF78A9" w:rsidRDefault="00EF78A9" w:rsidP="00EF7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78A9" w:rsidRPr="00EF78A9" w:rsidRDefault="00EF78A9" w:rsidP="00EF7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78A9" w:rsidRPr="00EF78A9" w:rsidRDefault="00EF78A9" w:rsidP="00E92BB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F78A9">
        <w:rPr>
          <w:rFonts w:ascii="Times New Roman" w:hAnsi="Times New Roman" w:cs="Times New Roman"/>
          <w:sz w:val="24"/>
          <w:szCs w:val="24"/>
        </w:rPr>
        <w:t>Приложение № 5</w:t>
      </w:r>
    </w:p>
    <w:p w:rsidR="00EF78A9" w:rsidRPr="00EF78A9" w:rsidRDefault="00E92BBD" w:rsidP="00E92BB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Собрания депутатов</w:t>
      </w:r>
    </w:p>
    <w:p w:rsidR="00EF78A9" w:rsidRPr="00EF78A9" w:rsidRDefault="00EF78A9" w:rsidP="00E92BB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F78A9">
        <w:rPr>
          <w:rFonts w:ascii="Times New Roman" w:hAnsi="Times New Roman" w:cs="Times New Roman"/>
          <w:sz w:val="24"/>
          <w:szCs w:val="24"/>
        </w:rPr>
        <w:t>Шарьинского муниципального района</w:t>
      </w:r>
    </w:p>
    <w:p w:rsidR="00EF78A9" w:rsidRPr="00EF78A9" w:rsidRDefault="00EF78A9" w:rsidP="00E92BB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F78A9">
        <w:rPr>
          <w:rFonts w:ascii="Times New Roman" w:hAnsi="Times New Roman" w:cs="Times New Roman"/>
          <w:sz w:val="24"/>
          <w:szCs w:val="24"/>
        </w:rPr>
        <w:t>от 26 апреля 2023 года № 21</w:t>
      </w:r>
    </w:p>
    <w:p w:rsidR="00EF78A9" w:rsidRPr="00EF78A9" w:rsidRDefault="00EF78A9" w:rsidP="00EF7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78A9" w:rsidRPr="00EF78A9" w:rsidRDefault="00EF78A9" w:rsidP="00E92BB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F78A9">
        <w:rPr>
          <w:rFonts w:ascii="Times New Roman" w:hAnsi="Times New Roman" w:cs="Times New Roman"/>
          <w:b/>
          <w:bCs/>
          <w:sz w:val="24"/>
          <w:szCs w:val="24"/>
        </w:rPr>
        <w:t>Ведомственная структура расходов районного бюджета на 2022 год</w:t>
      </w:r>
    </w:p>
    <w:p w:rsidR="00EF78A9" w:rsidRPr="00EF78A9" w:rsidRDefault="00EF78A9" w:rsidP="00EF7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78A9" w:rsidRPr="00EF78A9" w:rsidRDefault="00EF78A9" w:rsidP="00E92BB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F78A9">
        <w:rPr>
          <w:rFonts w:ascii="Times New Roman" w:hAnsi="Times New Roman" w:cs="Times New Roman"/>
          <w:sz w:val="24"/>
          <w:szCs w:val="24"/>
        </w:rPr>
        <w:t>рублей</w:t>
      </w:r>
    </w:p>
    <w:tbl>
      <w:tblPr>
        <w:tblStyle w:val="af"/>
        <w:tblW w:w="0" w:type="auto"/>
        <w:tblLayout w:type="fixed"/>
        <w:tblLook w:val="04A0"/>
      </w:tblPr>
      <w:tblGrid>
        <w:gridCol w:w="4300"/>
        <w:gridCol w:w="643"/>
        <w:gridCol w:w="502"/>
        <w:gridCol w:w="477"/>
        <w:gridCol w:w="647"/>
        <w:gridCol w:w="566"/>
        <w:gridCol w:w="1438"/>
        <w:gridCol w:w="1375"/>
      </w:tblGrid>
      <w:tr w:rsidR="00EF78A9" w:rsidRPr="00EF78A9" w:rsidTr="00E92BBD">
        <w:trPr>
          <w:trHeight w:val="462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Вед омс тво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proofErr w:type="gramStart"/>
            <w:r w:rsidRPr="00EF78A9">
              <w:rPr>
                <w:sz w:val="24"/>
                <w:szCs w:val="24"/>
              </w:rPr>
              <w:t>Ра зд</w:t>
            </w:r>
            <w:proofErr w:type="gramEnd"/>
            <w:r w:rsidRPr="00EF78A9">
              <w:rPr>
                <w:sz w:val="24"/>
                <w:szCs w:val="24"/>
              </w:rPr>
              <w:t xml:space="preserve"> ел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 xml:space="preserve">По </w:t>
            </w:r>
            <w:proofErr w:type="gramStart"/>
            <w:r w:rsidRPr="00EF78A9">
              <w:rPr>
                <w:sz w:val="24"/>
                <w:szCs w:val="24"/>
              </w:rPr>
              <w:t>др</w:t>
            </w:r>
            <w:proofErr w:type="gramEnd"/>
            <w:r w:rsidRPr="00EF78A9">
              <w:rPr>
                <w:sz w:val="24"/>
                <w:szCs w:val="24"/>
              </w:rPr>
              <w:t xml:space="preserve"> аз де л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proofErr w:type="gramStart"/>
            <w:r w:rsidRPr="00EF78A9">
              <w:rPr>
                <w:sz w:val="24"/>
                <w:szCs w:val="24"/>
              </w:rPr>
              <w:t>Целев ая</w:t>
            </w:r>
            <w:proofErr w:type="gramEnd"/>
            <w:r w:rsidRPr="00EF78A9">
              <w:rPr>
                <w:sz w:val="24"/>
                <w:szCs w:val="24"/>
              </w:rPr>
              <w:t xml:space="preserve"> статья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proofErr w:type="gramStart"/>
            <w:r w:rsidRPr="00EF78A9">
              <w:rPr>
                <w:sz w:val="24"/>
                <w:szCs w:val="24"/>
              </w:rPr>
              <w:t>Ви д</w:t>
            </w:r>
            <w:proofErr w:type="gramEnd"/>
            <w:r w:rsidRPr="00EF78A9">
              <w:rPr>
                <w:sz w:val="24"/>
                <w:szCs w:val="24"/>
              </w:rPr>
              <w:t xml:space="preserve"> ра сх од</w:t>
            </w:r>
            <w:r w:rsidRPr="00EF78A9">
              <w:rPr>
                <w:sz w:val="24"/>
                <w:szCs w:val="24"/>
              </w:rPr>
              <w:br/>
              <w:t>ов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 xml:space="preserve">Уточненный план на 01.01.2023г. 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Исполнение на 01.01.2023г.</w:t>
            </w:r>
            <w:r w:rsidRPr="00EF78A9">
              <w:rPr>
                <w:sz w:val="24"/>
                <w:szCs w:val="24"/>
              </w:rPr>
              <w:br/>
            </w:r>
          </w:p>
        </w:tc>
      </w:tr>
      <w:tr w:rsidR="00EF78A9" w:rsidRPr="00EF78A9" w:rsidTr="00E92BBD">
        <w:trPr>
          <w:trHeight w:val="180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Администрация Шарьинского муниципального</w:t>
            </w:r>
            <w:r w:rsidRPr="00EF78A9">
              <w:rPr>
                <w:sz w:val="24"/>
                <w:szCs w:val="24"/>
              </w:rPr>
              <w:br/>
              <w:t>района Костромской области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106361872,7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106016850,5</w:t>
            </w:r>
          </w:p>
        </w:tc>
      </w:tr>
      <w:tr w:rsidR="00EF78A9" w:rsidRPr="00EF78A9" w:rsidTr="00E92BBD">
        <w:trPr>
          <w:trHeight w:val="132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proofErr w:type="gramStart"/>
            <w:r w:rsidRPr="00EF78A9">
              <w:rPr>
                <w:sz w:val="24"/>
                <w:szCs w:val="24"/>
              </w:rPr>
              <w:t>Общегосударственны е</w:t>
            </w:r>
            <w:proofErr w:type="gramEnd"/>
            <w:r w:rsidRPr="00EF78A9">
              <w:rPr>
                <w:sz w:val="24"/>
                <w:szCs w:val="24"/>
              </w:rPr>
              <w:t xml:space="preserve"> вопросы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23657139,75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23646268,37</w:t>
            </w:r>
          </w:p>
        </w:tc>
      </w:tr>
      <w:tr w:rsidR="00EF78A9" w:rsidRPr="00EF78A9" w:rsidTr="00E92BBD">
        <w:trPr>
          <w:trHeight w:val="166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02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2174797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2174730,86</w:t>
            </w:r>
          </w:p>
        </w:tc>
      </w:tr>
      <w:tr w:rsidR="00EF78A9" w:rsidRPr="00EF78A9" w:rsidTr="00E92BBD">
        <w:trPr>
          <w:trHeight w:val="180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Высшее должностное лицо Шарьинского муниципального района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02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61000</w:t>
            </w:r>
            <w:r w:rsidRPr="00EF78A9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2064937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2064870,86</w:t>
            </w:r>
          </w:p>
        </w:tc>
      </w:tr>
      <w:tr w:rsidR="00EF78A9" w:rsidRPr="00EF78A9" w:rsidTr="00E92BBD">
        <w:trPr>
          <w:trHeight w:val="158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02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61000</w:t>
            </w:r>
            <w:r w:rsidRPr="00EF78A9">
              <w:rPr>
                <w:sz w:val="24"/>
                <w:szCs w:val="24"/>
              </w:rPr>
              <w:br/>
              <w:t>20310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1964528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1964461,86</w:t>
            </w:r>
          </w:p>
        </w:tc>
      </w:tr>
      <w:tr w:rsidR="00EF78A9" w:rsidRPr="00EF78A9" w:rsidTr="00E92BBD">
        <w:trPr>
          <w:trHeight w:val="323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02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61000</w:t>
            </w:r>
            <w:r w:rsidRPr="00EF78A9">
              <w:rPr>
                <w:sz w:val="24"/>
                <w:szCs w:val="24"/>
              </w:rPr>
              <w:br/>
              <w:t>20310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1964528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1964461,86</w:t>
            </w:r>
          </w:p>
        </w:tc>
      </w:tr>
      <w:tr w:rsidR="00EF78A9" w:rsidRPr="00EF78A9" w:rsidTr="00E92BBD">
        <w:trPr>
          <w:trHeight w:val="180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02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61000</w:t>
            </w:r>
            <w:r w:rsidRPr="00EF78A9">
              <w:rPr>
                <w:sz w:val="24"/>
                <w:szCs w:val="24"/>
              </w:rPr>
              <w:br/>
              <w:t>20310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1964528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1964461,86</w:t>
            </w:r>
          </w:p>
        </w:tc>
      </w:tr>
      <w:tr w:rsidR="00EF78A9" w:rsidRPr="00EF78A9" w:rsidTr="00E92BBD">
        <w:trPr>
          <w:trHeight w:val="96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02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61000</w:t>
            </w:r>
            <w:r w:rsidRPr="00EF78A9">
              <w:rPr>
                <w:sz w:val="24"/>
                <w:szCs w:val="24"/>
              </w:rPr>
              <w:br/>
              <w:t>20320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100409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100409</w:t>
            </w:r>
          </w:p>
        </w:tc>
      </w:tr>
      <w:tr w:rsidR="00EF78A9" w:rsidRPr="00EF78A9" w:rsidTr="00E92BBD">
        <w:trPr>
          <w:trHeight w:val="285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02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61000</w:t>
            </w:r>
            <w:r w:rsidRPr="00EF78A9">
              <w:rPr>
                <w:sz w:val="24"/>
                <w:szCs w:val="24"/>
              </w:rPr>
              <w:br/>
              <w:t>20320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100409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100409</w:t>
            </w:r>
          </w:p>
        </w:tc>
      </w:tr>
      <w:tr w:rsidR="00EF78A9" w:rsidRPr="00EF78A9" w:rsidTr="00E92BBD">
        <w:trPr>
          <w:trHeight w:val="118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02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61000</w:t>
            </w:r>
            <w:r w:rsidRPr="00EF78A9">
              <w:rPr>
                <w:sz w:val="24"/>
                <w:szCs w:val="24"/>
              </w:rPr>
              <w:br/>
              <w:t>20320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100409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100409</w:t>
            </w:r>
          </w:p>
        </w:tc>
      </w:tr>
      <w:tr w:rsidR="00EF78A9" w:rsidRPr="00EF78A9" w:rsidTr="00E92BBD">
        <w:trPr>
          <w:trHeight w:val="219"/>
        </w:trPr>
        <w:tc>
          <w:tcPr>
            <w:tcW w:w="4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за достижение показателей деятельности органов исполнительной власти для поощрения муниципальных команд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02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61000</w:t>
            </w:r>
            <w:r w:rsidRPr="00EF78A9">
              <w:rPr>
                <w:sz w:val="24"/>
                <w:szCs w:val="24"/>
              </w:rPr>
              <w:br/>
              <w:t>72460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109860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109860</w:t>
            </w:r>
          </w:p>
        </w:tc>
      </w:tr>
      <w:tr w:rsidR="00EF78A9" w:rsidRPr="00EF78A9" w:rsidTr="00E92BBD">
        <w:trPr>
          <w:trHeight w:val="298"/>
        </w:trPr>
        <w:tc>
          <w:tcPr>
            <w:tcW w:w="4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02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61000</w:t>
            </w:r>
            <w:r w:rsidRPr="00EF78A9">
              <w:rPr>
                <w:sz w:val="24"/>
                <w:szCs w:val="24"/>
              </w:rPr>
              <w:br/>
              <w:t>72460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109860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109860</w:t>
            </w:r>
          </w:p>
        </w:tc>
      </w:tr>
      <w:tr w:rsidR="00EF78A9" w:rsidRPr="00EF78A9" w:rsidTr="00E92BBD">
        <w:trPr>
          <w:trHeight w:val="173"/>
        </w:trPr>
        <w:tc>
          <w:tcPr>
            <w:tcW w:w="4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02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61000</w:t>
            </w:r>
            <w:r w:rsidRPr="00EF78A9">
              <w:rPr>
                <w:sz w:val="24"/>
                <w:szCs w:val="24"/>
              </w:rPr>
              <w:br/>
              <w:t>72460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109860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109860</w:t>
            </w:r>
          </w:p>
        </w:tc>
      </w:tr>
      <w:tr w:rsidR="00EF78A9" w:rsidRPr="00EF78A9" w:rsidTr="00E92BBD">
        <w:trPr>
          <w:trHeight w:val="236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16550969,75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16550656,76</w:t>
            </w:r>
          </w:p>
        </w:tc>
      </w:tr>
      <w:tr w:rsidR="00EF78A9" w:rsidRPr="00EF78A9" w:rsidTr="00E92BBD">
        <w:trPr>
          <w:trHeight w:val="111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Центральный аппарат муниципальных органов Шарьинского района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66000</w:t>
            </w:r>
            <w:r w:rsidRPr="00EF78A9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14555289,75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14554976,76</w:t>
            </w:r>
          </w:p>
        </w:tc>
      </w:tr>
      <w:tr w:rsidR="00EF78A9" w:rsidRPr="00EF78A9" w:rsidTr="00E92BBD">
        <w:trPr>
          <w:trHeight w:val="150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66000</w:t>
            </w:r>
            <w:r w:rsidRPr="00EF78A9">
              <w:rPr>
                <w:sz w:val="24"/>
                <w:szCs w:val="24"/>
              </w:rPr>
              <w:br/>
              <w:t>20410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13948698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13948427,45</w:t>
            </w:r>
          </w:p>
        </w:tc>
      </w:tr>
      <w:tr w:rsidR="00EF78A9" w:rsidRPr="00EF78A9" w:rsidTr="00E92BBD">
        <w:trPr>
          <w:trHeight w:val="242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66000</w:t>
            </w:r>
            <w:r w:rsidRPr="00EF78A9">
              <w:rPr>
                <w:sz w:val="24"/>
                <w:szCs w:val="24"/>
              </w:rPr>
              <w:br/>
              <w:t>20410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13948698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13948427,45</w:t>
            </w:r>
          </w:p>
        </w:tc>
      </w:tr>
      <w:tr w:rsidR="00EF78A9" w:rsidRPr="00EF78A9" w:rsidTr="00E92BBD">
        <w:trPr>
          <w:trHeight w:val="140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  на   выплаты персоналу государственных</w:t>
            </w:r>
            <w:r w:rsidRPr="00EF78A9">
              <w:rPr>
                <w:sz w:val="24"/>
                <w:szCs w:val="24"/>
              </w:rPr>
              <w:br/>
              <w:t>(муниципальных) органов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66000</w:t>
            </w:r>
            <w:r w:rsidRPr="00EF78A9">
              <w:rPr>
                <w:sz w:val="24"/>
                <w:szCs w:val="24"/>
              </w:rPr>
              <w:br/>
              <w:t>20410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13948698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13948427,45</w:t>
            </w:r>
          </w:p>
        </w:tc>
      </w:tr>
      <w:tr w:rsidR="00EF78A9" w:rsidRPr="00EF78A9" w:rsidTr="00E92BBD">
        <w:trPr>
          <w:trHeight w:val="116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обеспечение функций муниципальных</w:t>
            </w:r>
            <w:r w:rsidRPr="00EF78A9">
              <w:rPr>
                <w:sz w:val="24"/>
                <w:szCs w:val="24"/>
              </w:rPr>
              <w:br/>
              <w:t>органов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66000</w:t>
            </w:r>
            <w:r w:rsidRPr="00EF78A9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82021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81978,56</w:t>
            </w:r>
          </w:p>
        </w:tc>
      </w:tr>
      <w:tr w:rsidR="00EF78A9" w:rsidRPr="00EF78A9" w:rsidTr="00E92BBD">
        <w:trPr>
          <w:trHeight w:val="279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66000</w:t>
            </w:r>
            <w:r w:rsidRPr="00EF78A9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65827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65784,56</w:t>
            </w:r>
          </w:p>
        </w:tc>
      </w:tr>
      <w:tr w:rsidR="00EF78A9" w:rsidRPr="00EF78A9" w:rsidTr="00E92BBD">
        <w:trPr>
          <w:trHeight w:val="177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66000</w:t>
            </w:r>
            <w:r w:rsidRPr="00EF78A9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65827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65784,56</w:t>
            </w:r>
          </w:p>
        </w:tc>
      </w:tr>
      <w:tr w:rsidR="00EF78A9" w:rsidRPr="00EF78A9" w:rsidTr="00E92BBD">
        <w:trPr>
          <w:trHeight w:val="56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66000</w:t>
            </w:r>
            <w:r w:rsidRPr="00EF78A9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16194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16194</w:t>
            </w:r>
          </w:p>
        </w:tc>
      </w:tr>
      <w:tr w:rsidR="00EF78A9" w:rsidRPr="00EF78A9" w:rsidTr="00E92BBD">
        <w:trPr>
          <w:trHeight w:val="32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66000</w:t>
            </w:r>
            <w:r w:rsidRPr="00EF78A9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850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16194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16194</w:t>
            </w:r>
          </w:p>
        </w:tc>
      </w:tr>
      <w:tr w:rsidR="00EF78A9" w:rsidRPr="00EF78A9" w:rsidTr="00E92BBD">
        <w:trPr>
          <w:trHeight w:val="195"/>
        </w:trPr>
        <w:tc>
          <w:tcPr>
            <w:tcW w:w="4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за достижение показателей деятельности органов исполнительной власти для поощрения муниципальных команд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66000</w:t>
            </w:r>
            <w:r w:rsidRPr="00EF78A9">
              <w:rPr>
                <w:sz w:val="24"/>
                <w:szCs w:val="24"/>
              </w:rPr>
              <w:br/>
              <w:t>72460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524570,75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524570,75</w:t>
            </w:r>
          </w:p>
        </w:tc>
      </w:tr>
      <w:tr w:rsidR="00EF78A9" w:rsidRPr="00EF78A9" w:rsidTr="00E92BBD">
        <w:trPr>
          <w:trHeight w:val="276"/>
        </w:trPr>
        <w:tc>
          <w:tcPr>
            <w:tcW w:w="4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66000</w:t>
            </w:r>
            <w:r w:rsidRPr="00EF78A9">
              <w:rPr>
                <w:sz w:val="24"/>
                <w:szCs w:val="24"/>
              </w:rPr>
              <w:br/>
              <w:t>72460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524570,75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524570,75</w:t>
            </w:r>
          </w:p>
        </w:tc>
      </w:tr>
      <w:tr w:rsidR="00EF78A9" w:rsidRPr="00EF78A9" w:rsidTr="00E92BBD">
        <w:trPr>
          <w:trHeight w:val="166"/>
        </w:trPr>
        <w:tc>
          <w:tcPr>
            <w:tcW w:w="4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66000</w:t>
            </w:r>
            <w:r w:rsidRPr="00EF78A9">
              <w:rPr>
                <w:sz w:val="24"/>
                <w:szCs w:val="24"/>
              </w:rPr>
              <w:br/>
              <w:t>72460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524570,75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524570,75</w:t>
            </w:r>
          </w:p>
        </w:tc>
      </w:tr>
      <w:tr w:rsidR="00EF78A9" w:rsidRPr="00EF78A9" w:rsidTr="00E92BBD">
        <w:trPr>
          <w:trHeight w:val="236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осуществление органами местного самоуправления отдельных государственных полномочий в сфере архивного дела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72050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847800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847800</w:t>
            </w:r>
          </w:p>
        </w:tc>
      </w:tr>
      <w:tr w:rsidR="00EF78A9" w:rsidRPr="00EF78A9" w:rsidTr="00E92BBD">
        <w:trPr>
          <w:trHeight w:val="298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72050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826800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826800</w:t>
            </w:r>
          </w:p>
        </w:tc>
      </w:tr>
      <w:tr w:rsidR="00EF78A9" w:rsidRPr="00EF78A9" w:rsidTr="00E92BBD">
        <w:trPr>
          <w:trHeight w:val="180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72050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826800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826800</w:t>
            </w:r>
          </w:p>
        </w:tc>
      </w:tr>
      <w:tr w:rsidR="00EF78A9" w:rsidRPr="00EF78A9" w:rsidTr="00E92BBD">
        <w:trPr>
          <w:trHeight w:val="118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72050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21000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21000</w:t>
            </w:r>
          </w:p>
        </w:tc>
      </w:tr>
      <w:tr w:rsidR="00EF78A9" w:rsidRPr="00EF78A9" w:rsidTr="00E92BBD">
        <w:trPr>
          <w:trHeight w:val="157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72050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21000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21000</w:t>
            </w:r>
          </w:p>
        </w:tc>
      </w:tr>
      <w:tr w:rsidR="00EF78A9" w:rsidRPr="00EF78A9" w:rsidTr="00E92BBD">
        <w:trPr>
          <w:trHeight w:val="367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осуществление органами местного самоуправления муниципальных районов (муниципальных округов, городских округов)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72070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408700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408700</w:t>
            </w:r>
          </w:p>
        </w:tc>
      </w:tr>
      <w:tr w:rsidR="00EF78A9" w:rsidRPr="00EF78A9" w:rsidTr="00E92BBD">
        <w:trPr>
          <w:trHeight w:val="242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72070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371200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371200</w:t>
            </w:r>
          </w:p>
        </w:tc>
      </w:tr>
      <w:tr w:rsidR="00EF78A9" w:rsidRPr="00EF78A9" w:rsidTr="00E92BBD">
        <w:trPr>
          <w:trHeight w:val="140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72070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371200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371200</w:t>
            </w:r>
          </w:p>
        </w:tc>
      </w:tr>
      <w:tr w:rsidR="00EF78A9" w:rsidRPr="00EF78A9" w:rsidTr="00E92BBD">
        <w:trPr>
          <w:trHeight w:val="116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72070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37500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37500</w:t>
            </w:r>
          </w:p>
        </w:tc>
      </w:tr>
      <w:tr w:rsidR="00EF78A9" w:rsidRPr="00EF78A9" w:rsidTr="00E92BBD">
        <w:trPr>
          <w:trHeight w:val="155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72070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37500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37500</w:t>
            </w:r>
          </w:p>
        </w:tc>
      </w:tr>
      <w:tr w:rsidR="00EF78A9" w:rsidRPr="00EF78A9" w:rsidTr="00E92BBD">
        <w:trPr>
          <w:trHeight w:val="305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 xml:space="preserve">Расходы на осуществление органами местного самоуправления муниципальных районов (муниципальных округов, городских </w:t>
            </w:r>
            <w:r w:rsidRPr="00EF78A9">
              <w:rPr>
                <w:sz w:val="24"/>
                <w:szCs w:val="24"/>
              </w:rPr>
              <w:lastRenderedPageBreak/>
              <w:t>округов) государственных полномочий    по организации деятельности административных комиссий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72080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33100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33100</w:t>
            </w:r>
          </w:p>
        </w:tc>
      </w:tr>
      <w:tr w:rsidR="00EF78A9" w:rsidRPr="00EF78A9" w:rsidTr="00E92BBD">
        <w:trPr>
          <w:trHeight w:val="305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72080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33100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33100</w:t>
            </w:r>
          </w:p>
        </w:tc>
      </w:tr>
      <w:tr w:rsidR="00EF78A9" w:rsidRPr="00EF78A9" w:rsidTr="00E92BBD">
        <w:trPr>
          <w:trHeight w:val="118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72080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33100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33100</w:t>
            </w:r>
          </w:p>
        </w:tc>
      </w:tr>
      <w:tr w:rsidR="00EF78A9" w:rsidRPr="00EF78A9" w:rsidTr="00E92BBD">
        <w:trPr>
          <w:trHeight w:val="343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осуществление органами местного самоуправления муниципальных районов (муниципальных округов, городских округов)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72220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654000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654000</w:t>
            </w:r>
          </w:p>
        </w:tc>
      </w:tr>
      <w:tr w:rsidR="00EF78A9" w:rsidRPr="00EF78A9" w:rsidTr="00E92BBD">
        <w:trPr>
          <w:trHeight w:val="295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72220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644800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644800</w:t>
            </w:r>
          </w:p>
        </w:tc>
      </w:tr>
      <w:tr w:rsidR="00EF78A9" w:rsidRPr="00EF78A9" w:rsidTr="00E92BBD">
        <w:trPr>
          <w:trHeight w:val="180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72220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644800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644800</w:t>
            </w:r>
          </w:p>
        </w:tc>
      </w:tr>
      <w:tr w:rsidR="00EF78A9" w:rsidRPr="00EF78A9" w:rsidTr="00E92BBD">
        <w:trPr>
          <w:trHeight w:val="180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Закупка           товаров, работ    и    услуг    для обеспечения</w:t>
            </w:r>
            <w:r w:rsidRPr="00EF78A9">
              <w:rPr>
                <w:sz w:val="24"/>
                <w:szCs w:val="24"/>
              </w:rPr>
              <w:br/>
              <w:t>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72220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9200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9200</w:t>
            </w:r>
          </w:p>
        </w:tc>
      </w:tr>
      <w:tr w:rsidR="00EF78A9" w:rsidRPr="00EF78A9" w:rsidTr="00E92BBD">
        <w:trPr>
          <w:trHeight w:val="180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72220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9200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9200</w:t>
            </w:r>
          </w:p>
        </w:tc>
      </w:tr>
      <w:tr w:rsidR="00EF78A9" w:rsidRPr="00EF78A9" w:rsidTr="00E92BBD">
        <w:trPr>
          <w:trHeight w:val="242"/>
        </w:trPr>
        <w:tc>
          <w:tcPr>
            <w:tcW w:w="4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за достижение показателей деятельности органов исполнительной власти для поощрения муниципальных команд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72460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52080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52080</w:t>
            </w:r>
          </w:p>
        </w:tc>
      </w:tr>
      <w:tr w:rsidR="00EF78A9" w:rsidRPr="00EF78A9" w:rsidTr="00E92BBD">
        <w:trPr>
          <w:trHeight w:val="298"/>
        </w:trPr>
        <w:tc>
          <w:tcPr>
            <w:tcW w:w="4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72460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52080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52080</w:t>
            </w:r>
          </w:p>
        </w:tc>
      </w:tr>
      <w:tr w:rsidR="00EF78A9" w:rsidRPr="00EF78A9" w:rsidTr="00E92BBD">
        <w:trPr>
          <w:trHeight w:val="111"/>
        </w:trPr>
        <w:tc>
          <w:tcPr>
            <w:tcW w:w="4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72460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52080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52080</w:t>
            </w:r>
          </w:p>
        </w:tc>
      </w:tr>
      <w:tr w:rsidR="00EF78A9" w:rsidRPr="00EF78A9" w:rsidTr="00E92BBD">
        <w:trPr>
          <w:trHeight w:val="81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Судебная система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05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21400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21400</w:t>
            </w:r>
          </w:p>
        </w:tc>
      </w:tr>
      <w:tr w:rsidR="00EF78A9" w:rsidRPr="00EF78A9" w:rsidTr="00E92BBD">
        <w:trPr>
          <w:trHeight w:val="91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05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</w:r>
            <w:r w:rsidRPr="00EF78A9">
              <w:rPr>
                <w:sz w:val="24"/>
                <w:szCs w:val="24"/>
              </w:rPr>
              <w:lastRenderedPageBreak/>
              <w:t>00000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21400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21400</w:t>
            </w:r>
          </w:p>
        </w:tc>
      </w:tr>
      <w:tr w:rsidR="00EF78A9" w:rsidRPr="00EF78A9" w:rsidTr="00E92BBD">
        <w:trPr>
          <w:trHeight w:val="255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05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51200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21400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21400</w:t>
            </w:r>
          </w:p>
        </w:tc>
      </w:tr>
      <w:tr w:rsidR="00EF78A9" w:rsidRPr="00EF78A9" w:rsidTr="00E92BBD">
        <w:trPr>
          <w:trHeight w:val="152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05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51200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21400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21400</w:t>
            </w:r>
          </w:p>
        </w:tc>
      </w:tr>
      <w:tr w:rsidR="00EF78A9" w:rsidRPr="00EF78A9" w:rsidTr="00E92BBD">
        <w:trPr>
          <w:trHeight w:val="118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05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51200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21400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21400</w:t>
            </w:r>
          </w:p>
        </w:tc>
      </w:tr>
      <w:tr w:rsidR="00EF78A9" w:rsidRPr="00EF78A9" w:rsidTr="00E92BBD">
        <w:trPr>
          <w:trHeight w:val="94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4909973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4899480,75</w:t>
            </w:r>
          </w:p>
        </w:tc>
      </w:tr>
      <w:tr w:rsidR="00EF78A9" w:rsidRPr="00EF78A9" w:rsidTr="00E92BBD">
        <w:trPr>
          <w:trHeight w:val="213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Муниципальная программа "Поддержка и развитие субъектов малого и среднего предпринимательства в Шарьинском муниципальном районе"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07000</w:t>
            </w:r>
            <w:r w:rsidRPr="00EF78A9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40000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40000</w:t>
            </w:r>
          </w:p>
        </w:tc>
      </w:tr>
      <w:tr w:rsidR="00EF78A9" w:rsidRPr="00EF78A9" w:rsidTr="00E92BBD">
        <w:trPr>
          <w:trHeight w:val="180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поддержку и развитие субъектов малого и среднего предпринимательства в Шарьинском муниципальном районе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07000</w:t>
            </w:r>
            <w:r w:rsidRPr="00EF78A9">
              <w:rPr>
                <w:sz w:val="24"/>
                <w:szCs w:val="24"/>
              </w:rPr>
              <w:br/>
              <w:t>20110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40000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40000</w:t>
            </w:r>
          </w:p>
        </w:tc>
      </w:tr>
      <w:tr w:rsidR="00EF78A9" w:rsidRPr="00EF78A9" w:rsidTr="00E92BBD">
        <w:trPr>
          <w:trHeight w:val="148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07000</w:t>
            </w:r>
            <w:r w:rsidRPr="00EF78A9">
              <w:rPr>
                <w:sz w:val="24"/>
                <w:szCs w:val="24"/>
              </w:rPr>
              <w:br/>
              <w:t>20110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30000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30000</w:t>
            </w:r>
          </w:p>
        </w:tc>
      </w:tr>
      <w:tr w:rsidR="00EF78A9" w:rsidRPr="00EF78A9" w:rsidTr="00E92BBD">
        <w:trPr>
          <w:trHeight w:val="118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07000</w:t>
            </w:r>
            <w:r w:rsidRPr="00EF78A9">
              <w:rPr>
                <w:sz w:val="24"/>
                <w:szCs w:val="24"/>
              </w:rPr>
              <w:br/>
              <w:t>20110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30000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30000</w:t>
            </w:r>
          </w:p>
        </w:tc>
      </w:tr>
      <w:tr w:rsidR="00EF78A9" w:rsidRPr="00EF78A9" w:rsidTr="00E92BBD">
        <w:trPr>
          <w:trHeight w:val="94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3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07000</w:t>
            </w:r>
            <w:r w:rsidRPr="00EF78A9">
              <w:rPr>
                <w:sz w:val="24"/>
                <w:szCs w:val="24"/>
              </w:rPr>
              <w:br/>
              <w:t>20110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10000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10000</w:t>
            </w:r>
          </w:p>
        </w:tc>
      </w:tr>
      <w:tr w:rsidR="00EF78A9" w:rsidRPr="00EF78A9" w:rsidTr="00E92BBD">
        <w:trPr>
          <w:trHeight w:val="258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43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07000</w:t>
            </w:r>
            <w:r w:rsidRPr="00EF78A9">
              <w:rPr>
                <w:sz w:val="24"/>
                <w:szCs w:val="24"/>
              </w:rPr>
              <w:br/>
              <w:t>20110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810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10000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10000</w:t>
            </w:r>
          </w:p>
        </w:tc>
      </w:tr>
      <w:tr w:rsidR="00EF78A9" w:rsidRPr="00EF78A9" w:rsidTr="00E92BBD">
        <w:trPr>
          <w:trHeight w:val="180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Муниципальная программа "Профилактика правонарушений в Шарьинском муниципальном районе"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08000</w:t>
            </w:r>
            <w:r w:rsidRPr="00EF78A9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30000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30000</w:t>
            </w:r>
          </w:p>
        </w:tc>
      </w:tr>
      <w:tr w:rsidR="00EF78A9" w:rsidRPr="00EF78A9" w:rsidTr="00E92BBD">
        <w:trPr>
          <w:trHeight w:val="118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08000</w:t>
            </w:r>
            <w:r w:rsidRPr="00EF78A9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30000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30000</w:t>
            </w:r>
          </w:p>
        </w:tc>
      </w:tr>
      <w:tr w:rsidR="00EF78A9" w:rsidRPr="00EF78A9" w:rsidTr="00E92BBD">
        <w:trPr>
          <w:trHeight w:val="157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08000</w:t>
            </w:r>
            <w:r w:rsidRPr="00EF78A9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30000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30000</w:t>
            </w:r>
          </w:p>
        </w:tc>
      </w:tr>
      <w:tr w:rsidR="00EF78A9" w:rsidRPr="00EF78A9" w:rsidTr="00E92BBD">
        <w:trPr>
          <w:trHeight w:val="180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08000</w:t>
            </w:r>
            <w:r w:rsidRPr="00EF78A9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30000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30000</w:t>
            </w:r>
          </w:p>
        </w:tc>
      </w:tr>
      <w:tr w:rsidR="00EF78A9" w:rsidRPr="00EF78A9" w:rsidTr="00E92BBD">
        <w:trPr>
          <w:trHeight w:val="118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4839973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4829480,75</w:t>
            </w:r>
          </w:p>
        </w:tc>
      </w:tr>
      <w:tr w:rsidR="00EF78A9" w:rsidRPr="00EF78A9" w:rsidTr="00E92BBD">
        <w:trPr>
          <w:trHeight w:val="157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Бюджетные инвестиции на приобретение объектов социального и производственного комплекса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01030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300000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300000</w:t>
            </w:r>
          </w:p>
        </w:tc>
      </w:tr>
      <w:tr w:rsidR="00EF78A9" w:rsidRPr="00EF78A9" w:rsidTr="00E92BBD">
        <w:trPr>
          <w:trHeight w:val="180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 xml:space="preserve">Капитальные вложения в объекты </w:t>
            </w:r>
            <w:r w:rsidRPr="00EF78A9">
              <w:rPr>
                <w:sz w:val="24"/>
                <w:szCs w:val="24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</w:r>
            <w:r w:rsidRPr="00EF78A9">
              <w:rPr>
                <w:sz w:val="24"/>
                <w:szCs w:val="24"/>
              </w:rPr>
              <w:lastRenderedPageBreak/>
              <w:t>01030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>400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300000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300000</w:t>
            </w:r>
          </w:p>
        </w:tc>
      </w:tr>
      <w:tr w:rsidR="00EF78A9" w:rsidRPr="00EF78A9" w:rsidTr="00E92BBD">
        <w:trPr>
          <w:trHeight w:val="56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>Бюджетные инвестиции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01030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410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300000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300000</w:t>
            </w:r>
          </w:p>
        </w:tc>
      </w:tr>
      <w:tr w:rsidR="00EF78A9" w:rsidRPr="00EF78A9" w:rsidTr="00E92BBD">
        <w:trPr>
          <w:trHeight w:val="219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Субсидии   отдельным общественным</w:t>
            </w:r>
            <w:r w:rsidRPr="00EF78A9">
              <w:rPr>
                <w:sz w:val="24"/>
                <w:szCs w:val="24"/>
              </w:rPr>
              <w:br/>
              <w:t>организациям  и  иным некоммерческим</w:t>
            </w:r>
            <w:r w:rsidRPr="00EF78A9">
              <w:rPr>
                <w:sz w:val="24"/>
                <w:szCs w:val="24"/>
              </w:rPr>
              <w:br/>
              <w:t>объединениям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20050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305200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305200</w:t>
            </w:r>
          </w:p>
        </w:tc>
      </w:tr>
      <w:tr w:rsidR="00EF78A9" w:rsidRPr="00EF78A9" w:rsidTr="00E92BBD">
        <w:trPr>
          <w:trHeight w:val="118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20050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305200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305200</w:t>
            </w:r>
          </w:p>
        </w:tc>
      </w:tr>
      <w:tr w:rsidR="00EF78A9" w:rsidRPr="00EF78A9" w:rsidTr="00E92BBD">
        <w:trPr>
          <w:trHeight w:val="157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20050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630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305200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305200</w:t>
            </w:r>
          </w:p>
        </w:tc>
      </w:tr>
      <w:tr w:rsidR="00EF78A9" w:rsidRPr="00EF78A9" w:rsidTr="00E92BBD">
        <w:trPr>
          <w:trHeight w:val="367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осуществление органами местного самоуправления муниципальных районов, муниципальных и городских округов, городских и сельских поселений государственных полномочий по составлению протоколов об административных правонарушениях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72090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38800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38800</w:t>
            </w:r>
          </w:p>
        </w:tc>
      </w:tr>
      <w:tr w:rsidR="00EF78A9" w:rsidRPr="00EF78A9" w:rsidTr="00E92BBD">
        <w:trPr>
          <w:trHeight w:val="118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72090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19400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19400</w:t>
            </w:r>
          </w:p>
        </w:tc>
      </w:tr>
      <w:tr w:rsidR="00EF78A9" w:rsidRPr="00EF78A9" w:rsidTr="00E92BBD">
        <w:trPr>
          <w:trHeight w:val="157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72090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19400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19400</w:t>
            </w:r>
          </w:p>
        </w:tc>
      </w:tr>
      <w:tr w:rsidR="00EF78A9" w:rsidRPr="00EF78A9" w:rsidTr="00E92BBD">
        <w:trPr>
          <w:trHeight w:val="56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72090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19400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19400</w:t>
            </w:r>
          </w:p>
        </w:tc>
      </w:tr>
      <w:tr w:rsidR="00EF78A9" w:rsidRPr="00EF78A9" w:rsidTr="00E92BBD">
        <w:trPr>
          <w:trHeight w:val="32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Субвенции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72090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530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19400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19400</w:t>
            </w:r>
          </w:p>
        </w:tc>
      </w:tr>
      <w:tr w:rsidR="00EF78A9" w:rsidRPr="00EF78A9" w:rsidTr="00E92BBD">
        <w:trPr>
          <w:trHeight w:val="320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обеспечение деятельности (оказание услуг) подведомственных учреждений, осуществляющих реализацию муниципальных функций, связанных с общегосударственными вопросами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3466673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3456180,75</w:t>
            </w:r>
          </w:p>
        </w:tc>
      </w:tr>
      <w:tr w:rsidR="00EF78A9" w:rsidRPr="00EF78A9" w:rsidTr="00E92BBD">
        <w:trPr>
          <w:trHeight w:val="118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3372763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3362270,75</w:t>
            </w:r>
          </w:p>
        </w:tc>
      </w:tr>
      <w:tr w:rsidR="00EF78A9" w:rsidRPr="00EF78A9" w:rsidTr="00E92BBD">
        <w:trPr>
          <w:trHeight w:val="157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3372763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3362270,75</w:t>
            </w:r>
          </w:p>
        </w:tc>
      </w:tr>
      <w:tr w:rsidR="00EF78A9" w:rsidRPr="00EF78A9" w:rsidTr="00E92BBD">
        <w:trPr>
          <w:trHeight w:val="56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93910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93910</w:t>
            </w:r>
          </w:p>
        </w:tc>
      </w:tr>
      <w:tr w:rsidR="00EF78A9" w:rsidRPr="00EF78A9" w:rsidTr="00E92BBD">
        <w:trPr>
          <w:trHeight w:val="94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850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93910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93910</w:t>
            </w:r>
          </w:p>
        </w:tc>
      </w:tr>
      <w:tr w:rsidR="00EF78A9" w:rsidRPr="00EF78A9" w:rsidTr="00E92BBD">
        <w:trPr>
          <w:trHeight w:val="320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 xml:space="preserve">Расходы на софинансирование мероприятий по разработке и экспертизе проектной документации по </w:t>
            </w:r>
            <w:r w:rsidRPr="00EF78A9">
              <w:rPr>
                <w:sz w:val="24"/>
                <w:szCs w:val="24"/>
              </w:rPr>
              <w:lastRenderedPageBreak/>
              <w:t>строительству, реконструкции объектов социальной и инженерной инфраструктуры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S2320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729300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729300</w:t>
            </w:r>
          </w:p>
        </w:tc>
      </w:tr>
      <w:tr w:rsidR="00EF78A9" w:rsidRPr="00EF78A9" w:rsidTr="00E92BBD">
        <w:trPr>
          <w:trHeight w:val="56"/>
        </w:trPr>
        <w:tc>
          <w:tcPr>
            <w:tcW w:w="4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S2320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729300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729300</w:t>
            </w:r>
          </w:p>
        </w:tc>
      </w:tr>
      <w:tr w:rsidR="00EF78A9" w:rsidRPr="00EF78A9" w:rsidTr="00E92BBD">
        <w:trPr>
          <w:trHeight w:val="88"/>
        </w:trPr>
        <w:tc>
          <w:tcPr>
            <w:tcW w:w="4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S2320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540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729300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729300</w:t>
            </w:r>
          </w:p>
        </w:tc>
      </w:tr>
      <w:tr w:rsidR="00EF78A9" w:rsidRPr="00EF78A9" w:rsidTr="00E92BBD">
        <w:trPr>
          <w:trHeight w:val="182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03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227651,11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227650,77</w:t>
            </w:r>
          </w:p>
        </w:tc>
      </w:tr>
      <w:tr w:rsidR="00EF78A9" w:rsidRPr="00EF78A9" w:rsidTr="00E92BBD">
        <w:trPr>
          <w:trHeight w:val="132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Гражданская оборона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03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09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142646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227650,77</w:t>
            </w:r>
          </w:p>
        </w:tc>
      </w:tr>
      <w:tr w:rsidR="00EF78A9" w:rsidRPr="00EF78A9" w:rsidTr="00E92BBD">
        <w:trPr>
          <w:trHeight w:val="97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03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09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142646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227650,77</w:t>
            </w:r>
          </w:p>
        </w:tc>
      </w:tr>
      <w:tr w:rsidR="00EF78A9" w:rsidRPr="00EF78A9" w:rsidTr="00E92BBD">
        <w:trPr>
          <w:trHeight w:val="213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03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09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80100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142646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227650,77</w:t>
            </w:r>
          </w:p>
        </w:tc>
      </w:tr>
      <w:tr w:rsidR="00EF78A9" w:rsidRPr="00EF78A9" w:rsidTr="00E92BBD">
        <w:trPr>
          <w:trHeight w:val="151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03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09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80100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142646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142645,66</w:t>
            </w:r>
          </w:p>
        </w:tc>
      </w:tr>
      <w:tr w:rsidR="00EF78A9" w:rsidRPr="00EF78A9" w:rsidTr="00E92BBD">
        <w:trPr>
          <w:trHeight w:val="118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03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09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80100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142646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142645,66</w:t>
            </w:r>
          </w:p>
        </w:tc>
      </w:tr>
      <w:tr w:rsidR="00EF78A9" w:rsidRPr="00EF78A9" w:rsidTr="00E92BBD">
        <w:trPr>
          <w:trHeight w:val="157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03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85005,11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85005,11</w:t>
            </w:r>
          </w:p>
        </w:tc>
      </w:tr>
      <w:tr w:rsidR="00EF78A9" w:rsidRPr="00EF78A9" w:rsidTr="00E92BBD">
        <w:trPr>
          <w:trHeight w:val="118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03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85005,11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85005,11</w:t>
            </w:r>
          </w:p>
        </w:tc>
      </w:tr>
      <w:tr w:rsidR="00EF78A9" w:rsidRPr="00EF78A9" w:rsidTr="00E92BBD">
        <w:trPr>
          <w:trHeight w:val="94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Резервный фонд администрации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03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07050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85005,11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85005,11</w:t>
            </w:r>
          </w:p>
        </w:tc>
      </w:tr>
      <w:tr w:rsidR="00EF78A9" w:rsidRPr="00EF78A9" w:rsidTr="00E92BBD">
        <w:trPr>
          <w:trHeight w:val="71"/>
        </w:trPr>
        <w:tc>
          <w:tcPr>
            <w:tcW w:w="4300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03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07050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85005,11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85005,11</w:t>
            </w:r>
          </w:p>
        </w:tc>
      </w:tr>
      <w:tr w:rsidR="00EF78A9" w:rsidRPr="00EF78A9" w:rsidTr="00E92BBD">
        <w:trPr>
          <w:trHeight w:val="110"/>
        </w:trPr>
        <w:tc>
          <w:tcPr>
            <w:tcW w:w="4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03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07050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540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85005,11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85005,11</w:t>
            </w:r>
          </w:p>
        </w:tc>
      </w:tr>
      <w:tr w:rsidR="00EF78A9" w:rsidRPr="00EF78A9" w:rsidTr="00E92BBD">
        <w:trPr>
          <w:trHeight w:val="132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58297768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57964747,41</w:t>
            </w:r>
          </w:p>
        </w:tc>
      </w:tr>
      <w:tr w:rsidR="00EF78A9" w:rsidRPr="00EF78A9" w:rsidTr="00E92BBD">
        <w:trPr>
          <w:trHeight w:val="132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370220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370220</w:t>
            </w:r>
          </w:p>
        </w:tc>
      </w:tr>
      <w:tr w:rsidR="00EF78A9" w:rsidRPr="00EF78A9" w:rsidTr="00E92BBD">
        <w:trPr>
          <w:trHeight w:val="108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357200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357200</w:t>
            </w:r>
          </w:p>
        </w:tc>
      </w:tr>
      <w:tr w:rsidR="00EF78A9" w:rsidRPr="00EF78A9" w:rsidTr="00E92BBD">
        <w:trPr>
          <w:trHeight w:val="333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осуществление органами местного самоуправления муниципальных районов (муниципальных округов, городских округов) государственных полномочий по решению вопросов в сфере трудовых отношений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72060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357200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357200</w:t>
            </w:r>
          </w:p>
        </w:tc>
      </w:tr>
      <w:tr w:rsidR="00EF78A9" w:rsidRPr="00EF78A9" w:rsidTr="00E92BBD">
        <w:trPr>
          <w:trHeight w:val="305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</w:t>
            </w:r>
            <w:r w:rsidRPr="00EF78A9">
              <w:rPr>
                <w:sz w:val="24"/>
                <w:szCs w:val="24"/>
              </w:rPr>
              <w:lastRenderedPageBreak/>
              <w:t>фондами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72060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350700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350700</w:t>
            </w:r>
          </w:p>
        </w:tc>
      </w:tr>
      <w:tr w:rsidR="00EF78A9" w:rsidRPr="00EF78A9" w:rsidTr="00E92BBD">
        <w:trPr>
          <w:trHeight w:val="180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72060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350700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350700</w:t>
            </w:r>
          </w:p>
        </w:tc>
      </w:tr>
      <w:tr w:rsidR="00EF78A9" w:rsidRPr="00EF78A9" w:rsidTr="00E92BBD">
        <w:trPr>
          <w:trHeight w:val="180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72060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6500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6500</w:t>
            </w:r>
          </w:p>
        </w:tc>
      </w:tr>
      <w:tr w:rsidR="00EF78A9" w:rsidRPr="00EF78A9" w:rsidTr="00E92BBD">
        <w:trPr>
          <w:trHeight w:val="180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72060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6500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6500</w:t>
            </w:r>
          </w:p>
        </w:tc>
      </w:tr>
      <w:tr w:rsidR="00EF78A9" w:rsidRPr="00EF78A9" w:rsidTr="00E92BBD">
        <w:trPr>
          <w:trHeight w:val="180"/>
        </w:trPr>
        <w:tc>
          <w:tcPr>
            <w:tcW w:w="4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за достижение показателей деятельности органов исполнительной власти для поощрения муниципальных команд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72460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13020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13020</w:t>
            </w:r>
          </w:p>
        </w:tc>
      </w:tr>
      <w:tr w:rsidR="00EF78A9" w:rsidRPr="00EF78A9" w:rsidTr="00E92BBD">
        <w:trPr>
          <w:trHeight w:val="266"/>
        </w:trPr>
        <w:tc>
          <w:tcPr>
            <w:tcW w:w="4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 xml:space="preserve">Расходы на выплаты персоналу в целях обеспечения </w:t>
            </w:r>
            <w:proofErr w:type="gramStart"/>
            <w:r w:rsidRPr="00EF78A9">
              <w:rPr>
                <w:sz w:val="24"/>
                <w:szCs w:val="24"/>
              </w:rPr>
              <w:t>выполне-ния</w:t>
            </w:r>
            <w:proofErr w:type="gramEnd"/>
            <w:r w:rsidRPr="00EF78A9">
              <w:rPr>
                <w:sz w:val="24"/>
                <w:szCs w:val="24"/>
              </w:rPr>
              <w:t xml:space="preserve">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72460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13020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13020</w:t>
            </w:r>
          </w:p>
        </w:tc>
      </w:tr>
      <w:tr w:rsidR="00EF78A9" w:rsidRPr="00EF78A9" w:rsidTr="00E92BBD">
        <w:trPr>
          <w:trHeight w:val="157"/>
        </w:trPr>
        <w:tc>
          <w:tcPr>
            <w:tcW w:w="4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72460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13020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13020</w:t>
            </w:r>
          </w:p>
        </w:tc>
      </w:tr>
      <w:tr w:rsidR="00EF78A9" w:rsidRPr="00EF78A9" w:rsidTr="00E92BBD">
        <w:trPr>
          <w:trHeight w:val="132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05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1369048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1358993</w:t>
            </w:r>
          </w:p>
        </w:tc>
      </w:tr>
      <w:tr w:rsidR="00EF78A9" w:rsidRPr="00EF78A9" w:rsidTr="00E92BBD">
        <w:trPr>
          <w:trHeight w:val="278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Муниципальная программа «Развитие сельского хозяйства и регулирование рынков сельскохозяйственной продукции, сырья и продовольствия Шарьинского муниципального района Костромской области»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05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09000</w:t>
            </w:r>
            <w:r w:rsidRPr="00EF78A9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50000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50000</w:t>
            </w:r>
          </w:p>
        </w:tc>
      </w:tr>
      <w:tr w:rsidR="00EF78A9" w:rsidRPr="00EF78A9" w:rsidTr="00E92BBD">
        <w:trPr>
          <w:trHeight w:val="237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мероприятия в области развития сельского хозяйства и регулирование рынков сельскохозяйственной продукции, сырья и продовольствия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05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09000</w:t>
            </w:r>
            <w:r w:rsidRPr="00EF78A9">
              <w:rPr>
                <w:sz w:val="24"/>
                <w:szCs w:val="24"/>
              </w:rPr>
              <w:br/>
              <w:t>60040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50000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50000</w:t>
            </w:r>
          </w:p>
        </w:tc>
      </w:tr>
      <w:tr w:rsidR="00EF78A9" w:rsidRPr="00EF78A9" w:rsidTr="00E92BBD">
        <w:trPr>
          <w:trHeight w:val="180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05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09000</w:t>
            </w:r>
            <w:r w:rsidRPr="00EF78A9">
              <w:rPr>
                <w:sz w:val="24"/>
                <w:szCs w:val="24"/>
              </w:rPr>
              <w:br/>
              <w:t>60040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50000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50000</w:t>
            </w:r>
          </w:p>
        </w:tc>
      </w:tr>
      <w:tr w:rsidR="00EF78A9" w:rsidRPr="00EF78A9" w:rsidTr="00E92BBD">
        <w:trPr>
          <w:trHeight w:val="118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05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09000</w:t>
            </w:r>
            <w:r w:rsidRPr="00EF78A9">
              <w:rPr>
                <w:sz w:val="24"/>
                <w:szCs w:val="24"/>
              </w:rPr>
              <w:br/>
              <w:t>60040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50000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50000</w:t>
            </w:r>
          </w:p>
        </w:tc>
      </w:tr>
      <w:tr w:rsidR="00EF78A9" w:rsidRPr="00EF78A9" w:rsidTr="00E92BBD">
        <w:trPr>
          <w:trHeight w:val="157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подготовку проектов межевания земельных участков и на проведение кадастровых работ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05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L5990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708890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708880</w:t>
            </w:r>
          </w:p>
        </w:tc>
      </w:tr>
      <w:tr w:rsidR="00EF78A9" w:rsidRPr="00EF78A9" w:rsidTr="00E92BBD">
        <w:trPr>
          <w:trHeight w:val="180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05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L5990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708890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708880</w:t>
            </w:r>
          </w:p>
        </w:tc>
      </w:tr>
      <w:tr w:rsidR="00EF78A9" w:rsidRPr="00EF78A9" w:rsidTr="00E92BBD">
        <w:trPr>
          <w:trHeight w:val="180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05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L5990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708890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708880</w:t>
            </w:r>
          </w:p>
        </w:tc>
      </w:tr>
      <w:tr w:rsidR="00EF78A9" w:rsidRPr="00EF78A9" w:rsidTr="00E92BBD">
        <w:trPr>
          <w:trHeight w:val="491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>Расходы на осуществление органами местного самоуправления муниципальных районов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за исключением вопросов, решение которых отнесено к ведению Российской Федерации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05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72110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10000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</w:t>
            </w:r>
          </w:p>
        </w:tc>
      </w:tr>
      <w:tr w:rsidR="00EF78A9" w:rsidRPr="00EF78A9" w:rsidTr="00E92BBD">
        <w:trPr>
          <w:trHeight w:val="177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05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72110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10000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</w:t>
            </w:r>
          </w:p>
        </w:tc>
      </w:tr>
      <w:tr w:rsidR="00EF78A9" w:rsidRPr="00EF78A9" w:rsidTr="00E92BBD">
        <w:trPr>
          <w:trHeight w:val="180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05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72110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10000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</w:tr>
      <w:tr w:rsidR="00EF78A9" w:rsidRPr="00EF78A9" w:rsidTr="00E92BBD">
        <w:trPr>
          <w:trHeight w:val="400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 xml:space="preserve">Расходы на осуществление органами местного самоуправления муниципальных районов и городских округов отдельных государственных полномочий Костромской области </w:t>
            </w:r>
            <w:proofErr w:type="gramStart"/>
            <w:r w:rsidRPr="00EF78A9">
              <w:rPr>
                <w:sz w:val="24"/>
                <w:szCs w:val="24"/>
              </w:rP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05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72340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154400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154400</w:t>
            </w:r>
          </w:p>
        </w:tc>
      </w:tr>
      <w:tr w:rsidR="00EF78A9" w:rsidRPr="00EF78A9" w:rsidTr="00E92BBD">
        <w:trPr>
          <w:trHeight w:val="151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05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72340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154400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154400</w:t>
            </w:r>
          </w:p>
        </w:tc>
      </w:tr>
      <w:tr w:rsidR="00EF78A9" w:rsidRPr="00EF78A9" w:rsidTr="00E92BBD">
        <w:trPr>
          <w:trHeight w:val="118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05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72340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154400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154400</w:t>
            </w:r>
          </w:p>
        </w:tc>
      </w:tr>
      <w:tr w:rsidR="00EF78A9" w:rsidRPr="00EF78A9" w:rsidTr="00E92BBD">
        <w:trPr>
          <w:trHeight w:val="281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софинансирование по оформлению в муниципальную собственность земельных участков из земель сельскохозяйственного назначения, выделяемых в счет земельных долей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05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S1070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445758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445713</w:t>
            </w:r>
          </w:p>
        </w:tc>
      </w:tr>
      <w:tr w:rsidR="00EF78A9" w:rsidRPr="00EF78A9" w:rsidTr="00E92BBD">
        <w:trPr>
          <w:trHeight w:val="178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05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S1070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445758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445713</w:t>
            </w:r>
          </w:p>
        </w:tc>
      </w:tr>
      <w:tr w:rsidR="00EF78A9" w:rsidRPr="00EF78A9" w:rsidTr="00E92BBD">
        <w:trPr>
          <w:trHeight w:val="180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05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S1070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445758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445713</w:t>
            </w:r>
          </w:p>
        </w:tc>
      </w:tr>
      <w:tr w:rsidR="00EF78A9" w:rsidRPr="00EF78A9" w:rsidTr="00E92BBD">
        <w:trPr>
          <w:trHeight w:val="118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09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56302000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55979034,42</w:t>
            </w:r>
          </w:p>
        </w:tc>
      </w:tr>
      <w:tr w:rsidR="00EF78A9" w:rsidRPr="00EF78A9" w:rsidTr="00E92BBD">
        <w:trPr>
          <w:trHeight w:val="118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Муниципальная программа «Развитие транспортной системы Шарьинского муниципального района Костромской области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09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11000</w:t>
            </w:r>
            <w:r w:rsidRPr="00EF78A9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20500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16366</w:t>
            </w:r>
          </w:p>
        </w:tc>
      </w:tr>
      <w:tr w:rsidR="00EF78A9" w:rsidRPr="00EF78A9" w:rsidTr="00E92BBD">
        <w:trPr>
          <w:trHeight w:val="94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Ремонт и содержание автомобильных дорог за счет акцизов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09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11000</w:t>
            </w:r>
            <w:r w:rsidRPr="00EF78A9">
              <w:rPr>
                <w:sz w:val="24"/>
                <w:szCs w:val="24"/>
              </w:rPr>
              <w:br/>
              <w:t>02150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20500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16366</w:t>
            </w:r>
          </w:p>
        </w:tc>
      </w:tr>
      <w:tr w:rsidR="00EF78A9" w:rsidRPr="00EF78A9" w:rsidTr="00E92BBD">
        <w:trPr>
          <w:trHeight w:val="133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EF78A9">
              <w:rPr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09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11000</w:t>
            </w:r>
            <w:r w:rsidRPr="00EF78A9">
              <w:rPr>
                <w:sz w:val="24"/>
                <w:szCs w:val="24"/>
              </w:rPr>
              <w:br/>
              <w:t>02150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20500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16366</w:t>
            </w:r>
          </w:p>
        </w:tc>
      </w:tr>
      <w:tr w:rsidR="00EF78A9" w:rsidRPr="00EF78A9" w:rsidTr="00E92BBD">
        <w:trPr>
          <w:trHeight w:val="172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09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11000</w:t>
            </w:r>
            <w:r w:rsidRPr="00EF78A9">
              <w:rPr>
                <w:sz w:val="24"/>
                <w:szCs w:val="24"/>
              </w:rPr>
              <w:br/>
              <w:t>02150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20500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16366</w:t>
            </w:r>
          </w:p>
        </w:tc>
      </w:tr>
      <w:tr w:rsidR="00EF78A9" w:rsidRPr="00EF78A9" w:rsidTr="00E92BBD">
        <w:trPr>
          <w:trHeight w:val="180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Муниципальная программа «Развитие транспортной системы Шарьинского муниципального района Костромской области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09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19000</w:t>
            </w:r>
            <w:r w:rsidRPr="00EF78A9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56281500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55962668,42</w:t>
            </w:r>
          </w:p>
        </w:tc>
      </w:tr>
      <w:tr w:rsidR="00EF78A9" w:rsidRPr="00EF78A9" w:rsidTr="00E92BBD">
        <w:trPr>
          <w:trHeight w:val="56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Ремонт и содержание автомобильных дорог за счет акцизов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09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19000</w:t>
            </w:r>
            <w:r w:rsidRPr="00EF78A9">
              <w:rPr>
                <w:sz w:val="24"/>
                <w:szCs w:val="24"/>
              </w:rPr>
              <w:br/>
              <w:t>02150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4794591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4475760</w:t>
            </w:r>
          </w:p>
        </w:tc>
      </w:tr>
      <w:tr w:rsidR="00EF78A9" w:rsidRPr="00EF78A9" w:rsidTr="00E92BBD">
        <w:trPr>
          <w:trHeight w:val="157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09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19000</w:t>
            </w:r>
            <w:r w:rsidRPr="00EF78A9">
              <w:rPr>
                <w:sz w:val="24"/>
                <w:szCs w:val="24"/>
              </w:rPr>
              <w:br/>
              <w:t>02150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3411291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3092460</w:t>
            </w:r>
          </w:p>
        </w:tc>
      </w:tr>
      <w:tr w:rsidR="00EF78A9" w:rsidRPr="00EF78A9" w:rsidTr="00E92BBD">
        <w:trPr>
          <w:trHeight w:val="118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09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19000</w:t>
            </w:r>
            <w:r w:rsidRPr="00EF78A9">
              <w:rPr>
                <w:sz w:val="24"/>
                <w:szCs w:val="24"/>
              </w:rPr>
              <w:br/>
              <w:t>02150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3411291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3092460</w:t>
            </w:r>
          </w:p>
        </w:tc>
      </w:tr>
      <w:tr w:rsidR="00EF78A9" w:rsidRPr="00EF78A9" w:rsidTr="00E92BBD">
        <w:trPr>
          <w:trHeight w:val="94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3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09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19000</w:t>
            </w:r>
            <w:r w:rsidRPr="00EF78A9">
              <w:rPr>
                <w:sz w:val="24"/>
                <w:szCs w:val="24"/>
              </w:rPr>
              <w:br/>
              <w:t>02150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1383300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1383300</w:t>
            </w:r>
          </w:p>
        </w:tc>
      </w:tr>
      <w:tr w:rsidR="00EF78A9" w:rsidRPr="00EF78A9" w:rsidTr="00E92BBD">
        <w:trPr>
          <w:trHeight w:val="71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43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09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19000</w:t>
            </w:r>
            <w:r w:rsidRPr="00EF78A9">
              <w:rPr>
                <w:sz w:val="24"/>
                <w:szCs w:val="24"/>
              </w:rPr>
              <w:br/>
              <w:t>02150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540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1383300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1383300</w:t>
            </w:r>
          </w:p>
        </w:tc>
      </w:tr>
      <w:tr w:rsidR="00EF78A9" w:rsidRPr="00EF78A9" w:rsidTr="00E92BBD">
        <w:trPr>
          <w:trHeight w:val="296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09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19000</w:t>
            </w:r>
            <w:r w:rsidRPr="00EF78A9">
              <w:rPr>
                <w:sz w:val="24"/>
                <w:szCs w:val="24"/>
              </w:rPr>
              <w:br/>
              <w:t>S1190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51486909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51486908,42</w:t>
            </w:r>
          </w:p>
        </w:tc>
      </w:tr>
      <w:tr w:rsidR="00EF78A9" w:rsidRPr="00EF78A9" w:rsidTr="00E92BBD">
        <w:trPr>
          <w:trHeight w:val="118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09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19000</w:t>
            </w:r>
            <w:r w:rsidRPr="00EF78A9">
              <w:rPr>
                <w:sz w:val="24"/>
                <w:szCs w:val="24"/>
              </w:rPr>
              <w:br/>
              <w:t>S1190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8690842,78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8690842,2</w:t>
            </w:r>
          </w:p>
        </w:tc>
      </w:tr>
      <w:tr w:rsidR="00EF78A9" w:rsidRPr="00EF78A9" w:rsidTr="00E92BBD">
        <w:trPr>
          <w:trHeight w:val="157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09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19000</w:t>
            </w:r>
            <w:r w:rsidRPr="00EF78A9">
              <w:rPr>
                <w:sz w:val="24"/>
                <w:szCs w:val="24"/>
              </w:rPr>
              <w:br/>
              <w:t>S1190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8690842,78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8690842,2</w:t>
            </w:r>
          </w:p>
        </w:tc>
      </w:tr>
      <w:tr w:rsidR="00EF78A9" w:rsidRPr="00EF78A9" w:rsidTr="00E92BBD">
        <w:trPr>
          <w:trHeight w:val="118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09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19000</w:t>
            </w:r>
            <w:r w:rsidRPr="00EF78A9">
              <w:rPr>
                <w:sz w:val="24"/>
                <w:szCs w:val="24"/>
              </w:rPr>
              <w:br/>
              <w:t>S1190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42796066,22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42796066,22</w:t>
            </w:r>
          </w:p>
        </w:tc>
      </w:tr>
      <w:tr w:rsidR="00EF78A9" w:rsidRPr="00EF78A9" w:rsidTr="00E92BBD">
        <w:trPr>
          <w:trHeight w:val="94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Субсидии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09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19000</w:t>
            </w:r>
            <w:r w:rsidRPr="00EF78A9">
              <w:rPr>
                <w:sz w:val="24"/>
                <w:szCs w:val="24"/>
              </w:rPr>
              <w:br/>
              <w:t>S1190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520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42796066,22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42796066,22</w:t>
            </w:r>
          </w:p>
        </w:tc>
      </w:tr>
      <w:tr w:rsidR="00EF78A9" w:rsidRPr="00EF78A9" w:rsidTr="00E92BBD">
        <w:trPr>
          <w:trHeight w:val="132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256500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256499,99</w:t>
            </w:r>
          </w:p>
        </w:tc>
      </w:tr>
      <w:tr w:rsidR="00EF78A9" w:rsidRPr="00EF78A9" w:rsidTr="00E92BBD">
        <w:trPr>
          <w:trHeight w:val="57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256500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256499,99</w:t>
            </w:r>
          </w:p>
        </w:tc>
      </w:tr>
      <w:tr w:rsidR="00EF78A9" w:rsidRPr="00EF78A9" w:rsidTr="00E92BBD">
        <w:trPr>
          <w:trHeight w:val="96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60030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256500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256499,99</w:t>
            </w:r>
          </w:p>
        </w:tc>
      </w:tr>
      <w:tr w:rsidR="00EF78A9" w:rsidRPr="00EF78A9" w:rsidTr="00E92BBD">
        <w:trPr>
          <w:trHeight w:val="134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60030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256500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256499,99</w:t>
            </w:r>
          </w:p>
        </w:tc>
      </w:tr>
      <w:tr w:rsidR="00EF78A9" w:rsidRPr="00EF78A9" w:rsidTr="00E92BBD">
        <w:trPr>
          <w:trHeight w:val="173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60030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256500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256499,99</w:t>
            </w:r>
          </w:p>
        </w:tc>
      </w:tr>
      <w:tr w:rsidR="00EF78A9" w:rsidRPr="00EF78A9" w:rsidTr="00E92BBD">
        <w:trPr>
          <w:trHeight w:val="132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05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19768928,84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19768580,99</w:t>
            </w:r>
          </w:p>
        </w:tc>
      </w:tr>
      <w:tr w:rsidR="00EF78A9" w:rsidRPr="00EF78A9" w:rsidTr="00E92BBD">
        <w:trPr>
          <w:trHeight w:val="132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05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7480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7475,15</w:t>
            </w:r>
          </w:p>
        </w:tc>
      </w:tr>
      <w:tr w:rsidR="00EF78A9" w:rsidRPr="00EF78A9" w:rsidTr="00E92BBD">
        <w:trPr>
          <w:trHeight w:val="90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 xml:space="preserve">Мероприятия в области жилищного </w:t>
            </w:r>
            <w:r w:rsidRPr="00EF78A9">
              <w:rPr>
                <w:sz w:val="24"/>
                <w:szCs w:val="24"/>
              </w:rPr>
              <w:lastRenderedPageBreak/>
              <w:t>хозяйства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05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</w:r>
            <w:r w:rsidRPr="00EF78A9">
              <w:rPr>
                <w:sz w:val="24"/>
                <w:szCs w:val="24"/>
              </w:rPr>
              <w:lastRenderedPageBreak/>
              <w:t>60020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7480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7475,15</w:t>
            </w:r>
          </w:p>
        </w:tc>
      </w:tr>
      <w:tr w:rsidR="00EF78A9" w:rsidRPr="00EF78A9" w:rsidTr="00E92BBD">
        <w:trPr>
          <w:trHeight w:val="129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05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60020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7480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7475,15</w:t>
            </w:r>
          </w:p>
        </w:tc>
      </w:tr>
      <w:tr w:rsidR="00EF78A9" w:rsidRPr="00EF78A9" w:rsidTr="00E92BBD">
        <w:trPr>
          <w:trHeight w:val="168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05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60020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7480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7475,15</w:t>
            </w:r>
          </w:p>
        </w:tc>
      </w:tr>
      <w:tr w:rsidR="00EF78A9" w:rsidRPr="00EF78A9" w:rsidTr="00E92BBD">
        <w:trPr>
          <w:trHeight w:val="132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05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02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7951016,84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7950714,64</w:t>
            </w:r>
          </w:p>
        </w:tc>
      </w:tr>
      <w:tr w:rsidR="00EF78A9" w:rsidRPr="00EF78A9" w:rsidTr="00E92BBD">
        <w:trPr>
          <w:trHeight w:val="104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Муниципальная программа «Чистая вода»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05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02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18000</w:t>
            </w:r>
            <w:r w:rsidRPr="00EF78A9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5379684,84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5379684,84</w:t>
            </w:r>
          </w:p>
        </w:tc>
      </w:tr>
      <w:tr w:rsidR="00EF78A9" w:rsidRPr="00EF78A9" w:rsidTr="00E92BBD">
        <w:trPr>
          <w:trHeight w:val="80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05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02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18000</w:t>
            </w:r>
            <w:r w:rsidRPr="00EF78A9">
              <w:rPr>
                <w:sz w:val="24"/>
                <w:szCs w:val="24"/>
              </w:rPr>
              <w:br/>
              <w:t>61050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1400000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1400000</w:t>
            </w:r>
          </w:p>
        </w:tc>
      </w:tr>
      <w:tr w:rsidR="00EF78A9" w:rsidRPr="00EF78A9" w:rsidTr="00E92BBD">
        <w:trPr>
          <w:trHeight w:val="181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05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02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18000</w:t>
            </w:r>
            <w:r w:rsidRPr="00EF78A9">
              <w:rPr>
                <w:sz w:val="24"/>
                <w:szCs w:val="24"/>
              </w:rPr>
              <w:br/>
              <w:t>61050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1400000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1400000</w:t>
            </w:r>
          </w:p>
        </w:tc>
      </w:tr>
      <w:tr w:rsidR="00EF78A9" w:rsidRPr="00EF78A9" w:rsidTr="00E92BBD">
        <w:trPr>
          <w:trHeight w:val="180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05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02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18000</w:t>
            </w:r>
            <w:r w:rsidRPr="00EF78A9">
              <w:rPr>
                <w:sz w:val="24"/>
                <w:szCs w:val="24"/>
              </w:rPr>
              <w:br/>
              <w:t>61050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1400000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1400000</w:t>
            </w:r>
          </w:p>
        </w:tc>
      </w:tr>
      <w:tr w:rsidR="00EF78A9" w:rsidRPr="00EF78A9" w:rsidTr="00E92BBD">
        <w:trPr>
          <w:trHeight w:val="118"/>
        </w:trPr>
        <w:tc>
          <w:tcPr>
            <w:tcW w:w="4300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05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02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18000</w:t>
            </w:r>
            <w:r w:rsidRPr="00EF78A9">
              <w:rPr>
                <w:sz w:val="24"/>
                <w:szCs w:val="24"/>
              </w:rPr>
              <w:br/>
              <w:t>61050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3979684,84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3979684,84</w:t>
            </w:r>
          </w:p>
        </w:tc>
      </w:tr>
      <w:tr w:rsidR="00EF78A9" w:rsidRPr="00EF78A9" w:rsidTr="00E92BBD">
        <w:trPr>
          <w:trHeight w:val="94"/>
        </w:trPr>
        <w:tc>
          <w:tcPr>
            <w:tcW w:w="4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05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02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18000</w:t>
            </w:r>
            <w:r w:rsidRPr="00EF78A9">
              <w:rPr>
                <w:sz w:val="24"/>
                <w:szCs w:val="24"/>
              </w:rPr>
              <w:br/>
              <w:t>61050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540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3979684,84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3979684,84</w:t>
            </w:r>
          </w:p>
        </w:tc>
      </w:tr>
      <w:tr w:rsidR="00EF78A9" w:rsidRPr="00EF78A9" w:rsidTr="00E92BBD">
        <w:trPr>
          <w:trHeight w:val="89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05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02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2571332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2571029,8</w:t>
            </w:r>
          </w:p>
        </w:tc>
      </w:tr>
      <w:tr w:rsidR="00EF78A9" w:rsidRPr="00EF78A9" w:rsidTr="00E92BBD">
        <w:trPr>
          <w:trHeight w:val="89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05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02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61050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2571332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2571029,8</w:t>
            </w:r>
          </w:p>
        </w:tc>
      </w:tr>
      <w:tr w:rsidR="00EF78A9" w:rsidRPr="00EF78A9" w:rsidTr="00E92BBD">
        <w:trPr>
          <w:trHeight w:val="128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05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02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61050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2445762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2445461,2</w:t>
            </w:r>
          </w:p>
        </w:tc>
      </w:tr>
      <w:tr w:rsidR="00EF78A9" w:rsidRPr="00EF78A9" w:rsidTr="00E92BBD">
        <w:trPr>
          <w:trHeight w:val="166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05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02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61050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2445762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2445461,2</w:t>
            </w:r>
          </w:p>
        </w:tc>
      </w:tr>
      <w:tr w:rsidR="00EF78A9" w:rsidRPr="00EF78A9" w:rsidTr="00E92BBD">
        <w:trPr>
          <w:trHeight w:val="180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05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02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61050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125570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125568,6</w:t>
            </w:r>
          </w:p>
        </w:tc>
      </w:tr>
      <w:tr w:rsidR="00EF78A9" w:rsidRPr="00EF78A9" w:rsidTr="00E92BBD">
        <w:trPr>
          <w:trHeight w:val="118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05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02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61050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410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125570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125568,6</w:t>
            </w:r>
          </w:p>
        </w:tc>
      </w:tr>
      <w:tr w:rsidR="00EF78A9" w:rsidRPr="00EF78A9" w:rsidTr="00E92BBD">
        <w:trPr>
          <w:trHeight w:val="132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05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02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668900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668875,48</w:t>
            </w:r>
          </w:p>
        </w:tc>
      </w:tr>
      <w:tr w:rsidR="00EF78A9" w:rsidRPr="00EF78A9" w:rsidTr="00E92BBD">
        <w:trPr>
          <w:trHeight w:val="80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Мероприятия в области благоустройства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05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02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668900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668875,48</w:t>
            </w:r>
          </w:p>
        </w:tc>
      </w:tr>
      <w:tr w:rsidR="00EF78A9" w:rsidRPr="00EF78A9" w:rsidTr="00E92BBD">
        <w:trPr>
          <w:trHeight w:val="181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05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03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61050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668900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668875,48</w:t>
            </w:r>
          </w:p>
        </w:tc>
      </w:tr>
      <w:tr w:rsidR="00EF78A9" w:rsidRPr="00EF78A9" w:rsidTr="00E92BBD">
        <w:trPr>
          <w:trHeight w:val="180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05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03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61050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668900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668875,48</w:t>
            </w:r>
          </w:p>
        </w:tc>
      </w:tr>
      <w:tr w:rsidR="00EF78A9" w:rsidRPr="00EF78A9" w:rsidTr="00E92BBD">
        <w:trPr>
          <w:trHeight w:val="180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05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05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11141532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11141515,72</w:t>
            </w:r>
          </w:p>
        </w:tc>
      </w:tr>
      <w:tr w:rsidR="00EF78A9" w:rsidRPr="00EF78A9" w:rsidTr="00E92BBD">
        <w:trPr>
          <w:trHeight w:val="118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Муниципальная программа «Чистая вода»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05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05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18000</w:t>
            </w:r>
            <w:r w:rsidRPr="00EF78A9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11141532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11141515,72</w:t>
            </w:r>
          </w:p>
        </w:tc>
      </w:tr>
      <w:tr w:rsidR="00EF78A9" w:rsidRPr="00EF78A9" w:rsidTr="00E92BBD">
        <w:trPr>
          <w:trHeight w:val="94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Федеральный проект "Чистая вода"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05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05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180F5</w:t>
            </w:r>
            <w:r w:rsidRPr="00EF78A9">
              <w:rPr>
                <w:sz w:val="24"/>
                <w:szCs w:val="24"/>
              </w:rPr>
              <w:br/>
            </w:r>
            <w:r w:rsidRPr="00EF78A9">
              <w:rPr>
                <w:sz w:val="24"/>
                <w:szCs w:val="24"/>
              </w:rPr>
              <w:lastRenderedPageBreak/>
              <w:t>00000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11141532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11141515,72</w:t>
            </w:r>
          </w:p>
        </w:tc>
      </w:tr>
      <w:tr w:rsidR="00EF78A9" w:rsidRPr="00EF78A9" w:rsidTr="00E92BBD">
        <w:trPr>
          <w:trHeight w:val="133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05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05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180F5</w:t>
            </w:r>
            <w:r w:rsidRPr="00EF78A9">
              <w:rPr>
                <w:sz w:val="24"/>
                <w:szCs w:val="24"/>
              </w:rPr>
              <w:br/>
              <w:t>52430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11141532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11141515,72</w:t>
            </w:r>
          </w:p>
        </w:tc>
      </w:tr>
      <w:tr w:rsidR="00EF78A9" w:rsidRPr="00EF78A9" w:rsidTr="00E92BBD">
        <w:trPr>
          <w:trHeight w:val="172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05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05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180F5</w:t>
            </w:r>
            <w:r w:rsidRPr="00EF78A9">
              <w:rPr>
                <w:sz w:val="24"/>
                <w:szCs w:val="24"/>
              </w:rPr>
              <w:br/>
              <w:t>52430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11141532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11141515,72</w:t>
            </w:r>
          </w:p>
        </w:tc>
      </w:tr>
      <w:tr w:rsidR="00EF78A9" w:rsidRPr="00EF78A9" w:rsidTr="00E92BBD">
        <w:trPr>
          <w:trHeight w:val="118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05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05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180F5</w:t>
            </w:r>
            <w:r w:rsidRPr="00EF78A9">
              <w:rPr>
                <w:sz w:val="24"/>
                <w:szCs w:val="24"/>
              </w:rPr>
              <w:br/>
              <w:t>52430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410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11141532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11141515,72</w:t>
            </w:r>
          </w:p>
        </w:tc>
      </w:tr>
      <w:tr w:rsidR="00EF78A9" w:rsidRPr="00EF78A9" w:rsidTr="00E92BBD">
        <w:trPr>
          <w:trHeight w:val="132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4410385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4409602,98</w:t>
            </w:r>
          </w:p>
        </w:tc>
      </w:tr>
      <w:tr w:rsidR="00EF78A9" w:rsidRPr="00EF78A9" w:rsidTr="00E92BBD">
        <w:trPr>
          <w:trHeight w:val="132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300134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299511,37</w:t>
            </w:r>
          </w:p>
        </w:tc>
      </w:tr>
      <w:tr w:rsidR="00EF78A9" w:rsidRPr="00EF78A9" w:rsidTr="00E92BBD">
        <w:trPr>
          <w:trHeight w:val="67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300134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299511,37</w:t>
            </w:r>
          </w:p>
        </w:tc>
      </w:tr>
      <w:tr w:rsidR="00EF78A9" w:rsidRPr="00EF78A9" w:rsidTr="00E92BBD">
        <w:trPr>
          <w:trHeight w:val="105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Доплата к пенсиям муниципальных служащих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91010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300134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299511,37</w:t>
            </w:r>
          </w:p>
        </w:tc>
      </w:tr>
      <w:tr w:rsidR="00EF78A9" w:rsidRPr="00EF78A9" w:rsidTr="00E92BBD">
        <w:trPr>
          <w:trHeight w:val="144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91010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378</w:t>
            </w:r>
          </w:p>
        </w:tc>
      </w:tr>
      <w:tr w:rsidR="00EF78A9" w:rsidRPr="00EF78A9" w:rsidTr="00E92BBD">
        <w:trPr>
          <w:trHeight w:val="118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91010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378</w:t>
            </w:r>
          </w:p>
        </w:tc>
      </w:tr>
      <w:tr w:rsidR="00EF78A9" w:rsidRPr="00EF78A9" w:rsidTr="00E92BBD">
        <w:trPr>
          <w:trHeight w:val="94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91010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299134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299133,37</w:t>
            </w:r>
          </w:p>
        </w:tc>
      </w:tr>
      <w:tr w:rsidR="00EF78A9" w:rsidRPr="00EF78A9" w:rsidTr="00E92BBD">
        <w:trPr>
          <w:trHeight w:val="195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91010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310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299134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299133,37</w:t>
            </w:r>
          </w:p>
        </w:tc>
      </w:tr>
      <w:tr w:rsidR="00EF78A9" w:rsidRPr="00EF78A9" w:rsidTr="00E92BBD">
        <w:trPr>
          <w:trHeight w:val="132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03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3049251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3049091,61</w:t>
            </w:r>
          </w:p>
        </w:tc>
      </w:tr>
      <w:tr w:rsidR="00EF78A9" w:rsidRPr="00EF78A9" w:rsidTr="00E92BBD">
        <w:trPr>
          <w:trHeight w:val="104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03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3049251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3049091,61</w:t>
            </w:r>
          </w:p>
        </w:tc>
      </w:tr>
      <w:tr w:rsidR="00EF78A9" w:rsidRPr="00EF78A9" w:rsidTr="00E92BBD">
        <w:trPr>
          <w:trHeight w:val="80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Резервный фонд администрации района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03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07050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35000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35000</w:t>
            </w:r>
          </w:p>
        </w:tc>
      </w:tr>
      <w:tr w:rsidR="00EF78A9" w:rsidRPr="00EF78A9" w:rsidTr="00E92BBD">
        <w:trPr>
          <w:trHeight w:val="119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03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07050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35000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35000</w:t>
            </w:r>
          </w:p>
        </w:tc>
      </w:tr>
      <w:tr w:rsidR="00EF78A9" w:rsidRPr="00EF78A9" w:rsidTr="00E92BBD">
        <w:trPr>
          <w:trHeight w:val="158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03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07050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320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35000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35000</w:t>
            </w:r>
          </w:p>
        </w:tc>
      </w:tr>
      <w:tr w:rsidR="00EF78A9" w:rsidRPr="00EF78A9" w:rsidTr="00E92BBD">
        <w:trPr>
          <w:trHeight w:val="118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по оказанию мер социальной поддержки населению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03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21400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2893551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2893550,77</w:t>
            </w:r>
          </w:p>
        </w:tc>
      </w:tr>
      <w:tr w:rsidR="00EF78A9" w:rsidRPr="00EF78A9" w:rsidTr="00E92BBD">
        <w:trPr>
          <w:trHeight w:val="94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03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21400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2893551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2893550,77</w:t>
            </w:r>
          </w:p>
        </w:tc>
      </w:tr>
      <w:tr w:rsidR="00EF78A9" w:rsidRPr="00EF78A9" w:rsidTr="00E92BBD">
        <w:trPr>
          <w:trHeight w:val="258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 xml:space="preserve">Субсидии юридическим лицам (кроме некоммерческих </w:t>
            </w:r>
            <w:proofErr w:type="gramStart"/>
            <w:r w:rsidRPr="00EF78A9">
              <w:rPr>
                <w:sz w:val="24"/>
                <w:szCs w:val="24"/>
              </w:rPr>
              <w:t>орга низаций</w:t>
            </w:r>
            <w:proofErr w:type="gramEnd"/>
            <w:r w:rsidRPr="00EF78A9">
              <w:rPr>
                <w:sz w:val="24"/>
                <w:szCs w:val="24"/>
              </w:rPr>
              <w:t>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03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21400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810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2893551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2893550,77</w:t>
            </w:r>
          </w:p>
        </w:tc>
      </w:tr>
      <w:tr w:rsidR="00EF78A9" w:rsidRPr="00EF78A9" w:rsidTr="00E92BBD">
        <w:trPr>
          <w:trHeight w:val="305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 xml:space="preserve">Расходы на осуществление органами местного самоуправления муниципальных районов и городских округов отдельных государственных полномочий по выплате социального пособия на погребение и возмещению </w:t>
            </w:r>
            <w:r w:rsidRPr="00EF78A9">
              <w:rPr>
                <w:sz w:val="24"/>
                <w:szCs w:val="24"/>
              </w:rPr>
              <w:lastRenderedPageBreak/>
              <w:t>стоимости услуг, предоставляемых согласно гарантированному перечню услуг по погребению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03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72230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90700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90540,84</w:t>
            </w:r>
          </w:p>
        </w:tc>
      </w:tr>
      <w:tr w:rsidR="00EF78A9" w:rsidRPr="00EF78A9" w:rsidTr="00E92BBD">
        <w:trPr>
          <w:trHeight w:val="118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03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72230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90700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90540,84</w:t>
            </w:r>
          </w:p>
        </w:tc>
      </w:tr>
      <w:tr w:rsidR="00EF78A9" w:rsidRPr="00EF78A9" w:rsidTr="00E92BBD">
        <w:trPr>
          <w:trHeight w:val="94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03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72230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310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90700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90540,84</w:t>
            </w:r>
          </w:p>
        </w:tc>
      </w:tr>
      <w:tr w:rsidR="00EF78A9" w:rsidRPr="00EF78A9" w:rsidTr="00E92BBD">
        <w:trPr>
          <w:trHeight w:val="133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Расходы, связанные с исполнением публичных нормативных обязательств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03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91020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30000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30000</w:t>
            </w:r>
          </w:p>
        </w:tc>
      </w:tr>
      <w:tr w:rsidR="00EF78A9" w:rsidRPr="00EF78A9" w:rsidTr="00E92BBD">
        <w:trPr>
          <w:trHeight w:val="110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03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91020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30000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30000</w:t>
            </w:r>
          </w:p>
        </w:tc>
      </w:tr>
      <w:tr w:rsidR="00EF78A9" w:rsidRPr="00EF78A9" w:rsidTr="00E92BBD">
        <w:trPr>
          <w:trHeight w:val="148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03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91020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310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30000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30000</w:t>
            </w:r>
          </w:p>
        </w:tc>
      </w:tr>
      <w:tr w:rsidR="00EF78A9" w:rsidRPr="00EF78A9" w:rsidTr="00E92BBD">
        <w:trPr>
          <w:trHeight w:val="132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1061000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1061000</w:t>
            </w:r>
          </w:p>
        </w:tc>
      </w:tr>
      <w:tr w:rsidR="00EF78A9" w:rsidRPr="00EF78A9" w:rsidTr="00E92BBD">
        <w:trPr>
          <w:trHeight w:val="151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обеспечение деятельности по предоставлению жилых помещений детям-сиротам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72240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11000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11000</w:t>
            </w:r>
          </w:p>
        </w:tc>
      </w:tr>
      <w:tr w:rsidR="00EF78A9" w:rsidRPr="00EF78A9" w:rsidTr="00E92BBD">
        <w:trPr>
          <w:trHeight w:val="180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72240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11000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11000</w:t>
            </w:r>
          </w:p>
        </w:tc>
      </w:tr>
      <w:tr w:rsidR="00EF78A9" w:rsidRPr="00EF78A9" w:rsidTr="00E92BBD">
        <w:trPr>
          <w:trHeight w:val="180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72240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11000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11000</w:t>
            </w:r>
          </w:p>
        </w:tc>
      </w:tr>
      <w:tr w:rsidR="00EF78A9" w:rsidRPr="00EF78A9" w:rsidTr="00E92BBD">
        <w:trPr>
          <w:trHeight w:val="118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обеспечение жильем детей-сирот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R0820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1050000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1050000</w:t>
            </w:r>
          </w:p>
        </w:tc>
      </w:tr>
      <w:tr w:rsidR="00EF78A9" w:rsidRPr="00EF78A9" w:rsidTr="00E92BBD">
        <w:trPr>
          <w:trHeight w:val="157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Капитальные вложения  в  объекты</w:t>
            </w:r>
            <w:r w:rsidRPr="00EF78A9">
              <w:rPr>
                <w:sz w:val="24"/>
                <w:szCs w:val="24"/>
              </w:rPr>
              <w:br/>
              <w:t>государственной    (муниципальной) собственности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R0820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1050000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1050000</w:t>
            </w:r>
          </w:p>
        </w:tc>
      </w:tr>
      <w:tr w:rsidR="00EF78A9" w:rsidRPr="00EF78A9" w:rsidTr="00E92BBD">
        <w:trPr>
          <w:trHeight w:val="118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R0820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410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1050000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1050000</w:t>
            </w:r>
          </w:p>
        </w:tc>
      </w:tr>
      <w:tr w:rsidR="00EF78A9" w:rsidRPr="00EF78A9" w:rsidTr="00E92BBD">
        <w:trPr>
          <w:trHeight w:val="157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Муниципальное казённое учреждение Шарьинского муниципального района "Служба обеспечения"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911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18070529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18043694,9</w:t>
            </w:r>
          </w:p>
        </w:tc>
      </w:tr>
      <w:tr w:rsidR="00EF78A9" w:rsidRPr="00EF78A9" w:rsidTr="00E92BBD">
        <w:trPr>
          <w:trHeight w:val="132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911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18070529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18043694,9</w:t>
            </w:r>
          </w:p>
        </w:tc>
      </w:tr>
      <w:tr w:rsidR="00EF78A9" w:rsidRPr="00EF78A9" w:rsidTr="00E92BBD">
        <w:trPr>
          <w:trHeight w:val="104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911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18070529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18043694,9</w:t>
            </w:r>
          </w:p>
        </w:tc>
      </w:tr>
      <w:tr w:rsidR="00EF78A9" w:rsidRPr="00EF78A9" w:rsidTr="00E92BBD">
        <w:trPr>
          <w:trHeight w:val="267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обеспечение деятельности (оказание услуг) подведомственных учреждений, осуществляющих реализацию муниципальных функций, связанных с общегосударственными вопросами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911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16303529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16276694,9</w:t>
            </w:r>
          </w:p>
        </w:tc>
      </w:tr>
      <w:tr w:rsidR="00EF78A9" w:rsidRPr="00EF78A9" w:rsidTr="00E92BBD">
        <w:trPr>
          <w:trHeight w:val="289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911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9406951,45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9406950,78</w:t>
            </w:r>
          </w:p>
        </w:tc>
      </w:tr>
      <w:tr w:rsidR="00EF78A9" w:rsidRPr="00EF78A9" w:rsidTr="00E92BBD">
        <w:trPr>
          <w:trHeight w:val="118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911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9406951,45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9406950,78</w:t>
            </w:r>
          </w:p>
        </w:tc>
      </w:tr>
      <w:tr w:rsidR="00EF78A9" w:rsidRPr="00EF78A9" w:rsidTr="00E92BBD">
        <w:trPr>
          <w:trHeight w:val="157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911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6876919,55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6850086,12</w:t>
            </w:r>
          </w:p>
        </w:tc>
      </w:tr>
      <w:tr w:rsidR="00EF78A9" w:rsidRPr="00EF78A9" w:rsidTr="00E92BBD">
        <w:trPr>
          <w:trHeight w:val="180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911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6876919,55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6850086,12</w:t>
            </w:r>
          </w:p>
        </w:tc>
      </w:tr>
      <w:tr w:rsidR="00EF78A9" w:rsidRPr="00EF78A9" w:rsidTr="00E92BBD">
        <w:trPr>
          <w:trHeight w:val="118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911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19658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19658</w:t>
            </w:r>
          </w:p>
        </w:tc>
      </w:tr>
      <w:tr w:rsidR="00EF78A9" w:rsidRPr="00EF78A9" w:rsidTr="00E92BBD">
        <w:trPr>
          <w:trHeight w:val="94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911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850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19658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19658</w:t>
            </w:r>
          </w:p>
        </w:tc>
      </w:tr>
      <w:tr w:rsidR="00EF78A9" w:rsidRPr="00EF78A9" w:rsidTr="00E92BBD">
        <w:trPr>
          <w:trHeight w:val="195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</w:t>
            </w:r>
            <w:proofErr w:type="gramStart"/>
            <w:r w:rsidRPr="00EF78A9">
              <w:rPr>
                <w:sz w:val="24"/>
                <w:szCs w:val="24"/>
              </w:rPr>
              <w:t xml:space="preserve"> ,</w:t>
            </w:r>
            <w:proofErr w:type="gramEnd"/>
            <w:r w:rsidRPr="00EF78A9">
              <w:rPr>
                <w:sz w:val="24"/>
                <w:szCs w:val="24"/>
              </w:rPr>
              <w:t xml:space="preserve"> связанные с принятием отдельных вопросов местного значения , связанных с преобразованием муниципальных образований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911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S2280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1767000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1767000</w:t>
            </w:r>
          </w:p>
        </w:tc>
      </w:tr>
      <w:tr w:rsidR="00EF78A9" w:rsidRPr="00EF78A9" w:rsidTr="00E92BBD">
        <w:trPr>
          <w:trHeight w:val="163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911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S2280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1767000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1767000</w:t>
            </w:r>
          </w:p>
        </w:tc>
      </w:tr>
      <w:tr w:rsidR="00EF78A9" w:rsidRPr="00EF78A9" w:rsidTr="00E92BBD">
        <w:trPr>
          <w:trHeight w:val="180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911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S2280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1767000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1767000</w:t>
            </w:r>
          </w:p>
        </w:tc>
      </w:tr>
      <w:tr w:rsidR="00EF78A9" w:rsidRPr="00EF78A9" w:rsidTr="00E92BBD">
        <w:trPr>
          <w:trHeight w:val="180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Комитет агропромышленного комплекса Шарьинского муниципального района Костромской области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935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2899869,75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2899869,75</w:t>
            </w:r>
          </w:p>
        </w:tc>
      </w:tr>
      <w:tr w:rsidR="00EF78A9" w:rsidRPr="00EF78A9" w:rsidTr="00E92BBD">
        <w:trPr>
          <w:trHeight w:val="132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592200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592200</w:t>
            </w:r>
          </w:p>
        </w:tc>
      </w:tr>
      <w:tr w:rsidR="00EF78A9" w:rsidRPr="00EF78A9" w:rsidTr="00E92BBD">
        <w:trPr>
          <w:trHeight w:val="132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Социальное обеспечение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935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03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592200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592200</w:t>
            </w:r>
          </w:p>
        </w:tc>
      </w:tr>
      <w:tr w:rsidR="00EF78A9" w:rsidRPr="00EF78A9" w:rsidTr="00E92BBD">
        <w:trPr>
          <w:trHeight w:val="152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Муниципальная программа «Комплексное развитие сельских территорий Шарьинского муниципального района Костромской области»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935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03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10000</w:t>
            </w:r>
            <w:r w:rsidRPr="00EF78A9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592200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592200</w:t>
            </w:r>
          </w:p>
        </w:tc>
      </w:tr>
      <w:tr w:rsidR="00EF78A9" w:rsidRPr="00EF78A9" w:rsidTr="00E92BBD">
        <w:trPr>
          <w:trHeight w:val="183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Реализация мероприятий по улучшению жилищных условий граждан, проживающих на сельских территориях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935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03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10000</w:t>
            </w:r>
            <w:r w:rsidRPr="00EF78A9">
              <w:rPr>
                <w:sz w:val="24"/>
                <w:szCs w:val="24"/>
              </w:rPr>
              <w:br/>
              <w:t>L576J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592200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592200</w:t>
            </w:r>
          </w:p>
        </w:tc>
      </w:tr>
      <w:tr w:rsidR="00EF78A9" w:rsidRPr="00EF78A9" w:rsidTr="00E92BBD">
        <w:trPr>
          <w:trHeight w:val="118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935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03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10000</w:t>
            </w:r>
            <w:r w:rsidRPr="00EF78A9">
              <w:rPr>
                <w:sz w:val="24"/>
                <w:szCs w:val="24"/>
              </w:rPr>
              <w:br/>
              <w:t>L576J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592200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592200</w:t>
            </w:r>
          </w:p>
        </w:tc>
      </w:tr>
      <w:tr w:rsidR="00EF78A9" w:rsidRPr="00EF78A9" w:rsidTr="00E92BBD">
        <w:trPr>
          <w:trHeight w:val="157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935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03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10000</w:t>
            </w:r>
            <w:r w:rsidRPr="00EF78A9">
              <w:rPr>
                <w:sz w:val="24"/>
                <w:szCs w:val="24"/>
              </w:rPr>
              <w:br/>
              <w:t>L576J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320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592200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592200</w:t>
            </w:r>
          </w:p>
        </w:tc>
      </w:tr>
      <w:tr w:rsidR="00EF78A9" w:rsidRPr="00EF78A9" w:rsidTr="00E92BBD">
        <w:trPr>
          <w:trHeight w:val="132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935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2307669,75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2307669,75</w:t>
            </w:r>
          </w:p>
        </w:tc>
      </w:tr>
      <w:tr w:rsidR="00EF78A9" w:rsidRPr="00EF78A9" w:rsidTr="00E92BBD">
        <w:trPr>
          <w:trHeight w:val="132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935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05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2307669,75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2307669,75</w:t>
            </w:r>
          </w:p>
        </w:tc>
      </w:tr>
      <w:tr w:rsidR="00EF78A9" w:rsidRPr="00EF78A9" w:rsidTr="00E92BBD">
        <w:trPr>
          <w:trHeight w:val="90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935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05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2307669,75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2307669,75</w:t>
            </w:r>
          </w:p>
        </w:tc>
      </w:tr>
      <w:tr w:rsidR="00EF78A9" w:rsidRPr="00EF78A9" w:rsidTr="00E92BBD">
        <w:trPr>
          <w:trHeight w:val="129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 xml:space="preserve">Расходы на обеспечение функций муниципальных органов 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935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05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66000</w:t>
            </w:r>
            <w:r w:rsidRPr="00EF78A9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12000</w:t>
            </w:r>
          </w:p>
        </w:tc>
      </w:tr>
      <w:tr w:rsidR="00EF78A9" w:rsidRPr="00EF78A9" w:rsidTr="00E92BBD">
        <w:trPr>
          <w:trHeight w:val="168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935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05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66000</w:t>
            </w:r>
            <w:r w:rsidRPr="00EF78A9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12000</w:t>
            </w:r>
          </w:p>
        </w:tc>
      </w:tr>
      <w:tr w:rsidR="00EF78A9" w:rsidRPr="00EF78A9" w:rsidTr="00E92BBD">
        <w:trPr>
          <w:trHeight w:val="180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EF78A9">
              <w:rPr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>935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05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66000</w:t>
            </w:r>
            <w:r w:rsidRPr="00EF78A9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12000</w:t>
            </w:r>
          </w:p>
        </w:tc>
      </w:tr>
      <w:tr w:rsidR="00EF78A9" w:rsidRPr="00EF78A9" w:rsidTr="00E92BBD">
        <w:trPr>
          <w:trHeight w:val="305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>Расходы на осуществление органами местного самоуправления муниципальных районов (муниципальных округов, городских округов) государственных полномочий в сфере агропромышленного комплекса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935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05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72010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1957500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1957500</w:t>
            </w:r>
          </w:p>
        </w:tc>
      </w:tr>
      <w:tr w:rsidR="00EF78A9" w:rsidRPr="00EF78A9" w:rsidTr="00E92BBD">
        <w:trPr>
          <w:trHeight w:val="276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935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05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72010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1922428,57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1922428,57</w:t>
            </w:r>
          </w:p>
        </w:tc>
      </w:tr>
      <w:tr w:rsidR="00EF78A9" w:rsidRPr="00EF78A9" w:rsidTr="00E92BBD">
        <w:trPr>
          <w:trHeight w:val="151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935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05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72010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1922428,57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1922428,57</w:t>
            </w:r>
          </w:p>
        </w:tc>
      </w:tr>
      <w:tr w:rsidR="00EF78A9" w:rsidRPr="00EF78A9" w:rsidTr="00E92BBD">
        <w:trPr>
          <w:trHeight w:val="151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935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05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72010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35071,43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35071,43</w:t>
            </w:r>
          </w:p>
        </w:tc>
      </w:tr>
      <w:tr w:rsidR="00EF78A9" w:rsidRPr="00EF78A9" w:rsidTr="00E92BBD">
        <w:trPr>
          <w:trHeight w:val="118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935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05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72010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35071,43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35071,43</w:t>
            </w:r>
          </w:p>
        </w:tc>
      </w:tr>
      <w:tr w:rsidR="00EF78A9" w:rsidRPr="00EF78A9" w:rsidTr="00E92BBD">
        <w:trPr>
          <w:trHeight w:val="219"/>
        </w:trPr>
        <w:tc>
          <w:tcPr>
            <w:tcW w:w="4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за достижение показателей деятельности органов исполнительной власти для поощрения муниципальных команд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935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05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72460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102369,75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102369,75</w:t>
            </w:r>
          </w:p>
        </w:tc>
      </w:tr>
      <w:tr w:rsidR="00EF78A9" w:rsidRPr="00EF78A9" w:rsidTr="00E92BBD">
        <w:trPr>
          <w:trHeight w:val="298"/>
        </w:trPr>
        <w:tc>
          <w:tcPr>
            <w:tcW w:w="4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935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05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72460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102369,75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102369,75</w:t>
            </w:r>
          </w:p>
        </w:tc>
      </w:tr>
      <w:tr w:rsidR="00EF78A9" w:rsidRPr="00EF78A9" w:rsidTr="00E92BBD">
        <w:trPr>
          <w:trHeight w:val="173"/>
        </w:trPr>
        <w:tc>
          <w:tcPr>
            <w:tcW w:w="4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935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05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72460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102369,75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102369,75</w:t>
            </w:r>
          </w:p>
        </w:tc>
      </w:tr>
      <w:tr w:rsidR="00EF78A9" w:rsidRPr="00EF78A9" w:rsidTr="00E92BBD">
        <w:trPr>
          <w:trHeight w:val="236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 xml:space="preserve">Поддержка сельскохозяйственного производства по </w:t>
            </w:r>
            <w:proofErr w:type="gramStart"/>
            <w:r w:rsidRPr="00EF78A9">
              <w:rPr>
                <w:sz w:val="24"/>
                <w:szCs w:val="24"/>
              </w:rPr>
              <w:t>отдельным</w:t>
            </w:r>
            <w:proofErr w:type="gramEnd"/>
            <w:r w:rsidRPr="00EF78A9">
              <w:rPr>
                <w:sz w:val="24"/>
                <w:szCs w:val="24"/>
              </w:rPr>
              <w:t xml:space="preserve"> подотраслям растениеводства и животноводства (возмещение части затрат на поддержку собственного производства молока)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935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05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R508I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235800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235800</w:t>
            </w:r>
          </w:p>
        </w:tc>
      </w:tr>
      <w:tr w:rsidR="00EF78A9" w:rsidRPr="00EF78A9" w:rsidTr="00E92BBD">
        <w:trPr>
          <w:trHeight w:val="126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935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05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R508I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235800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235800</w:t>
            </w:r>
          </w:p>
        </w:tc>
      </w:tr>
      <w:tr w:rsidR="00EF78A9" w:rsidRPr="00EF78A9" w:rsidTr="00E92BBD">
        <w:trPr>
          <w:trHeight w:val="227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935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05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R508I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810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235800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235800</w:t>
            </w:r>
          </w:p>
        </w:tc>
      </w:tr>
      <w:tr w:rsidR="00EF78A9" w:rsidRPr="00EF78A9" w:rsidTr="00E92BBD">
        <w:trPr>
          <w:trHeight w:val="180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Собрание депутатов Шарьинского муниципального района Костромской области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942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355558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355556,55</w:t>
            </w:r>
          </w:p>
        </w:tc>
      </w:tr>
      <w:tr w:rsidR="00EF78A9" w:rsidRPr="00EF78A9" w:rsidTr="00E92BBD">
        <w:trPr>
          <w:trHeight w:val="132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proofErr w:type="gramStart"/>
            <w:r w:rsidRPr="00EF78A9">
              <w:rPr>
                <w:sz w:val="24"/>
                <w:szCs w:val="24"/>
              </w:rPr>
              <w:lastRenderedPageBreak/>
              <w:t>Общегосударственны е</w:t>
            </w:r>
            <w:proofErr w:type="gramEnd"/>
            <w:r w:rsidRPr="00EF78A9">
              <w:rPr>
                <w:sz w:val="24"/>
                <w:szCs w:val="24"/>
              </w:rPr>
              <w:t xml:space="preserve"> вопросы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942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355558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355556,55</w:t>
            </w:r>
          </w:p>
        </w:tc>
      </w:tr>
      <w:tr w:rsidR="00EF78A9" w:rsidRPr="00EF78A9" w:rsidTr="00E92BBD">
        <w:trPr>
          <w:trHeight w:val="228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942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03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66000</w:t>
            </w:r>
            <w:r w:rsidRPr="00EF78A9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355558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355556,55</w:t>
            </w:r>
          </w:p>
        </w:tc>
      </w:tr>
      <w:tr w:rsidR="00EF78A9" w:rsidRPr="00EF78A9" w:rsidTr="00E92BBD">
        <w:trPr>
          <w:trHeight w:val="180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942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03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63000</w:t>
            </w:r>
            <w:r w:rsidRPr="00EF78A9">
              <w:rPr>
                <w:sz w:val="24"/>
                <w:szCs w:val="24"/>
              </w:rPr>
              <w:br/>
              <w:t>00410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334251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334250,08</w:t>
            </w:r>
          </w:p>
        </w:tc>
      </w:tr>
      <w:tr w:rsidR="00EF78A9" w:rsidRPr="00EF78A9" w:rsidTr="00E92BBD">
        <w:trPr>
          <w:trHeight w:val="151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942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03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63000</w:t>
            </w:r>
            <w:r w:rsidRPr="00EF78A9">
              <w:rPr>
                <w:sz w:val="24"/>
                <w:szCs w:val="24"/>
              </w:rPr>
              <w:br/>
              <w:t>20410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334251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334250,08</w:t>
            </w:r>
          </w:p>
        </w:tc>
      </w:tr>
      <w:tr w:rsidR="00EF78A9" w:rsidRPr="00EF78A9" w:rsidTr="00E92BBD">
        <w:trPr>
          <w:trHeight w:val="180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942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03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63000</w:t>
            </w:r>
            <w:r w:rsidRPr="00EF78A9">
              <w:rPr>
                <w:sz w:val="24"/>
                <w:szCs w:val="24"/>
              </w:rPr>
              <w:br/>
              <w:t>20410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334251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334250,08</w:t>
            </w:r>
          </w:p>
        </w:tc>
      </w:tr>
      <w:tr w:rsidR="00EF78A9" w:rsidRPr="00EF78A9" w:rsidTr="00E92BBD">
        <w:trPr>
          <w:trHeight w:val="118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942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03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63000</w:t>
            </w:r>
            <w:r w:rsidRPr="00EF78A9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21307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21306,47</w:t>
            </w:r>
          </w:p>
        </w:tc>
      </w:tr>
      <w:tr w:rsidR="00EF78A9" w:rsidRPr="00EF78A9" w:rsidTr="00E92BBD">
        <w:trPr>
          <w:trHeight w:val="157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942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03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63000</w:t>
            </w:r>
            <w:r w:rsidRPr="00EF78A9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21307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21306,47</w:t>
            </w:r>
          </w:p>
        </w:tc>
      </w:tr>
      <w:tr w:rsidR="00EF78A9" w:rsidRPr="00EF78A9" w:rsidTr="00E92BBD">
        <w:trPr>
          <w:trHeight w:val="180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942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03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63000</w:t>
            </w:r>
            <w:r w:rsidRPr="00EF78A9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21307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21306,47</w:t>
            </w:r>
          </w:p>
        </w:tc>
      </w:tr>
      <w:tr w:rsidR="00EF78A9" w:rsidRPr="00EF78A9" w:rsidTr="00E92BBD">
        <w:trPr>
          <w:trHeight w:val="180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Комитет культуры администрации Шарьинского муниципального района Костромской области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958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37380362,75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37337850,47</w:t>
            </w:r>
          </w:p>
        </w:tc>
      </w:tr>
      <w:tr w:rsidR="00EF78A9" w:rsidRPr="00EF78A9" w:rsidTr="00E92BBD">
        <w:trPr>
          <w:trHeight w:val="132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958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13222191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13217991,15</w:t>
            </w:r>
          </w:p>
        </w:tc>
      </w:tr>
      <w:tr w:rsidR="00EF78A9" w:rsidRPr="00EF78A9" w:rsidTr="00E92BBD">
        <w:trPr>
          <w:trHeight w:val="132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958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13222191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13217991,15</w:t>
            </w:r>
          </w:p>
        </w:tc>
      </w:tr>
      <w:tr w:rsidR="00EF78A9" w:rsidRPr="00EF78A9" w:rsidTr="00E92BBD">
        <w:trPr>
          <w:trHeight w:val="152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Муниципальная программа "Организация летнего отдыха, оздоровления и занятости детей и подростков"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958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16000</w:t>
            </w:r>
            <w:r w:rsidRPr="00EF78A9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11251691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11249163,82</w:t>
            </w:r>
          </w:p>
        </w:tc>
      </w:tr>
      <w:tr w:rsidR="00EF78A9" w:rsidRPr="00EF78A9" w:rsidTr="00E92BBD">
        <w:trPr>
          <w:trHeight w:val="118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МУЗЦ "Красный яр" за счет путевок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958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16000</w:t>
            </w:r>
            <w:r w:rsidRPr="00EF78A9">
              <w:rPr>
                <w:sz w:val="24"/>
                <w:szCs w:val="24"/>
              </w:rPr>
              <w:br/>
              <w:t>44990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10383240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10380714,6</w:t>
            </w:r>
          </w:p>
        </w:tc>
      </w:tr>
      <w:tr w:rsidR="00EF78A9" w:rsidRPr="00EF78A9" w:rsidTr="00E92BBD">
        <w:trPr>
          <w:trHeight w:val="281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958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16000</w:t>
            </w:r>
            <w:r w:rsidRPr="00EF78A9">
              <w:rPr>
                <w:sz w:val="24"/>
                <w:szCs w:val="24"/>
              </w:rPr>
              <w:br/>
              <w:t>44990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3629753,27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3629753,27</w:t>
            </w:r>
          </w:p>
        </w:tc>
      </w:tr>
      <w:tr w:rsidR="00EF78A9" w:rsidRPr="00EF78A9" w:rsidTr="00E92BBD">
        <w:trPr>
          <w:trHeight w:val="150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958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16000</w:t>
            </w:r>
            <w:r w:rsidRPr="00EF78A9">
              <w:rPr>
                <w:sz w:val="24"/>
                <w:szCs w:val="24"/>
              </w:rPr>
              <w:br/>
              <w:t>44990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3629753,27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3629753,27</w:t>
            </w:r>
          </w:p>
        </w:tc>
      </w:tr>
      <w:tr w:rsidR="00EF78A9" w:rsidRPr="00EF78A9" w:rsidTr="00E92BBD">
        <w:trPr>
          <w:trHeight w:val="180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958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16000</w:t>
            </w:r>
            <w:r w:rsidRPr="00EF78A9">
              <w:rPr>
                <w:sz w:val="24"/>
                <w:szCs w:val="24"/>
              </w:rPr>
              <w:br/>
              <w:t>44990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6442024,29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6439498,89</w:t>
            </w:r>
          </w:p>
        </w:tc>
      </w:tr>
      <w:tr w:rsidR="00EF78A9" w:rsidRPr="00EF78A9" w:rsidTr="00E92BBD">
        <w:trPr>
          <w:trHeight w:val="180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 xml:space="preserve">Иные закупки товаров, работ и услуг для </w:t>
            </w:r>
            <w:r w:rsidRPr="00EF78A9">
              <w:rPr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>958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16000</w:t>
            </w:r>
            <w:r w:rsidRPr="00EF78A9">
              <w:rPr>
                <w:sz w:val="24"/>
                <w:szCs w:val="24"/>
              </w:rPr>
              <w:br/>
            </w:r>
            <w:r w:rsidRPr="00EF78A9">
              <w:rPr>
                <w:sz w:val="24"/>
                <w:szCs w:val="24"/>
              </w:rPr>
              <w:lastRenderedPageBreak/>
              <w:t>44990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>240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6442024,29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6439498,89</w:t>
            </w:r>
          </w:p>
        </w:tc>
      </w:tr>
      <w:tr w:rsidR="00EF78A9" w:rsidRPr="00EF78A9" w:rsidTr="00E92BBD">
        <w:trPr>
          <w:trHeight w:val="118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958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16000</w:t>
            </w:r>
            <w:r w:rsidRPr="00EF78A9">
              <w:rPr>
                <w:sz w:val="24"/>
                <w:szCs w:val="24"/>
              </w:rPr>
              <w:br/>
              <w:t>44990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293500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293500</w:t>
            </w:r>
          </w:p>
        </w:tc>
      </w:tr>
      <w:tr w:rsidR="00EF78A9" w:rsidRPr="00EF78A9" w:rsidTr="00E92BBD">
        <w:trPr>
          <w:trHeight w:val="94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958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16000</w:t>
            </w:r>
            <w:r w:rsidRPr="00EF78A9">
              <w:rPr>
                <w:sz w:val="24"/>
                <w:szCs w:val="24"/>
              </w:rPr>
              <w:br/>
              <w:t>44990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410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293500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293500</w:t>
            </w:r>
          </w:p>
        </w:tc>
      </w:tr>
      <w:tr w:rsidR="00EF78A9" w:rsidRPr="00EF78A9" w:rsidTr="00E92BBD">
        <w:trPr>
          <w:trHeight w:val="133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958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16000</w:t>
            </w:r>
            <w:r w:rsidRPr="00EF78A9">
              <w:rPr>
                <w:sz w:val="24"/>
                <w:szCs w:val="24"/>
              </w:rPr>
              <w:br/>
              <w:t>44990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17962,44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17962,44</w:t>
            </w:r>
          </w:p>
        </w:tc>
      </w:tr>
      <w:tr w:rsidR="00EF78A9" w:rsidRPr="00EF78A9" w:rsidTr="00E92BBD">
        <w:trPr>
          <w:trHeight w:val="110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958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16000</w:t>
            </w:r>
            <w:r w:rsidRPr="00EF78A9">
              <w:rPr>
                <w:sz w:val="24"/>
                <w:szCs w:val="24"/>
              </w:rPr>
              <w:br/>
              <w:t>44990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850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17962,44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17962,44</w:t>
            </w:r>
          </w:p>
        </w:tc>
      </w:tr>
      <w:tr w:rsidR="00EF78A9" w:rsidRPr="00EF78A9" w:rsidTr="00E92BBD">
        <w:trPr>
          <w:trHeight w:val="148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  МУЗЦ   "Красный   яр"   за счет местного бюджета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958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16000</w:t>
            </w:r>
            <w:r w:rsidRPr="00EF78A9">
              <w:rPr>
                <w:sz w:val="24"/>
                <w:szCs w:val="24"/>
              </w:rPr>
              <w:br/>
              <w:t>4499А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868451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868449,22</w:t>
            </w:r>
          </w:p>
        </w:tc>
      </w:tr>
      <w:tr w:rsidR="00EF78A9" w:rsidRPr="00EF78A9" w:rsidTr="00E92BBD">
        <w:trPr>
          <w:trHeight w:val="180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958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16000</w:t>
            </w:r>
            <w:r w:rsidRPr="00EF78A9">
              <w:rPr>
                <w:sz w:val="24"/>
                <w:szCs w:val="24"/>
              </w:rPr>
              <w:br/>
              <w:t>4499А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94183,7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94183,7</w:t>
            </w:r>
          </w:p>
        </w:tc>
      </w:tr>
      <w:tr w:rsidR="00EF78A9" w:rsidRPr="00EF78A9" w:rsidTr="00E92BBD">
        <w:trPr>
          <w:trHeight w:val="140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  на   выплаты   персоналу казенных учреждений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958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16000</w:t>
            </w:r>
            <w:r w:rsidRPr="00EF78A9">
              <w:rPr>
                <w:sz w:val="24"/>
                <w:szCs w:val="24"/>
              </w:rPr>
              <w:br/>
              <w:t>4499А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94183,7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94183,7</w:t>
            </w:r>
          </w:p>
        </w:tc>
      </w:tr>
      <w:tr w:rsidR="00EF78A9" w:rsidRPr="00EF78A9" w:rsidTr="00E92BBD">
        <w:trPr>
          <w:trHeight w:val="213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958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16000</w:t>
            </w:r>
            <w:r w:rsidRPr="00EF78A9">
              <w:rPr>
                <w:sz w:val="24"/>
                <w:szCs w:val="24"/>
              </w:rPr>
              <w:br/>
              <w:t>4499А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727968,3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727967,08</w:t>
            </w:r>
          </w:p>
        </w:tc>
      </w:tr>
      <w:tr w:rsidR="00EF78A9" w:rsidRPr="00EF78A9" w:rsidTr="00E92BBD">
        <w:trPr>
          <w:trHeight w:val="151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958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16000</w:t>
            </w:r>
            <w:r w:rsidRPr="00EF78A9">
              <w:rPr>
                <w:sz w:val="24"/>
                <w:szCs w:val="24"/>
              </w:rPr>
              <w:br/>
              <w:t>4499А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727968,3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727967,08</w:t>
            </w:r>
          </w:p>
        </w:tc>
      </w:tr>
      <w:tr w:rsidR="00EF78A9" w:rsidRPr="00EF78A9" w:rsidTr="00E92BBD">
        <w:trPr>
          <w:trHeight w:val="118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958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16000</w:t>
            </w:r>
            <w:r w:rsidRPr="00EF78A9">
              <w:rPr>
                <w:sz w:val="24"/>
                <w:szCs w:val="24"/>
              </w:rPr>
              <w:br/>
              <w:t>4499А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46299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46298,44</w:t>
            </w:r>
          </w:p>
        </w:tc>
      </w:tr>
      <w:tr w:rsidR="00EF78A9" w:rsidRPr="00EF78A9" w:rsidTr="00E92BBD">
        <w:trPr>
          <w:trHeight w:val="94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958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16000</w:t>
            </w:r>
            <w:r w:rsidRPr="00EF78A9">
              <w:rPr>
                <w:sz w:val="24"/>
                <w:szCs w:val="24"/>
              </w:rPr>
              <w:br/>
              <w:t>4499А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850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46299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46298,44</w:t>
            </w:r>
          </w:p>
        </w:tc>
      </w:tr>
      <w:tr w:rsidR="00EF78A9" w:rsidRPr="00EF78A9" w:rsidTr="00E92BBD">
        <w:trPr>
          <w:trHeight w:val="133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958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1970500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1968827,33</w:t>
            </w:r>
          </w:p>
        </w:tc>
      </w:tr>
      <w:tr w:rsidR="00EF78A9" w:rsidRPr="00EF78A9" w:rsidTr="00E92BBD">
        <w:trPr>
          <w:trHeight w:val="172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обеспечение деятельности (оказание услуг) МУЗЦО "Красный яр" за счет бюджета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958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44990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1970500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1968827,33</w:t>
            </w:r>
          </w:p>
        </w:tc>
      </w:tr>
      <w:tr w:rsidR="00EF78A9" w:rsidRPr="00EF78A9" w:rsidTr="00E92BBD">
        <w:trPr>
          <w:trHeight w:val="180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958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44990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1495520,6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1497587,46</w:t>
            </w:r>
          </w:p>
        </w:tc>
      </w:tr>
      <w:tr w:rsidR="00EF78A9" w:rsidRPr="00EF78A9" w:rsidTr="00E92BBD">
        <w:trPr>
          <w:trHeight w:val="118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958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44990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1495520,6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1497587,46</w:t>
            </w:r>
          </w:p>
        </w:tc>
      </w:tr>
      <w:tr w:rsidR="00EF78A9" w:rsidRPr="00EF78A9" w:rsidTr="00E92BBD">
        <w:trPr>
          <w:trHeight w:val="157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EF78A9">
              <w:rPr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>958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44990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459979,4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459977,17</w:t>
            </w:r>
          </w:p>
        </w:tc>
      </w:tr>
      <w:tr w:rsidR="00EF78A9" w:rsidRPr="00EF78A9" w:rsidTr="00E92BBD">
        <w:trPr>
          <w:trHeight w:val="180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958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44990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459979,4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459977,17</w:t>
            </w:r>
          </w:p>
        </w:tc>
      </w:tr>
      <w:tr w:rsidR="00EF78A9" w:rsidRPr="00EF78A9" w:rsidTr="00E92BBD">
        <w:trPr>
          <w:trHeight w:val="118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958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44990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15000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11262,7</w:t>
            </w:r>
          </w:p>
        </w:tc>
      </w:tr>
      <w:tr w:rsidR="00EF78A9" w:rsidRPr="00EF78A9" w:rsidTr="00E92BBD">
        <w:trPr>
          <w:trHeight w:val="94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Исполнение судебных исков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958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44990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830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4000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1000</w:t>
            </w:r>
          </w:p>
        </w:tc>
      </w:tr>
      <w:tr w:rsidR="00EF78A9" w:rsidRPr="00EF78A9" w:rsidTr="00E92BBD">
        <w:trPr>
          <w:trHeight w:val="71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958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44990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850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11000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10262,7</w:t>
            </w:r>
          </w:p>
        </w:tc>
      </w:tr>
      <w:tr w:rsidR="00EF78A9" w:rsidRPr="00EF78A9" w:rsidTr="00E92BBD">
        <w:trPr>
          <w:trHeight w:val="132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Образование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958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1335144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1335142,69</w:t>
            </w:r>
          </w:p>
        </w:tc>
      </w:tr>
      <w:tr w:rsidR="00EF78A9" w:rsidRPr="00EF78A9" w:rsidTr="00E92BBD">
        <w:trPr>
          <w:trHeight w:val="132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958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03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1335144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1335142,69</w:t>
            </w:r>
          </w:p>
        </w:tc>
      </w:tr>
      <w:tr w:rsidR="00EF78A9" w:rsidRPr="00EF78A9" w:rsidTr="00E92BBD">
        <w:trPr>
          <w:trHeight w:val="82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Муниципальная программа «Культура Шарьинского района»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958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03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04000</w:t>
            </w:r>
            <w:r w:rsidRPr="00EF78A9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7700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7700</w:t>
            </w:r>
          </w:p>
        </w:tc>
      </w:tr>
      <w:tr w:rsidR="00EF78A9" w:rsidRPr="00EF78A9" w:rsidTr="00E92BBD">
        <w:trPr>
          <w:trHeight w:val="183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обеспечение деятельности (оказание услуг) подведомственных музыкальных школ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958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03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04000</w:t>
            </w:r>
            <w:r w:rsidRPr="00EF78A9">
              <w:rPr>
                <w:sz w:val="24"/>
                <w:szCs w:val="24"/>
              </w:rPr>
              <w:br/>
              <w:t>2399М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7700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7700</w:t>
            </w:r>
          </w:p>
        </w:tc>
      </w:tr>
      <w:tr w:rsidR="00EF78A9" w:rsidRPr="00EF78A9" w:rsidTr="00E92BBD">
        <w:trPr>
          <w:trHeight w:val="180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958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03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04000</w:t>
            </w:r>
            <w:r w:rsidRPr="00EF78A9">
              <w:rPr>
                <w:sz w:val="24"/>
                <w:szCs w:val="24"/>
              </w:rPr>
              <w:br/>
              <w:t>2399М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7700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7700</w:t>
            </w:r>
          </w:p>
        </w:tc>
      </w:tr>
      <w:tr w:rsidR="00EF78A9" w:rsidRPr="00EF78A9" w:rsidTr="00E92BBD">
        <w:trPr>
          <w:trHeight w:val="118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958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03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04000</w:t>
            </w:r>
            <w:r w:rsidRPr="00EF78A9">
              <w:rPr>
                <w:sz w:val="24"/>
                <w:szCs w:val="24"/>
              </w:rPr>
              <w:br/>
              <w:t>2399М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7700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7700</w:t>
            </w:r>
          </w:p>
        </w:tc>
      </w:tr>
      <w:tr w:rsidR="00EF78A9" w:rsidRPr="00EF78A9" w:rsidTr="00E92BBD">
        <w:trPr>
          <w:trHeight w:val="157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Муниципальная программа «Развитие образования в Шарьинском муниципальном районе»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958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03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12000</w:t>
            </w:r>
            <w:r w:rsidRPr="00EF78A9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1327444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1327442,69</w:t>
            </w:r>
          </w:p>
        </w:tc>
      </w:tr>
      <w:tr w:rsidR="00EF78A9" w:rsidRPr="00EF78A9" w:rsidTr="00E92BBD">
        <w:trPr>
          <w:trHeight w:val="118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обеспечение деятельности (оказание услуг) подведомственных музыкальных школ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958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03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12000</w:t>
            </w:r>
            <w:r w:rsidRPr="00EF78A9">
              <w:rPr>
                <w:sz w:val="24"/>
                <w:szCs w:val="24"/>
              </w:rPr>
              <w:br/>
              <w:t>2399М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1327444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1327442,69</w:t>
            </w:r>
          </w:p>
        </w:tc>
      </w:tr>
      <w:tr w:rsidR="00EF78A9" w:rsidRPr="00EF78A9" w:rsidTr="00E92BBD">
        <w:trPr>
          <w:trHeight w:val="281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958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03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12000</w:t>
            </w:r>
            <w:r w:rsidRPr="00EF78A9">
              <w:rPr>
                <w:sz w:val="24"/>
                <w:szCs w:val="24"/>
              </w:rPr>
              <w:br/>
              <w:t>2399М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1327444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1327442,69</w:t>
            </w:r>
          </w:p>
        </w:tc>
      </w:tr>
      <w:tr w:rsidR="00EF78A9" w:rsidRPr="00EF78A9" w:rsidTr="00E92BBD">
        <w:trPr>
          <w:trHeight w:val="116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958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03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12000</w:t>
            </w:r>
            <w:r w:rsidRPr="00EF78A9">
              <w:rPr>
                <w:sz w:val="24"/>
                <w:szCs w:val="24"/>
              </w:rPr>
              <w:br/>
              <w:t>2399М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1327444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1327442,69</w:t>
            </w:r>
          </w:p>
        </w:tc>
      </w:tr>
      <w:tr w:rsidR="00EF78A9" w:rsidRPr="00EF78A9" w:rsidTr="00E92BBD">
        <w:trPr>
          <w:trHeight w:val="132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Культура</w:t>
            </w:r>
            <w:proofErr w:type="gramStart"/>
            <w:r w:rsidRPr="00EF78A9">
              <w:rPr>
                <w:sz w:val="24"/>
                <w:szCs w:val="24"/>
              </w:rPr>
              <w:t>,к</w:t>
            </w:r>
            <w:proofErr w:type="gramEnd"/>
            <w:r w:rsidRPr="00EF78A9">
              <w:rPr>
                <w:sz w:val="24"/>
                <w:szCs w:val="24"/>
              </w:rPr>
              <w:t>инематография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958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08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22546027,75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22507716,63</w:t>
            </w:r>
          </w:p>
        </w:tc>
      </w:tr>
      <w:tr w:rsidR="00EF78A9" w:rsidRPr="00EF78A9" w:rsidTr="00E92BBD">
        <w:trPr>
          <w:trHeight w:val="132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Культура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958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08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16112427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16077983,45</w:t>
            </w:r>
          </w:p>
        </w:tc>
      </w:tr>
      <w:tr w:rsidR="00EF78A9" w:rsidRPr="00EF78A9" w:rsidTr="00E92BBD">
        <w:trPr>
          <w:trHeight w:val="127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Муниципальная программа «Книжный дом»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958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08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02000</w:t>
            </w:r>
            <w:r w:rsidRPr="00EF78A9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175000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148221,19</w:t>
            </w:r>
          </w:p>
        </w:tc>
      </w:tr>
      <w:tr w:rsidR="00EF78A9" w:rsidRPr="00EF78A9" w:rsidTr="00E92BBD">
        <w:trPr>
          <w:trHeight w:val="166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обеспечение деятельности (оказание услуг) подведомственных библиотек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958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08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02000</w:t>
            </w:r>
            <w:r w:rsidRPr="00EF78A9">
              <w:rPr>
                <w:sz w:val="24"/>
                <w:szCs w:val="24"/>
              </w:rPr>
              <w:br/>
              <w:t>42990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175000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148221,19</w:t>
            </w:r>
          </w:p>
        </w:tc>
      </w:tr>
      <w:tr w:rsidR="00EF78A9" w:rsidRPr="00EF78A9" w:rsidTr="00E92BBD">
        <w:trPr>
          <w:trHeight w:val="180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958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08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02000</w:t>
            </w:r>
            <w:r w:rsidRPr="00EF78A9">
              <w:rPr>
                <w:sz w:val="24"/>
                <w:szCs w:val="24"/>
              </w:rPr>
              <w:br/>
              <w:t>42990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175000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148221,19</w:t>
            </w:r>
          </w:p>
        </w:tc>
      </w:tr>
      <w:tr w:rsidR="00EF78A9" w:rsidRPr="00EF78A9" w:rsidTr="00E92BBD">
        <w:trPr>
          <w:trHeight w:val="180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EF78A9">
              <w:rPr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>958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08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02000</w:t>
            </w:r>
            <w:r w:rsidRPr="00EF78A9">
              <w:rPr>
                <w:sz w:val="24"/>
                <w:szCs w:val="24"/>
              </w:rPr>
              <w:br/>
              <w:t>42990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175000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148221,19</w:t>
            </w:r>
          </w:p>
        </w:tc>
      </w:tr>
      <w:tr w:rsidR="00EF78A9" w:rsidRPr="00EF78A9" w:rsidTr="00E92BBD">
        <w:trPr>
          <w:trHeight w:val="118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>Муниципальная программа «Культура Шарьинского района»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958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08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04000</w:t>
            </w:r>
            <w:r w:rsidRPr="00EF78A9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15724027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15716362,26</w:t>
            </w:r>
          </w:p>
        </w:tc>
      </w:tr>
      <w:tr w:rsidR="00EF78A9" w:rsidRPr="00EF78A9" w:rsidTr="00E92BBD">
        <w:trPr>
          <w:trHeight w:val="157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обеспечение деятельности (оказание услуг) подведомственных учреждений культуры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958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08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04000</w:t>
            </w:r>
            <w:r w:rsidRPr="00EF78A9">
              <w:rPr>
                <w:sz w:val="24"/>
                <w:szCs w:val="24"/>
              </w:rPr>
              <w:br/>
              <w:t>40990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9413820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9412662,37</w:t>
            </w:r>
          </w:p>
        </w:tc>
      </w:tr>
      <w:tr w:rsidR="00EF78A9" w:rsidRPr="00EF78A9" w:rsidTr="00E92BBD">
        <w:trPr>
          <w:trHeight w:val="242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958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08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04000</w:t>
            </w:r>
            <w:r w:rsidRPr="00EF78A9">
              <w:rPr>
                <w:sz w:val="24"/>
                <w:szCs w:val="24"/>
              </w:rPr>
              <w:br/>
              <w:t>40990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9121996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9121994,37</w:t>
            </w:r>
          </w:p>
        </w:tc>
      </w:tr>
      <w:tr w:rsidR="00EF78A9" w:rsidRPr="00EF78A9" w:rsidTr="00E92BBD">
        <w:trPr>
          <w:trHeight w:val="118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958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08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04000</w:t>
            </w:r>
            <w:r w:rsidRPr="00EF78A9">
              <w:rPr>
                <w:sz w:val="24"/>
                <w:szCs w:val="24"/>
              </w:rPr>
              <w:br/>
              <w:t>40990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9121996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9121994,37</w:t>
            </w:r>
          </w:p>
        </w:tc>
      </w:tr>
      <w:tr w:rsidR="00EF78A9" w:rsidRPr="00EF78A9" w:rsidTr="00E92BBD">
        <w:trPr>
          <w:trHeight w:val="157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958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08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04000</w:t>
            </w:r>
            <w:r w:rsidRPr="00EF78A9">
              <w:rPr>
                <w:sz w:val="24"/>
                <w:szCs w:val="24"/>
              </w:rPr>
              <w:br/>
              <w:t>40990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291824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290668</w:t>
            </w:r>
          </w:p>
        </w:tc>
      </w:tr>
      <w:tr w:rsidR="00EF78A9" w:rsidRPr="00EF78A9" w:rsidTr="00E92BBD">
        <w:trPr>
          <w:trHeight w:val="180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958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08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04000</w:t>
            </w:r>
            <w:r w:rsidRPr="00EF78A9">
              <w:rPr>
                <w:sz w:val="24"/>
                <w:szCs w:val="24"/>
              </w:rPr>
              <w:br/>
              <w:t>40990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291824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290668</w:t>
            </w:r>
          </w:p>
        </w:tc>
      </w:tr>
      <w:tr w:rsidR="00EF78A9" w:rsidRPr="00EF78A9" w:rsidTr="00E92BBD">
        <w:trPr>
          <w:trHeight w:val="118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обеспечение деятельности (оказание услуг) подведомственных библиотек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958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08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04000</w:t>
            </w:r>
            <w:r w:rsidRPr="00EF78A9">
              <w:rPr>
                <w:sz w:val="24"/>
                <w:szCs w:val="24"/>
              </w:rPr>
              <w:br/>
              <w:t>42990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6011407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6004899,89</w:t>
            </w:r>
          </w:p>
        </w:tc>
      </w:tr>
      <w:tr w:rsidR="00EF78A9" w:rsidRPr="00EF78A9" w:rsidTr="00E92BBD">
        <w:trPr>
          <w:trHeight w:val="276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958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08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04000</w:t>
            </w:r>
            <w:r w:rsidRPr="00EF78A9">
              <w:rPr>
                <w:sz w:val="24"/>
                <w:szCs w:val="24"/>
              </w:rPr>
              <w:br/>
              <w:t>42990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5668977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5668975,07</w:t>
            </w:r>
          </w:p>
        </w:tc>
      </w:tr>
      <w:tr w:rsidR="00EF78A9" w:rsidRPr="00EF78A9" w:rsidTr="00E92BBD">
        <w:trPr>
          <w:trHeight w:val="89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958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08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04000</w:t>
            </w:r>
            <w:r w:rsidRPr="00EF78A9">
              <w:rPr>
                <w:sz w:val="24"/>
                <w:szCs w:val="24"/>
              </w:rPr>
              <w:br/>
              <w:t>42990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5668977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5668975,07</w:t>
            </w:r>
          </w:p>
        </w:tc>
      </w:tr>
      <w:tr w:rsidR="00EF78A9" w:rsidRPr="00EF78A9" w:rsidTr="00E92BBD">
        <w:trPr>
          <w:trHeight w:val="180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958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08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04000</w:t>
            </w:r>
            <w:r w:rsidRPr="00EF78A9">
              <w:rPr>
                <w:sz w:val="24"/>
                <w:szCs w:val="24"/>
              </w:rPr>
              <w:br/>
              <w:t>42990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342430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335924,82</w:t>
            </w:r>
          </w:p>
        </w:tc>
      </w:tr>
      <w:tr w:rsidR="00EF78A9" w:rsidRPr="00EF78A9" w:rsidTr="00E92BBD">
        <w:trPr>
          <w:trHeight w:val="151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958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08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04000</w:t>
            </w:r>
            <w:r w:rsidRPr="00EF78A9">
              <w:rPr>
                <w:sz w:val="24"/>
                <w:szCs w:val="24"/>
              </w:rPr>
              <w:br/>
              <w:t>42990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342430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335924,82</w:t>
            </w:r>
          </w:p>
        </w:tc>
      </w:tr>
      <w:tr w:rsidR="00EF78A9" w:rsidRPr="00EF78A9" w:rsidTr="00E92BBD">
        <w:trPr>
          <w:trHeight w:val="242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958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08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04000</w:t>
            </w:r>
            <w:r w:rsidRPr="00EF78A9">
              <w:rPr>
                <w:sz w:val="24"/>
                <w:szCs w:val="24"/>
              </w:rPr>
              <w:br/>
              <w:t>L4670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250000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250000</w:t>
            </w:r>
          </w:p>
        </w:tc>
      </w:tr>
      <w:tr w:rsidR="00EF78A9" w:rsidRPr="00EF78A9" w:rsidTr="00E92BBD">
        <w:trPr>
          <w:trHeight w:val="118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958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08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04000</w:t>
            </w:r>
            <w:r w:rsidRPr="00EF78A9">
              <w:rPr>
                <w:sz w:val="24"/>
                <w:szCs w:val="24"/>
              </w:rPr>
              <w:br/>
              <w:t>L4670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250000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250000</w:t>
            </w:r>
          </w:p>
        </w:tc>
      </w:tr>
      <w:tr w:rsidR="00EF78A9" w:rsidRPr="00EF78A9" w:rsidTr="00E92BBD">
        <w:trPr>
          <w:trHeight w:val="157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958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08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04000</w:t>
            </w:r>
            <w:r w:rsidRPr="00EF78A9">
              <w:rPr>
                <w:sz w:val="24"/>
                <w:szCs w:val="24"/>
              </w:rPr>
              <w:br/>
              <w:t>L4670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250000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250000</w:t>
            </w:r>
          </w:p>
        </w:tc>
      </w:tr>
      <w:tr w:rsidR="00EF78A9" w:rsidRPr="00EF78A9" w:rsidTr="00E92BBD">
        <w:trPr>
          <w:trHeight w:val="118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 xml:space="preserve">Расходы на государственную поддержку </w:t>
            </w:r>
            <w:r w:rsidRPr="00EF78A9">
              <w:rPr>
                <w:sz w:val="24"/>
                <w:szCs w:val="24"/>
              </w:rPr>
              <w:lastRenderedPageBreak/>
              <w:t>отрасли культуры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>958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08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04000</w:t>
            </w:r>
            <w:r w:rsidRPr="00EF78A9">
              <w:rPr>
                <w:sz w:val="24"/>
                <w:szCs w:val="24"/>
              </w:rPr>
              <w:br/>
            </w:r>
            <w:r w:rsidRPr="00EF78A9">
              <w:rPr>
                <w:sz w:val="24"/>
                <w:szCs w:val="24"/>
              </w:rPr>
              <w:lastRenderedPageBreak/>
              <w:t>L5190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48800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48800</w:t>
            </w:r>
          </w:p>
        </w:tc>
      </w:tr>
      <w:tr w:rsidR="00EF78A9" w:rsidRPr="00EF78A9" w:rsidTr="00E92BBD">
        <w:trPr>
          <w:trHeight w:val="157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958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08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04000</w:t>
            </w:r>
            <w:r w:rsidRPr="00EF78A9">
              <w:rPr>
                <w:sz w:val="24"/>
                <w:szCs w:val="24"/>
              </w:rPr>
              <w:br/>
              <w:t>L5190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48800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48800</w:t>
            </w:r>
          </w:p>
        </w:tc>
      </w:tr>
      <w:tr w:rsidR="00EF78A9" w:rsidRPr="00EF78A9" w:rsidTr="00E92BBD">
        <w:trPr>
          <w:trHeight w:val="180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958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08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04000</w:t>
            </w:r>
            <w:r w:rsidRPr="00EF78A9">
              <w:rPr>
                <w:sz w:val="24"/>
                <w:szCs w:val="24"/>
              </w:rPr>
              <w:br/>
              <w:t>L5190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48800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48800</w:t>
            </w:r>
          </w:p>
        </w:tc>
      </w:tr>
      <w:tr w:rsidR="00EF78A9" w:rsidRPr="00EF78A9" w:rsidTr="00E92BBD">
        <w:trPr>
          <w:trHeight w:val="242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Муниципальная программа "Профилактика терроризма, а также минимизация и (или) ликвидация последствий его проявления"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958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08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13000</w:t>
            </w:r>
            <w:r w:rsidRPr="00EF78A9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213400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213400</w:t>
            </w:r>
          </w:p>
        </w:tc>
      </w:tr>
      <w:tr w:rsidR="00EF78A9" w:rsidRPr="00EF78A9" w:rsidTr="00E92BBD">
        <w:trPr>
          <w:trHeight w:val="180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обеспечение деятельности (оказание услуг) подведомственных учреждений культуры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958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08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13000</w:t>
            </w:r>
            <w:r w:rsidRPr="00EF78A9">
              <w:rPr>
                <w:sz w:val="24"/>
                <w:szCs w:val="24"/>
              </w:rPr>
              <w:br/>
              <w:t>40990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213400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213400</w:t>
            </w:r>
          </w:p>
        </w:tc>
      </w:tr>
      <w:tr w:rsidR="00EF78A9" w:rsidRPr="00EF78A9" w:rsidTr="00E92BBD">
        <w:trPr>
          <w:trHeight w:val="118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958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08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13000</w:t>
            </w:r>
            <w:r w:rsidRPr="00EF78A9">
              <w:rPr>
                <w:sz w:val="24"/>
                <w:szCs w:val="24"/>
              </w:rPr>
              <w:br/>
              <w:t>40990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213400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213400</w:t>
            </w:r>
          </w:p>
        </w:tc>
      </w:tr>
      <w:tr w:rsidR="00EF78A9" w:rsidRPr="00EF78A9" w:rsidTr="00E92BBD">
        <w:trPr>
          <w:trHeight w:val="157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958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08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13000</w:t>
            </w:r>
            <w:r w:rsidRPr="00EF78A9">
              <w:rPr>
                <w:sz w:val="24"/>
                <w:szCs w:val="24"/>
              </w:rPr>
              <w:br/>
              <w:t>40990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213400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213400</w:t>
            </w:r>
          </w:p>
        </w:tc>
      </w:tr>
      <w:tr w:rsidR="00EF78A9" w:rsidRPr="00EF78A9" w:rsidTr="00E92BBD">
        <w:trPr>
          <w:trHeight w:val="132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958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08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6433600,75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6429733,18</w:t>
            </w:r>
          </w:p>
        </w:tc>
      </w:tr>
      <w:tr w:rsidR="00EF78A9" w:rsidRPr="00EF78A9" w:rsidTr="00E92BBD">
        <w:trPr>
          <w:trHeight w:val="228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Муниципальная программа «Развитие внутреннего и въездного туризма на территории Шарьинского муниципального района»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958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08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01000</w:t>
            </w:r>
            <w:r w:rsidRPr="00EF78A9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835560,75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835558,45</w:t>
            </w:r>
          </w:p>
        </w:tc>
      </w:tr>
      <w:tr w:rsidR="00EF78A9" w:rsidRPr="00EF78A9" w:rsidTr="00E92BBD">
        <w:trPr>
          <w:trHeight w:val="56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обеспечение деятельности учреждений культуры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958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08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01000</w:t>
            </w:r>
            <w:r w:rsidRPr="00EF78A9">
              <w:rPr>
                <w:sz w:val="24"/>
                <w:szCs w:val="24"/>
              </w:rPr>
              <w:br/>
              <w:t>43990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75890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75890</w:t>
            </w:r>
          </w:p>
        </w:tc>
      </w:tr>
      <w:tr w:rsidR="00EF78A9" w:rsidRPr="00EF78A9" w:rsidTr="00E92BBD">
        <w:trPr>
          <w:trHeight w:val="157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958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08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01000</w:t>
            </w:r>
            <w:r w:rsidRPr="00EF78A9">
              <w:rPr>
                <w:sz w:val="24"/>
                <w:szCs w:val="24"/>
              </w:rPr>
              <w:br/>
              <w:t>43990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75890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75890</w:t>
            </w:r>
          </w:p>
        </w:tc>
      </w:tr>
      <w:tr w:rsidR="00EF78A9" w:rsidRPr="00EF78A9" w:rsidTr="00E92BBD">
        <w:trPr>
          <w:trHeight w:val="118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958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08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01000</w:t>
            </w:r>
            <w:r w:rsidRPr="00EF78A9">
              <w:rPr>
                <w:sz w:val="24"/>
                <w:szCs w:val="24"/>
              </w:rPr>
              <w:br/>
              <w:t>43990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75890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75890</w:t>
            </w:r>
          </w:p>
        </w:tc>
      </w:tr>
      <w:tr w:rsidR="00EF78A9" w:rsidRPr="00EF78A9" w:rsidTr="00E92BBD">
        <w:trPr>
          <w:trHeight w:val="157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реализацию проектов, основанных на общественных инициативах, в номинации "Местные инициативы" (Ремонт кровли здания дома творчества "Горница")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958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08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01000</w:t>
            </w:r>
            <w:r w:rsidRPr="00EF78A9">
              <w:rPr>
                <w:sz w:val="24"/>
                <w:szCs w:val="24"/>
              </w:rPr>
              <w:br/>
              <w:t>S1301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759670,75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759668,45</w:t>
            </w:r>
          </w:p>
        </w:tc>
      </w:tr>
      <w:tr w:rsidR="00EF78A9" w:rsidRPr="00EF78A9" w:rsidTr="00E92BBD">
        <w:trPr>
          <w:trHeight w:val="116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958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08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01000</w:t>
            </w:r>
            <w:r w:rsidRPr="00EF78A9">
              <w:rPr>
                <w:sz w:val="24"/>
                <w:szCs w:val="24"/>
              </w:rPr>
              <w:br/>
              <w:t>S1301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759670,75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759668,45</w:t>
            </w:r>
          </w:p>
        </w:tc>
      </w:tr>
      <w:tr w:rsidR="00EF78A9" w:rsidRPr="00EF78A9" w:rsidTr="00E92BBD">
        <w:trPr>
          <w:trHeight w:val="155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958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08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01000</w:t>
            </w:r>
            <w:r w:rsidRPr="00EF78A9">
              <w:rPr>
                <w:sz w:val="24"/>
                <w:szCs w:val="24"/>
              </w:rPr>
              <w:br/>
              <w:t>S1301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759670,75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759668,45</w:t>
            </w:r>
          </w:p>
        </w:tc>
      </w:tr>
      <w:tr w:rsidR="00EF78A9" w:rsidRPr="00EF78A9" w:rsidTr="00E92BBD">
        <w:trPr>
          <w:trHeight w:val="118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Муниципальная программа «Культура Шарьинского района»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958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08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04000</w:t>
            </w:r>
            <w:r w:rsidRPr="00EF78A9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450385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450383,62</w:t>
            </w:r>
          </w:p>
        </w:tc>
      </w:tr>
      <w:tr w:rsidR="00EF78A9" w:rsidRPr="00EF78A9" w:rsidTr="00E92BBD">
        <w:trPr>
          <w:trHeight w:val="157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958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08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04000</w:t>
            </w:r>
            <w:r w:rsidRPr="00EF78A9">
              <w:rPr>
                <w:sz w:val="24"/>
                <w:szCs w:val="24"/>
              </w:rPr>
              <w:br/>
              <w:t>2399М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450385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450383,62</w:t>
            </w:r>
          </w:p>
        </w:tc>
      </w:tr>
      <w:tr w:rsidR="00EF78A9" w:rsidRPr="00EF78A9" w:rsidTr="00E92BBD">
        <w:trPr>
          <w:trHeight w:val="180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 xml:space="preserve">Иные закупки товаров, работ и услуг для </w:t>
            </w:r>
            <w:r w:rsidRPr="00EF78A9">
              <w:rPr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>958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08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04000</w:t>
            </w:r>
            <w:r w:rsidRPr="00EF78A9">
              <w:rPr>
                <w:sz w:val="24"/>
                <w:szCs w:val="24"/>
              </w:rPr>
              <w:br/>
            </w:r>
            <w:r w:rsidRPr="00EF78A9">
              <w:rPr>
                <w:sz w:val="24"/>
                <w:szCs w:val="24"/>
              </w:rPr>
              <w:lastRenderedPageBreak/>
              <w:t>2399М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>240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450385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450383,62</w:t>
            </w:r>
          </w:p>
        </w:tc>
      </w:tr>
      <w:tr w:rsidR="00EF78A9" w:rsidRPr="00EF78A9" w:rsidTr="00E92BBD">
        <w:trPr>
          <w:trHeight w:val="180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>Муниципальная программа «Профилактика правонарушений в Шарьинском муниципальном районе»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958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08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08000</w:t>
            </w:r>
            <w:r w:rsidRPr="00EF78A9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40300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40300</w:t>
            </w:r>
          </w:p>
        </w:tc>
      </w:tr>
      <w:tr w:rsidR="00EF78A9" w:rsidRPr="00EF78A9" w:rsidTr="00E92BBD">
        <w:trPr>
          <w:trHeight w:val="180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Подпрограмма "Противодействие злоупотреблению наркотическими средствами и их незаконному обороту "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958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08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08100</w:t>
            </w:r>
            <w:r w:rsidRPr="00EF78A9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40300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40300</w:t>
            </w:r>
          </w:p>
        </w:tc>
      </w:tr>
      <w:tr w:rsidR="00EF78A9" w:rsidRPr="00EF78A9" w:rsidTr="00E92BBD">
        <w:trPr>
          <w:trHeight w:val="118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обеспечение деятельности учреждений культуры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958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08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08100</w:t>
            </w:r>
            <w:r w:rsidRPr="00EF78A9">
              <w:rPr>
                <w:sz w:val="24"/>
                <w:szCs w:val="24"/>
              </w:rPr>
              <w:br/>
              <w:t>43990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40300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40300</w:t>
            </w:r>
          </w:p>
        </w:tc>
      </w:tr>
      <w:tr w:rsidR="00EF78A9" w:rsidRPr="00EF78A9" w:rsidTr="00E92BBD">
        <w:trPr>
          <w:trHeight w:val="157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958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08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08100</w:t>
            </w:r>
            <w:r w:rsidRPr="00EF78A9">
              <w:rPr>
                <w:sz w:val="24"/>
                <w:szCs w:val="24"/>
              </w:rPr>
              <w:br/>
              <w:t>43990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40300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40300</w:t>
            </w:r>
          </w:p>
        </w:tc>
      </w:tr>
      <w:tr w:rsidR="00EF78A9" w:rsidRPr="00EF78A9" w:rsidTr="00E92BBD">
        <w:trPr>
          <w:trHeight w:val="180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958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08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08100</w:t>
            </w:r>
            <w:r w:rsidRPr="00EF78A9">
              <w:rPr>
                <w:sz w:val="24"/>
                <w:szCs w:val="24"/>
              </w:rPr>
              <w:br/>
              <w:t>43990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40300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40300</w:t>
            </w:r>
          </w:p>
        </w:tc>
      </w:tr>
      <w:tr w:rsidR="00EF78A9" w:rsidRPr="00EF78A9" w:rsidTr="00E92BBD">
        <w:trPr>
          <w:trHeight w:val="118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Муниципальная программа «Организация летнего отдыха, оздоровления и занятости детей и подростков»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958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08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16000</w:t>
            </w:r>
            <w:r w:rsidRPr="00EF78A9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15000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15000</w:t>
            </w:r>
          </w:p>
        </w:tc>
      </w:tr>
      <w:tr w:rsidR="00EF78A9" w:rsidRPr="00EF78A9" w:rsidTr="00E92BBD">
        <w:trPr>
          <w:trHeight w:val="94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обеспечение деятельности учреждений культуры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958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08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16004</w:t>
            </w:r>
            <w:r w:rsidRPr="00EF78A9">
              <w:rPr>
                <w:sz w:val="24"/>
                <w:szCs w:val="24"/>
              </w:rPr>
              <w:br/>
              <w:t>3990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15000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15000</w:t>
            </w:r>
          </w:p>
        </w:tc>
      </w:tr>
      <w:tr w:rsidR="00EF78A9" w:rsidRPr="00EF78A9" w:rsidTr="00E92BBD">
        <w:trPr>
          <w:trHeight w:val="133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958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08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16000</w:t>
            </w:r>
            <w:r w:rsidRPr="00EF78A9">
              <w:rPr>
                <w:sz w:val="24"/>
                <w:szCs w:val="24"/>
              </w:rPr>
              <w:br/>
              <w:t>43990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15000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15000</w:t>
            </w:r>
          </w:p>
        </w:tc>
      </w:tr>
      <w:tr w:rsidR="00EF78A9" w:rsidRPr="00EF78A9" w:rsidTr="00E92BBD">
        <w:trPr>
          <w:trHeight w:val="172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958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08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16000</w:t>
            </w:r>
            <w:r w:rsidRPr="00EF78A9">
              <w:rPr>
                <w:sz w:val="24"/>
                <w:szCs w:val="24"/>
              </w:rPr>
              <w:br/>
              <w:t>43990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15000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15000</w:t>
            </w:r>
          </w:p>
        </w:tc>
      </w:tr>
      <w:tr w:rsidR="00EF78A9" w:rsidRPr="00EF78A9" w:rsidTr="00E92BBD">
        <w:trPr>
          <w:trHeight w:val="118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958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08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5092355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5088491,11</w:t>
            </w:r>
          </w:p>
        </w:tc>
      </w:tr>
      <w:tr w:rsidR="00EF78A9" w:rsidRPr="00EF78A9" w:rsidTr="00E92BBD">
        <w:trPr>
          <w:trHeight w:val="94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обеспечение деятельности учреждений культуры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958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08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43990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5092355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5088491,11</w:t>
            </w:r>
          </w:p>
        </w:tc>
      </w:tr>
      <w:tr w:rsidR="00EF78A9" w:rsidRPr="00EF78A9" w:rsidTr="00E92BBD">
        <w:trPr>
          <w:trHeight w:val="258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958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08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43990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4696012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4696009,22</w:t>
            </w:r>
          </w:p>
        </w:tc>
      </w:tr>
      <w:tr w:rsidR="00EF78A9" w:rsidRPr="00EF78A9" w:rsidTr="00E92BBD">
        <w:trPr>
          <w:trHeight w:val="89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958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08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43990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4696012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4696009,22</w:t>
            </w:r>
          </w:p>
        </w:tc>
      </w:tr>
      <w:tr w:rsidR="00EF78A9" w:rsidRPr="00EF78A9" w:rsidTr="00E92BBD">
        <w:trPr>
          <w:trHeight w:val="151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958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08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43990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382090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378228,89</w:t>
            </w:r>
          </w:p>
        </w:tc>
      </w:tr>
      <w:tr w:rsidR="00EF78A9" w:rsidRPr="00EF78A9" w:rsidTr="00E92BBD">
        <w:trPr>
          <w:trHeight w:val="180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958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08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43990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382090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378228,89</w:t>
            </w:r>
          </w:p>
        </w:tc>
      </w:tr>
      <w:tr w:rsidR="00EF78A9" w:rsidRPr="00EF78A9" w:rsidTr="00E92BBD">
        <w:trPr>
          <w:trHeight w:val="118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958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08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43990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14253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14253</w:t>
            </w:r>
          </w:p>
        </w:tc>
      </w:tr>
      <w:tr w:rsidR="00EF78A9" w:rsidRPr="00EF78A9" w:rsidTr="00E92BBD">
        <w:trPr>
          <w:trHeight w:val="94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958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08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43990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850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14253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14253</w:t>
            </w:r>
          </w:p>
        </w:tc>
      </w:tr>
      <w:tr w:rsidR="00EF78A9" w:rsidRPr="00EF78A9" w:rsidTr="00E92BBD">
        <w:trPr>
          <w:trHeight w:val="132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>Физическая культура и спорт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958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277000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277000</w:t>
            </w:r>
          </w:p>
        </w:tc>
      </w:tr>
      <w:tr w:rsidR="00EF78A9" w:rsidRPr="00EF78A9" w:rsidTr="00E92BBD">
        <w:trPr>
          <w:trHeight w:val="132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958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02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277000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277000</w:t>
            </w:r>
          </w:p>
        </w:tc>
      </w:tr>
      <w:tr w:rsidR="00EF78A9" w:rsidRPr="00EF78A9" w:rsidTr="00E92BBD">
        <w:trPr>
          <w:trHeight w:val="43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Муниципальная программа «Культура Шарьинского района»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958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02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04000</w:t>
            </w:r>
            <w:r w:rsidRPr="00EF78A9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55000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55000</w:t>
            </w:r>
          </w:p>
        </w:tc>
      </w:tr>
      <w:tr w:rsidR="00EF78A9" w:rsidRPr="00EF78A9" w:rsidTr="00E92BBD">
        <w:trPr>
          <w:trHeight w:val="144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культурно-оздоровительную работу и спортивные мероприятия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958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02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04000</w:t>
            </w:r>
            <w:r w:rsidRPr="00EF78A9">
              <w:rPr>
                <w:sz w:val="24"/>
                <w:szCs w:val="24"/>
              </w:rPr>
              <w:br/>
              <w:t>12970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55000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55000</w:t>
            </w:r>
          </w:p>
        </w:tc>
      </w:tr>
      <w:tr w:rsidR="00EF78A9" w:rsidRPr="00EF78A9" w:rsidTr="00E92BBD">
        <w:trPr>
          <w:trHeight w:val="118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958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02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04000</w:t>
            </w:r>
            <w:r w:rsidRPr="00EF78A9">
              <w:rPr>
                <w:sz w:val="24"/>
                <w:szCs w:val="24"/>
              </w:rPr>
              <w:br/>
              <w:t>12970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55000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55000</w:t>
            </w:r>
          </w:p>
        </w:tc>
      </w:tr>
      <w:tr w:rsidR="00EF78A9" w:rsidRPr="00EF78A9" w:rsidTr="00E92BBD">
        <w:trPr>
          <w:trHeight w:val="157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958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02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04000</w:t>
            </w:r>
            <w:r w:rsidRPr="00EF78A9">
              <w:rPr>
                <w:sz w:val="24"/>
                <w:szCs w:val="24"/>
              </w:rPr>
              <w:br/>
              <w:t>12970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55000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55000</w:t>
            </w:r>
          </w:p>
        </w:tc>
      </w:tr>
      <w:tr w:rsidR="00EF78A9" w:rsidRPr="00EF78A9" w:rsidTr="00E92BBD">
        <w:trPr>
          <w:trHeight w:val="180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Муниципальная программа «Развитие физической культуры и спорта в Шарьинском муниципальном районе»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958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02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06000</w:t>
            </w:r>
            <w:r w:rsidRPr="00EF78A9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222000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222000</w:t>
            </w:r>
          </w:p>
        </w:tc>
      </w:tr>
      <w:tr w:rsidR="00EF78A9" w:rsidRPr="00EF78A9" w:rsidTr="00E92BBD">
        <w:trPr>
          <w:trHeight w:val="118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культурно-оздоровительную работу и спортивные мероприятия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958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02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06000</w:t>
            </w:r>
            <w:r w:rsidRPr="00EF78A9">
              <w:rPr>
                <w:sz w:val="24"/>
                <w:szCs w:val="24"/>
              </w:rPr>
              <w:br/>
              <w:t>12970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222000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222000</w:t>
            </w:r>
          </w:p>
        </w:tc>
      </w:tr>
      <w:tr w:rsidR="00EF78A9" w:rsidRPr="00EF78A9" w:rsidTr="00E92BBD">
        <w:trPr>
          <w:trHeight w:val="157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958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02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06000</w:t>
            </w:r>
            <w:r w:rsidRPr="00EF78A9">
              <w:rPr>
                <w:sz w:val="24"/>
                <w:szCs w:val="24"/>
              </w:rPr>
              <w:br/>
              <w:t>12970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222000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222000</w:t>
            </w:r>
          </w:p>
        </w:tc>
      </w:tr>
      <w:tr w:rsidR="00EF78A9" w:rsidRPr="00EF78A9" w:rsidTr="00E92BBD">
        <w:trPr>
          <w:trHeight w:val="180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958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02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06000</w:t>
            </w:r>
            <w:r w:rsidRPr="00EF78A9">
              <w:rPr>
                <w:sz w:val="24"/>
                <w:szCs w:val="24"/>
              </w:rPr>
              <w:br/>
              <w:t>12970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222000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222000</w:t>
            </w:r>
          </w:p>
        </w:tc>
      </w:tr>
      <w:tr w:rsidR="00EF78A9" w:rsidRPr="00EF78A9" w:rsidTr="00E92BBD">
        <w:trPr>
          <w:trHeight w:val="180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Комитет образования администрации Шарьинского муниципального района Костромской области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173063528,3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172455364,4</w:t>
            </w:r>
          </w:p>
        </w:tc>
      </w:tr>
      <w:tr w:rsidR="00EF78A9" w:rsidRPr="00EF78A9" w:rsidTr="00E92BBD">
        <w:trPr>
          <w:trHeight w:val="132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Образование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173063528,3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172455364,4</w:t>
            </w:r>
          </w:p>
        </w:tc>
      </w:tr>
      <w:tr w:rsidR="00EF78A9" w:rsidRPr="00EF78A9" w:rsidTr="00E92BBD">
        <w:trPr>
          <w:trHeight w:val="132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9483622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9483613,03</w:t>
            </w:r>
          </w:p>
        </w:tc>
      </w:tr>
      <w:tr w:rsidR="00EF78A9" w:rsidRPr="00EF78A9" w:rsidTr="00E92BBD">
        <w:trPr>
          <w:trHeight w:val="152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Муниципальная программа «Развитие образования в Шарьинском муниципальном районе»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12000</w:t>
            </w:r>
            <w:r w:rsidRPr="00EF78A9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9272948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9272940,19</w:t>
            </w:r>
          </w:p>
        </w:tc>
      </w:tr>
      <w:tr w:rsidR="00EF78A9" w:rsidRPr="00EF78A9" w:rsidTr="00E92BBD">
        <w:trPr>
          <w:trHeight w:val="180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обеспечение деятельности (оказания услуг) подведомственных дошкольных учреждений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12000</w:t>
            </w:r>
            <w:r w:rsidRPr="00EF78A9">
              <w:rPr>
                <w:sz w:val="24"/>
                <w:szCs w:val="24"/>
              </w:rPr>
              <w:br/>
              <w:t>20990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4697731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4697727,02</w:t>
            </w:r>
          </w:p>
        </w:tc>
      </w:tr>
      <w:tr w:rsidR="00EF78A9" w:rsidRPr="00EF78A9" w:rsidTr="00E92BBD">
        <w:trPr>
          <w:trHeight w:val="242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12000</w:t>
            </w:r>
            <w:r w:rsidRPr="00EF78A9">
              <w:rPr>
                <w:sz w:val="24"/>
                <w:szCs w:val="24"/>
              </w:rPr>
              <w:br/>
              <w:t>20990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2402092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2402090,42</w:t>
            </w:r>
          </w:p>
        </w:tc>
      </w:tr>
      <w:tr w:rsidR="00EF78A9" w:rsidRPr="00EF78A9" w:rsidTr="00E92BBD">
        <w:trPr>
          <w:trHeight w:val="118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12000</w:t>
            </w:r>
            <w:r w:rsidRPr="00EF78A9">
              <w:rPr>
                <w:sz w:val="24"/>
                <w:szCs w:val="24"/>
              </w:rPr>
              <w:br/>
              <w:t>20990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2402092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2402090,42</w:t>
            </w:r>
          </w:p>
        </w:tc>
      </w:tr>
      <w:tr w:rsidR="00EF78A9" w:rsidRPr="00EF78A9" w:rsidTr="00E92BBD">
        <w:trPr>
          <w:trHeight w:val="157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12000</w:t>
            </w:r>
            <w:r w:rsidRPr="00EF78A9">
              <w:rPr>
                <w:sz w:val="24"/>
                <w:szCs w:val="24"/>
              </w:rPr>
              <w:br/>
              <w:t>20990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2295639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2295636,6</w:t>
            </w:r>
          </w:p>
        </w:tc>
      </w:tr>
      <w:tr w:rsidR="00EF78A9" w:rsidRPr="00EF78A9" w:rsidTr="00E92BBD">
        <w:trPr>
          <w:trHeight w:val="118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12000</w:t>
            </w:r>
            <w:r w:rsidRPr="00EF78A9">
              <w:rPr>
                <w:sz w:val="24"/>
                <w:szCs w:val="24"/>
              </w:rPr>
              <w:br/>
              <w:t>20990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2295639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2295636,6</w:t>
            </w:r>
          </w:p>
        </w:tc>
      </w:tr>
      <w:tr w:rsidR="00EF78A9" w:rsidRPr="00EF78A9" w:rsidTr="00E92BBD">
        <w:trPr>
          <w:trHeight w:val="157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 xml:space="preserve">Расходы на обеспечение питанием воспитанников детских садов за счет </w:t>
            </w:r>
            <w:r w:rsidRPr="00EF78A9">
              <w:rPr>
                <w:sz w:val="24"/>
                <w:szCs w:val="24"/>
              </w:rPr>
              <w:lastRenderedPageBreak/>
              <w:t>родительской платы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>973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12000</w:t>
            </w:r>
            <w:r w:rsidRPr="00EF78A9">
              <w:rPr>
                <w:sz w:val="24"/>
                <w:szCs w:val="24"/>
              </w:rPr>
              <w:br/>
              <w:t>2099Р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404017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404013,17</w:t>
            </w:r>
          </w:p>
        </w:tc>
      </w:tr>
      <w:tr w:rsidR="00EF78A9" w:rsidRPr="00EF78A9" w:rsidTr="00E92BBD">
        <w:trPr>
          <w:trHeight w:val="180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12000</w:t>
            </w:r>
            <w:r w:rsidRPr="00EF78A9">
              <w:rPr>
                <w:sz w:val="24"/>
                <w:szCs w:val="24"/>
              </w:rPr>
              <w:br/>
              <w:t>2099Р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404017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404013,17</w:t>
            </w:r>
          </w:p>
        </w:tc>
      </w:tr>
      <w:tr w:rsidR="00EF78A9" w:rsidRPr="00EF78A9" w:rsidTr="00E92BBD">
        <w:trPr>
          <w:trHeight w:val="180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12000</w:t>
            </w:r>
            <w:r w:rsidRPr="00EF78A9">
              <w:rPr>
                <w:sz w:val="24"/>
                <w:szCs w:val="24"/>
              </w:rPr>
              <w:br/>
              <w:t>2099Р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404017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404013,17</w:t>
            </w:r>
          </w:p>
        </w:tc>
      </w:tr>
      <w:tr w:rsidR="00EF78A9" w:rsidRPr="00EF78A9" w:rsidTr="00E92BBD">
        <w:trPr>
          <w:trHeight w:val="118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обеспечение деятельности (оказания услуг) подведомственных дошкольных учреждений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12000</w:t>
            </w:r>
            <w:r w:rsidRPr="00EF78A9">
              <w:rPr>
                <w:sz w:val="24"/>
                <w:szCs w:val="24"/>
              </w:rPr>
              <w:br/>
              <w:t>72100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4171200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4171200</w:t>
            </w:r>
          </w:p>
        </w:tc>
      </w:tr>
      <w:tr w:rsidR="00EF78A9" w:rsidRPr="00EF78A9" w:rsidTr="00E92BBD">
        <w:trPr>
          <w:trHeight w:val="219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12000</w:t>
            </w:r>
            <w:r w:rsidRPr="00EF78A9">
              <w:rPr>
                <w:sz w:val="24"/>
                <w:szCs w:val="24"/>
              </w:rPr>
              <w:br/>
              <w:t>72100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4141950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4141950</w:t>
            </w:r>
          </w:p>
        </w:tc>
      </w:tr>
      <w:tr w:rsidR="00EF78A9" w:rsidRPr="00EF78A9" w:rsidTr="00E92BBD">
        <w:trPr>
          <w:trHeight w:val="116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12000</w:t>
            </w:r>
            <w:r w:rsidRPr="00EF78A9">
              <w:rPr>
                <w:sz w:val="24"/>
                <w:szCs w:val="24"/>
              </w:rPr>
              <w:br/>
              <w:t>72100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4141950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4141950</w:t>
            </w:r>
          </w:p>
        </w:tc>
      </w:tr>
      <w:tr w:rsidR="00EF78A9" w:rsidRPr="00EF78A9" w:rsidTr="00E92BBD">
        <w:trPr>
          <w:trHeight w:val="155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12000</w:t>
            </w:r>
            <w:r w:rsidRPr="00EF78A9">
              <w:rPr>
                <w:sz w:val="24"/>
                <w:szCs w:val="24"/>
              </w:rPr>
              <w:br/>
              <w:t>72100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29250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29250</w:t>
            </w:r>
          </w:p>
        </w:tc>
      </w:tr>
      <w:tr w:rsidR="00EF78A9" w:rsidRPr="00EF78A9" w:rsidTr="00E92BBD">
        <w:trPr>
          <w:trHeight w:val="118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12000</w:t>
            </w:r>
            <w:r w:rsidRPr="00EF78A9">
              <w:rPr>
                <w:sz w:val="24"/>
                <w:szCs w:val="24"/>
              </w:rPr>
              <w:br/>
              <w:t>72100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29250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29250</w:t>
            </w:r>
          </w:p>
        </w:tc>
      </w:tr>
      <w:tr w:rsidR="00EF78A9" w:rsidRPr="00EF78A9" w:rsidTr="00E92BBD">
        <w:trPr>
          <w:trHeight w:val="94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210674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210672,84</w:t>
            </w:r>
          </w:p>
        </w:tc>
      </w:tr>
      <w:tr w:rsidR="00EF78A9" w:rsidRPr="00EF78A9" w:rsidTr="00E92BBD">
        <w:trPr>
          <w:trHeight w:val="71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20990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8302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8301,26</w:t>
            </w:r>
          </w:p>
        </w:tc>
      </w:tr>
      <w:tr w:rsidR="00EF78A9" w:rsidRPr="00EF78A9" w:rsidTr="00E92BBD">
        <w:trPr>
          <w:trHeight w:val="110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20990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850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8302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8301,26</w:t>
            </w:r>
          </w:p>
        </w:tc>
      </w:tr>
      <w:tr w:rsidR="00EF78A9" w:rsidRPr="00EF78A9" w:rsidTr="00E92BBD">
        <w:trPr>
          <w:trHeight w:val="273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софинансирование мероприятий по разработке и экспертизе проектной документации по строительству, реконструкции объектов социальной и инженерной инфраструктуры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S2320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202372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202371,58</w:t>
            </w:r>
          </w:p>
        </w:tc>
      </w:tr>
      <w:tr w:rsidR="00EF78A9" w:rsidRPr="00EF78A9" w:rsidTr="00E92BBD">
        <w:trPr>
          <w:trHeight w:val="232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EF78A9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S2320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202372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202371,58</w:t>
            </w:r>
          </w:p>
        </w:tc>
      </w:tr>
      <w:tr w:rsidR="00EF78A9" w:rsidRPr="00EF78A9" w:rsidTr="00E92BBD">
        <w:trPr>
          <w:trHeight w:val="151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S2320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202372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202371,58</w:t>
            </w:r>
          </w:p>
        </w:tc>
      </w:tr>
      <w:tr w:rsidR="00EF78A9" w:rsidRPr="00EF78A9" w:rsidTr="00E92BBD">
        <w:trPr>
          <w:trHeight w:val="132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02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149792208,3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149284823,2</w:t>
            </w:r>
          </w:p>
        </w:tc>
      </w:tr>
      <w:tr w:rsidR="00EF78A9" w:rsidRPr="00EF78A9" w:rsidTr="00E92BBD">
        <w:trPr>
          <w:trHeight w:val="137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Муниципальная программа «Развитие образования в Шарьинском муниципальном районе»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02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12000</w:t>
            </w:r>
            <w:r w:rsidRPr="00EF78A9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147698449,3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147191099,7</w:t>
            </w:r>
          </w:p>
        </w:tc>
      </w:tr>
      <w:tr w:rsidR="00EF78A9" w:rsidRPr="00EF78A9" w:rsidTr="00E92BBD">
        <w:trPr>
          <w:trHeight w:val="176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обеспечение питанием воспитанников в дошкольных группах при школах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02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12000</w:t>
            </w:r>
            <w:r w:rsidRPr="00EF78A9">
              <w:rPr>
                <w:sz w:val="24"/>
                <w:szCs w:val="24"/>
              </w:rPr>
              <w:br/>
              <w:t>21010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430215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429453,06</w:t>
            </w:r>
          </w:p>
        </w:tc>
      </w:tr>
      <w:tr w:rsidR="00EF78A9" w:rsidRPr="00EF78A9" w:rsidTr="00E92BBD">
        <w:trPr>
          <w:trHeight w:val="180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 xml:space="preserve">Закупка товаров, работ и услуг для </w:t>
            </w:r>
            <w:r w:rsidRPr="00EF78A9">
              <w:rPr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>973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02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12000</w:t>
            </w:r>
            <w:r w:rsidRPr="00EF78A9">
              <w:rPr>
                <w:sz w:val="24"/>
                <w:szCs w:val="24"/>
              </w:rPr>
              <w:br/>
            </w:r>
            <w:r w:rsidRPr="00EF78A9">
              <w:rPr>
                <w:sz w:val="24"/>
                <w:szCs w:val="24"/>
              </w:rPr>
              <w:lastRenderedPageBreak/>
              <w:t>21010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>200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430215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429453,06</w:t>
            </w:r>
          </w:p>
        </w:tc>
      </w:tr>
      <w:tr w:rsidR="00EF78A9" w:rsidRPr="00EF78A9" w:rsidTr="00E92BBD">
        <w:trPr>
          <w:trHeight w:val="118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02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12000</w:t>
            </w:r>
            <w:r w:rsidRPr="00EF78A9">
              <w:rPr>
                <w:sz w:val="24"/>
                <w:szCs w:val="24"/>
              </w:rPr>
              <w:br/>
              <w:t>21010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430215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429453,06</w:t>
            </w:r>
          </w:p>
        </w:tc>
      </w:tr>
      <w:tr w:rsidR="00EF78A9" w:rsidRPr="00EF78A9" w:rsidTr="00E92BBD">
        <w:trPr>
          <w:trHeight w:val="157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обеспечение питанием воспитанников в дошкольных группах при школах за счет родительской платы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02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12000</w:t>
            </w:r>
            <w:r w:rsidRPr="00EF78A9">
              <w:rPr>
                <w:sz w:val="24"/>
                <w:szCs w:val="24"/>
              </w:rPr>
              <w:br/>
              <w:t>2101Р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1277508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1273075,49</w:t>
            </w:r>
          </w:p>
        </w:tc>
      </w:tr>
      <w:tr w:rsidR="00EF78A9" w:rsidRPr="00EF78A9" w:rsidTr="00E92BBD">
        <w:trPr>
          <w:trHeight w:val="180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02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12000</w:t>
            </w:r>
            <w:r w:rsidRPr="00EF78A9">
              <w:rPr>
                <w:sz w:val="24"/>
                <w:szCs w:val="24"/>
              </w:rPr>
              <w:br/>
              <w:t>2101Р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1277508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1273075,49</w:t>
            </w:r>
          </w:p>
        </w:tc>
      </w:tr>
      <w:tr w:rsidR="00EF78A9" w:rsidRPr="00EF78A9" w:rsidTr="00E92BBD">
        <w:trPr>
          <w:trHeight w:val="118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02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12000</w:t>
            </w:r>
            <w:r w:rsidRPr="00EF78A9">
              <w:rPr>
                <w:sz w:val="24"/>
                <w:szCs w:val="24"/>
              </w:rPr>
              <w:br/>
              <w:t>2101Р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1277508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1273075,49</w:t>
            </w:r>
          </w:p>
        </w:tc>
      </w:tr>
      <w:tr w:rsidR="00EF78A9" w:rsidRPr="00EF78A9" w:rsidTr="00E92BBD">
        <w:trPr>
          <w:trHeight w:val="219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обеспечение деятельности (оказание услуг) подведомственных школ начальных, неполных средних и средних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02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12000</w:t>
            </w:r>
            <w:r w:rsidRPr="00EF78A9">
              <w:rPr>
                <w:sz w:val="24"/>
                <w:szCs w:val="24"/>
              </w:rPr>
              <w:br/>
              <w:t>21990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31237083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30980514,99</w:t>
            </w:r>
          </w:p>
        </w:tc>
      </w:tr>
      <w:tr w:rsidR="00EF78A9" w:rsidRPr="00EF78A9" w:rsidTr="00E92BBD">
        <w:trPr>
          <w:trHeight w:val="305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02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12000</w:t>
            </w:r>
            <w:r w:rsidRPr="00EF78A9">
              <w:rPr>
                <w:sz w:val="24"/>
                <w:szCs w:val="24"/>
              </w:rPr>
              <w:br/>
              <w:t>21990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10171106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10168567,79</w:t>
            </w:r>
          </w:p>
        </w:tc>
      </w:tr>
      <w:tr w:rsidR="00EF78A9" w:rsidRPr="00EF78A9" w:rsidTr="00E92BBD">
        <w:trPr>
          <w:trHeight w:val="56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02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12000</w:t>
            </w:r>
            <w:r w:rsidRPr="00EF78A9">
              <w:rPr>
                <w:sz w:val="24"/>
                <w:szCs w:val="24"/>
              </w:rPr>
              <w:br/>
              <w:t>21990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10171106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10168567,79</w:t>
            </w:r>
          </w:p>
        </w:tc>
      </w:tr>
      <w:tr w:rsidR="00EF78A9" w:rsidRPr="00EF78A9" w:rsidTr="00E92BBD">
        <w:trPr>
          <w:trHeight w:val="157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02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12000</w:t>
            </w:r>
            <w:r w:rsidRPr="00EF78A9">
              <w:rPr>
                <w:sz w:val="24"/>
                <w:szCs w:val="24"/>
              </w:rPr>
              <w:br/>
              <w:t>21990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20849349,4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20595820,1</w:t>
            </w:r>
          </w:p>
        </w:tc>
      </w:tr>
      <w:tr w:rsidR="00EF78A9" w:rsidRPr="00EF78A9" w:rsidTr="00E92BBD">
        <w:trPr>
          <w:trHeight w:val="118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02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12000</w:t>
            </w:r>
            <w:r w:rsidRPr="00EF78A9">
              <w:rPr>
                <w:sz w:val="24"/>
                <w:szCs w:val="24"/>
              </w:rPr>
              <w:br/>
              <w:t>21990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20849349,4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20595820,1</w:t>
            </w:r>
          </w:p>
        </w:tc>
      </w:tr>
      <w:tr w:rsidR="00EF78A9" w:rsidRPr="00EF78A9" w:rsidTr="00E92BBD">
        <w:trPr>
          <w:trHeight w:val="94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02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12000</w:t>
            </w:r>
            <w:r w:rsidRPr="00EF78A9">
              <w:rPr>
                <w:sz w:val="24"/>
                <w:szCs w:val="24"/>
              </w:rPr>
              <w:br/>
              <w:t>21990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201075,6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201075,1</w:t>
            </w:r>
          </w:p>
        </w:tc>
      </w:tr>
      <w:tr w:rsidR="00EF78A9" w:rsidRPr="00EF78A9" w:rsidTr="00E92BBD">
        <w:trPr>
          <w:trHeight w:val="133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02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12000</w:t>
            </w:r>
            <w:r w:rsidRPr="00EF78A9">
              <w:rPr>
                <w:sz w:val="24"/>
                <w:szCs w:val="24"/>
              </w:rPr>
              <w:br/>
              <w:t>21990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320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201075,6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201075,1</w:t>
            </w:r>
          </w:p>
        </w:tc>
      </w:tr>
      <w:tr w:rsidR="00EF78A9" w:rsidRPr="00EF78A9" w:rsidTr="00E92BBD">
        <w:trPr>
          <w:trHeight w:val="110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02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12000</w:t>
            </w:r>
            <w:r w:rsidRPr="00EF78A9">
              <w:rPr>
                <w:sz w:val="24"/>
                <w:szCs w:val="24"/>
              </w:rPr>
              <w:br/>
              <w:t>21990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15552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15052</w:t>
            </w:r>
          </w:p>
        </w:tc>
      </w:tr>
      <w:tr w:rsidR="00EF78A9" w:rsidRPr="00EF78A9" w:rsidTr="00E92BBD">
        <w:trPr>
          <w:trHeight w:val="86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02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12000</w:t>
            </w:r>
            <w:r w:rsidRPr="00EF78A9">
              <w:rPr>
                <w:sz w:val="24"/>
                <w:szCs w:val="24"/>
              </w:rPr>
              <w:br/>
              <w:t>21990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850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15552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15052</w:t>
            </w:r>
          </w:p>
        </w:tc>
      </w:tr>
      <w:tr w:rsidR="00EF78A9" w:rsidRPr="00EF78A9" w:rsidTr="00E92BBD">
        <w:trPr>
          <w:trHeight w:val="187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proofErr w:type="gramStart"/>
            <w:r w:rsidRPr="00EF78A9">
              <w:rPr>
                <w:sz w:val="24"/>
                <w:szCs w:val="24"/>
              </w:rPr>
              <w:t>Расходы на обеспечение питанием обучающихся в общеобразовательных организациях за счет родительской платы</w:t>
            </w:r>
            <w:proofErr w:type="gramEnd"/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02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12000</w:t>
            </w:r>
            <w:r w:rsidRPr="00EF78A9">
              <w:rPr>
                <w:sz w:val="24"/>
                <w:szCs w:val="24"/>
              </w:rPr>
              <w:br/>
              <w:t>2199Р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1818475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1818470,99</w:t>
            </w:r>
          </w:p>
        </w:tc>
      </w:tr>
      <w:tr w:rsidR="00EF78A9" w:rsidRPr="00EF78A9" w:rsidTr="00E92BBD">
        <w:trPr>
          <w:trHeight w:val="155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02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12000</w:t>
            </w:r>
            <w:r w:rsidRPr="00EF78A9">
              <w:rPr>
                <w:sz w:val="24"/>
                <w:szCs w:val="24"/>
              </w:rPr>
              <w:br/>
              <w:t>2199Р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1818475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1818470,99</w:t>
            </w:r>
          </w:p>
        </w:tc>
      </w:tr>
      <w:tr w:rsidR="00EF78A9" w:rsidRPr="00EF78A9" w:rsidTr="00E92BBD">
        <w:trPr>
          <w:trHeight w:val="180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EF78A9">
              <w:rPr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>973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02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12000</w:t>
            </w:r>
            <w:r w:rsidRPr="00EF78A9">
              <w:rPr>
                <w:sz w:val="24"/>
                <w:szCs w:val="24"/>
              </w:rPr>
              <w:br/>
              <w:t>2199Р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1818475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1818470,99</w:t>
            </w:r>
          </w:p>
        </w:tc>
      </w:tr>
      <w:tr w:rsidR="00EF78A9" w:rsidRPr="00EF78A9" w:rsidTr="00E92BBD">
        <w:trPr>
          <w:trHeight w:val="180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>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02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12000</w:t>
            </w:r>
            <w:r w:rsidRPr="00EF78A9">
              <w:rPr>
                <w:sz w:val="24"/>
                <w:szCs w:val="24"/>
              </w:rPr>
              <w:br/>
              <w:t>53030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5469200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5395397,4</w:t>
            </w:r>
          </w:p>
        </w:tc>
      </w:tr>
      <w:tr w:rsidR="00EF78A9" w:rsidRPr="00EF78A9" w:rsidTr="00E92BBD">
        <w:trPr>
          <w:trHeight w:val="241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02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12000</w:t>
            </w:r>
            <w:r w:rsidRPr="00EF78A9">
              <w:rPr>
                <w:sz w:val="24"/>
                <w:szCs w:val="24"/>
              </w:rPr>
              <w:br/>
              <w:t>53030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5469200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5395397,4</w:t>
            </w:r>
          </w:p>
        </w:tc>
      </w:tr>
      <w:tr w:rsidR="00EF78A9" w:rsidRPr="00EF78A9" w:rsidTr="00E92BBD">
        <w:trPr>
          <w:trHeight w:val="54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02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12000</w:t>
            </w:r>
            <w:r w:rsidRPr="00EF78A9">
              <w:rPr>
                <w:sz w:val="24"/>
                <w:szCs w:val="24"/>
              </w:rPr>
              <w:br/>
              <w:t>53030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5469200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5395397,4</w:t>
            </w:r>
          </w:p>
        </w:tc>
      </w:tr>
      <w:tr w:rsidR="00EF78A9" w:rsidRPr="00EF78A9" w:rsidTr="00E92BBD">
        <w:trPr>
          <w:trHeight w:val="155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реализацию основных общеобразовательных программ в муниципальных общеобразовательных организациях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02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12000</w:t>
            </w:r>
            <w:r w:rsidRPr="00EF78A9">
              <w:rPr>
                <w:sz w:val="24"/>
                <w:szCs w:val="24"/>
              </w:rPr>
              <w:br/>
              <w:t>72030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97522837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97522837</w:t>
            </w:r>
          </w:p>
        </w:tc>
      </w:tr>
      <w:tr w:rsidR="00EF78A9" w:rsidRPr="00EF78A9" w:rsidTr="00E92BBD">
        <w:trPr>
          <w:trHeight w:val="242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02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12000</w:t>
            </w:r>
            <w:r w:rsidRPr="00EF78A9">
              <w:rPr>
                <w:sz w:val="24"/>
                <w:szCs w:val="24"/>
              </w:rPr>
              <w:br/>
              <w:t>72030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96689509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96689509</w:t>
            </w:r>
          </w:p>
        </w:tc>
      </w:tr>
      <w:tr w:rsidR="00EF78A9" w:rsidRPr="00EF78A9" w:rsidTr="00E92BBD">
        <w:trPr>
          <w:trHeight w:val="118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02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12000</w:t>
            </w:r>
            <w:r w:rsidRPr="00EF78A9">
              <w:rPr>
                <w:sz w:val="24"/>
                <w:szCs w:val="24"/>
              </w:rPr>
              <w:br/>
              <w:t>72030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96689509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96689509</w:t>
            </w:r>
          </w:p>
        </w:tc>
      </w:tr>
      <w:tr w:rsidR="00EF78A9" w:rsidRPr="00EF78A9" w:rsidTr="00E92BBD">
        <w:trPr>
          <w:trHeight w:val="157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02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12000</w:t>
            </w:r>
            <w:r w:rsidRPr="00EF78A9">
              <w:rPr>
                <w:sz w:val="24"/>
                <w:szCs w:val="24"/>
              </w:rPr>
              <w:br/>
              <w:t>72030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833328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833328</w:t>
            </w:r>
          </w:p>
        </w:tc>
      </w:tr>
      <w:tr w:rsidR="00EF78A9" w:rsidRPr="00EF78A9" w:rsidTr="00E92BBD">
        <w:trPr>
          <w:trHeight w:val="180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02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12000</w:t>
            </w:r>
            <w:r w:rsidRPr="00EF78A9">
              <w:rPr>
                <w:sz w:val="24"/>
                <w:szCs w:val="24"/>
              </w:rPr>
              <w:br/>
              <w:t>72030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833328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833328</w:t>
            </w:r>
          </w:p>
        </w:tc>
      </w:tr>
      <w:tr w:rsidR="00EF78A9" w:rsidRPr="00EF78A9" w:rsidTr="00E92BBD">
        <w:trPr>
          <w:trHeight w:val="180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02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12000</w:t>
            </w:r>
            <w:r w:rsidRPr="00EF78A9">
              <w:rPr>
                <w:sz w:val="24"/>
                <w:szCs w:val="24"/>
              </w:rPr>
              <w:br/>
              <w:t>L3040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4272250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4272250</w:t>
            </w:r>
          </w:p>
        </w:tc>
      </w:tr>
      <w:tr w:rsidR="00EF78A9" w:rsidRPr="00EF78A9" w:rsidTr="00E92BBD">
        <w:trPr>
          <w:trHeight w:val="180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02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12000</w:t>
            </w:r>
            <w:r w:rsidRPr="00EF78A9">
              <w:rPr>
                <w:sz w:val="24"/>
                <w:szCs w:val="24"/>
              </w:rPr>
              <w:br/>
              <w:t>L3040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4272250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4272250</w:t>
            </w:r>
          </w:p>
        </w:tc>
      </w:tr>
      <w:tr w:rsidR="00EF78A9" w:rsidRPr="00EF78A9" w:rsidTr="00E92BBD">
        <w:trPr>
          <w:trHeight w:val="180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02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12000</w:t>
            </w:r>
            <w:r w:rsidRPr="00EF78A9">
              <w:rPr>
                <w:sz w:val="24"/>
                <w:szCs w:val="24"/>
              </w:rPr>
              <w:br/>
              <w:t>L3040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4272250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4272250</w:t>
            </w:r>
          </w:p>
        </w:tc>
      </w:tr>
      <w:tr w:rsidR="00EF78A9" w:rsidRPr="00EF78A9" w:rsidTr="00E92BBD">
        <w:trPr>
          <w:trHeight w:val="338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 xml:space="preserve">Расходы на реализацию проектов, основанных на общественных инициативах, в номинации "Местные инициативы" (Устройство беговой дорожки в муниципальном </w:t>
            </w:r>
            <w:r w:rsidRPr="00EF78A9">
              <w:rPr>
                <w:sz w:val="24"/>
                <w:szCs w:val="24"/>
              </w:rPr>
              <w:lastRenderedPageBreak/>
              <w:t>образовательном учреждении Николо-Шангская средняя образовательная школа имени А.А.Ковалева Шарьинского муниципального района Костромской области)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>973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02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12000</w:t>
            </w:r>
            <w:r w:rsidRPr="00EF78A9">
              <w:rPr>
                <w:sz w:val="24"/>
                <w:szCs w:val="24"/>
              </w:rPr>
              <w:br/>
              <w:t>S130Б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1201752,61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1201744,3</w:t>
            </w:r>
          </w:p>
        </w:tc>
      </w:tr>
      <w:tr w:rsidR="00EF78A9" w:rsidRPr="00EF78A9" w:rsidTr="00E92BBD">
        <w:trPr>
          <w:trHeight w:val="151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02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12000</w:t>
            </w:r>
            <w:r w:rsidRPr="00EF78A9">
              <w:rPr>
                <w:sz w:val="24"/>
                <w:szCs w:val="24"/>
              </w:rPr>
              <w:br/>
              <w:t>S130Б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1201752,61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1201744,3</w:t>
            </w:r>
          </w:p>
        </w:tc>
      </w:tr>
      <w:tr w:rsidR="00EF78A9" w:rsidRPr="00EF78A9" w:rsidTr="00E92BBD">
        <w:trPr>
          <w:trHeight w:val="118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02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12000</w:t>
            </w:r>
            <w:r w:rsidRPr="00EF78A9">
              <w:rPr>
                <w:sz w:val="24"/>
                <w:szCs w:val="24"/>
              </w:rPr>
              <w:br/>
              <w:t>S130Б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1201752,61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1201744,3</w:t>
            </w:r>
          </w:p>
        </w:tc>
      </w:tr>
      <w:tr w:rsidR="00EF78A9" w:rsidRPr="00EF78A9" w:rsidTr="00E92BBD">
        <w:trPr>
          <w:trHeight w:val="406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реализацию проектов, основанных на общественных инициативах, в номинации "Местные инициативы" (Замена оконных блоков, ремонт и восстановление отмостки и цоколя  в здании интерната и дошкольного отделения муниципального образовательного учреждении Николо-Шангская средняя образовательная школа имени А.А.Ковалева Шарьинского муниципального района Костромской области)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02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12000</w:t>
            </w:r>
            <w:r w:rsidRPr="00EF78A9">
              <w:rPr>
                <w:sz w:val="24"/>
                <w:szCs w:val="24"/>
              </w:rPr>
              <w:br/>
              <w:t>S130В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814874,64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814868,2</w:t>
            </w:r>
          </w:p>
        </w:tc>
      </w:tr>
      <w:tr w:rsidR="00EF78A9" w:rsidRPr="00EF78A9" w:rsidTr="00E92BBD">
        <w:trPr>
          <w:trHeight w:val="151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02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12000</w:t>
            </w:r>
            <w:r w:rsidRPr="00EF78A9">
              <w:rPr>
                <w:sz w:val="24"/>
                <w:szCs w:val="24"/>
              </w:rPr>
              <w:br/>
              <w:t>S130В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814874,64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814868,2</w:t>
            </w:r>
          </w:p>
        </w:tc>
      </w:tr>
      <w:tr w:rsidR="00EF78A9" w:rsidRPr="00EF78A9" w:rsidTr="00E92BBD">
        <w:trPr>
          <w:trHeight w:val="118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02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12000</w:t>
            </w:r>
            <w:r w:rsidRPr="00EF78A9">
              <w:rPr>
                <w:sz w:val="24"/>
                <w:szCs w:val="24"/>
              </w:rPr>
              <w:br/>
              <w:t>S130В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814874,64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814868,2</w:t>
            </w:r>
          </w:p>
        </w:tc>
      </w:tr>
      <w:tr w:rsidR="00EF78A9" w:rsidRPr="00EF78A9" w:rsidTr="00E92BBD">
        <w:trPr>
          <w:trHeight w:val="343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реализацию проектов, основанных на  общественных инициативах, в номинации "Местные инициативы" (Ремонт кровли на здании дошкольного отделения муниципального образовательного учреждения     Одоевской средней общеобразовательной школы Шарьинского муниципального района Костромской области)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02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12000</w:t>
            </w:r>
            <w:r w:rsidRPr="00EF78A9">
              <w:rPr>
                <w:sz w:val="24"/>
                <w:szCs w:val="24"/>
              </w:rPr>
              <w:br/>
              <w:t>S130Д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2539894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2539892,64</w:t>
            </w:r>
          </w:p>
        </w:tc>
      </w:tr>
      <w:tr w:rsidR="00EF78A9" w:rsidRPr="00EF78A9" w:rsidTr="00E92BBD">
        <w:trPr>
          <w:trHeight w:val="118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02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12000</w:t>
            </w:r>
            <w:r w:rsidRPr="00EF78A9">
              <w:rPr>
                <w:sz w:val="24"/>
                <w:szCs w:val="24"/>
              </w:rPr>
              <w:br/>
              <w:t>S130Д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2539894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2539892,64</w:t>
            </w:r>
          </w:p>
        </w:tc>
      </w:tr>
      <w:tr w:rsidR="00EF78A9" w:rsidRPr="00EF78A9" w:rsidTr="00E92BBD">
        <w:trPr>
          <w:trHeight w:val="157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02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12000</w:t>
            </w:r>
            <w:r w:rsidRPr="00EF78A9">
              <w:rPr>
                <w:sz w:val="24"/>
                <w:szCs w:val="24"/>
              </w:rPr>
              <w:br/>
              <w:t>S130Д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2539894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2539892,64</w:t>
            </w:r>
          </w:p>
        </w:tc>
      </w:tr>
      <w:tr w:rsidR="00EF78A9" w:rsidRPr="00EF78A9" w:rsidTr="00E92BBD">
        <w:trPr>
          <w:trHeight w:val="305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Обеспечение   питан</w:t>
            </w:r>
            <w:proofErr w:type="gramStart"/>
            <w:r w:rsidRPr="00EF78A9">
              <w:rPr>
                <w:sz w:val="24"/>
                <w:szCs w:val="24"/>
              </w:rPr>
              <w:t>и-</w:t>
            </w:r>
            <w:proofErr w:type="gramEnd"/>
            <w:r w:rsidRPr="00EF78A9">
              <w:rPr>
                <w:sz w:val="24"/>
                <w:szCs w:val="24"/>
              </w:rPr>
              <w:t xml:space="preserve"> ем  отдельных  катего рий         обучающихся, получающих  основное общее      и      среднее общее  образование  в муниципальных  обще- образовательных организациях Костромской области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02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12000</w:t>
            </w:r>
            <w:r w:rsidRPr="00EF78A9">
              <w:rPr>
                <w:sz w:val="24"/>
                <w:szCs w:val="24"/>
              </w:rPr>
              <w:br/>
              <w:t>S2420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716000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544236</w:t>
            </w:r>
          </w:p>
        </w:tc>
      </w:tr>
      <w:tr w:rsidR="00EF78A9" w:rsidRPr="00EF78A9" w:rsidTr="00E92BBD">
        <w:trPr>
          <w:trHeight w:val="180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02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12000</w:t>
            </w:r>
            <w:r w:rsidRPr="00EF78A9">
              <w:rPr>
                <w:sz w:val="24"/>
                <w:szCs w:val="24"/>
              </w:rPr>
              <w:br/>
              <w:t>S2420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716000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544236</w:t>
            </w:r>
          </w:p>
        </w:tc>
      </w:tr>
      <w:tr w:rsidR="00EF78A9" w:rsidRPr="00EF78A9" w:rsidTr="00E92BBD">
        <w:trPr>
          <w:trHeight w:val="180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02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12000</w:t>
            </w:r>
            <w:r w:rsidRPr="00EF78A9">
              <w:rPr>
                <w:sz w:val="24"/>
                <w:szCs w:val="24"/>
              </w:rPr>
              <w:br/>
              <w:t>S2420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716000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544236</w:t>
            </w:r>
          </w:p>
        </w:tc>
      </w:tr>
      <w:tr w:rsidR="00EF78A9" w:rsidRPr="00EF78A9" w:rsidTr="00E92BBD">
        <w:trPr>
          <w:trHeight w:val="242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             проведение мероприятий по обеспечению 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02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120EВ</w:t>
            </w:r>
            <w:r w:rsidRPr="00EF78A9">
              <w:rPr>
                <w:sz w:val="24"/>
                <w:szCs w:val="24"/>
              </w:rPr>
              <w:br/>
              <w:t>5179F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398360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398359,6</w:t>
            </w:r>
          </w:p>
        </w:tc>
      </w:tr>
      <w:tr w:rsidR="00EF78A9" w:rsidRPr="00EF78A9" w:rsidTr="00E92BBD">
        <w:trPr>
          <w:trHeight w:val="242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02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120EВ</w:t>
            </w:r>
            <w:r w:rsidRPr="00EF78A9">
              <w:rPr>
                <w:sz w:val="24"/>
                <w:szCs w:val="24"/>
              </w:rPr>
              <w:br/>
              <w:t>5179F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398360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398359,6</w:t>
            </w:r>
          </w:p>
        </w:tc>
      </w:tr>
      <w:tr w:rsidR="00EF78A9" w:rsidRPr="00EF78A9" w:rsidTr="00E92BBD">
        <w:trPr>
          <w:trHeight w:val="118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  на   выплаты   персоналу казенных учреждений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120EВ</w:t>
            </w:r>
            <w:r w:rsidRPr="00EF78A9">
              <w:rPr>
                <w:sz w:val="24"/>
                <w:szCs w:val="24"/>
              </w:rPr>
              <w:br/>
              <w:t>5179F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398360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398359,6</w:t>
            </w:r>
          </w:p>
        </w:tc>
      </w:tr>
      <w:tr w:rsidR="00EF78A9" w:rsidRPr="00EF78A9" w:rsidTr="00E92BBD">
        <w:trPr>
          <w:trHeight w:val="219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Муниципальная программа «Профилактика терроризма, а так же минимизация и (или) ликвидация последствий его проявления»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02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13000</w:t>
            </w:r>
            <w:r w:rsidRPr="00EF78A9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464600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464600</w:t>
            </w:r>
          </w:p>
        </w:tc>
      </w:tr>
      <w:tr w:rsidR="00EF78A9" w:rsidRPr="00EF78A9" w:rsidTr="00E92BBD">
        <w:trPr>
          <w:trHeight w:val="118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профилактику терроризма, а так же минимизацию и (или) ликвидацию последствий его проявления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02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13000</w:t>
            </w:r>
            <w:r w:rsidRPr="00EF78A9">
              <w:rPr>
                <w:sz w:val="24"/>
                <w:szCs w:val="24"/>
              </w:rPr>
              <w:br/>
              <w:t>21990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464600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464600</w:t>
            </w:r>
          </w:p>
        </w:tc>
      </w:tr>
      <w:tr w:rsidR="00EF78A9" w:rsidRPr="00EF78A9" w:rsidTr="00E92BBD">
        <w:trPr>
          <w:trHeight w:val="157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02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13000</w:t>
            </w:r>
            <w:r w:rsidRPr="00EF78A9">
              <w:rPr>
                <w:sz w:val="24"/>
                <w:szCs w:val="24"/>
              </w:rPr>
              <w:br/>
              <w:t>21990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464600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464600</w:t>
            </w:r>
          </w:p>
        </w:tc>
      </w:tr>
      <w:tr w:rsidR="00EF78A9" w:rsidRPr="00EF78A9" w:rsidTr="00E92BBD">
        <w:trPr>
          <w:trHeight w:val="118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02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13000</w:t>
            </w:r>
            <w:r w:rsidRPr="00EF78A9">
              <w:rPr>
                <w:sz w:val="24"/>
                <w:szCs w:val="24"/>
              </w:rPr>
              <w:br/>
              <w:t>21990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464600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464600</w:t>
            </w:r>
          </w:p>
        </w:tc>
      </w:tr>
      <w:tr w:rsidR="00EF78A9" w:rsidRPr="00EF78A9" w:rsidTr="00E92BBD">
        <w:trPr>
          <w:trHeight w:val="157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Муниципальная программа «Организация летнего отдыха, оздоровления и занятости детей и подростков»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02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16000</w:t>
            </w:r>
            <w:r w:rsidRPr="00EF78A9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1084667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1084632,13</w:t>
            </w:r>
          </w:p>
        </w:tc>
      </w:tr>
      <w:tr w:rsidR="00EF78A9" w:rsidRPr="00EF78A9" w:rsidTr="00E92BBD">
        <w:trPr>
          <w:trHeight w:val="180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обеспечение деятельности (оказания услуг) подведомственных школ начальных, неполных средних и средних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02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16000</w:t>
            </w:r>
            <w:r w:rsidRPr="00EF78A9">
              <w:rPr>
                <w:sz w:val="24"/>
                <w:szCs w:val="24"/>
              </w:rPr>
              <w:br/>
              <w:t>21990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533057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533022,13</w:t>
            </w:r>
          </w:p>
        </w:tc>
      </w:tr>
      <w:tr w:rsidR="00EF78A9" w:rsidRPr="00EF78A9" w:rsidTr="00E92BBD">
        <w:trPr>
          <w:trHeight w:val="273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02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16000</w:t>
            </w:r>
            <w:r w:rsidRPr="00EF78A9">
              <w:rPr>
                <w:sz w:val="24"/>
                <w:szCs w:val="24"/>
              </w:rPr>
              <w:br/>
              <w:t>21990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192364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192360,37</w:t>
            </w:r>
          </w:p>
        </w:tc>
      </w:tr>
      <w:tr w:rsidR="00EF78A9" w:rsidRPr="00EF78A9" w:rsidTr="00E92BBD">
        <w:trPr>
          <w:trHeight w:val="118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 xml:space="preserve">Расходы на выплаты персоналу казенных </w:t>
            </w:r>
            <w:r w:rsidRPr="00EF78A9">
              <w:rPr>
                <w:sz w:val="24"/>
                <w:szCs w:val="24"/>
              </w:rPr>
              <w:lastRenderedPageBreak/>
              <w:t>учреждений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>973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02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16000</w:t>
            </w:r>
            <w:r w:rsidRPr="00EF78A9">
              <w:rPr>
                <w:sz w:val="24"/>
                <w:szCs w:val="24"/>
              </w:rPr>
              <w:br/>
            </w:r>
            <w:r w:rsidRPr="00EF78A9">
              <w:rPr>
                <w:sz w:val="24"/>
                <w:szCs w:val="24"/>
              </w:rPr>
              <w:lastRenderedPageBreak/>
              <w:t>21990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>110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192364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192360,37</w:t>
            </w:r>
          </w:p>
        </w:tc>
      </w:tr>
      <w:tr w:rsidR="00EF78A9" w:rsidRPr="00EF78A9" w:rsidTr="00E92BBD">
        <w:trPr>
          <w:trHeight w:val="157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02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16000</w:t>
            </w:r>
            <w:r w:rsidRPr="00EF78A9">
              <w:rPr>
                <w:sz w:val="24"/>
                <w:szCs w:val="24"/>
              </w:rPr>
              <w:br/>
              <w:t>21990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340693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340661,76</w:t>
            </w:r>
          </w:p>
        </w:tc>
      </w:tr>
      <w:tr w:rsidR="00EF78A9" w:rsidRPr="00EF78A9" w:rsidTr="00E92BBD">
        <w:trPr>
          <w:trHeight w:val="118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02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16000</w:t>
            </w:r>
            <w:r w:rsidRPr="00EF78A9">
              <w:rPr>
                <w:sz w:val="24"/>
                <w:szCs w:val="24"/>
              </w:rPr>
              <w:br/>
              <w:t>21990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340693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340661,76</w:t>
            </w:r>
          </w:p>
        </w:tc>
      </w:tr>
      <w:tr w:rsidR="00EF78A9" w:rsidRPr="00EF78A9" w:rsidTr="00E92BBD">
        <w:trPr>
          <w:trHeight w:val="94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организацию отдыха детей в каникулярное время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02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16000</w:t>
            </w:r>
            <w:r w:rsidRPr="00EF78A9">
              <w:rPr>
                <w:sz w:val="24"/>
                <w:szCs w:val="24"/>
              </w:rPr>
              <w:br/>
              <w:t>S1020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551610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551610</w:t>
            </w:r>
          </w:p>
        </w:tc>
      </w:tr>
      <w:tr w:rsidR="00EF78A9" w:rsidRPr="00EF78A9" w:rsidTr="00E92BBD">
        <w:trPr>
          <w:trHeight w:val="195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02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16000</w:t>
            </w:r>
            <w:r w:rsidRPr="00EF78A9">
              <w:rPr>
                <w:sz w:val="24"/>
                <w:szCs w:val="24"/>
              </w:rPr>
              <w:br/>
              <w:t>S1020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551610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551610</w:t>
            </w:r>
          </w:p>
        </w:tc>
      </w:tr>
      <w:tr w:rsidR="00EF78A9" w:rsidRPr="00EF78A9" w:rsidTr="00E92BBD">
        <w:trPr>
          <w:trHeight w:val="180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02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16000</w:t>
            </w:r>
            <w:r w:rsidRPr="00EF78A9">
              <w:rPr>
                <w:sz w:val="24"/>
                <w:szCs w:val="24"/>
              </w:rPr>
              <w:br/>
              <w:t>S1020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551610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551610</w:t>
            </w:r>
          </w:p>
        </w:tc>
      </w:tr>
      <w:tr w:rsidR="00EF78A9" w:rsidRPr="00EF78A9" w:rsidTr="00E92BBD">
        <w:trPr>
          <w:trHeight w:val="118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02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544492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544491,38</w:t>
            </w:r>
          </w:p>
        </w:tc>
      </w:tr>
      <w:tr w:rsidR="00EF78A9" w:rsidRPr="00EF78A9" w:rsidTr="00E92BBD">
        <w:trPr>
          <w:trHeight w:val="219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обеспечение деятельности (оказание услуг) подведомственных школ начальных, неполных средних и средних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02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21990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544492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544491,38</w:t>
            </w:r>
          </w:p>
        </w:tc>
      </w:tr>
      <w:tr w:rsidR="00EF78A9" w:rsidRPr="00EF78A9" w:rsidTr="00E92BBD">
        <w:trPr>
          <w:trHeight w:val="118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02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21990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544492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544491,38</w:t>
            </w:r>
          </w:p>
        </w:tc>
      </w:tr>
      <w:tr w:rsidR="00EF78A9" w:rsidRPr="00EF78A9" w:rsidTr="00E92BBD">
        <w:trPr>
          <w:trHeight w:val="151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02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21990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830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3587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3586,6</w:t>
            </w:r>
          </w:p>
        </w:tc>
      </w:tr>
      <w:tr w:rsidR="00EF78A9" w:rsidRPr="00EF78A9" w:rsidTr="00E92BBD">
        <w:trPr>
          <w:trHeight w:val="89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02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21990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850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540905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540904,78</w:t>
            </w:r>
          </w:p>
        </w:tc>
      </w:tr>
      <w:tr w:rsidR="00EF78A9" w:rsidRPr="00EF78A9" w:rsidTr="00E92BBD">
        <w:trPr>
          <w:trHeight w:val="132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03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7917915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7829046,41</w:t>
            </w:r>
          </w:p>
        </w:tc>
      </w:tr>
      <w:tr w:rsidR="00EF78A9" w:rsidRPr="00EF78A9" w:rsidTr="00E92BBD">
        <w:trPr>
          <w:trHeight w:val="137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Муниципальная программа «Развитие образования в Шарьинском муниципальном районе»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03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12000</w:t>
            </w:r>
            <w:r w:rsidRPr="00EF78A9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7917915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7829046,41</w:t>
            </w:r>
          </w:p>
        </w:tc>
      </w:tr>
      <w:tr w:rsidR="00EF78A9" w:rsidRPr="00EF78A9" w:rsidTr="00E92BBD">
        <w:trPr>
          <w:trHeight w:val="238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EF78A9">
              <w:rPr>
                <w:sz w:val="24"/>
                <w:szCs w:val="24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03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12000</w:t>
            </w:r>
            <w:r w:rsidRPr="00EF78A9">
              <w:rPr>
                <w:sz w:val="24"/>
                <w:szCs w:val="24"/>
              </w:rPr>
              <w:br/>
              <w:t>2399П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4906100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4906100</w:t>
            </w:r>
          </w:p>
        </w:tc>
      </w:tr>
      <w:tr w:rsidR="00EF78A9" w:rsidRPr="00EF78A9" w:rsidTr="00E92BBD">
        <w:trPr>
          <w:trHeight w:val="118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03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12000</w:t>
            </w:r>
            <w:r w:rsidRPr="00EF78A9">
              <w:rPr>
                <w:sz w:val="24"/>
                <w:szCs w:val="24"/>
              </w:rPr>
              <w:br/>
              <w:t>2399П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4906100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4906100</w:t>
            </w:r>
          </w:p>
        </w:tc>
      </w:tr>
      <w:tr w:rsidR="00EF78A9" w:rsidRPr="00EF78A9" w:rsidTr="00E92BBD">
        <w:trPr>
          <w:trHeight w:val="94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03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12000</w:t>
            </w:r>
            <w:r w:rsidRPr="00EF78A9">
              <w:rPr>
                <w:sz w:val="24"/>
                <w:szCs w:val="24"/>
              </w:rPr>
              <w:br/>
              <w:t>2399П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610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4906100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4906100</w:t>
            </w:r>
          </w:p>
        </w:tc>
      </w:tr>
      <w:tr w:rsidR="00EF78A9" w:rsidRPr="00EF78A9" w:rsidTr="00E92BBD">
        <w:trPr>
          <w:trHeight w:val="133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обеспечение деятельности (оказание услуг) подведомственных спортивных школ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03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12000</w:t>
            </w:r>
            <w:r w:rsidRPr="00EF78A9">
              <w:rPr>
                <w:sz w:val="24"/>
                <w:szCs w:val="24"/>
              </w:rPr>
              <w:br/>
              <w:t>2399С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801369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712501,12</w:t>
            </w:r>
          </w:p>
        </w:tc>
      </w:tr>
      <w:tr w:rsidR="00EF78A9" w:rsidRPr="00EF78A9" w:rsidTr="00E92BBD">
        <w:trPr>
          <w:trHeight w:val="172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03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12000</w:t>
            </w:r>
            <w:r w:rsidRPr="00EF78A9">
              <w:rPr>
                <w:sz w:val="24"/>
                <w:szCs w:val="24"/>
              </w:rPr>
              <w:br/>
              <w:t>2399С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801369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712501,12</w:t>
            </w:r>
          </w:p>
        </w:tc>
      </w:tr>
      <w:tr w:rsidR="00EF78A9" w:rsidRPr="00EF78A9" w:rsidTr="00E92BBD">
        <w:trPr>
          <w:trHeight w:val="118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03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12000</w:t>
            </w:r>
            <w:r w:rsidRPr="00EF78A9">
              <w:rPr>
                <w:sz w:val="24"/>
                <w:szCs w:val="24"/>
              </w:rPr>
              <w:br/>
              <w:t>2399С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610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801369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712501,12</w:t>
            </w:r>
          </w:p>
        </w:tc>
      </w:tr>
      <w:tr w:rsidR="00EF78A9" w:rsidRPr="00EF78A9" w:rsidTr="00E92BBD">
        <w:trPr>
          <w:trHeight w:val="157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 xml:space="preserve">Расходы на обеспечение деятельности </w:t>
            </w:r>
            <w:r w:rsidRPr="00EF78A9">
              <w:rPr>
                <w:sz w:val="24"/>
                <w:szCs w:val="24"/>
              </w:rPr>
              <w:lastRenderedPageBreak/>
              <w:t>(оказание услуг) подведомственных домов детского творчества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>973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03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12000</w:t>
            </w:r>
            <w:r w:rsidRPr="00EF78A9">
              <w:rPr>
                <w:sz w:val="24"/>
                <w:szCs w:val="24"/>
              </w:rPr>
              <w:br/>
            </w:r>
            <w:r w:rsidRPr="00EF78A9">
              <w:rPr>
                <w:sz w:val="24"/>
                <w:szCs w:val="24"/>
              </w:rPr>
              <w:lastRenderedPageBreak/>
              <w:t>2399Т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2210446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2210445,29</w:t>
            </w:r>
          </w:p>
        </w:tc>
      </w:tr>
      <w:tr w:rsidR="00EF78A9" w:rsidRPr="00EF78A9" w:rsidTr="00E92BBD">
        <w:trPr>
          <w:trHeight w:val="180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03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12000</w:t>
            </w:r>
            <w:r w:rsidRPr="00EF78A9">
              <w:rPr>
                <w:sz w:val="24"/>
                <w:szCs w:val="24"/>
              </w:rPr>
              <w:br/>
              <w:t>2399Т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2210446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2210445,29</w:t>
            </w:r>
          </w:p>
        </w:tc>
      </w:tr>
      <w:tr w:rsidR="00EF78A9" w:rsidRPr="00EF78A9" w:rsidTr="00E92BBD">
        <w:trPr>
          <w:trHeight w:val="118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03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12000</w:t>
            </w:r>
            <w:r w:rsidRPr="00EF78A9">
              <w:rPr>
                <w:sz w:val="24"/>
                <w:szCs w:val="24"/>
              </w:rPr>
              <w:br/>
              <w:t>2399Т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610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2210446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2210445,29</w:t>
            </w:r>
          </w:p>
        </w:tc>
      </w:tr>
      <w:tr w:rsidR="00EF78A9" w:rsidRPr="00EF78A9" w:rsidTr="00E92BBD">
        <w:trPr>
          <w:trHeight w:val="132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09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5869783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5857881,73</w:t>
            </w:r>
          </w:p>
        </w:tc>
      </w:tr>
      <w:tr w:rsidR="00EF78A9" w:rsidRPr="00EF78A9" w:rsidTr="00E92BBD">
        <w:trPr>
          <w:trHeight w:val="143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Муниципальная программа «Основные направления работы с молодёжью в Шарьинском муниципальном районе»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09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05000</w:t>
            </w:r>
            <w:r w:rsidRPr="00EF78A9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87000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84860</w:t>
            </w:r>
          </w:p>
        </w:tc>
      </w:tr>
      <w:tr w:rsidR="00EF78A9" w:rsidRPr="00EF78A9" w:rsidTr="00E92BBD">
        <w:trPr>
          <w:trHeight w:val="118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09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05000</w:t>
            </w:r>
            <w:r w:rsidRPr="00EF78A9">
              <w:rPr>
                <w:sz w:val="24"/>
                <w:szCs w:val="24"/>
              </w:rPr>
              <w:br/>
              <w:t>36090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87000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84860</w:t>
            </w:r>
          </w:p>
        </w:tc>
      </w:tr>
      <w:tr w:rsidR="00EF78A9" w:rsidRPr="00EF78A9" w:rsidTr="00E92BBD">
        <w:trPr>
          <w:trHeight w:val="157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09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05000</w:t>
            </w:r>
            <w:r w:rsidRPr="00EF78A9">
              <w:rPr>
                <w:sz w:val="24"/>
                <w:szCs w:val="24"/>
              </w:rPr>
              <w:br/>
              <w:t>36090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75500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73360</w:t>
            </w:r>
          </w:p>
        </w:tc>
      </w:tr>
      <w:tr w:rsidR="00EF78A9" w:rsidRPr="00EF78A9" w:rsidTr="00E92BBD">
        <w:trPr>
          <w:trHeight w:val="180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09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05000</w:t>
            </w:r>
            <w:r w:rsidRPr="00EF78A9">
              <w:rPr>
                <w:sz w:val="24"/>
                <w:szCs w:val="24"/>
              </w:rPr>
              <w:br/>
              <w:t>36090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75500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73360</w:t>
            </w:r>
          </w:p>
        </w:tc>
      </w:tr>
      <w:tr w:rsidR="00EF78A9" w:rsidRPr="00EF78A9" w:rsidTr="00E92BBD">
        <w:trPr>
          <w:trHeight w:val="118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09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05000</w:t>
            </w:r>
            <w:r w:rsidRPr="00EF78A9">
              <w:rPr>
                <w:sz w:val="24"/>
                <w:szCs w:val="24"/>
              </w:rPr>
              <w:br/>
              <w:t>36090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11500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11500</w:t>
            </w:r>
          </w:p>
        </w:tc>
      </w:tr>
      <w:tr w:rsidR="00EF78A9" w:rsidRPr="00EF78A9" w:rsidTr="00E92BBD">
        <w:trPr>
          <w:trHeight w:val="94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Премии и гранты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09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05000</w:t>
            </w:r>
            <w:r w:rsidRPr="00EF78A9">
              <w:rPr>
                <w:sz w:val="24"/>
                <w:szCs w:val="24"/>
              </w:rPr>
              <w:br/>
              <w:t>36090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350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11500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11500</w:t>
            </w:r>
          </w:p>
        </w:tc>
      </w:tr>
      <w:tr w:rsidR="00EF78A9" w:rsidRPr="00EF78A9" w:rsidTr="00E92BBD">
        <w:trPr>
          <w:trHeight w:val="195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Муниципальная программа «Профилактика правонарушений в Шарьинском муниципальном районе»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09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08000</w:t>
            </w:r>
            <w:r w:rsidRPr="00EF78A9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29700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29700</w:t>
            </w:r>
          </w:p>
        </w:tc>
      </w:tr>
      <w:tr w:rsidR="00EF78A9" w:rsidRPr="00EF78A9" w:rsidTr="00E92BBD">
        <w:trPr>
          <w:trHeight w:val="180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Подпрограмма "Противодействие злоупотреблению наркотическими средствами и их незаконному обороту "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09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08100</w:t>
            </w:r>
            <w:r w:rsidRPr="00EF78A9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29700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29700</w:t>
            </w:r>
          </w:p>
        </w:tc>
      </w:tr>
      <w:tr w:rsidR="00EF78A9" w:rsidRPr="00EF78A9" w:rsidTr="00E92BBD">
        <w:trPr>
          <w:trHeight w:val="118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09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08100</w:t>
            </w:r>
            <w:r w:rsidRPr="00EF78A9">
              <w:rPr>
                <w:sz w:val="24"/>
                <w:szCs w:val="24"/>
              </w:rPr>
              <w:br/>
              <w:t>36090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29700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29700</w:t>
            </w:r>
          </w:p>
        </w:tc>
      </w:tr>
      <w:tr w:rsidR="00EF78A9" w:rsidRPr="00EF78A9" w:rsidTr="00E92BBD">
        <w:trPr>
          <w:trHeight w:val="157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09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08100</w:t>
            </w:r>
            <w:r w:rsidRPr="00EF78A9">
              <w:rPr>
                <w:sz w:val="24"/>
                <w:szCs w:val="24"/>
              </w:rPr>
              <w:br/>
              <w:t>36090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29700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29700</w:t>
            </w:r>
          </w:p>
        </w:tc>
      </w:tr>
      <w:tr w:rsidR="00EF78A9" w:rsidRPr="00EF78A9" w:rsidTr="00E92BBD">
        <w:trPr>
          <w:trHeight w:val="180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09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08100</w:t>
            </w:r>
            <w:r w:rsidRPr="00EF78A9">
              <w:rPr>
                <w:sz w:val="24"/>
                <w:szCs w:val="24"/>
              </w:rPr>
              <w:br/>
              <w:t>36090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29700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29700</w:t>
            </w:r>
          </w:p>
        </w:tc>
      </w:tr>
      <w:tr w:rsidR="00EF78A9" w:rsidRPr="00EF78A9" w:rsidTr="00E92BBD">
        <w:trPr>
          <w:trHeight w:val="242"/>
        </w:trPr>
        <w:tc>
          <w:tcPr>
            <w:tcW w:w="43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 xml:space="preserve">Муниципальная программа "Повышение безопасности дорожного движения в   Шарьинском муниципальном районе Костромской области на 2021-2025 г."  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09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11000</w:t>
            </w:r>
            <w:r w:rsidRPr="00EF78A9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27000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27000</w:t>
            </w:r>
          </w:p>
        </w:tc>
      </w:tr>
      <w:tr w:rsidR="00EF78A9" w:rsidRPr="00EF78A9" w:rsidTr="00E92BBD">
        <w:trPr>
          <w:trHeight w:val="118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Проведение мероприятий для детей молодежи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09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01100</w:t>
            </w:r>
            <w:r w:rsidRPr="00EF78A9">
              <w:rPr>
                <w:sz w:val="24"/>
                <w:szCs w:val="24"/>
              </w:rPr>
              <w:br/>
              <w:t>36090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27000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27000</w:t>
            </w:r>
          </w:p>
        </w:tc>
      </w:tr>
      <w:tr w:rsidR="00EF78A9" w:rsidRPr="00EF78A9" w:rsidTr="00E92BBD">
        <w:trPr>
          <w:trHeight w:val="157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09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08100</w:t>
            </w:r>
            <w:r w:rsidRPr="00EF78A9">
              <w:rPr>
                <w:sz w:val="24"/>
                <w:szCs w:val="24"/>
              </w:rPr>
              <w:br/>
              <w:t>36090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27000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27000</w:t>
            </w:r>
          </w:p>
        </w:tc>
      </w:tr>
      <w:tr w:rsidR="00EF78A9" w:rsidRPr="00EF78A9" w:rsidTr="00E92BBD">
        <w:trPr>
          <w:trHeight w:val="180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09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08100</w:t>
            </w:r>
            <w:r w:rsidRPr="00EF78A9">
              <w:rPr>
                <w:sz w:val="24"/>
                <w:szCs w:val="24"/>
              </w:rPr>
              <w:br/>
              <w:t>36090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27000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27000</w:t>
            </w:r>
          </w:p>
        </w:tc>
      </w:tr>
      <w:tr w:rsidR="00EF78A9" w:rsidRPr="00EF78A9" w:rsidTr="00E92BBD">
        <w:trPr>
          <w:trHeight w:val="118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 xml:space="preserve">Муниципальная программа «Развитие образования в Шарьинском </w:t>
            </w:r>
            <w:r w:rsidRPr="00EF78A9">
              <w:rPr>
                <w:sz w:val="24"/>
                <w:szCs w:val="24"/>
              </w:rPr>
              <w:lastRenderedPageBreak/>
              <w:t>муниципальном районе»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>973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09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12000</w:t>
            </w:r>
            <w:r w:rsidRPr="00EF78A9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250000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241223,13</w:t>
            </w:r>
          </w:p>
        </w:tc>
      </w:tr>
      <w:tr w:rsidR="00EF78A9" w:rsidRPr="00EF78A9" w:rsidTr="00E92BBD">
        <w:trPr>
          <w:trHeight w:val="94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>Проведение мероприятий для детей и молодежи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09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12000</w:t>
            </w:r>
            <w:r w:rsidRPr="00EF78A9">
              <w:rPr>
                <w:sz w:val="24"/>
                <w:szCs w:val="24"/>
              </w:rPr>
              <w:br/>
              <w:t>36090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120000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114119</w:t>
            </w:r>
          </w:p>
        </w:tc>
      </w:tr>
      <w:tr w:rsidR="00EF78A9" w:rsidRPr="00EF78A9" w:rsidTr="00E92BBD">
        <w:trPr>
          <w:trHeight w:val="195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09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12000</w:t>
            </w:r>
            <w:r w:rsidRPr="00EF78A9">
              <w:rPr>
                <w:sz w:val="24"/>
                <w:szCs w:val="24"/>
              </w:rPr>
              <w:br/>
              <w:t>36090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101500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95619</w:t>
            </w:r>
          </w:p>
        </w:tc>
      </w:tr>
      <w:tr w:rsidR="00EF78A9" w:rsidRPr="00EF78A9" w:rsidTr="00E92BBD">
        <w:trPr>
          <w:trHeight w:val="180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09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12000</w:t>
            </w:r>
            <w:r w:rsidRPr="00EF78A9">
              <w:rPr>
                <w:sz w:val="24"/>
                <w:szCs w:val="24"/>
              </w:rPr>
              <w:br/>
              <w:t>36090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101500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95619</w:t>
            </w:r>
          </w:p>
        </w:tc>
      </w:tr>
      <w:tr w:rsidR="00EF78A9" w:rsidRPr="00EF78A9" w:rsidTr="00E92BBD">
        <w:trPr>
          <w:trHeight w:val="118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09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12000</w:t>
            </w:r>
            <w:r w:rsidRPr="00EF78A9">
              <w:rPr>
                <w:sz w:val="24"/>
                <w:szCs w:val="24"/>
              </w:rPr>
              <w:br/>
              <w:t>36090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18500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18500</w:t>
            </w:r>
          </w:p>
        </w:tc>
      </w:tr>
      <w:tr w:rsidR="00EF78A9" w:rsidRPr="00EF78A9" w:rsidTr="00E92BBD">
        <w:trPr>
          <w:trHeight w:val="94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Премии и гранты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09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12000</w:t>
            </w:r>
            <w:r w:rsidRPr="00EF78A9">
              <w:rPr>
                <w:sz w:val="24"/>
                <w:szCs w:val="24"/>
              </w:rPr>
              <w:br/>
              <w:t>36090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350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18500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18500</w:t>
            </w:r>
          </w:p>
        </w:tc>
      </w:tr>
      <w:tr w:rsidR="00EF78A9" w:rsidRPr="00EF78A9" w:rsidTr="00E92BBD">
        <w:trPr>
          <w:trHeight w:val="133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09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12000</w:t>
            </w:r>
            <w:r w:rsidRPr="00EF78A9">
              <w:rPr>
                <w:sz w:val="24"/>
                <w:szCs w:val="24"/>
              </w:rPr>
              <w:br/>
              <w:t>43990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130000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127104,13</w:t>
            </w:r>
          </w:p>
        </w:tc>
      </w:tr>
      <w:tr w:rsidR="00EF78A9" w:rsidRPr="00EF78A9" w:rsidTr="00E92BBD">
        <w:trPr>
          <w:trHeight w:val="172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09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12000</w:t>
            </w:r>
            <w:r w:rsidRPr="00EF78A9">
              <w:rPr>
                <w:sz w:val="24"/>
                <w:szCs w:val="24"/>
              </w:rPr>
              <w:br/>
              <w:t>43990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130000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127104,13</w:t>
            </w:r>
          </w:p>
        </w:tc>
      </w:tr>
      <w:tr w:rsidR="00EF78A9" w:rsidRPr="00EF78A9" w:rsidTr="00E92BBD">
        <w:trPr>
          <w:trHeight w:val="180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09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12000</w:t>
            </w:r>
            <w:r w:rsidRPr="00EF78A9">
              <w:rPr>
                <w:sz w:val="24"/>
                <w:szCs w:val="24"/>
              </w:rPr>
              <w:br/>
              <w:t>43990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130000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127104,13</w:t>
            </w:r>
          </w:p>
        </w:tc>
      </w:tr>
      <w:tr w:rsidR="00EF78A9" w:rsidRPr="00EF78A9" w:rsidTr="00E92BBD">
        <w:trPr>
          <w:trHeight w:val="118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09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5476083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5475098,6</w:t>
            </w:r>
          </w:p>
        </w:tc>
      </w:tr>
      <w:tr w:rsidR="00EF78A9" w:rsidRPr="00EF78A9" w:rsidTr="00E92BBD">
        <w:trPr>
          <w:trHeight w:val="151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обеспечение деятельности (оказание услуг) подведомственных учреждений культуры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09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43990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5476083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5475098,6</w:t>
            </w:r>
          </w:p>
        </w:tc>
      </w:tr>
      <w:tr w:rsidR="00EF78A9" w:rsidRPr="00EF78A9" w:rsidTr="00E92BBD">
        <w:trPr>
          <w:trHeight w:val="213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09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43990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5256287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5256284,42</w:t>
            </w:r>
          </w:p>
        </w:tc>
      </w:tr>
      <w:tr w:rsidR="00EF78A9" w:rsidRPr="00EF78A9" w:rsidTr="00E92BBD">
        <w:trPr>
          <w:trHeight w:val="111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09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43990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5256287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5256284,42</w:t>
            </w:r>
          </w:p>
        </w:tc>
      </w:tr>
      <w:tr w:rsidR="00EF78A9" w:rsidRPr="00EF78A9" w:rsidTr="00E92BBD">
        <w:trPr>
          <w:trHeight w:val="149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09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43990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214990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214008,45</w:t>
            </w:r>
          </w:p>
        </w:tc>
      </w:tr>
      <w:tr w:rsidR="00EF78A9" w:rsidRPr="00EF78A9" w:rsidTr="00E92BBD">
        <w:trPr>
          <w:trHeight w:val="180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09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43990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214990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214008,45</w:t>
            </w:r>
          </w:p>
        </w:tc>
      </w:tr>
      <w:tr w:rsidR="00EF78A9" w:rsidRPr="00EF78A9" w:rsidTr="00E92BBD">
        <w:trPr>
          <w:trHeight w:val="56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09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43990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4806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4805,73</w:t>
            </w:r>
          </w:p>
        </w:tc>
      </w:tr>
      <w:tr w:rsidR="00EF78A9" w:rsidRPr="00EF78A9" w:rsidTr="00E92BBD">
        <w:trPr>
          <w:trHeight w:val="94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09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43990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850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4806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4805,73</w:t>
            </w:r>
          </w:p>
        </w:tc>
      </w:tr>
      <w:tr w:rsidR="00EF78A9" w:rsidRPr="00EF78A9" w:rsidTr="00E92BBD">
        <w:trPr>
          <w:trHeight w:val="195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Комитет по финансам администрации Шарьинского муниципального района Костромской области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992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11839162,5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11839158,79</w:t>
            </w:r>
          </w:p>
        </w:tc>
      </w:tr>
      <w:tr w:rsidR="00EF78A9" w:rsidRPr="00EF78A9" w:rsidTr="00E92BBD">
        <w:trPr>
          <w:trHeight w:val="132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proofErr w:type="gramStart"/>
            <w:r w:rsidRPr="00EF78A9">
              <w:rPr>
                <w:sz w:val="24"/>
                <w:szCs w:val="24"/>
              </w:rPr>
              <w:t>Общегосударственны е</w:t>
            </w:r>
            <w:proofErr w:type="gramEnd"/>
            <w:r w:rsidRPr="00EF78A9">
              <w:rPr>
                <w:sz w:val="24"/>
                <w:szCs w:val="24"/>
              </w:rPr>
              <w:t xml:space="preserve"> вопросы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992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4000484,5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4000481,31</w:t>
            </w:r>
          </w:p>
        </w:tc>
      </w:tr>
      <w:tr w:rsidR="00EF78A9" w:rsidRPr="00EF78A9" w:rsidTr="00E92BBD">
        <w:trPr>
          <w:trHeight w:val="228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 xml:space="preserve">Обеспечение деятельности финансовых, </w:t>
            </w:r>
            <w:r w:rsidRPr="00EF78A9">
              <w:rPr>
                <w:sz w:val="24"/>
                <w:szCs w:val="24"/>
              </w:rPr>
              <w:lastRenderedPageBreak/>
              <w:t>налоговых и таможенных органов и органов финансового (финансов</w:t>
            </w:r>
            <w:proofErr w:type="gramStart"/>
            <w:r w:rsidRPr="00EF78A9">
              <w:rPr>
                <w:sz w:val="24"/>
                <w:szCs w:val="24"/>
              </w:rPr>
              <w:t>о-</w:t>
            </w:r>
            <w:proofErr w:type="gramEnd"/>
            <w:r w:rsidRPr="00EF78A9">
              <w:rPr>
                <w:sz w:val="24"/>
                <w:szCs w:val="24"/>
              </w:rPr>
              <w:t xml:space="preserve"> бюджетного) надзора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>992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06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4000484,5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4000481,31</w:t>
            </w:r>
          </w:p>
        </w:tc>
      </w:tr>
      <w:tr w:rsidR="00EF78A9" w:rsidRPr="00EF78A9" w:rsidTr="00E92BBD">
        <w:trPr>
          <w:trHeight w:val="180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>Центральный аппарат муниципальных органов Шарьинского района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992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06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66000</w:t>
            </w:r>
            <w:r w:rsidRPr="00EF78A9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4000484,5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4000481,31</w:t>
            </w:r>
          </w:p>
        </w:tc>
      </w:tr>
      <w:tr w:rsidR="00EF78A9" w:rsidRPr="00EF78A9" w:rsidTr="00E92BBD">
        <w:trPr>
          <w:trHeight w:val="180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992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06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66000</w:t>
            </w:r>
            <w:r w:rsidRPr="00EF78A9">
              <w:rPr>
                <w:sz w:val="24"/>
                <w:szCs w:val="24"/>
              </w:rPr>
              <w:br/>
              <w:t>20410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3521625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3521622,54</w:t>
            </w:r>
          </w:p>
        </w:tc>
      </w:tr>
      <w:tr w:rsidR="00EF78A9" w:rsidRPr="00EF78A9" w:rsidTr="00E92BBD">
        <w:trPr>
          <w:trHeight w:val="305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992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06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66000</w:t>
            </w:r>
            <w:r w:rsidRPr="00EF78A9">
              <w:rPr>
                <w:sz w:val="24"/>
                <w:szCs w:val="24"/>
              </w:rPr>
              <w:br/>
              <w:t>20410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3521625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3521622,54</w:t>
            </w:r>
          </w:p>
        </w:tc>
      </w:tr>
      <w:tr w:rsidR="00EF78A9" w:rsidRPr="00EF78A9" w:rsidTr="00E92BBD">
        <w:trPr>
          <w:trHeight w:val="118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992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06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66000</w:t>
            </w:r>
            <w:r w:rsidRPr="00EF78A9">
              <w:rPr>
                <w:sz w:val="24"/>
                <w:szCs w:val="24"/>
              </w:rPr>
              <w:br/>
              <w:t>20410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3521625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3521622,54</w:t>
            </w:r>
          </w:p>
        </w:tc>
      </w:tr>
      <w:tr w:rsidR="00EF78A9" w:rsidRPr="00EF78A9" w:rsidTr="00E92BBD">
        <w:trPr>
          <w:trHeight w:val="94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992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06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66000</w:t>
            </w:r>
            <w:r w:rsidRPr="00EF78A9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365260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365259,27</w:t>
            </w:r>
          </w:p>
        </w:tc>
      </w:tr>
      <w:tr w:rsidR="00EF78A9" w:rsidRPr="00EF78A9" w:rsidTr="00E92BBD">
        <w:trPr>
          <w:trHeight w:val="133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992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06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66000</w:t>
            </w:r>
            <w:r w:rsidRPr="00EF78A9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365260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365259,27</w:t>
            </w:r>
          </w:p>
        </w:tc>
      </w:tr>
      <w:tr w:rsidR="00EF78A9" w:rsidRPr="00EF78A9" w:rsidTr="00E92BBD">
        <w:trPr>
          <w:trHeight w:val="172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992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06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66000</w:t>
            </w:r>
            <w:r w:rsidRPr="00EF78A9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240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365260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365259,27</w:t>
            </w:r>
          </w:p>
        </w:tc>
      </w:tr>
      <w:tr w:rsidR="00EF78A9" w:rsidRPr="00EF78A9" w:rsidTr="00E92BBD">
        <w:trPr>
          <w:trHeight w:val="242"/>
        </w:trPr>
        <w:tc>
          <w:tcPr>
            <w:tcW w:w="4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за достижение показателей деятельности органов исполнительной власти для поощрения муниципальных команд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992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06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66000</w:t>
            </w:r>
            <w:r w:rsidRPr="00EF78A9">
              <w:rPr>
                <w:sz w:val="24"/>
                <w:szCs w:val="24"/>
              </w:rPr>
              <w:br/>
              <w:t>72460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113599,5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113599,5</w:t>
            </w:r>
          </w:p>
        </w:tc>
      </w:tr>
      <w:tr w:rsidR="00EF78A9" w:rsidRPr="00EF78A9" w:rsidTr="00E92BBD">
        <w:trPr>
          <w:trHeight w:val="236"/>
        </w:trPr>
        <w:tc>
          <w:tcPr>
            <w:tcW w:w="4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государсвенными внебюджетными фондами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992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06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66000</w:t>
            </w:r>
            <w:r w:rsidRPr="00EF78A9">
              <w:rPr>
                <w:sz w:val="24"/>
                <w:szCs w:val="24"/>
              </w:rPr>
              <w:br/>
              <w:t>72460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113599,5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113599,5</w:t>
            </w:r>
          </w:p>
        </w:tc>
      </w:tr>
      <w:tr w:rsidR="00EF78A9" w:rsidRPr="00EF78A9" w:rsidTr="00E92BBD">
        <w:trPr>
          <w:trHeight w:val="173"/>
        </w:trPr>
        <w:tc>
          <w:tcPr>
            <w:tcW w:w="4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992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06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66000</w:t>
            </w:r>
            <w:r w:rsidRPr="00EF78A9">
              <w:rPr>
                <w:sz w:val="24"/>
                <w:szCs w:val="24"/>
              </w:rPr>
              <w:br/>
              <w:t>72460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113599,5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113599,5</w:t>
            </w:r>
          </w:p>
        </w:tc>
      </w:tr>
      <w:tr w:rsidR="00EF78A9" w:rsidRPr="00EF78A9" w:rsidTr="00E92BBD">
        <w:trPr>
          <w:trHeight w:val="132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992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691677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691677</w:t>
            </w:r>
          </w:p>
        </w:tc>
      </w:tr>
      <w:tr w:rsidR="00EF78A9" w:rsidRPr="00EF78A9" w:rsidTr="00E92BBD">
        <w:trPr>
          <w:trHeight w:val="91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Муниципальная программа «Обеспечение жильем молодых семей в Шарьинском муниципальном районе»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992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03000</w:t>
            </w:r>
            <w:r w:rsidRPr="00EF78A9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691677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691677</w:t>
            </w:r>
          </w:p>
        </w:tc>
      </w:tr>
      <w:tr w:rsidR="00EF78A9" w:rsidRPr="00EF78A9" w:rsidTr="00E92BBD">
        <w:trPr>
          <w:trHeight w:val="130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992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03000</w:t>
            </w:r>
            <w:r w:rsidRPr="00EF78A9">
              <w:rPr>
                <w:sz w:val="24"/>
                <w:szCs w:val="24"/>
              </w:rPr>
              <w:br/>
              <w:t>L4970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691677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691677</w:t>
            </w:r>
          </w:p>
        </w:tc>
      </w:tr>
      <w:tr w:rsidR="00EF78A9" w:rsidRPr="00EF78A9" w:rsidTr="00E92BBD">
        <w:trPr>
          <w:trHeight w:val="106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992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03000</w:t>
            </w:r>
            <w:r w:rsidRPr="00EF78A9">
              <w:rPr>
                <w:sz w:val="24"/>
                <w:szCs w:val="24"/>
              </w:rPr>
              <w:br/>
              <w:t>L4970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691677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691677</w:t>
            </w:r>
          </w:p>
        </w:tc>
      </w:tr>
      <w:tr w:rsidR="00EF78A9" w:rsidRPr="00EF78A9" w:rsidTr="00E92BBD">
        <w:trPr>
          <w:trHeight w:val="145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992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03000</w:t>
            </w:r>
            <w:r w:rsidRPr="00EF78A9">
              <w:rPr>
                <w:sz w:val="24"/>
                <w:szCs w:val="24"/>
              </w:rPr>
              <w:br/>
              <w:t>L4970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320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691677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691677</w:t>
            </w:r>
          </w:p>
        </w:tc>
      </w:tr>
      <w:tr w:rsidR="00EF78A9" w:rsidRPr="00EF78A9" w:rsidTr="00E92BBD">
        <w:trPr>
          <w:trHeight w:val="118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 xml:space="preserve">Обслуживание государственного и </w:t>
            </w:r>
            <w:r w:rsidRPr="00EF78A9">
              <w:rPr>
                <w:sz w:val="24"/>
                <w:szCs w:val="24"/>
              </w:rPr>
              <w:lastRenderedPageBreak/>
              <w:t>муниципального долга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>992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376290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376289,48</w:t>
            </w:r>
          </w:p>
        </w:tc>
      </w:tr>
      <w:tr w:rsidR="00EF78A9" w:rsidRPr="00EF78A9" w:rsidTr="00E92BBD">
        <w:trPr>
          <w:trHeight w:val="180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>Обслуживание государственного внутреннего и муниципального долга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992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376290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376289,48</w:t>
            </w:r>
          </w:p>
        </w:tc>
      </w:tr>
      <w:tr w:rsidR="00EF78A9" w:rsidRPr="00EF78A9" w:rsidTr="00E92BBD">
        <w:trPr>
          <w:trHeight w:val="118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992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376290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376289,48</w:t>
            </w:r>
          </w:p>
        </w:tc>
      </w:tr>
      <w:tr w:rsidR="00EF78A9" w:rsidRPr="00EF78A9" w:rsidTr="00E92BBD">
        <w:trPr>
          <w:trHeight w:val="157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992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65030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376290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376289,48</w:t>
            </w:r>
          </w:p>
        </w:tc>
      </w:tr>
      <w:tr w:rsidR="00EF78A9" w:rsidRPr="00EF78A9" w:rsidTr="00E92BBD">
        <w:trPr>
          <w:trHeight w:val="118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992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65030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730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376290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376289,48</w:t>
            </w:r>
          </w:p>
        </w:tc>
      </w:tr>
      <w:tr w:rsidR="00EF78A9" w:rsidRPr="00EF78A9" w:rsidTr="00E92BBD">
        <w:trPr>
          <w:trHeight w:val="219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992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14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6770711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6770711</w:t>
            </w:r>
          </w:p>
        </w:tc>
      </w:tr>
      <w:tr w:rsidR="00EF78A9" w:rsidRPr="00EF78A9" w:rsidTr="00E92BBD">
        <w:trPr>
          <w:trHeight w:val="242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992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14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609111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609111</w:t>
            </w:r>
          </w:p>
        </w:tc>
      </w:tr>
      <w:tr w:rsidR="00EF78A9" w:rsidRPr="00EF78A9" w:rsidTr="00E92BBD">
        <w:trPr>
          <w:trHeight w:val="118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Дотации на выравнивание бюджетной обеспеченности поселений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992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14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7001П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609111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609111</w:t>
            </w:r>
          </w:p>
        </w:tc>
      </w:tr>
      <w:tr w:rsidR="00EF78A9" w:rsidRPr="00EF78A9" w:rsidTr="00E92BBD">
        <w:trPr>
          <w:trHeight w:val="94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992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14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7001П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609111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609111</w:t>
            </w:r>
          </w:p>
        </w:tc>
      </w:tr>
      <w:tr w:rsidR="00EF78A9" w:rsidRPr="00EF78A9" w:rsidTr="00E92BBD">
        <w:trPr>
          <w:trHeight w:val="71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Дотации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992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14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7001П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510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609111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609111</w:t>
            </w:r>
          </w:p>
        </w:tc>
      </w:tr>
      <w:tr w:rsidR="00EF78A9" w:rsidRPr="00EF78A9" w:rsidTr="00E92BBD">
        <w:trPr>
          <w:trHeight w:val="132"/>
        </w:trPr>
        <w:tc>
          <w:tcPr>
            <w:tcW w:w="43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992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14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03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6161600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6161600</w:t>
            </w:r>
          </w:p>
        </w:tc>
      </w:tr>
      <w:tr w:rsidR="00EF78A9" w:rsidRPr="00EF78A9" w:rsidTr="00E92BBD">
        <w:trPr>
          <w:trHeight w:val="89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Прочие межбюджетные трансферты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992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14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03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7004П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6161600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6161600</w:t>
            </w:r>
          </w:p>
        </w:tc>
      </w:tr>
      <w:tr w:rsidR="00EF78A9" w:rsidRPr="00EF78A9" w:rsidTr="00E92BBD">
        <w:trPr>
          <w:trHeight w:val="65"/>
        </w:trPr>
        <w:tc>
          <w:tcPr>
            <w:tcW w:w="4300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992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14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03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7004П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6161600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6161600</w:t>
            </w:r>
          </w:p>
        </w:tc>
      </w:tr>
      <w:tr w:rsidR="00EF78A9" w:rsidRPr="00EF78A9" w:rsidTr="00E92BBD">
        <w:trPr>
          <w:trHeight w:val="104"/>
        </w:trPr>
        <w:tc>
          <w:tcPr>
            <w:tcW w:w="4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992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14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03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99000</w:t>
            </w:r>
            <w:r w:rsidRPr="00EF78A9">
              <w:rPr>
                <w:sz w:val="24"/>
                <w:szCs w:val="24"/>
              </w:rPr>
              <w:br/>
              <w:t>7004П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510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6161600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6161600</w:t>
            </w:r>
          </w:p>
        </w:tc>
      </w:tr>
      <w:tr w:rsidR="00EF78A9" w:rsidRPr="00EF78A9" w:rsidTr="00E92BBD">
        <w:trPr>
          <w:trHeight w:val="132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ИТОГО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349970883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348948345,3</w:t>
            </w:r>
          </w:p>
        </w:tc>
      </w:tr>
    </w:tbl>
    <w:p w:rsidR="00EF78A9" w:rsidRPr="00EF78A9" w:rsidRDefault="00EF78A9" w:rsidP="00EF7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78A9" w:rsidRPr="00EF78A9" w:rsidRDefault="00EF78A9" w:rsidP="00EF7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78A9" w:rsidRPr="00EF78A9" w:rsidRDefault="00EF78A9" w:rsidP="00E92BB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F78A9">
        <w:rPr>
          <w:rFonts w:ascii="Times New Roman" w:hAnsi="Times New Roman" w:cs="Times New Roman"/>
          <w:sz w:val="24"/>
          <w:szCs w:val="24"/>
        </w:rPr>
        <w:t>Приложение № 6</w:t>
      </w:r>
    </w:p>
    <w:p w:rsidR="00EF78A9" w:rsidRPr="00EF78A9" w:rsidRDefault="00E92BBD" w:rsidP="00E92BB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Собрания депутатов</w:t>
      </w:r>
    </w:p>
    <w:p w:rsidR="00EF78A9" w:rsidRPr="00EF78A9" w:rsidRDefault="00EF78A9" w:rsidP="00E92BB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F78A9">
        <w:rPr>
          <w:rFonts w:ascii="Times New Roman" w:hAnsi="Times New Roman" w:cs="Times New Roman"/>
          <w:sz w:val="24"/>
          <w:szCs w:val="24"/>
        </w:rPr>
        <w:t>Шарьинского муниципального района</w:t>
      </w:r>
    </w:p>
    <w:p w:rsidR="00EF78A9" w:rsidRPr="00EF78A9" w:rsidRDefault="00EF78A9" w:rsidP="00E92BB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F78A9">
        <w:rPr>
          <w:rFonts w:ascii="Times New Roman" w:hAnsi="Times New Roman" w:cs="Times New Roman"/>
          <w:sz w:val="24"/>
          <w:szCs w:val="24"/>
        </w:rPr>
        <w:t>от 26 апреля 2023 года № 21</w:t>
      </w:r>
    </w:p>
    <w:p w:rsidR="00EF78A9" w:rsidRPr="00EF78A9" w:rsidRDefault="00EF78A9" w:rsidP="00EF7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78A9" w:rsidRPr="00EF78A9" w:rsidRDefault="00EF78A9" w:rsidP="00E92BB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F78A9">
        <w:rPr>
          <w:rFonts w:ascii="Times New Roman" w:hAnsi="Times New Roman" w:cs="Times New Roman"/>
          <w:b/>
          <w:bCs/>
          <w:sz w:val="24"/>
          <w:szCs w:val="24"/>
        </w:rPr>
        <w:t>РАСПРЕДЕЛЕНИЕ БЮДЖЕТНЫХ АССИГНОВАНИЙ НА РЕАЛИЗАЦИЮ МУНИЦИПАЛЬНЫХ ПРОГРАММ ШАРЬИНСКОГО МУНИЦИПАЛЬНОГО РАЙОНА НА 2022 ГОД</w:t>
      </w:r>
    </w:p>
    <w:p w:rsidR="00EF78A9" w:rsidRPr="00EF78A9" w:rsidRDefault="00EF78A9" w:rsidP="00EF7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78A9" w:rsidRPr="00EF78A9" w:rsidRDefault="00EF78A9" w:rsidP="00E92BB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F78A9">
        <w:rPr>
          <w:rFonts w:ascii="Times New Roman" w:hAnsi="Times New Roman" w:cs="Times New Roman"/>
          <w:sz w:val="24"/>
          <w:szCs w:val="24"/>
        </w:rPr>
        <w:t>рублей</w:t>
      </w:r>
    </w:p>
    <w:tbl>
      <w:tblPr>
        <w:tblStyle w:val="af"/>
        <w:tblW w:w="0" w:type="auto"/>
        <w:tblLayout w:type="fixed"/>
        <w:tblLook w:val="04A0"/>
      </w:tblPr>
      <w:tblGrid>
        <w:gridCol w:w="5672"/>
        <w:gridCol w:w="525"/>
        <w:gridCol w:w="629"/>
        <w:gridCol w:w="1786"/>
        <w:gridCol w:w="1575"/>
      </w:tblGrid>
      <w:tr w:rsidR="00EF78A9" w:rsidRPr="00EF78A9" w:rsidTr="00E92BBD">
        <w:trPr>
          <w:trHeight w:val="264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ГРБ</w:t>
            </w:r>
            <w:r w:rsidRPr="00EF78A9">
              <w:rPr>
                <w:sz w:val="24"/>
                <w:szCs w:val="24"/>
              </w:rPr>
              <w:lastRenderedPageBreak/>
              <w:t>С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>Целе</w:t>
            </w:r>
            <w:r w:rsidRPr="00EF78A9">
              <w:rPr>
                <w:sz w:val="24"/>
                <w:szCs w:val="24"/>
              </w:rPr>
              <w:lastRenderedPageBreak/>
              <w:t>вая статья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 xml:space="preserve">Уточненный </w:t>
            </w:r>
            <w:r w:rsidRPr="00EF78A9">
              <w:rPr>
                <w:sz w:val="24"/>
                <w:szCs w:val="24"/>
              </w:rPr>
              <w:lastRenderedPageBreak/>
              <w:t>план на 01.01.2023г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 xml:space="preserve">Исполнено на </w:t>
            </w:r>
            <w:r w:rsidRPr="00EF78A9">
              <w:rPr>
                <w:sz w:val="24"/>
                <w:szCs w:val="24"/>
              </w:rPr>
              <w:lastRenderedPageBreak/>
              <w:t>01.01.2023г</w:t>
            </w:r>
          </w:p>
        </w:tc>
      </w:tr>
      <w:tr w:rsidR="00EF78A9" w:rsidRPr="00EF78A9" w:rsidTr="00E92BBD">
        <w:trPr>
          <w:trHeight w:val="265"/>
        </w:trPr>
        <w:tc>
          <w:tcPr>
            <w:tcW w:w="56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>1.Муниципальная программа «Развитие внутреннего и въездного туризма на территории Шарьинского муниципального района на 2021-2025 годы»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х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0100000000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835 560,75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835 558,45</w:t>
            </w:r>
          </w:p>
        </w:tc>
      </w:tr>
      <w:tr w:rsidR="00EF78A9" w:rsidRPr="00EF78A9" w:rsidTr="00E92BBD">
        <w:trPr>
          <w:trHeight w:val="393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обеспечение деятельности учреждений культуры в рамках муниципальной программы «Развитие внутреннего и въездного туризма на территории Шарьинского муниципального района</w:t>
            </w:r>
          </w:p>
        </w:tc>
        <w:tc>
          <w:tcPr>
            <w:tcW w:w="525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958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0100043990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75 890,00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75 890,00</w:t>
            </w:r>
          </w:p>
        </w:tc>
      </w:tr>
      <w:tr w:rsidR="00EF78A9" w:rsidRPr="00EF78A9" w:rsidTr="00E92BBD">
        <w:trPr>
          <w:trHeight w:val="355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реализацию проектов</w:t>
            </w:r>
            <w:proofErr w:type="gramStart"/>
            <w:r w:rsidRPr="00EF78A9">
              <w:rPr>
                <w:sz w:val="24"/>
                <w:szCs w:val="24"/>
              </w:rPr>
              <w:t xml:space="preserve"> ,</w:t>
            </w:r>
            <w:proofErr w:type="gramEnd"/>
            <w:r w:rsidRPr="00EF78A9">
              <w:rPr>
                <w:sz w:val="24"/>
                <w:szCs w:val="24"/>
              </w:rPr>
              <w:t xml:space="preserve"> основанных на общественных инициативах, в номинации "Местные инициативы" (Ремонт кровли здания дома творчества "Горница"</w:t>
            </w:r>
          </w:p>
        </w:tc>
        <w:tc>
          <w:tcPr>
            <w:tcW w:w="525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958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01000S1301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759 670,75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759 668,45</w:t>
            </w:r>
          </w:p>
        </w:tc>
      </w:tr>
      <w:tr w:rsidR="00EF78A9" w:rsidRPr="00EF78A9" w:rsidTr="00E92BBD">
        <w:trPr>
          <w:trHeight w:val="192"/>
        </w:trPr>
        <w:tc>
          <w:tcPr>
            <w:tcW w:w="567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2.Муниципальная программа</w:t>
            </w:r>
            <w:proofErr w:type="gramStart"/>
            <w:r w:rsidRPr="00EF78A9">
              <w:rPr>
                <w:sz w:val="24"/>
                <w:szCs w:val="24"/>
              </w:rPr>
              <w:t>"К</w:t>
            </w:r>
            <w:proofErr w:type="gramEnd"/>
            <w:r w:rsidRPr="00EF78A9">
              <w:rPr>
                <w:sz w:val="24"/>
                <w:szCs w:val="24"/>
              </w:rPr>
              <w:t>нижный дом" на 2020-2024 годы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х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0200000000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175 000,00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148 221,19</w:t>
            </w:r>
          </w:p>
        </w:tc>
      </w:tr>
      <w:tr w:rsidR="00EF78A9" w:rsidRPr="00EF78A9" w:rsidTr="00E92BBD">
        <w:trPr>
          <w:trHeight w:val="267"/>
        </w:trPr>
        <w:tc>
          <w:tcPr>
            <w:tcW w:w="567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обеспечение деятельности библиотек в рамках муниципальной программы "Книжный дом"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958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0200042990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175 000,00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148 221,19</w:t>
            </w:r>
          </w:p>
        </w:tc>
      </w:tr>
      <w:tr w:rsidR="00EF78A9" w:rsidRPr="00EF78A9" w:rsidTr="00E92BBD">
        <w:trPr>
          <w:trHeight w:val="331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 xml:space="preserve">3. Муниципальная программа «Обеспечение жильем молодых семей в Шарьинском муниципальном районе на 2022-2024 годы» 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х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0300000000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691 677,00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691 677,00</w:t>
            </w:r>
          </w:p>
        </w:tc>
      </w:tr>
      <w:tr w:rsidR="00EF78A9" w:rsidRPr="00EF78A9" w:rsidTr="00E92BBD">
        <w:trPr>
          <w:trHeight w:val="267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мероприятия по обеспечение жильем молодых семей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992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03000L4970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691 677,00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691 677,00</w:t>
            </w:r>
          </w:p>
        </w:tc>
      </w:tr>
      <w:tr w:rsidR="00EF78A9" w:rsidRPr="00EF78A9" w:rsidTr="00E92BBD">
        <w:trPr>
          <w:trHeight w:val="267"/>
        </w:trPr>
        <w:tc>
          <w:tcPr>
            <w:tcW w:w="567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4.Муниципальная программа</w:t>
            </w:r>
            <w:proofErr w:type="gramStart"/>
            <w:r w:rsidRPr="00EF78A9">
              <w:rPr>
                <w:sz w:val="24"/>
                <w:szCs w:val="24"/>
              </w:rPr>
              <w:t>"К</w:t>
            </w:r>
            <w:proofErr w:type="gramEnd"/>
            <w:r w:rsidRPr="00EF78A9">
              <w:rPr>
                <w:sz w:val="24"/>
                <w:szCs w:val="24"/>
              </w:rPr>
              <w:t>ультура Шарьинского района на 2020-2024 годы"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х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0400000000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16 237 112,00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16 229 445,88</w:t>
            </w:r>
          </w:p>
        </w:tc>
      </w:tr>
      <w:tr w:rsidR="00EF78A9" w:rsidRPr="00EF78A9" w:rsidTr="00E92BBD">
        <w:trPr>
          <w:trHeight w:val="273"/>
        </w:trPr>
        <w:tc>
          <w:tcPr>
            <w:tcW w:w="56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 xml:space="preserve">Расходы на культурно-оздоровительную работу и спортивные мероприятия 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958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0400012970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55 000,00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55 000,00</w:t>
            </w:r>
          </w:p>
        </w:tc>
      </w:tr>
      <w:tr w:rsidR="00EF78A9" w:rsidRPr="00EF78A9" w:rsidTr="00E92BBD">
        <w:trPr>
          <w:trHeight w:val="267"/>
        </w:trPr>
        <w:tc>
          <w:tcPr>
            <w:tcW w:w="56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обеспечение деятельности (оказание услуг) подведомственных музыкальных школ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958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040002399М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7 700,00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7 700,00</w:t>
            </w:r>
          </w:p>
        </w:tc>
      </w:tr>
      <w:tr w:rsidR="00EF78A9" w:rsidRPr="00EF78A9" w:rsidTr="00E92BBD">
        <w:trPr>
          <w:trHeight w:val="267"/>
        </w:trPr>
        <w:tc>
          <w:tcPr>
            <w:tcW w:w="56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 xml:space="preserve">Расходы на обеспечение деятельности (оказание услуг) подведомственных учреждений культуры 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958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0400040990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9 413 820,00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9 412 662,37</w:t>
            </w:r>
          </w:p>
        </w:tc>
      </w:tr>
      <w:tr w:rsidR="00EF78A9" w:rsidRPr="00EF78A9" w:rsidTr="00E92BBD">
        <w:trPr>
          <w:trHeight w:val="267"/>
        </w:trPr>
        <w:tc>
          <w:tcPr>
            <w:tcW w:w="56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 xml:space="preserve">Расходы на обеспечение деятельности (оказание услуг) подведомственных библиотек 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958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0400042990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6 011 407,00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6 004 899,89</w:t>
            </w:r>
          </w:p>
        </w:tc>
      </w:tr>
      <w:tr w:rsidR="00EF78A9" w:rsidRPr="00EF78A9" w:rsidTr="00E92BBD">
        <w:trPr>
          <w:trHeight w:val="267"/>
        </w:trPr>
        <w:tc>
          <w:tcPr>
            <w:tcW w:w="567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обеспечение деятельности подведомственных учреждений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958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0400043990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450 385,00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450 383,62</w:t>
            </w:r>
          </w:p>
        </w:tc>
      </w:tr>
      <w:tr w:rsidR="00EF78A9" w:rsidRPr="00EF78A9" w:rsidTr="00E92BBD">
        <w:trPr>
          <w:trHeight w:val="394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958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04000L4670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250 000,00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250 000,00</w:t>
            </w:r>
          </w:p>
        </w:tc>
      </w:tr>
      <w:tr w:rsidR="00EF78A9" w:rsidRPr="00EF78A9" w:rsidTr="00E92BBD">
        <w:trPr>
          <w:trHeight w:val="167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государственную поддержку отрасли культуры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958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04000L5190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48 800,00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48 800,00</w:t>
            </w:r>
          </w:p>
        </w:tc>
      </w:tr>
      <w:tr w:rsidR="00EF78A9" w:rsidRPr="00EF78A9" w:rsidTr="00E92BBD">
        <w:trPr>
          <w:trHeight w:val="400"/>
        </w:trPr>
        <w:tc>
          <w:tcPr>
            <w:tcW w:w="567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5.Муниципальная программа "Основные направления работы с молодежью в Шарьинском муниципальном районе в 2021-2025 годы"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х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0500000000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87 000,00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84 860,00</w:t>
            </w:r>
          </w:p>
        </w:tc>
      </w:tr>
      <w:tr w:rsidR="00EF78A9" w:rsidRPr="00EF78A9" w:rsidTr="00E92BBD">
        <w:trPr>
          <w:trHeight w:val="133"/>
        </w:trPr>
        <w:tc>
          <w:tcPr>
            <w:tcW w:w="567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 xml:space="preserve">Проведение мероприятий для детей и молодежи 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0500036090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87 000,00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84 860,00</w:t>
            </w:r>
          </w:p>
        </w:tc>
      </w:tr>
      <w:tr w:rsidR="00EF78A9" w:rsidRPr="00EF78A9" w:rsidTr="00E92BBD">
        <w:trPr>
          <w:trHeight w:val="313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 xml:space="preserve">6.Муниципальная программа "Развитие физической культуры и спорта в Шарьинском муниципальном </w:t>
            </w:r>
            <w:r w:rsidRPr="00EF78A9">
              <w:rPr>
                <w:sz w:val="24"/>
                <w:szCs w:val="24"/>
              </w:rPr>
              <w:lastRenderedPageBreak/>
              <w:t>районе Костромской области на 2021-2024 годы"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0600000000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222 000,00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222 000,00</w:t>
            </w:r>
          </w:p>
        </w:tc>
      </w:tr>
      <w:tr w:rsidR="00EF78A9" w:rsidRPr="00EF78A9" w:rsidTr="00E92BBD">
        <w:trPr>
          <w:trHeight w:val="267"/>
        </w:trPr>
        <w:tc>
          <w:tcPr>
            <w:tcW w:w="567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 xml:space="preserve">Расходы на культурно-оздоровительную работу и спортивные мероприятия 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958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0600012970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222 000,00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222 000,00</w:t>
            </w:r>
          </w:p>
        </w:tc>
      </w:tr>
      <w:tr w:rsidR="00EF78A9" w:rsidRPr="00EF78A9" w:rsidTr="00E92BBD">
        <w:trPr>
          <w:trHeight w:val="287"/>
        </w:trPr>
        <w:tc>
          <w:tcPr>
            <w:tcW w:w="567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7.Муниципальная программа "Поддержка и развитие субъектов малого и среднего предпринимательства в Шарьинском муниципальном районе" на 2021-2025 годы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х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0700000000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40 000,00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40 000,00</w:t>
            </w:r>
          </w:p>
        </w:tc>
      </w:tr>
      <w:tr w:rsidR="00EF78A9" w:rsidRPr="00EF78A9" w:rsidTr="00E92BBD">
        <w:trPr>
          <w:trHeight w:val="282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обеспечение функций муниципальных органов по поддержке и развитию субъектов малого и среднего предпринимательства</w:t>
            </w:r>
          </w:p>
        </w:tc>
        <w:tc>
          <w:tcPr>
            <w:tcW w:w="525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0700020110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40 000,00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40 000,00</w:t>
            </w:r>
          </w:p>
        </w:tc>
      </w:tr>
      <w:tr w:rsidR="00EF78A9" w:rsidRPr="00EF78A9" w:rsidTr="00E92BBD">
        <w:trPr>
          <w:trHeight w:val="283"/>
        </w:trPr>
        <w:tc>
          <w:tcPr>
            <w:tcW w:w="567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 xml:space="preserve">8.Муниципальная программа "Профилактика правонарушений в Шарьинском муниципальном районе на 2021-2023 гг." 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х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0800000000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100 000,00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100 000,00</w:t>
            </w:r>
          </w:p>
        </w:tc>
      </w:tr>
      <w:tr w:rsidR="00EF78A9" w:rsidRPr="00EF78A9" w:rsidTr="00E92BBD">
        <w:trPr>
          <w:trHeight w:val="267"/>
        </w:trPr>
        <w:tc>
          <w:tcPr>
            <w:tcW w:w="56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обеспечение функций муниципальных органов по профилактике правонарушений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0800020420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30 000,00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30 000,00</w:t>
            </w:r>
          </w:p>
        </w:tc>
      </w:tr>
      <w:tr w:rsidR="00EF78A9" w:rsidRPr="00EF78A9" w:rsidTr="00E92BBD">
        <w:trPr>
          <w:trHeight w:val="383"/>
        </w:trPr>
        <w:tc>
          <w:tcPr>
            <w:tcW w:w="56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обеспечение деятельности учреждений культуры в рамках подпрограммы «Противодействие злоупотреблению наркотическими средствами и их незаконному обороту»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958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0810043990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40 300,00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40 300,00</w:t>
            </w:r>
          </w:p>
        </w:tc>
      </w:tr>
      <w:tr w:rsidR="00EF78A9" w:rsidRPr="00EF78A9" w:rsidTr="00E92BBD">
        <w:trPr>
          <w:trHeight w:val="133"/>
        </w:trPr>
        <w:tc>
          <w:tcPr>
            <w:tcW w:w="56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0810036090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29 700,00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29 700,00</w:t>
            </w:r>
          </w:p>
        </w:tc>
      </w:tr>
      <w:tr w:rsidR="00EF78A9" w:rsidRPr="00EF78A9" w:rsidTr="00E92BBD">
        <w:trPr>
          <w:trHeight w:val="436"/>
        </w:trPr>
        <w:tc>
          <w:tcPr>
            <w:tcW w:w="56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9.Муниципальная программа "Развитие сельского хозяйства и регулирования рынков сельскохозяйственной продукции, сырья и продовольствия Шарьинского муниципального района Костромской области на 2021-2025 годы "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х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0900000000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758 890,00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758 880,00</w:t>
            </w:r>
          </w:p>
        </w:tc>
      </w:tr>
      <w:tr w:rsidR="00EF78A9" w:rsidRPr="00EF78A9" w:rsidTr="00E92BBD">
        <w:trPr>
          <w:trHeight w:val="193"/>
        </w:trPr>
        <w:tc>
          <w:tcPr>
            <w:tcW w:w="567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в области сельского хозяйства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0900060040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50 000,00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50 000,00</w:t>
            </w:r>
          </w:p>
        </w:tc>
      </w:tr>
      <w:tr w:rsidR="00EF78A9" w:rsidRPr="00EF78A9" w:rsidTr="00E92BBD">
        <w:trPr>
          <w:trHeight w:val="267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 xml:space="preserve">Расходы на подготовку проектов межевания земельных участков </w:t>
            </w:r>
          </w:p>
        </w:tc>
        <w:tc>
          <w:tcPr>
            <w:tcW w:w="525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09000L5990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708 890,00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708 880,00</w:t>
            </w:r>
          </w:p>
        </w:tc>
      </w:tr>
      <w:tr w:rsidR="00EF78A9" w:rsidRPr="00EF78A9" w:rsidTr="00E92BBD">
        <w:trPr>
          <w:trHeight w:val="303"/>
        </w:trPr>
        <w:tc>
          <w:tcPr>
            <w:tcW w:w="56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10.Муниципальная программа «Комплексное развитие сельских территорий  Шарьинского муниципального района Костромской области»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х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1000000000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592 200,00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592 200,00</w:t>
            </w:r>
          </w:p>
        </w:tc>
      </w:tr>
      <w:tr w:rsidR="00EF78A9" w:rsidRPr="00EF78A9" w:rsidTr="00E92BBD">
        <w:trPr>
          <w:trHeight w:val="241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Реализация мероприятий по улучшению жилищных условий граждан, проживающих на сельских территориях</w:t>
            </w:r>
          </w:p>
        </w:tc>
        <w:tc>
          <w:tcPr>
            <w:tcW w:w="525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935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10000L576J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592 200,00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592 200,00</w:t>
            </w:r>
          </w:p>
        </w:tc>
      </w:tr>
      <w:tr w:rsidR="00EF78A9" w:rsidRPr="00EF78A9" w:rsidTr="00E92BBD">
        <w:trPr>
          <w:trHeight w:val="308"/>
        </w:trPr>
        <w:tc>
          <w:tcPr>
            <w:tcW w:w="567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11.Муниципальной программы "Повышение безопасности дорожного движения в Шарьинском муниципальном районе Костромской области на 2021-2025 годы"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х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1100000000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47 500,00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43 366,00</w:t>
            </w:r>
          </w:p>
        </w:tc>
      </w:tr>
      <w:tr w:rsidR="00EF78A9" w:rsidRPr="00EF78A9" w:rsidTr="00E92BBD">
        <w:trPr>
          <w:trHeight w:val="434"/>
        </w:trPr>
        <w:tc>
          <w:tcPr>
            <w:tcW w:w="56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ремонт и содержание автомобильных дорог в рамках муниципальной программы "Повышение безопасности дорожного движения в Шарьинском муниципальном районе Костромской области на 2021-2025 годы"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1100002150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20 500,00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16 366,00</w:t>
            </w:r>
          </w:p>
        </w:tc>
      </w:tr>
      <w:tr w:rsidR="00EF78A9" w:rsidRPr="00EF78A9" w:rsidTr="00E92BBD">
        <w:trPr>
          <w:trHeight w:val="414"/>
        </w:trPr>
        <w:tc>
          <w:tcPr>
            <w:tcW w:w="5672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мероприятия для детей и молодежи в рамках муниципальной программы "Повышение безопасности дорожного движения в Шарьинском муниципальном районе Костромской области на 2021-</w:t>
            </w:r>
            <w:r w:rsidRPr="00EF78A9">
              <w:rPr>
                <w:sz w:val="24"/>
                <w:szCs w:val="24"/>
              </w:rPr>
              <w:lastRenderedPageBreak/>
              <w:t>2025 годы"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>973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1100036090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27 000,00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27 000,00</w:t>
            </w:r>
          </w:p>
        </w:tc>
      </w:tr>
      <w:tr w:rsidR="00EF78A9" w:rsidRPr="00EF78A9" w:rsidTr="00E92BBD">
        <w:trPr>
          <w:trHeight w:val="239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>12.Муниципальная программа "Развитие образования в  Шарьинском  муниципальном районе »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х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1200000000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166 466 756,25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165 861 752,09</w:t>
            </w:r>
          </w:p>
        </w:tc>
      </w:tr>
      <w:tr w:rsidR="00EF78A9" w:rsidRPr="00EF78A9" w:rsidTr="00E92BBD">
        <w:trPr>
          <w:trHeight w:val="245"/>
        </w:trPr>
        <w:tc>
          <w:tcPr>
            <w:tcW w:w="567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обеспечение деятельности (оказание услуг) подведомственных музыкальных школ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958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120002399М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1 327 444,00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1 327 442,69</w:t>
            </w:r>
          </w:p>
        </w:tc>
      </w:tr>
      <w:tr w:rsidR="00EF78A9" w:rsidRPr="00EF78A9" w:rsidTr="00E92BBD">
        <w:trPr>
          <w:trHeight w:val="267"/>
        </w:trPr>
        <w:tc>
          <w:tcPr>
            <w:tcW w:w="56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 xml:space="preserve">Расходы на обеспечение деятельности дошкольных учреждений 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1200020990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4 697 731,00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4 697 727,02</w:t>
            </w:r>
          </w:p>
        </w:tc>
      </w:tr>
      <w:tr w:rsidR="00EF78A9" w:rsidRPr="00EF78A9" w:rsidTr="00E92BBD">
        <w:trPr>
          <w:trHeight w:val="267"/>
        </w:trPr>
        <w:tc>
          <w:tcPr>
            <w:tcW w:w="56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 xml:space="preserve">Расходы на обеспечение питанием воспитанников детских садов за счет родительской платы 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120002099Р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404 017,00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404 013,17</w:t>
            </w:r>
          </w:p>
        </w:tc>
      </w:tr>
      <w:tr w:rsidR="00EF78A9" w:rsidRPr="00EF78A9" w:rsidTr="00E92BBD">
        <w:trPr>
          <w:trHeight w:val="267"/>
        </w:trPr>
        <w:tc>
          <w:tcPr>
            <w:tcW w:w="56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 xml:space="preserve">Расходы на реализацию общеобразовательных программ дошкольного образования 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1200072100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4 171 200,00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4 171 200,00</w:t>
            </w:r>
          </w:p>
        </w:tc>
      </w:tr>
      <w:tr w:rsidR="00EF78A9" w:rsidRPr="00EF78A9" w:rsidTr="00E92BBD">
        <w:trPr>
          <w:trHeight w:val="267"/>
        </w:trPr>
        <w:tc>
          <w:tcPr>
            <w:tcW w:w="56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 xml:space="preserve">Расходы на обеспечение питанием воспитанников </w:t>
            </w:r>
            <w:proofErr w:type="gramStart"/>
            <w:r w:rsidRPr="00EF78A9">
              <w:rPr>
                <w:sz w:val="24"/>
                <w:szCs w:val="24"/>
              </w:rPr>
              <w:t>в</w:t>
            </w:r>
            <w:proofErr w:type="gramEnd"/>
            <w:r w:rsidRPr="00EF78A9">
              <w:rPr>
                <w:sz w:val="24"/>
                <w:szCs w:val="24"/>
              </w:rPr>
              <w:t xml:space="preserve"> дошкольных групп при школах  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1200021010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430 215,00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429 453,06</w:t>
            </w:r>
          </w:p>
        </w:tc>
      </w:tr>
      <w:tr w:rsidR="00EF78A9" w:rsidRPr="00EF78A9" w:rsidTr="00E92BBD">
        <w:trPr>
          <w:trHeight w:val="267"/>
        </w:trPr>
        <w:tc>
          <w:tcPr>
            <w:tcW w:w="56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обеспечение питанием дошкольных гру</w:t>
            </w:r>
            <w:proofErr w:type="gramStart"/>
            <w:r w:rsidRPr="00EF78A9">
              <w:rPr>
                <w:sz w:val="24"/>
                <w:szCs w:val="24"/>
              </w:rPr>
              <w:t>пп в шк</w:t>
            </w:r>
            <w:proofErr w:type="gramEnd"/>
            <w:r w:rsidRPr="00EF78A9">
              <w:rPr>
                <w:sz w:val="24"/>
                <w:szCs w:val="24"/>
              </w:rPr>
              <w:t xml:space="preserve">олах за счет родительской платы 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120002101Р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1 277 508,00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1 273 075,49</w:t>
            </w:r>
          </w:p>
        </w:tc>
      </w:tr>
      <w:tr w:rsidR="00EF78A9" w:rsidRPr="00EF78A9" w:rsidTr="00E92BBD">
        <w:trPr>
          <w:trHeight w:val="133"/>
        </w:trPr>
        <w:tc>
          <w:tcPr>
            <w:tcW w:w="56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 xml:space="preserve">Расходы на обеспечение деятельности школ 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1200021990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31 237 083,00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30 980 514,99</w:t>
            </w:r>
          </w:p>
        </w:tc>
      </w:tr>
      <w:tr w:rsidR="00EF78A9" w:rsidRPr="00EF78A9" w:rsidTr="00E92BBD">
        <w:trPr>
          <w:trHeight w:val="327"/>
        </w:trPr>
        <w:tc>
          <w:tcPr>
            <w:tcW w:w="56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proofErr w:type="gramStart"/>
            <w:r w:rsidRPr="00EF78A9">
              <w:rPr>
                <w:sz w:val="24"/>
                <w:szCs w:val="24"/>
              </w:rPr>
              <w:t xml:space="preserve">Расходы на обеспечение питанием обучающихся в общеобразовательных организациях за счет родительской платы </w:t>
            </w:r>
            <w:proofErr w:type="gramEnd"/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120002199Р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1 818 475,00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1 818 470,99</w:t>
            </w:r>
          </w:p>
        </w:tc>
      </w:tr>
      <w:tr w:rsidR="00EF78A9" w:rsidRPr="00EF78A9" w:rsidTr="00E92BBD">
        <w:trPr>
          <w:trHeight w:val="427"/>
        </w:trPr>
        <w:tc>
          <w:tcPr>
            <w:tcW w:w="56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1200053030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5 469 200,00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5 395 397,40</w:t>
            </w:r>
          </w:p>
        </w:tc>
      </w:tr>
      <w:tr w:rsidR="00EF78A9" w:rsidRPr="00EF78A9" w:rsidTr="00E92BBD">
        <w:trPr>
          <w:trHeight w:val="267"/>
        </w:trPr>
        <w:tc>
          <w:tcPr>
            <w:tcW w:w="56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 xml:space="preserve">Расходы на реализацию основных общеобразовательных программ 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1200072030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97 522 837,00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97 522 837,00</w:t>
            </w:r>
          </w:p>
        </w:tc>
      </w:tr>
      <w:tr w:rsidR="00EF78A9" w:rsidRPr="00EF78A9" w:rsidTr="00E92BBD">
        <w:trPr>
          <w:trHeight w:val="400"/>
        </w:trPr>
        <w:tc>
          <w:tcPr>
            <w:tcW w:w="56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реализацию проектов развития, основанных на общественных инициативах, в номинации "Местные инициативы "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12000S1300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4 556 521,25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4 556 505,14</w:t>
            </w:r>
          </w:p>
        </w:tc>
      </w:tr>
      <w:tr w:rsidR="00EF78A9" w:rsidRPr="00EF78A9" w:rsidTr="00E92BBD">
        <w:trPr>
          <w:trHeight w:val="427"/>
        </w:trPr>
        <w:tc>
          <w:tcPr>
            <w:tcW w:w="56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 xml:space="preserve">Расходы на обеспечение питанием отдельных категорий обучающихся, получающих основное общее и среднее общее образование в муниципальных общеобразовательных организациях 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12000S2420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716 000,00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544 236,00</w:t>
            </w:r>
          </w:p>
        </w:tc>
      </w:tr>
      <w:tr w:rsidR="00EF78A9" w:rsidRPr="00EF78A9" w:rsidTr="00E92BBD">
        <w:trPr>
          <w:trHeight w:val="400"/>
        </w:trPr>
        <w:tc>
          <w:tcPr>
            <w:tcW w:w="56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EF78A9">
              <w:rPr>
                <w:sz w:val="24"/>
                <w:szCs w:val="24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120002399П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4 906 100,00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4 906 100,00</w:t>
            </w:r>
          </w:p>
        </w:tc>
      </w:tr>
      <w:tr w:rsidR="00EF78A9" w:rsidRPr="00EF78A9" w:rsidTr="00E92BBD">
        <w:trPr>
          <w:trHeight w:val="267"/>
        </w:trPr>
        <w:tc>
          <w:tcPr>
            <w:tcW w:w="56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обеспечение деятельности (оказание услуг) подведомственных спортивных школ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120002399С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801 369,00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712 501,12</w:t>
            </w:r>
          </w:p>
        </w:tc>
      </w:tr>
      <w:tr w:rsidR="00EF78A9" w:rsidRPr="00EF78A9" w:rsidTr="00E92BBD">
        <w:trPr>
          <w:trHeight w:val="267"/>
        </w:trPr>
        <w:tc>
          <w:tcPr>
            <w:tcW w:w="56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 xml:space="preserve">Расходы на обеспечение деятельности (оказание услуг) подведомственных  домов детского творчества  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120002399Т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2 210 446,00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2 210 445,29</w:t>
            </w:r>
          </w:p>
        </w:tc>
      </w:tr>
      <w:tr w:rsidR="00EF78A9" w:rsidRPr="00EF78A9" w:rsidTr="00E92BBD">
        <w:trPr>
          <w:trHeight w:val="267"/>
        </w:trPr>
        <w:tc>
          <w:tcPr>
            <w:tcW w:w="56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обеспечение деятельности подведомственных учреждений образования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1200043990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130 000,00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127 104,13</w:t>
            </w:r>
          </w:p>
        </w:tc>
      </w:tr>
      <w:tr w:rsidR="00EF78A9" w:rsidRPr="00EF78A9" w:rsidTr="00E92BBD">
        <w:trPr>
          <w:trHeight w:val="267"/>
        </w:trPr>
        <w:tc>
          <w:tcPr>
            <w:tcW w:w="567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на проведение мероприятий для одаренных школьников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1200036990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120 000,00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114 119,00</w:t>
            </w:r>
          </w:p>
        </w:tc>
      </w:tr>
      <w:tr w:rsidR="00EF78A9" w:rsidRPr="00EF78A9" w:rsidTr="00E92BBD">
        <w:trPr>
          <w:trHeight w:val="532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 xml:space="preserve">Расходы на организацию бесплатного горячего питания обучающихся, получающих начальное общее </w:t>
            </w:r>
            <w:r w:rsidRPr="00EF78A9">
              <w:rPr>
                <w:sz w:val="24"/>
                <w:szCs w:val="24"/>
              </w:rPr>
              <w:lastRenderedPageBreak/>
              <w:t xml:space="preserve">образование в государственных и муниципальных образова-тельных </w:t>
            </w:r>
            <w:proofErr w:type="gramStart"/>
            <w:r w:rsidRPr="00EF78A9">
              <w:rPr>
                <w:sz w:val="24"/>
                <w:szCs w:val="24"/>
              </w:rPr>
              <w:t>организациях</w:t>
            </w:r>
            <w:proofErr w:type="gramEnd"/>
            <w:r w:rsidRPr="00EF78A9">
              <w:rPr>
                <w:sz w:val="24"/>
                <w:szCs w:val="24"/>
              </w:rPr>
              <w:t xml:space="preserve"> в рамках муниципальной программы "Развитие образования"</w:t>
            </w:r>
          </w:p>
        </w:tc>
        <w:tc>
          <w:tcPr>
            <w:tcW w:w="525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>973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12000L304</w:t>
            </w:r>
            <w:r w:rsidRPr="00EF78A9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>4 272 250,00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4 272 250,00</w:t>
            </w:r>
          </w:p>
        </w:tc>
      </w:tr>
      <w:tr w:rsidR="00EF78A9" w:rsidRPr="00EF78A9" w:rsidTr="00E92BBD">
        <w:trPr>
          <w:trHeight w:val="308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lastRenderedPageBreak/>
              <w:t>Субсидии бюджетам  муниципальных районо на              проведение мероприятий по обеспечению 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120EВ5179F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398 360,00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398 359,60</w:t>
            </w:r>
          </w:p>
        </w:tc>
      </w:tr>
      <w:tr w:rsidR="00EF78A9" w:rsidRPr="00EF78A9" w:rsidTr="00E92BBD">
        <w:trPr>
          <w:trHeight w:val="400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 xml:space="preserve">13.Муниципальная программа «Профилактика терроризма, а также минимизация и ликвидация последствий его проявлений на 2022-2026 г.г.» 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х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1300000000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678 000,00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678 000,00</w:t>
            </w:r>
          </w:p>
        </w:tc>
      </w:tr>
      <w:tr w:rsidR="00EF78A9" w:rsidRPr="00EF78A9" w:rsidTr="00E92BBD">
        <w:trPr>
          <w:trHeight w:val="133"/>
        </w:trPr>
        <w:tc>
          <w:tcPr>
            <w:tcW w:w="567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 xml:space="preserve">Расходы на обеспечение деятельности школ 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1300021990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464 600,00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464 600,00</w:t>
            </w:r>
          </w:p>
        </w:tc>
      </w:tr>
      <w:tr w:rsidR="00EF78A9" w:rsidRPr="00EF78A9" w:rsidTr="00E92BBD">
        <w:trPr>
          <w:trHeight w:val="267"/>
        </w:trPr>
        <w:tc>
          <w:tcPr>
            <w:tcW w:w="56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 xml:space="preserve">Расходы на обеспечение деятельности (оказание услуг) подведомственных учреждений культуры 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958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1300040990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213 400,00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213 400,00</w:t>
            </w:r>
          </w:p>
        </w:tc>
      </w:tr>
      <w:tr w:rsidR="00EF78A9" w:rsidRPr="00EF78A9" w:rsidTr="00E92BBD">
        <w:trPr>
          <w:trHeight w:val="188"/>
        </w:trPr>
        <w:tc>
          <w:tcPr>
            <w:tcW w:w="56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16.Муниципальная программа "Организация летнего отдыха, оздоровления и занятости детей и подростков  "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х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1600000000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12 351 358,00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12 348 795,95</w:t>
            </w:r>
          </w:p>
        </w:tc>
      </w:tr>
      <w:tr w:rsidR="00EF78A9" w:rsidRPr="00EF78A9" w:rsidTr="00E92BBD">
        <w:trPr>
          <w:trHeight w:val="267"/>
        </w:trPr>
        <w:tc>
          <w:tcPr>
            <w:tcW w:w="56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 xml:space="preserve">Расходы на обеспечение деятельности учреждений культуры 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958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1600043990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15 000,00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15 000,00</w:t>
            </w:r>
          </w:p>
        </w:tc>
      </w:tr>
      <w:tr w:rsidR="00EF78A9" w:rsidRPr="00EF78A9" w:rsidTr="00E92BBD">
        <w:trPr>
          <w:trHeight w:val="133"/>
        </w:trPr>
        <w:tc>
          <w:tcPr>
            <w:tcW w:w="56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МУЗЦОН «Красный яр» за счет путевок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958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1600044990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10 383 240,00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10 380 714,60</w:t>
            </w:r>
          </w:p>
        </w:tc>
      </w:tr>
      <w:tr w:rsidR="00EF78A9" w:rsidRPr="00EF78A9" w:rsidTr="00E92BBD">
        <w:trPr>
          <w:trHeight w:val="267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Расходы   МУЗЦ   "Красный   яр"   за счет местного бюджета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958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160004499А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868 451,00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868 449,22</w:t>
            </w:r>
          </w:p>
        </w:tc>
      </w:tr>
      <w:tr w:rsidR="00EF78A9" w:rsidRPr="00EF78A9" w:rsidTr="00E92BBD">
        <w:trPr>
          <w:trHeight w:val="133"/>
        </w:trPr>
        <w:tc>
          <w:tcPr>
            <w:tcW w:w="567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 xml:space="preserve">Расходы на обеспечение деятельности школ 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1600021990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518 623,00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533 022,13</w:t>
            </w:r>
          </w:p>
        </w:tc>
      </w:tr>
      <w:tr w:rsidR="00EF78A9" w:rsidRPr="00EF78A9" w:rsidTr="00E92BBD">
        <w:trPr>
          <w:trHeight w:val="267"/>
        </w:trPr>
        <w:tc>
          <w:tcPr>
            <w:tcW w:w="56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proofErr w:type="gramStart"/>
            <w:r w:rsidRPr="00EF78A9">
              <w:rPr>
                <w:sz w:val="24"/>
                <w:szCs w:val="24"/>
              </w:rPr>
              <w:t>Расходы на  организацию  отдыха детей в каникулярное время</w:t>
            </w:r>
            <w:proofErr w:type="gramEnd"/>
            <w:r w:rsidRPr="00EF78A9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973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16000S1020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566 044,00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551 610,00</w:t>
            </w:r>
          </w:p>
        </w:tc>
      </w:tr>
      <w:tr w:rsidR="00EF78A9" w:rsidRPr="00EF78A9" w:rsidTr="00E92BBD">
        <w:trPr>
          <w:trHeight w:val="267"/>
        </w:trPr>
        <w:tc>
          <w:tcPr>
            <w:tcW w:w="56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18."Муниципальная программа "Чистая вода" на 2020-2024 годы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х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1800000000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16 521 216,84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16 521 200,56</w:t>
            </w:r>
          </w:p>
        </w:tc>
      </w:tr>
      <w:tr w:rsidR="00EF78A9" w:rsidRPr="00EF78A9" w:rsidTr="00E92BBD">
        <w:trPr>
          <w:trHeight w:val="400"/>
        </w:trPr>
        <w:tc>
          <w:tcPr>
            <w:tcW w:w="56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 xml:space="preserve">Расходы </w:t>
            </w:r>
            <w:proofErr w:type="gramStart"/>
            <w:r w:rsidRPr="00EF78A9">
              <w:rPr>
                <w:sz w:val="24"/>
                <w:szCs w:val="24"/>
              </w:rPr>
              <w:t>на</w:t>
            </w:r>
            <w:proofErr w:type="gramEnd"/>
            <w:r w:rsidRPr="00EF78A9">
              <w:rPr>
                <w:sz w:val="24"/>
                <w:szCs w:val="24"/>
              </w:rPr>
              <w:t xml:space="preserve"> </w:t>
            </w:r>
            <w:proofErr w:type="gramStart"/>
            <w:r w:rsidRPr="00EF78A9">
              <w:rPr>
                <w:sz w:val="24"/>
                <w:szCs w:val="24"/>
              </w:rPr>
              <w:t>обеспечений</w:t>
            </w:r>
            <w:proofErr w:type="gramEnd"/>
            <w:r w:rsidRPr="00EF78A9">
              <w:rPr>
                <w:sz w:val="24"/>
                <w:szCs w:val="24"/>
              </w:rPr>
              <w:t xml:space="preserve"> мероприятий по строительству и реконструкции (модернизации) объектов питьевого водоснабжения 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180F552430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11 141 532,00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11 141 515,72</w:t>
            </w:r>
          </w:p>
        </w:tc>
      </w:tr>
      <w:tr w:rsidR="00EF78A9" w:rsidRPr="00EF78A9" w:rsidTr="00E92BBD">
        <w:trPr>
          <w:trHeight w:val="267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Мероприятия в области коммунального хозяйства в рамках МП "Чистая вода"</w:t>
            </w:r>
          </w:p>
        </w:tc>
        <w:tc>
          <w:tcPr>
            <w:tcW w:w="525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1800061050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5 379 684,84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5 379 684,84</w:t>
            </w:r>
          </w:p>
        </w:tc>
      </w:tr>
      <w:tr w:rsidR="00EF78A9" w:rsidRPr="00EF78A9" w:rsidTr="00E92BBD">
        <w:trPr>
          <w:trHeight w:val="311"/>
        </w:trPr>
        <w:tc>
          <w:tcPr>
            <w:tcW w:w="567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19."Муниципальная программа "Развитие транспортной системы Шарьинского муниципального района Костромской области на 2020-2022 годы"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х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1900000000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56 281 500,00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55 962 668,42</w:t>
            </w:r>
          </w:p>
        </w:tc>
      </w:tr>
      <w:tr w:rsidR="00EF78A9" w:rsidRPr="00EF78A9" w:rsidTr="00E92BBD">
        <w:trPr>
          <w:trHeight w:val="133"/>
        </w:trPr>
        <w:tc>
          <w:tcPr>
            <w:tcW w:w="56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Дорожные фонды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1900002150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4 794 591,00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4 475 760,00</w:t>
            </w:r>
          </w:p>
        </w:tc>
      </w:tr>
      <w:tr w:rsidR="00EF78A9" w:rsidRPr="00EF78A9" w:rsidTr="00E92BBD">
        <w:trPr>
          <w:trHeight w:val="343"/>
        </w:trPr>
        <w:tc>
          <w:tcPr>
            <w:tcW w:w="56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 xml:space="preserve">Расходы на строительство (реконструкцию), капитальный ремонт, ремонт и содержание автомобильных дорог общего пользования местного значения 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901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19000S1190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51 486 909,00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51 486 908,42</w:t>
            </w:r>
          </w:p>
        </w:tc>
      </w:tr>
      <w:tr w:rsidR="00EF78A9" w:rsidRPr="00EF78A9" w:rsidTr="00E92BBD">
        <w:trPr>
          <w:trHeight w:val="267"/>
        </w:trPr>
        <w:tc>
          <w:tcPr>
            <w:tcW w:w="56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Муниципальные программы Шарьинского муниципальнного район</w:t>
            </w:r>
            <w:proofErr w:type="gramStart"/>
            <w:r w:rsidRPr="00EF78A9">
              <w:rPr>
                <w:sz w:val="24"/>
                <w:szCs w:val="24"/>
              </w:rPr>
              <w:t>а-</w:t>
            </w:r>
            <w:proofErr w:type="gramEnd"/>
            <w:r w:rsidRPr="00EF78A9">
              <w:rPr>
                <w:sz w:val="24"/>
                <w:szCs w:val="24"/>
              </w:rPr>
              <w:t xml:space="preserve"> всего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272 085 770,84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271 118 625,54</w:t>
            </w:r>
          </w:p>
        </w:tc>
      </w:tr>
    </w:tbl>
    <w:p w:rsidR="00EF78A9" w:rsidRPr="00EF78A9" w:rsidRDefault="00EF78A9" w:rsidP="00EF7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78A9" w:rsidRPr="00EF78A9" w:rsidRDefault="00EF78A9" w:rsidP="00E92BB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F78A9">
        <w:rPr>
          <w:rFonts w:ascii="Times New Roman" w:hAnsi="Times New Roman" w:cs="Times New Roman"/>
          <w:sz w:val="24"/>
          <w:szCs w:val="24"/>
        </w:rPr>
        <w:t>Приложение № 7</w:t>
      </w:r>
    </w:p>
    <w:p w:rsidR="00EF78A9" w:rsidRPr="00EF78A9" w:rsidRDefault="00EF78A9" w:rsidP="00E92BB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F78A9">
        <w:rPr>
          <w:rFonts w:ascii="Times New Roman" w:hAnsi="Times New Roman" w:cs="Times New Roman"/>
          <w:sz w:val="24"/>
          <w:szCs w:val="24"/>
        </w:rPr>
        <w:t>к</w:t>
      </w:r>
      <w:r w:rsidR="00E92BBD">
        <w:rPr>
          <w:rFonts w:ascii="Times New Roman" w:hAnsi="Times New Roman" w:cs="Times New Roman"/>
          <w:sz w:val="24"/>
          <w:szCs w:val="24"/>
        </w:rPr>
        <w:t xml:space="preserve"> решению Собрания депутатов</w:t>
      </w:r>
    </w:p>
    <w:p w:rsidR="00EF78A9" w:rsidRPr="00EF78A9" w:rsidRDefault="00EF78A9" w:rsidP="00E92BB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F78A9">
        <w:rPr>
          <w:rFonts w:ascii="Times New Roman" w:hAnsi="Times New Roman" w:cs="Times New Roman"/>
          <w:sz w:val="24"/>
          <w:szCs w:val="24"/>
        </w:rPr>
        <w:lastRenderedPageBreak/>
        <w:t>Шарьинского муниципального района</w:t>
      </w:r>
    </w:p>
    <w:p w:rsidR="00EF78A9" w:rsidRPr="00EF78A9" w:rsidRDefault="00EF78A9" w:rsidP="00E92BB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F78A9">
        <w:rPr>
          <w:rFonts w:ascii="Times New Roman" w:hAnsi="Times New Roman" w:cs="Times New Roman"/>
          <w:sz w:val="24"/>
          <w:szCs w:val="24"/>
        </w:rPr>
        <w:t>от 26 апреля 2023 года № 21</w:t>
      </w:r>
    </w:p>
    <w:p w:rsidR="00EF78A9" w:rsidRPr="00EF78A9" w:rsidRDefault="00EF78A9" w:rsidP="00EF7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78A9" w:rsidRPr="00E92BBD" w:rsidRDefault="00EF78A9" w:rsidP="00E92BB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BBD">
        <w:rPr>
          <w:rFonts w:ascii="Times New Roman" w:hAnsi="Times New Roman" w:cs="Times New Roman"/>
          <w:b/>
          <w:bCs/>
          <w:sz w:val="24"/>
          <w:szCs w:val="24"/>
        </w:rPr>
        <w:t>МЕЖБЮДЖЕТНЫЕ ТРАНСФЕРТЫ</w:t>
      </w:r>
      <w:proofErr w:type="gramStart"/>
      <w:r w:rsidRPr="00E92BB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E92BBD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E92BBD">
        <w:rPr>
          <w:rFonts w:ascii="Times New Roman" w:hAnsi="Times New Roman" w:cs="Times New Roman"/>
          <w:b/>
          <w:sz w:val="24"/>
          <w:szCs w:val="24"/>
        </w:rPr>
        <w:t>РЕДОСТАВЛЯЕМЫЕ БЮДЖЕТАМ СЕЛЬСКИХ ПОСЕЛЕНИЙ В 2022 ГОДУ</w:t>
      </w:r>
    </w:p>
    <w:p w:rsidR="00EF78A9" w:rsidRPr="00EF78A9" w:rsidRDefault="00EF78A9" w:rsidP="00EF7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78A9" w:rsidRPr="00EF78A9" w:rsidRDefault="00EF78A9" w:rsidP="00E92BB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F78A9">
        <w:rPr>
          <w:rFonts w:ascii="Times New Roman" w:hAnsi="Times New Roman" w:cs="Times New Roman"/>
          <w:sz w:val="24"/>
          <w:szCs w:val="24"/>
        </w:rPr>
        <w:t>рублей</w:t>
      </w:r>
    </w:p>
    <w:tbl>
      <w:tblPr>
        <w:tblStyle w:val="af"/>
        <w:tblW w:w="10308" w:type="dxa"/>
        <w:tblLook w:val="04A0"/>
      </w:tblPr>
      <w:tblGrid>
        <w:gridCol w:w="6420"/>
        <w:gridCol w:w="1911"/>
        <w:gridCol w:w="1977"/>
      </w:tblGrid>
      <w:tr w:rsidR="00EF78A9" w:rsidRPr="00EF78A9" w:rsidTr="00E92BBD">
        <w:trPr>
          <w:trHeight w:val="641"/>
        </w:trPr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Уточненный план на 01.01.2023 год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Исполнено на 01.01.2023 год</w:t>
            </w:r>
          </w:p>
        </w:tc>
      </w:tr>
      <w:tr w:rsidR="00EF78A9" w:rsidRPr="00EF78A9" w:rsidTr="00E92BBD">
        <w:trPr>
          <w:trHeight w:val="183"/>
        </w:trPr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Межбюджетные трансферты - всего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55763467,17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55763467,17</w:t>
            </w:r>
          </w:p>
        </w:tc>
      </w:tr>
      <w:tr w:rsidR="00EF78A9" w:rsidRPr="00EF78A9" w:rsidTr="00E92BBD">
        <w:trPr>
          <w:trHeight w:val="183"/>
        </w:trPr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в том числе: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</w:tr>
      <w:tr w:rsidR="00EF78A9" w:rsidRPr="00EF78A9" w:rsidTr="00E92BBD">
        <w:trPr>
          <w:trHeight w:val="366"/>
        </w:trPr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Дотации  на выравнивание бюджетной обеспеченности поселений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609111,00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609111,00</w:t>
            </w:r>
          </w:p>
        </w:tc>
      </w:tr>
      <w:tr w:rsidR="00EF78A9" w:rsidRPr="00EF78A9" w:rsidTr="00E92BBD">
        <w:trPr>
          <w:trHeight w:val="101"/>
        </w:trPr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</w:p>
        </w:tc>
      </w:tr>
      <w:tr w:rsidR="00EF78A9" w:rsidRPr="00EF78A9" w:rsidTr="00E92BBD">
        <w:trPr>
          <w:trHeight w:val="751"/>
        </w:trPr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субсидии бюджетам сельских поселений на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42796066,22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42796066,22</w:t>
            </w:r>
          </w:p>
        </w:tc>
      </w:tr>
      <w:tr w:rsidR="00EF78A9" w:rsidRPr="00EF78A9" w:rsidTr="00E92BBD">
        <w:trPr>
          <w:trHeight w:val="238"/>
        </w:trPr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Субсидии - итого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42796066,22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42796066,22</w:t>
            </w:r>
          </w:p>
        </w:tc>
      </w:tr>
      <w:tr w:rsidR="00EF78A9" w:rsidRPr="00EF78A9" w:rsidTr="00E92BBD">
        <w:trPr>
          <w:trHeight w:val="925"/>
        </w:trPr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 xml:space="preserve">субвенции бюджетам  сельских поселений на осуществление органами местного самоуправления  муниципальных районов, городских округов, городских и сельских поселений государственных полномочий по составлению протоколов об административных правонарушениях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19400,00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19400,00</w:t>
            </w:r>
          </w:p>
        </w:tc>
      </w:tr>
      <w:tr w:rsidR="00EF78A9" w:rsidRPr="00EF78A9" w:rsidTr="00E92BBD">
        <w:trPr>
          <w:trHeight w:val="238"/>
        </w:trPr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Субвенции - итого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19400,00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19400,00</w:t>
            </w:r>
          </w:p>
        </w:tc>
      </w:tr>
      <w:tr w:rsidR="00EF78A9" w:rsidRPr="00EF78A9" w:rsidTr="00E92BBD">
        <w:trPr>
          <w:trHeight w:val="818"/>
        </w:trPr>
        <w:tc>
          <w:tcPr>
            <w:tcW w:w="6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 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5362984,84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5362984,84</w:t>
            </w:r>
          </w:p>
        </w:tc>
      </w:tr>
      <w:tr w:rsidR="00EF78A9" w:rsidRPr="00EF78A9" w:rsidTr="00E92BBD">
        <w:trPr>
          <w:trHeight w:val="337"/>
        </w:trPr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Прочие межбюджетные трансферты, передаваемые бюджетам сельских поселений из резервного фонда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85005,11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85005,11</w:t>
            </w:r>
          </w:p>
        </w:tc>
      </w:tr>
      <w:tr w:rsidR="00EF78A9" w:rsidRPr="00EF78A9" w:rsidTr="00E92BBD">
        <w:trPr>
          <w:trHeight w:val="827"/>
        </w:trPr>
        <w:tc>
          <w:tcPr>
            <w:tcW w:w="6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Прочие межбюджетные трансферты, передаваемые бюджетам сельских поселений  по разработке и экспертизе проектной документации по созданию</w:t>
            </w:r>
            <w:proofErr w:type="gramStart"/>
            <w:r w:rsidRPr="00EF78A9">
              <w:rPr>
                <w:sz w:val="24"/>
                <w:szCs w:val="24"/>
              </w:rPr>
              <w:t xml:space="preserve"> ,</w:t>
            </w:r>
            <w:proofErr w:type="gramEnd"/>
            <w:r w:rsidRPr="00EF78A9">
              <w:rPr>
                <w:sz w:val="24"/>
                <w:szCs w:val="24"/>
              </w:rPr>
              <w:t xml:space="preserve"> строительству, реконструкции (модернизации), капитальному ремонту объектов социальной и инженерной инфраструктуры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729300,00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729300,00</w:t>
            </w:r>
          </w:p>
        </w:tc>
      </w:tr>
      <w:tr w:rsidR="00EF78A9" w:rsidRPr="00EF78A9" w:rsidTr="00E92BBD">
        <w:trPr>
          <w:trHeight w:val="238"/>
        </w:trPr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Прочие межбюджетные трансферты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6161600,00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6161600,00</w:t>
            </w:r>
          </w:p>
        </w:tc>
      </w:tr>
      <w:tr w:rsidR="00EF78A9" w:rsidRPr="00EF78A9" w:rsidTr="00E92BBD">
        <w:trPr>
          <w:trHeight w:val="183"/>
        </w:trPr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Иные межбюджетные трансферты - итого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12338889,95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8A9" w:rsidRPr="00EF78A9" w:rsidRDefault="00EF78A9" w:rsidP="00E92BBD">
            <w:pPr>
              <w:jc w:val="both"/>
              <w:rPr>
                <w:sz w:val="24"/>
                <w:szCs w:val="24"/>
              </w:rPr>
            </w:pPr>
            <w:r w:rsidRPr="00EF78A9">
              <w:rPr>
                <w:sz w:val="24"/>
                <w:szCs w:val="24"/>
              </w:rPr>
              <w:t>12338889,95</w:t>
            </w:r>
          </w:p>
        </w:tc>
      </w:tr>
    </w:tbl>
    <w:p w:rsidR="00EF78A9" w:rsidRPr="00EF78A9" w:rsidRDefault="00EF78A9" w:rsidP="00EF7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78A9" w:rsidRPr="00EF78A9" w:rsidRDefault="00EF78A9" w:rsidP="00EF7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4A0"/>
      </w:tblPr>
      <w:tblGrid>
        <w:gridCol w:w="7676"/>
        <w:gridCol w:w="2745"/>
      </w:tblGrid>
      <w:tr w:rsidR="00EF78A9" w:rsidRPr="00EF78A9" w:rsidTr="00EF78A9">
        <w:trPr>
          <w:cantSplit/>
        </w:trPr>
        <w:tc>
          <w:tcPr>
            <w:tcW w:w="10421" w:type="dxa"/>
            <w:gridSpan w:val="2"/>
            <w:shd w:val="clear" w:color="FFFFFF" w:fill="FFFFFF"/>
            <w:noWrap/>
            <w:vAlign w:val="center"/>
          </w:tcPr>
          <w:p w:rsidR="00EF78A9" w:rsidRPr="00EF78A9" w:rsidRDefault="00EF78A9" w:rsidP="00E92BBD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Приложение №8 </w:t>
            </w:r>
          </w:p>
        </w:tc>
      </w:tr>
      <w:tr w:rsidR="00EF78A9" w:rsidRPr="00EF78A9" w:rsidTr="00EF78A9">
        <w:trPr>
          <w:cantSplit/>
        </w:trPr>
        <w:tc>
          <w:tcPr>
            <w:tcW w:w="10421" w:type="dxa"/>
            <w:gridSpan w:val="2"/>
            <w:shd w:val="clear" w:color="FFFFFF" w:fill="FFFFFF"/>
            <w:noWrap/>
            <w:vAlign w:val="center"/>
          </w:tcPr>
          <w:p w:rsidR="00EF78A9" w:rsidRPr="00EF78A9" w:rsidRDefault="00EF78A9" w:rsidP="00E92BBD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 Решению Собрания депутатов</w:t>
            </w:r>
          </w:p>
        </w:tc>
      </w:tr>
      <w:tr w:rsidR="00EF78A9" w:rsidRPr="00EF78A9" w:rsidTr="00EF78A9">
        <w:trPr>
          <w:cantSplit/>
        </w:trPr>
        <w:tc>
          <w:tcPr>
            <w:tcW w:w="10421" w:type="dxa"/>
            <w:gridSpan w:val="2"/>
            <w:shd w:val="clear" w:color="FFFFFF" w:fill="FFFFFF"/>
            <w:noWrap/>
            <w:vAlign w:val="center"/>
          </w:tcPr>
          <w:p w:rsidR="00EF78A9" w:rsidRPr="00EF78A9" w:rsidRDefault="00EF78A9" w:rsidP="00E92BBD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Шарьинского муниципального района</w:t>
            </w:r>
          </w:p>
        </w:tc>
      </w:tr>
      <w:tr w:rsidR="00EF78A9" w:rsidRPr="00EF78A9" w:rsidTr="00EF78A9">
        <w:trPr>
          <w:cantSplit/>
        </w:trPr>
        <w:tc>
          <w:tcPr>
            <w:tcW w:w="10421" w:type="dxa"/>
            <w:gridSpan w:val="2"/>
            <w:shd w:val="clear" w:color="FFFFFF" w:fill="FFFFFF"/>
            <w:noWrap/>
            <w:vAlign w:val="center"/>
          </w:tcPr>
          <w:p w:rsidR="00EF78A9" w:rsidRPr="00EF78A9" w:rsidRDefault="00EF78A9" w:rsidP="00E92BBD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 «26»  апреля 2023г. № 21 </w:t>
            </w:r>
          </w:p>
        </w:tc>
      </w:tr>
      <w:tr w:rsidR="00EF78A9" w:rsidRPr="00EF78A9" w:rsidTr="00EF78A9">
        <w:trPr>
          <w:cantSplit/>
          <w:trHeight w:val="729"/>
        </w:trPr>
        <w:tc>
          <w:tcPr>
            <w:tcW w:w="10421" w:type="dxa"/>
            <w:gridSpan w:val="2"/>
            <w:shd w:val="clear" w:color="FFFFFF" w:fill="FFFFFF"/>
            <w:vAlign w:val="center"/>
          </w:tcPr>
          <w:p w:rsidR="00EF78A9" w:rsidRPr="00EF78A9" w:rsidRDefault="00EF78A9" w:rsidP="00E92BB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РАСПРЕДЕЛЕНИЕ ДОТАЦИЙ НА ВЫРАВНИВАНИЕ БЮДЖЕТНОЙ ОБЕСПЕЧЕННОСТИ ПОСЕЛЕНИЙ  В 2022 ГОДУ</w:t>
            </w:r>
          </w:p>
        </w:tc>
      </w:tr>
      <w:tr w:rsidR="00EF78A9" w:rsidRPr="00EF78A9" w:rsidTr="00EF78A9">
        <w:trPr>
          <w:cantSplit/>
        </w:trPr>
        <w:tc>
          <w:tcPr>
            <w:tcW w:w="7676" w:type="dxa"/>
            <w:shd w:val="clear" w:color="FFFFFF" w:fill="FFFFFF"/>
            <w:vAlign w:val="center"/>
          </w:tcPr>
          <w:p w:rsidR="00EF78A9" w:rsidRPr="00EF78A9" w:rsidRDefault="00EF78A9" w:rsidP="00EF78A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shd w:val="clear" w:color="FFFFFF" w:fill="FFFFFF"/>
            <w:noWrap/>
            <w:vAlign w:val="bottom"/>
          </w:tcPr>
          <w:p w:rsidR="00EF78A9" w:rsidRPr="00EF78A9" w:rsidRDefault="00EF78A9" w:rsidP="00E92BBD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</w:tr>
    </w:tbl>
    <w:p w:rsidR="00EF78A9" w:rsidRPr="00EF78A9" w:rsidRDefault="00EF78A9" w:rsidP="00EF7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30" w:type="dxa"/>
        <w:tblLayout w:type="fixed"/>
        <w:tblLook w:val="04A0"/>
      </w:tblPr>
      <w:tblGrid>
        <w:gridCol w:w="5778"/>
        <w:gridCol w:w="2268"/>
        <w:gridCol w:w="1984"/>
      </w:tblGrid>
      <w:tr w:rsidR="00EF78A9" w:rsidRPr="00EF78A9" w:rsidTr="00EF78A9">
        <w:trPr>
          <w:cantSplit/>
          <w:trHeight w:val="848"/>
          <w:tblHeader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vAlign w:val="center"/>
          </w:tcPr>
          <w:p w:rsidR="00EF78A9" w:rsidRPr="00EF78A9" w:rsidRDefault="00EF78A9" w:rsidP="00E92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Наименование сельских поселений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F78A9" w:rsidRPr="00EF78A9" w:rsidRDefault="00EF78A9" w:rsidP="00E92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Уточненный план на 2022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A9" w:rsidRPr="00EF78A9" w:rsidRDefault="00EF78A9" w:rsidP="00E92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Исполнено на 01.01.2023г.</w:t>
            </w:r>
          </w:p>
        </w:tc>
      </w:tr>
      <w:tr w:rsidR="00EF78A9" w:rsidRPr="00EF78A9" w:rsidTr="00EF78A9">
        <w:trPr>
          <w:cantSplit/>
        </w:trPr>
        <w:tc>
          <w:tcPr>
            <w:tcW w:w="577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EF78A9" w:rsidRPr="00EF78A9" w:rsidRDefault="00EF78A9" w:rsidP="00E92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sz w:val="24"/>
                <w:szCs w:val="24"/>
              </w:rPr>
              <w:t xml:space="preserve">Зебляковское сельское поселение 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EF78A9" w:rsidRPr="00EF78A9" w:rsidRDefault="00EF78A9" w:rsidP="00E92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sz w:val="24"/>
                <w:szCs w:val="24"/>
              </w:rPr>
              <w:t>95270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EF78A9" w:rsidRPr="00EF78A9" w:rsidRDefault="00EF78A9" w:rsidP="00E92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sz w:val="24"/>
                <w:szCs w:val="24"/>
              </w:rPr>
              <w:t>95270</w:t>
            </w:r>
          </w:p>
        </w:tc>
      </w:tr>
      <w:tr w:rsidR="00EF78A9" w:rsidRPr="00EF78A9" w:rsidTr="00EF78A9">
        <w:trPr>
          <w:cantSplit/>
        </w:trPr>
        <w:tc>
          <w:tcPr>
            <w:tcW w:w="577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EF78A9" w:rsidRPr="00EF78A9" w:rsidRDefault="00EF78A9" w:rsidP="00E92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sz w:val="24"/>
                <w:szCs w:val="24"/>
              </w:rPr>
              <w:t xml:space="preserve">Ивановское сельское поселение 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EF78A9" w:rsidRPr="00EF78A9" w:rsidRDefault="00EF78A9" w:rsidP="00E92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sz w:val="24"/>
                <w:szCs w:val="24"/>
              </w:rPr>
              <w:t>39154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EF78A9" w:rsidRPr="00EF78A9" w:rsidRDefault="00EF78A9" w:rsidP="00E92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sz w:val="24"/>
                <w:szCs w:val="24"/>
              </w:rPr>
              <w:t>39154</w:t>
            </w:r>
          </w:p>
        </w:tc>
      </w:tr>
      <w:tr w:rsidR="00EF78A9" w:rsidRPr="00EF78A9" w:rsidTr="00EF78A9">
        <w:trPr>
          <w:cantSplit/>
        </w:trPr>
        <w:tc>
          <w:tcPr>
            <w:tcW w:w="577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EF78A9" w:rsidRPr="00EF78A9" w:rsidRDefault="00EF78A9" w:rsidP="00E92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sz w:val="24"/>
                <w:szCs w:val="24"/>
              </w:rPr>
              <w:t>Коневское сельское поселение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EF78A9" w:rsidRPr="00EF78A9" w:rsidRDefault="00EF78A9" w:rsidP="00E92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sz w:val="24"/>
                <w:szCs w:val="24"/>
              </w:rPr>
              <w:t>154078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EF78A9" w:rsidRPr="00EF78A9" w:rsidRDefault="00EF78A9" w:rsidP="00E92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sz w:val="24"/>
                <w:szCs w:val="24"/>
              </w:rPr>
              <w:t>154078</w:t>
            </w:r>
          </w:p>
        </w:tc>
      </w:tr>
      <w:tr w:rsidR="00EF78A9" w:rsidRPr="00EF78A9" w:rsidTr="00EF78A9">
        <w:trPr>
          <w:cantSplit/>
        </w:trPr>
        <w:tc>
          <w:tcPr>
            <w:tcW w:w="577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EF78A9" w:rsidRPr="00EF78A9" w:rsidRDefault="00EF78A9" w:rsidP="00E92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sz w:val="24"/>
                <w:szCs w:val="24"/>
              </w:rPr>
              <w:t xml:space="preserve">Троицкое сельское поселение 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EF78A9" w:rsidRPr="00EF78A9" w:rsidRDefault="00EF78A9" w:rsidP="00E92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sz w:val="24"/>
                <w:szCs w:val="24"/>
              </w:rPr>
              <w:t>320609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EF78A9" w:rsidRPr="00EF78A9" w:rsidRDefault="00EF78A9" w:rsidP="00E92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sz w:val="24"/>
                <w:szCs w:val="24"/>
              </w:rPr>
              <w:t>320609</w:t>
            </w:r>
          </w:p>
        </w:tc>
      </w:tr>
      <w:tr w:rsidR="00EF78A9" w:rsidRPr="00EF78A9" w:rsidTr="00EF78A9">
        <w:trPr>
          <w:cantSplit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vAlign w:val="center"/>
          </w:tcPr>
          <w:p w:rsidR="00EF78A9" w:rsidRPr="00EF78A9" w:rsidRDefault="00EF78A9" w:rsidP="00E92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EF78A9" w:rsidRPr="00EF78A9" w:rsidRDefault="00EF78A9" w:rsidP="00E92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609111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A9" w:rsidRPr="00EF78A9" w:rsidRDefault="00EF78A9" w:rsidP="00E92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609111</w:t>
            </w:r>
          </w:p>
        </w:tc>
      </w:tr>
    </w:tbl>
    <w:p w:rsidR="00EF78A9" w:rsidRPr="00EF78A9" w:rsidRDefault="00EF78A9" w:rsidP="00EF7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78A9" w:rsidRPr="00EF78A9" w:rsidRDefault="00EF78A9" w:rsidP="00EF7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4A0"/>
      </w:tblPr>
      <w:tblGrid>
        <w:gridCol w:w="7601"/>
        <w:gridCol w:w="2820"/>
      </w:tblGrid>
      <w:tr w:rsidR="00EF78A9" w:rsidRPr="00EF78A9" w:rsidTr="00EF78A9">
        <w:trPr>
          <w:cantSplit/>
        </w:trPr>
        <w:tc>
          <w:tcPr>
            <w:tcW w:w="10421" w:type="dxa"/>
            <w:gridSpan w:val="2"/>
            <w:shd w:val="clear" w:color="FFFFFF" w:fill="FFFFFF"/>
            <w:noWrap/>
            <w:vAlign w:val="center"/>
          </w:tcPr>
          <w:p w:rsidR="00EF78A9" w:rsidRPr="00EF78A9" w:rsidRDefault="00EF78A9" w:rsidP="00E92BBD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sz w:val="24"/>
                <w:szCs w:val="24"/>
              </w:rPr>
              <w:t>Приложение № 9</w:t>
            </w:r>
          </w:p>
        </w:tc>
      </w:tr>
      <w:tr w:rsidR="00EF78A9" w:rsidRPr="00EF78A9" w:rsidTr="00EF78A9">
        <w:trPr>
          <w:cantSplit/>
        </w:trPr>
        <w:tc>
          <w:tcPr>
            <w:tcW w:w="10421" w:type="dxa"/>
            <w:gridSpan w:val="2"/>
            <w:shd w:val="clear" w:color="FFFFFF" w:fill="FFFFFF"/>
            <w:noWrap/>
            <w:vAlign w:val="center"/>
          </w:tcPr>
          <w:p w:rsidR="00EF78A9" w:rsidRPr="00EF78A9" w:rsidRDefault="00EF78A9" w:rsidP="00E92BBD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Собрания депутатов   </w:t>
            </w:r>
          </w:p>
        </w:tc>
      </w:tr>
      <w:tr w:rsidR="00EF78A9" w:rsidRPr="00EF78A9" w:rsidTr="00EF78A9">
        <w:trPr>
          <w:cantSplit/>
        </w:trPr>
        <w:tc>
          <w:tcPr>
            <w:tcW w:w="10421" w:type="dxa"/>
            <w:gridSpan w:val="2"/>
            <w:shd w:val="clear" w:color="FFFFFF" w:fill="FFFFFF"/>
            <w:noWrap/>
            <w:vAlign w:val="center"/>
          </w:tcPr>
          <w:p w:rsidR="00EF78A9" w:rsidRPr="00EF78A9" w:rsidRDefault="00EF78A9" w:rsidP="00E92BBD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sz w:val="24"/>
                <w:szCs w:val="24"/>
              </w:rPr>
              <w:t>Шарьинского муниципального района</w:t>
            </w:r>
          </w:p>
        </w:tc>
      </w:tr>
      <w:tr w:rsidR="00EF78A9" w:rsidRPr="00EF78A9" w:rsidTr="00EF78A9">
        <w:trPr>
          <w:cantSplit/>
        </w:trPr>
        <w:tc>
          <w:tcPr>
            <w:tcW w:w="10421" w:type="dxa"/>
            <w:gridSpan w:val="2"/>
            <w:shd w:val="clear" w:color="FFFFFF" w:fill="FFFFFF"/>
            <w:noWrap/>
            <w:vAlign w:val="center"/>
          </w:tcPr>
          <w:p w:rsidR="00EF78A9" w:rsidRPr="00EF78A9" w:rsidRDefault="00E92BBD" w:rsidP="00E92BBD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«26» апреля </w:t>
            </w:r>
            <w:r w:rsidR="00EF78A9" w:rsidRPr="00EF78A9">
              <w:rPr>
                <w:rFonts w:ascii="Times New Roman" w:hAnsi="Times New Roman" w:cs="Times New Roman"/>
                <w:sz w:val="24"/>
                <w:szCs w:val="24"/>
              </w:rPr>
              <w:t>2023 г. № 21</w:t>
            </w:r>
          </w:p>
        </w:tc>
      </w:tr>
      <w:tr w:rsidR="00EF78A9" w:rsidRPr="00EF78A9" w:rsidTr="00EF78A9">
        <w:trPr>
          <w:cantSplit/>
        </w:trPr>
        <w:tc>
          <w:tcPr>
            <w:tcW w:w="7601" w:type="dxa"/>
            <w:shd w:val="clear" w:color="FFFFFF" w:fill="FFFFFF"/>
            <w:noWrap/>
            <w:vAlign w:val="bottom"/>
          </w:tcPr>
          <w:p w:rsidR="00EF78A9" w:rsidRPr="00EF78A9" w:rsidRDefault="00EF78A9" w:rsidP="00EF78A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shd w:val="clear" w:color="FFFFFF" w:fill="FFFFFF"/>
            <w:noWrap/>
            <w:vAlign w:val="center"/>
          </w:tcPr>
          <w:p w:rsidR="00EF78A9" w:rsidRPr="00EF78A9" w:rsidRDefault="00EF78A9" w:rsidP="00EF78A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8A9" w:rsidRPr="00EF78A9" w:rsidTr="00EF78A9">
        <w:trPr>
          <w:cantSplit/>
        </w:trPr>
        <w:tc>
          <w:tcPr>
            <w:tcW w:w="7601" w:type="dxa"/>
            <w:shd w:val="clear" w:color="FFFFFF" w:fill="FFFFFF"/>
            <w:vAlign w:val="center"/>
          </w:tcPr>
          <w:p w:rsidR="00EF78A9" w:rsidRPr="00EF78A9" w:rsidRDefault="00EF78A9" w:rsidP="00EF78A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shd w:val="clear" w:color="FFFFFF" w:fill="FFFFFF"/>
            <w:noWrap/>
            <w:vAlign w:val="bottom"/>
          </w:tcPr>
          <w:p w:rsidR="00EF78A9" w:rsidRPr="00EF78A9" w:rsidRDefault="00EF78A9" w:rsidP="00E92BBD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</w:tr>
    </w:tbl>
    <w:p w:rsidR="00EF78A9" w:rsidRPr="00EF78A9" w:rsidRDefault="00EF78A9" w:rsidP="00EF7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84" w:type="dxa"/>
        <w:tblLayout w:type="fixed"/>
        <w:tblLook w:val="04A0"/>
      </w:tblPr>
      <w:tblGrid>
        <w:gridCol w:w="5732"/>
        <w:gridCol w:w="2376"/>
        <w:gridCol w:w="2376"/>
      </w:tblGrid>
      <w:tr w:rsidR="00EF78A9" w:rsidRPr="00EF78A9" w:rsidTr="00E92BBD">
        <w:trPr>
          <w:cantSplit/>
          <w:trHeight w:val="1276"/>
          <w:tblHeader/>
        </w:trPr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vAlign w:val="center"/>
          </w:tcPr>
          <w:p w:rsidR="00EF78A9" w:rsidRPr="00EF78A9" w:rsidRDefault="00EF78A9" w:rsidP="00E92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сельских поселений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A9" w:rsidRPr="00EF78A9" w:rsidRDefault="00EF78A9" w:rsidP="00E92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Уточненный план на 01.01.2023 год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A9" w:rsidRPr="00EF78A9" w:rsidRDefault="00EF78A9" w:rsidP="00E92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Исполнено на </w:t>
            </w:r>
          </w:p>
          <w:p w:rsidR="00EF78A9" w:rsidRPr="00EF78A9" w:rsidRDefault="00EF78A9" w:rsidP="00E92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01.01.2023 год</w:t>
            </w:r>
          </w:p>
        </w:tc>
      </w:tr>
      <w:tr w:rsidR="00EF78A9" w:rsidRPr="00EF78A9" w:rsidTr="00E92BBD">
        <w:trPr>
          <w:cantSplit/>
          <w:trHeight w:val="289"/>
        </w:trPr>
        <w:tc>
          <w:tcPr>
            <w:tcW w:w="573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vAlign w:val="center"/>
          </w:tcPr>
          <w:p w:rsidR="00EF78A9" w:rsidRPr="00EF78A9" w:rsidRDefault="00EF78A9" w:rsidP="00E92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bCs/>
                <w:sz w:val="24"/>
                <w:szCs w:val="24"/>
              </w:rPr>
              <w:t>Зебляковское сельское поселение</w:t>
            </w:r>
          </w:p>
        </w:tc>
        <w:tc>
          <w:tcPr>
            <w:tcW w:w="2376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F78A9" w:rsidRPr="00EF78A9" w:rsidRDefault="00EF78A9" w:rsidP="00E92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sz w:val="24"/>
                <w:szCs w:val="24"/>
              </w:rPr>
              <w:t>15940439,82</w:t>
            </w:r>
          </w:p>
        </w:tc>
        <w:tc>
          <w:tcPr>
            <w:tcW w:w="2376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F78A9" w:rsidRPr="00EF78A9" w:rsidRDefault="00EF78A9" w:rsidP="00E92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sz w:val="24"/>
                <w:szCs w:val="24"/>
              </w:rPr>
              <w:t>15940439,82</w:t>
            </w:r>
          </w:p>
        </w:tc>
      </w:tr>
      <w:tr w:rsidR="00EF78A9" w:rsidRPr="00EF78A9" w:rsidTr="00E92BBD">
        <w:trPr>
          <w:cantSplit/>
          <w:trHeight w:val="273"/>
        </w:trPr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vAlign w:val="center"/>
          </w:tcPr>
          <w:p w:rsidR="00EF78A9" w:rsidRPr="00EF78A9" w:rsidRDefault="00EF78A9" w:rsidP="00E92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bCs/>
                <w:sz w:val="24"/>
                <w:szCs w:val="24"/>
              </w:rPr>
              <w:t>Ивановское сельское поселение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A9" w:rsidRPr="00EF78A9" w:rsidRDefault="00EF78A9" w:rsidP="00E92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sz w:val="24"/>
                <w:szCs w:val="24"/>
              </w:rPr>
              <w:t>7587680,81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A9" w:rsidRPr="00EF78A9" w:rsidRDefault="00EF78A9" w:rsidP="00E92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sz w:val="24"/>
                <w:szCs w:val="24"/>
              </w:rPr>
              <w:t>7587680,81</w:t>
            </w:r>
          </w:p>
        </w:tc>
      </w:tr>
      <w:tr w:rsidR="00EF78A9" w:rsidRPr="00EF78A9" w:rsidTr="00E92BBD">
        <w:trPr>
          <w:cantSplit/>
          <w:trHeight w:val="289"/>
        </w:trPr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vAlign w:val="center"/>
          </w:tcPr>
          <w:p w:rsidR="00EF78A9" w:rsidRPr="00EF78A9" w:rsidRDefault="00EF78A9" w:rsidP="00E92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bCs/>
                <w:sz w:val="24"/>
                <w:szCs w:val="24"/>
              </w:rPr>
              <w:t>Коневское сельское поселение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A9" w:rsidRPr="00EF78A9" w:rsidRDefault="00EF78A9" w:rsidP="00E92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sz w:val="24"/>
                <w:szCs w:val="24"/>
              </w:rPr>
              <w:t>1470000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A9" w:rsidRPr="00EF78A9" w:rsidRDefault="00EF78A9" w:rsidP="00E92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sz w:val="24"/>
                <w:szCs w:val="24"/>
              </w:rPr>
              <w:t>1470000</w:t>
            </w:r>
          </w:p>
        </w:tc>
      </w:tr>
      <w:tr w:rsidR="00EF78A9" w:rsidRPr="00EF78A9" w:rsidTr="00E92BBD">
        <w:trPr>
          <w:cantSplit/>
          <w:trHeight w:val="273"/>
        </w:trPr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vAlign w:val="center"/>
          </w:tcPr>
          <w:p w:rsidR="00EF78A9" w:rsidRPr="00EF78A9" w:rsidRDefault="00EF78A9" w:rsidP="00E92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bCs/>
                <w:sz w:val="24"/>
                <w:szCs w:val="24"/>
              </w:rPr>
              <w:t>Одоевское сельское поселение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A9" w:rsidRPr="00EF78A9" w:rsidRDefault="00EF78A9" w:rsidP="00E92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bCs/>
                <w:sz w:val="24"/>
                <w:szCs w:val="24"/>
              </w:rPr>
              <w:t>1570000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A9" w:rsidRPr="00EF78A9" w:rsidRDefault="00EF78A9" w:rsidP="00E92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bCs/>
                <w:sz w:val="24"/>
                <w:szCs w:val="24"/>
              </w:rPr>
              <w:t>1570000</w:t>
            </w:r>
          </w:p>
        </w:tc>
      </w:tr>
      <w:tr w:rsidR="00EF78A9" w:rsidRPr="00EF78A9" w:rsidTr="00E92BBD">
        <w:trPr>
          <w:cantSplit/>
          <w:trHeight w:val="289"/>
        </w:trPr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vAlign w:val="center"/>
          </w:tcPr>
          <w:p w:rsidR="00EF78A9" w:rsidRPr="00EF78A9" w:rsidRDefault="00EF78A9" w:rsidP="00E92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bCs/>
                <w:sz w:val="24"/>
                <w:szCs w:val="24"/>
              </w:rPr>
              <w:t>Троицкое сельское поселение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A9" w:rsidRPr="00EF78A9" w:rsidRDefault="00EF78A9" w:rsidP="00E92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bCs/>
                <w:sz w:val="24"/>
                <w:szCs w:val="24"/>
              </w:rPr>
              <w:t>1470000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A9" w:rsidRPr="00EF78A9" w:rsidRDefault="00EF78A9" w:rsidP="00E92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bCs/>
                <w:sz w:val="24"/>
                <w:szCs w:val="24"/>
              </w:rPr>
              <w:t>1470000</w:t>
            </w:r>
          </w:p>
        </w:tc>
      </w:tr>
      <w:tr w:rsidR="00EF78A9" w:rsidRPr="00EF78A9" w:rsidTr="00E92BBD">
        <w:trPr>
          <w:cantSplit/>
          <w:trHeight w:val="273"/>
        </w:trPr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vAlign w:val="center"/>
          </w:tcPr>
          <w:p w:rsidR="00EF78A9" w:rsidRPr="00EF78A9" w:rsidRDefault="00EF78A9" w:rsidP="00E92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bCs/>
                <w:sz w:val="24"/>
                <w:szCs w:val="24"/>
              </w:rPr>
              <w:t>Шангское сельское поселение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A9" w:rsidRPr="00EF78A9" w:rsidRDefault="00EF78A9" w:rsidP="00E92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sz w:val="24"/>
                <w:szCs w:val="24"/>
              </w:rPr>
              <w:t>5037792,95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A9" w:rsidRPr="00EF78A9" w:rsidRDefault="00EF78A9" w:rsidP="00E92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sz w:val="24"/>
                <w:szCs w:val="24"/>
              </w:rPr>
              <w:t>5037792,95</w:t>
            </w:r>
          </w:p>
        </w:tc>
      </w:tr>
      <w:tr w:rsidR="00EF78A9" w:rsidRPr="00EF78A9" w:rsidTr="00E92BBD">
        <w:trPr>
          <w:cantSplit/>
          <w:trHeight w:val="289"/>
        </w:trPr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vAlign w:val="center"/>
          </w:tcPr>
          <w:p w:rsidR="00EF78A9" w:rsidRPr="00EF78A9" w:rsidRDefault="00EF78A9" w:rsidP="00E92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bCs/>
                <w:sz w:val="24"/>
                <w:szCs w:val="24"/>
              </w:rPr>
              <w:t>Шекшемское сельское поселение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A9" w:rsidRPr="00EF78A9" w:rsidRDefault="00EF78A9" w:rsidP="00E92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bCs/>
                <w:sz w:val="24"/>
                <w:szCs w:val="24"/>
              </w:rPr>
              <w:t>9720152,64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A9" w:rsidRPr="00EF78A9" w:rsidRDefault="00EF78A9" w:rsidP="00E92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bCs/>
                <w:sz w:val="24"/>
                <w:szCs w:val="24"/>
              </w:rPr>
              <w:t>97</w:t>
            </w:r>
            <w:r w:rsidRPr="00EF78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F78A9">
              <w:rPr>
                <w:rFonts w:ascii="Times New Roman" w:hAnsi="Times New Roman" w:cs="Times New Roman"/>
                <w:bCs/>
                <w:sz w:val="24"/>
                <w:szCs w:val="24"/>
              </w:rPr>
              <w:t>20152,64</w:t>
            </w:r>
          </w:p>
        </w:tc>
      </w:tr>
      <w:tr w:rsidR="00EF78A9" w:rsidRPr="00EF78A9" w:rsidTr="00E92BBD">
        <w:trPr>
          <w:cantSplit/>
          <w:trHeight w:val="289"/>
        </w:trPr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vAlign w:val="center"/>
          </w:tcPr>
          <w:p w:rsidR="00EF78A9" w:rsidRPr="00EF78A9" w:rsidRDefault="00EF78A9" w:rsidP="00E92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A9" w:rsidRPr="00EF78A9" w:rsidRDefault="00EF78A9" w:rsidP="00E92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sz w:val="24"/>
                <w:szCs w:val="24"/>
              </w:rPr>
              <w:t>42796066,22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A9" w:rsidRPr="00EF78A9" w:rsidRDefault="00EF78A9" w:rsidP="00E92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sz w:val="24"/>
                <w:szCs w:val="24"/>
              </w:rPr>
              <w:t>42796066,22</w:t>
            </w:r>
          </w:p>
        </w:tc>
      </w:tr>
    </w:tbl>
    <w:p w:rsidR="00EF78A9" w:rsidRPr="00EF78A9" w:rsidRDefault="00EF78A9" w:rsidP="00EF7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horzAnchor="margin" w:tblpY="-780"/>
        <w:tblW w:w="0" w:type="auto"/>
        <w:tblLayout w:type="fixed"/>
        <w:tblLook w:val="04A0"/>
      </w:tblPr>
      <w:tblGrid>
        <w:gridCol w:w="10421"/>
      </w:tblGrid>
      <w:tr w:rsidR="00EF78A9" w:rsidRPr="00EF78A9" w:rsidTr="00EF78A9">
        <w:trPr>
          <w:cantSplit/>
        </w:trPr>
        <w:tc>
          <w:tcPr>
            <w:tcW w:w="10421" w:type="dxa"/>
            <w:tcBorders>
              <w:top w:val="none" w:sz="4" w:space="0" w:color="000000"/>
            </w:tcBorders>
            <w:shd w:val="clear" w:color="FFFFFF" w:fill="FFFFFF"/>
            <w:noWrap/>
            <w:vAlign w:val="center"/>
          </w:tcPr>
          <w:p w:rsidR="00EF78A9" w:rsidRPr="00EF78A9" w:rsidRDefault="00EF78A9" w:rsidP="00EF78A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sz w:val="24"/>
                <w:szCs w:val="24"/>
              </w:rPr>
              <w:t>Приложение № 10</w:t>
            </w:r>
          </w:p>
        </w:tc>
      </w:tr>
      <w:tr w:rsidR="00EF78A9" w:rsidRPr="00EF78A9" w:rsidTr="00EF78A9">
        <w:trPr>
          <w:cantSplit/>
          <w:trHeight w:val="552"/>
        </w:trPr>
        <w:tc>
          <w:tcPr>
            <w:tcW w:w="10421" w:type="dxa"/>
            <w:tcBorders>
              <w:bottom w:val="none" w:sz="4" w:space="0" w:color="000000"/>
            </w:tcBorders>
            <w:shd w:val="clear" w:color="FFFFFF" w:fill="FFFFFF"/>
            <w:noWrap/>
            <w:vAlign w:val="center"/>
          </w:tcPr>
          <w:p w:rsidR="00E92BBD" w:rsidRDefault="00E92BBD" w:rsidP="00E92BBD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 10</w:t>
            </w:r>
          </w:p>
          <w:p w:rsidR="00EF78A9" w:rsidRPr="00EF78A9" w:rsidRDefault="00EF78A9" w:rsidP="00E92BBD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Собрания депутатов </w:t>
            </w:r>
          </w:p>
          <w:p w:rsidR="00EF78A9" w:rsidRPr="00EF78A9" w:rsidRDefault="00EF78A9" w:rsidP="00E92BBD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sz w:val="24"/>
                <w:szCs w:val="24"/>
              </w:rPr>
              <w:t>Шарьинского муниципального района</w:t>
            </w:r>
          </w:p>
        </w:tc>
      </w:tr>
      <w:tr w:rsidR="00EF78A9" w:rsidRPr="00EF78A9" w:rsidTr="00EF78A9">
        <w:trPr>
          <w:cantSplit/>
        </w:trPr>
        <w:tc>
          <w:tcPr>
            <w:tcW w:w="10421" w:type="dxa"/>
            <w:shd w:val="clear" w:color="FFFFFF" w:fill="FFFFFF"/>
            <w:noWrap/>
            <w:vAlign w:val="center"/>
          </w:tcPr>
          <w:p w:rsidR="00EF78A9" w:rsidRPr="00EF78A9" w:rsidRDefault="00E92BBD" w:rsidP="00E92BBD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«26» апреля </w:t>
            </w:r>
            <w:r w:rsidR="00EF78A9" w:rsidRPr="00EF78A9">
              <w:rPr>
                <w:rFonts w:ascii="Times New Roman" w:hAnsi="Times New Roman" w:cs="Times New Roman"/>
                <w:sz w:val="24"/>
                <w:szCs w:val="24"/>
              </w:rPr>
              <w:t>2023 г. № 21</w:t>
            </w:r>
          </w:p>
        </w:tc>
      </w:tr>
    </w:tbl>
    <w:p w:rsidR="00EF78A9" w:rsidRPr="00EF78A9" w:rsidRDefault="00EF78A9" w:rsidP="00EF7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78A9" w:rsidRPr="00EF78A9" w:rsidRDefault="00EF78A9" w:rsidP="00E92BB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4A0"/>
      </w:tblPr>
      <w:tblGrid>
        <w:gridCol w:w="10016"/>
      </w:tblGrid>
      <w:tr w:rsidR="00EF78A9" w:rsidRPr="00EF78A9" w:rsidTr="00EF78A9">
        <w:trPr>
          <w:cantSplit/>
        </w:trPr>
        <w:tc>
          <w:tcPr>
            <w:tcW w:w="10016" w:type="dxa"/>
            <w:shd w:val="clear" w:color="FFFFFF" w:fill="FFFFFF"/>
            <w:noWrap/>
            <w:vAlign w:val="center"/>
          </w:tcPr>
          <w:p w:rsidR="00EF78A9" w:rsidRPr="00EF78A9" w:rsidRDefault="00EF78A9" w:rsidP="00E92BB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РАСПРЕДЕЛЕНИЕ СУБВЕНЦИЙ, ПЕРЕДАВАЕМЫХ БЮДЖЕТАМ СЕЛЬСКИХ ПОСЕЛЕНИЙ В 2022 ГОДУ НА ОСУЩЕСТВЛЕНИЕ ГОСУДАРСТВЕННЫХ ПОЛНОМОЧИЙ ПО СОСТАВЛЕНИЮ ПРОТОКОЛОВ ОБ АДМИНИСТРАТИВНЫХ ПРАВОНАРУШЕНИЯХ</w:t>
            </w:r>
          </w:p>
        </w:tc>
      </w:tr>
      <w:tr w:rsidR="00EF78A9" w:rsidRPr="00EF78A9" w:rsidTr="00EF78A9">
        <w:trPr>
          <w:cantSplit/>
        </w:trPr>
        <w:tc>
          <w:tcPr>
            <w:tcW w:w="10016" w:type="dxa"/>
            <w:shd w:val="clear" w:color="FFFFFF" w:fill="FFFFFF"/>
            <w:noWrap/>
            <w:vAlign w:val="center"/>
          </w:tcPr>
          <w:tbl>
            <w:tblPr>
              <w:tblW w:w="0" w:type="auto"/>
              <w:tblLayout w:type="fixed"/>
              <w:tblLook w:val="04A0"/>
            </w:tblPr>
            <w:tblGrid>
              <w:gridCol w:w="7196"/>
              <w:gridCol w:w="2820"/>
            </w:tblGrid>
            <w:tr w:rsidR="00EF78A9" w:rsidRPr="00EF78A9" w:rsidTr="00EF78A9">
              <w:trPr>
                <w:cantSplit/>
              </w:trPr>
              <w:tc>
                <w:tcPr>
                  <w:tcW w:w="7196" w:type="dxa"/>
                  <w:shd w:val="clear" w:color="FFFFFF" w:fill="FFFFFF"/>
                  <w:vAlign w:val="center"/>
                </w:tcPr>
                <w:p w:rsidR="00EF78A9" w:rsidRPr="00EF78A9" w:rsidRDefault="00EF78A9" w:rsidP="00EF78A9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20" w:type="dxa"/>
                  <w:shd w:val="clear" w:color="FFFFFF" w:fill="FFFFFF"/>
                  <w:noWrap/>
                  <w:vAlign w:val="bottom"/>
                </w:tcPr>
                <w:p w:rsidR="00EF78A9" w:rsidRPr="00EF78A9" w:rsidRDefault="00EF78A9" w:rsidP="00E92BBD">
                  <w:pPr>
                    <w:spacing w:after="0" w:line="240" w:lineRule="auto"/>
                    <w:ind w:firstLine="709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F78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рублей</w:t>
                  </w:r>
                </w:p>
              </w:tc>
            </w:tr>
          </w:tbl>
          <w:p w:rsidR="00EF78A9" w:rsidRPr="00EF78A9" w:rsidRDefault="00EF78A9" w:rsidP="00EF78A9">
            <w:pPr>
              <w:pStyle w:val="a8"/>
              <w:spacing w:line="240" w:lineRule="auto"/>
              <w:ind w:firstLine="709"/>
              <w:rPr>
                <w:sz w:val="24"/>
                <w:szCs w:val="24"/>
              </w:rPr>
            </w:pPr>
          </w:p>
          <w:tbl>
            <w:tblPr>
              <w:tblpPr w:leftFromText="180" w:rightFromText="180" w:vertAnchor="text" w:tblpY="1"/>
              <w:tblW w:w="9179" w:type="dxa"/>
              <w:tblLayout w:type="fixed"/>
              <w:tblLook w:val="04A0"/>
            </w:tblPr>
            <w:tblGrid>
              <w:gridCol w:w="5353"/>
              <w:gridCol w:w="1983"/>
              <w:gridCol w:w="1843"/>
            </w:tblGrid>
            <w:tr w:rsidR="00EF78A9" w:rsidRPr="00EF78A9" w:rsidTr="00EF78A9">
              <w:trPr>
                <w:cantSplit/>
                <w:trHeight w:val="848"/>
                <w:tblHeader/>
              </w:trPr>
              <w:tc>
                <w:tcPr>
                  <w:tcW w:w="5353" w:type="dxa"/>
                  <w:tcBorders>
                    <w:top w:val="single" w:sz="4" w:space="0" w:color="000000"/>
                    <w:left w:val="single" w:sz="4" w:space="0" w:color="000000"/>
                    <w:right w:val="none" w:sz="4" w:space="0" w:color="000000"/>
                  </w:tcBorders>
                  <w:shd w:val="clear" w:color="FFFFFF" w:fill="FFFFFF"/>
                  <w:vAlign w:val="center"/>
                </w:tcPr>
                <w:p w:rsidR="00EF78A9" w:rsidRPr="00EF78A9" w:rsidRDefault="00EF78A9" w:rsidP="00E92B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F78A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Наименование </w:t>
                  </w:r>
                </w:p>
              </w:tc>
              <w:tc>
                <w:tcPr>
                  <w:tcW w:w="1983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</w:tcPr>
                <w:p w:rsidR="00EF78A9" w:rsidRPr="00EF78A9" w:rsidRDefault="00EF78A9" w:rsidP="00E92B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F78A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Уточненный план на 2022 год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EF78A9" w:rsidRPr="00EF78A9" w:rsidRDefault="00EF78A9" w:rsidP="00E92B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F78A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Исполнено на 01.01.2023 год</w:t>
                  </w:r>
                </w:p>
              </w:tc>
            </w:tr>
            <w:tr w:rsidR="00EF78A9" w:rsidRPr="00EF78A9" w:rsidTr="00EF78A9">
              <w:trPr>
                <w:cantSplit/>
              </w:trPr>
              <w:tc>
                <w:tcPr>
                  <w:tcW w:w="5353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none" w:sz="4" w:space="0" w:color="000000"/>
                  </w:tcBorders>
                  <w:shd w:val="clear" w:color="FFFFFF" w:fill="FFFFFF"/>
                  <w:vAlign w:val="bottom"/>
                </w:tcPr>
                <w:p w:rsidR="00EF78A9" w:rsidRPr="00EF78A9" w:rsidRDefault="00EF78A9" w:rsidP="00E92B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F78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Зебляковское сельское поселение</w:t>
                  </w:r>
                </w:p>
              </w:tc>
              <w:tc>
                <w:tcPr>
                  <w:tcW w:w="1983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</w:tcPr>
                <w:p w:rsidR="00EF78A9" w:rsidRPr="00EF78A9" w:rsidRDefault="00EF78A9" w:rsidP="00E92B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F78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5700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EF78A9" w:rsidRPr="00EF78A9" w:rsidRDefault="00EF78A9" w:rsidP="00E92B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F78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5700</w:t>
                  </w:r>
                </w:p>
              </w:tc>
            </w:tr>
            <w:tr w:rsidR="00EF78A9" w:rsidRPr="00EF78A9" w:rsidTr="00EF78A9">
              <w:trPr>
                <w:cantSplit/>
              </w:trPr>
              <w:tc>
                <w:tcPr>
                  <w:tcW w:w="5353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none" w:sz="4" w:space="0" w:color="000000"/>
                  </w:tcBorders>
                  <w:shd w:val="clear" w:color="FFFFFF" w:fill="FFFFFF"/>
                  <w:vAlign w:val="bottom"/>
                </w:tcPr>
                <w:p w:rsidR="00EF78A9" w:rsidRPr="00EF78A9" w:rsidRDefault="00EF78A9" w:rsidP="00E92B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F78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Ивановское сельское поселение</w:t>
                  </w:r>
                </w:p>
              </w:tc>
              <w:tc>
                <w:tcPr>
                  <w:tcW w:w="1983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</w:tcPr>
                <w:p w:rsidR="00EF78A9" w:rsidRPr="00EF78A9" w:rsidRDefault="00EF78A9" w:rsidP="00E92B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F78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EF78A9" w:rsidRPr="00EF78A9" w:rsidRDefault="00EF78A9" w:rsidP="00E92B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F78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4600</w:t>
                  </w:r>
                </w:p>
              </w:tc>
            </w:tr>
            <w:tr w:rsidR="00EF78A9" w:rsidRPr="00EF78A9" w:rsidTr="00EF78A9">
              <w:trPr>
                <w:cantSplit/>
              </w:trPr>
              <w:tc>
                <w:tcPr>
                  <w:tcW w:w="5353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none" w:sz="4" w:space="0" w:color="000000"/>
                  </w:tcBorders>
                  <w:shd w:val="clear" w:color="FFFFFF" w:fill="FFFFFF"/>
                  <w:vAlign w:val="bottom"/>
                </w:tcPr>
                <w:p w:rsidR="00EF78A9" w:rsidRPr="00EF78A9" w:rsidRDefault="00EF78A9" w:rsidP="00E92B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F78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Коневское сельское поселение</w:t>
                  </w:r>
                </w:p>
              </w:tc>
              <w:tc>
                <w:tcPr>
                  <w:tcW w:w="1983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</w:tcPr>
                <w:p w:rsidR="00EF78A9" w:rsidRPr="00EF78A9" w:rsidRDefault="00EF78A9" w:rsidP="00E92B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F78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EF78A9" w:rsidRPr="00EF78A9" w:rsidRDefault="00EF78A9" w:rsidP="00E92B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F78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600</w:t>
                  </w:r>
                </w:p>
              </w:tc>
            </w:tr>
            <w:tr w:rsidR="00EF78A9" w:rsidRPr="00EF78A9" w:rsidTr="00EF78A9">
              <w:trPr>
                <w:cantSplit/>
              </w:trPr>
              <w:tc>
                <w:tcPr>
                  <w:tcW w:w="5353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none" w:sz="4" w:space="0" w:color="000000"/>
                  </w:tcBorders>
                  <w:shd w:val="clear" w:color="FFFFFF" w:fill="FFFFFF"/>
                  <w:vAlign w:val="bottom"/>
                </w:tcPr>
                <w:p w:rsidR="00EF78A9" w:rsidRPr="00EF78A9" w:rsidRDefault="00EF78A9" w:rsidP="00E92B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F78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Одоевское сельское поселение</w:t>
                  </w:r>
                </w:p>
              </w:tc>
              <w:tc>
                <w:tcPr>
                  <w:tcW w:w="1983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</w:tcPr>
                <w:p w:rsidR="00EF78A9" w:rsidRPr="00EF78A9" w:rsidRDefault="00EF78A9" w:rsidP="00E92B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F78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EF78A9" w:rsidRPr="00EF78A9" w:rsidRDefault="00EF78A9" w:rsidP="00E92B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F78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1100</w:t>
                  </w:r>
                </w:p>
              </w:tc>
            </w:tr>
            <w:tr w:rsidR="00EF78A9" w:rsidRPr="00EF78A9" w:rsidTr="00EF78A9">
              <w:trPr>
                <w:cantSplit/>
              </w:trPr>
              <w:tc>
                <w:tcPr>
                  <w:tcW w:w="53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  <w:shd w:val="clear" w:color="FFFFFF" w:fill="FFFFFF"/>
                  <w:vAlign w:val="bottom"/>
                </w:tcPr>
                <w:p w:rsidR="00EF78A9" w:rsidRPr="00EF78A9" w:rsidRDefault="00EF78A9" w:rsidP="00E92B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F78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Троицкое сельское поселение</w:t>
                  </w:r>
                </w:p>
              </w:tc>
              <w:tc>
                <w:tcPr>
                  <w:tcW w:w="1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</w:tcPr>
                <w:p w:rsidR="00EF78A9" w:rsidRPr="00EF78A9" w:rsidRDefault="00EF78A9" w:rsidP="00E92B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F78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F78A9" w:rsidRPr="00EF78A9" w:rsidRDefault="00EF78A9" w:rsidP="00E92B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F78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600</w:t>
                  </w:r>
                </w:p>
              </w:tc>
            </w:tr>
            <w:tr w:rsidR="00EF78A9" w:rsidRPr="00EF78A9" w:rsidTr="00EF78A9">
              <w:trPr>
                <w:cantSplit/>
              </w:trPr>
              <w:tc>
                <w:tcPr>
                  <w:tcW w:w="5353" w:type="dxa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none" w:sz="4" w:space="0" w:color="000000"/>
                  </w:tcBorders>
                  <w:shd w:val="clear" w:color="FFFFFF" w:fill="FFFFFF"/>
                  <w:vAlign w:val="bottom"/>
                </w:tcPr>
                <w:p w:rsidR="00EF78A9" w:rsidRPr="00EF78A9" w:rsidRDefault="00EF78A9" w:rsidP="00E92B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F78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Шангское сельское поселение</w:t>
                  </w:r>
                </w:p>
              </w:tc>
              <w:tc>
                <w:tcPr>
                  <w:tcW w:w="1983" w:type="dxa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</w:tcPr>
                <w:p w:rsidR="00EF78A9" w:rsidRPr="00EF78A9" w:rsidRDefault="00EF78A9" w:rsidP="00E92B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F78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3800</w:t>
                  </w:r>
                </w:p>
              </w:tc>
              <w:tc>
                <w:tcPr>
                  <w:tcW w:w="1843" w:type="dxa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EF78A9" w:rsidRPr="00EF78A9" w:rsidRDefault="00EF78A9" w:rsidP="00E92B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F78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3800</w:t>
                  </w:r>
                </w:p>
              </w:tc>
            </w:tr>
            <w:tr w:rsidR="00EF78A9" w:rsidRPr="00EF78A9" w:rsidTr="00EF78A9">
              <w:trPr>
                <w:cantSplit/>
              </w:trPr>
              <w:tc>
                <w:tcPr>
                  <w:tcW w:w="5353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none" w:sz="4" w:space="0" w:color="000000"/>
                  </w:tcBorders>
                  <w:shd w:val="clear" w:color="FFFFFF" w:fill="FFFFFF"/>
                  <w:vAlign w:val="bottom"/>
                </w:tcPr>
                <w:p w:rsidR="00EF78A9" w:rsidRPr="00EF78A9" w:rsidRDefault="00EF78A9" w:rsidP="00E92B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F78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Шекшемское сельское поселение</w:t>
                  </w:r>
                </w:p>
              </w:tc>
              <w:tc>
                <w:tcPr>
                  <w:tcW w:w="1983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</w:tcPr>
                <w:p w:rsidR="00EF78A9" w:rsidRPr="00EF78A9" w:rsidRDefault="00EF78A9" w:rsidP="00E92B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F78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EF78A9" w:rsidRPr="00EF78A9" w:rsidRDefault="00EF78A9" w:rsidP="00E92B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F78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3000</w:t>
                  </w:r>
                </w:p>
              </w:tc>
            </w:tr>
            <w:tr w:rsidR="00EF78A9" w:rsidRPr="00EF78A9" w:rsidTr="00EF78A9">
              <w:trPr>
                <w:cantSplit/>
              </w:trPr>
              <w:tc>
                <w:tcPr>
                  <w:tcW w:w="53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  <w:shd w:val="clear" w:color="FFFFFF" w:fill="FFFFFF"/>
                  <w:vAlign w:val="center"/>
                </w:tcPr>
                <w:p w:rsidR="00EF78A9" w:rsidRPr="00EF78A9" w:rsidRDefault="00EF78A9" w:rsidP="00E92B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F78A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center"/>
                </w:tcPr>
                <w:p w:rsidR="00EF78A9" w:rsidRPr="00EF78A9" w:rsidRDefault="00EF78A9" w:rsidP="00E92B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F78A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19400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F78A9" w:rsidRPr="00EF78A9" w:rsidRDefault="00EF78A9" w:rsidP="00E92B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F78A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19400</w:t>
                  </w:r>
                </w:p>
              </w:tc>
            </w:tr>
            <w:tr w:rsidR="00EF78A9" w:rsidRPr="00EF78A9" w:rsidTr="00EF78A9">
              <w:trPr>
                <w:cantSplit/>
              </w:trPr>
              <w:tc>
                <w:tcPr>
                  <w:tcW w:w="5353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shd w:val="clear" w:color="FFFFFF" w:fill="FFFFFF"/>
                  <w:noWrap/>
                  <w:vAlign w:val="bottom"/>
                </w:tcPr>
                <w:p w:rsidR="00EF78A9" w:rsidRPr="00EF78A9" w:rsidRDefault="00EF78A9" w:rsidP="00E92B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3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shd w:val="clear" w:color="FFFFFF" w:fill="FFFFFF"/>
                  <w:noWrap/>
                  <w:vAlign w:val="bottom"/>
                </w:tcPr>
                <w:p w:rsidR="00EF78A9" w:rsidRPr="00EF78A9" w:rsidRDefault="00EF78A9" w:rsidP="00E92B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:rsidR="00EF78A9" w:rsidRPr="00EF78A9" w:rsidRDefault="00EF78A9" w:rsidP="00E92B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F78A9" w:rsidRPr="00EF78A9" w:rsidRDefault="00EF78A9" w:rsidP="00EF78A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EF78A9" w:rsidRPr="00EF78A9" w:rsidRDefault="00EF78A9" w:rsidP="00EF78A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8A9" w:rsidRPr="00EF78A9" w:rsidRDefault="00EF78A9" w:rsidP="00EF78A9">
            <w:pPr>
              <w:pStyle w:val="a8"/>
              <w:spacing w:line="240" w:lineRule="auto"/>
              <w:ind w:firstLine="709"/>
              <w:rPr>
                <w:sz w:val="24"/>
                <w:szCs w:val="24"/>
              </w:rPr>
            </w:pPr>
          </w:p>
        </w:tc>
      </w:tr>
    </w:tbl>
    <w:p w:rsidR="00EF78A9" w:rsidRPr="00EF78A9" w:rsidRDefault="00EF78A9" w:rsidP="00EF7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78A9" w:rsidRPr="00EF78A9" w:rsidRDefault="00EF78A9" w:rsidP="00E92BB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F78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92BBD">
        <w:rPr>
          <w:rFonts w:ascii="Times New Roman" w:hAnsi="Times New Roman" w:cs="Times New Roman"/>
          <w:bCs/>
          <w:sz w:val="24"/>
          <w:szCs w:val="24"/>
        </w:rPr>
        <w:t>Приложение №11</w:t>
      </w:r>
    </w:p>
    <w:p w:rsidR="00EF78A9" w:rsidRPr="00EF78A9" w:rsidRDefault="00EF78A9" w:rsidP="00E92BB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F78A9">
        <w:rPr>
          <w:rFonts w:ascii="Times New Roman" w:hAnsi="Times New Roman" w:cs="Times New Roman"/>
          <w:sz w:val="24"/>
          <w:szCs w:val="24"/>
        </w:rPr>
        <w:t xml:space="preserve">  к Решению Собрания депутатов</w:t>
      </w:r>
    </w:p>
    <w:p w:rsidR="00EF78A9" w:rsidRPr="00EF78A9" w:rsidRDefault="00EF78A9" w:rsidP="00E92BB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F78A9">
        <w:rPr>
          <w:rFonts w:ascii="Times New Roman" w:hAnsi="Times New Roman" w:cs="Times New Roman"/>
          <w:sz w:val="24"/>
          <w:szCs w:val="24"/>
        </w:rPr>
        <w:t xml:space="preserve">  Шарьинского муниципального района</w:t>
      </w:r>
    </w:p>
    <w:p w:rsidR="00EF78A9" w:rsidRPr="00EF78A9" w:rsidRDefault="00EF78A9" w:rsidP="00E92BB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F78A9">
        <w:rPr>
          <w:rFonts w:ascii="Times New Roman" w:hAnsi="Times New Roman" w:cs="Times New Roman"/>
          <w:sz w:val="24"/>
          <w:szCs w:val="24"/>
        </w:rPr>
        <w:t xml:space="preserve">  от « 26 »   апреля 2023г. № 21</w:t>
      </w:r>
    </w:p>
    <w:p w:rsidR="00EF78A9" w:rsidRPr="00EF78A9" w:rsidRDefault="00EF78A9" w:rsidP="00E92BB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F78A9" w:rsidRPr="00EF78A9" w:rsidRDefault="00EF78A9" w:rsidP="00EF7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78A9" w:rsidRPr="00EF78A9" w:rsidRDefault="00E92BBD" w:rsidP="00E92BB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F78A9">
        <w:rPr>
          <w:rFonts w:ascii="Times New Roman" w:hAnsi="Times New Roman" w:cs="Times New Roman"/>
          <w:b/>
          <w:bCs/>
          <w:sz w:val="24"/>
          <w:szCs w:val="24"/>
        </w:rPr>
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 В 2022 ГОДУ</w:t>
      </w:r>
    </w:p>
    <w:p w:rsidR="00EF78A9" w:rsidRPr="00EF78A9" w:rsidRDefault="00EF78A9" w:rsidP="00EF7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4971" w:type="pct"/>
        <w:tblLook w:val="04A0"/>
      </w:tblPr>
      <w:tblGrid>
        <w:gridCol w:w="4979"/>
        <w:gridCol w:w="2690"/>
        <w:gridCol w:w="2692"/>
      </w:tblGrid>
      <w:tr w:rsidR="00EF78A9" w:rsidRPr="00EF78A9" w:rsidTr="00E92BBD">
        <w:trPr>
          <w:trHeight w:val="1244"/>
        </w:trPr>
        <w:tc>
          <w:tcPr>
            <w:tcW w:w="2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EF78A9" w:rsidRPr="00EF78A9" w:rsidRDefault="00EF78A9" w:rsidP="00E92BB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sz w:val="24"/>
                <w:szCs w:val="24"/>
              </w:rPr>
              <w:t>Наименование поселений</w:t>
            </w:r>
          </w:p>
        </w:tc>
        <w:tc>
          <w:tcPr>
            <w:tcW w:w="1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A9" w:rsidRPr="00EF78A9" w:rsidRDefault="00EF78A9" w:rsidP="00E92BB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sz w:val="24"/>
                <w:szCs w:val="24"/>
              </w:rPr>
              <w:t>Уточненный план на 2022 год</w:t>
            </w: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A9" w:rsidRPr="00EF78A9" w:rsidRDefault="00EF78A9" w:rsidP="00E92BB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на 01.01.2023 года </w:t>
            </w:r>
          </w:p>
        </w:tc>
      </w:tr>
      <w:tr w:rsidR="00EF78A9" w:rsidRPr="00EF78A9" w:rsidTr="00E92BBD">
        <w:trPr>
          <w:trHeight w:val="557"/>
        </w:trPr>
        <w:tc>
          <w:tcPr>
            <w:tcW w:w="2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EF78A9" w:rsidRPr="00EF78A9" w:rsidRDefault="00EF78A9" w:rsidP="00E92BB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sz w:val="24"/>
                <w:szCs w:val="24"/>
              </w:rPr>
              <w:t>Ивановское сельское поселение</w:t>
            </w:r>
          </w:p>
        </w:tc>
        <w:tc>
          <w:tcPr>
            <w:tcW w:w="1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A9" w:rsidRPr="00EF78A9" w:rsidRDefault="00EF78A9" w:rsidP="00E92BB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sz w:val="24"/>
                <w:szCs w:val="24"/>
              </w:rPr>
              <w:t>3979684,84</w:t>
            </w: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A9" w:rsidRPr="00EF78A9" w:rsidRDefault="00EF78A9" w:rsidP="00E92BB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sz w:val="24"/>
                <w:szCs w:val="24"/>
              </w:rPr>
              <w:t>3979684,84</w:t>
            </w:r>
          </w:p>
        </w:tc>
      </w:tr>
      <w:tr w:rsidR="00EF78A9" w:rsidRPr="00EF78A9" w:rsidTr="00E92BBD">
        <w:trPr>
          <w:trHeight w:val="295"/>
        </w:trPr>
        <w:tc>
          <w:tcPr>
            <w:tcW w:w="2403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EF78A9" w:rsidRPr="00EF78A9" w:rsidRDefault="00EF78A9" w:rsidP="00E92BB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298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A9" w:rsidRPr="00EF78A9" w:rsidRDefault="00EF78A9" w:rsidP="00E92BB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sz w:val="24"/>
                <w:szCs w:val="24"/>
              </w:rPr>
              <w:t>3979684,84</w:t>
            </w:r>
          </w:p>
        </w:tc>
        <w:tc>
          <w:tcPr>
            <w:tcW w:w="1299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A9" w:rsidRPr="00EF78A9" w:rsidRDefault="00EF78A9" w:rsidP="00E92BB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sz w:val="24"/>
                <w:szCs w:val="24"/>
              </w:rPr>
              <w:t>3979684,84</w:t>
            </w:r>
          </w:p>
        </w:tc>
      </w:tr>
    </w:tbl>
    <w:p w:rsidR="00EF78A9" w:rsidRPr="00EF78A9" w:rsidRDefault="00EF78A9" w:rsidP="00EF7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78A9" w:rsidRPr="00EF78A9" w:rsidRDefault="00EF78A9" w:rsidP="00EF7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78A9" w:rsidRPr="00EF78A9" w:rsidRDefault="00EF78A9" w:rsidP="00E92BB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F78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92BBD">
        <w:rPr>
          <w:rFonts w:ascii="Times New Roman" w:hAnsi="Times New Roman" w:cs="Times New Roman"/>
          <w:bCs/>
          <w:sz w:val="24"/>
          <w:szCs w:val="24"/>
        </w:rPr>
        <w:t>Приложение №12</w:t>
      </w:r>
    </w:p>
    <w:p w:rsidR="00EF78A9" w:rsidRPr="00EF78A9" w:rsidRDefault="00EF78A9" w:rsidP="00E92BB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F78A9">
        <w:rPr>
          <w:rFonts w:ascii="Times New Roman" w:hAnsi="Times New Roman" w:cs="Times New Roman"/>
          <w:sz w:val="24"/>
          <w:szCs w:val="24"/>
        </w:rPr>
        <w:t xml:space="preserve"> к Решению Собрания депутатов</w:t>
      </w:r>
    </w:p>
    <w:p w:rsidR="00EF78A9" w:rsidRPr="00EF78A9" w:rsidRDefault="00EF78A9" w:rsidP="00E92BB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F78A9">
        <w:rPr>
          <w:rFonts w:ascii="Times New Roman" w:hAnsi="Times New Roman" w:cs="Times New Roman"/>
          <w:sz w:val="24"/>
          <w:szCs w:val="24"/>
        </w:rPr>
        <w:t>Шарьинского муниципального района</w:t>
      </w:r>
    </w:p>
    <w:p w:rsidR="00EF78A9" w:rsidRPr="00EF78A9" w:rsidRDefault="00E92BBD" w:rsidP="00E92BB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«26» </w:t>
      </w:r>
      <w:r w:rsidR="00EF78A9" w:rsidRPr="00EF78A9">
        <w:rPr>
          <w:rFonts w:ascii="Times New Roman" w:hAnsi="Times New Roman" w:cs="Times New Roman"/>
          <w:sz w:val="24"/>
          <w:szCs w:val="24"/>
        </w:rPr>
        <w:t>апреля 2023г. № 21</w:t>
      </w:r>
    </w:p>
    <w:p w:rsidR="00EF78A9" w:rsidRPr="00EF78A9" w:rsidRDefault="00EF78A9" w:rsidP="00E92BB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F78A9" w:rsidRPr="00EF78A9" w:rsidRDefault="00EF78A9" w:rsidP="00EF7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78A9" w:rsidRPr="00EF78A9" w:rsidRDefault="00E92BBD" w:rsidP="00E92BB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F78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МЕЖБЮДЖЕТНЫЕ ТРАНСФЕРТЫ </w:t>
      </w:r>
      <w:proofErr w:type="gramStart"/>
      <w:r w:rsidRPr="00EF78A9">
        <w:rPr>
          <w:rFonts w:ascii="Times New Roman" w:eastAsia="Times New Roman" w:hAnsi="Times New Roman" w:cs="Times New Roman"/>
          <w:b/>
          <w:bCs/>
          <w:sz w:val="24"/>
          <w:szCs w:val="24"/>
        </w:rPr>
        <w:t>ДЛЯ УВЕЛИЧЕНИЯ ОБЪЕМОВ ДОРОЖНОГО ФОНДА</w:t>
      </w:r>
      <w:r w:rsidRPr="00EF78A9">
        <w:rPr>
          <w:rFonts w:ascii="Times New Roman" w:hAnsi="Times New Roman" w:cs="Times New Roman"/>
          <w:b/>
          <w:bCs/>
          <w:sz w:val="24"/>
          <w:szCs w:val="24"/>
        </w:rPr>
        <w:t xml:space="preserve"> СЕЛЬСКИХ ПОСЕЛЕНИЙ ИЗ ДОРОЖНОГО ФОНДА  МУНИЦИПАЛЬНОГО РАЙОНА НА ОСУЩЕСТВЛЕНИЕ ЧАСТИ ПОЛНОМОЧИЙ ПО РЕШЕНИЮ ВОПРОСОВ МЕСТНОГО ЗНАЧЕНИЯ В СООТВЕТСТВИИ</w:t>
      </w:r>
      <w:proofErr w:type="gramEnd"/>
      <w:r w:rsidRPr="00EF78A9">
        <w:rPr>
          <w:rFonts w:ascii="Times New Roman" w:hAnsi="Times New Roman" w:cs="Times New Roman"/>
          <w:b/>
          <w:bCs/>
          <w:sz w:val="24"/>
          <w:szCs w:val="24"/>
        </w:rPr>
        <w:t xml:space="preserve"> С ЗАКЛЮЧЕННЫМИ СОГЛАШЕНИЯМИ  В 2022 ГОДУ   (РУБЛЕЙ</w:t>
      </w:r>
      <w:r w:rsidR="00EF78A9" w:rsidRPr="00EF78A9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EF78A9" w:rsidRPr="00EF78A9" w:rsidRDefault="00EF78A9" w:rsidP="00EF7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5000" w:type="pct"/>
        <w:tblLayout w:type="fixed"/>
        <w:tblLook w:val="04A0"/>
      </w:tblPr>
      <w:tblGrid>
        <w:gridCol w:w="5275"/>
        <w:gridCol w:w="2573"/>
        <w:gridCol w:w="2573"/>
      </w:tblGrid>
      <w:tr w:rsidR="00EF78A9" w:rsidRPr="00EF78A9" w:rsidTr="0013104D">
        <w:trPr>
          <w:trHeight w:val="1227"/>
        </w:trPr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EF78A9" w:rsidRPr="00EF78A9" w:rsidRDefault="00EF78A9" w:rsidP="0013104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поселений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A9" w:rsidRPr="00EF78A9" w:rsidRDefault="00EF78A9" w:rsidP="0013104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sz w:val="24"/>
                <w:szCs w:val="24"/>
              </w:rPr>
              <w:t>Уточненный план на 2022 год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A9" w:rsidRPr="00EF78A9" w:rsidRDefault="00EF78A9" w:rsidP="0013104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на 01.01.2023 года </w:t>
            </w:r>
          </w:p>
        </w:tc>
      </w:tr>
      <w:tr w:rsidR="00EF78A9" w:rsidRPr="00EF78A9" w:rsidTr="0013104D">
        <w:trPr>
          <w:trHeight w:val="298"/>
        </w:trPr>
        <w:tc>
          <w:tcPr>
            <w:tcW w:w="5279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EF78A9" w:rsidRPr="00EF78A9" w:rsidRDefault="00EF78A9" w:rsidP="0013104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sz w:val="24"/>
                <w:szCs w:val="24"/>
              </w:rPr>
              <w:t>Зебляковское сельское поселение</w:t>
            </w:r>
          </w:p>
        </w:tc>
        <w:tc>
          <w:tcPr>
            <w:tcW w:w="2575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A9" w:rsidRPr="00EF78A9" w:rsidRDefault="00EF78A9" w:rsidP="0013104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sz w:val="24"/>
                <w:szCs w:val="24"/>
              </w:rPr>
              <w:t>443750</w:t>
            </w:r>
          </w:p>
        </w:tc>
        <w:tc>
          <w:tcPr>
            <w:tcW w:w="2575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A9" w:rsidRPr="00EF78A9" w:rsidRDefault="00EF78A9" w:rsidP="0013104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sz w:val="24"/>
                <w:szCs w:val="24"/>
              </w:rPr>
              <w:t>443750</w:t>
            </w:r>
          </w:p>
        </w:tc>
      </w:tr>
      <w:tr w:rsidR="00EF78A9" w:rsidRPr="00EF78A9" w:rsidTr="0013104D">
        <w:trPr>
          <w:trHeight w:val="298"/>
        </w:trPr>
        <w:tc>
          <w:tcPr>
            <w:tcW w:w="5279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EF78A9" w:rsidRPr="00EF78A9" w:rsidRDefault="00EF78A9" w:rsidP="0013104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sz w:val="24"/>
                <w:szCs w:val="24"/>
              </w:rPr>
              <w:t>Ивановское сельское поселение</w:t>
            </w:r>
          </w:p>
        </w:tc>
        <w:tc>
          <w:tcPr>
            <w:tcW w:w="2575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A9" w:rsidRPr="00EF78A9" w:rsidRDefault="00EF78A9" w:rsidP="0013104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sz w:val="24"/>
                <w:szCs w:val="24"/>
              </w:rPr>
              <w:t>475000</w:t>
            </w:r>
          </w:p>
        </w:tc>
        <w:tc>
          <w:tcPr>
            <w:tcW w:w="2575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A9" w:rsidRPr="00EF78A9" w:rsidRDefault="00EF78A9" w:rsidP="0013104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sz w:val="24"/>
                <w:szCs w:val="24"/>
              </w:rPr>
              <w:t>475000</w:t>
            </w:r>
          </w:p>
        </w:tc>
      </w:tr>
      <w:tr w:rsidR="00EF78A9" w:rsidRPr="00EF78A9" w:rsidTr="0013104D">
        <w:trPr>
          <w:trHeight w:val="298"/>
        </w:trPr>
        <w:tc>
          <w:tcPr>
            <w:tcW w:w="5279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EF78A9" w:rsidRPr="00EF78A9" w:rsidRDefault="00EF78A9" w:rsidP="0013104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sz w:val="24"/>
                <w:szCs w:val="24"/>
              </w:rPr>
              <w:t>Одоевское сельское поселение</w:t>
            </w:r>
          </w:p>
        </w:tc>
        <w:tc>
          <w:tcPr>
            <w:tcW w:w="2575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A9" w:rsidRPr="00EF78A9" w:rsidRDefault="00EF78A9" w:rsidP="0013104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sz w:val="24"/>
                <w:szCs w:val="24"/>
              </w:rPr>
              <w:t>223750</w:t>
            </w:r>
          </w:p>
        </w:tc>
        <w:tc>
          <w:tcPr>
            <w:tcW w:w="2575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A9" w:rsidRPr="00EF78A9" w:rsidRDefault="00EF78A9" w:rsidP="0013104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sz w:val="24"/>
                <w:szCs w:val="24"/>
              </w:rPr>
              <w:t>223750</w:t>
            </w:r>
          </w:p>
        </w:tc>
      </w:tr>
      <w:tr w:rsidR="00EF78A9" w:rsidRPr="00EF78A9" w:rsidTr="0013104D">
        <w:trPr>
          <w:trHeight w:val="298"/>
        </w:trPr>
        <w:tc>
          <w:tcPr>
            <w:tcW w:w="5279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EF78A9" w:rsidRPr="00EF78A9" w:rsidRDefault="00EF78A9" w:rsidP="0013104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sz w:val="24"/>
                <w:szCs w:val="24"/>
              </w:rPr>
              <w:t>Троицкое сельское поселение</w:t>
            </w:r>
          </w:p>
        </w:tc>
        <w:tc>
          <w:tcPr>
            <w:tcW w:w="2575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A9" w:rsidRPr="00EF78A9" w:rsidRDefault="00EF78A9" w:rsidP="0013104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sz w:val="24"/>
                <w:szCs w:val="24"/>
              </w:rPr>
              <w:t>18000</w:t>
            </w:r>
          </w:p>
        </w:tc>
        <w:tc>
          <w:tcPr>
            <w:tcW w:w="2575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A9" w:rsidRPr="00EF78A9" w:rsidRDefault="00EF78A9" w:rsidP="0013104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sz w:val="24"/>
                <w:szCs w:val="24"/>
              </w:rPr>
              <w:t>18000</w:t>
            </w:r>
          </w:p>
        </w:tc>
      </w:tr>
      <w:tr w:rsidR="00EF78A9" w:rsidRPr="00EF78A9" w:rsidTr="0013104D">
        <w:trPr>
          <w:trHeight w:val="298"/>
        </w:trPr>
        <w:tc>
          <w:tcPr>
            <w:tcW w:w="5279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EF78A9" w:rsidRPr="00EF78A9" w:rsidRDefault="00EF78A9" w:rsidP="0013104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sz w:val="24"/>
                <w:szCs w:val="24"/>
              </w:rPr>
              <w:t>Шангское сельское поселение</w:t>
            </w:r>
          </w:p>
        </w:tc>
        <w:tc>
          <w:tcPr>
            <w:tcW w:w="2575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A9" w:rsidRPr="00EF78A9" w:rsidRDefault="00EF78A9" w:rsidP="0013104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sz w:val="24"/>
                <w:szCs w:val="24"/>
              </w:rPr>
              <w:t>22800</w:t>
            </w:r>
          </w:p>
        </w:tc>
        <w:tc>
          <w:tcPr>
            <w:tcW w:w="2575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A9" w:rsidRPr="00EF78A9" w:rsidRDefault="00EF78A9" w:rsidP="0013104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sz w:val="24"/>
                <w:szCs w:val="24"/>
              </w:rPr>
              <w:t>22800</w:t>
            </w:r>
          </w:p>
        </w:tc>
      </w:tr>
      <w:tr w:rsidR="00EF78A9" w:rsidRPr="00EF78A9" w:rsidTr="0013104D">
        <w:trPr>
          <w:trHeight w:val="298"/>
        </w:trPr>
        <w:tc>
          <w:tcPr>
            <w:tcW w:w="5279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EF78A9" w:rsidRPr="00EF78A9" w:rsidRDefault="00EF78A9" w:rsidP="0013104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sz w:val="24"/>
                <w:szCs w:val="24"/>
              </w:rPr>
              <w:t>Шекшемское сельское поселение</w:t>
            </w:r>
          </w:p>
        </w:tc>
        <w:tc>
          <w:tcPr>
            <w:tcW w:w="2575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A9" w:rsidRPr="00EF78A9" w:rsidRDefault="00EF78A9" w:rsidP="0013104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sz w:val="24"/>
                <w:szCs w:val="24"/>
              </w:rPr>
              <w:t>200000</w:t>
            </w:r>
          </w:p>
        </w:tc>
        <w:tc>
          <w:tcPr>
            <w:tcW w:w="2575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A9" w:rsidRPr="00EF78A9" w:rsidRDefault="00EF78A9" w:rsidP="0013104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sz w:val="24"/>
                <w:szCs w:val="24"/>
              </w:rPr>
              <w:t>200000</w:t>
            </w:r>
          </w:p>
        </w:tc>
      </w:tr>
      <w:tr w:rsidR="00EF78A9" w:rsidRPr="00EF78A9" w:rsidTr="0013104D">
        <w:trPr>
          <w:trHeight w:val="276"/>
        </w:trPr>
        <w:tc>
          <w:tcPr>
            <w:tcW w:w="527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EF78A9" w:rsidRPr="00EF78A9" w:rsidRDefault="00EF78A9" w:rsidP="0013104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257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A9" w:rsidRPr="00EF78A9" w:rsidRDefault="00EF78A9" w:rsidP="001310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1383300</w:t>
            </w:r>
          </w:p>
        </w:tc>
        <w:tc>
          <w:tcPr>
            <w:tcW w:w="257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A9" w:rsidRPr="00EF78A9" w:rsidRDefault="00EF78A9" w:rsidP="001310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1383300</w:t>
            </w:r>
          </w:p>
        </w:tc>
      </w:tr>
    </w:tbl>
    <w:p w:rsidR="00EF78A9" w:rsidRPr="00EF78A9" w:rsidRDefault="00EF78A9" w:rsidP="00EF7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78A9" w:rsidRPr="00EF78A9" w:rsidRDefault="00EF78A9" w:rsidP="00EF7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78A9" w:rsidRPr="00EF78A9" w:rsidRDefault="00EF78A9" w:rsidP="001310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78A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13104D">
        <w:rPr>
          <w:rFonts w:ascii="Times New Roman" w:hAnsi="Times New Roman" w:cs="Times New Roman"/>
          <w:bCs/>
          <w:sz w:val="24"/>
          <w:szCs w:val="24"/>
        </w:rPr>
        <w:t>Приложение №13</w:t>
      </w:r>
    </w:p>
    <w:p w:rsidR="00EF78A9" w:rsidRPr="00EF78A9" w:rsidRDefault="00EF78A9" w:rsidP="001310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78A9">
        <w:rPr>
          <w:rFonts w:ascii="Times New Roman" w:hAnsi="Times New Roman" w:cs="Times New Roman"/>
          <w:sz w:val="24"/>
          <w:szCs w:val="24"/>
        </w:rPr>
        <w:t xml:space="preserve"> к Решению Собрания депутатов</w:t>
      </w:r>
    </w:p>
    <w:p w:rsidR="00EF78A9" w:rsidRPr="00EF78A9" w:rsidRDefault="0013104D" w:rsidP="001310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78A9" w:rsidRPr="00EF78A9">
        <w:rPr>
          <w:rFonts w:ascii="Times New Roman" w:hAnsi="Times New Roman" w:cs="Times New Roman"/>
          <w:sz w:val="24"/>
          <w:szCs w:val="24"/>
        </w:rPr>
        <w:t>Шарьинского муниципального района</w:t>
      </w:r>
    </w:p>
    <w:p w:rsidR="00EF78A9" w:rsidRPr="00EF78A9" w:rsidRDefault="0013104D" w:rsidP="001310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от «26» апреля</w:t>
      </w:r>
      <w:r w:rsidR="00EF78A9" w:rsidRPr="00EF78A9">
        <w:rPr>
          <w:rFonts w:ascii="Times New Roman" w:hAnsi="Times New Roman" w:cs="Times New Roman"/>
          <w:sz w:val="24"/>
          <w:szCs w:val="24"/>
        </w:rPr>
        <w:t xml:space="preserve"> 2023г. № 21</w:t>
      </w:r>
    </w:p>
    <w:p w:rsidR="00EF78A9" w:rsidRPr="00EF78A9" w:rsidRDefault="00EF78A9" w:rsidP="00EF7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78A9" w:rsidRPr="00EF78A9" w:rsidRDefault="0013104D" w:rsidP="0013104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F78A9">
        <w:rPr>
          <w:rFonts w:ascii="Times New Roman" w:hAnsi="Times New Roman" w:cs="Times New Roman"/>
          <w:b/>
          <w:bCs/>
          <w:sz w:val="24"/>
          <w:szCs w:val="24"/>
        </w:rPr>
        <w:t>МЕЖБЮДЖЕТНЫЕ ТРАНСФЕРТЫ, ПЕРЕДАВАЕМЫЕ БЮДЖЕТАМ СЕЛЬСКИХ ПОСЕЛЕНИЙ ИЗ РЕЗЕРВНОГО ФОНДА АДМИНИСТРАЦИИ ШАРЬИНСКОГО МУНИЦИПАЛЬНОГО РАЙОНА  В 2022 ГОДУ</w:t>
      </w:r>
    </w:p>
    <w:p w:rsidR="00EF78A9" w:rsidRPr="00EF78A9" w:rsidRDefault="00EF78A9" w:rsidP="00EF7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826" w:type="pct"/>
        <w:tblLook w:val="04A0"/>
      </w:tblPr>
      <w:tblGrid>
        <w:gridCol w:w="4834"/>
        <w:gridCol w:w="2611"/>
        <w:gridCol w:w="2613"/>
      </w:tblGrid>
      <w:tr w:rsidR="00EF78A9" w:rsidRPr="00EF78A9" w:rsidTr="0013104D">
        <w:trPr>
          <w:trHeight w:val="1218"/>
        </w:trPr>
        <w:tc>
          <w:tcPr>
            <w:tcW w:w="2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EF78A9" w:rsidRPr="00EF78A9" w:rsidRDefault="00EF78A9" w:rsidP="0013104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sz w:val="24"/>
                <w:szCs w:val="24"/>
              </w:rPr>
              <w:t>Наименование поселений</w:t>
            </w:r>
          </w:p>
        </w:tc>
        <w:tc>
          <w:tcPr>
            <w:tcW w:w="1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A9" w:rsidRPr="00EF78A9" w:rsidRDefault="00EF78A9" w:rsidP="0013104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sz w:val="24"/>
                <w:szCs w:val="24"/>
              </w:rPr>
              <w:t>Уточненный план на 2022 год</w:t>
            </w: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A9" w:rsidRPr="00EF78A9" w:rsidRDefault="00EF78A9" w:rsidP="0013104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sz w:val="24"/>
                <w:szCs w:val="24"/>
              </w:rPr>
              <w:t>Исполнено на 01.01.2023 года</w:t>
            </w:r>
          </w:p>
        </w:tc>
      </w:tr>
      <w:tr w:rsidR="00EF78A9" w:rsidRPr="00EF78A9" w:rsidTr="0013104D">
        <w:trPr>
          <w:trHeight w:val="545"/>
        </w:trPr>
        <w:tc>
          <w:tcPr>
            <w:tcW w:w="2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EF78A9" w:rsidRPr="00EF78A9" w:rsidRDefault="00EF78A9" w:rsidP="0013104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sz w:val="24"/>
                <w:szCs w:val="24"/>
              </w:rPr>
              <w:t>Шангское  сельское поселение</w:t>
            </w:r>
          </w:p>
        </w:tc>
        <w:tc>
          <w:tcPr>
            <w:tcW w:w="1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A9" w:rsidRPr="00EF78A9" w:rsidRDefault="00EF78A9" w:rsidP="0013104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sz w:val="24"/>
                <w:szCs w:val="24"/>
              </w:rPr>
              <w:t>85005,11</w:t>
            </w: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A9" w:rsidRPr="00EF78A9" w:rsidRDefault="00EF78A9" w:rsidP="0013104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sz w:val="24"/>
                <w:szCs w:val="24"/>
              </w:rPr>
              <w:t>85005,11</w:t>
            </w:r>
          </w:p>
        </w:tc>
      </w:tr>
      <w:tr w:rsidR="00EF78A9" w:rsidRPr="00EF78A9" w:rsidTr="0013104D">
        <w:trPr>
          <w:trHeight w:val="274"/>
        </w:trPr>
        <w:tc>
          <w:tcPr>
            <w:tcW w:w="2403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EF78A9" w:rsidRPr="00EF78A9" w:rsidRDefault="00EF78A9" w:rsidP="0013104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298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A9" w:rsidRPr="00EF78A9" w:rsidRDefault="00EF78A9" w:rsidP="0013104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sz w:val="24"/>
                <w:szCs w:val="24"/>
              </w:rPr>
              <w:t>85005,11</w:t>
            </w:r>
          </w:p>
        </w:tc>
        <w:tc>
          <w:tcPr>
            <w:tcW w:w="1299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A9" w:rsidRPr="00EF78A9" w:rsidRDefault="00EF78A9" w:rsidP="0013104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sz w:val="24"/>
                <w:szCs w:val="24"/>
              </w:rPr>
              <w:t>85005,11</w:t>
            </w:r>
          </w:p>
        </w:tc>
      </w:tr>
    </w:tbl>
    <w:p w:rsidR="00EF78A9" w:rsidRPr="00EF78A9" w:rsidRDefault="00EF78A9" w:rsidP="00EF7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78A9" w:rsidRPr="00EF78A9" w:rsidRDefault="0013104D" w:rsidP="0013104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№14</w:t>
      </w:r>
    </w:p>
    <w:p w:rsidR="00EF78A9" w:rsidRPr="00EF78A9" w:rsidRDefault="00EF78A9" w:rsidP="0013104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F78A9">
        <w:rPr>
          <w:rFonts w:ascii="Times New Roman" w:hAnsi="Times New Roman" w:cs="Times New Roman"/>
          <w:sz w:val="24"/>
          <w:szCs w:val="24"/>
        </w:rPr>
        <w:t xml:space="preserve">  к решению Собрания депутатов</w:t>
      </w:r>
    </w:p>
    <w:p w:rsidR="00EF78A9" w:rsidRPr="00EF78A9" w:rsidRDefault="00EF78A9" w:rsidP="0013104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F78A9">
        <w:rPr>
          <w:rFonts w:ascii="Times New Roman" w:hAnsi="Times New Roman" w:cs="Times New Roman"/>
          <w:sz w:val="24"/>
          <w:szCs w:val="24"/>
        </w:rPr>
        <w:t xml:space="preserve">  Шарьинского муниципального района</w:t>
      </w:r>
    </w:p>
    <w:p w:rsidR="00EF78A9" w:rsidRPr="00EF78A9" w:rsidRDefault="00EF78A9" w:rsidP="0013104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F78A9">
        <w:rPr>
          <w:rFonts w:ascii="Times New Roman" w:hAnsi="Times New Roman" w:cs="Times New Roman"/>
          <w:sz w:val="24"/>
          <w:szCs w:val="24"/>
        </w:rPr>
        <w:t xml:space="preserve">  от</w:t>
      </w:r>
      <w:r w:rsidR="0013104D">
        <w:rPr>
          <w:rFonts w:ascii="Times New Roman" w:hAnsi="Times New Roman" w:cs="Times New Roman"/>
          <w:sz w:val="24"/>
          <w:szCs w:val="24"/>
        </w:rPr>
        <w:t xml:space="preserve"> «26</w:t>
      </w:r>
      <w:r w:rsidRPr="00EF78A9">
        <w:rPr>
          <w:rFonts w:ascii="Times New Roman" w:hAnsi="Times New Roman" w:cs="Times New Roman"/>
          <w:sz w:val="24"/>
          <w:szCs w:val="24"/>
        </w:rPr>
        <w:t>» апреля    2023г. № 21</w:t>
      </w:r>
    </w:p>
    <w:p w:rsidR="00EF78A9" w:rsidRPr="00EF78A9" w:rsidRDefault="00EF78A9" w:rsidP="00EF7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78A9" w:rsidRPr="00EF78A9" w:rsidRDefault="0013104D" w:rsidP="0013104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F78A9">
        <w:rPr>
          <w:rFonts w:ascii="Times New Roman" w:hAnsi="Times New Roman" w:cs="Times New Roman"/>
          <w:b/>
          <w:bCs/>
          <w:sz w:val="24"/>
          <w:szCs w:val="24"/>
        </w:rPr>
        <w:t>РАСПРЕДЕЛЕНИЕ ПРОЧИХ  МЕЖБЮДЖЕТНЫХ ТРАНСФЕРТОВ БЮДЖЕТАМ ПОСЕЛЕНИЙ</w:t>
      </w:r>
    </w:p>
    <w:p w:rsidR="00EF78A9" w:rsidRPr="00EF78A9" w:rsidRDefault="0013104D" w:rsidP="0013104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F78A9">
        <w:rPr>
          <w:rFonts w:ascii="Times New Roman" w:hAnsi="Times New Roman" w:cs="Times New Roman"/>
          <w:b/>
          <w:bCs/>
          <w:sz w:val="24"/>
          <w:szCs w:val="24"/>
        </w:rPr>
        <w:t>ПО РАЗРАБОТКЕ И ЭКСПЕРТИЗЕ ПРОЕКТНОЙ ДОКУМЕНТАЦИИ ПО СОЗДАНИЮ, СТРОИТЕЛЬСТВУ, РЕКОНСТРУКЦИИ (МОДЕРНИЗАЦИИ), КАПИТАЛЬНОМУ РЕМОНТУ ОБЪЕКТОВ СОЦИАЛЬНОЙ И ИНЖЕНЕРНОЙ ИНФРАСТРУКТУРЫ НА 2022 ГОД</w:t>
      </w:r>
    </w:p>
    <w:p w:rsidR="00EF78A9" w:rsidRPr="0013104D" w:rsidRDefault="00EF78A9" w:rsidP="0013104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F78A9">
        <w:rPr>
          <w:rFonts w:ascii="Times New Roman" w:hAnsi="Times New Roman" w:cs="Times New Roman"/>
          <w:sz w:val="24"/>
          <w:szCs w:val="24"/>
        </w:rPr>
        <w:t xml:space="preserve"> (рублей) </w:t>
      </w:r>
    </w:p>
    <w:tbl>
      <w:tblPr>
        <w:tblW w:w="4946" w:type="pct"/>
        <w:tblLook w:val="04A0"/>
      </w:tblPr>
      <w:tblGrid>
        <w:gridCol w:w="4544"/>
        <w:gridCol w:w="3070"/>
        <w:gridCol w:w="2694"/>
      </w:tblGrid>
      <w:tr w:rsidR="00EF78A9" w:rsidRPr="00EF78A9" w:rsidTr="00EF78A9">
        <w:trPr>
          <w:trHeight w:val="1186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EF78A9" w:rsidRPr="00EF78A9" w:rsidRDefault="00EF78A9" w:rsidP="0013104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sz w:val="24"/>
                <w:szCs w:val="24"/>
              </w:rPr>
              <w:t>Наименование поселений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A9" w:rsidRPr="00EF78A9" w:rsidRDefault="00EF78A9" w:rsidP="0013104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на 2022 год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A9" w:rsidRPr="00EF78A9" w:rsidRDefault="00EF78A9" w:rsidP="0013104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на 01.01.2023 года </w:t>
            </w:r>
          </w:p>
        </w:tc>
      </w:tr>
      <w:tr w:rsidR="00EF78A9" w:rsidRPr="00EF78A9" w:rsidTr="00EF78A9"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EF78A9" w:rsidRPr="00EF78A9" w:rsidRDefault="00EF78A9" w:rsidP="0013104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A9" w:rsidRPr="00EF78A9" w:rsidRDefault="00EF78A9" w:rsidP="0013104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A9" w:rsidRPr="00EF78A9" w:rsidRDefault="00EF78A9" w:rsidP="0013104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8A9" w:rsidRPr="00EF78A9" w:rsidTr="00EF78A9">
        <w:trPr>
          <w:trHeight w:val="537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EF78A9" w:rsidRPr="00EF78A9" w:rsidRDefault="00EF78A9" w:rsidP="0013104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sz w:val="24"/>
                <w:szCs w:val="24"/>
              </w:rPr>
              <w:t>Шангское сельское поселение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A9" w:rsidRPr="00EF78A9" w:rsidRDefault="00EF78A9" w:rsidP="0013104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sz w:val="24"/>
                <w:szCs w:val="24"/>
              </w:rPr>
              <w:t>729300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A9" w:rsidRPr="00EF78A9" w:rsidRDefault="00EF78A9" w:rsidP="0013104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sz w:val="24"/>
                <w:szCs w:val="24"/>
              </w:rPr>
              <w:t>729300</w:t>
            </w:r>
          </w:p>
        </w:tc>
      </w:tr>
      <w:tr w:rsidR="00EF78A9" w:rsidRPr="00EF78A9" w:rsidTr="00EF78A9">
        <w:tc>
          <w:tcPr>
            <w:tcW w:w="326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EF78A9" w:rsidRPr="00EF78A9" w:rsidRDefault="00EF78A9" w:rsidP="0013104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2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A9" w:rsidRPr="00EF78A9" w:rsidRDefault="00EF78A9" w:rsidP="0013104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sz w:val="24"/>
                <w:szCs w:val="24"/>
              </w:rPr>
              <w:t>729300</w:t>
            </w:r>
          </w:p>
        </w:tc>
        <w:tc>
          <w:tcPr>
            <w:tcW w:w="193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A9" w:rsidRPr="00EF78A9" w:rsidRDefault="00EF78A9" w:rsidP="0013104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sz w:val="24"/>
                <w:szCs w:val="24"/>
              </w:rPr>
              <w:t>729300</w:t>
            </w:r>
          </w:p>
        </w:tc>
      </w:tr>
    </w:tbl>
    <w:p w:rsidR="00EF78A9" w:rsidRPr="00EF78A9" w:rsidRDefault="00EF78A9" w:rsidP="00EF7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78A9" w:rsidRPr="00EF78A9" w:rsidRDefault="0013104D" w:rsidP="0013104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№15</w:t>
      </w:r>
    </w:p>
    <w:p w:rsidR="00EF78A9" w:rsidRPr="00EF78A9" w:rsidRDefault="00EF78A9" w:rsidP="0013104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F78A9">
        <w:rPr>
          <w:rFonts w:ascii="Times New Roman" w:hAnsi="Times New Roman" w:cs="Times New Roman"/>
          <w:sz w:val="24"/>
          <w:szCs w:val="24"/>
        </w:rPr>
        <w:t xml:space="preserve">  к Решению Собрания депутатов</w:t>
      </w:r>
    </w:p>
    <w:p w:rsidR="00EF78A9" w:rsidRPr="00EF78A9" w:rsidRDefault="00EF78A9" w:rsidP="0013104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F78A9">
        <w:rPr>
          <w:rFonts w:ascii="Times New Roman" w:hAnsi="Times New Roman" w:cs="Times New Roman"/>
          <w:sz w:val="24"/>
          <w:szCs w:val="24"/>
        </w:rPr>
        <w:t xml:space="preserve">  Шарьинского муниципального района</w:t>
      </w:r>
    </w:p>
    <w:p w:rsidR="00EF78A9" w:rsidRPr="00EF78A9" w:rsidRDefault="0013104D" w:rsidP="0013104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от «26» апреля </w:t>
      </w:r>
      <w:r w:rsidR="00EF78A9" w:rsidRPr="00EF78A9">
        <w:rPr>
          <w:rFonts w:ascii="Times New Roman" w:hAnsi="Times New Roman" w:cs="Times New Roman"/>
          <w:sz w:val="24"/>
          <w:szCs w:val="24"/>
        </w:rPr>
        <w:t>2023г. № 21</w:t>
      </w:r>
    </w:p>
    <w:p w:rsidR="00EF78A9" w:rsidRPr="00EF78A9" w:rsidRDefault="00EF78A9" w:rsidP="00EF7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78A9" w:rsidRPr="00EF78A9" w:rsidRDefault="00EF78A9" w:rsidP="00EF7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78A9" w:rsidRPr="00EF78A9" w:rsidRDefault="0013104D" w:rsidP="0013104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F78A9">
        <w:rPr>
          <w:rFonts w:ascii="Times New Roman" w:hAnsi="Times New Roman" w:cs="Times New Roman"/>
          <w:b/>
          <w:bCs/>
          <w:sz w:val="24"/>
          <w:szCs w:val="24"/>
        </w:rPr>
        <w:t>РАСПРЕДЕЛЕНИЕ ИНЫХ  МЕЖБЮДЖЕТНЫХ ТРАНСФЕРТОВ БЮДЖЕТАМ ПОСЕЛЕНИЙ</w:t>
      </w:r>
    </w:p>
    <w:p w:rsidR="00EF78A9" w:rsidRPr="00EF78A9" w:rsidRDefault="0013104D" w:rsidP="0013104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F78A9">
        <w:rPr>
          <w:rFonts w:ascii="Times New Roman" w:hAnsi="Times New Roman" w:cs="Times New Roman"/>
          <w:b/>
          <w:bCs/>
          <w:sz w:val="24"/>
          <w:szCs w:val="24"/>
        </w:rPr>
        <w:t>НА 2022 ГОД</w:t>
      </w:r>
    </w:p>
    <w:p w:rsidR="00EF78A9" w:rsidRPr="0013104D" w:rsidRDefault="00EF78A9" w:rsidP="00EF7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/>
      </w:tblPr>
      <w:tblGrid>
        <w:gridCol w:w="5009"/>
        <w:gridCol w:w="2705"/>
        <w:gridCol w:w="2707"/>
      </w:tblGrid>
      <w:tr w:rsidR="00EF78A9" w:rsidRPr="00EF78A9" w:rsidTr="0013104D">
        <w:trPr>
          <w:trHeight w:val="1163"/>
        </w:trPr>
        <w:tc>
          <w:tcPr>
            <w:tcW w:w="2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EF78A9" w:rsidRPr="00EF78A9" w:rsidRDefault="00EF78A9" w:rsidP="0013104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sz w:val="24"/>
                <w:szCs w:val="24"/>
              </w:rPr>
              <w:t>Наименование поселений</w:t>
            </w:r>
          </w:p>
        </w:tc>
        <w:tc>
          <w:tcPr>
            <w:tcW w:w="1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A9" w:rsidRPr="00EF78A9" w:rsidRDefault="00EF78A9" w:rsidP="0013104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sz w:val="24"/>
                <w:szCs w:val="24"/>
              </w:rPr>
              <w:t xml:space="preserve">Уточненный план на 01.01.2023 </w:t>
            </w: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A9" w:rsidRPr="00EF78A9" w:rsidRDefault="00EF78A9" w:rsidP="0013104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на 01.01.2023 </w:t>
            </w:r>
          </w:p>
        </w:tc>
      </w:tr>
      <w:tr w:rsidR="00EF78A9" w:rsidRPr="00EF78A9" w:rsidTr="0013104D">
        <w:trPr>
          <w:trHeight w:val="520"/>
        </w:trPr>
        <w:tc>
          <w:tcPr>
            <w:tcW w:w="2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EF78A9" w:rsidRPr="00EF78A9" w:rsidRDefault="00EF78A9" w:rsidP="0013104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sz w:val="24"/>
                <w:szCs w:val="24"/>
              </w:rPr>
              <w:t>Зебляковское сельское поселение</w:t>
            </w:r>
          </w:p>
        </w:tc>
        <w:tc>
          <w:tcPr>
            <w:tcW w:w="1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A9" w:rsidRPr="00EF78A9" w:rsidRDefault="00EF78A9" w:rsidP="0013104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sz w:val="24"/>
                <w:szCs w:val="24"/>
              </w:rPr>
              <w:t>100000</w:t>
            </w: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A9" w:rsidRPr="00EF78A9" w:rsidRDefault="00EF78A9" w:rsidP="0013104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sz w:val="24"/>
                <w:szCs w:val="24"/>
              </w:rPr>
              <w:t>100000</w:t>
            </w:r>
          </w:p>
        </w:tc>
      </w:tr>
      <w:tr w:rsidR="00EF78A9" w:rsidRPr="00EF78A9" w:rsidTr="0013104D">
        <w:trPr>
          <w:trHeight w:val="520"/>
        </w:trPr>
        <w:tc>
          <w:tcPr>
            <w:tcW w:w="2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EF78A9" w:rsidRPr="00EF78A9" w:rsidRDefault="00EF78A9" w:rsidP="0013104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sz w:val="24"/>
                <w:szCs w:val="24"/>
              </w:rPr>
              <w:t>Ивановское сельское поселение</w:t>
            </w:r>
          </w:p>
        </w:tc>
        <w:tc>
          <w:tcPr>
            <w:tcW w:w="1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A9" w:rsidRPr="00EF78A9" w:rsidRDefault="00EF78A9" w:rsidP="0013104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sz w:val="24"/>
                <w:szCs w:val="24"/>
              </w:rPr>
              <w:t>2700000</w:t>
            </w: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A9" w:rsidRPr="00EF78A9" w:rsidRDefault="00EF78A9" w:rsidP="0013104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sz w:val="24"/>
                <w:szCs w:val="24"/>
              </w:rPr>
              <w:t>2700000</w:t>
            </w:r>
          </w:p>
        </w:tc>
      </w:tr>
      <w:tr w:rsidR="00EF78A9" w:rsidRPr="00EF78A9" w:rsidTr="0013104D">
        <w:trPr>
          <w:trHeight w:val="520"/>
        </w:trPr>
        <w:tc>
          <w:tcPr>
            <w:tcW w:w="2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EF78A9" w:rsidRPr="00EF78A9" w:rsidRDefault="00EF78A9" w:rsidP="0013104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sz w:val="24"/>
                <w:szCs w:val="24"/>
              </w:rPr>
              <w:t>Коневское сельское поселение</w:t>
            </w:r>
          </w:p>
        </w:tc>
        <w:tc>
          <w:tcPr>
            <w:tcW w:w="1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A9" w:rsidRPr="00EF78A9" w:rsidRDefault="00EF78A9" w:rsidP="0013104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A9" w:rsidRPr="00EF78A9" w:rsidRDefault="00EF78A9" w:rsidP="0013104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EF78A9" w:rsidRPr="00EF78A9" w:rsidTr="0013104D">
        <w:trPr>
          <w:trHeight w:val="520"/>
        </w:trPr>
        <w:tc>
          <w:tcPr>
            <w:tcW w:w="2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EF78A9" w:rsidRPr="00EF78A9" w:rsidRDefault="00EF78A9" w:rsidP="0013104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sz w:val="24"/>
                <w:szCs w:val="24"/>
              </w:rPr>
              <w:t>Одоевское сельское поселение</w:t>
            </w:r>
          </w:p>
        </w:tc>
        <w:tc>
          <w:tcPr>
            <w:tcW w:w="1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A9" w:rsidRPr="00EF78A9" w:rsidRDefault="00EF78A9" w:rsidP="0013104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sz w:val="24"/>
                <w:szCs w:val="24"/>
              </w:rPr>
              <w:t>400000</w:t>
            </w: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A9" w:rsidRPr="00EF78A9" w:rsidRDefault="00EF78A9" w:rsidP="0013104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sz w:val="24"/>
                <w:szCs w:val="24"/>
              </w:rPr>
              <w:t>400000</w:t>
            </w:r>
          </w:p>
        </w:tc>
      </w:tr>
      <w:tr w:rsidR="00EF78A9" w:rsidRPr="00EF78A9" w:rsidTr="0013104D">
        <w:trPr>
          <w:trHeight w:val="520"/>
        </w:trPr>
        <w:tc>
          <w:tcPr>
            <w:tcW w:w="2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EF78A9" w:rsidRPr="00EF78A9" w:rsidRDefault="00EF78A9" w:rsidP="0013104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sz w:val="24"/>
                <w:szCs w:val="24"/>
              </w:rPr>
              <w:t>Троицкое сельское поселение</w:t>
            </w:r>
          </w:p>
        </w:tc>
        <w:tc>
          <w:tcPr>
            <w:tcW w:w="1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A9" w:rsidRPr="00EF78A9" w:rsidRDefault="00EF78A9" w:rsidP="001310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sz w:val="24"/>
                <w:szCs w:val="24"/>
              </w:rPr>
              <w:t>326000</w:t>
            </w: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A9" w:rsidRPr="00EF78A9" w:rsidRDefault="00EF78A9" w:rsidP="001310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sz w:val="24"/>
                <w:szCs w:val="24"/>
              </w:rPr>
              <w:t>326000</w:t>
            </w:r>
          </w:p>
        </w:tc>
      </w:tr>
      <w:tr w:rsidR="00EF78A9" w:rsidRPr="00EF78A9" w:rsidTr="0013104D">
        <w:trPr>
          <w:trHeight w:val="520"/>
        </w:trPr>
        <w:tc>
          <w:tcPr>
            <w:tcW w:w="2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EF78A9" w:rsidRPr="00EF78A9" w:rsidRDefault="00EF78A9" w:rsidP="0013104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sz w:val="24"/>
                <w:szCs w:val="24"/>
              </w:rPr>
              <w:t>Шангское сельское поселение</w:t>
            </w:r>
          </w:p>
        </w:tc>
        <w:tc>
          <w:tcPr>
            <w:tcW w:w="1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A9" w:rsidRPr="00EF78A9" w:rsidRDefault="00EF78A9" w:rsidP="0013104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sz w:val="24"/>
                <w:szCs w:val="24"/>
              </w:rPr>
              <w:t>450000</w:t>
            </w: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A9" w:rsidRPr="00EF78A9" w:rsidRDefault="00EF78A9" w:rsidP="0013104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sz w:val="24"/>
                <w:szCs w:val="24"/>
              </w:rPr>
              <w:t>450000</w:t>
            </w:r>
          </w:p>
        </w:tc>
      </w:tr>
      <w:tr w:rsidR="00EF78A9" w:rsidRPr="00EF78A9" w:rsidTr="0013104D">
        <w:trPr>
          <w:trHeight w:val="520"/>
        </w:trPr>
        <w:tc>
          <w:tcPr>
            <w:tcW w:w="2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EF78A9" w:rsidRPr="00EF78A9" w:rsidRDefault="00EF78A9" w:rsidP="0013104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sz w:val="24"/>
                <w:szCs w:val="24"/>
              </w:rPr>
              <w:t>Шекшемское сельское поселение</w:t>
            </w:r>
          </w:p>
        </w:tc>
        <w:tc>
          <w:tcPr>
            <w:tcW w:w="1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A9" w:rsidRPr="00EF78A9" w:rsidRDefault="00EF78A9" w:rsidP="0013104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sz w:val="24"/>
                <w:szCs w:val="24"/>
              </w:rPr>
              <w:t>2180000</w:t>
            </w: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A9" w:rsidRPr="00EF78A9" w:rsidRDefault="00EF78A9" w:rsidP="0013104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sz w:val="24"/>
                <w:szCs w:val="24"/>
              </w:rPr>
              <w:t>2180000</w:t>
            </w:r>
          </w:p>
        </w:tc>
      </w:tr>
      <w:tr w:rsidR="00EF78A9" w:rsidRPr="00EF78A9" w:rsidTr="0013104D">
        <w:trPr>
          <w:trHeight w:val="262"/>
        </w:trPr>
        <w:tc>
          <w:tcPr>
            <w:tcW w:w="2403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EF78A9" w:rsidRPr="00EF78A9" w:rsidRDefault="00EF78A9" w:rsidP="0013104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298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A9" w:rsidRPr="00EF78A9" w:rsidRDefault="00EF78A9" w:rsidP="001310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sz w:val="24"/>
                <w:szCs w:val="24"/>
              </w:rPr>
              <w:t>6161000</w:t>
            </w:r>
          </w:p>
        </w:tc>
        <w:tc>
          <w:tcPr>
            <w:tcW w:w="1299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A9" w:rsidRPr="00EF78A9" w:rsidRDefault="00EF78A9" w:rsidP="001310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A9">
              <w:rPr>
                <w:rFonts w:ascii="Times New Roman" w:hAnsi="Times New Roman" w:cs="Times New Roman"/>
                <w:sz w:val="24"/>
                <w:szCs w:val="24"/>
              </w:rPr>
              <w:t>6161000</w:t>
            </w:r>
          </w:p>
        </w:tc>
      </w:tr>
    </w:tbl>
    <w:p w:rsidR="00EF78A9" w:rsidRPr="00EF78A9" w:rsidRDefault="00EF78A9" w:rsidP="00EF7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78A9" w:rsidRPr="00EF78A9" w:rsidRDefault="0013104D" w:rsidP="0013104D">
      <w:pPr>
        <w:tabs>
          <w:tab w:val="left" w:pos="225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№16</w:t>
      </w:r>
    </w:p>
    <w:p w:rsidR="00EF78A9" w:rsidRPr="00EF78A9" w:rsidRDefault="00EF78A9" w:rsidP="0013104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F78A9">
        <w:rPr>
          <w:rFonts w:ascii="Times New Roman" w:hAnsi="Times New Roman" w:cs="Times New Roman"/>
          <w:sz w:val="24"/>
          <w:szCs w:val="24"/>
        </w:rPr>
        <w:t>к Решению Собрания депутатов</w:t>
      </w:r>
    </w:p>
    <w:p w:rsidR="00EF78A9" w:rsidRPr="00EF78A9" w:rsidRDefault="00EF78A9" w:rsidP="0013104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F78A9">
        <w:rPr>
          <w:rFonts w:ascii="Times New Roman" w:hAnsi="Times New Roman" w:cs="Times New Roman"/>
          <w:sz w:val="24"/>
          <w:szCs w:val="24"/>
        </w:rPr>
        <w:t xml:space="preserve"> Шарьинского муниципального района</w:t>
      </w:r>
    </w:p>
    <w:p w:rsidR="00EF78A9" w:rsidRPr="00EF78A9" w:rsidRDefault="0013104D" w:rsidP="0013104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«26» апреля </w:t>
      </w:r>
      <w:r w:rsidR="00EF78A9" w:rsidRPr="00EF78A9">
        <w:rPr>
          <w:rFonts w:ascii="Times New Roman" w:hAnsi="Times New Roman" w:cs="Times New Roman"/>
          <w:sz w:val="24"/>
          <w:szCs w:val="24"/>
        </w:rPr>
        <w:t>2023г. № 21</w:t>
      </w:r>
    </w:p>
    <w:p w:rsidR="00EF78A9" w:rsidRPr="00EF78A9" w:rsidRDefault="00EF78A9" w:rsidP="00EF7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78A9" w:rsidRPr="00EF78A9" w:rsidRDefault="00EF78A9" w:rsidP="0013104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F78A9" w:rsidRPr="00EF78A9" w:rsidRDefault="0013104D" w:rsidP="0013104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F78A9">
        <w:rPr>
          <w:rFonts w:ascii="Times New Roman" w:hAnsi="Times New Roman" w:cs="Times New Roman"/>
          <w:b/>
          <w:bCs/>
          <w:sz w:val="24"/>
          <w:szCs w:val="24"/>
        </w:rPr>
        <w:t>РАСПРЕДЕЛЕНИЕ РЕЗЕРВНОГО ФОНДА АДМИНИСТРАЦИИ ШАРЬИНСКОГО</w:t>
      </w:r>
    </w:p>
    <w:p w:rsidR="00EF78A9" w:rsidRPr="00EF78A9" w:rsidRDefault="0013104D" w:rsidP="0013104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F78A9">
        <w:rPr>
          <w:rFonts w:ascii="Times New Roman" w:hAnsi="Times New Roman" w:cs="Times New Roman"/>
          <w:b/>
          <w:bCs/>
          <w:sz w:val="24"/>
          <w:szCs w:val="24"/>
        </w:rPr>
        <w:t>МУНИЦИПАЛЬНОГО РАЙОНА</w:t>
      </w:r>
    </w:p>
    <w:p w:rsidR="00EF78A9" w:rsidRPr="00EF78A9" w:rsidRDefault="00EF78A9" w:rsidP="00EF7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78A9" w:rsidRPr="00EF78A9" w:rsidRDefault="00EF78A9" w:rsidP="00EF7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8A9">
        <w:rPr>
          <w:rFonts w:ascii="Times New Roman" w:hAnsi="Times New Roman" w:cs="Times New Roman"/>
          <w:sz w:val="24"/>
          <w:szCs w:val="24"/>
        </w:rPr>
        <w:t>Комитет по финансам администрации Шарьинского муниципального района информирует Собрание депутатов Шарьинского муниципального района том, что из резервного фонда администрации направлено на расходы по состоянию на 01.01.2023 года 110005,11 рублей, в том числе по функциональной классификации:</w:t>
      </w:r>
    </w:p>
    <w:p w:rsidR="00EF78A9" w:rsidRPr="00EF78A9" w:rsidRDefault="00EF78A9" w:rsidP="00EF7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8A9">
        <w:rPr>
          <w:rFonts w:ascii="Times New Roman" w:hAnsi="Times New Roman" w:cs="Times New Roman"/>
          <w:sz w:val="24"/>
          <w:szCs w:val="24"/>
        </w:rPr>
        <w:t>1003.9900007050.321.262.-25000  рублей</w:t>
      </w:r>
    </w:p>
    <w:p w:rsidR="00EF78A9" w:rsidRPr="00EF78A9" w:rsidRDefault="00EF78A9" w:rsidP="00EF7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8A9">
        <w:rPr>
          <w:rFonts w:ascii="Times New Roman" w:hAnsi="Times New Roman" w:cs="Times New Roman"/>
          <w:sz w:val="24"/>
          <w:szCs w:val="24"/>
        </w:rPr>
        <w:t>0310.9900007050.540.251.-85005,11рублей</w:t>
      </w:r>
    </w:p>
    <w:p w:rsidR="00EF78A9" w:rsidRPr="00EF78A9" w:rsidRDefault="00EF78A9" w:rsidP="00EF7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8A9">
        <w:rPr>
          <w:rFonts w:ascii="Times New Roman" w:hAnsi="Times New Roman" w:cs="Times New Roman"/>
          <w:sz w:val="24"/>
          <w:szCs w:val="24"/>
        </w:rPr>
        <w:t>Средства резервного фонда направлены на следующие мероприятия:</w:t>
      </w:r>
    </w:p>
    <w:p w:rsidR="00EF78A9" w:rsidRPr="00EF78A9" w:rsidRDefault="00EF78A9" w:rsidP="00EF7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8A9">
        <w:rPr>
          <w:rFonts w:ascii="Times New Roman" w:hAnsi="Times New Roman" w:cs="Times New Roman"/>
          <w:sz w:val="24"/>
          <w:szCs w:val="24"/>
        </w:rPr>
        <w:t>1.Выделение денежных средств Селезневой Е.П. проживающей в п. Соколовский Шангского сельского поселения, в связи с причиненным ущербом в результате пожара  жилого дома - 5000,0 рублей.</w:t>
      </w:r>
    </w:p>
    <w:p w:rsidR="00EF78A9" w:rsidRPr="00EF78A9" w:rsidRDefault="00EF78A9" w:rsidP="00EF7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8A9">
        <w:rPr>
          <w:rFonts w:ascii="Times New Roman" w:hAnsi="Times New Roman" w:cs="Times New Roman"/>
          <w:sz w:val="24"/>
          <w:szCs w:val="24"/>
        </w:rPr>
        <w:lastRenderedPageBreak/>
        <w:t>2.Выделение денежных средств Алексеевой Л.Н., проживающей в д</w:t>
      </w:r>
      <w:proofErr w:type="gramStart"/>
      <w:r w:rsidRPr="00EF78A9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EF78A9">
        <w:rPr>
          <w:rFonts w:ascii="Times New Roman" w:hAnsi="Times New Roman" w:cs="Times New Roman"/>
          <w:sz w:val="24"/>
          <w:szCs w:val="24"/>
        </w:rPr>
        <w:t>ычиха Шангского сельского поселения в связи с причиненным ущербом в результате пожара  жилого дома - 10000,0 рублей.</w:t>
      </w:r>
    </w:p>
    <w:p w:rsidR="00EF78A9" w:rsidRPr="00EF78A9" w:rsidRDefault="00EF78A9" w:rsidP="00EF7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8A9">
        <w:rPr>
          <w:rFonts w:ascii="Times New Roman" w:hAnsi="Times New Roman" w:cs="Times New Roman"/>
          <w:sz w:val="24"/>
          <w:szCs w:val="24"/>
        </w:rPr>
        <w:t>3.Выделение денежных средств Белугиной Л.В., проживающей в п. Зебляки в связи с причиненным ущербом в результате пожара  жилого дома - 10000,0 рублей.</w:t>
      </w:r>
    </w:p>
    <w:p w:rsidR="00EF78A9" w:rsidRPr="00EF78A9" w:rsidRDefault="00EF78A9" w:rsidP="00EF78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F78A9">
        <w:rPr>
          <w:rFonts w:ascii="Times New Roman" w:hAnsi="Times New Roman" w:cs="Times New Roman"/>
          <w:sz w:val="24"/>
          <w:szCs w:val="24"/>
        </w:rPr>
        <w:t>4.Выделение денежных средств на аварийный ремонт дымовой трубы котельной МУ "Дом культуры Шангского сельского поселения"- 85005,11 рублей.</w:t>
      </w:r>
    </w:p>
    <w:p w:rsidR="00EF78A9" w:rsidRDefault="00EF78A9" w:rsidP="00EF78A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F78A9" w:rsidRDefault="00EF78A9" w:rsidP="008903DA">
      <w:pPr>
        <w:pStyle w:val="a0"/>
        <w:rPr>
          <w:sz w:val="24"/>
          <w:szCs w:val="24"/>
          <w:lang w:eastAsia="hi-IN" w:bidi="hi-IN"/>
        </w:rPr>
      </w:pPr>
    </w:p>
    <w:p w:rsidR="00EF78A9" w:rsidRDefault="00EF78A9" w:rsidP="008903DA">
      <w:pPr>
        <w:pStyle w:val="a0"/>
        <w:rPr>
          <w:sz w:val="24"/>
          <w:szCs w:val="24"/>
          <w:lang w:eastAsia="hi-IN" w:bidi="hi-IN"/>
        </w:rPr>
      </w:pPr>
    </w:p>
    <w:p w:rsidR="00EF78A9" w:rsidRDefault="00EF78A9" w:rsidP="008903DA">
      <w:pPr>
        <w:pStyle w:val="a0"/>
        <w:rPr>
          <w:sz w:val="24"/>
          <w:szCs w:val="24"/>
          <w:lang w:eastAsia="hi-IN" w:bidi="hi-IN"/>
        </w:rPr>
      </w:pPr>
    </w:p>
    <w:p w:rsidR="0013104D" w:rsidRPr="0013104D" w:rsidRDefault="0013104D" w:rsidP="001310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04D">
        <w:rPr>
          <w:rFonts w:ascii="Times New Roman" w:hAnsi="Times New Roman" w:cs="Times New Roman"/>
          <w:b/>
          <w:sz w:val="24"/>
          <w:szCs w:val="24"/>
        </w:rPr>
        <w:t>Собрание депутатов Шарьинского</w:t>
      </w:r>
    </w:p>
    <w:p w:rsidR="0013104D" w:rsidRPr="0013104D" w:rsidRDefault="0013104D" w:rsidP="001310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04D">
        <w:rPr>
          <w:rFonts w:ascii="Times New Roman" w:hAnsi="Times New Roman" w:cs="Times New Roman"/>
          <w:b/>
          <w:sz w:val="24"/>
          <w:szCs w:val="24"/>
        </w:rPr>
        <w:t>муниципального района</w:t>
      </w:r>
    </w:p>
    <w:p w:rsidR="0013104D" w:rsidRPr="0013104D" w:rsidRDefault="0013104D" w:rsidP="001310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04D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13104D" w:rsidRDefault="0013104D" w:rsidP="001310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104D" w:rsidRPr="0013104D" w:rsidRDefault="0013104D" w:rsidP="001310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04D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13104D" w:rsidRPr="0013104D" w:rsidRDefault="0013104D" w:rsidP="001310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04D">
        <w:rPr>
          <w:rFonts w:ascii="Times New Roman" w:hAnsi="Times New Roman" w:cs="Times New Roman"/>
          <w:b/>
          <w:sz w:val="24"/>
          <w:szCs w:val="24"/>
        </w:rPr>
        <w:t>«26» апреля 2023 года № 22</w:t>
      </w:r>
    </w:p>
    <w:p w:rsidR="0013104D" w:rsidRPr="0013104D" w:rsidRDefault="0013104D" w:rsidP="001310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104D" w:rsidRPr="0013104D" w:rsidRDefault="0013104D" w:rsidP="001310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04D">
        <w:rPr>
          <w:rFonts w:ascii="Times New Roman" w:hAnsi="Times New Roman" w:cs="Times New Roman"/>
          <w:b/>
          <w:sz w:val="24"/>
          <w:szCs w:val="24"/>
        </w:rPr>
        <w:t>О внесении изменений в решение</w:t>
      </w:r>
    </w:p>
    <w:p w:rsidR="0013104D" w:rsidRPr="0013104D" w:rsidRDefault="0013104D" w:rsidP="001310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04D">
        <w:rPr>
          <w:rFonts w:ascii="Times New Roman" w:hAnsi="Times New Roman" w:cs="Times New Roman"/>
          <w:b/>
          <w:sz w:val="24"/>
          <w:szCs w:val="24"/>
        </w:rPr>
        <w:t>Собрания депутатов от 30.11.2022 г. № 82</w:t>
      </w:r>
    </w:p>
    <w:p w:rsidR="0013104D" w:rsidRPr="0013104D" w:rsidRDefault="0013104D" w:rsidP="001310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04D">
        <w:rPr>
          <w:rFonts w:ascii="Times New Roman" w:hAnsi="Times New Roman" w:cs="Times New Roman"/>
          <w:b/>
          <w:sz w:val="24"/>
          <w:szCs w:val="24"/>
        </w:rPr>
        <w:t xml:space="preserve">«О бюджете Шарьинского </w:t>
      </w:r>
      <w:proofErr w:type="gramStart"/>
      <w:r w:rsidRPr="0013104D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proofErr w:type="gramEnd"/>
    </w:p>
    <w:p w:rsidR="0013104D" w:rsidRPr="0013104D" w:rsidRDefault="0013104D" w:rsidP="001310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04D">
        <w:rPr>
          <w:rFonts w:ascii="Times New Roman" w:hAnsi="Times New Roman" w:cs="Times New Roman"/>
          <w:b/>
          <w:sz w:val="24"/>
          <w:szCs w:val="24"/>
        </w:rPr>
        <w:t>района на 2023 год и на плановый период</w:t>
      </w:r>
    </w:p>
    <w:p w:rsidR="0013104D" w:rsidRPr="0013104D" w:rsidRDefault="0013104D" w:rsidP="001310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04D">
        <w:rPr>
          <w:rFonts w:ascii="Times New Roman" w:hAnsi="Times New Roman" w:cs="Times New Roman"/>
          <w:b/>
          <w:sz w:val="24"/>
          <w:szCs w:val="24"/>
        </w:rPr>
        <w:t>2024 и 2025 годов»</w:t>
      </w:r>
    </w:p>
    <w:p w:rsidR="0013104D" w:rsidRPr="0013104D" w:rsidRDefault="0013104D" w:rsidP="00131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104D" w:rsidRPr="0013104D" w:rsidRDefault="0013104D" w:rsidP="00131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04D">
        <w:rPr>
          <w:rFonts w:ascii="Times New Roman" w:hAnsi="Times New Roman" w:cs="Times New Roman"/>
          <w:sz w:val="24"/>
          <w:szCs w:val="24"/>
        </w:rPr>
        <w:t xml:space="preserve">Рассмотрев внесенные администрацией Шарьинского муниципального района изменения, руководствуясь статьями 93.3, 153, 187 Бюджетного кодекса РФ, статьями 25,50 Устава муниципального образования Шарьинский муниципальный район Костромской области, Собрание депутатов Шарьинского муниципального района </w:t>
      </w:r>
    </w:p>
    <w:p w:rsidR="0013104D" w:rsidRPr="0013104D" w:rsidRDefault="0013104D" w:rsidP="00131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104D" w:rsidRPr="0013104D" w:rsidRDefault="0013104D" w:rsidP="001310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104D">
        <w:rPr>
          <w:rFonts w:ascii="Times New Roman" w:hAnsi="Times New Roman" w:cs="Times New Roman"/>
          <w:b/>
          <w:sz w:val="24"/>
          <w:szCs w:val="24"/>
        </w:rPr>
        <w:t>РЕШИ</w:t>
      </w:r>
      <w:r w:rsidRPr="0013104D">
        <w:rPr>
          <w:rFonts w:ascii="Times New Roman" w:hAnsi="Times New Roman" w:cs="Times New Roman"/>
          <w:b/>
          <w:bCs/>
          <w:sz w:val="24"/>
          <w:szCs w:val="24"/>
        </w:rPr>
        <w:t>ЛО:</w:t>
      </w:r>
    </w:p>
    <w:p w:rsidR="0013104D" w:rsidRPr="0013104D" w:rsidRDefault="0013104D" w:rsidP="001310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3104D" w:rsidRPr="0013104D" w:rsidRDefault="0013104D" w:rsidP="00131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04D">
        <w:rPr>
          <w:rFonts w:ascii="Times New Roman" w:hAnsi="Times New Roman" w:cs="Times New Roman"/>
          <w:sz w:val="24"/>
          <w:szCs w:val="24"/>
        </w:rPr>
        <w:t>1.Внести следующие изменения в решение Собрания депутатов от 30.11.2022 года № 82 «О бюджете Шарьинского муниципального района на 2023 год и на плановый период  2024 и 2025 годов:</w:t>
      </w:r>
    </w:p>
    <w:p w:rsidR="0013104D" w:rsidRPr="0013104D" w:rsidRDefault="0013104D" w:rsidP="00131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104D" w:rsidRPr="0013104D" w:rsidRDefault="0013104D" w:rsidP="0013104D">
      <w:pPr>
        <w:pStyle w:val="21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3104D">
        <w:rPr>
          <w:rFonts w:ascii="Times New Roman" w:hAnsi="Times New Roman" w:cs="Times New Roman"/>
          <w:sz w:val="24"/>
          <w:szCs w:val="24"/>
        </w:rPr>
        <w:t>1.1.Пункт 1 изложить в следующей редакции: «Утвердить основные характеристики бюджета Шарьинского муниципального района  на 2023 год:</w:t>
      </w:r>
    </w:p>
    <w:p w:rsidR="0013104D" w:rsidRPr="0013104D" w:rsidRDefault="0013104D" w:rsidP="00131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04D">
        <w:rPr>
          <w:rFonts w:ascii="Times New Roman" w:hAnsi="Times New Roman" w:cs="Times New Roman"/>
          <w:sz w:val="24"/>
          <w:szCs w:val="24"/>
        </w:rPr>
        <w:t>1) прогнозируемый общий объем доходов бюджета Шарьинского муниципального района  в сумме 332515320 рублей, в том числе объем безвозмездных поступлений в сумме 279375220 рублей;</w:t>
      </w:r>
    </w:p>
    <w:p w:rsidR="0013104D" w:rsidRPr="0013104D" w:rsidRDefault="0013104D" w:rsidP="0013104D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04D">
        <w:rPr>
          <w:rFonts w:ascii="Times New Roman" w:hAnsi="Times New Roman" w:cs="Times New Roman"/>
          <w:sz w:val="24"/>
          <w:szCs w:val="24"/>
        </w:rPr>
        <w:t>2) общий объем расходов бюджета Шарьинского муниципального района в сумме</w:t>
      </w:r>
      <w:r w:rsidRPr="001310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3104D">
        <w:rPr>
          <w:rFonts w:ascii="Times New Roman" w:hAnsi="Times New Roman" w:cs="Times New Roman"/>
          <w:sz w:val="24"/>
          <w:szCs w:val="24"/>
        </w:rPr>
        <w:t xml:space="preserve"> 335115320 рублей;</w:t>
      </w:r>
    </w:p>
    <w:p w:rsidR="0013104D" w:rsidRPr="0013104D" w:rsidRDefault="0013104D" w:rsidP="00131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04D">
        <w:rPr>
          <w:rFonts w:ascii="Times New Roman" w:hAnsi="Times New Roman" w:cs="Times New Roman"/>
          <w:sz w:val="24"/>
          <w:szCs w:val="24"/>
        </w:rPr>
        <w:t>3) дефицит бюджета Шарьинского муниципального района в сумме 2600000 рублей»;</w:t>
      </w:r>
    </w:p>
    <w:p w:rsidR="0013104D" w:rsidRPr="0013104D" w:rsidRDefault="0013104D" w:rsidP="00131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04D">
        <w:rPr>
          <w:rFonts w:ascii="Times New Roman" w:hAnsi="Times New Roman" w:cs="Times New Roman"/>
          <w:sz w:val="24"/>
          <w:szCs w:val="24"/>
        </w:rPr>
        <w:t>1.2.Утвердить источники финансирования дефицита бюджета Шарьинского муниципального района на 2023 год согласно приложению №1 к настоящему решению;</w:t>
      </w:r>
    </w:p>
    <w:p w:rsidR="0013104D" w:rsidRPr="0013104D" w:rsidRDefault="0013104D" w:rsidP="00131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04D">
        <w:rPr>
          <w:rFonts w:ascii="Times New Roman" w:hAnsi="Times New Roman" w:cs="Times New Roman"/>
          <w:sz w:val="24"/>
          <w:szCs w:val="24"/>
        </w:rPr>
        <w:t>1.3.</w:t>
      </w:r>
      <w:r w:rsidRPr="0013104D">
        <w:rPr>
          <w:rFonts w:ascii="Times New Roman" w:hAnsi="Times New Roman" w:cs="Times New Roman"/>
          <w:spacing w:val="-4"/>
          <w:sz w:val="24"/>
          <w:szCs w:val="24"/>
        </w:rPr>
        <w:t xml:space="preserve">Утвердить прогнозируемые доходы  </w:t>
      </w:r>
      <w:r w:rsidRPr="0013104D">
        <w:rPr>
          <w:rFonts w:ascii="Times New Roman" w:hAnsi="Times New Roman" w:cs="Times New Roman"/>
          <w:sz w:val="24"/>
          <w:szCs w:val="24"/>
        </w:rPr>
        <w:t xml:space="preserve">бюджета Шарьинского муниципального района </w:t>
      </w:r>
      <w:r w:rsidRPr="0013104D">
        <w:rPr>
          <w:rFonts w:ascii="Times New Roman" w:hAnsi="Times New Roman" w:cs="Times New Roman"/>
          <w:spacing w:val="-4"/>
          <w:sz w:val="24"/>
          <w:szCs w:val="24"/>
        </w:rPr>
        <w:t xml:space="preserve"> на 2023 год согласно приложению № 2 к настоящему решению;</w:t>
      </w:r>
    </w:p>
    <w:p w:rsidR="0013104D" w:rsidRPr="0013104D" w:rsidRDefault="0013104D" w:rsidP="0013104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13104D">
        <w:rPr>
          <w:rFonts w:ascii="Times New Roman" w:hAnsi="Times New Roman" w:cs="Times New Roman"/>
          <w:spacing w:val="-4"/>
          <w:sz w:val="24"/>
          <w:szCs w:val="24"/>
        </w:rPr>
        <w:t>1.4.</w:t>
      </w:r>
      <w:r w:rsidRPr="0013104D">
        <w:rPr>
          <w:rFonts w:ascii="Times New Roman" w:hAnsi="Times New Roman" w:cs="Times New Roman"/>
          <w:sz w:val="24"/>
          <w:szCs w:val="24"/>
        </w:rPr>
        <w:t xml:space="preserve">Утвердить объем безвозмездных поступлений, получаемых от других бюджетов бюджетной системы Российской Федерации </w:t>
      </w:r>
      <w:r w:rsidRPr="0013104D">
        <w:rPr>
          <w:rFonts w:ascii="Times New Roman" w:hAnsi="Times New Roman" w:cs="Times New Roman"/>
          <w:spacing w:val="-4"/>
          <w:sz w:val="24"/>
          <w:szCs w:val="24"/>
        </w:rPr>
        <w:t>на 2023 год согласно приложению № 3 к настоящему решению;</w:t>
      </w:r>
    </w:p>
    <w:p w:rsidR="0013104D" w:rsidRPr="0013104D" w:rsidRDefault="0013104D" w:rsidP="0013104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13104D">
        <w:rPr>
          <w:rFonts w:ascii="Times New Roman" w:hAnsi="Times New Roman" w:cs="Times New Roman"/>
          <w:sz w:val="24"/>
          <w:szCs w:val="24"/>
        </w:rPr>
        <w:t xml:space="preserve">1.5.Утвердить 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</w:t>
      </w:r>
      <w:r w:rsidRPr="0013104D">
        <w:rPr>
          <w:rFonts w:ascii="Times New Roman" w:hAnsi="Times New Roman" w:cs="Times New Roman"/>
          <w:sz w:val="24"/>
          <w:szCs w:val="24"/>
        </w:rPr>
        <w:lastRenderedPageBreak/>
        <w:t xml:space="preserve">подгруппам </w:t>
      </w:r>
      <w:proofErr w:type="gramStart"/>
      <w:r w:rsidRPr="0013104D">
        <w:rPr>
          <w:rFonts w:ascii="Times New Roman" w:hAnsi="Times New Roman" w:cs="Times New Roman"/>
          <w:sz w:val="24"/>
          <w:szCs w:val="24"/>
        </w:rPr>
        <w:t>видов расходов классификации расходов бюджета</w:t>
      </w:r>
      <w:proofErr w:type="gramEnd"/>
      <w:r w:rsidRPr="0013104D">
        <w:rPr>
          <w:rFonts w:ascii="Times New Roman" w:hAnsi="Times New Roman" w:cs="Times New Roman"/>
          <w:sz w:val="24"/>
          <w:szCs w:val="24"/>
        </w:rPr>
        <w:t xml:space="preserve"> на 2023 год согласно приложению № 4 к настоящему решению;</w:t>
      </w:r>
    </w:p>
    <w:p w:rsidR="0013104D" w:rsidRPr="0013104D" w:rsidRDefault="0013104D" w:rsidP="0013104D">
      <w:pPr>
        <w:tabs>
          <w:tab w:val="left" w:pos="112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04D">
        <w:rPr>
          <w:rFonts w:ascii="Times New Roman" w:hAnsi="Times New Roman" w:cs="Times New Roman"/>
          <w:sz w:val="24"/>
          <w:szCs w:val="24"/>
        </w:rPr>
        <w:t>1.6.Утвердить ведомственную структуру расходов районного бюджета на 2023 год согласно приложению № 5к настоящему решению;</w:t>
      </w:r>
    </w:p>
    <w:p w:rsidR="0013104D" w:rsidRPr="0013104D" w:rsidRDefault="0013104D" w:rsidP="00131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04D">
        <w:rPr>
          <w:rFonts w:ascii="Times New Roman" w:hAnsi="Times New Roman" w:cs="Times New Roman"/>
          <w:sz w:val="24"/>
          <w:szCs w:val="24"/>
        </w:rPr>
        <w:t xml:space="preserve">1.7.Утвердить распределение бюджетных ассигнований на реализацию муниципальных программ </w:t>
      </w:r>
      <w:r w:rsidRPr="0013104D">
        <w:rPr>
          <w:rFonts w:ascii="Times New Roman" w:hAnsi="Times New Roman" w:cs="Times New Roman"/>
          <w:bCs/>
          <w:iCs/>
          <w:sz w:val="24"/>
          <w:szCs w:val="24"/>
          <w:lang w:eastAsia="en-US" w:bidi="en-US"/>
        </w:rPr>
        <w:t xml:space="preserve">Шарьинского муниципального района </w:t>
      </w:r>
      <w:r w:rsidRPr="0013104D">
        <w:rPr>
          <w:rFonts w:ascii="Times New Roman" w:hAnsi="Times New Roman" w:cs="Times New Roman"/>
          <w:sz w:val="24"/>
          <w:szCs w:val="24"/>
        </w:rPr>
        <w:t>на 2023 год согласно приложению № 6 к настоящему решению;</w:t>
      </w:r>
    </w:p>
    <w:p w:rsidR="0013104D" w:rsidRPr="0013104D" w:rsidRDefault="0013104D" w:rsidP="00131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04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1.8.Утвердить объемы межбюджетных трансфертов, предоставляемых бюджетам сельских поселений, на 2023 год в сумме 225955093,15 рублей </w:t>
      </w:r>
      <w:r w:rsidRPr="0013104D">
        <w:rPr>
          <w:rFonts w:ascii="Times New Roman" w:hAnsi="Times New Roman" w:cs="Times New Roman"/>
          <w:color w:val="000000"/>
          <w:sz w:val="24"/>
          <w:szCs w:val="24"/>
        </w:rPr>
        <w:t xml:space="preserve">согласно приложению № 7 к настоящему решению; </w:t>
      </w:r>
    </w:p>
    <w:p w:rsidR="0013104D" w:rsidRPr="0013104D" w:rsidRDefault="0013104D" w:rsidP="00131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04D">
        <w:rPr>
          <w:rFonts w:ascii="Times New Roman" w:hAnsi="Times New Roman" w:cs="Times New Roman"/>
          <w:sz w:val="24"/>
          <w:szCs w:val="24"/>
        </w:rPr>
        <w:t>1.9. Утвердить р</w:t>
      </w:r>
      <w:r w:rsidRPr="0013104D">
        <w:rPr>
          <w:rFonts w:ascii="Times New Roman" w:hAnsi="Times New Roman" w:cs="Times New Roman"/>
          <w:sz w:val="24"/>
          <w:szCs w:val="24"/>
          <w:lang w:eastAsia="en-US" w:bidi="en-US"/>
        </w:rPr>
        <w:t>аспределение субсидий, передаваемых бюджетам поселений на проектирование</w:t>
      </w:r>
      <w:proofErr w:type="gramStart"/>
      <w:r w:rsidRPr="0013104D">
        <w:rPr>
          <w:rFonts w:ascii="Times New Roman" w:hAnsi="Times New Roman" w:cs="Times New Roman"/>
          <w:sz w:val="24"/>
          <w:szCs w:val="24"/>
          <w:lang w:eastAsia="en-US" w:bidi="en-US"/>
        </w:rPr>
        <w:t>,с</w:t>
      </w:r>
      <w:proofErr w:type="gramEnd"/>
      <w:r w:rsidRPr="0013104D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в 2023 год </w:t>
      </w:r>
      <w:r w:rsidRPr="0013104D">
        <w:rPr>
          <w:rFonts w:ascii="Times New Roman" w:hAnsi="Times New Roman" w:cs="Times New Roman"/>
          <w:sz w:val="24"/>
          <w:szCs w:val="24"/>
        </w:rPr>
        <w:t>в сумме 15648713,15 рублей согласно приложению №8 к настоящему решению;</w:t>
      </w:r>
    </w:p>
    <w:p w:rsidR="0013104D" w:rsidRPr="0013104D" w:rsidRDefault="0013104D" w:rsidP="0013104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04D">
        <w:rPr>
          <w:rFonts w:ascii="Times New Roman" w:hAnsi="Times New Roman" w:cs="Times New Roman"/>
          <w:sz w:val="24"/>
          <w:szCs w:val="24"/>
        </w:rPr>
        <w:t>1.10.У</w:t>
      </w:r>
      <w:r w:rsidRPr="0013104D">
        <w:rPr>
          <w:rFonts w:ascii="Times New Roman" w:hAnsi="Times New Roman" w:cs="Times New Roman"/>
          <w:bCs/>
          <w:sz w:val="24"/>
          <w:szCs w:val="24"/>
        </w:rPr>
        <w:t xml:space="preserve">твердить распределение прочих межбюджетных трансфертов, предоставляемых бюджетам сельских поселений </w:t>
      </w:r>
      <w:r w:rsidRPr="0013104D">
        <w:rPr>
          <w:rFonts w:ascii="Times New Roman" w:hAnsi="Times New Roman" w:cs="Times New Roman"/>
          <w:sz w:val="24"/>
          <w:szCs w:val="24"/>
        </w:rPr>
        <w:t>согласно приложению № 9 к настоящему решению;</w:t>
      </w:r>
    </w:p>
    <w:p w:rsidR="0013104D" w:rsidRPr="0013104D" w:rsidRDefault="0013104D" w:rsidP="0013104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04D">
        <w:rPr>
          <w:rFonts w:ascii="Times New Roman" w:hAnsi="Times New Roman" w:cs="Times New Roman"/>
          <w:sz w:val="24"/>
          <w:szCs w:val="24"/>
        </w:rPr>
        <w:t>1.11.Утвердить</w:t>
      </w:r>
      <w:r w:rsidRPr="0013104D">
        <w:rPr>
          <w:rFonts w:ascii="Times New Roman" w:hAnsi="Times New Roman" w:cs="Times New Roman"/>
          <w:bCs/>
          <w:sz w:val="24"/>
          <w:szCs w:val="24"/>
        </w:rPr>
        <w:t xml:space="preserve"> распределение резервного фонда администрации Шарьинского муниципального района </w:t>
      </w:r>
      <w:r w:rsidRPr="0013104D">
        <w:rPr>
          <w:rFonts w:ascii="Times New Roman" w:hAnsi="Times New Roman" w:cs="Times New Roman"/>
          <w:sz w:val="24"/>
          <w:szCs w:val="24"/>
        </w:rPr>
        <w:t>на 2023 год согласно приложению № 10 к настоящему решению;</w:t>
      </w:r>
    </w:p>
    <w:p w:rsidR="0013104D" w:rsidRPr="0013104D" w:rsidRDefault="0013104D" w:rsidP="00131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04D">
        <w:rPr>
          <w:rFonts w:ascii="Times New Roman" w:hAnsi="Times New Roman" w:cs="Times New Roman"/>
          <w:sz w:val="24"/>
          <w:szCs w:val="24"/>
        </w:rPr>
        <w:t>1.12.</w:t>
      </w:r>
      <w:r w:rsidRPr="0013104D">
        <w:rPr>
          <w:rFonts w:ascii="Times New Roman" w:hAnsi="Times New Roman" w:cs="Times New Roman"/>
          <w:color w:val="000000"/>
          <w:sz w:val="24"/>
          <w:szCs w:val="24"/>
        </w:rPr>
        <w:t>Утвердить</w:t>
      </w:r>
      <w:r w:rsidRPr="0013104D">
        <w:rPr>
          <w:rFonts w:ascii="Times New Roman" w:hAnsi="Times New Roman" w:cs="Times New Roman"/>
          <w:sz w:val="24"/>
          <w:szCs w:val="24"/>
        </w:rPr>
        <w:t xml:space="preserve"> объем бюджетных ассигнований дорожного фонда Шарьинского муниципального района на 2023 год в сумме 34382363 рублей.</w:t>
      </w:r>
    </w:p>
    <w:p w:rsidR="0013104D" w:rsidRPr="0013104D" w:rsidRDefault="0013104D" w:rsidP="00131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04D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13104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3104D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постоянную депутатскую комиссию по экономической, бюджетной, тарифной и налоговой политике.</w:t>
      </w:r>
    </w:p>
    <w:p w:rsidR="0013104D" w:rsidRPr="0013104D" w:rsidRDefault="0013104D" w:rsidP="00131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04D">
        <w:rPr>
          <w:rFonts w:ascii="Times New Roman" w:hAnsi="Times New Roman" w:cs="Times New Roman"/>
          <w:sz w:val="24"/>
          <w:szCs w:val="24"/>
        </w:rPr>
        <w:t xml:space="preserve">3. Настоящее решение вступает в силу после его официального  опубликования в информационном бюллетене «Вестник Шарьинского района» и на официальном сайте Шарьинского муниципального района. </w:t>
      </w:r>
    </w:p>
    <w:p w:rsidR="0013104D" w:rsidRPr="0013104D" w:rsidRDefault="0013104D" w:rsidP="00131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104D" w:rsidRPr="0013104D" w:rsidRDefault="0013104D" w:rsidP="00131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104D" w:rsidRPr="0013104D" w:rsidRDefault="0013104D" w:rsidP="001310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13104D">
        <w:rPr>
          <w:rFonts w:ascii="Times New Roman" w:hAnsi="Times New Roman" w:cs="Times New Roman"/>
          <w:sz w:val="24"/>
          <w:szCs w:val="24"/>
        </w:rPr>
        <w:t xml:space="preserve">Глава </w:t>
      </w:r>
      <w:r w:rsidRPr="0013104D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Шарьинского </w:t>
      </w:r>
    </w:p>
    <w:p w:rsidR="0013104D" w:rsidRPr="0013104D" w:rsidRDefault="0013104D" w:rsidP="001310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13104D">
        <w:rPr>
          <w:rFonts w:ascii="Times New Roman" w:hAnsi="Times New Roman" w:cs="Times New Roman"/>
          <w:bCs/>
          <w:spacing w:val="-8"/>
          <w:sz w:val="24"/>
          <w:szCs w:val="24"/>
        </w:rPr>
        <w:t>муниципального района                                                                                                Н.С.Глушаков</w:t>
      </w:r>
    </w:p>
    <w:p w:rsidR="0013104D" w:rsidRPr="0013104D" w:rsidRDefault="0013104D" w:rsidP="001310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8"/>
          <w:sz w:val="24"/>
          <w:szCs w:val="24"/>
        </w:rPr>
      </w:pPr>
    </w:p>
    <w:p w:rsidR="0013104D" w:rsidRPr="0013104D" w:rsidRDefault="0013104D" w:rsidP="00131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04D">
        <w:rPr>
          <w:rFonts w:ascii="Times New Roman" w:hAnsi="Times New Roman" w:cs="Times New Roman"/>
          <w:sz w:val="24"/>
          <w:szCs w:val="24"/>
        </w:rPr>
        <w:t>Председатель Собрания депутатов</w:t>
      </w:r>
    </w:p>
    <w:p w:rsidR="0013104D" w:rsidRPr="0013104D" w:rsidRDefault="0013104D" w:rsidP="00131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04D">
        <w:rPr>
          <w:rFonts w:ascii="Times New Roman" w:hAnsi="Times New Roman" w:cs="Times New Roman"/>
          <w:sz w:val="24"/>
          <w:szCs w:val="24"/>
        </w:rPr>
        <w:t>Шарьинского муниципального района                                                        Е.А.Варенцова</w:t>
      </w:r>
    </w:p>
    <w:p w:rsidR="0013104D" w:rsidRPr="0013104D" w:rsidRDefault="0013104D" w:rsidP="00131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104D" w:rsidRPr="0013104D" w:rsidRDefault="0013104D" w:rsidP="00131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104D" w:rsidRPr="0013104D" w:rsidRDefault="0013104D" w:rsidP="00C0500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3104D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13104D" w:rsidRPr="0013104D" w:rsidRDefault="00C0500F" w:rsidP="00C0500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Собрания депутатов</w:t>
      </w:r>
    </w:p>
    <w:p w:rsidR="0013104D" w:rsidRPr="0013104D" w:rsidRDefault="0013104D" w:rsidP="00C0500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3104D">
        <w:rPr>
          <w:rFonts w:ascii="Times New Roman" w:hAnsi="Times New Roman" w:cs="Times New Roman"/>
          <w:sz w:val="24"/>
          <w:szCs w:val="24"/>
        </w:rPr>
        <w:t>Шарьинского муниципального района</w:t>
      </w:r>
    </w:p>
    <w:p w:rsidR="0013104D" w:rsidRPr="0013104D" w:rsidRDefault="0013104D" w:rsidP="00C0500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3104D">
        <w:rPr>
          <w:rFonts w:ascii="Times New Roman" w:hAnsi="Times New Roman" w:cs="Times New Roman"/>
          <w:sz w:val="24"/>
          <w:szCs w:val="24"/>
        </w:rPr>
        <w:t>от 26 апреля 2023 года № 22</w:t>
      </w:r>
    </w:p>
    <w:p w:rsidR="0013104D" w:rsidRPr="0013104D" w:rsidRDefault="0013104D" w:rsidP="00C0500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3104D" w:rsidRPr="0013104D" w:rsidRDefault="0013104D" w:rsidP="00C0500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3104D">
        <w:rPr>
          <w:rFonts w:ascii="Times New Roman" w:hAnsi="Times New Roman" w:cs="Times New Roman"/>
          <w:b/>
          <w:bCs/>
          <w:sz w:val="24"/>
          <w:szCs w:val="24"/>
        </w:rPr>
        <w:t>ИСТОЧНИКИ ФИНАНСИРОВАНИЯ ДЕФИЦИТА РАЙОННОГО БЮДЖЕТА</w:t>
      </w:r>
    </w:p>
    <w:p w:rsidR="0013104D" w:rsidRPr="0013104D" w:rsidRDefault="0013104D" w:rsidP="00C0500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3104D">
        <w:rPr>
          <w:rFonts w:ascii="Times New Roman" w:hAnsi="Times New Roman" w:cs="Times New Roman"/>
          <w:b/>
          <w:bCs/>
          <w:sz w:val="24"/>
          <w:szCs w:val="24"/>
        </w:rPr>
        <w:t>НА 2023 ГОД И НА ПЛАНОВЫЙ ПЕРИОД 2024</w:t>
      </w:r>
      <w:proofErr w:type="gramStart"/>
      <w:r w:rsidRPr="0013104D">
        <w:rPr>
          <w:rFonts w:ascii="Times New Roman" w:hAnsi="Times New Roman" w:cs="Times New Roman"/>
          <w:b/>
          <w:bCs/>
          <w:sz w:val="24"/>
          <w:szCs w:val="24"/>
        </w:rPr>
        <w:t xml:space="preserve"> И</w:t>
      </w:r>
      <w:proofErr w:type="gramEnd"/>
      <w:r w:rsidRPr="0013104D">
        <w:rPr>
          <w:rFonts w:ascii="Times New Roman" w:hAnsi="Times New Roman" w:cs="Times New Roman"/>
          <w:b/>
          <w:bCs/>
          <w:sz w:val="24"/>
          <w:szCs w:val="24"/>
        </w:rPr>
        <w:t xml:space="preserve"> 2025 ГОДОВ</w:t>
      </w:r>
    </w:p>
    <w:p w:rsidR="0013104D" w:rsidRPr="0013104D" w:rsidRDefault="0013104D" w:rsidP="00131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104D" w:rsidRPr="0013104D" w:rsidRDefault="0013104D" w:rsidP="00C0500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3104D">
        <w:rPr>
          <w:rFonts w:ascii="Times New Roman" w:hAnsi="Times New Roman" w:cs="Times New Roman"/>
          <w:sz w:val="24"/>
          <w:szCs w:val="24"/>
        </w:rPr>
        <w:t>рублей</w:t>
      </w:r>
    </w:p>
    <w:tbl>
      <w:tblPr>
        <w:tblStyle w:val="af"/>
        <w:tblW w:w="0" w:type="auto"/>
        <w:tblLayout w:type="fixed"/>
        <w:tblLook w:val="04A0"/>
      </w:tblPr>
      <w:tblGrid>
        <w:gridCol w:w="2268"/>
        <w:gridCol w:w="3546"/>
        <w:gridCol w:w="1414"/>
        <w:gridCol w:w="1219"/>
        <w:gridCol w:w="1508"/>
      </w:tblGrid>
      <w:tr w:rsidR="0013104D" w:rsidRPr="0013104D" w:rsidTr="0013104D">
        <w:trPr>
          <w:trHeight w:val="78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Код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План на 2023 год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Изменения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Уточненный план на 01.04.2023</w:t>
            </w:r>
          </w:p>
        </w:tc>
      </w:tr>
      <w:tr w:rsidR="0013104D" w:rsidRPr="0013104D" w:rsidTr="0013104D">
        <w:trPr>
          <w:trHeight w:val="49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01 00 00 00 00 0000 000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2 600 000,0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2 600 000,0</w:t>
            </w:r>
          </w:p>
        </w:tc>
      </w:tr>
      <w:tr w:rsidR="0013104D" w:rsidRPr="0013104D" w:rsidTr="0013104D">
        <w:trPr>
          <w:trHeight w:val="41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01 02 00 00 00 0000 000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2 600 000,0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2 600 000,0</w:t>
            </w:r>
          </w:p>
        </w:tc>
      </w:tr>
      <w:tr w:rsidR="0013104D" w:rsidRPr="0013104D" w:rsidTr="0013104D">
        <w:trPr>
          <w:trHeight w:val="41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01 02 00 00 00 0000 700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5 600 000,0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5 600 000,0</w:t>
            </w:r>
          </w:p>
        </w:tc>
      </w:tr>
      <w:tr w:rsidR="0013104D" w:rsidRPr="0013104D" w:rsidTr="0013104D">
        <w:trPr>
          <w:trHeight w:val="41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01 02 00 00 05 0000 710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Привлечение муниципальными районами кредитов от кредитных организаций в валюте Российской Федерации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5 600 000,0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5 600 000,0</w:t>
            </w:r>
          </w:p>
        </w:tc>
      </w:tr>
      <w:tr w:rsidR="0013104D" w:rsidRPr="0013104D" w:rsidTr="0013104D">
        <w:trPr>
          <w:trHeight w:val="41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01 02 00 00 00 0000 800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 xml:space="preserve">Погашение кредитов, предоставленных кредитными организациями в валюте Российской Федерации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-3 000 000,0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-3 000 000,0</w:t>
            </w:r>
          </w:p>
        </w:tc>
      </w:tr>
      <w:tr w:rsidR="0013104D" w:rsidRPr="0013104D" w:rsidTr="0013104D">
        <w:trPr>
          <w:trHeight w:val="41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01 02 00 00 05 0000 810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Погашение муниципальными районами кредитов от кредитных организаций в валюте Российской Федерации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-3 000 000,0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-3 000 000,0</w:t>
            </w:r>
          </w:p>
        </w:tc>
      </w:tr>
      <w:tr w:rsidR="0013104D" w:rsidRPr="0013104D" w:rsidTr="0013104D">
        <w:trPr>
          <w:trHeight w:val="268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01 03 00 00 00 0000 000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</w:t>
            </w:r>
          </w:p>
        </w:tc>
      </w:tr>
      <w:tr w:rsidR="0013104D" w:rsidRPr="0013104D" w:rsidTr="0013104D">
        <w:trPr>
          <w:trHeight w:val="498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01 03 01 00 00 0000 000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 xml:space="preserve">Бюджетные кредиты из других бюджетов бюджетной системы Российской Федерации в валюте Российской Федерации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</w:t>
            </w:r>
          </w:p>
        </w:tc>
      </w:tr>
      <w:tr w:rsidR="0013104D" w:rsidRPr="0013104D" w:rsidTr="0013104D">
        <w:trPr>
          <w:trHeight w:val="552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01 03 01 00 00 0000 700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5 000 000,0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5 000 000,0</w:t>
            </w:r>
          </w:p>
        </w:tc>
      </w:tr>
      <w:tr w:rsidR="0013104D" w:rsidRPr="0013104D" w:rsidTr="0013104D">
        <w:trPr>
          <w:trHeight w:val="552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01 03 01 00 05 0000 710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Привлечение кредитов из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5 000 000,0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5 000 000,0</w:t>
            </w:r>
          </w:p>
        </w:tc>
      </w:tr>
      <w:tr w:rsidR="0013104D" w:rsidRPr="0013104D" w:rsidTr="0013104D">
        <w:trPr>
          <w:trHeight w:val="835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01 03 01 00 05 2600 710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Привлечение кредитов из других бюджетов бюджетной системы Российской Федерации бюджетами муниципальных районов в валюте Российской Федерации (бюджетные кредиты, предоставленные муниципальным районам  для частичного покрытия дефицита бюджета)</w:t>
            </w:r>
            <w:proofErr w:type="gramStart"/>
            <w:r w:rsidRPr="0013104D"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5 000 000,0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5 000 000,0</w:t>
            </w:r>
          </w:p>
        </w:tc>
      </w:tr>
      <w:tr w:rsidR="0013104D" w:rsidRPr="0013104D" w:rsidTr="0013104D">
        <w:trPr>
          <w:trHeight w:val="552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01 03 01 00 00 0000 800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-5 000 000,0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-5 000 000,0</w:t>
            </w:r>
          </w:p>
        </w:tc>
      </w:tr>
      <w:tr w:rsidR="0013104D" w:rsidRPr="0013104D" w:rsidTr="0013104D">
        <w:trPr>
          <w:trHeight w:val="552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01 03 01 00 05 0000 810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 xml:space="preserve">Погашение бюджетами муниципальных районов кредитов из других бюджетов бюджетной системы Российской </w:t>
            </w:r>
            <w:r w:rsidRPr="0013104D">
              <w:rPr>
                <w:sz w:val="24"/>
                <w:szCs w:val="24"/>
              </w:rPr>
              <w:lastRenderedPageBreak/>
              <w:t>Федерации в валюте Российской Федерации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-5 000 000,0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-5 000 000,0</w:t>
            </w:r>
          </w:p>
        </w:tc>
      </w:tr>
      <w:tr w:rsidR="0013104D" w:rsidRPr="0013104D" w:rsidTr="0013104D">
        <w:trPr>
          <w:trHeight w:val="977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01 03 01 00 05 2600 810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Погашение бюджетами муниципальных районов кредитов  из других бюджетов бюджетной системы Российской Федерации бюджетами муниципальных районов в валюте Российской Федерации (бюджетные кредиты, предоставленные муниципальным районам  для частичного покрытия дефицита бюджета)</w:t>
            </w:r>
            <w:proofErr w:type="gramStart"/>
            <w:r w:rsidRPr="0013104D"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-5 000 000,0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-5 000 000,0</w:t>
            </w:r>
          </w:p>
        </w:tc>
      </w:tr>
      <w:tr w:rsidR="0013104D" w:rsidRPr="0013104D" w:rsidTr="0013104D">
        <w:trPr>
          <w:trHeight w:val="41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01 05 00 00 00 0000 000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</w:t>
            </w:r>
          </w:p>
        </w:tc>
      </w:tr>
      <w:tr w:rsidR="0013104D" w:rsidRPr="0013104D" w:rsidTr="0013104D">
        <w:trPr>
          <w:trHeight w:val="315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01 05 02 00 00 0000 500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-334 931 172,0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-13184148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-348115320,00</w:t>
            </w:r>
          </w:p>
        </w:tc>
      </w:tr>
      <w:tr w:rsidR="0013104D" w:rsidRPr="0013104D" w:rsidTr="0013104D">
        <w:trPr>
          <w:trHeight w:val="222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01 05 02 01 00 0000 510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-334 931 172,0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-13184148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-348115320,00</w:t>
            </w:r>
          </w:p>
        </w:tc>
      </w:tr>
      <w:tr w:rsidR="0013104D" w:rsidRPr="0013104D" w:rsidTr="0013104D">
        <w:trPr>
          <w:trHeight w:val="402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01 05 02 01 05 0000 510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-334 931 172,0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-13184148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-348115320,00</w:t>
            </w:r>
          </w:p>
        </w:tc>
      </w:tr>
      <w:tr w:rsidR="0013104D" w:rsidRPr="0013104D" w:rsidTr="0013104D">
        <w:trPr>
          <w:trHeight w:val="268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01 05 02 00 00 0000 600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334 931 172,0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+13184148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348115320,00</w:t>
            </w:r>
          </w:p>
        </w:tc>
      </w:tr>
      <w:tr w:rsidR="0013104D" w:rsidRPr="0013104D" w:rsidTr="0013104D">
        <w:trPr>
          <w:trHeight w:val="268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01 05 02 01 00 0000 610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334 931 172,0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+13184148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348115320,00</w:t>
            </w:r>
          </w:p>
        </w:tc>
      </w:tr>
      <w:tr w:rsidR="0013104D" w:rsidRPr="0013104D" w:rsidTr="0013104D">
        <w:trPr>
          <w:trHeight w:val="41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01 05 02 01 05 0000 610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334 931 172,0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+13184148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348115320,00</w:t>
            </w:r>
          </w:p>
        </w:tc>
      </w:tr>
      <w:tr w:rsidR="0013104D" w:rsidRPr="0013104D" w:rsidTr="0013104D">
        <w:trPr>
          <w:trHeight w:val="585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01 06 00 00 00 0000 000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источники внутреннего финансирования дефицитов бюджетов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</w:t>
            </w:r>
          </w:p>
        </w:tc>
      </w:tr>
      <w:tr w:rsidR="0013104D" w:rsidRPr="0013104D" w:rsidTr="0013104D">
        <w:trPr>
          <w:trHeight w:val="628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01 06 00 00 00 0000 500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Увеличение финансовых активов, являющихся иными источниками внутреннего финансирования дефицитов бюджетов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-5 000 000,0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-5 000 000,0</w:t>
            </w:r>
          </w:p>
        </w:tc>
      </w:tr>
      <w:tr w:rsidR="0013104D" w:rsidRPr="0013104D" w:rsidTr="0013104D">
        <w:trPr>
          <w:trHeight w:val="486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01 06 00 00 00 0000 600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Уменьшение финансовых активов, являющихся иными источниками внутреннего финансирования дефицитов бюджетов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5 000 000,0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5 000 000,0</w:t>
            </w:r>
          </w:p>
        </w:tc>
      </w:tr>
      <w:tr w:rsidR="0013104D" w:rsidRPr="0013104D" w:rsidTr="0013104D">
        <w:trPr>
          <w:trHeight w:val="41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01 06 05 00 00 0000 000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 xml:space="preserve">Бюджетные кредиты, предоставленные внутри страны в валюте Российской Федерации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</w:t>
            </w:r>
          </w:p>
        </w:tc>
      </w:tr>
      <w:tr w:rsidR="0013104D" w:rsidRPr="0013104D" w:rsidTr="0013104D">
        <w:trPr>
          <w:trHeight w:val="41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01 06 05 00 00 0000 600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 xml:space="preserve">Возврат бюджетных кредитов, предоставленных внутри страны в валюте Российской Федерации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5 000 000,0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5 000 000,0</w:t>
            </w:r>
          </w:p>
        </w:tc>
      </w:tr>
      <w:tr w:rsidR="0013104D" w:rsidRPr="0013104D" w:rsidTr="0013104D">
        <w:trPr>
          <w:trHeight w:val="552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01 06 05 02 00 0000 600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 xml:space="preserve">Возврат бюджетных кредитов, предоставленных другим бюджетам бюджетной системы </w:t>
            </w:r>
            <w:r w:rsidRPr="0013104D">
              <w:rPr>
                <w:sz w:val="24"/>
                <w:szCs w:val="24"/>
              </w:rPr>
              <w:lastRenderedPageBreak/>
              <w:t>Российской Федерации в валюте Российской Федерации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5 000 000,0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5 000 000,0</w:t>
            </w:r>
          </w:p>
        </w:tc>
      </w:tr>
      <w:tr w:rsidR="0013104D" w:rsidRPr="0013104D" w:rsidTr="0013104D">
        <w:trPr>
          <w:trHeight w:val="552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01 06 05 02 05 0000 640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5 000 000,0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5 000 000,0</w:t>
            </w:r>
          </w:p>
        </w:tc>
      </w:tr>
      <w:tr w:rsidR="0013104D" w:rsidRPr="0013104D" w:rsidTr="0013104D">
        <w:trPr>
          <w:trHeight w:val="318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01 06 05 00 00 0000 500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 xml:space="preserve">Предоставление бюджетных кредитов внутри страны в валюте Российской Федерации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-5 000 000,0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-5 000 000,0</w:t>
            </w:r>
          </w:p>
        </w:tc>
      </w:tr>
      <w:tr w:rsidR="0013104D" w:rsidRPr="0013104D" w:rsidTr="0013104D">
        <w:trPr>
          <w:trHeight w:val="548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01 06 05 02 00 0000 500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-5 000 000,0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-5 000 000,0</w:t>
            </w:r>
          </w:p>
        </w:tc>
      </w:tr>
      <w:tr w:rsidR="0013104D" w:rsidRPr="0013104D" w:rsidTr="0013104D">
        <w:trPr>
          <w:trHeight w:val="552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01 06 05 02 05 0000 540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-5 000 000,0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-5 000 000,0</w:t>
            </w:r>
          </w:p>
        </w:tc>
      </w:tr>
    </w:tbl>
    <w:p w:rsidR="0013104D" w:rsidRPr="0013104D" w:rsidRDefault="0013104D" w:rsidP="00131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104D" w:rsidRPr="0013104D" w:rsidRDefault="0013104D" w:rsidP="00131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104D" w:rsidRPr="0013104D" w:rsidRDefault="0013104D" w:rsidP="00C0500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3104D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13104D" w:rsidRPr="0013104D" w:rsidRDefault="00C0500F" w:rsidP="00C0500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Собрания депутатов</w:t>
      </w:r>
    </w:p>
    <w:p w:rsidR="0013104D" w:rsidRPr="0013104D" w:rsidRDefault="0013104D" w:rsidP="00C0500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3104D">
        <w:rPr>
          <w:rFonts w:ascii="Times New Roman" w:hAnsi="Times New Roman" w:cs="Times New Roman"/>
          <w:sz w:val="24"/>
          <w:szCs w:val="24"/>
        </w:rPr>
        <w:t>Шарьинского муниципального района</w:t>
      </w:r>
    </w:p>
    <w:p w:rsidR="0013104D" w:rsidRPr="0013104D" w:rsidRDefault="0013104D" w:rsidP="00C0500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3104D">
        <w:rPr>
          <w:rFonts w:ascii="Times New Roman" w:hAnsi="Times New Roman" w:cs="Times New Roman"/>
          <w:sz w:val="24"/>
          <w:szCs w:val="24"/>
        </w:rPr>
        <w:t>от 26 апреля 2023 года № 22</w:t>
      </w:r>
    </w:p>
    <w:p w:rsidR="0013104D" w:rsidRPr="0013104D" w:rsidRDefault="0013104D" w:rsidP="00131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104D" w:rsidRPr="00C0500F" w:rsidRDefault="0013104D" w:rsidP="001310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500F">
        <w:rPr>
          <w:rFonts w:ascii="Times New Roman" w:hAnsi="Times New Roman" w:cs="Times New Roman"/>
          <w:b/>
          <w:sz w:val="24"/>
          <w:szCs w:val="24"/>
        </w:rPr>
        <w:t>ПРОГНОЗИРУЕМЫЕ  ДОХОДЫ РАЙОННОГО БЮДЖЕТА НА 2023 ГОД</w:t>
      </w:r>
      <w:r w:rsidRPr="00C0500F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</w:t>
      </w:r>
    </w:p>
    <w:p w:rsidR="0013104D" w:rsidRPr="0013104D" w:rsidRDefault="0013104D" w:rsidP="00131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104D" w:rsidRPr="0013104D" w:rsidRDefault="0013104D" w:rsidP="00C0500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3104D">
        <w:rPr>
          <w:rFonts w:ascii="Times New Roman" w:hAnsi="Times New Roman" w:cs="Times New Roman"/>
          <w:sz w:val="24"/>
          <w:szCs w:val="24"/>
        </w:rPr>
        <w:t>рублей</w:t>
      </w:r>
    </w:p>
    <w:tbl>
      <w:tblPr>
        <w:tblStyle w:val="af"/>
        <w:tblW w:w="0" w:type="auto"/>
        <w:tblLayout w:type="fixed"/>
        <w:tblLook w:val="04A0"/>
      </w:tblPr>
      <w:tblGrid>
        <w:gridCol w:w="5470"/>
        <w:gridCol w:w="1470"/>
        <w:gridCol w:w="1265"/>
        <w:gridCol w:w="1837"/>
      </w:tblGrid>
      <w:tr w:rsidR="0013104D" w:rsidRPr="0013104D" w:rsidTr="00C0500F">
        <w:trPr>
          <w:trHeight w:val="400"/>
        </w:trPr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Наименование кодов классификации доходов бюджетов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 xml:space="preserve">Сумма     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Изменения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Уточненный план на 01.04.2023</w:t>
            </w:r>
          </w:p>
        </w:tc>
      </w:tr>
      <w:tr w:rsidR="0013104D" w:rsidRPr="0013104D" w:rsidTr="00C0500F">
        <w:trPr>
          <w:trHeight w:val="146"/>
        </w:trPr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53 140 100,0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53 140 100,0</w:t>
            </w:r>
          </w:p>
        </w:tc>
      </w:tr>
      <w:tr w:rsidR="0013104D" w:rsidRPr="0013104D" w:rsidTr="00C0500F">
        <w:trPr>
          <w:trHeight w:val="154"/>
        </w:trPr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10 890 000,0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10 890 000,0</w:t>
            </w:r>
          </w:p>
        </w:tc>
      </w:tr>
      <w:tr w:rsidR="0013104D" w:rsidRPr="0013104D" w:rsidTr="00C0500F">
        <w:trPr>
          <w:trHeight w:val="154"/>
        </w:trPr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10 890 000,0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10 890 000,0</w:t>
            </w:r>
          </w:p>
        </w:tc>
      </w:tr>
      <w:tr w:rsidR="0013104D" w:rsidRPr="0013104D" w:rsidTr="00C0500F">
        <w:trPr>
          <w:trHeight w:val="245"/>
        </w:trPr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10 620 000,0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10 620 000,0</w:t>
            </w:r>
          </w:p>
        </w:tc>
      </w:tr>
      <w:tr w:rsidR="0013104D" w:rsidRPr="0013104D" w:rsidTr="00C0500F">
        <w:trPr>
          <w:trHeight w:val="416"/>
        </w:trPr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</w:t>
            </w:r>
            <w:r w:rsidRPr="0013104D">
              <w:rPr>
                <w:sz w:val="24"/>
                <w:szCs w:val="24"/>
              </w:rPr>
              <w:lastRenderedPageBreak/>
              <w:t>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1 000,0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1 000,0</w:t>
            </w:r>
          </w:p>
        </w:tc>
      </w:tr>
      <w:tr w:rsidR="0013104D" w:rsidRPr="0013104D" w:rsidTr="00C0500F">
        <w:trPr>
          <w:trHeight w:val="137"/>
        </w:trPr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160 000,0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160 000,0</w:t>
            </w:r>
          </w:p>
        </w:tc>
      </w:tr>
      <w:tr w:rsidR="0013104D" w:rsidRPr="0013104D" w:rsidTr="00C0500F">
        <w:trPr>
          <w:trHeight w:val="328"/>
        </w:trPr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109 000,0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109 000,0</w:t>
            </w:r>
          </w:p>
        </w:tc>
      </w:tr>
      <w:tr w:rsidR="0013104D" w:rsidRPr="0013104D" w:rsidTr="00C0500F">
        <w:trPr>
          <w:trHeight w:val="136"/>
        </w:trPr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5 119 500,0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5 119 500,0</w:t>
            </w:r>
          </w:p>
        </w:tc>
      </w:tr>
      <w:tr w:rsidR="0013104D" w:rsidRPr="0013104D" w:rsidTr="00C0500F">
        <w:trPr>
          <w:trHeight w:val="181"/>
        </w:trPr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 xml:space="preserve">Акцизы по подакцизным товарам (продукции), производимым на территории Российской Федерации 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5 119 500,0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5 119 500,0</w:t>
            </w:r>
          </w:p>
        </w:tc>
      </w:tr>
      <w:tr w:rsidR="0013104D" w:rsidRPr="0013104D" w:rsidTr="00C0500F">
        <w:trPr>
          <w:trHeight w:val="356"/>
        </w:trPr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2 424 900,0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2 424 900,0</w:t>
            </w:r>
          </w:p>
        </w:tc>
      </w:tr>
      <w:tr w:rsidR="0013104D" w:rsidRPr="0013104D" w:rsidTr="00C0500F">
        <w:trPr>
          <w:trHeight w:val="501"/>
        </w:trPr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2 424 900,0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2 424 900,0</w:t>
            </w:r>
          </w:p>
        </w:tc>
      </w:tr>
      <w:tr w:rsidR="0013104D" w:rsidRPr="0013104D" w:rsidTr="00C0500F">
        <w:trPr>
          <w:trHeight w:val="349"/>
        </w:trPr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16 800,0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16 800,0</w:t>
            </w:r>
          </w:p>
        </w:tc>
      </w:tr>
      <w:tr w:rsidR="0013104D" w:rsidRPr="0013104D" w:rsidTr="00C0500F">
        <w:trPr>
          <w:trHeight w:val="501"/>
        </w:trPr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</w:t>
            </w:r>
            <w:r w:rsidRPr="0013104D">
              <w:rPr>
                <w:sz w:val="24"/>
                <w:szCs w:val="24"/>
              </w:rPr>
              <w:lastRenderedPageBreak/>
              <w:t>Российской Федерации)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16 800,0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16 800,0</w:t>
            </w:r>
          </w:p>
        </w:tc>
      </w:tr>
      <w:tr w:rsidR="0013104D" w:rsidRPr="0013104D" w:rsidTr="00C0500F">
        <w:trPr>
          <w:trHeight w:val="356"/>
        </w:trPr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2 997 600,0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2 997 600,0</w:t>
            </w:r>
          </w:p>
        </w:tc>
      </w:tr>
      <w:tr w:rsidR="0013104D" w:rsidRPr="0013104D" w:rsidTr="00C0500F">
        <w:trPr>
          <w:trHeight w:val="501"/>
        </w:trPr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2 997 600,0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2 997 600,0</w:t>
            </w:r>
          </w:p>
        </w:tc>
      </w:tr>
      <w:tr w:rsidR="0013104D" w:rsidRPr="0013104D" w:rsidTr="00C0500F">
        <w:trPr>
          <w:trHeight w:val="356"/>
        </w:trPr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-319 800,0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-319 800,0</w:t>
            </w:r>
          </w:p>
        </w:tc>
      </w:tr>
      <w:tr w:rsidR="0013104D" w:rsidRPr="0013104D" w:rsidTr="00C0500F">
        <w:trPr>
          <w:trHeight w:val="467"/>
        </w:trPr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-319 800,0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-319 800,0</w:t>
            </w:r>
          </w:p>
        </w:tc>
      </w:tr>
      <w:tr w:rsidR="0013104D" w:rsidRPr="0013104D" w:rsidTr="00C0500F">
        <w:trPr>
          <w:trHeight w:val="144"/>
        </w:trPr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11 773 000,0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11 773 000,0</w:t>
            </w:r>
          </w:p>
        </w:tc>
      </w:tr>
      <w:tr w:rsidR="0013104D" w:rsidRPr="0013104D" w:rsidTr="00C0500F">
        <w:trPr>
          <w:trHeight w:val="104"/>
        </w:trPr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 xml:space="preserve">Налог, взимаемый в связи с применением упрощенной системы налогообложения 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10 600 000,0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10 600 000,0</w:t>
            </w:r>
          </w:p>
        </w:tc>
      </w:tr>
      <w:tr w:rsidR="0013104D" w:rsidRPr="0013104D" w:rsidTr="00C0500F">
        <w:trPr>
          <w:trHeight w:val="176"/>
        </w:trPr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Налог, взимаемый с налогоплательщиков, выбравших в качестве объекта налогообложения  доходы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5 796 800,0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5 796 800,0</w:t>
            </w:r>
          </w:p>
        </w:tc>
      </w:tr>
      <w:tr w:rsidR="0013104D" w:rsidRPr="0013104D" w:rsidTr="00C0500F">
        <w:trPr>
          <w:trHeight w:val="137"/>
        </w:trPr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5 796 800,0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5 796 800,0</w:t>
            </w:r>
          </w:p>
        </w:tc>
      </w:tr>
      <w:tr w:rsidR="0013104D" w:rsidRPr="0013104D" w:rsidTr="00C0500F">
        <w:trPr>
          <w:trHeight w:val="183"/>
        </w:trPr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4 803 200,0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4 803 200,0</w:t>
            </w:r>
          </w:p>
        </w:tc>
      </w:tr>
      <w:tr w:rsidR="0013104D" w:rsidRPr="0013104D" w:rsidTr="00C0500F">
        <w:trPr>
          <w:trHeight w:val="283"/>
        </w:trPr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  <w:r w:rsidRPr="0013104D">
              <w:rPr>
                <w:sz w:val="24"/>
                <w:szCs w:val="24"/>
              </w:rPr>
              <w:br/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4 803 200,0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4 803 200,0</w:t>
            </w:r>
          </w:p>
        </w:tc>
      </w:tr>
      <w:tr w:rsidR="0013104D" w:rsidRPr="0013104D" w:rsidTr="00C0500F">
        <w:trPr>
          <w:trHeight w:val="90"/>
        </w:trPr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 xml:space="preserve">Единый налог на вмененный доход для отдельных </w:t>
            </w:r>
            <w:r w:rsidRPr="0013104D">
              <w:rPr>
                <w:sz w:val="24"/>
                <w:szCs w:val="24"/>
              </w:rPr>
              <w:lastRenderedPageBreak/>
              <w:t>видов деятельности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20 000,0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20 000,0</w:t>
            </w:r>
          </w:p>
        </w:tc>
      </w:tr>
      <w:tr w:rsidR="0013104D" w:rsidRPr="0013104D" w:rsidTr="00C0500F">
        <w:trPr>
          <w:trHeight w:val="110"/>
        </w:trPr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Единый налог на вмененный доход для отдельных видов деятельности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20 000,0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20 000,0</w:t>
            </w:r>
          </w:p>
        </w:tc>
      </w:tr>
      <w:tr w:rsidR="0013104D" w:rsidRPr="0013104D" w:rsidTr="00C0500F">
        <w:trPr>
          <w:trHeight w:val="146"/>
        </w:trPr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53 000,0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53 000,0</w:t>
            </w:r>
          </w:p>
        </w:tc>
      </w:tr>
      <w:tr w:rsidR="0013104D" w:rsidRPr="0013104D" w:rsidTr="00C0500F">
        <w:trPr>
          <w:trHeight w:val="169"/>
        </w:trPr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53 000,0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53 000,0</w:t>
            </w:r>
          </w:p>
        </w:tc>
      </w:tr>
      <w:tr w:rsidR="0013104D" w:rsidRPr="0013104D" w:rsidTr="00C0500F">
        <w:trPr>
          <w:trHeight w:val="17"/>
        </w:trPr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1 100 000,0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1 100 000,0</w:t>
            </w:r>
          </w:p>
        </w:tc>
      </w:tr>
      <w:tr w:rsidR="0013104D" w:rsidRPr="0013104D" w:rsidTr="00C0500F">
        <w:trPr>
          <w:trHeight w:val="182"/>
        </w:trPr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 xml:space="preserve">Налог, взимаемый в связи с применением патентной системы налогообложения, зачисляемый в бюджеты муниципальных районов 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1 100 000,0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1 100 000,0</w:t>
            </w:r>
          </w:p>
        </w:tc>
      </w:tr>
      <w:tr w:rsidR="0013104D" w:rsidRPr="0013104D" w:rsidTr="00C0500F">
        <w:trPr>
          <w:trHeight w:val="65"/>
        </w:trPr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ГОСУДАРСТВЕННАЯ ПОШЛИНА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70 000,0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70 000,0</w:t>
            </w:r>
          </w:p>
        </w:tc>
      </w:tr>
      <w:tr w:rsidR="0013104D" w:rsidRPr="0013104D" w:rsidTr="00C0500F">
        <w:trPr>
          <w:trHeight w:val="157"/>
        </w:trPr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70 000,0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70 000,0</w:t>
            </w:r>
          </w:p>
        </w:tc>
      </w:tr>
      <w:tr w:rsidR="0013104D" w:rsidRPr="0013104D" w:rsidTr="00C0500F">
        <w:trPr>
          <w:trHeight w:val="202"/>
        </w:trPr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70 000,0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70 000,0</w:t>
            </w:r>
          </w:p>
        </w:tc>
      </w:tr>
      <w:tr w:rsidR="0013104D" w:rsidRPr="0013104D" w:rsidTr="00C0500F">
        <w:trPr>
          <w:trHeight w:val="210"/>
        </w:trPr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3 803 190,0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3 803 190,0</w:t>
            </w:r>
          </w:p>
        </w:tc>
      </w:tr>
      <w:tr w:rsidR="0013104D" w:rsidRPr="0013104D" w:rsidTr="00C0500F">
        <w:trPr>
          <w:trHeight w:val="65"/>
        </w:trPr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Проценты, полученные от предоставления бюджетных кредитов внутри страны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20 190,0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20 190,0</w:t>
            </w:r>
          </w:p>
        </w:tc>
      </w:tr>
      <w:tr w:rsidR="0013104D" w:rsidRPr="0013104D" w:rsidTr="00C0500F">
        <w:trPr>
          <w:trHeight w:val="157"/>
        </w:trPr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Проценты, полученные от предоставления бюджетных кредитов внутри страны за счет средств  бюджетов муниципальных районов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20 190,0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20 190,0</w:t>
            </w:r>
          </w:p>
        </w:tc>
      </w:tr>
      <w:tr w:rsidR="0013104D" w:rsidRPr="0013104D" w:rsidTr="00C0500F">
        <w:trPr>
          <w:trHeight w:val="348"/>
        </w:trPr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3 780 000,0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3 780 000,0</w:t>
            </w:r>
          </w:p>
        </w:tc>
      </w:tr>
      <w:tr w:rsidR="0013104D" w:rsidRPr="0013104D" w:rsidTr="00C0500F">
        <w:trPr>
          <w:trHeight w:val="283"/>
        </w:trPr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Доходы, получаемые в виде арендной платы за земельные  участки, государственная собственность на которые  не разграничена, а также средства от продажи права на заключение договоров аренды указанных земельных участков</w:t>
            </w:r>
            <w:r w:rsidRPr="0013104D">
              <w:rPr>
                <w:sz w:val="24"/>
                <w:szCs w:val="24"/>
              </w:rPr>
              <w:br/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3 150 000,0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3 150 000,0</w:t>
            </w:r>
          </w:p>
        </w:tc>
      </w:tr>
      <w:tr w:rsidR="0013104D" w:rsidRPr="0013104D" w:rsidTr="00C0500F">
        <w:trPr>
          <w:trHeight w:val="381"/>
        </w:trPr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proofErr w:type="gramStart"/>
            <w:r w:rsidRPr="0013104D">
              <w:rPr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r w:rsidRPr="0013104D">
              <w:rPr>
                <w:sz w:val="24"/>
                <w:szCs w:val="24"/>
              </w:rPr>
              <w:br/>
            </w:r>
            <w:proofErr w:type="gramEnd"/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3 150 000,0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3 150 000,0</w:t>
            </w:r>
          </w:p>
        </w:tc>
      </w:tr>
      <w:tr w:rsidR="0013104D" w:rsidRPr="0013104D" w:rsidTr="00C0500F">
        <w:trPr>
          <w:trHeight w:val="314"/>
        </w:trPr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proofErr w:type="gramStart"/>
            <w:r w:rsidRPr="0013104D">
              <w:rPr>
                <w:sz w:val="24"/>
                <w:szCs w:val="24"/>
              </w:rPr>
              <w:t xml:space="preserve">Доходы, получаемые в виде арендной платы за земли после разграничения государственной собственности на  землю, а также средства от продажи права на заключение договоров аренды </w:t>
            </w:r>
            <w:r w:rsidRPr="0013104D">
              <w:rPr>
                <w:sz w:val="24"/>
                <w:szCs w:val="24"/>
              </w:rPr>
              <w:lastRenderedPageBreak/>
              <w:t>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380 000,0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380 000,0</w:t>
            </w:r>
          </w:p>
        </w:tc>
      </w:tr>
      <w:tr w:rsidR="0013104D" w:rsidRPr="0013104D" w:rsidTr="00C0500F">
        <w:trPr>
          <w:trHeight w:val="340"/>
        </w:trPr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proofErr w:type="gramStart"/>
            <w:r w:rsidRPr="0013104D">
              <w:rPr>
                <w:sz w:val="24"/>
                <w:szCs w:val="24"/>
              </w:rPr>
              <w:lastRenderedPageBreak/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380 000,0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380 000,0</w:t>
            </w:r>
          </w:p>
        </w:tc>
      </w:tr>
      <w:tr w:rsidR="0013104D" w:rsidRPr="0013104D" w:rsidTr="00C0500F">
        <w:trPr>
          <w:trHeight w:val="356"/>
        </w:trPr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250 000,0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250 000,0</w:t>
            </w:r>
          </w:p>
        </w:tc>
      </w:tr>
      <w:tr w:rsidR="0013104D" w:rsidRPr="0013104D" w:rsidTr="00C0500F">
        <w:trPr>
          <w:trHeight w:val="283"/>
        </w:trPr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 </w:t>
            </w:r>
            <w:r w:rsidRPr="0013104D">
              <w:rPr>
                <w:sz w:val="24"/>
                <w:szCs w:val="24"/>
              </w:rPr>
              <w:br/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250 000,0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250 000,0</w:t>
            </w:r>
          </w:p>
        </w:tc>
      </w:tr>
      <w:tr w:rsidR="0013104D" w:rsidRPr="0013104D" w:rsidTr="00C0500F">
        <w:trPr>
          <w:trHeight w:val="309"/>
        </w:trPr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  <w:r w:rsidRPr="0013104D">
              <w:rPr>
                <w:sz w:val="24"/>
                <w:szCs w:val="24"/>
              </w:rPr>
              <w:br/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3 000,0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3 000,0</w:t>
            </w:r>
          </w:p>
        </w:tc>
      </w:tr>
      <w:tr w:rsidR="0013104D" w:rsidRPr="0013104D" w:rsidTr="00C0500F">
        <w:trPr>
          <w:trHeight w:val="324"/>
        </w:trPr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Прочие поступления от использования имущества, находящегося в государственной и  муниципальной собственности (за исключением имущества бюджетных и автономных  учреждений, а также имущества государственных и муниципальных унитарных предприятий, в том числе казенных)</w:t>
            </w:r>
            <w:r w:rsidRPr="0013104D">
              <w:rPr>
                <w:sz w:val="24"/>
                <w:szCs w:val="24"/>
              </w:rPr>
              <w:br/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3 000,0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3 000,0</w:t>
            </w:r>
          </w:p>
        </w:tc>
      </w:tr>
      <w:tr w:rsidR="0013104D" w:rsidRPr="0013104D" w:rsidTr="00C0500F">
        <w:trPr>
          <w:trHeight w:val="340"/>
        </w:trPr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 в том числе казенных)</w:t>
            </w:r>
            <w:r w:rsidRPr="0013104D">
              <w:rPr>
                <w:sz w:val="24"/>
                <w:szCs w:val="24"/>
              </w:rPr>
              <w:br/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3 000,0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3 000,0</w:t>
            </w:r>
          </w:p>
        </w:tc>
      </w:tr>
      <w:tr w:rsidR="0013104D" w:rsidRPr="0013104D" w:rsidTr="00C0500F">
        <w:trPr>
          <w:trHeight w:val="137"/>
        </w:trPr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948 000,0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948 000,0</w:t>
            </w:r>
          </w:p>
        </w:tc>
      </w:tr>
      <w:tr w:rsidR="0013104D" w:rsidRPr="0013104D" w:rsidTr="00C0500F">
        <w:trPr>
          <w:trHeight w:val="137"/>
        </w:trPr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948 000,0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948 000,0</w:t>
            </w:r>
          </w:p>
        </w:tc>
      </w:tr>
      <w:tr w:rsidR="0013104D" w:rsidRPr="0013104D" w:rsidTr="00C0500F">
        <w:trPr>
          <w:trHeight w:val="137"/>
        </w:trPr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103 000,0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103 000,0</w:t>
            </w:r>
          </w:p>
        </w:tc>
      </w:tr>
      <w:tr w:rsidR="0013104D" w:rsidRPr="0013104D" w:rsidTr="00C0500F">
        <w:trPr>
          <w:trHeight w:val="104"/>
        </w:trPr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 xml:space="preserve">Плата за размещение отходов производства и </w:t>
            </w:r>
            <w:r w:rsidRPr="0013104D">
              <w:rPr>
                <w:sz w:val="24"/>
                <w:szCs w:val="24"/>
              </w:rPr>
              <w:lastRenderedPageBreak/>
              <w:t>потребления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845 000,0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845 000,0</w:t>
            </w:r>
          </w:p>
        </w:tc>
      </w:tr>
      <w:tr w:rsidR="0013104D" w:rsidRPr="0013104D" w:rsidTr="00C0500F">
        <w:trPr>
          <w:trHeight w:val="146"/>
        </w:trPr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Плата за размещение отходов производства</w:t>
            </w:r>
            <w:r w:rsidRPr="0013104D">
              <w:rPr>
                <w:sz w:val="24"/>
                <w:szCs w:val="24"/>
              </w:rPr>
              <w:br/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70 000,0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+90000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160 000,0</w:t>
            </w:r>
          </w:p>
        </w:tc>
      </w:tr>
      <w:tr w:rsidR="0013104D" w:rsidRPr="0013104D" w:rsidTr="00C0500F">
        <w:trPr>
          <w:trHeight w:val="146"/>
        </w:trPr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Плата за размещение твердых коммунальных отходов</w:t>
            </w:r>
            <w:r w:rsidRPr="0013104D">
              <w:rPr>
                <w:sz w:val="24"/>
                <w:szCs w:val="24"/>
              </w:rPr>
              <w:br/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775 000,0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-90000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685 000,0</w:t>
            </w:r>
          </w:p>
        </w:tc>
      </w:tr>
      <w:tr w:rsidR="0013104D" w:rsidRPr="0013104D" w:rsidTr="00C0500F">
        <w:trPr>
          <w:trHeight w:val="149"/>
        </w:trPr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18 622 800,0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18 622 800,0</w:t>
            </w:r>
          </w:p>
        </w:tc>
      </w:tr>
      <w:tr w:rsidR="0013104D" w:rsidRPr="0013104D" w:rsidTr="00C0500F">
        <w:trPr>
          <w:trHeight w:val="146"/>
        </w:trPr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Доходы от оказания платных услуг (работ)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15 414 800,0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15 414 800,0</w:t>
            </w:r>
          </w:p>
        </w:tc>
      </w:tr>
      <w:tr w:rsidR="0013104D" w:rsidRPr="0013104D" w:rsidTr="00C0500F">
        <w:trPr>
          <w:trHeight w:val="113"/>
        </w:trPr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Прочие доходы от оказания платных услуг (работ)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15 414 800,0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15 414 800,0</w:t>
            </w:r>
          </w:p>
        </w:tc>
      </w:tr>
      <w:tr w:rsidR="0013104D" w:rsidRPr="0013104D" w:rsidTr="00C0500F">
        <w:trPr>
          <w:trHeight w:val="133"/>
        </w:trPr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15 414 800,0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15 414 800,0</w:t>
            </w:r>
          </w:p>
        </w:tc>
      </w:tr>
      <w:tr w:rsidR="0013104D" w:rsidRPr="0013104D" w:rsidTr="00C0500F">
        <w:trPr>
          <w:trHeight w:val="146"/>
        </w:trPr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3 208 000,0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3 208 000,0</w:t>
            </w:r>
          </w:p>
        </w:tc>
      </w:tr>
      <w:tr w:rsidR="0013104D" w:rsidRPr="0013104D" w:rsidTr="00C0500F">
        <w:trPr>
          <w:trHeight w:val="170"/>
        </w:trPr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3 208 000,0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-6250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3 201 750,0</w:t>
            </w:r>
          </w:p>
        </w:tc>
      </w:tr>
      <w:tr w:rsidR="0013104D" w:rsidRPr="0013104D" w:rsidTr="00C0500F">
        <w:trPr>
          <w:trHeight w:val="210"/>
        </w:trPr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3 208 000,0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-6250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3 201 750,0</w:t>
            </w:r>
          </w:p>
        </w:tc>
      </w:tr>
      <w:tr w:rsidR="0013104D" w:rsidRPr="0013104D" w:rsidTr="00C0500F">
        <w:trPr>
          <w:trHeight w:val="65"/>
        </w:trPr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Прочие доходы от компенсации затрат государства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+6250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6 250,0</w:t>
            </w:r>
          </w:p>
        </w:tc>
      </w:tr>
      <w:tr w:rsidR="0013104D" w:rsidRPr="0013104D" w:rsidTr="00C0500F">
        <w:trPr>
          <w:trHeight w:val="85"/>
        </w:trPr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+6250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6 250,0</w:t>
            </w:r>
          </w:p>
        </w:tc>
      </w:tr>
      <w:tr w:rsidR="0013104D" w:rsidRPr="0013104D" w:rsidTr="00C0500F">
        <w:trPr>
          <w:trHeight w:val="105"/>
        </w:trPr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1 490 000,0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1 490 000,0</w:t>
            </w:r>
          </w:p>
        </w:tc>
      </w:tr>
      <w:tr w:rsidR="0013104D" w:rsidRPr="0013104D" w:rsidTr="00C0500F">
        <w:trPr>
          <w:trHeight w:val="124"/>
        </w:trPr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 xml:space="preserve">Доходы от продажи земельных участков, находящихся в  государственной и муниципальной собственности 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1 315 000,0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1 315 000,0</w:t>
            </w:r>
          </w:p>
        </w:tc>
      </w:tr>
      <w:tr w:rsidR="0013104D" w:rsidRPr="0013104D" w:rsidTr="00C0500F">
        <w:trPr>
          <w:trHeight w:val="169"/>
        </w:trPr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</w:t>
            </w:r>
            <w:r w:rsidRPr="0013104D">
              <w:rPr>
                <w:sz w:val="24"/>
                <w:szCs w:val="24"/>
              </w:rPr>
              <w:br/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1 250 000,0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1 250 000,0</w:t>
            </w:r>
          </w:p>
        </w:tc>
      </w:tr>
      <w:tr w:rsidR="0013104D" w:rsidRPr="0013104D" w:rsidTr="00C0500F">
        <w:trPr>
          <w:trHeight w:val="277"/>
        </w:trPr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 сельских поселений и межселенных территорий муниципальных районов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1 250 000,0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1 250 000,0</w:t>
            </w:r>
          </w:p>
        </w:tc>
      </w:tr>
      <w:tr w:rsidR="0013104D" w:rsidRPr="0013104D" w:rsidTr="00C0500F">
        <w:trPr>
          <w:trHeight w:val="283"/>
        </w:trPr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Доходы от продажи земельных участков, государственная собственность на которые  разграничена (за исключением земельных участков бюджетных и автономных учреждений)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65 000,0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65 000,0</w:t>
            </w:r>
          </w:p>
        </w:tc>
      </w:tr>
      <w:tr w:rsidR="0013104D" w:rsidRPr="0013104D" w:rsidTr="00C0500F">
        <w:trPr>
          <w:trHeight w:val="283"/>
        </w:trPr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65 000,0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65 000,0</w:t>
            </w:r>
          </w:p>
        </w:tc>
      </w:tr>
      <w:tr w:rsidR="0013104D" w:rsidRPr="0013104D" w:rsidTr="00C0500F">
        <w:trPr>
          <w:trHeight w:val="137"/>
        </w:trPr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175 000,0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175 000,0</w:t>
            </w:r>
          </w:p>
        </w:tc>
      </w:tr>
      <w:tr w:rsidR="0013104D" w:rsidRPr="0013104D" w:rsidTr="00C0500F">
        <w:trPr>
          <w:trHeight w:val="255"/>
        </w:trPr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 xml:space="preserve">Доходы от приватизации имущества, находящегося в собственности муниципальных районов, в части приватизации нефинансовых активов имущества </w:t>
            </w:r>
            <w:r w:rsidRPr="0013104D">
              <w:rPr>
                <w:sz w:val="24"/>
                <w:szCs w:val="24"/>
              </w:rPr>
              <w:lastRenderedPageBreak/>
              <w:t>казны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175 000,0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175 000,0</w:t>
            </w:r>
          </w:p>
        </w:tc>
      </w:tr>
      <w:tr w:rsidR="0013104D" w:rsidRPr="0013104D" w:rsidTr="00C0500F">
        <w:trPr>
          <w:trHeight w:val="137"/>
        </w:trPr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ШТРАФЫ, САНКЦИИ, ВОЗМЕЩЕНИЕ УЩЕРБА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423 610,0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423 610,0</w:t>
            </w:r>
          </w:p>
        </w:tc>
      </w:tr>
      <w:tr w:rsidR="0013104D" w:rsidRPr="0013104D" w:rsidTr="00C0500F">
        <w:trPr>
          <w:trHeight w:val="210"/>
        </w:trPr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30 600,0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30 600,0</w:t>
            </w:r>
          </w:p>
        </w:tc>
      </w:tr>
      <w:tr w:rsidR="0013104D" w:rsidRPr="0013104D" w:rsidTr="00C0500F">
        <w:trPr>
          <w:trHeight w:val="283"/>
        </w:trPr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4 000,0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4 000,0</w:t>
            </w:r>
          </w:p>
        </w:tc>
      </w:tr>
      <w:tr w:rsidR="0013104D" w:rsidRPr="0013104D" w:rsidTr="00C0500F">
        <w:trPr>
          <w:trHeight w:val="356"/>
        </w:trPr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4 000,0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4 000,0</w:t>
            </w:r>
          </w:p>
        </w:tc>
      </w:tr>
      <w:tr w:rsidR="0013104D" w:rsidRPr="0013104D" w:rsidTr="00C0500F">
        <w:trPr>
          <w:trHeight w:val="356"/>
        </w:trPr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5 000,0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5 000,0</w:t>
            </w:r>
          </w:p>
        </w:tc>
      </w:tr>
      <w:tr w:rsidR="0013104D" w:rsidRPr="0013104D" w:rsidTr="00C0500F">
        <w:trPr>
          <w:trHeight w:val="428"/>
        </w:trPr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5 000,0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5 000,0</w:t>
            </w:r>
          </w:p>
        </w:tc>
      </w:tr>
      <w:tr w:rsidR="0013104D" w:rsidRPr="0013104D" w:rsidTr="00C0500F">
        <w:trPr>
          <w:trHeight w:val="210"/>
        </w:trPr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600,0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600,0</w:t>
            </w:r>
          </w:p>
        </w:tc>
      </w:tr>
      <w:tr w:rsidR="0013104D" w:rsidRPr="0013104D" w:rsidTr="00C0500F">
        <w:trPr>
          <w:trHeight w:val="318"/>
        </w:trPr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600,0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600,0</w:t>
            </w:r>
          </w:p>
        </w:tc>
      </w:tr>
      <w:tr w:rsidR="0013104D" w:rsidRPr="0013104D" w:rsidTr="00C0500F">
        <w:trPr>
          <w:trHeight w:val="271"/>
        </w:trPr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2 000,0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+2000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4 000,0</w:t>
            </w:r>
          </w:p>
        </w:tc>
      </w:tr>
      <w:tr w:rsidR="0013104D" w:rsidRPr="0013104D" w:rsidTr="00C0500F">
        <w:trPr>
          <w:trHeight w:val="428"/>
        </w:trPr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 xml:space="preserve">Административные штрафы, установленные главой </w:t>
            </w:r>
            <w:r w:rsidRPr="0013104D">
              <w:rPr>
                <w:sz w:val="24"/>
                <w:szCs w:val="24"/>
              </w:rPr>
              <w:lastRenderedPageBreak/>
              <w:t>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2 000,0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+2000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4 000,0</w:t>
            </w:r>
          </w:p>
        </w:tc>
      </w:tr>
      <w:tr w:rsidR="0013104D" w:rsidRPr="0013104D" w:rsidTr="00C0500F">
        <w:trPr>
          <w:trHeight w:val="283"/>
        </w:trPr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10 000,0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-1500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8 500,0</w:t>
            </w:r>
          </w:p>
        </w:tc>
      </w:tr>
      <w:tr w:rsidR="0013104D" w:rsidRPr="0013104D" w:rsidTr="00C0500F">
        <w:trPr>
          <w:trHeight w:val="322"/>
        </w:trPr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10 000,0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-1500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8 500,0</w:t>
            </w:r>
          </w:p>
        </w:tc>
      </w:tr>
      <w:tr w:rsidR="0013104D" w:rsidRPr="0013104D" w:rsidTr="00C0500F">
        <w:trPr>
          <w:trHeight w:val="322"/>
        </w:trPr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 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+1500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1 500,0</w:t>
            </w:r>
          </w:p>
        </w:tc>
      </w:tr>
      <w:tr w:rsidR="0013104D" w:rsidRPr="0013104D" w:rsidTr="00C0500F">
        <w:trPr>
          <w:trHeight w:val="347"/>
        </w:trPr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  налагаемые мировыми судьями, комиссиями по делам несовершеннолетних и защите их прав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+1500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1 500,0</w:t>
            </w:r>
          </w:p>
        </w:tc>
      </w:tr>
      <w:tr w:rsidR="0013104D" w:rsidRPr="0013104D" w:rsidTr="00C0500F">
        <w:trPr>
          <w:trHeight w:val="217"/>
        </w:trPr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4 000,0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-2000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2 000,0</w:t>
            </w:r>
          </w:p>
        </w:tc>
      </w:tr>
      <w:tr w:rsidR="0013104D" w:rsidRPr="0013104D" w:rsidTr="00C0500F">
        <w:trPr>
          <w:trHeight w:val="325"/>
        </w:trPr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4 000,0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-2000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2 000,0</w:t>
            </w:r>
          </w:p>
        </w:tc>
      </w:tr>
      <w:tr w:rsidR="0013104D" w:rsidRPr="0013104D" w:rsidTr="00C0500F">
        <w:trPr>
          <w:trHeight w:val="278"/>
        </w:trPr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5 000,0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5 000,0</w:t>
            </w:r>
          </w:p>
        </w:tc>
      </w:tr>
      <w:tr w:rsidR="0013104D" w:rsidRPr="0013104D" w:rsidTr="00C0500F">
        <w:trPr>
          <w:trHeight w:val="376"/>
        </w:trPr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 xml:space="preserve">Административные штрафы, установленные Главой </w:t>
            </w:r>
            <w:r w:rsidRPr="0013104D">
              <w:rPr>
                <w:sz w:val="24"/>
                <w:szCs w:val="24"/>
              </w:rPr>
              <w:lastRenderedPageBreak/>
              <w:t>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5 000,0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5 000,0</w:t>
            </w:r>
          </w:p>
        </w:tc>
      </w:tr>
      <w:tr w:rsidR="0013104D" w:rsidRPr="0013104D" w:rsidTr="00C0500F">
        <w:trPr>
          <w:trHeight w:val="101"/>
        </w:trPr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35 000,0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-2954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32 046,0</w:t>
            </w:r>
          </w:p>
        </w:tc>
      </w:tr>
      <w:tr w:rsidR="0013104D" w:rsidRPr="0013104D" w:rsidTr="00C0500F">
        <w:trPr>
          <w:trHeight w:val="219"/>
        </w:trPr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35 000,0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-2954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32 046,0</w:t>
            </w:r>
          </w:p>
        </w:tc>
      </w:tr>
      <w:tr w:rsidR="0013104D" w:rsidRPr="0013104D" w:rsidTr="00C0500F">
        <w:trPr>
          <w:trHeight w:val="400"/>
        </w:trPr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17 010,0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+2954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19 964,0</w:t>
            </w:r>
          </w:p>
        </w:tc>
      </w:tr>
      <w:tr w:rsidR="0013104D" w:rsidRPr="0013104D" w:rsidTr="00C0500F">
        <w:trPr>
          <w:trHeight w:val="343"/>
        </w:trPr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17 010,0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+2954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19 964,0</w:t>
            </w:r>
          </w:p>
        </w:tc>
      </w:tr>
      <w:tr w:rsidR="0013104D" w:rsidRPr="0013104D" w:rsidTr="00C0500F">
        <w:trPr>
          <w:trHeight w:val="356"/>
        </w:trPr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17 010,0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+2954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19 964,0</w:t>
            </w:r>
          </w:p>
        </w:tc>
      </w:tr>
      <w:tr w:rsidR="0013104D" w:rsidRPr="0013104D" w:rsidTr="00C0500F">
        <w:trPr>
          <w:trHeight w:val="65"/>
        </w:trPr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Платежи в целях возмещения причиненного ущерба (убытков)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131 000,0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131 000,0</w:t>
            </w:r>
          </w:p>
        </w:tc>
      </w:tr>
      <w:tr w:rsidR="0013104D" w:rsidRPr="0013104D" w:rsidTr="00C0500F">
        <w:trPr>
          <w:trHeight w:val="302"/>
        </w:trPr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131 000,0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131 000,0</w:t>
            </w:r>
          </w:p>
        </w:tc>
      </w:tr>
      <w:tr w:rsidR="0013104D" w:rsidRPr="0013104D" w:rsidTr="00C0500F">
        <w:trPr>
          <w:trHeight w:val="255"/>
        </w:trPr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130 000,0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130 000,0</w:t>
            </w:r>
          </w:p>
        </w:tc>
      </w:tr>
      <w:tr w:rsidR="0013104D" w:rsidRPr="0013104D" w:rsidTr="00C0500F">
        <w:trPr>
          <w:trHeight w:val="356"/>
        </w:trPr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 xml:space="preserve">Доходы от денежных взысканий (штрафов). </w:t>
            </w:r>
            <w:r w:rsidRPr="0013104D">
              <w:rPr>
                <w:sz w:val="24"/>
                <w:szCs w:val="24"/>
              </w:rPr>
              <w:lastRenderedPageBreak/>
              <w:t>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1 000,0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1 000,0</w:t>
            </w:r>
          </w:p>
        </w:tc>
      </w:tr>
      <w:tr w:rsidR="0013104D" w:rsidRPr="0013104D" w:rsidTr="00C0500F">
        <w:trPr>
          <w:trHeight w:val="154"/>
        </w:trPr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Платежи, уплачиваемые в целях возмещения вреда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210 000,0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210 000,0</w:t>
            </w:r>
          </w:p>
        </w:tc>
      </w:tr>
      <w:tr w:rsidR="0013104D" w:rsidRPr="0013104D" w:rsidTr="00C0500F">
        <w:trPr>
          <w:trHeight w:val="412"/>
        </w:trPr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proofErr w:type="gramStart"/>
            <w:r w:rsidRPr="0013104D">
              <w:rPr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210 000,0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210 000,0</w:t>
            </w:r>
          </w:p>
        </w:tc>
      </w:tr>
      <w:tr w:rsidR="0013104D" w:rsidRPr="0013104D" w:rsidTr="00C0500F">
        <w:trPr>
          <w:trHeight w:val="161"/>
        </w:trPr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274 081 202,0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+5294318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279 375 220,0</w:t>
            </w:r>
          </w:p>
        </w:tc>
      </w:tr>
      <w:tr w:rsidR="0013104D" w:rsidRPr="0013104D" w:rsidTr="00C0500F">
        <w:trPr>
          <w:trHeight w:val="186"/>
        </w:trPr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 xml:space="preserve">БЕЗВОЗМЕЗДНЫЕ ПОСТУПЛЕНИЯ ОТ ДРУГИХ БЮДЖЕТОВ БЮДЖЕТНОЙ СИСТЕМЫ РОССИЙСКОЙ ФЕДЕРАЦИИ 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271 751 211,0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+5581590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277 332 801,0</w:t>
            </w:r>
          </w:p>
        </w:tc>
      </w:tr>
      <w:tr w:rsidR="0013104D" w:rsidRPr="0013104D" w:rsidTr="00C0500F">
        <w:trPr>
          <w:trHeight w:val="65"/>
        </w:trPr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96 866 000,0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+3170000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100 036 000,0</w:t>
            </w:r>
          </w:p>
        </w:tc>
      </w:tr>
      <w:tr w:rsidR="0013104D" w:rsidRPr="0013104D" w:rsidTr="00C0500F">
        <w:trPr>
          <w:trHeight w:val="12"/>
        </w:trPr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Дотации  на выравнивание бюджетной обеспеченности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96 866 000,0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96 866 000,0</w:t>
            </w:r>
          </w:p>
        </w:tc>
      </w:tr>
      <w:tr w:rsidR="0013104D" w:rsidRPr="0013104D" w:rsidTr="00C0500F">
        <w:trPr>
          <w:trHeight w:val="177"/>
        </w:trPr>
        <w:tc>
          <w:tcPr>
            <w:tcW w:w="54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96 866 000,0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96 866 000,0</w:t>
            </w:r>
          </w:p>
        </w:tc>
      </w:tr>
      <w:tr w:rsidR="0013104D" w:rsidRPr="0013104D" w:rsidTr="00C0500F">
        <w:trPr>
          <w:trHeight w:val="137"/>
        </w:trPr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Дотации на поддержку мер по  обеспечению сбалансированности бюджетов</w:t>
            </w:r>
            <w:r w:rsidRPr="0013104D">
              <w:rPr>
                <w:sz w:val="24"/>
                <w:szCs w:val="24"/>
              </w:rPr>
              <w:br/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+3170000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3 170 000,0</w:t>
            </w:r>
          </w:p>
        </w:tc>
      </w:tr>
      <w:tr w:rsidR="0013104D" w:rsidRPr="0013104D" w:rsidTr="00C0500F">
        <w:trPr>
          <w:trHeight w:val="37"/>
        </w:trPr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Дотации бюджетам муниципальных  районов на поддержку мер по обеспечению сбалансированности бюджетов</w:t>
            </w:r>
            <w:r w:rsidRPr="0013104D">
              <w:rPr>
                <w:sz w:val="24"/>
                <w:szCs w:val="24"/>
              </w:rPr>
              <w:br/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+3170000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3 170 000,0</w:t>
            </w:r>
          </w:p>
        </w:tc>
      </w:tr>
      <w:tr w:rsidR="0013104D" w:rsidRPr="0013104D" w:rsidTr="00C0500F">
        <w:trPr>
          <w:trHeight w:val="146"/>
        </w:trPr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Субсидии  бюджетам  бюджетной системы Российской Федерации (межбюджетные субсидии)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73 297 491,0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+1640370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74937861,00</w:t>
            </w:r>
          </w:p>
        </w:tc>
      </w:tr>
      <w:tr w:rsidR="0013104D" w:rsidRPr="0013104D" w:rsidTr="00C0500F">
        <w:trPr>
          <w:trHeight w:val="322"/>
        </w:trPr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25 000 000,0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+4011703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29 011 703,0</w:t>
            </w:r>
          </w:p>
        </w:tc>
      </w:tr>
      <w:tr w:rsidR="0013104D" w:rsidRPr="0013104D" w:rsidTr="00C0500F">
        <w:trPr>
          <w:trHeight w:val="322"/>
        </w:trPr>
        <w:tc>
          <w:tcPr>
            <w:tcW w:w="54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25 000 000,0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+4011703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29 011 703,0</w:t>
            </w:r>
          </w:p>
        </w:tc>
      </w:tr>
      <w:tr w:rsidR="0013104D" w:rsidRPr="0013104D" w:rsidTr="00C0500F">
        <w:trPr>
          <w:trHeight w:val="322"/>
        </w:trPr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 xml:space="preserve">Субсидии бюджетам  на   обновление материально-технической базы для организации учебно-исследовательской, научно-практической, творческой деятельности, занятий физической </w:t>
            </w:r>
            <w:r w:rsidRPr="0013104D">
              <w:rPr>
                <w:sz w:val="24"/>
                <w:szCs w:val="24"/>
              </w:rPr>
              <w:lastRenderedPageBreak/>
              <w:t xml:space="preserve">культурой и спортом в образовательных организациях                                      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+1305940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1 305 940,0</w:t>
            </w:r>
          </w:p>
        </w:tc>
      </w:tr>
      <w:tr w:rsidR="0013104D" w:rsidRPr="0013104D" w:rsidTr="00C0500F">
        <w:trPr>
          <w:trHeight w:val="347"/>
        </w:trPr>
        <w:tc>
          <w:tcPr>
            <w:tcW w:w="54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 xml:space="preserve">Субсидии бюджетам муниципальных районов на  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                                     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+1305940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1 305 940,0</w:t>
            </w:r>
          </w:p>
        </w:tc>
      </w:tr>
      <w:tr w:rsidR="0013104D" w:rsidRPr="0013104D" w:rsidTr="00C0500F">
        <w:trPr>
          <w:trHeight w:val="283"/>
        </w:trPr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Субсидии бюджетам на              проведение мероприятий по обеспечению 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+1248200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1 248 200,0</w:t>
            </w:r>
          </w:p>
        </w:tc>
      </w:tr>
      <w:tr w:rsidR="0013104D" w:rsidRPr="0013104D" w:rsidTr="00C0500F">
        <w:trPr>
          <w:trHeight w:val="210"/>
        </w:trPr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Субсидии бюджетам муниципальных районов на              проведение мероприятий по обеспечению 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+1248200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1 248 200,0</w:t>
            </w:r>
          </w:p>
        </w:tc>
      </w:tr>
      <w:tr w:rsidR="0013104D" w:rsidRPr="0013104D" w:rsidTr="00C0500F">
        <w:trPr>
          <w:trHeight w:val="163"/>
        </w:trPr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Субсидии бюджетам на строительство и реконструкцию (модернизацию) объектов питьевого водоснабжения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34 650 000,0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-11194900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23 455 100,0</w:t>
            </w:r>
          </w:p>
        </w:tc>
      </w:tr>
      <w:tr w:rsidR="0013104D" w:rsidRPr="0013104D" w:rsidTr="00C0500F">
        <w:trPr>
          <w:trHeight w:val="208"/>
        </w:trPr>
        <w:tc>
          <w:tcPr>
            <w:tcW w:w="54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Субсидии бюджетам муниципальных районов на строительство и реконструкцию (модернизацию) объектов питьевого водоснабжения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34 650 000,0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-11194900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23 455 100,0</w:t>
            </w:r>
          </w:p>
        </w:tc>
      </w:tr>
      <w:tr w:rsidR="0013104D" w:rsidRPr="0013104D" w:rsidTr="00C0500F">
        <w:trPr>
          <w:trHeight w:val="210"/>
        </w:trPr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proofErr w:type="gramStart"/>
            <w:r w:rsidRPr="0013104D">
              <w:rPr>
                <w:sz w:val="24"/>
                <w:szCs w:val="24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4 410 410,0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+525630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4 936 040,0</w:t>
            </w:r>
          </w:p>
        </w:tc>
      </w:tr>
      <w:tr w:rsidR="0013104D" w:rsidRPr="0013104D" w:rsidTr="00C0500F">
        <w:trPr>
          <w:trHeight w:val="246"/>
        </w:trPr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4 410 410,0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+525630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4 936 040,0</w:t>
            </w:r>
          </w:p>
        </w:tc>
      </w:tr>
      <w:tr w:rsidR="0013104D" w:rsidRPr="0013104D" w:rsidTr="00C0500F">
        <w:trPr>
          <w:trHeight w:val="136"/>
        </w:trPr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429 668,0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-154506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275 162,0</w:t>
            </w:r>
          </w:p>
        </w:tc>
      </w:tr>
      <w:tr w:rsidR="0013104D" w:rsidRPr="0013104D" w:rsidTr="00C0500F">
        <w:trPr>
          <w:trHeight w:val="181"/>
        </w:trPr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429 668,0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-154506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275 162,0</w:t>
            </w:r>
          </w:p>
        </w:tc>
      </w:tr>
      <w:tr w:rsidR="0013104D" w:rsidRPr="0013104D" w:rsidTr="00C0500F">
        <w:trPr>
          <w:trHeight w:val="137"/>
        </w:trPr>
        <w:tc>
          <w:tcPr>
            <w:tcW w:w="54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Субсидии бюджетам на поддержку отрасли культуры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+7910933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7910933,00</w:t>
            </w:r>
          </w:p>
        </w:tc>
      </w:tr>
      <w:tr w:rsidR="0013104D" w:rsidRPr="0013104D" w:rsidTr="00C0500F">
        <w:trPr>
          <w:trHeight w:val="137"/>
        </w:trPr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+7910933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7910933</w:t>
            </w:r>
          </w:p>
        </w:tc>
      </w:tr>
      <w:tr w:rsidR="0013104D" w:rsidRPr="0013104D" w:rsidTr="00C0500F">
        <w:trPr>
          <w:trHeight w:val="210"/>
        </w:trPr>
        <w:tc>
          <w:tcPr>
            <w:tcW w:w="54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940 300,0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940 300,0</w:t>
            </w:r>
          </w:p>
        </w:tc>
      </w:tr>
      <w:tr w:rsidR="0013104D" w:rsidRPr="0013104D" w:rsidTr="00C0500F">
        <w:trPr>
          <w:trHeight w:val="210"/>
        </w:trPr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Субсидии бюджетам муниципальных районов на реализацию программ формирования современной городской среды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940 300,0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940 300,0</w:t>
            </w:r>
          </w:p>
        </w:tc>
      </w:tr>
      <w:tr w:rsidR="0013104D" w:rsidRPr="0013104D" w:rsidTr="00C0500F">
        <w:trPr>
          <w:trHeight w:val="137"/>
        </w:trPr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Субсидии бюджетам  на обеспечение комплексного развития сельских территорий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+281300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281 300,0</w:t>
            </w:r>
          </w:p>
        </w:tc>
      </w:tr>
      <w:tr w:rsidR="0013104D" w:rsidRPr="0013104D" w:rsidTr="00C0500F">
        <w:trPr>
          <w:trHeight w:val="210"/>
        </w:trPr>
        <w:tc>
          <w:tcPr>
            <w:tcW w:w="54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Субсидии бюджетам муниципальных районов на обеспечение комплексного развития сельских территорий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+281300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281 300,0</w:t>
            </w:r>
          </w:p>
        </w:tc>
      </w:tr>
      <w:tr w:rsidR="0013104D" w:rsidRPr="0013104D" w:rsidTr="00C0500F">
        <w:trPr>
          <w:trHeight w:val="210"/>
        </w:trPr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Субсидии бюджетам   на подготовку проектов межевания земельных участков и на проведение кадастровых работ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7 387 800,0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-5992176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1 395 624,0</w:t>
            </w:r>
          </w:p>
        </w:tc>
      </w:tr>
      <w:tr w:rsidR="0013104D" w:rsidRPr="0013104D" w:rsidTr="00C0500F">
        <w:trPr>
          <w:trHeight w:val="210"/>
        </w:trPr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Субсидии бюджетам  муниципальных районов на подготовку проектов межевания земельных участков и на проведение кадастровых работ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7 387 800,0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-5992176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1 395 624,0</w:t>
            </w:r>
          </w:p>
        </w:tc>
      </w:tr>
      <w:tr w:rsidR="0013104D" w:rsidRPr="0013104D" w:rsidTr="00C0500F">
        <w:trPr>
          <w:trHeight w:val="65"/>
        </w:trPr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Прочие субсидии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479 313,0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+3698246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4 177 559,0</w:t>
            </w:r>
          </w:p>
        </w:tc>
      </w:tr>
      <w:tr w:rsidR="0013104D" w:rsidRPr="0013104D" w:rsidTr="00C0500F">
        <w:trPr>
          <w:trHeight w:val="157"/>
        </w:trPr>
        <w:tc>
          <w:tcPr>
            <w:tcW w:w="54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Прочие субсидии бюджетам муниципальных районов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479 313,0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+3698246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4 177 559,0</w:t>
            </w:r>
          </w:p>
        </w:tc>
      </w:tr>
      <w:tr w:rsidR="0013104D" w:rsidRPr="0013104D" w:rsidTr="00C0500F">
        <w:trPr>
          <w:trHeight w:val="137"/>
        </w:trPr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95 280 700,0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+591900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95 872 300,0</w:t>
            </w:r>
          </w:p>
        </w:tc>
      </w:tr>
      <w:tr w:rsidR="0013104D" w:rsidRPr="0013104D" w:rsidTr="00C0500F">
        <w:trPr>
          <w:trHeight w:val="228"/>
        </w:trPr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95 280 700,0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+591600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95 872 300,0</w:t>
            </w:r>
          </w:p>
        </w:tc>
      </w:tr>
      <w:tr w:rsidR="0013104D" w:rsidRPr="0013104D" w:rsidTr="00C0500F">
        <w:trPr>
          <w:trHeight w:val="176"/>
        </w:trPr>
        <w:tc>
          <w:tcPr>
            <w:tcW w:w="54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95 280 700,0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+591600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95 872 300,0</w:t>
            </w:r>
          </w:p>
        </w:tc>
      </w:tr>
      <w:tr w:rsidR="0013104D" w:rsidRPr="0013104D" w:rsidTr="00C0500F">
        <w:trPr>
          <w:trHeight w:val="112"/>
        </w:trPr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6 307 020,0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+179620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6 486 640,0</w:t>
            </w:r>
          </w:p>
        </w:tc>
      </w:tr>
      <w:tr w:rsidR="0013104D" w:rsidRPr="0013104D" w:rsidTr="00C0500F">
        <w:trPr>
          <w:trHeight w:val="199"/>
        </w:trPr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351 500,0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-22650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328 850,0</w:t>
            </w:r>
          </w:p>
        </w:tc>
      </w:tr>
      <w:tr w:rsidR="0013104D" w:rsidRPr="0013104D" w:rsidTr="00C0500F">
        <w:trPr>
          <w:trHeight w:val="302"/>
        </w:trPr>
        <w:tc>
          <w:tcPr>
            <w:tcW w:w="54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 xml:space="preserve"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  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351 500,0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-22650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328 850,0</w:t>
            </w:r>
          </w:p>
        </w:tc>
      </w:tr>
      <w:tr w:rsidR="0013104D" w:rsidRPr="0013104D" w:rsidTr="00C0500F">
        <w:trPr>
          <w:trHeight w:val="262"/>
        </w:trPr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  <w:r w:rsidRPr="0013104D">
              <w:rPr>
                <w:sz w:val="24"/>
                <w:szCs w:val="24"/>
              </w:rPr>
              <w:br/>
            </w:r>
            <w:r w:rsidRPr="0013104D">
              <w:rPr>
                <w:sz w:val="24"/>
                <w:szCs w:val="24"/>
              </w:rPr>
              <w:br/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5 500 490,0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+202270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5 702 760,0</w:t>
            </w:r>
          </w:p>
        </w:tc>
      </w:tr>
      <w:tr w:rsidR="0013104D" w:rsidRPr="0013104D" w:rsidTr="00C0500F">
        <w:trPr>
          <w:trHeight w:val="241"/>
        </w:trPr>
        <w:tc>
          <w:tcPr>
            <w:tcW w:w="54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5 500 490,0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+202270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5 702 760,0</w:t>
            </w:r>
          </w:p>
        </w:tc>
      </w:tr>
      <w:tr w:rsidR="0013104D" w:rsidRPr="0013104D" w:rsidTr="00C0500F">
        <w:trPr>
          <w:trHeight w:val="137"/>
        </w:trPr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455 030,0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455 030,0</w:t>
            </w:r>
          </w:p>
        </w:tc>
      </w:tr>
      <w:tr w:rsidR="0013104D" w:rsidRPr="0013104D" w:rsidTr="00C0500F">
        <w:trPr>
          <w:trHeight w:val="189"/>
        </w:trPr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455 030,0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455 030,0</w:t>
            </w:r>
          </w:p>
        </w:tc>
      </w:tr>
      <w:tr w:rsidR="0013104D" w:rsidRPr="0013104D" w:rsidTr="00C0500F">
        <w:trPr>
          <w:trHeight w:val="137"/>
        </w:trPr>
        <w:tc>
          <w:tcPr>
            <w:tcW w:w="547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2 329 991,0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-287272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2 042 419,0</w:t>
            </w:r>
          </w:p>
        </w:tc>
      </w:tr>
      <w:tr w:rsidR="0013104D" w:rsidRPr="0013104D" w:rsidTr="00C0500F">
        <w:trPr>
          <w:trHeight w:val="212"/>
        </w:trPr>
        <w:tc>
          <w:tcPr>
            <w:tcW w:w="5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2 329 991,0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-287572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2 042 419,0</w:t>
            </w:r>
          </w:p>
        </w:tc>
      </w:tr>
      <w:tr w:rsidR="0013104D" w:rsidRPr="0013104D" w:rsidTr="00C0500F">
        <w:trPr>
          <w:trHeight w:val="231"/>
        </w:trPr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ИТОГ</w:t>
            </w:r>
            <w:r w:rsidRPr="0013104D">
              <w:rPr>
                <w:rFonts w:eastAsia="Arial"/>
                <w:b/>
                <w:color w:val="000000"/>
                <w:sz w:val="24"/>
                <w:szCs w:val="24"/>
              </w:rPr>
              <w:t>О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327 221 302,0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+5294018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332 515 320,0</w:t>
            </w:r>
          </w:p>
        </w:tc>
      </w:tr>
    </w:tbl>
    <w:p w:rsidR="0013104D" w:rsidRPr="0013104D" w:rsidRDefault="0013104D" w:rsidP="00131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104D" w:rsidRPr="0013104D" w:rsidRDefault="0013104D" w:rsidP="00C0500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3104D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13104D" w:rsidRPr="0013104D" w:rsidRDefault="0013104D" w:rsidP="00C0500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3104D">
        <w:rPr>
          <w:rFonts w:ascii="Times New Roman" w:hAnsi="Times New Roman" w:cs="Times New Roman"/>
          <w:sz w:val="24"/>
          <w:szCs w:val="24"/>
        </w:rPr>
        <w:t>к решению Собрания депу</w:t>
      </w:r>
      <w:r w:rsidR="00C0500F">
        <w:rPr>
          <w:rFonts w:ascii="Times New Roman" w:hAnsi="Times New Roman" w:cs="Times New Roman"/>
          <w:sz w:val="24"/>
          <w:szCs w:val="24"/>
        </w:rPr>
        <w:t>татов</w:t>
      </w:r>
    </w:p>
    <w:p w:rsidR="0013104D" w:rsidRPr="0013104D" w:rsidRDefault="0013104D" w:rsidP="00C0500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3104D">
        <w:rPr>
          <w:rFonts w:ascii="Times New Roman" w:hAnsi="Times New Roman" w:cs="Times New Roman"/>
          <w:sz w:val="24"/>
          <w:szCs w:val="24"/>
        </w:rPr>
        <w:t>Шарьинского муниципального района</w:t>
      </w:r>
    </w:p>
    <w:p w:rsidR="0013104D" w:rsidRPr="0013104D" w:rsidRDefault="0013104D" w:rsidP="00C0500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3104D">
        <w:rPr>
          <w:rFonts w:ascii="Times New Roman" w:hAnsi="Times New Roman" w:cs="Times New Roman"/>
          <w:sz w:val="24"/>
          <w:szCs w:val="24"/>
        </w:rPr>
        <w:t>от 26 апреля 2023 года № 22</w:t>
      </w:r>
    </w:p>
    <w:p w:rsidR="0013104D" w:rsidRPr="0013104D" w:rsidRDefault="0013104D" w:rsidP="00131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104D" w:rsidRPr="0013104D" w:rsidRDefault="00C0500F" w:rsidP="00C0500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3104D">
        <w:rPr>
          <w:rFonts w:ascii="Times New Roman" w:hAnsi="Times New Roman" w:cs="Times New Roman"/>
          <w:b/>
          <w:bCs/>
          <w:sz w:val="24"/>
          <w:szCs w:val="24"/>
        </w:rPr>
        <w:t>ОБЪЕМ БЕЗВОЗМЕЗДНЫХ ПОСТУПЛЕНИЙ, ПОЛУЧАЕМЫХ ОТ ДРУГИХ БЮДЖЕТОВ БЮДЖЕТНОЙ СИСТЕМЫ РОССИЙСКОЙ ФЕДЕРАЦИИ В 2023 ГОДУ</w:t>
      </w:r>
    </w:p>
    <w:p w:rsidR="0013104D" w:rsidRPr="0013104D" w:rsidRDefault="0013104D" w:rsidP="00131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104D" w:rsidRPr="00C0500F" w:rsidRDefault="0013104D" w:rsidP="00C0500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3104D">
        <w:rPr>
          <w:rFonts w:ascii="Times New Roman" w:hAnsi="Times New Roman" w:cs="Times New Roman"/>
          <w:sz w:val="24"/>
          <w:szCs w:val="24"/>
        </w:rPr>
        <w:t>рублей</w:t>
      </w:r>
    </w:p>
    <w:tbl>
      <w:tblPr>
        <w:tblStyle w:val="af"/>
        <w:tblW w:w="0" w:type="auto"/>
        <w:tblLayout w:type="fixed"/>
        <w:tblLook w:val="04A0"/>
      </w:tblPr>
      <w:tblGrid>
        <w:gridCol w:w="2551"/>
        <w:gridCol w:w="3587"/>
        <w:gridCol w:w="1177"/>
        <w:gridCol w:w="1047"/>
        <w:gridCol w:w="1363"/>
      </w:tblGrid>
      <w:tr w:rsidR="0013104D" w:rsidRPr="0013104D" w:rsidTr="0013104D">
        <w:trPr>
          <w:trHeight w:val="825"/>
        </w:trPr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Наименование кодов классификации доходов бюджетов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 xml:space="preserve">Сумма     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Изменения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Уточненный план на 01.04.2023</w:t>
            </w:r>
          </w:p>
        </w:tc>
      </w:tr>
      <w:tr w:rsidR="0013104D" w:rsidRPr="0013104D" w:rsidTr="0013104D">
        <w:trPr>
          <w:trHeight w:val="592"/>
        </w:trPr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2 02 00000 00 0000 000</w:t>
            </w: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 xml:space="preserve">БЕЗВОЗМЕЗДНЫЕ ПОСТУПЛЕНИЯ ОТ ДРУГИХ БЮДЖЕТОВ БЮДЖЕТНОЙ СИСТЕМЫ РОССИЙСКОЙ ФЕДЕРАЦИИ 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271 751 211,0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+5581590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277 332 801,0</w:t>
            </w:r>
          </w:p>
        </w:tc>
      </w:tr>
      <w:tr w:rsidR="0013104D" w:rsidRPr="0013104D" w:rsidTr="0013104D">
        <w:trPr>
          <w:trHeight w:val="410"/>
        </w:trPr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2 02 10000 00 0000 150</w:t>
            </w: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96 866 000,0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+3170000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100 036 000,0</w:t>
            </w:r>
          </w:p>
        </w:tc>
      </w:tr>
      <w:tr w:rsidR="0013104D" w:rsidRPr="0013104D" w:rsidTr="0013104D">
        <w:trPr>
          <w:trHeight w:val="268"/>
        </w:trPr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2 02 15001 00 0000 150</w:t>
            </w: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Дотации  на выравнивание бюджетной обеспеченности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96 866 000,0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96 866 000,0</w:t>
            </w:r>
          </w:p>
        </w:tc>
      </w:tr>
      <w:tr w:rsidR="0013104D" w:rsidRPr="0013104D" w:rsidTr="0013104D">
        <w:trPr>
          <w:trHeight w:val="410"/>
        </w:trPr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2 02 15001 05 0000 150</w:t>
            </w:r>
          </w:p>
        </w:tc>
        <w:tc>
          <w:tcPr>
            <w:tcW w:w="3587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96 866 000,0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96 866 000,0</w:t>
            </w:r>
          </w:p>
        </w:tc>
      </w:tr>
      <w:tr w:rsidR="0013104D" w:rsidRPr="0013104D" w:rsidTr="0013104D">
        <w:trPr>
          <w:trHeight w:val="337"/>
        </w:trPr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2 02 15002 00 0000 150</w:t>
            </w: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Дотации на поддержку мер по  обеспечению сбалансированности бюджетов</w:t>
            </w:r>
            <w:r w:rsidRPr="0013104D">
              <w:rPr>
                <w:sz w:val="24"/>
                <w:szCs w:val="24"/>
              </w:rPr>
              <w:br/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+3170000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3 170 000,0</w:t>
            </w:r>
          </w:p>
        </w:tc>
      </w:tr>
      <w:tr w:rsidR="0013104D" w:rsidRPr="0013104D" w:rsidTr="0013104D">
        <w:trPr>
          <w:trHeight w:val="406"/>
        </w:trPr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2 02 15002 05 0000 150</w:t>
            </w: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Дотации бюджетам муниципальных  районов на поддержку мер по обеспечению сбалансированности бюджетов</w:t>
            </w:r>
            <w:r w:rsidRPr="0013104D">
              <w:rPr>
                <w:sz w:val="24"/>
                <w:szCs w:val="24"/>
              </w:rPr>
              <w:br/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+3170000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3 170 000,0</w:t>
            </w:r>
          </w:p>
        </w:tc>
      </w:tr>
      <w:tr w:rsidR="0013104D" w:rsidRPr="0013104D" w:rsidTr="0013104D">
        <w:trPr>
          <w:trHeight w:val="334"/>
        </w:trPr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2 02 20000 00 0000 150</w:t>
            </w: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Субсидии  бюджетам  бюджетной системы Российской Федерации (межбюджетные субсидии)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73 297 491,0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+1640370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74 937 861,0</w:t>
            </w:r>
          </w:p>
        </w:tc>
      </w:tr>
      <w:tr w:rsidR="0013104D" w:rsidRPr="0013104D" w:rsidTr="0013104D">
        <w:trPr>
          <w:trHeight w:val="977"/>
        </w:trPr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2 02 20216 00 0000 150</w:t>
            </w: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25 000 000,0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+4011703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29 011 703,0</w:t>
            </w:r>
          </w:p>
        </w:tc>
      </w:tr>
      <w:tr w:rsidR="0013104D" w:rsidRPr="0013104D" w:rsidTr="0013104D">
        <w:trPr>
          <w:trHeight w:val="1011"/>
        </w:trPr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2 02 20216 05 0000 150</w:t>
            </w:r>
          </w:p>
        </w:tc>
        <w:tc>
          <w:tcPr>
            <w:tcW w:w="3587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25 000 000,0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+4011703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29 011 703,0</w:t>
            </w:r>
          </w:p>
        </w:tc>
      </w:tr>
      <w:tr w:rsidR="0013104D" w:rsidRPr="0013104D" w:rsidTr="0013104D">
        <w:trPr>
          <w:trHeight w:val="851"/>
        </w:trPr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2 02 25098 00 0000 150</w:t>
            </w: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 xml:space="preserve">Субсидии бюджетам  на  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                                     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+1305940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1 305 940,0</w:t>
            </w:r>
          </w:p>
        </w:tc>
      </w:tr>
      <w:tr w:rsidR="0013104D" w:rsidRPr="0013104D" w:rsidTr="0013104D">
        <w:trPr>
          <w:trHeight w:val="1006"/>
        </w:trPr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2 02 25098 05 0000 150</w:t>
            </w:r>
          </w:p>
        </w:tc>
        <w:tc>
          <w:tcPr>
            <w:tcW w:w="3587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 xml:space="preserve">Субсидии бюджетам муниципальных районов на  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                                     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+1305940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1 305 940,0</w:t>
            </w:r>
          </w:p>
        </w:tc>
      </w:tr>
      <w:tr w:rsidR="0013104D" w:rsidRPr="0013104D" w:rsidTr="0013104D">
        <w:trPr>
          <w:trHeight w:val="628"/>
        </w:trPr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2 02 25179 00 0000 150</w:t>
            </w: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Субсидии бюджетам на              проведение мероприятий по обеспечению 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+1248200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1 248 200,0</w:t>
            </w:r>
          </w:p>
        </w:tc>
      </w:tr>
      <w:tr w:rsidR="0013104D" w:rsidRPr="0013104D" w:rsidTr="0013104D">
        <w:trPr>
          <w:trHeight w:val="782"/>
        </w:trPr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2 02 25179 05 0000 150</w:t>
            </w: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Субсидии бюджетам муниципальных районов на              проведение мероприятий по обеспечению 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+1248200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1 248 200,0</w:t>
            </w:r>
          </w:p>
        </w:tc>
      </w:tr>
      <w:tr w:rsidR="0013104D" w:rsidRPr="0013104D" w:rsidTr="0013104D">
        <w:trPr>
          <w:trHeight w:val="324"/>
        </w:trPr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2 02 25243 00 0000 150</w:t>
            </w: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 xml:space="preserve">Субсидии бюджетам на строительство и реконструкцию </w:t>
            </w:r>
            <w:r w:rsidRPr="0013104D">
              <w:rPr>
                <w:sz w:val="24"/>
                <w:szCs w:val="24"/>
              </w:rPr>
              <w:lastRenderedPageBreak/>
              <w:t>(модернизацию) объектов питьевого водоснабжения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34 650 000,0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-11194900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23 455 100,0</w:t>
            </w:r>
          </w:p>
        </w:tc>
      </w:tr>
      <w:tr w:rsidR="0013104D" w:rsidRPr="0013104D" w:rsidTr="0013104D">
        <w:trPr>
          <w:trHeight w:val="565"/>
        </w:trPr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2 02 25243 05 0000 150</w:t>
            </w:r>
          </w:p>
        </w:tc>
        <w:tc>
          <w:tcPr>
            <w:tcW w:w="3587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Субсидии бюджетам муниципальных районов на строительство и реконструкцию (модернизацию) объектов питьевого водоснабжения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34 650 000,0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-11194900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23 455 100,0</w:t>
            </w:r>
          </w:p>
        </w:tc>
      </w:tr>
      <w:tr w:rsidR="0013104D" w:rsidRPr="0013104D" w:rsidTr="0013104D">
        <w:trPr>
          <w:trHeight w:val="679"/>
        </w:trPr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2 02 25304 00 0000 150</w:t>
            </w: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proofErr w:type="gramStart"/>
            <w:r w:rsidRPr="0013104D">
              <w:rPr>
                <w:sz w:val="24"/>
                <w:szCs w:val="24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4 410 410,0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+525630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4 936 040,0</w:t>
            </w:r>
          </w:p>
        </w:tc>
      </w:tr>
      <w:tr w:rsidR="0013104D" w:rsidRPr="0013104D" w:rsidTr="0013104D">
        <w:trPr>
          <w:trHeight w:val="798"/>
        </w:trPr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2 02 25304 05 0000 150</w:t>
            </w: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4 410 410,0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+525630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4 936 040,0</w:t>
            </w:r>
          </w:p>
        </w:tc>
      </w:tr>
      <w:tr w:rsidR="0013104D" w:rsidRPr="0013104D" w:rsidTr="0013104D">
        <w:trPr>
          <w:trHeight w:val="401"/>
        </w:trPr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2 02 25497 00 0000 150</w:t>
            </w: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429 668,0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-154506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275 162,0</w:t>
            </w:r>
          </w:p>
        </w:tc>
      </w:tr>
      <w:tr w:rsidR="0013104D" w:rsidRPr="0013104D" w:rsidTr="0013104D">
        <w:trPr>
          <w:trHeight w:val="487"/>
        </w:trPr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2 02 25497 05 0000 150</w:t>
            </w: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429 668,0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-154506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275 162,0</w:t>
            </w:r>
          </w:p>
        </w:tc>
      </w:tr>
      <w:tr w:rsidR="0013104D" w:rsidRPr="0013104D" w:rsidTr="0013104D">
        <w:trPr>
          <w:trHeight w:val="161"/>
        </w:trPr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2 02 25519 00 0000 150</w:t>
            </w:r>
          </w:p>
        </w:tc>
        <w:tc>
          <w:tcPr>
            <w:tcW w:w="3587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Субсидии бюджетам на поддержку отрасли культуры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+7910933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7910933,00</w:t>
            </w:r>
          </w:p>
        </w:tc>
      </w:tr>
      <w:tr w:rsidR="0013104D" w:rsidRPr="0013104D" w:rsidTr="0013104D">
        <w:trPr>
          <w:trHeight w:val="239"/>
        </w:trPr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2 02 25519 05 0000 150</w:t>
            </w: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+7910933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7910933</w:t>
            </w:r>
          </w:p>
        </w:tc>
      </w:tr>
      <w:tr w:rsidR="0013104D" w:rsidRPr="0013104D" w:rsidTr="0013104D">
        <w:trPr>
          <w:trHeight w:val="385"/>
        </w:trPr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2 02 25555 00 0000 150</w:t>
            </w:r>
          </w:p>
        </w:tc>
        <w:tc>
          <w:tcPr>
            <w:tcW w:w="3587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940 300,0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940 300,0</w:t>
            </w:r>
          </w:p>
        </w:tc>
      </w:tr>
      <w:tr w:rsidR="0013104D" w:rsidRPr="0013104D" w:rsidTr="0013104D">
        <w:trPr>
          <w:trHeight w:val="560"/>
        </w:trPr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2 02 25555 05 0000 150</w:t>
            </w: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Субсидии бюджетам муниципальных районов на реализацию программ формирования современной городской среды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940 300,0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940 300,0</w:t>
            </w:r>
          </w:p>
        </w:tc>
      </w:tr>
      <w:tr w:rsidR="0013104D" w:rsidRPr="0013104D" w:rsidTr="0013104D">
        <w:trPr>
          <w:trHeight w:val="375"/>
        </w:trPr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2 02 25576 00 0000 150</w:t>
            </w: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Субсидии бюджетам  на обеспечение комплексного развития сельских территорий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+281300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281 300,0</w:t>
            </w:r>
          </w:p>
        </w:tc>
      </w:tr>
      <w:tr w:rsidR="0013104D" w:rsidRPr="0013104D" w:rsidTr="0013104D">
        <w:trPr>
          <w:trHeight w:val="344"/>
        </w:trPr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2 02 25576 05 0000 150</w:t>
            </w:r>
          </w:p>
        </w:tc>
        <w:tc>
          <w:tcPr>
            <w:tcW w:w="3587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 xml:space="preserve">Субсидии бюджетам муниципальных районов на обеспечение комплексного </w:t>
            </w:r>
            <w:r w:rsidRPr="0013104D">
              <w:rPr>
                <w:sz w:val="24"/>
                <w:szCs w:val="24"/>
              </w:rPr>
              <w:lastRenderedPageBreak/>
              <w:t>развития сельских территорий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+281300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281 300,0</w:t>
            </w:r>
          </w:p>
        </w:tc>
      </w:tr>
      <w:tr w:rsidR="0013104D" w:rsidRPr="0013104D" w:rsidTr="0013104D">
        <w:trPr>
          <w:trHeight w:val="301"/>
        </w:trPr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2 02 25599 00 0000 150</w:t>
            </w: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Субсидии бюджетам   на подготовку проектов межевания земельных участков и на проведение кадастровых работ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7 387 800,0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-5992176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1 395 624,0</w:t>
            </w:r>
          </w:p>
        </w:tc>
      </w:tr>
      <w:tr w:rsidR="0013104D" w:rsidRPr="0013104D" w:rsidTr="0013104D">
        <w:trPr>
          <w:trHeight w:val="535"/>
        </w:trPr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2 02 25599 05 0000 150</w:t>
            </w: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Субсидии бюджетам  муниципальных районов на подготовку проектов межевания земельных участков и на проведение кадастровых работ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7 387 800,0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-5992176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1 395 624,0</w:t>
            </w:r>
          </w:p>
        </w:tc>
      </w:tr>
      <w:tr w:rsidR="0013104D" w:rsidRPr="0013104D" w:rsidTr="0013104D">
        <w:trPr>
          <w:trHeight w:val="194"/>
        </w:trPr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2 02 29999 00 0000 150</w:t>
            </w: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Прочие субсидии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479 313,0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+3698246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4 177 559,0</w:t>
            </w:r>
          </w:p>
        </w:tc>
      </w:tr>
      <w:tr w:rsidR="0013104D" w:rsidRPr="0013104D" w:rsidTr="0013104D">
        <w:trPr>
          <w:trHeight w:val="326"/>
        </w:trPr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2 02 29999 05 0000 150</w:t>
            </w: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Прочие субсидии бюджетам муниципальных районов (на организацию отдыха детей в каникулярное время)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329 313,0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+25875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355 188,0</w:t>
            </w:r>
          </w:p>
        </w:tc>
      </w:tr>
      <w:tr w:rsidR="0013104D" w:rsidRPr="0013104D" w:rsidTr="0013104D">
        <w:trPr>
          <w:trHeight w:val="755"/>
        </w:trPr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2 02 29999 05 0000 150</w:t>
            </w: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 xml:space="preserve">Прочие субсидии бюджетам муниципальных районов </w:t>
            </w:r>
            <w:proofErr w:type="gramStart"/>
            <w:r w:rsidRPr="0013104D">
              <w:rPr>
                <w:sz w:val="24"/>
                <w:szCs w:val="24"/>
              </w:rPr>
              <w:t xml:space="preserve">( </w:t>
            </w:r>
            <w:proofErr w:type="gramEnd"/>
            <w:r w:rsidRPr="0013104D">
              <w:rPr>
                <w:sz w:val="24"/>
                <w:szCs w:val="24"/>
              </w:rPr>
              <w:t>на софинансирование расходов по оформлению в муниципальную собственность земельных участков из земель сельскохозяйственного назначения, выделяемых в счет земельных долей)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150 000,0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-150000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</w:t>
            </w:r>
          </w:p>
        </w:tc>
      </w:tr>
      <w:tr w:rsidR="0013104D" w:rsidRPr="0013104D" w:rsidTr="0013104D">
        <w:trPr>
          <w:trHeight w:val="865"/>
        </w:trPr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2 02 29999 05 0000 150</w:t>
            </w: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Прочие субсидии бюджетам муниципальных районов ( на софинансирование мероприятий</w:t>
            </w:r>
            <w:proofErr w:type="gramStart"/>
            <w:r w:rsidRPr="0013104D">
              <w:rPr>
                <w:sz w:val="24"/>
                <w:szCs w:val="24"/>
              </w:rPr>
              <w:t xml:space="preserve"> ,</w:t>
            </w:r>
            <w:proofErr w:type="gramEnd"/>
            <w:r w:rsidRPr="0013104D">
              <w:rPr>
                <w:sz w:val="24"/>
                <w:szCs w:val="24"/>
              </w:rPr>
              <w:t xml:space="preserve"> возникших при реализации проектов развития , основанных на общественных инициативах в номинации "Местные инициативы")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+3571211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3 571 211,0</w:t>
            </w:r>
          </w:p>
        </w:tc>
      </w:tr>
      <w:tr w:rsidR="0013104D" w:rsidRPr="0013104D" w:rsidTr="0013104D">
        <w:trPr>
          <w:trHeight w:val="529"/>
        </w:trPr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2 02 29999 05 0000 150</w:t>
            </w: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 xml:space="preserve">Прочие субсидии бюджетам муниципальных районов </w:t>
            </w:r>
            <w:proofErr w:type="gramStart"/>
            <w:r w:rsidRPr="0013104D">
              <w:rPr>
                <w:sz w:val="24"/>
                <w:szCs w:val="24"/>
              </w:rPr>
              <w:t xml:space="preserve">( </w:t>
            </w:r>
            <w:proofErr w:type="gramEnd"/>
            <w:r w:rsidRPr="0013104D">
              <w:rPr>
                <w:sz w:val="24"/>
                <w:szCs w:val="24"/>
              </w:rPr>
              <w:t>на софинансирование мероприятий по борьбе с борщевиком Сосновского на территории Костромской области)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+251160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251 160,0</w:t>
            </w:r>
          </w:p>
        </w:tc>
      </w:tr>
      <w:tr w:rsidR="0013104D" w:rsidRPr="0013104D" w:rsidTr="0013104D">
        <w:trPr>
          <w:trHeight w:val="207"/>
        </w:trPr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2 02 30000 00 0000 150</w:t>
            </w: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95 280 700,0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+591600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95 872 300,0</w:t>
            </w:r>
          </w:p>
        </w:tc>
      </w:tr>
      <w:tr w:rsidR="0013104D" w:rsidRPr="0013104D" w:rsidTr="0013104D">
        <w:trPr>
          <w:trHeight w:val="509"/>
        </w:trPr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2 02 30024 00 0000 150</w:t>
            </w: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95 280 700,0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+591600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95 872 300,0</w:t>
            </w:r>
          </w:p>
        </w:tc>
      </w:tr>
      <w:tr w:rsidR="0013104D" w:rsidRPr="0013104D" w:rsidTr="0013104D">
        <w:trPr>
          <w:trHeight w:val="862"/>
        </w:trPr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2 02 30024 05 0000 150</w:t>
            </w: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</w:t>
            </w:r>
            <w:proofErr w:type="gramStart"/>
            <w:r w:rsidRPr="0013104D">
              <w:rPr>
                <w:sz w:val="24"/>
                <w:szCs w:val="24"/>
              </w:rPr>
              <w:t>и(</w:t>
            </w:r>
            <w:proofErr w:type="gramEnd"/>
            <w:r w:rsidRPr="0013104D">
              <w:rPr>
                <w:sz w:val="24"/>
                <w:szCs w:val="24"/>
              </w:rPr>
              <w:t xml:space="preserve">на реализацию основных общеобразовательных программ в муниципальных </w:t>
            </w:r>
            <w:r w:rsidRPr="0013104D">
              <w:rPr>
                <w:sz w:val="24"/>
                <w:szCs w:val="24"/>
              </w:rPr>
              <w:lastRenderedPageBreak/>
              <w:t>общеобразовательных организациях)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87 150 220,0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87 150 220,0</w:t>
            </w:r>
          </w:p>
        </w:tc>
      </w:tr>
      <w:tr w:rsidR="0013104D" w:rsidRPr="0013104D" w:rsidTr="0013104D">
        <w:trPr>
          <w:trHeight w:val="769"/>
        </w:trPr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2 02 30024 05 0000 150</w:t>
            </w: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 xml:space="preserve">Субвенции местным бюджетам на выполнение передаваемых полномочий субъектов Российской Федерации </w:t>
            </w:r>
            <w:proofErr w:type="gramStart"/>
            <w:r w:rsidRPr="0013104D">
              <w:rPr>
                <w:sz w:val="24"/>
                <w:szCs w:val="24"/>
              </w:rPr>
              <w:t xml:space="preserve">( </w:t>
            </w:r>
            <w:proofErr w:type="gramEnd"/>
            <w:r w:rsidRPr="0013104D">
              <w:rPr>
                <w:sz w:val="24"/>
                <w:szCs w:val="24"/>
              </w:rPr>
              <w:t>на реализацию образовательных программ дошкольного образования в муниципальных дошкольных образовательных организациях)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3 545 980,0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3 545 980,0</w:t>
            </w:r>
          </w:p>
        </w:tc>
      </w:tr>
      <w:tr w:rsidR="0013104D" w:rsidRPr="0013104D" w:rsidTr="0013104D">
        <w:trPr>
          <w:trHeight w:val="828"/>
        </w:trPr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2 02 30024 05 0000 150</w:t>
            </w: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 xml:space="preserve">Субвенции местным бюджетам на выполнение передаваемых полномочий субъектов Российской Федерации </w:t>
            </w:r>
            <w:proofErr w:type="gramStart"/>
            <w:r w:rsidRPr="0013104D">
              <w:rPr>
                <w:sz w:val="24"/>
                <w:szCs w:val="24"/>
              </w:rPr>
              <w:t xml:space="preserve">( </w:t>
            </w:r>
            <w:proofErr w:type="gramEnd"/>
            <w:r w:rsidRPr="0013104D">
              <w:rPr>
                <w:sz w:val="24"/>
                <w:szCs w:val="24"/>
              </w:rPr>
              <w:t>на осуществление органами местного самоуправления муниципальных районов государственных полномочий в сфере агропромышленного комплекса)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1 986 200,0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+211000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2 197 200,0</w:t>
            </w:r>
          </w:p>
        </w:tc>
      </w:tr>
      <w:tr w:rsidR="0013104D" w:rsidRPr="0013104D" w:rsidTr="0013104D">
        <w:trPr>
          <w:trHeight w:val="796"/>
        </w:trPr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2 02 30024 05 0000 150</w:t>
            </w: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 (на осуществление органами местного самоуправления муниципальных районов государственных полномочий в области архивного дела</w:t>
            </w:r>
            <w:proofErr w:type="gramStart"/>
            <w:r w:rsidRPr="0013104D"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847 800,0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847 800,0</w:t>
            </w:r>
          </w:p>
        </w:tc>
      </w:tr>
      <w:tr w:rsidR="0013104D" w:rsidRPr="0013104D" w:rsidTr="0013104D">
        <w:trPr>
          <w:trHeight w:val="987"/>
        </w:trPr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2 02 30024 05 0000 150</w:t>
            </w: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 xml:space="preserve">Субвенции местным бюджетам на выполнение передаваемых полномочий субъектов Российской Федерации (на осуществление органами местного самоуправления муниципальных районов государственных полномочий по решению вопросов в сфере трудовых отношений)  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359 500,0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+48700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408 200,0</w:t>
            </w:r>
          </w:p>
        </w:tc>
      </w:tr>
      <w:tr w:rsidR="0013104D" w:rsidRPr="0013104D" w:rsidTr="0013104D">
        <w:trPr>
          <w:trHeight w:val="864"/>
        </w:trPr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2 02 30024 05 0000 150</w:t>
            </w: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 xml:space="preserve">Субвенции местным бюджетам на выполнение передаваемых полномочий субъектов Российской Федерации </w:t>
            </w:r>
            <w:proofErr w:type="gramStart"/>
            <w:r w:rsidRPr="0013104D">
              <w:rPr>
                <w:sz w:val="24"/>
                <w:szCs w:val="24"/>
              </w:rPr>
              <w:t xml:space="preserve">( </w:t>
            </w:r>
            <w:proofErr w:type="gramEnd"/>
            <w:r w:rsidRPr="0013104D">
              <w:rPr>
                <w:sz w:val="24"/>
                <w:szCs w:val="24"/>
              </w:rPr>
              <w:t xml:space="preserve">на осуществление органами местного самоуправления муниципальных районов  государственных полномочий по образованию и организации деятельности комиссий по делам несовершеннолетних и защите их </w:t>
            </w:r>
            <w:r w:rsidRPr="0013104D">
              <w:rPr>
                <w:sz w:val="24"/>
                <w:szCs w:val="24"/>
              </w:rPr>
              <w:lastRenderedPageBreak/>
              <w:t xml:space="preserve">прав)  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411 300,0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+55800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467 100,0</w:t>
            </w:r>
          </w:p>
        </w:tc>
      </w:tr>
      <w:tr w:rsidR="0013104D" w:rsidRPr="0013104D" w:rsidTr="0013104D">
        <w:trPr>
          <w:trHeight w:val="972"/>
        </w:trPr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2 02 30024 05 0000 150</w:t>
            </w: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 xml:space="preserve">Субвенции местным бюджетам на выполнение передаваемых полномочий субъектов Российской Федерации </w:t>
            </w:r>
            <w:proofErr w:type="gramStart"/>
            <w:r w:rsidRPr="0013104D">
              <w:rPr>
                <w:sz w:val="24"/>
                <w:szCs w:val="24"/>
              </w:rPr>
              <w:t xml:space="preserve">( </w:t>
            </w:r>
            <w:proofErr w:type="gramEnd"/>
            <w:r w:rsidRPr="0013104D">
              <w:rPr>
                <w:sz w:val="24"/>
                <w:szCs w:val="24"/>
              </w:rPr>
              <w:t xml:space="preserve">на осуществление органами местного самоуправления муниципальных районов государственных полномочий по организации деятельности административных комиссий)  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32 300,0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32 300,0</w:t>
            </w:r>
          </w:p>
        </w:tc>
      </w:tr>
      <w:tr w:rsidR="0013104D" w:rsidRPr="0013104D" w:rsidTr="0013104D">
        <w:trPr>
          <w:trHeight w:val="991"/>
        </w:trPr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2 02 30024 05 0000 150</w:t>
            </w: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 (на осуществление органами местного самоуправления  муниципальных районов и сельских поселений государственных полномочий по составлению протоколов об административных правонарушениях</w:t>
            </w:r>
            <w:proofErr w:type="gramStart"/>
            <w:r w:rsidRPr="0013104D"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38 100,0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38 100,0</w:t>
            </w:r>
          </w:p>
        </w:tc>
      </w:tr>
      <w:tr w:rsidR="0013104D" w:rsidRPr="0013104D" w:rsidTr="0013104D">
        <w:trPr>
          <w:trHeight w:val="1620"/>
        </w:trPr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2 02 30024 05 0000 150</w:t>
            </w: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 xml:space="preserve">Субвенции местным бюджетам на выполнение передаваемых полномочий субъектов Российской Федерации </w:t>
            </w:r>
            <w:proofErr w:type="gramStart"/>
            <w:r w:rsidRPr="0013104D">
              <w:rPr>
                <w:sz w:val="24"/>
                <w:szCs w:val="24"/>
              </w:rPr>
              <w:t xml:space="preserve">( </w:t>
            </w:r>
            <w:proofErr w:type="gramEnd"/>
            <w:r w:rsidRPr="0013104D">
              <w:rPr>
                <w:sz w:val="24"/>
                <w:szCs w:val="24"/>
              </w:rPr>
              <w:t>на осуществление органами местного самоуправления муниципальных районов отдельных государственных полномочий Костромской области по организации проведения мероприятий  по предупреждению и ликвидации болезней животных, их лечению, защите населения от болезней, общих для человека и животных, за исключением вопросов, решение которых отнесено к ведению Российской Федерации )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10 000,0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10 000,0</w:t>
            </w:r>
          </w:p>
        </w:tc>
      </w:tr>
      <w:tr w:rsidR="0013104D" w:rsidRPr="0013104D" w:rsidTr="0013104D">
        <w:trPr>
          <w:trHeight w:val="1191"/>
        </w:trPr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2 02 30024 05 0000 150</w:t>
            </w: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 xml:space="preserve">Субвенции местным бюджетам на выполнение передаваемых полномочий субъектов Российской Федерации (на осуществление органами местного самоуправления муниципальных районов отдельных государственных полномочий Костромской области по организации мероприятий при </w:t>
            </w:r>
            <w:r w:rsidRPr="0013104D">
              <w:rPr>
                <w:sz w:val="24"/>
                <w:szCs w:val="24"/>
              </w:rPr>
              <w:lastRenderedPageBreak/>
              <w:t>осуществлении деятельности по обращению с животными без владельцев</w:t>
            </w:r>
            <w:proofErr w:type="gramStart"/>
            <w:r w:rsidRPr="0013104D"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149 100,0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149 100,0</w:t>
            </w:r>
          </w:p>
        </w:tc>
      </w:tr>
      <w:tr w:rsidR="0013104D" w:rsidRPr="0013104D" w:rsidTr="0013104D">
        <w:trPr>
          <w:trHeight w:val="1051"/>
        </w:trPr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2 02 30024 05 0000 150</w:t>
            </w: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</w:t>
            </w:r>
            <w:proofErr w:type="gramStart"/>
            <w:r w:rsidRPr="0013104D">
              <w:rPr>
                <w:sz w:val="24"/>
                <w:szCs w:val="24"/>
              </w:rPr>
              <w:t>и(</w:t>
            </w:r>
            <w:proofErr w:type="gramEnd"/>
            <w:r w:rsidRPr="0013104D">
              <w:rPr>
                <w:sz w:val="24"/>
                <w:szCs w:val="24"/>
              </w:rPr>
              <w:t xml:space="preserve"> на осуществление органами местного самоуправления муниципальных районов  отдельных государственных полномочий по организации и осуществлению деятельности по опеке и попечительству)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658 200,0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+276100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934 300,0</w:t>
            </w:r>
          </w:p>
        </w:tc>
      </w:tr>
      <w:tr w:rsidR="0013104D" w:rsidRPr="0013104D" w:rsidTr="0013104D">
        <w:trPr>
          <w:trHeight w:val="1210"/>
        </w:trPr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2 02 30024 05 0000 150</w:t>
            </w:r>
          </w:p>
        </w:tc>
        <w:tc>
          <w:tcPr>
            <w:tcW w:w="3587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</w:t>
            </w:r>
            <w:proofErr w:type="gramStart"/>
            <w:r w:rsidRPr="0013104D">
              <w:rPr>
                <w:sz w:val="24"/>
                <w:szCs w:val="24"/>
              </w:rPr>
              <w:t>и(</w:t>
            </w:r>
            <w:proofErr w:type="gramEnd"/>
            <w:r w:rsidRPr="0013104D">
              <w:rPr>
                <w:sz w:val="24"/>
                <w:szCs w:val="24"/>
              </w:rPr>
              <w:t>на осуществление органами местного самоуправления муниципальных районов отдельных государственных полномочий по выплате социального пособия на погребение и возмещению стоимости услуг, предоставляемых согласно гарантированному перечню услуг по погребению)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92 000,0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92 000,0</w:t>
            </w:r>
          </w:p>
        </w:tc>
      </w:tr>
      <w:tr w:rsidR="0013104D" w:rsidRPr="0013104D" w:rsidTr="0013104D">
        <w:trPr>
          <w:trHeight w:val="191"/>
        </w:trPr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2 02 40000 00 0000 150</w:t>
            </w: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6 307 020,0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+179620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6 486 640,0</w:t>
            </w:r>
          </w:p>
        </w:tc>
      </w:tr>
      <w:tr w:rsidR="0013104D" w:rsidRPr="0013104D" w:rsidTr="0013104D">
        <w:trPr>
          <w:trHeight w:val="512"/>
        </w:trPr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2 02 40014 00 0000 150</w:t>
            </w: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351 500,0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-22650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328 850,0</w:t>
            </w:r>
          </w:p>
        </w:tc>
      </w:tr>
      <w:tr w:rsidR="0013104D" w:rsidRPr="0013104D" w:rsidTr="0013104D">
        <w:trPr>
          <w:trHeight w:val="846"/>
        </w:trPr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2 02 40014 05 0000 150</w:t>
            </w:r>
          </w:p>
        </w:tc>
        <w:tc>
          <w:tcPr>
            <w:tcW w:w="3587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 xml:space="preserve"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  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351 500,0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-22650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328 850,0</w:t>
            </w:r>
          </w:p>
        </w:tc>
      </w:tr>
      <w:tr w:rsidR="0013104D" w:rsidRPr="0013104D" w:rsidTr="0013104D">
        <w:trPr>
          <w:trHeight w:val="694"/>
        </w:trPr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2 02 45303 00 0000 150</w:t>
            </w: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 xml:space="preserve">Межбюджетные трансферты бюджетам на ежемесячное денежное вознаграждение за классное руководство педагогическим работникам </w:t>
            </w:r>
            <w:r w:rsidRPr="0013104D">
              <w:rPr>
                <w:sz w:val="24"/>
                <w:szCs w:val="24"/>
              </w:rPr>
              <w:lastRenderedPageBreak/>
              <w:t>государственных и муниципальных общеобразовательных организаций</w:t>
            </w:r>
            <w:r w:rsidRPr="0013104D">
              <w:rPr>
                <w:sz w:val="24"/>
                <w:szCs w:val="24"/>
              </w:rPr>
              <w:br/>
            </w:r>
            <w:r w:rsidRPr="0013104D">
              <w:rPr>
                <w:sz w:val="24"/>
                <w:szCs w:val="24"/>
              </w:rPr>
              <w:br/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5 500 490,0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+202270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5 702 760,0</w:t>
            </w:r>
          </w:p>
        </w:tc>
      </w:tr>
      <w:tr w:rsidR="0013104D" w:rsidRPr="0013104D" w:rsidTr="0013104D">
        <w:trPr>
          <w:trHeight w:val="847"/>
        </w:trPr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2 02 45303 05 0000 150</w:t>
            </w:r>
          </w:p>
        </w:tc>
        <w:tc>
          <w:tcPr>
            <w:tcW w:w="3587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5 500 490,0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+202270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5 702 760,0</w:t>
            </w:r>
          </w:p>
        </w:tc>
      </w:tr>
      <w:tr w:rsidR="0013104D" w:rsidRPr="0013104D" w:rsidTr="0013104D">
        <w:trPr>
          <w:trHeight w:val="410"/>
        </w:trPr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2 02 49999 00 0000 150</w:t>
            </w: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455 030,0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455 030,0</w:t>
            </w:r>
          </w:p>
        </w:tc>
      </w:tr>
      <w:tr w:rsidR="0013104D" w:rsidRPr="0013104D" w:rsidTr="0013104D">
        <w:trPr>
          <w:trHeight w:val="769"/>
        </w:trPr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2 02 49999 05 0000 150</w:t>
            </w: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Прочие межбюджетные трансферты, передаваемые бюджетам муниципальных районо</w:t>
            </w:r>
            <w:proofErr w:type="gramStart"/>
            <w:r w:rsidRPr="0013104D">
              <w:rPr>
                <w:sz w:val="24"/>
                <w:szCs w:val="24"/>
              </w:rPr>
              <w:t>в(</w:t>
            </w:r>
            <w:proofErr w:type="gramEnd"/>
            <w:r w:rsidRPr="0013104D">
              <w:rPr>
                <w:sz w:val="24"/>
                <w:szCs w:val="24"/>
              </w:rPr>
              <w:t>на обеспечение питанием отдельных категорий обучающихся, получающих основное общее и среднее образование в муниципальных общеобразовательных организациях)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455 030,0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455 030,0</w:t>
            </w:r>
          </w:p>
        </w:tc>
      </w:tr>
    </w:tbl>
    <w:p w:rsidR="0013104D" w:rsidRPr="0013104D" w:rsidRDefault="0013104D" w:rsidP="00131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104D" w:rsidRPr="0013104D" w:rsidRDefault="0013104D" w:rsidP="00C0500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3104D">
        <w:rPr>
          <w:rFonts w:ascii="Times New Roman" w:hAnsi="Times New Roman" w:cs="Times New Roman"/>
          <w:sz w:val="24"/>
          <w:szCs w:val="24"/>
        </w:rPr>
        <w:t>Приложение № 4</w:t>
      </w:r>
    </w:p>
    <w:p w:rsidR="0013104D" w:rsidRPr="0013104D" w:rsidRDefault="00C0500F" w:rsidP="00C0500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Собрания депутатов</w:t>
      </w:r>
    </w:p>
    <w:p w:rsidR="0013104D" w:rsidRPr="0013104D" w:rsidRDefault="0013104D" w:rsidP="00C0500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3104D">
        <w:rPr>
          <w:rFonts w:ascii="Times New Roman" w:hAnsi="Times New Roman" w:cs="Times New Roman"/>
          <w:sz w:val="24"/>
          <w:szCs w:val="24"/>
        </w:rPr>
        <w:t>Шарьинского муниципального района</w:t>
      </w:r>
    </w:p>
    <w:p w:rsidR="0013104D" w:rsidRPr="0013104D" w:rsidRDefault="0013104D" w:rsidP="00C0500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3104D">
        <w:rPr>
          <w:rFonts w:ascii="Times New Roman" w:hAnsi="Times New Roman" w:cs="Times New Roman"/>
          <w:sz w:val="24"/>
          <w:szCs w:val="24"/>
        </w:rPr>
        <w:t>от 26 апреля 2023 года № 22</w:t>
      </w:r>
    </w:p>
    <w:p w:rsidR="0013104D" w:rsidRPr="0013104D" w:rsidRDefault="0013104D" w:rsidP="00131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104D" w:rsidRPr="0013104D" w:rsidRDefault="0013104D" w:rsidP="00C0500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3104D">
        <w:rPr>
          <w:rFonts w:ascii="Times New Roman" w:hAnsi="Times New Roman" w:cs="Times New Roman"/>
          <w:b/>
          <w:bCs/>
          <w:sz w:val="24"/>
          <w:szCs w:val="24"/>
        </w:rPr>
        <w:t xml:space="preserve">РАСПРЕДЕЛЕНИЕ БЮДЖЕТНЫХ АССИГНОВАНИЙ ПО РАЗДЕЛАМ, ПОДРАЗДЕЛАМ, ЦЕЛЕВЫМ   СТАТЬЯМ (МУНИЦИПАЛЬНЫМ  ПРОГРАММАМ  И НЕПРОГРАММНЫМ НАПРАВЛЕНИЯМ  ДЕЯТЕЛЬНОСТИ), ГРУППАМ И ПОДГРУППАМ </w:t>
      </w:r>
      <w:proofErr w:type="gramStart"/>
      <w:r w:rsidRPr="0013104D">
        <w:rPr>
          <w:rFonts w:ascii="Times New Roman" w:hAnsi="Times New Roman" w:cs="Times New Roman"/>
          <w:b/>
          <w:bCs/>
          <w:sz w:val="24"/>
          <w:szCs w:val="24"/>
        </w:rPr>
        <w:t>ВИДОВ РАСХОДОВ КЛАССИФИКАЦИИ РАСХОДОВ РАЙОННОГО БЮДЖЕТА</w:t>
      </w:r>
      <w:proofErr w:type="gramEnd"/>
      <w:r w:rsidRPr="0013104D">
        <w:rPr>
          <w:rFonts w:ascii="Times New Roman" w:hAnsi="Times New Roman" w:cs="Times New Roman"/>
          <w:b/>
          <w:bCs/>
          <w:sz w:val="24"/>
          <w:szCs w:val="24"/>
        </w:rPr>
        <w:t xml:space="preserve"> НА 2023 ГОД</w:t>
      </w:r>
    </w:p>
    <w:p w:rsidR="0013104D" w:rsidRPr="0013104D" w:rsidRDefault="0013104D" w:rsidP="00C0500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3104D">
        <w:rPr>
          <w:rFonts w:ascii="Times New Roman" w:hAnsi="Times New Roman" w:cs="Times New Roman"/>
          <w:sz w:val="24"/>
          <w:szCs w:val="24"/>
        </w:rPr>
        <w:t>рублей</w:t>
      </w:r>
    </w:p>
    <w:tbl>
      <w:tblPr>
        <w:tblStyle w:val="af"/>
        <w:tblW w:w="0" w:type="auto"/>
        <w:tblLayout w:type="fixed"/>
        <w:tblLook w:val="04A0"/>
      </w:tblPr>
      <w:tblGrid>
        <w:gridCol w:w="4535"/>
        <w:gridCol w:w="425"/>
        <w:gridCol w:w="425"/>
        <w:gridCol w:w="425"/>
        <w:gridCol w:w="1442"/>
        <w:gridCol w:w="1274"/>
        <w:gridCol w:w="1559"/>
      </w:tblGrid>
      <w:tr w:rsidR="0013104D" w:rsidRPr="0013104D" w:rsidTr="0013104D">
        <w:trPr>
          <w:trHeight w:val="99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Раздел, подраздел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Целевая статья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Вид расходов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Сумма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Изменения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Уточненный план на 01.04.2023 г.</w:t>
            </w:r>
          </w:p>
        </w:tc>
      </w:tr>
      <w:tr w:rsidR="0013104D" w:rsidRPr="0013104D" w:rsidTr="0013104D">
        <w:trPr>
          <w:trHeight w:val="324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55 669 065,00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+735872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56 404 937,00</w:t>
            </w:r>
          </w:p>
        </w:tc>
      </w:tr>
      <w:tr w:rsidR="0013104D" w:rsidRPr="0013104D" w:rsidTr="0013104D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2 018 409,00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2 018 409,00</w:t>
            </w:r>
          </w:p>
        </w:tc>
      </w:tr>
      <w:tr w:rsidR="0013104D" w:rsidRPr="0013104D" w:rsidTr="0013104D">
        <w:trPr>
          <w:trHeight w:val="26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Высшее должностное лицо Шарьинского муниципального района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61000</w:t>
            </w:r>
            <w:r w:rsidRPr="0013104D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2 018 409,00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2 018 409,00</w:t>
            </w:r>
          </w:p>
        </w:tc>
      </w:tr>
      <w:tr w:rsidR="0013104D" w:rsidRPr="0013104D" w:rsidTr="0013104D">
        <w:trPr>
          <w:trHeight w:val="215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61000</w:t>
            </w:r>
            <w:r w:rsidRPr="0013104D">
              <w:rPr>
                <w:sz w:val="24"/>
                <w:szCs w:val="24"/>
              </w:rPr>
              <w:br/>
              <w:t>20310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1 918 000,00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1 918 000,00</w:t>
            </w:r>
          </w:p>
        </w:tc>
      </w:tr>
      <w:tr w:rsidR="0013104D" w:rsidRPr="0013104D" w:rsidTr="0013104D">
        <w:trPr>
          <w:trHeight w:val="445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</w:t>
            </w:r>
            <w:r w:rsidRPr="0013104D">
              <w:rPr>
                <w:sz w:val="24"/>
                <w:szCs w:val="24"/>
              </w:rPr>
              <w:br/>
              <w:t>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1 918 000,00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1 918 000,00</w:t>
            </w:r>
          </w:p>
        </w:tc>
      </w:tr>
      <w:tr w:rsidR="0013104D" w:rsidRPr="0013104D" w:rsidTr="0013104D">
        <w:trPr>
          <w:trHeight w:val="353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  на   выплаты   персоналу</w:t>
            </w:r>
            <w:r w:rsidRPr="0013104D">
              <w:rPr>
                <w:sz w:val="24"/>
                <w:szCs w:val="24"/>
              </w:rPr>
              <w:br/>
              <w:t>государственных   (муниципальных)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1 918 000,00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1 918 000,00</w:t>
            </w:r>
          </w:p>
        </w:tc>
      </w:tr>
      <w:tr w:rsidR="0013104D" w:rsidRPr="0013104D" w:rsidTr="0013104D">
        <w:trPr>
          <w:trHeight w:val="26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 на  обеспечение  функций муниципальных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61000</w:t>
            </w:r>
            <w:r w:rsidRPr="0013104D">
              <w:rPr>
                <w:sz w:val="24"/>
                <w:szCs w:val="24"/>
              </w:rPr>
              <w:br/>
              <w:t>20320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100 409,00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100 409,00</w:t>
            </w:r>
          </w:p>
        </w:tc>
      </w:tr>
      <w:tr w:rsidR="0013104D" w:rsidRPr="0013104D" w:rsidTr="0013104D">
        <w:trPr>
          <w:trHeight w:val="49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100 409,00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100 409,00</w:t>
            </w:r>
          </w:p>
        </w:tc>
      </w:tr>
      <w:tr w:rsidR="0013104D" w:rsidRPr="0013104D" w:rsidTr="0013104D">
        <w:trPr>
          <w:trHeight w:val="265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  на   выплаты   персоналу государственных   (муниципальных)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100 409,00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100 409,00</w:t>
            </w:r>
          </w:p>
        </w:tc>
      </w:tr>
      <w:tr w:rsidR="0013104D" w:rsidRPr="0013104D" w:rsidTr="0013104D">
        <w:trPr>
          <w:trHeight w:val="495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Функционирование законодательных (представительных) органов  государственной  власти  и представительных органов муниципальных образований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390 000,00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390 000,00</w:t>
            </w:r>
          </w:p>
        </w:tc>
      </w:tr>
      <w:tr w:rsidR="0013104D" w:rsidRPr="0013104D" w:rsidTr="0013104D">
        <w:trPr>
          <w:trHeight w:val="26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Собрание депутатов Шарьинского муниципального района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63000</w:t>
            </w:r>
            <w:r w:rsidRPr="0013104D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390 000,00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390 000,00</w:t>
            </w:r>
          </w:p>
        </w:tc>
      </w:tr>
      <w:tr w:rsidR="0013104D" w:rsidRPr="0013104D" w:rsidTr="0013104D">
        <w:trPr>
          <w:trHeight w:val="357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63000</w:t>
            </w:r>
            <w:r w:rsidRPr="0013104D">
              <w:rPr>
                <w:sz w:val="24"/>
                <w:szCs w:val="24"/>
              </w:rPr>
              <w:br/>
              <w:t>20410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370 000,00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370 000,00</w:t>
            </w:r>
          </w:p>
        </w:tc>
      </w:tr>
      <w:tr w:rsidR="0013104D" w:rsidRPr="0013104D" w:rsidTr="0013104D">
        <w:trPr>
          <w:trHeight w:val="59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</w:t>
            </w:r>
            <w:r w:rsidRPr="0013104D">
              <w:rPr>
                <w:sz w:val="24"/>
                <w:szCs w:val="24"/>
              </w:rPr>
              <w:br/>
              <w:t>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370 000,00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370 000,00</w:t>
            </w:r>
          </w:p>
        </w:tc>
      </w:tr>
      <w:tr w:rsidR="0013104D" w:rsidRPr="0013104D" w:rsidTr="0013104D">
        <w:trPr>
          <w:trHeight w:val="176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  на   выплаты   персоналу</w:t>
            </w:r>
            <w:r w:rsidRPr="0013104D">
              <w:rPr>
                <w:sz w:val="24"/>
                <w:szCs w:val="24"/>
              </w:rPr>
              <w:br/>
            </w:r>
            <w:r w:rsidRPr="0013104D">
              <w:rPr>
                <w:sz w:val="24"/>
                <w:szCs w:val="24"/>
              </w:rPr>
              <w:lastRenderedPageBreak/>
              <w:t>государственных   (муниципальных)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370 000,00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370 000,00</w:t>
            </w:r>
          </w:p>
        </w:tc>
      </w:tr>
      <w:tr w:rsidR="0013104D" w:rsidRPr="0013104D" w:rsidTr="0013104D">
        <w:trPr>
          <w:trHeight w:val="291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Расходы  на  обеспечение  функций</w:t>
            </w:r>
            <w:r w:rsidRPr="0013104D">
              <w:rPr>
                <w:sz w:val="24"/>
                <w:szCs w:val="24"/>
              </w:rPr>
              <w:br/>
              <w:t>муниципальных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63000</w:t>
            </w:r>
            <w:r w:rsidRPr="0013104D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20 000,00</w:t>
            </w:r>
          </w:p>
        </w:tc>
      </w:tr>
      <w:tr w:rsidR="0013104D" w:rsidRPr="0013104D" w:rsidTr="0013104D">
        <w:trPr>
          <w:trHeight w:val="296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20 000,00</w:t>
            </w:r>
          </w:p>
        </w:tc>
      </w:tr>
      <w:tr w:rsidR="0013104D" w:rsidRPr="0013104D" w:rsidTr="0013104D">
        <w:trPr>
          <w:trHeight w:val="39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20 000,00</w:t>
            </w:r>
          </w:p>
        </w:tc>
      </w:tr>
      <w:tr w:rsidR="0013104D" w:rsidRPr="0013104D" w:rsidTr="0013104D">
        <w:trPr>
          <w:trHeight w:val="431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15 406 100,00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+331900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15 738 000,00</w:t>
            </w:r>
          </w:p>
        </w:tc>
      </w:tr>
      <w:tr w:rsidR="0013104D" w:rsidRPr="0013104D" w:rsidTr="0013104D">
        <w:trPr>
          <w:trHeight w:val="35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Центральный аппарат муниципальных органов Шарьинского района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66000</w:t>
            </w:r>
            <w:r w:rsidRPr="0013104D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13 456 500,00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13 456 500,00</w:t>
            </w:r>
          </w:p>
        </w:tc>
      </w:tr>
      <w:tr w:rsidR="0013104D" w:rsidRPr="0013104D" w:rsidTr="0013104D">
        <w:trPr>
          <w:trHeight w:val="302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выплаты по оплате</w:t>
            </w:r>
            <w:r w:rsidRPr="0013104D">
              <w:rPr>
                <w:sz w:val="24"/>
                <w:szCs w:val="24"/>
              </w:rPr>
              <w:br/>
              <w:t>труда работников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66000</w:t>
            </w:r>
            <w:r w:rsidRPr="0013104D">
              <w:rPr>
                <w:sz w:val="24"/>
                <w:szCs w:val="24"/>
              </w:rPr>
              <w:br/>
              <w:t>20410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13 366 500,00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-1500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13 365 000,00</w:t>
            </w:r>
          </w:p>
        </w:tc>
      </w:tr>
      <w:tr w:rsidR="0013104D" w:rsidRPr="0013104D" w:rsidTr="0013104D">
        <w:trPr>
          <w:trHeight w:val="521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</w:t>
            </w:r>
            <w:r w:rsidRPr="0013104D">
              <w:rPr>
                <w:sz w:val="24"/>
                <w:szCs w:val="24"/>
              </w:rPr>
              <w:br/>
              <w:t>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13 366 500,00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-1500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13 365 000,00</w:t>
            </w:r>
          </w:p>
        </w:tc>
      </w:tr>
      <w:tr w:rsidR="0013104D" w:rsidRPr="0013104D" w:rsidTr="0013104D">
        <w:trPr>
          <w:trHeight w:val="265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13 366 500,00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-1500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13 365 000,00</w:t>
            </w:r>
          </w:p>
        </w:tc>
      </w:tr>
      <w:tr w:rsidR="0013104D" w:rsidRPr="0013104D" w:rsidTr="0013104D">
        <w:trPr>
          <w:trHeight w:val="217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 на  обеспечение  функций</w:t>
            </w:r>
            <w:r w:rsidRPr="0013104D">
              <w:rPr>
                <w:sz w:val="24"/>
                <w:szCs w:val="24"/>
              </w:rPr>
              <w:br/>
              <w:t>муниципальных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66000</w:t>
            </w:r>
            <w:r w:rsidRPr="0013104D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+1500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91 500,00</w:t>
            </w:r>
          </w:p>
        </w:tc>
      </w:tr>
      <w:tr w:rsidR="0013104D" w:rsidRPr="0013104D" w:rsidTr="0013104D">
        <w:trPr>
          <w:trHeight w:val="594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  <w:proofErr w:type="gramStart"/>
            <w:r w:rsidRPr="0013104D">
              <w:rPr>
                <w:sz w:val="24"/>
                <w:szCs w:val="24"/>
              </w:rPr>
              <w:t>,о</w:t>
            </w:r>
            <w:proofErr w:type="gramEnd"/>
            <w:r w:rsidRPr="0013104D">
              <w:rPr>
                <w:sz w:val="24"/>
                <w:szCs w:val="24"/>
              </w:rPr>
              <w:t>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70 000,00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+1500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71 500,00</w:t>
            </w:r>
          </w:p>
        </w:tc>
      </w:tr>
      <w:tr w:rsidR="0013104D" w:rsidRPr="0013104D" w:rsidTr="0013104D">
        <w:trPr>
          <w:trHeight w:val="219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  на   выплаты   персоналу</w:t>
            </w:r>
            <w:r w:rsidRPr="0013104D">
              <w:rPr>
                <w:sz w:val="24"/>
                <w:szCs w:val="24"/>
              </w:rPr>
              <w:br/>
              <w:t>государственных   (муниципальных)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70 000,00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+1500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71 500,00</w:t>
            </w:r>
          </w:p>
        </w:tc>
      </w:tr>
      <w:tr w:rsidR="0013104D" w:rsidRPr="0013104D" w:rsidTr="0013104D">
        <w:trPr>
          <w:trHeight w:val="30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20 000,00</w:t>
            </w:r>
          </w:p>
        </w:tc>
      </w:tr>
      <w:tr w:rsidR="0013104D" w:rsidRPr="0013104D" w:rsidTr="0013104D">
        <w:trPr>
          <w:trHeight w:val="14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Уплата налогов, сборов и иных</w:t>
            </w:r>
            <w:r w:rsidRPr="0013104D">
              <w:rPr>
                <w:sz w:val="24"/>
                <w:szCs w:val="24"/>
              </w:rPr>
              <w:br/>
              <w:t>платежей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850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20 000,00</w:t>
            </w:r>
          </w:p>
        </w:tc>
      </w:tr>
      <w:tr w:rsidR="0013104D" w:rsidRPr="0013104D" w:rsidTr="0013104D">
        <w:trPr>
          <w:trHeight w:val="486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Расходы на осуществление органами местного самоуправления муниципальных районов государственных полномочий в сфере архивного</w:t>
            </w:r>
            <w:r w:rsidRPr="0013104D">
              <w:rPr>
                <w:sz w:val="24"/>
                <w:szCs w:val="24"/>
              </w:rPr>
              <w:br/>
              <w:t>дела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72050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847 800,00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847 800,00</w:t>
            </w:r>
          </w:p>
        </w:tc>
      </w:tr>
      <w:tr w:rsidR="0013104D" w:rsidRPr="0013104D" w:rsidTr="0013104D">
        <w:trPr>
          <w:trHeight w:val="202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  <w:proofErr w:type="gramStart"/>
            <w:r w:rsidRPr="0013104D">
              <w:rPr>
                <w:sz w:val="24"/>
                <w:szCs w:val="24"/>
              </w:rPr>
              <w:t>,о</w:t>
            </w:r>
            <w:proofErr w:type="gramEnd"/>
            <w:r w:rsidRPr="0013104D">
              <w:rPr>
                <w:sz w:val="24"/>
                <w:szCs w:val="24"/>
              </w:rPr>
              <w:t>рганами управления</w:t>
            </w:r>
            <w:r w:rsidRPr="0013104D">
              <w:rPr>
                <w:sz w:val="24"/>
                <w:szCs w:val="24"/>
              </w:rPr>
              <w:br/>
              <w:t>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772 000,00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772 000,00</w:t>
            </w:r>
          </w:p>
        </w:tc>
      </w:tr>
      <w:tr w:rsidR="0013104D" w:rsidRPr="0013104D" w:rsidTr="0013104D">
        <w:trPr>
          <w:trHeight w:val="307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выплаты персоналу государственных (муниципальных</w:t>
            </w:r>
            <w:proofErr w:type="gramStart"/>
            <w:r w:rsidRPr="0013104D">
              <w:rPr>
                <w:sz w:val="24"/>
                <w:szCs w:val="24"/>
              </w:rPr>
              <w:t>)о</w:t>
            </w:r>
            <w:proofErr w:type="gramEnd"/>
            <w:r w:rsidRPr="0013104D">
              <w:rPr>
                <w:sz w:val="24"/>
                <w:szCs w:val="24"/>
              </w:rPr>
              <w:t>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772 000,00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772 000,00</w:t>
            </w:r>
          </w:p>
        </w:tc>
      </w:tr>
      <w:tr w:rsidR="0013104D" w:rsidRPr="0013104D" w:rsidTr="0013104D">
        <w:trPr>
          <w:trHeight w:val="401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75 800,00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75 800,00</w:t>
            </w:r>
          </w:p>
        </w:tc>
      </w:tr>
      <w:tr w:rsidR="0013104D" w:rsidRPr="0013104D" w:rsidTr="0013104D">
        <w:trPr>
          <w:trHeight w:val="353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75 800,00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75 800,00</w:t>
            </w:r>
          </w:p>
        </w:tc>
      </w:tr>
      <w:tr w:rsidR="0013104D" w:rsidRPr="0013104D" w:rsidTr="0013104D">
        <w:trPr>
          <w:trHeight w:val="571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осуществление органами местного самоуправления муниципальных районов (муниципальных округов, городских округов)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72070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411 300,00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+55800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467 100,00</w:t>
            </w:r>
          </w:p>
        </w:tc>
      </w:tr>
      <w:tr w:rsidR="0013104D" w:rsidRPr="0013104D" w:rsidTr="0013104D">
        <w:trPr>
          <w:trHeight w:val="621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  <w:proofErr w:type="gramStart"/>
            <w:r w:rsidRPr="0013104D">
              <w:rPr>
                <w:sz w:val="24"/>
                <w:szCs w:val="24"/>
              </w:rPr>
              <w:t>,о</w:t>
            </w:r>
            <w:proofErr w:type="gramEnd"/>
            <w:r w:rsidRPr="0013104D">
              <w:rPr>
                <w:sz w:val="24"/>
                <w:szCs w:val="24"/>
              </w:rPr>
              <w:t>рганами управления</w:t>
            </w:r>
            <w:r w:rsidRPr="0013104D">
              <w:rPr>
                <w:sz w:val="24"/>
                <w:szCs w:val="24"/>
              </w:rPr>
              <w:br/>
              <w:t>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367 000,00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+55800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422 800,00</w:t>
            </w:r>
          </w:p>
        </w:tc>
      </w:tr>
      <w:tr w:rsidR="0013104D" w:rsidRPr="0013104D" w:rsidTr="0013104D">
        <w:trPr>
          <w:trHeight w:val="382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367 000,00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+55800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422 800,00</w:t>
            </w:r>
          </w:p>
        </w:tc>
      </w:tr>
      <w:tr w:rsidR="0013104D" w:rsidRPr="0013104D" w:rsidTr="0013104D">
        <w:trPr>
          <w:trHeight w:val="334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Закупка товаров, работ и услуг для</w:t>
            </w:r>
            <w:r w:rsidRPr="0013104D">
              <w:rPr>
                <w:sz w:val="24"/>
                <w:szCs w:val="24"/>
              </w:rPr>
              <w:br/>
              <w:t>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44 300,00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44 300,00</w:t>
            </w:r>
          </w:p>
        </w:tc>
      </w:tr>
      <w:tr w:rsidR="0013104D" w:rsidRPr="0013104D" w:rsidTr="0013104D">
        <w:trPr>
          <w:trHeight w:val="411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44 300,00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44 300,00</w:t>
            </w:r>
          </w:p>
        </w:tc>
      </w:tr>
      <w:tr w:rsidR="0013104D" w:rsidRPr="0013104D" w:rsidTr="0013104D">
        <w:trPr>
          <w:trHeight w:val="63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осуществление органами местного самоуправления муниципальных районов государственных полномочий по образованию и организации деятельности  комиссий по делам несовершеннолетних и защите их прав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72080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32 300,00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32 300,00</w:t>
            </w:r>
          </w:p>
        </w:tc>
      </w:tr>
      <w:tr w:rsidR="0013104D" w:rsidRPr="0013104D" w:rsidTr="0013104D">
        <w:trPr>
          <w:trHeight w:val="674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13104D">
              <w:rPr>
                <w:sz w:val="24"/>
                <w:szCs w:val="24"/>
              </w:rPr>
              <w:lastRenderedPageBreak/>
              <w:t>органами, казенными учреждениями, органами управления</w:t>
            </w:r>
            <w:r w:rsidRPr="0013104D">
              <w:rPr>
                <w:sz w:val="24"/>
                <w:szCs w:val="24"/>
              </w:rPr>
              <w:br/>
              <w:t>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32 300,00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32 300,00</w:t>
            </w:r>
          </w:p>
        </w:tc>
      </w:tr>
      <w:tr w:rsidR="0013104D" w:rsidRPr="0013104D" w:rsidTr="0013104D">
        <w:trPr>
          <w:trHeight w:val="293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Расходы на выплаты персоналу</w:t>
            </w:r>
            <w:r w:rsidRPr="0013104D">
              <w:rPr>
                <w:sz w:val="24"/>
                <w:szCs w:val="24"/>
              </w:rPr>
              <w:br/>
              <w:t>государственных (муниципальных)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32 300,00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32 300,00</w:t>
            </w:r>
          </w:p>
        </w:tc>
      </w:tr>
      <w:tr w:rsidR="0013104D" w:rsidRPr="0013104D" w:rsidTr="0013104D">
        <w:trPr>
          <w:trHeight w:val="62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осуществление органами местного самоуправления муниципальных районов (муниципальных округов, городских округов) отдельных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72220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658 200,00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+276100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934 300,00</w:t>
            </w:r>
          </w:p>
        </w:tc>
      </w:tr>
      <w:tr w:rsidR="0013104D" w:rsidRPr="0013104D" w:rsidTr="0013104D">
        <w:trPr>
          <w:trHeight w:val="344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  <w:proofErr w:type="gramStart"/>
            <w:r w:rsidRPr="0013104D">
              <w:rPr>
                <w:sz w:val="24"/>
                <w:szCs w:val="24"/>
              </w:rPr>
              <w:t>,о</w:t>
            </w:r>
            <w:proofErr w:type="gramEnd"/>
            <w:r w:rsidRPr="0013104D">
              <w:rPr>
                <w:sz w:val="24"/>
                <w:szCs w:val="24"/>
              </w:rPr>
              <w:t>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547 000,00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+278433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825 433,00</w:t>
            </w:r>
          </w:p>
        </w:tc>
      </w:tr>
      <w:tr w:rsidR="0013104D" w:rsidRPr="0013104D" w:rsidTr="0013104D">
        <w:trPr>
          <w:trHeight w:val="36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выплаты персоналу</w:t>
            </w:r>
            <w:r w:rsidRPr="0013104D">
              <w:rPr>
                <w:sz w:val="24"/>
                <w:szCs w:val="24"/>
              </w:rPr>
              <w:br/>
              <w:t>государственных (муниципальных)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547 000,00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+278433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825 433,00</w:t>
            </w:r>
          </w:p>
        </w:tc>
      </w:tr>
      <w:tr w:rsidR="0013104D" w:rsidRPr="0013104D" w:rsidTr="0013104D">
        <w:trPr>
          <w:trHeight w:val="37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111 200,00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-2333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108 867,00</w:t>
            </w:r>
          </w:p>
        </w:tc>
      </w:tr>
      <w:tr w:rsidR="0013104D" w:rsidRPr="0013104D" w:rsidTr="0013104D">
        <w:trPr>
          <w:trHeight w:val="342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111 200,00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-2333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108 867,00</w:t>
            </w:r>
          </w:p>
        </w:tc>
      </w:tr>
      <w:tr w:rsidR="0013104D" w:rsidRPr="0013104D" w:rsidTr="0013104D">
        <w:trPr>
          <w:trHeight w:val="259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0106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4 282 500,00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-6755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4 275 745,00</w:t>
            </w:r>
          </w:p>
        </w:tc>
      </w:tr>
      <w:tr w:rsidR="0013104D" w:rsidRPr="0013104D" w:rsidTr="0013104D">
        <w:trPr>
          <w:trHeight w:val="213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Центральный аппарат муниципальных органов Шарьинского района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66000</w:t>
            </w:r>
            <w:r w:rsidRPr="0013104D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4 282 500,00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-6755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4 275 745,00</w:t>
            </w:r>
          </w:p>
        </w:tc>
      </w:tr>
      <w:tr w:rsidR="0013104D" w:rsidRPr="0013104D" w:rsidTr="0013104D">
        <w:trPr>
          <w:trHeight w:val="142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выплаты персоналу</w:t>
            </w:r>
            <w:r w:rsidRPr="0013104D">
              <w:rPr>
                <w:sz w:val="24"/>
                <w:szCs w:val="24"/>
              </w:rPr>
              <w:br/>
              <w:t>государственных (муниципальных)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66000</w:t>
            </w:r>
            <w:r w:rsidRPr="0013104D">
              <w:rPr>
                <w:sz w:val="24"/>
                <w:szCs w:val="24"/>
              </w:rPr>
              <w:br/>
              <w:t>20410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3 752 500,00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3 752 500,00</w:t>
            </w:r>
          </w:p>
        </w:tc>
      </w:tr>
      <w:tr w:rsidR="0013104D" w:rsidRPr="0013104D" w:rsidTr="0013104D">
        <w:trPr>
          <w:trHeight w:val="519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выплаты персоналу в целях    обеспечения выполнения функций           государственными (муниципальными)            органами, казенными учреждениями,</w:t>
            </w:r>
            <w:r w:rsidRPr="0013104D">
              <w:rPr>
                <w:sz w:val="24"/>
                <w:szCs w:val="24"/>
              </w:rPr>
              <w:br/>
              <w:t>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3 752 500,00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3 752 500,00</w:t>
            </w:r>
          </w:p>
        </w:tc>
      </w:tr>
      <w:tr w:rsidR="0013104D" w:rsidRPr="0013104D" w:rsidTr="0013104D">
        <w:trPr>
          <w:trHeight w:val="345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  на   выплаты   персоналу государственных   (муниципальных)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3 752 500,00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3 752 500,00</w:t>
            </w:r>
          </w:p>
        </w:tc>
      </w:tr>
      <w:tr w:rsidR="0013104D" w:rsidRPr="0013104D" w:rsidTr="0013104D">
        <w:trPr>
          <w:trHeight w:val="267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 на  обеспечение  функций муниципальных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66000</w:t>
            </w:r>
            <w:r w:rsidRPr="0013104D">
              <w:rPr>
                <w:sz w:val="24"/>
                <w:szCs w:val="24"/>
              </w:rPr>
              <w:br/>
            </w:r>
            <w:r w:rsidRPr="0013104D">
              <w:rPr>
                <w:sz w:val="24"/>
                <w:szCs w:val="24"/>
              </w:rPr>
              <w:lastRenderedPageBreak/>
              <w:t>20420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530 000,00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-6755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523 245,00</w:t>
            </w:r>
          </w:p>
        </w:tc>
      </w:tr>
      <w:tr w:rsidR="0013104D" w:rsidRPr="0013104D" w:rsidTr="0013104D">
        <w:trPr>
          <w:trHeight w:val="361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Закупка товаров, работ и услуг для обеспечения  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530 000,00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-6755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523 245,00</w:t>
            </w:r>
          </w:p>
        </w:tc>
      </w:tr>
      <w:tr w:rsidR="0013104D" w:rsidRPr="0013104D" w:rsidTr="0013104D">
        <w:trPr>
          <w:trHeight w:val="313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530 000,00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-6755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523 245,00</w:t>
            </w:r>
          </w:p>
        </w:tc>
      </w:tr>
      <w:tr w:rsidR="0013104D" w:rsidRPr="0013104D" w:rsidTr="0013104D">
        <w:trPr>
          <w:trHeight w:val="24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0111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300 000,00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-5000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295 000,00</w:t>
            </w:r>
          </w:p>
        </w:tc>
      </w:tr>
      <w:tr w:rsidR="0013104D" w:rsidRPr="0013104D" w:rsidTr="0013104D">
        <w:trPr>
          <w:trHeight w:val="231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300 000,00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-5000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295 000,00</w:t>
            </w:r>
          </w:p>
        </w:tc>
      </w:tr>
      <w:tr w:rsidR="0013104D" w:rsidRPr="0013104D" w:rsidTr="0013104D">
        <w:trPr>
          <w:trHeight w:val="16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   из    резервного    фонда администрации района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07050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300 000,00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-5000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295 000,00</w:t>
            </w:r>
          </w:p>
        </w:tc>
      </w:tr>
      <w:tr w:rsidR="0013104D" w:rsidRPr="0013104D" w:rsidTr="0013104D">
        <w:trPr>
          <w:trHeight w:val="12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300 000,00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-5000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295 000,00</w:t>
            </w:r>
          </w:p>
        </w:tc>
      </w:tr>
      <w:tr w:rsidR="0013104D" w:rsidRPr="0013104D" w:rsidTr="0013104D">
        <w:trPr>
          <w:trHeight w:val="89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870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300 000,00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-5000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295 000,00</w:t>
            </w:r>
          </w:p>
        </w:tc>
      </w:tr>
      <w:tr w:rsidR="0013104D" w:rsidRPr="0013104D" w:rsidTr="0013104D">
        <w:trPr>
          <w:trHeight w:val="30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Другие           общегосударственные вопросы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33 272 056,00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+415727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33 687 783,00</w:t>
            </w:r>
          </w:p>
        </w:tc>
      </w:tr>
      <w:tr w:rsidR="0013104D" w:rsidRPr="0013104D" w:rsidTr="0013104D">
        <w:trPr>
          <w:trHeight w:val="454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Муниципальная                программа "Поддержка  и  развитие  субъектов малого                и среднего предпринимательства  в</w:t>
            </w:r>
            <w:r w:rsidRPr="0013104D">
              <w:rPr>
                <w:sz w:val="24"/>
                <w:szCs w:val="24"/>
              </w:rPr>
              <w:br/>
              <w:t>Шарьинском             муниципальном районе"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07000</w:t>
            </w:r>
            <w:r w:rsidRPr="0013104D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40 000,00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40 000,00</w:t>
            </w:r>
          </w:p>
        </w:tc>
      </w:tr>
      <w:tr w:rsidR="0013104D" w:rsidRPr="0013104D" w:rsidTr="0013104D">
        <w:trPr>
          <w:trHeight w:val="515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 на  поддержку  и  развитие субъектов     малого     и     среднего предпринимательства                    в Шарьинском             муниципальном районе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07000</w:t>
            </w:r>
            <w:r w:rsidRPr="0013104D">
              <w:rPr>
                <w:sz w:val="24"/>
                <w:szCs w:val="24"/>
              </w:rPr>
              <w:br/>
              <w:t>20110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40 000,00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40 000,00</w:t>
            </w:r>
          </w:p>
        </w:tc>
      </w:tr>
      <w:tr w:rsidR="0013104D" w:rsidRPr="0013104D" w:rsidTr="0013104D">
        <w:trPr>
          <w:trHeight w:val="309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40 000,00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40 000,00</w:t>
            </w:r>
          </w:p>
        </w:tc>
      </w:tr>
      <w:tr w:rsidR="0013104D" w:rsidRPr="0013104D" w:rsidTr="0013104D">
        <w:trPr>
          <w:trHeight w:val="402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40 000,00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40 000,00</w:t>
            </w:r>
          </w:p>
        </w:tc>
      </w:tr>
      <w:tr w:rsidR="0013104D" w:rsidRPr="0013104D" w:rsidTr="0013104D">
        <w:trPr>
          <w:trHeight w:val="33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 xml:space="preserve">Муниципальнаяпрограмма Профилактика  </w:t>
            </w:r>
            <w:proofErr w:type="gramStart"/>
            <w:r w:rsidRPr="0013104D">
              <w:rPr>
                <w:sz w:val="24"/>
                <w:szCs w:val="24"/>
              </w:rPr>
              <w:t>правона-рушений</w:t>
            </w:r>
            <w:proofErr w:type="gramEnd"/>
            <w:r w:rsidRPr="0013104D">
              <w:rPr>
                <w:sz w:val="24"/>
                <w:szCs w:val="24"/>
              </w:rPr>
              <w:t xml:space="preserve">  в Шарьинском             муниципальном</w:t>
            </w:r>
            <w:r w:rsidRPr="0013104D">
              <w:rPr>
                <w:sz w:val="24"/>
                <w:szCs w:val="24"/>
              </w:rPr>
              <w:br/>
              <w:t>районе"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08000</w:t>
            </w:r>
            <w:r w:rsidRPr="0013104D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30 000,00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30 000,00</w:t>
            </w:r>
          </w:p>
        </w:tc>
      </w:tr>
      <w:tr w:rsidR="0013104D" w:rsidRPr="0013104D" w:rsidTr="0013104D">
        <w:trPr>
          <w:trHeight w:val="273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 на  обеспечение  функций муниципальных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08000</w:t>
            </w:r>
            <w:r w:rsidRPr="0013104D">
              <w:rPr>
                <w:sz w:val="24"/>
                <w:szCs w:val="24"/>
              </w:rPr>
              <w:br/>
              <w:t>20120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30 000,00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30 000,00</w:t>
            </w:r>
          </w:p>
        </w:tc>
      </w:tr>
      <w:tr w:rsidR="0013104D" w:rsidRPr="0013104D" w:rsidTr="0013104D">
        <w:trPr>
          <w:trHeight w:val="367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30 000,00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30 000,00</w:t>
            </w:r>
          </w:p>
        </w:tc>
      </w:tr>
      <w:tr w:rsidR="0013104D" w:rsidRPr="0013104D" w:rsidTr="0013104D">
        <w:trPr>
          <w:trHeight w:val="46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13104D">
              <w:rPr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30 000,00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30 000,00</w:t>
            </w:r>
          </w:p>
        </w:tc>
      </w:tr>
      <w:tr w:rsidR="0013104D" w:rsidRPr="0013104D" w:rsidTr="0013104D">
        <w:trPr>
          <w:trHeight w:val="26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Муниципальная  программа "Организация      летнего      отдыха, оздоровления  и  занятости  детей  и подростков  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16000</w:t>
            </w:r>
            <w:r w:rsidRPr="0013104D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12 278 556,00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+459727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12 738 283,00</w:t>
            </w:r>
          </w:p>
        </w:tc>
      </w:tr>
      <w:tr w:rsidR="0013104D" w:rsidRPr="0013104D" w:rsidTr="0013104D">
        <w:trPr>
          <w:trHeight w:val="215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  МУЗЦ   "Красный   яр"   за счет местного бюджета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16000</w:t>
            </w:r>
            <w:r w:rsidRPr="0013104D">
              <w:rPr>
                <w:sz w:val="24"/>
                <w:szCs w:val="24"/>
              </w:rPr>
              <w:br/>
              <w:t>4499А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1 600 000,00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1 600 000,00</w:t>
            </w:r>
          </w:p>
        </w:tc>
      </w:tr>
      <w:tr w:rsidR="0013104D" w:rsidRPr="0013104D" w:rsidTr="0013104D">
        <w:trPr>
          <w:trHeight w:val="445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1 159 000,00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1 159 000,00</w:t>
            </w:r>
          </w:p>
        </w:tc>
      </w:tr>
      <w:tr w:rsidR="0013104D" w:rsidRPr="0013104D" w:rsidTr="0013104D">
        <w:trPr>
          <w:trHeight w:val="211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  на   выплаты   персоналу казенных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110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1 159 000,00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1 159 000,00</w:t>
            </w:r>
          </w:p>
        </w:tc>
      </w:tr>
      <w:tr w:rsidR="0013104D" w:rsidRPr="0013104D" w:rsidTr="0013104D">
        <w:trPr>
          <w:trHeight w:val="25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376 000,00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376 000,00</w:t>
            </w:r>
          </w:p>
        </w:tc>
      </w:tr>
      <w:tr w:rsidR="0013104D" w:rsidRPr="0013104D" w:rsidTr="0013104D">
        <w:trPr>
          <w:trHeight w:val="33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376 000,00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376 000,00</w:t>
            </w:r>
          </w:p>
        </w:tc>
      </w:tr>
      <w:tr w:rsidR="0013104D" w:rsidRPr="0013104D" w:rsidTr="0013104D">
        <w:trPr>
          <w:trHeight w:val="30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65 000,00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65 000,00</w:t>
            </w:r>
          </w:p>
        </w:tc>
      </w:tr>
      <w:tr w:rsidR="0013104D" w:rsidRPr="0013104D" w:rsidTr="0013104D">
        <w:trPr>
          <w:trHeight w:val="30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830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4 000,00</w:t>
            </w:r>
          </w:p>
        </w:tc>
      </w:tr>
      <w:tr w:rsidR="0013104D" w:rsidRPr="0013104D" w:rsidTr="0013104D">
        <w:trPr>
          <w:trHeight w:val="30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850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61 000,00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61 000,00</w:t>
            </w:r>
          </w:p>
        </w:tc>
      </w:tr>
      <w:tr w:rsidR="0013104D" w:rsidRPr="0013104D" w:rsidTr="0013104D">
        <w:trPr>
          <w:trHeight w:val="174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  МУЗЦ   "Красный   яр"   за счет путевок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16000</w:t>
            </w:r>
            <w:r w:rsidRPr="0013104D">
              <w:rPr>
                <w:sz w:val="24"/>
                <w:szCs w:val="24"/>
              </w:rPr>
              <w:br/>
              <w:t>4499П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10 264 800,00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10 264 800,00</w:t>
            </w:r>
          </w:p>
        </w:tc>
      </w:tr>
      <w:tr w:rsidR="0013104D" w:rsidRPr="0013104D" w:rsidTr="0013104D">
        <w:trPr>
          <w:trHeight w:val="404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3 911 000,00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3 911 000,00</w:t>
            </w:r>
          </w:p>
        </w:tc>
      </w:tr>
      <w:tr w:rsidR="0013104D" w:rsidRPr="0013104D" w:rsidTr="0013104D">
        <w:trPr>
          <w:trHeight w:val="17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  на   выплаты   персоналу казенных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110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3 911 000,00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3 911 000,00</w:t>
            </w:r>
          </w:p>
        </w:tc>
      </w:tr>
      <w:tr w:rsidR="0013104D" w:rsidRPr="0013104D" w:rsidTr="0013104D">
        <w:trPr>
          <w:trHeight w:val="35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6 289 800,00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6 289 800,00</w:t>
            </w:r>
          </w:p>
        </w:tc>
      </w:tr>
      <w:tr w:rsidR="0013104D" w:rsidRPr="0013104D" w:rsidTr="0013104D">
        <w:trPr>
          <w:trHeight w:val="26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6 289 800,00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6 289 800,00</w:t>
            </w:r>
          </w:p>
        </w:tc>
      </w:tr>
      <w:tr w:rsidR="0013104D" w:rsidRPr="0013104D" w:rsidTr="0013104D">
        <w:trPr>
          <w:trHeight w:val="30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64 000,00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64 000,00</w:t>
            </w:r>
          </w:p>
        </w:tc>
      </w:tr>
      <w:tr w:rsidR="0013104D" w:rsidRPr="0013104D" w:rsidTr="0013104D">
        <w:trPr>
          <w:trHeight w:val="30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850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64 000,00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64 000,00</w:t>
            </w:r>
          </w:p>
        </w:tc>
      </w:tr>
      <w:tr w:rsidR="0013104D" w:rsidRPr="0013104D" w:rsidTr="0013104D">
        <w:trPr>
          <w:trHeight w:val="435"/>
        </w:trPr>
        <w:tc>
          <w:tcPr>
            <w:tcW w:w="45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 xml:space="preserve">Расходы на реализацию проектов развития, основанных на общественных инициативах, в номинации "Местные инициативы" (Оборудование </w:t>
            </w:r>
            <w:r w:rsidRPr="0013104D">
              <w:rPr>
                <w:sz w:val="24"/>
                <w:szCs w:val="24"/>
              </w:rPr>
              <w:lastRenderedPageBreak/>
              <w:t>физкультурно-оздоровительной площадки в МУ ЗЦОО "Красный яр")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16000</w:t>
            </w:r>
            <w:r w:rsidRPr="0013104D">
              <w:rPr>
                <w:sz w:val="24"/>
                <w:szCs w:val="24"/>
              </w:rPr>
              <w:br/>
              <w:t>S130Л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413 756,00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+459727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873 483,00</w:t>
            </w:r>
          </w:p>
        </w:tc>
      </w:tr>
      <w:tr w:rsidR="0013104D" w:rsidRPr="0013104D" w:rsidTr="0013104D">
        <w:trPr>
          <w:trHeight w:val="221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413 756,00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+459727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873 483,00</w:t>
            </w:r>
          </w:p>
        </w:tc>
      </w:tr>
      <w:tr w:rsidR="0013104D" w:rsidRPr="0013104D" w:rsidTr="0013104D">
        <w:trPr>
          <w:trHeight w:val="309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413 756,00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+459727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873 483,00</w:t>
            </w:r>
          </w:p>
        </w:tc>
      </w:tr>
      <w:tr w:rsidR="0013104D" w:rsidRPr="0013104D" w:rsidTr="0013104D">
        <w:trPr>
          <w:trHeight w:val="256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20 923 500,00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20 879 500,00</w:t>
            </w:r>
          </w:p>
        </w:tc>
      </w:tr>
      <w:tr w:rsidR="0013104D" w:rsidRPr="0013104D" w:rsidTr="0013104D">
        <w:trPr>
          <w:trHeight w:val="344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Субсидии отдельным общественным организациям и иным некоммерческим объединениям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20050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305 200,00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305 200,00</w:t>
            </w:r>
          </w:p>
        </w:tc>
      </w:tr>
      <w:tr w:rsidR="0013104D" w:rsidRPr="0013104D" w:rsidTr="0013104D">
        <w:trPr>
          <w:trHeight w:val="297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305 200,00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305 200,00</w:t>
            </w:r>
          </w:p>
        </w:tc>
      </w:tr>
      <w:tr w:rsidR="0013104D" w:rsidRPr="0013104D" w:rsidTr="0013104D">
        <w:trPr>
          <w:trHeight w:val="385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Субсидии некоммерческим организациям (за исключением государственных (муниципальных)</w:t>
            </w:r>
            <w:r w:rsidRPr="0013104D">
              <w:rPr>
                <w:sz w:val="24"/>
                <w:szCs w:val="24"/>
              </w:rPr>
              <w:br/>
              <w:t>учреждений)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630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305 200,00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305 200,00</w:t>
            </w:r>
          </w:p>
        </w:tc>
      </w:tr>
      <w:tr w:rsidR="0013104D" w:rsidRPr="0013104D" w:rsidTr="0013104D">
        <w:trPr>
          <w:trHeight w:val="596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осуществление органами местного самоуправления муниципальных районов, муниципальных и городских округов, городских и сельских поселений государственных полномочий по составлению протоколов об административных правонарушениях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72090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38 100,00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38 100,00</w:t>
            </w:r>
          </w:p>
        </w:tc>
      </w:tr>
      <w:tr w:rsidR="0013104D" w:rsidRPr="0013104D" w:rsidTr="0013104D">
        <w:trPr>
          <w:trHeight w:val="362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19 000,00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19 000,00</w:t>
            </w:r>
          </w:p>
        </w:tc>
      </w:tr>
      <w:tr w:rsidR="0013104D" w:rsidRPr="0013104D" w:rsidTr="0013104D">
        <w:trPr>
          <w:trHeight w:val="26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19 000,00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19 000,00</w:t>
            </w:r>
          </w:p>
        </w:tc>
      </w:tr>
      <w:tr w:rsidR="0013104D" w:rsidRPr="0013104D" w:rsidTr="0013104D">
        <w:trPr>
          <w:trHeight w:val="19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19 100,00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19 100,00</w:t>
            </w:r>
          </w:p>
        </w:tc>
      </w:tr>
      <w:tr w:rsidR="0013104D" w:rsidRPr="0013104D" w:rsidTr="0013104D">
        <w:trPr>
          <w:trHeight w:val="22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Субвенции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530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19 100,00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19 100,00</w:t>
            </w:r>
          </w:p>
        </w:tc>
      </w:tr>
      <w:tr w:rsidR="0013104D" w:rsidRPr="0013104D" w:rsidTr="0013104D">
        <w:trPr>
          <w:trHeight w:val="435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обеспечение деятельности (оказание услуг) подведомственных учреждений, осуществляющих реализацию муниципальных функций связанных с общегосударственными вопросами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20 580 200,00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-44000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20 536 200,00</w:t>
            </w:r>
          </w:p>
        </w:tc>
      </w:tr>
      <w:tr w:rsidR="0013104D" w:rsidRPr="0013104D" w:rsidTr="0013104D">
        <w:trPr>
          <w:trHeight w:val="363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10 471 200,00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10 471 200,00</w:t>
            </w:r>
          </w:p>
        </w:tc>
      </w:tr>
      <w:tr w:rsidR="0013104D" w:rsidRPr="0013104D" w:rsidTr="0013104D">
        <w:trPr>
          <w:trHeight w:val="271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  на   выплаты   персоналу</w:t>
            </w:r>
            <w:r w:rsidRPr="0013104D">
              <w:rPr>
                <w:sz w:val="24"/>
                <w:szCs w:val="24"/>
              </w:rPr>
              <w:br/>
              <w:t>казенных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110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10 471 200,00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10 471 200,00</w:t>
            </w:r>
          </w:p>
        </w:tc>
      </w:tr>
      <w:tr w:rsidR="0013104D" w:rsidRPr="0013104D" w:rsidTr="0013104D">
        <w:trPr>
          <w:trHeight w:val="359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9 985 000,00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-44000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9 941 000,00</w:t>
            </w:r>
          </w:p>
        </w:tc>
      </w:tr>
      <w:tr w:rsidR="0013104D" w:rsidRPr="0013104D" w:rsidTr="0013104D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9 985 000,00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-44000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9 941 000,00</w:t>
            </w:r>
          </w:p>
        </w:tc>
      </w:tr>
      <w:tr w:rsidR="0013104D" w:rsidRPr="0013104D" w:rsidTr="0013104D">
        <w:trPr>
          <w:trHeight w:val="30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124 000,00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124 000,00</w:t>
            </w:r>
          </w:p>
        </w:tc>
      </w:tr>
      <w:tr w:rsidR="0013104D" w:rsidRPr="0013104D" w:rsidTr="0013104D">
        <w:trPr>
          <w:trHeight w:val="30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850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124 000,00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124 000,00</w:t>
            </w:r>
          </w:p>
        </w:tc>
      </w:tr>
      <w:tr w:rsidR="0013104D" w:rsidRPr="0013104D" w:rsidTr="0013104D">
        <w:trPr>
          <w:trHeight w:val="205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Национальная    безопасность    и правоохранительная деятельность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0300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70 000,00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70 000,00</w:t>
            </w:r>
          </w:p>
        </w:tc>
      </w:tr>
      <w:tr w:rsidR="0013104D" w:rsidRPr="0013104D" w:rsidTr="0013104D">
        <w:trPr>
          <w:trHeight w:val="244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Гражданская оборона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0309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70 000,00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70 000,00</w:t>
            </w:r>
          </w:p>
        </w:tc>
      </w:tr>
      <w:tr w:rsidR="0013104D" w:rsidRPr="0013104D" w:rsidTr="0013104D">
        <w:trPr>
          <w:trHeight w:val="10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70 000,00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70 000,00</w:t>
            </w:r>
          </w:p>
        </w:tc>
      </w:tr>
      <w:tr w:rsidR="0013104D" w:rsidRPr="0013104D" w:rsidTr="0013104D">
        <w:trPr>
          <w:trHeight w:val="357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80100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70 000,00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70 000,00</w:t>
            </w:r>
          </w:p>
        </w:tc>
      </w:tr>
      <w:tr w:rsidR="0013104D" w:rsidRPr="0013104D" w:rsidTr="0013104D">
        <w:trPr>
          <w:trHeight w:val="25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70 000,00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70 000,00</w:t>
            </w:r>
          </w:p>
        </w:tc>
      </w:tr>
      <w:tr w:rsidR="0013104D" w:rsidRPr="0013104D" w:rsidTr="0013104D">
        <w:trPr>
          <w:trHeight w:val="33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70 000,00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70 000,00</w:t>
            </w:r>
          </w:p>
        </w:tc>
      </w:tr>
      <w:tr w:rsidR="0013104D" w:rsidRPr="0013104D" w:rsidTr="0013104D">
        <w:trPr>
          <w:trHeight w:val="30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40 513 600,00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+1592887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42 106 487,00</w:t>
            </w:r>
          </w:p>
        </w:tc>
      </w:tr>
      <w:tr w:rsidR="0013104D" w:rsidRPr="0013104D" w:rsidTr="0013104D">
        <w:trPr>
          <w:trHeight w:val="30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359 500,00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+48700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408 200,00</w:t>
            </w:r>
          </w:p>
        </w:tc>
      </w:tr>
      <w:tr w:rsidR="0013104D" w:rsidRPr="0013104D" w:rsidTr="0013104D">
        <w:trPr>
          <w:trHeight w:val="205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359 500,00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+48700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408 200,00</w:t>
            </w:r>
          </w:p>
        </w:tc>
      </w:tr>
      <w:tr w:rsidR="0013104D" w:rsidRPr="0013104D" w:rsidTr="0013104D">
        <w:trPr>
          <w:trHeight w:val="577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осуществление органами местного самоуправления муниципальных районов (муниципальных округов, городских округов) государственных полномочий по решению вопросов в сфере трудовых отношений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72060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359 500,00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+48700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408 200,00</w:t>
            </w:r>
          </w:p>
        </w:tc>
      </w:tr>
      <w:tr w:rsidR="0013104D" w:rsidRPr="0013104D" w:rsidTr="0013104D">
        <w:trPr>
          <w:trHeight w:val="627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339 000,00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+48700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387 700,00</w:t>
            </w:r>
          </w:p>
        </w:tc>
      </w:tr>
      <w:tr w:rsidR="0013104D" w:rsidRPr="0013104D" w:rsidTr="0013104D">
        <w:trPr>
          <w:trHeight w:val="393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  на   выплаты   персоналу</w:t>
            </w:r>
            <w:r w:rsidRPr="0013104D">
              <w:rPr>
                <w:sz w:val="24"/>
                <w:szCs w:val="24"/>
              </w:rPr>
              <w:br/>
              <w:t xml:space="preserve">государственных </w:t>
            </w:r>
            <w:proofErr w:type="gramStart"/>
            <w:r w:rsidRPr="0013104D">
              <w:rPr>
                <w:sz w:val="24"/>
                <w:szCs w:val="24"/>
              </w:rPr>
              <w:t xml:space="preserve">( </w:t>
            </w:r>
            <w:proofErr w:type="gramEnd"/>
            <w:r w:rsidRPr="0013104D">
              <w:rPr>
                <w:sz w:val="24"/>
                <w:szCs w:val="24"/>
              </w:rPr>
              <w:t>муниципальных)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339 000,00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+48700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387 700,00</w:t>
            </w:r>
          </w:p>
        </w:tc>
      </w:tr>
      <w:tr w:rsidR="0013104D" w:rsidRPr="0013104D" w:rsidTr="0013104D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13104D">
              <w:rPr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20 500,00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20 500,00</w:t>
            </w:r>
          </w:p>
        </w:tc>
      </w:tr>
      <w:tr w:rsidR="0013104D" w:rsidRPr="0013104D" w:rsidTr="0013104D">
        <w:trPr>
          <w:trHeight w:val="26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20 500,00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20 500,00</w:t>
            </w:r>
          </w:p>
        </w:tc>
      </w:tr>
      <w:tr w:rsidR="0013104D" w:rsidRPr="0013104D" w:rsidTr="0013104D">
        <w:trPr>
          <w:trHeight w:val="30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9 734 600,00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-5932676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3 801 924,00</w:t>
            </w:r>
          </w:p>
        </w:tc>
      </w:tr>
      <w:tr w:rsidR="0013104D" w:rsidRPr="0013104D" w:rsidTr="0013104D">
        <w:trPr>
          <w:trHeight w:val="609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Муниципальная программа «Развитие   сельского   хозяйства   и регулирование                       рынков сельскохозяйственной    продукции, сырья           и           продовольствия Шарьинского  муниципального</w:t>
            </w:r>
            <w:r w:rsidRPr="0013104D">
              <w:rPr>
                <w:sz w:val="24"/>
                <w:szCs w:val="24"/>
              </w:rPr>
              <w:br/>
              <w:t>района Костромской области»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09000</w:t>
            </w:r>
            <w:r w:rsidRPr="0013104D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50 000,00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+1395624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1 445 624,00</w:t>
            </w:r>
          </w:p>
        </w:tc>
      </w:tr>
      <w:tr w:rsidR="0013104D" w:rsidRPr="0013104D" w:rsidTr="0013104D">
        <w:trPr>
          <w:trHeight w:val="517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мероприятия в области развития   сельского   хозяйства   и регулирование                       рынков сельскохозяйственной    продукции,</w:t>
            </w:r>
            <w:r w:rsidRPr="0013104D">
              <w:rPr>
                <w:sz w:val="24"/>
                <w:szCs w:val="24"/>
              </w:rPr>
              <w:br/>
              <w:t>сырья и продовольствия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09000</w:t>
            </w:r>
            <w:r w:rsidRPr="0013104D">
              <w:rPr>
                <w:sz w:val="24"/>
                <w:szCs w:val="24"/>
              </w:rPr>
              <w:br/>
              <w:t>60040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50 000,00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50 000,00</w:t>
            </w:r>
          </w:p>
        </w:tc>
      </w:tr>
      <w:tr w:rsidR="0013104D" w:rsidRPr="0013104D" w:rsidTr="0013104D">
        <w:trPr>
          <w:trHeight w:val="26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50 000,00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50 000,00</w:t>
            </w:r>
          </w:p>
        </w:tc>
      </w:tr>
      <w:tr w:rsidR="0013104D" w:rsidRPr="0013104D" w:rsidTr="0013104D">
        <w:trPr>
          <w:trHeight w:val="357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50 000,00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50 000,00</w:t>
            </w:r>
          </w:p>
        </w:tc>
      </w:tr>
      <w:tr w:rsidR="0013104D" w:rsidRPr="0013104D" w:rsidTr="0013104D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  на   подготовку   проектов</w:t>
            </w:r>
            <w:r w:rsidRPr="0013104D">
              <w:rPr>
                <w:sz w:val="24"/>
                <w:szCs w:val="24"/>
              </w:rPr>
              <w:br/>
              <w:t>межевания  земельных  участков  и на проведение кадастровых работ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09000</w:t>
            </w:r>
            <w:r w:rsidRPr="0013104D">
              <w:rPr>
                <w:sz w:val="24"/>
                <w:szCs w:val="24"/>
              </w:rPr>
              <w:br/>
              <w:t>L5990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+1395624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1 395 624,00</w:t>
            </w:r>
          </w:p>
        </w:tc>
      </w:tr>
      <w:tr w:rsidR="0013104D" w:rsidRPr="0013104D" w:rsidTr="0013104D">
        <w:trPr>
          <w:trHeight w:val="26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+1395624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1 395 624,00</w:t>
            </w:r>
          </w:p>
        </w:tc>
      </w:tr>
      <w:tr w:rsidR="0013104D" w:rsidRPr="0013104D" w:rsidTr="0013104D">
        <w:trPr>
          <w:trHeight w:val="49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+1395624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1 395 624,00</w:t>
            </w:r>
          </w:p>
        </w:tc>
      </w:tr>
      <w:tr w:rsidR="0013104D" w:rsidRPr="0013104D" w:rsidTr="0013104D">
        <w:trPr>
          <w:trHeight w:val="26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9 684 600,00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-7387800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2 356 300,00</w:t>
            </w:r>
          </w:p>
        </w:tc>
      </w:tr>
      <w:tr w:rsidR="0013104D" w:rsidRPr="0013104D" w:rsidTr="0013104D">
        <w:trPr>
          <w:trHeight w:val="49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осуществление органами местного самоуправления муниципальных районов (муниципальных округов, городских округов) государственных полномочий в сфере агропромышленного комплекса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72010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1 986 200,00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+211000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2 197 200,00</w:t>
            </w:r>
          </w:p>
        </w:tc>
      </w:tr>
      <w:tr w:rsidR="0013104D" w:rsidRPr="0013104D" w:rsidTr="0013104D">
        <w:trPr>
          <w:trHeight w:val="694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1 915 200,00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+211000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2 126 200,00</w:t>
            </w:r>
          </w:p>
        </w:tc>
      </w:tr>
      <w:tr w:rsidR="0013104D" w:rsidRPr="0013104D" w:rsidTr="0013104D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Расходы   на   выплаты   персоналу государственных   (муниципальных)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1 915 200,00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+211000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2 126 200,00</w:t>
            </w:r>
          </w:p>
        </w:tc>
      </w:tr>
      <w:tr w:rsidR="0013104D" w:rsidRPr="0013104D" w:rsidTr="0013104D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69 000,00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69 000,00</w:t>
            </w:r>
          </w:p>
        </w:tc>
      </w:tr>
      <w:tr w:rsidR="0013104D" w:rsidRPr="0013104D" w:rsidTr="0013104D">
        <w:trPr>
          <w:trHeight w:val="486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69 000,00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69 000,00</w:t>
            </w:r>
          </w:p>
        </w:tc>
      </w:tr>
      <w:tr w:rsidR="0013104D" w:rsidRPr="0013104D" w:rsidTr="0013104D">
        <w:trPr>
          <w:trHeight w:val="30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2 000,00</w:t>
            </w:r>
          </w:p>
        </w:tc>
      </w:tr>
      <w:tr w:rsidR="0013104D" w:rsidRPr="0013104D" w:rsidTr="0013104D">
        <w:trPr>
          <w:trHeight w:val="30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850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2 000,00</w:t>
            </w:r>
          </w:p>
        </w:tc>
      </w:tr>
      <w:tr w:rsidR="0013104D" w:rsidRPr="0013104D" w:rsidTr="0013104D">
        <w:trPr>
          <w:trHeight w:val="564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осуществление органами местного самоуправления муниципальных районов по организации проведения мероприятий по предупреждению и ликвидации   болезней животных, их лечению, защите населения от болезней, общих для человека и животных, за исключением вопросов, решение которых отнесено к ведению Российской Федерации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72110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10 000,00</w:t>
            </w:r>
          </w:p>
        </w:tc>
      </w:tr>
      <w:tr w:rsidR="0013104D" w:rsidRPr="0013104D" w:rsidTr="0013104D">
        <w:trPr>
          <w:trHeight w:val="311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10 000,00</w:t>
            </w:r>
          </w:p>
        </w:tc>
      </w:tr>
      <w:tr w:rsidR="0013104D" w:rsidRPr="0013104D" w:rsidTr="0013104D">
        <w:trPr>
          <w:trHeight w:val="40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10 000,00</w:t>
            </w:r>
          </w:p>
        </w:tc>
      </w:tr>
      <w:tr w:rsidR="0013104D" w:rsidRPr="0013104D" w:rsidTr="0013104D">
        <w:trPr>
          <w:trHeight w:val="835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       на        осуществление органами        местного        самоу</w:t>
            </w:r>
            <w:proofErr w:type="gramStart"/>
            <w:r w:rsidRPr="0013104D">
              <w:rPr>
                <w:sz w:val="24"/>
                <w:szCs w:val="24"/>
              </w:rPr>
              <w:t>п-</w:t>
            </w:r>
            <w:proofErr w:type="gramEnd"/>
            <w:r w:rsidRPr="0013104D">
              <w:rPr>
                <w:sz w:val="24"/>
                <w:szCs w:val="24"/>
              </w:rPr>
              <w:t xml:space="preserve"> равления  муниципальных районов, муниципальных          и     городских округов отдельных государственных полномочий Костромской           области           по организации      мероприятий      при осуществлении    деятельности    по обращению     с     животными     без владельцев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72340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149 100,00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149 100,00</w:t>
            </w:r>
          </w:p>
        </w:tc>
      </w:tr>
      <w:tr w:rsidR="0013104D" w:rsidRPr="0013104D" w:rsidTr="0013104D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149 100,00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149 100,00</w:t>
            </w:r>
          </w:p>
        </w:tc>
      </w:tr>
      <w:tr w:rsidR="0013104D" w:rsidRPr="0013104D" w:rsidTr="0013104D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149 100,00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149 100,00</w:t>
            </w:r>
          </w:p>
        </w:tc>
      </w:tr>
      <w:tr w:rsidR="0013104D" w:rsidRPr="0013104D" w:rsidTr="0013104D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  на   подготовку   проектов</w:t>
            </w:r>
            <w:r w:rsidRPr="0013104D">
              <w:rPr>
                <w:sz w:val="24"/>
                <w:szCs w:val="24"/>
              </w:rPr>
              <w:br/>
              <w:t>межевания  земельных  участков  и на проведение кадастровых работ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L5990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7 387 800,00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-7387000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0,00</w:t>
            </w:r>
          </w:p>
        </w:tc>
      </w:tr>
      <w:tr w:rsidR="0013104D" w:rsidRPr="0013104D" w:rsidTr="0013104D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7 387 800,00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-7387000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0,00</w:t>
            </w:r>
          </w:p>
        </w:tc>
      </w:tr>
      <w:tr w:rsidR="0013104D" w:rsidRPr="0013104D" w:rsidTr="0013104D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13104D">
              <w:rPr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7 387 800,00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-7387000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0,00</w:t>
            </w:r>
          </w:p>
        </w:tc>
      </w:tr>
      <w:tr w:rsidR="0013104D" w:rsidRPr="0013104D" w:rsidTr="0013104D">
        <w:trPr>
          <w:trHeight w:val="552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Расходы на софинансирование по оформлению в муниципальную собственность земельных участков из земель сельскохозяйственного назначения, выделяемых в счет земельных долей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99000S1070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151 500,00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-151500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0,00</w:t>
            </w:r>
          </w:p>
        </w:tc>
      </w:tr>
      <w:tr w:rsidR="0013104D" w:rsidRPr="0013104D" w:rsidTr="0013104D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151 500,00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-151500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0,00</w:t>
            </w:r>
          </w:p>
        </w:tc>
      </w:tr>
      <w:tr w:rsidR="0013104D" w:rsidRPr="0013104D" w:rsidTr="0013104D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151 500,00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-151500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0,00</w:t>
            </w:r>
          </w:p>
        </w:tc>
      </w:tr>
      <w:tr w:rsidR="0013104D" w:rsidRPr="0013104D" w:rsidTr="0013104D">
        <w:trPr>
          <w:trHeight w:val="30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30 119 500,00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+4262863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34 382 363,00</w:t>
            </w:r>
          </w:p>
        </w:tc>
      </w:tr>
      <w:tr w:rsidR="0013104D" w:rsidRPr="0013104D" w:rsidTr="0013104D">
        <w:trPr>
          <w:trHeight w:val="379"/>
        </w:trPr>
        <w:tc>
          <w:tcPr>
            <w:tcW w:w="453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 xml:space="preserve">Муниципальная программа "Повышение безопасности дорожного движения в   Шарьинском муниципальном районе Костромской области на 2021-2025 г." 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11000</w:t>
            </w:r>
            <w:r w:rsidRPr="0013104D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45 500,00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45 500,00</w:t>
            </w:r>
          </w:p>
        </w:tc>
      </w:tr>
      <w:tr w:rsidR="0013104D" w:rsidRPr="0013104D" w:rsidTr="0013104D">
        <w:trPr>
          <w:trHeight w:val="291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Ремонт и содержание автомобильных дорог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11000</w:t>
            </w:r>
            <w:r w:rsidRPr="0013104D">
              <w:rPr>
                <w:sz w:val="24"/>
                <w:szCs w:val="24"/>
              </w:rPr>
              <w:br/>
              <w:t>02150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45 500,00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45 500,00</w:t>
            </w:r>
          </w:p>
        </w:tc>
      </w:tr>
      <w:tr w:rsidR="0013104D" w:rsidRPr="0013104D" w:rsidTr="0013104D">
        <w:trPr>
          <w:trHeight w:val="237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11000</w:t>
            </w:r>
            <w:r w:rsidRPr="0013104D">
              <w:rPr>
                <w:sz w:val="24"/>
                <w:szCs w:val="24"/>
              </w:rPr>
              <w:br/>
              <w:t>02150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45 500,00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45 500,00</w:t>
            </w:r>
          </w:p>
        </w:tc>
      </w:tr>
      <w:tr w:rsidR="0013104D" w:rsidRPr="0013104D" w:rsidTr="0013104D">
        <w:trPr>
          <w:trHeight w:val="326"/>
        </w:trPr>
        <w:tc>
          <w:tcPr>
            <w:tcW w:w="45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11000</w:t>
            </w:r>
            <w:r w:rsidRPr="0013104D">
              <w:rPr>
                <w:sz w:val="24"/>
                <w:szCs w:val="24"/>
              </w:rPr>
              <w:br/>
              <w:t>02150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45 500,00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45 500,00</w:t>
            </w:r>
          </w:p>
        </w:tc>
      </w:tr>
      <w:tr w:rsidR="0013104D" w:rsidRPr="0013104D" w:rsidTr="0013104D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Муниципальная программа «Развитие транспортной системы Шарьинского муниципального района Костромской области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19000</w:t>
            </w:r>
            <w:r w:rsidRPr="0013104D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30 074 000,00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+4262863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34 336 863,00</w:t>
            </w:r>
          </w:p>
        </w:tc>
      </w:tr>
      <w:tr w:rsidR="0013104D" w:rsidRPr="0013104D" w:rsidTr="0013104D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Ремонт и содержание</w:t>
            </w:r>
            <w:r w:rsidRPr="0013104D">
              <w:rPr>
                <w:sz w:val="24"/>
                <w:szCs w:val="24"/>
              </w:rPr>
              <w:br/>
              <w:t>автомобильных дорог за счет акцизов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19000</w:t>
            </w:r>
            <w:r w:rsidRPr="0013104D">
              <w:rPr>
                <w:sz w:val="24"/>
                <w:szCs w:val="24"/>
              </w:rPr>
              <w:br/>
              <w:t>02150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4 954 000,00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-17580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4 936 420,00</w:t>
            </w:r>
          </w:p>
        </w:tc>
      </w:tr>
      <w:tr w:rsidR="0013104D" w:rsidRPr="0013104D" w:rsidTr="0013104D">
        <w:trPr>
          <w:trHeight w:val="26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4 954 000,00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-17580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4 936 420,00</w:t>
            </w:r>
          </w:p>
        </w:tc>
      </w:tr>
      <w:tr w:rsidR="0013104D" w:rsidRPr="0013104D" w:rsidTr="0013104D">
        <w:trPr>
          <w:trHeight w:val="49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4 954 000,00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-17580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4 936 420,00</w:t>
            </w:r>
          </w:p>
        </w:tc>
      </w:tr>
      <w:tr w:rsidR="0013104D" w:rsidRPr="0013104D" w:rsidTr="0013104D">
        <w:trPr>
          <w:trHeight w:val="552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строительство (реконструкцию), капитальный ремонт, ремонт и содержание автомобильных дорог общего пользования местного значения, в том числе формирование муниципальных дорожных фондов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19000</w:t>
            </w:r>
            <w:r w:rsidRPr="0013104D">
              <w:rPr>
                <w:sz w:val="24"/>
                <w:szCs w:val="24"/>
              </w:rPr>
              <w:br/>
              <w:t>S1190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25 120 000,00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-25120000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0,00</w:t>
            </w:r>
          </w:p>
        </w:tc>
      </w:tr>
      <w:tr w:rsidR="0013104D" w:rsidRPr="0013104D" w:rsidTr="0013104D">
        <w:trPr>
          <w:trHeight w:val="26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 xml:space="preserve">Закупка товаров, работ и услуг для </w:t>
            </w:r>
            <w:r w:rsidRPr="0013104D">
              <w:rPr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12 120 000,00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-12120000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0,00</w:t>
            </w:r>
          </w:p>
        </w:tc>
      </w:tr>
      <w:tr w:rsidR="0013104D" w:rsidRPr="0013104D" w:rsidTr="0013104D">
        <w:trPr>
          <w:trHeight w:val="49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12 120 000,00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-12120000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0,00</w:t>
            </w:r>
          </w:p>
        </w:tc>
      </w:tr>
      <w:tr w:rsidR="0013104D" w:rsidRPr="0013104D" w:rsidTr="0013104D">
        <w:trPr>
          <w:trHeight w:val="30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13 000 000,00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-13000000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0,00</w:t>
            </w:r>
          </w:p>
        </w:tc>
      </w:tr>
      <w:tr w:rsidR="0013104D" w:rsidRPr="0013104D" w:rsidTr="0013104D">
        <w:trPr>
          <w:trHeight w:val="237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Субсидии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520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13 000 000,00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-13000000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0,00</w:t>
            </w:r>
          </w:p>
        </w:tc>
      </w:tr>
      <w:tr w:rsidR="0013104D" w:rsidRPr="0013104D" w:rsidTr="0013104D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софинансирование мероприятий по борьбе с борщевиком Сосновского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19000</w:t>
            </w:r>
            <w:r w:rsidRPr="0013104D">
              <w:rPr>
                <w:sz w:val="24"/>
                <w:szCs w:val="24"/>
              </w:rPr>
              <w:br/>
              <w:t>S2250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+253700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253 760,00</w:t>
            </w:r>
          </w:p>
        </w:tc>
      </w:tr>
      <w:tr w:rsidR="0013104D" w:rsidRPr="0013104D" w:rsidTr="0013104D">
        <w:trPr>
          <w:trHeight w:val="26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+253760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253 760,00</w:t>
            </w:r>
          </w:p>
        </w:tc>
      </w:tr>
      <w:tr w:rsidR="0013104D" w:rsidRPr="0013104D" w:rsidTr="0013104D">
        <w:trPr>
          <w:trHeight w:val="49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+253760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253 760,00</w:t>
            </w:r>
          </w:p>
        </w:tc>
      </w:tr>
      <w:tr w:rsidR="0013104D" w:rsidRPr="0013104D" w:rsidTr="0013104D">
        <w:trPr>
          <w:trHeight w:val="769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проектирование</w:t>
            </w:r>
            <w:proofErr w:type="gramStart"/>
            <w:r w:rsidRPr="0013104D">
              <w:rPr>
                <w:sz w:val="24"/>
                <w:szCs w:val="24"/>
              </w:rPr>
              <w:t>,с</w:t>
            </w:r>
            <w:proofErr w:type="gramEnd"/>
            <w:r w:rsidRPr="0013104D">
              <w:rPr>
                <w:sz w:val="24"/>
                <w:szCs w:val="24"/>
              </w:rPr>
              <w:t>троительство (реконструкцию), капитальный ремонт, ремонт и содержание автомобильных дорог общего пользования местного значения, в том числе формирование муниципальных дорожных фондов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19000</w:t>
            </w:r>
            <w:r w:rsidRPr="0013104D">
              <w:rPr>
                <w:sz w:val="24"/>
                <w:szCs w:val="24"/>
              </w:rPr>
              <w:br/>
              <w:t>S2640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+29146683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29 146 683,00</w:t>
            </w:r>
          </w:p>
        </w:tc>
      </w:tr>
      <w:tr w:rsidR="0013104D" w:rsidRPr="0013104D" w:rsidTr="0013104D">
        <w:trPr>
          <w:trHeight w:val="344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+13497969,85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13 497 969,85</w:t>
            </w:r>
          </w:p>
        </w:tc>
      </w:tr>
      <w:tr w:rsidR="0013104D" w:rsidRPr="0013104D" w:rsidTr="0013104D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+13497969,85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13 497 969,85</w:t>
            </w:r>
          </w:p>
        </w:tc>
      </w:tr>
      <w:tr w:rsidR="0013104D" w:rsidRPr="0013104D" w:rsidTr="0013104D">
        <w:trPr>
          <w:trHeight w:val="30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+13497969,85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15 648 713,15</w:t>
            </w:r>
          </w:p>
        </w:tc>
      </w:tr>
      <w:tr w:rsidR="0013104D" w:rsidRPr="0013104D" w:rsidTr="0013104D">
        <w:trPr>
          <w:trHeight w:val="30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Субсидии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520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+15648713,15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15 648 713,15</w:t>
            </w:r>
          </w:p>
        </w:tc>
      </w:tr>
      <w:tr w:rsidR="0013104D" w:rsidRPr="0013104D" w:rsidTr="0013104D">
        <w:trPr>
          <w:trHeight w:val="205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Другие вопросы в области</w:t>
            </w:r>
            <w:r w:rsidRPr="0013104D">
              <w:rPr>
                <w:sz w:val="24"/>
                <w:szCs w:val="24"/>
              </w:rPr>
              <w:br/>
              <w:t>национальной экономики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0412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300 000,00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+3214000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3 514 000,00</w:t>
            </w:r>
          </w:p>
        </w:tc>
      </w:tr>
      <w:tr w:rsidR="0013104D" w:rsidRPr="0013104D" w:rsidTr="0013104D">
        <w:trPr>
          <w:trHeight w:val="294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300 000,00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+44000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344 000,00</w:t>
            </w:r>
          </w:p>
        </w:tc>
      </w:tr>
      <w:tr w:rsidR="0013104D" w:rsidRPr="0013104D" w:rsidTr="0013104D">
        <w:trPr>
          <w:trHeight w:val="382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Мероприятия по землеустройству и</w:t>
            </w:r>
            <w:r w:rsidRPr="0013104D">
              <w:rPr>
                <w:sz w:val="24"/>
                <w:szCs w:val="24"/>
              </w:rPr>
              <w:br/>
              <w:t>землепользованию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60030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300 000,00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+44000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344 000,00</w:t>
            </w:r>
          </w:p>
        </w:tc>
      </w:tr>
      <w:tr w:rsidR="0013104D" w:rsidRPr="0013104D" w:rsidTr="0013104D">
        <w:trPr>
          <w:trHeight w:val="26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300 000,00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+44000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344 000,00</w:t>
            </w:r>
          </w:p>
        </w:tc>
      </w:tr>
      <w:tr w:rsidR="0013104D" w:rsidRPr="0013104D" w:rsidTr="0013104D">
        <w:trPr>
          <w:trHeight w:val="49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300 000,00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+44000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344 000,00</w:t>
            </w:r>
          </w:p>
        </w:tc>
      </w:tr>
      <w:tr w:rsidR="0013104D" w:rsidRPr="0013104D" w:rsidTr="0013104D">
        <w:trPr>
          <w:trHeight w:val="30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+3170000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3 170 000,00</w:t>
            </w:r>
          </w:p>
        </w:tc>
      </w:tr>
      <w:tr w:rsidR="0013104D" w:rsidRPr="0013104D" w:rsidTr="0013104D">
        <w:trPr>
          <w:trHeight w:val="30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+3170000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3 170 000,00</w:t>
            </w:r>
          </w:p>
        </w:tc>
      </w:tr>
      <w:tr w:rsidR="0013104D" w:rsidRPr="0013104D" w:rsidTr="0013104D">
        <w:trPr>
          <w:trHeight w:val="205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0500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40 303 490,00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-11307962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28 995 528,00</w:t>
            </w:r>
          </w:p>
        </w:tc>
      </w:tr>
      <w:tr w:rsidR="0013104D" w:rsidRPr="0013104D" w:rsidTr="0013104D">
        <w:trPr>
          <w:trHeight w:val="30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0501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10 000,00</w:t>
            </w:r>
          </w:p>
        </w:tc>
      </w:tr>
      <w:tr w:rsidR="0013104D" w:rsidRPr="0013104D" w:rsidTr="0013104D">
        <w:trPr>
          <w:trHeight w:val="354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60020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10 000,00</w:t>
            </w:r>
          </w:p>
        </w:tc>
      </w:tr>
      <w:tr w:rsidR="0013104D" w:rsidRPr="0013104D" w:rsidTr="0013104D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10 000,00</w:t>
            </w:r>
          </w:p>
        </w:tc>
      </w:tr>
      <w:tr w:rsidR="0013104D" w:rsidRPr="0013104D" w:rsidTr="0013104D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10 000,00</w:t>
            </w:r>
          </w:p>
        </w:tc>
      </w:tr>
      <w:tr w:rsidR="0013104D" w:rsidRPr="0013104D" w:rsidTr="0013104D">
        <w:trPr>
          <w:trHeight w:val="30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0502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3 324 340,00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3 324 340,00</w:t>
            </w:r>
          </w:p>
        </w:tc>
      </w:tr>
      <w:tr w:rsidR="0013104D" w:rsidRPr="0013104D" w:rsidTr="0013104D">
        <w:trPr>
          <w:trHeight w:val="237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Муниципальная программа «Чистая вода»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18000</w:t>
            </w:r>
            <w:r w:rsidRPr="0013104D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1 774 340,00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1 774 340,00</w:t>
            </w:r>
          </w:p>
        </w:tc>
      </w:tr>
      <w:tr w:rsidR="0013104D" w:rsidRPr="0013104D" w:rsidTr="0013104D">
        <w:trPr>
          <w:trHeight w:val="325"/>
        </w:trPr>
        <w:tc>
          <w:tcPr>
            <w:tcW w:w="45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мероприятия коммунального хозяйства в рамках МП "Чистая вода"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18000</w:t>
            </w:r>
            <w:r w:rsidRPr="0013104D">
              <w:rPr>
                <w:sz w:val="24"/>
                <w:szCs w:val="24"/>
              </w:rPr>
              <w:br/>
              <w:t>61050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+1774340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1 774 340,00</w:t>
            </w:r>
          </w:p>
        </w:tc>
      </w:tr>
      <w:tr w:rsidR="0013104D" w:rsidRPr="0013104D" w:rsidTr="0013104D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+1774340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1 774 340,00</w:t>
            </w:r>
          </w:p>
        </w:tc>
      </w:tr>
      <w:tr w:rsidR="0013104D" w:rsidRPr="0013104D" w:rsidTr="0013104D">
        <w:trPr>
          <w:trHeight w:val="30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410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+1774340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1 774 340,00</w:t>
            </w:r>
          </w:p>
        </w:tc>
      </w:tr>
      <w:tr w:rsidR="0013104D" w:rsidRPr="0013104D" w:rsidTr="0013104D">
        <w:trPr>
          <w:trHeight w:val="662"/>
        </w:trPr>
        <w:tc>
          <w:tcPr>
            <w:tcW w:w="45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реализацию проектов развития, основанных на общественных инициативах, в номинации "Местные инициативы" ("Модернизация водопровода по ул. Механизаторов, пер. Зеленый Ивановского сельского поселения Шарьинского муниципального района Костромской области)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18000</w:t>
            </w:r>
            <w:r w:rsidRPr="0013104D">
              <w:rPr>
                <w:sz w:val="24"/>
                <w:szCs w:val="24"/>
              </w:rPr>
              <w:br/>
              <w:t>S130Ж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920 160,00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-920160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0,00</w:t>
            </w:r>
          </w:p>
        </w:tc>
      </w:tr>
      <w:tr w:rsidR="0013104D" w:rsidRPr="0013104D" w:rsidTr="0013104D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920 160,00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-920160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0,00</w:t>
            </w:r>
          </w:p>
        </w:tc>
      </w:tr>
      <w:tr w:rsidR="0013104D" w:rsidRPr="0013104D" w:rsidTr="0013104D">
        <w:trPr>
          <w:trHeight w:val="30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410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920 160,00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-920160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0,00</w:t>
            </w:r>
          </w:p>
        </w:tc>
      </w:tr>
      <w:tr w:rsidR="0013104D" w:rsidRPr="0013104D" w:rsidTr="0013104D">
        <w:trPr>
          <w:trHeight w:val="662"/>
        </w:trPr>
        <w:tc>
          <w:tcPr>
            <w:tcW w:w="45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реализацию проектов развития, основанных на общественных инициативах, в номинации "Местные инициативы" (Реконструкция водопровода ул. Набережная, ул. Советская Троицкого сельского поселения Шарьинского муниципального района)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18000</w:t>
            </w:r>
            <w:r w:rsidRPr="0013104D">
              <w:rPr>
                <w:sz w:val="24"/>
                <w:szCs w:val="24"/>
              </w:rPr>
              <w:br/>
              <w:t>S130И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854 180,00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-854180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0,00</w:t>
            </w:r>
          </w:p>
        </w:tc>
      </w:tr>
      <w:tr w:rsidR="0013104D" w:rsidRPr="0013104D" w:rsidTr="0013104D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854 180,00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-854180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0,00</w:t>
            </w:r>
          </w:p>
        </w:tc>
      </w:tr>
      <w:tr w:rsidR="0013104D" w:rsidRPr="0013104D" w:rsidTr="0013104D">
        <w:trPr>
          <w:trHeight w:val="30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425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410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854 180,00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-854180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0,00</w:t>
            </w:r>
          </w:p>
        </w:tc>
      </w:tr>
      <w:tr w:rsidR="0013104D" w:rsidRPr="0013104D" w:rsidTr="0013104D">
        <w:trPr>
          <w:trHeight w:val="237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Непрограммные расходы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1 550 000,00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1 550 000,00</w:t>
            </w:r>
          </w:p>
        </w:tc>
      </w:tr>
      <w:tr w:rsidR="0013104D" w:rsidRPr="0013104D" w:rsidTr="0013104D">
        <w:trPr>
          <w:trHeight w:val="325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61050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1 550 000,00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1 550 000,00</w:t>
            </w:r>
          </w:p>
        </w:tc>
      </w:tr>
      <w:tr w:rsidR="0013104D" w:rsidRPr="0013104D" w:rsidTr="0013104D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1 550 000,00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1 550 000,00</w:t>
            </w:r>
          </w:p>
        </w:tc>
      </w:tr>
      <w:tr w:rsidR="0013104D" w:rsidRPr="0013104D" w:rsidTr="0013104D">
        <w:trPr>
          <w:trHeight w:val="552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1 550 000,00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1 550 000,00</w:t>
            </w:r>
          </w:p>
        </w:tc>
      </w:tr>
      <w:tr w:rsidR="0013104D" w:rsidRPr="0013104D" w:rsidTr="0013104D">
        <w:trPr>
          <w:trHeight w:val="30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0503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1 969 150,00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1 969 150,00</w:t>
            </w:r>
          </w:p>
        </w:tc>
      </w:tr>
      <w:tr w:rsidR="0013104D" w:rsidRPr="0013104D" w:rsidTr="0013104D">
        <w:trPr>
          <w:trHeight w:val="379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14000</w:t>
            </w:r>
            <w:r w:rsidRPr="0013104D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1 269 150,00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1 269 150,00</w:t>
            </w:r>
          </w:p>
        </w:tc>
      </w:tr>
      <w:tr w:rsidR="0013104D" w:rsidRPr="0013104D" w:rsidTr="0013104D">
        <w:trPr>
          <w:trHeight w:val="26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Федеральный проект "Формирование комфортной городской среды"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140F2</w:t>
            </w:r>
            <w:r w:rsidRPr="0013104D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1 269 150,00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1 269 150,00</w:t>
            </w:r>
          </w:p>
        </w:tc>
      </w:tr>
      <w:tr w:rsidR="0013104D" w:rsidRPr="0013104D" w:rsidTr="0013104D">
        <w:trPr>
          <w:trHeight w:val="357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Обустройство пешеходной дорожки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140F2</w:t>
            </w:r>
            <w:r w:rsidRPr="0013104D">
              <w:rPr>
                <w:sz w:val="24"/>
                <w:szCs w:val="24"/>
              </w:rPr>
              <w:br/>
              <w:t>55550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1 269 150,00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1 269 150,00</w:t>
            </w:r>
          </w:p>
        </w:tc>
      </w:tr>
      <w:tr w:rsidR="0013104D" w:rsidRPr="0013104D" w:rsidTr="0013104D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13104D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1 269 150,00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1 269 150,00</w:t>
            </w:r>
          </w:p>
        </w:tc>
      </w:tr>
      <w:tr w:rsidR="0013104D" w:rsidRPr="0013104D" w:rsidTr="0013104D">
        <w:trPr>
          <w:trHeight w:val="486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1 269 150,00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1 269 150,00</w:t>
            </w:r>
          </w:p>
        </w:tc>
      </w:tr>
      <w:tr w:rsidR="0013104D" w:rsidRPr="0013104D" w:rsidTr="0013104D">
        <w:trPr>
          <w:trHeight w:val="344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Мероприятия в области благоустройства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61050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700 000,00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700 000,00</w:t>
            </w:r>
          </w:p>
        </w:tc>
      </w:tr>
      <w:tr w:rsidR="0013104D" w:rsidRPr="0013104D" w:rsidTr="0013104D">
        <w:trPr>
          <w:trHeight w:val="26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700 000,00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700 000,00</w:t>
            </w:r>
          </w:p>
        </w:tc>
      </w:tr>
      <w:tr w:rsidR="0013104D" w:rsidRPr="0013104D" w:rsidTr="0013104D">
        <w:trPr>
          <w:trHeight w:val="49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700 000,00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700 000,00</w:t>
            </w:r>
          </w:p>
        </w:tc>
      </w:tr>
      <w:tr w:rsidR="0013104D" w:rsidRPr="0013104D" w:rsidTr="0013104D">
        <w:trPr>
          <w:trHeight w:val="26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0505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35 000 000,00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-11307962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23 692 038,00</w:t>
            </w:r>
          </w:p>
        </w:tc>
      </w:tr>
      <w:tr w:rsidR="0013104D" w:rsidRPr="0013104D" w:rsidTr="0013104D">
        <w:trPr>
          <w:trHeight w:val="127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Муниципальная программа «Чистая вода»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18000</w:t>
            </w:r>
            <w:r w:rsidRPr="0013104D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35 000 000,00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-11307962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23 692 038,00</w:t>
            </w:r>
          </w:p>
        </w:tc>
      </w:tr>
      <w:tr w:rsidR="0013104D" w:rsidRPr="0013104D" w:rsidTr="0013104D">
        <w:trPr>
          <w:trHeight w:val="215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Федеральный проект "Чистая вода"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180</w:t>
            </w:r>
            <w:r w:rsidRPr="0013104D">
              <w:rPr>
                <w:sz w:val="24"/>
                <w:szCs w:val="24"/>
              </w:rPr>
              <w:lastRenderedPageBreak/>
              <w:t>F5</w:t>
            </w:r>
            <w:r w:rsidRPr="0013104D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35 000 000,00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-11307962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23 692 038,00</w:t>
            </w:r>
          </w:p>
        </w:tc>
      </w:tr>
      <w:tr w:rsidR="0013104D" w:rsidRPr="0013104D" w:rsidTr="0013104D">
        <w:trPr>
          <w:trHeight w:val="445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180F5</w:t>
            </w:r>
            <w:r w:rsidRPr="0013104D">
              <w:rPr>
                <w:sz w:val="24"/>
                <w:szCs w:val="24"/>
              </w:rPr>
              <w:br/>
              <w:t>52430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35 000 000,00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-11307962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23 692 038,00</w:t>
            </w:r>
          </w:p>
        </w:tc>
      </w:tr>
      <w:tr w:rsidR="0013104D" w:rsidRPr="0013104D" w:rsidTr="0013104D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35 000 000,00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-11307962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23 692 038,00</w:t>
            </w:r>
          </w:p>
        </w:tc>
      </w:tr>
      <w:tr w:rsidR="0013104D" w:rsidRPr="0013104D" w:rsidTr="0013104D">
        <w:trPr>
          <w:trHeight w:val="30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410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35 000 000,00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-11307962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23 692 038,00</w:t>
            </w:r>
          </w:p>
        </w:tc>
      </w:tr>
      <w:tr w:rsidR="0013104D" w:rsidRPr="0013104D" w:rsidTr="0013104D">
        <w:trPr>
          <w:trHeight w:val="30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Охрана окружающей среды</w:t>
            </w:r>
          </w:p>
        </w:tc>
        <w:tc>
          <w:tcPr>
            <w:tcW w:w="425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0600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1 160 000,00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1 160 000,00</w:t>
            </w:r>
          </w:p>
        </w:tc>
      </w:tr>
      <w:tr w:rsidR="0013104D" w:rsidRPr="0013104D" w:rsidTr="0013104D">
        <w:trPr>
          <w:trHeight w:val="347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425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0605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1 160 000,00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1 160 000,00</w:t>
            </w:r>
          </w:p>
        </w:tc>
      </w:tr>
      <w:tr w:rsidR="0013104D" w:rsidRPr="0013104D" w:rsidTr="0013104D">
        <w:trPr>
          <w:trHeight w:val="694"/>
        </w:trPr>
        <w:tc>
          <w:tcPr>
            <w:tcW w:w="45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мероприятия по предотвращению и (или) снижению негативного воздействия на окружающую среду, сохранение и восстановление природной среды, воспроизводство природных ресурсов и обеспечение экологической безопасности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6105С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1 160 000,00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1 160 000,00</w:t>
            </w:r>
          </w:p>
        </w:tc>
      </w:tr>
      <w:tr w:rsidR="0013104D" w:rsidRPr="0013104D" w:rsidTr="0013104D">
        <w:trPr>
          <w:trHeight w:val="26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1 160 000,00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1 160 000,00</w:t>
            </w:r>
          </w:p>
        </w:tc>
      </w:tr>
      <w:tr w:rsidR="0013104D" w:rsidRPr="0013104D" w:rsidTr="0013104D">
        <w:trPr>
          <w:trHeight w:val="30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1 160 000,00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1 160 000,00</w:t>
            </w:r>
          </w:p>
        </w:tc>
      </w:tr>
      <w:tr w:rsidR="0013104D" w:rsidRPr="0013104D" w:rsidTr="0013104D">
        <w:trPr>
          <w:trHeight w:val="30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Образование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165 311 248,00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+4898504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170 209 752,00</w:t>
            </w:r>
          </w:p>
        </w:tc>
      </w:tr>
      <w:tr w:rsidR="0013104D" w:rsidRPr="0013104D" w:rsidTr="0013104D">
        <w:trPr>
          <w:trHeight w:val="30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8 076 980,00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8 076 980,00</w:t>
            </w:r>
          </w:p>
        </w:tc>
      </w:tr>
      <w:tr w:rsidR="0013104D" w:rsidRPr="0013104D" w:rsidTr="0013104D">
        <w:trPr>
          <w:trHeight w:val="316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Муниципальная программа «Развитие образования в Шарьинском муниципальном районе»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</w:t>
            </w:r>
            <w:r w:rsidRPr="0013104D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8 076 980,00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8 076 980,00</w:t>
            </w:r>
          </w:p>
        </w:tc>
      </w:tr>
      <w:tr w:rsidR="0013104D" w:rsidRPr="0013104D" w:rsidTr="0013104D">
        <w:trPr>
          <w:trHeight w:val="404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обеспечение деятельности (оказания услуг) подведомственных дошкольных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</w:t>
            </w:r>
            <w:r w:rsidRPr="0013104D">
              <w:rPr>
                <w:sz w:val="24"/>
                <w:szCs w:val="24"/>
              </w:rPr>
              <w:br/>
              <w:t>2099Д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3 801 000,00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3 801 000,00</w:t>
            </w:r>
          </w:p>
        </w:tc>
      </w:tr>
      <w:tr w:rsidR="0013104D" w:rsidRPr="0013104D" w:rsidTr="0013104D">
        <w:trPr>
          <w:trHeight w:val="694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2 000 000,00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2 000 000,00</w:t>
            </w:r>
          </w:p>
        </w:tc>
      </w:tr>
      <w:tr w:rsidR="0013104D" w:rsidRPr="0013104D" w:rsidTr="0013104D">
        <w:trPr>
          <w:trHeight w:val="26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  на   выплаты   персоналу</w:t>
            </w:r>
            <w:r w:rsidRPr="0013104D">
              <w:rPr>
                <w:sz w:val="24"/>
                <w:szCs w:val="24"/>
              </w:rPr>
              <w:br/>
              <w:t>казенных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110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2 000 000,00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2 000 000,00</w:t>
            </w:r>
          </w:p>
        </w:tc>
      </w:tr>
      <w:tr w:rsidR="0013104D" w:rsidRPr="0013104D" w:rsidTr="0013104D">
        <w:trPr>
          <w:trHeight w:val="49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1 788 000,00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1 788 000,00</w:t>
            </w:r>
          </w:p>
        </w:tc>
      </w:tr>
      <w:tr w:rsidR="0013104D" w:rsidRPr="0013104D" w:rsidTr="0013104D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1 788 000,00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1 788 000,00</w:t>
            </w:r>
          </w:p>
        </w:tc>
      </w:tr>
      <w:tr w:rsidR="0013104D" w:rsidRPr="0013104D" w:rsidTr="0013104D">
        <w:trPr>
          <w:trHeight w:val="30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13 000,00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13 000,00</w:t>
            </w:r>
          </w:p>
        </w:tc>
      </w:tr>
      <w:tr w:rsidR="0013104D" w:rsidRPr="0013104D" w:rsidTr="0013104D">
        <w:trPr>
          <w:trHeight w:val="30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850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13 000,00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13 000,00</w:t>
            </w:r>
          </w:p>
        </w:tc>
      </w:tr>
      <w:tr w:rsidR="0013104D" w:rsidRPr="0013104D" w:rsidTr="0013104D">
        <w:trPr>
          <w:trHeight w:val="347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обеспечение питанием воспитанников детских садов за счет родительской платы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</w:t>
            </w:r>
            <w:r w:rsidRPr="0013104D">
              <w:rPr>
                <w:sz w:val="24"/>
                <w:szCs w:val="24"/>
              </w:rPr>
              <w:br/>
              <w:t>2099Р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730 000,00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730 000,00</w:t>
            </w:r>
          </w:p>
        </w:tc>
      </w:tr>
      <w:tr w:rsidR="0013104D" w:rsidRPr="0013104D" w:rsidTr="0013104D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730 000,00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730 000,00</w:t>
            </w:r>
          </w:p>
        </w:tc>
      </w:tr>
      <w:tr w:rsidR="0013104D" w:rsidRPr="0013104D" w:rsidTr="0013104D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730 000,00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730 000,00</w:t>
            </w:r>
          </w:p>
        </w:tc>
      </w:tr>
      <w:tr w:rsidR="0013104D" w:rsidRPr="0013104D" w:rsidTr="0013104D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реализацию общеобразовательных программ дошкольного образования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</w:t>
            </w:r>
            <w:r w:rsidRPr="0013104D">
              <w:rPr>
                <w:sz w:val="24"/>
                <w:szCs w:val="24"/>
              </w:rPr>
              <w:br/>
              <w:t>72100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3 545 980,00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3 545 980,00</w:t>
            </w:r>
          </w:p>
        </w:tc>
      </w:tr>
      <w:tr w:rsidR="0013104D" w:rsidRPr="0013104D" w:rsidTr="0013104D">
        <w:trPr>
          <w:trHeight w:val="694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</w:t>
            </w:r>
            <w:r w:rsidRPr="0013104D">
              <w:rPr>
                <w:sz w:val="24"/>
                <w:szCs w:val="24"/>
              </w:rPr>
              <w:br/>
              <w:t>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3 515 380,00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3 515 380,00</w:t>
            </w:r>
          </w:p>
        </w:tc>
      </w:tr>
      <w:tr w:rsidR="0013104D" w:rsidRPr="0013104D" w:rsidTr="0013104D">
        <w:trPr>
          <w:trHeight w:val="26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  на   выплаты   персоналу казенных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110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3 515 380,00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3 515 380,00</w:t>
            </w:r>
          </w:p>
        </w:tc>
      </w:tr>
      <w:tr w:rsidR="0013104D" w:rsidRPr="0013104D" w:rsidTr="0013104D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30 600,00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30 600,00</w:t>
            </w:r>
          </w:p>
        </w:tc>
      </w:tr>
      <w:tr w:rsidR="0013104D" w:rsidRPr="0013104D" w:rsidTr="0013104D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30 600,00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30 600,00</w:t>
            </w:r>
          </w:p>
        </w:tc>
      </w:tr>
      <w:tr w:rsidR="0013104D" w:rsidRPr="0013104D" w:rsidTr="0013104D">
        <w:trPr>
          <w:trHeight w:val="30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143 850 176,00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+4898504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148 748 680,00</w:t>
            </w:r>
          </w:p>
        </w:tc>
      </w:tr>
      <w:tr w:rsidR="0013104D" w:rsidRPr="0013104D" w:rsidTr="0013104D">
        <w:trPr>
          <w:trHeight w:val="379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Муниципальная программа «Развитие образования в Шарьинском муниципальном районе»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</w:t>
            </w:r>
            <w:r w:rsidRPr="0013104D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142 366 663,00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+4872629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147 239 292,00</w:t>
            </w:r>
          </w:p>
        </w:tc>
      </w:tr>
      <w:tr w:rsidR="0013104D" w:rsidRPr="0013104D" w:rsidTr="0013104D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обеспечение питанием воспитанников в дошкольных группах при школах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</w:t>
            </w:r>
            <w:r w:rsidRPr="0013104D">
              <w:rPr>
                <w:sz w:val="24"/>
                <w:szCs w:val="24"/>
              </w:rPr>
              <w:br/>
              <w:t>2101Г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665 000,00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665 000,00</w:t>
            </w:r>
          </w:p>
        </w:tc>
      </w:tr>
      <w:tr w:rsidR="0013104D" w:rsidRPr="0013104D" w:rsidTr="0013104D">
        <w:trPr>
          <w:trHeight w:val="486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665 000,00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665 000,00</w:t>
            </w:r>
          </w:p>
        </w:tc>
      </w:tr>
      <w:tr w:rsidR="0013104D" w:rsidRPr="0013104D" w:rsidTr="0013104D">
        <w:trPr>
          <w:trHeight w:val="486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665 000,00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665 000,00</w:t>
            </w:r>
          </w:p>
        </w:tc>
      </w:tr>
      <w:tr w:rsidR="0013104D" w:rsidRPr="0013104D" w:rsidTr="0013104D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обеспечение питанием воспитанников в дошкольных группах при школах за счет родительской платы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</w:t>
            </w:r>
            <w:r w:rsidRPr="0013104D">
              <w:rPr>
                <w:sz w:val="24"/>
                <w:szCs w:val="24"/>
              </w:rPr>
              <w:br/>
              <w:t>2101Р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2 030 000,00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2 030 000,00</w:t>
            </w:r>
          </w:p>
        </w:tc>
      </w:tr>
      <w:tr w:rsidR="0013104D" w:rsidRPr="0013104D" w:rsidTr="0013104D">
        <w:trPr>
          <w:trHeight w:val="26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 xml:space="preserve">Закупка товаров, работ и услуг для </w:t>
            </w:r>
            <w:r w:rsidRPr="0013104D">
              <w:rPr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2 030 000,00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2 030 000,00</w:t>
            </w:r>
          </w:p>
        </w:tc>
      </w:tr>
      <w:tr w:rsidR="0013104D" w:rsidRPr="0013104D" w:rsidTr="0013104D">
        <w:trPr>
          <w:trHeight w:val="49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2 030 000,00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2 030 000,00</w:t>
            </w:r>
          </w:p>
        </w:tc>
      </w:tr>
      <w:tr w:rsidR="0013104D" w:rsidRPr="0013104D" w:rsidTr="0013104D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обеспечение деятельности (оказание услуг) подведомственных  школ начальных, неполных средних  и средних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</w:t>
            </w:r>
            <w:r w:rsidRPr="0013104D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34 649 200,00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-471009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34 178 191,00</w:t>
            </w:r>
          </w:p>
        </w:tc>
      </w:tr>
      <w:tr w:rsidR="0013104D" w:rsidRPr="0013104D" w:rsidTr="0013104D">
        <w:trPr>
          <w:trHeight w:val="621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8 240 000,00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8 240 000,00</w:t>
            </w:r>
          </w:p>
        </w:tc>
      </w:tr>
      <w:tr w:rsidR="0013104D" w:rsidRPr="0013104D" w:rsidTr="0013104D">
        <w:trPr>
          <w:trHeight w:val="245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  на   выплаты   персоналу</w:t>
            </w:r>
            <w:r w:rsidRPr="0013104D">
              <w:rPr>
                <w:sz w:val="24"/>
                <w:szCs w:val="24"/>
              </w:rPr>
              <w:br/>
              <w:t>казенных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110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8 240 000,00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8 240 000,00</w:t>
            </w:r>
          </w:p>
        </w:tc>
      </w:tr>
      <w:tr w:rsidR="0013104D" w:rsidRPr="0013104D" w:rsidTr="0013104D">
        <w:trPr>
          <w:trHeight w:val="334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25 521 000,00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-471009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25 049 991,00</w:t>
            </w:r>
          </w:p>
        </w:tc>
      </w:tr>
      <w:tr w:rsidR="0013104D" w:rsidRPr="0013104D" w:rsidTr="0013104D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25 521 000,00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-471009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25 049 991,00</w:t>
            </w:r>
          </w:p>
        </w:tc>
      </w:tr>
      <w:tr w:rsidR="0013104D" w:rsidRPr="0013104D" w:rsidTr="0013104D">
        <w:trPr>
          <w:trHeight w:val="26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Социальное   обеспечение   и   иные выплаты населению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205 000,00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205 000,00</w:t>
            </w:r>
          </w:p>
        </w:tc>
      </w:tr>
      <w:tr w:rsidR="0013104D" w:rsidRPr="0013104D" w:rsidTr="0013104D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Социальные   выплаты   гражданам</w:t>
            </w:r>
            <w:proofErr w:type="gramStart"/>
            <w:r w:rsidRPr="0013104D">
              <w:rPr>
                <w:sz w:val="24"/>
                <w:szCs w:val="24"/>
              </w:rPr>
              <w:t>,к</w:t>
            </w:r>
            <w:proofErr w:type="gramEnd"/>
            <w:r w:rsidRPr="0013104D">
              <w:rPr>
                <w:sz w:val="24"/>
                <w:szCs w:val="24"/>
              </w:rPr>
              <w:t>роме     публичных     нормативных социальных выплат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320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205 000,00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205 000,00</w:t>
            </w:r>
          </w:p>
        </w:tc>
      </w:tr>
      <w:tr w:rsidR="0013104D" w:rsidRPr="0013104D" w:rsidTr="0013104D">
        <w:trPr>
          <w:trHeight w:val="30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683 200,00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683 200,00</w:t>
            </w:r>
          </w:p>
        </w:tc>
      </w:tr>
      <w:tr w:rsidR="0013104D" w:rsidRPr="0013104D" w:rsidTr="0013104D">
        <w:trPr>
          <w:trHeight w:val="30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830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30 000,00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30 000,00</w:t>
            </w:r>
          </w:p>
        </w:tc>
      </w:tr>
      <w:tr w:rsidR="0013104D" w:rsidRPr="0013104D" w:rsidTr="0013104D">
        <w:trPr>
          <w:trHeight w:val="30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850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653 200,00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653 200,00</w:t>
            </w:r>
          </w:p>
        </w:tc>
      </w:tr>
      <w:tr w:rsidR="0013104D" w:rsidRPr="0013104D" w:rsidTr="0013104D">
        <w:trPr>
          <w:trHeight w:val="316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proofErr w:type="gramStart"/>
            <w:r w:rsidRPr="0013104D">
              <w:rPr>
                <w:sz w:val="24"/>
                <w:szCs w:val="24"/>
              </w:rPr>
              <w:t>Расходы на обеспечение питанием обучающихся в общеобразовательных</w:t>
            </w:r>
            <w:r w:rsidRPr="0013104D">
              <w:rPr>
                <w:sz w:val="24"/>
                <w:szCs w:val="24"/>
              </w:rPr>
              <w:br/>
              <w:t>организациях за счет родительской платы</w:t>
            </w:r>
            <w:proofErr w:type="gramEnd"/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120002</w:t>
            </w:r>
            <w:r w:rsidRPr="0013104D">
              <w:rPr>
                <w:sz w:val="24"/>
                <w:szCs w:val="24"/>
              </w:rPr>
              <w:br/>
              <w:t>199Р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2 240 000,00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2 240 000,00</w:t>
            </w:r>
          </w:p>
        </w:tc>
      </w:tr>
      <w:tr w:rsidR="0013104D" w:rsidRPr="0013104D" w:rsidTr="0013104D">
        <w:trPr>
          <w:trHeight w:val="243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2 240 000,00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2 240 000,00</w:t>
            </w:r>
          </w:p>
        </w:tc>
      </w:tr>
      <w:tr w:rsidR="0013104D" w:rsidRPr="0013104D" w:rsidTr="0013104D">
        <w:trPr>
          <w:trHeight w:val="331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2 240 000,00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2 240 000,00</w:t>
            </w:r>
          </w:p>
        </w:tc>
      </w:tr>
      <w:tr w:rsidR="0013104D" w:rsidRPr="0013104D" w:rsidTr="0013104D">
        <w:trPr>
          <w:trHeight w:val="26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</w:t>
            </w:r>
            <w:r w:rsidRPr="0013104D">
              <w:rPr>
                <w:sz w:val="24"/>
                <w:szCs w:val="24"/>
              </w:rPr>
              <w:br/>
              <w:t>организаций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</w:t>
            </w:r>
            <w:r w:rsidRPr="0013104D">
              <w:rPr>
                <w:sz w:val="24"/>
                <w:szCs w:val="24"/>
              </w:rPr>
              <w:br/>
              <w:t>53030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5 500 490,00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+202270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5 702 760,00</w:t>
            </w:r>
          </w:p>
        </w:tc>
      </w:tr>
      <w:tr w:rsidR="0013104D" w:rsidRPr="0013104D" w:rsidTr="0013104D">
        <w:trPr>
          <w:trHeight w:val="602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13104D">
              <w:rPr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5 500 490,00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+202270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5 702 760,00</w:t>
            </w:r>
          </w:p>
        </w:tc>
      </w:tr>
      <w:tr w:rsidR="0013104D" w:rsidRPr="0013104D" w:rsidTr="0013104D">
        <w:trPr>
          <w:trHeight w:val="226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Расходы   на   выплаты   персоналу казенных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110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5 500 490,00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+202270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5 702 760,00</w:t>
            </w:r>
          </w:p>
        </w:tc>
      </w:tr>
      <w:tr w:rsidR="0013104D" w:rsidRPr="0013104D" w:rsidTr="0013104D">
        <w:trPr>
          <w:trHeight w:val="406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реализацию   основных общеобразовательных программ в муниципальных общеобразовательных организациях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</w:t>
            </w:r>
            <w:r w:rsidRPr="0013104D">
              <w:rPr>
                <w:sz w:val="24"/>
                <w:szCs w:val="24"/>
              </w:rPr>
              <w:br/>
              <w:t>72030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87 150 220,00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87 150 220,00</w:t>
            </w:r>
          </w:p>
        </w:tc>
      </w:tr>
      <w:tr w:rsidR="0013104D" w:rsidRPr="0013104D" w:rsidTr="0013104D">
        <w:trPr>
          <w:trHeight w:val="694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86 338 320,00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86 338 320,00</w:t>
            </w:r>
          </w:p>
        </w:tc>
      </w:tr>
      <w:tr w:rsidR="0013104D" w:rsidRPr="0013104D" w:rsidTr="0013104D">
        <w:trPr>
          <w:trHeight w:val="26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  на   выплаты   персоналу казенных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110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86 338 320,00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86 338 320,00</w:t>
            </w:r>
          </w:p>
        </w:tc>
      </w:tr>
      <w:tr w:rsidR="0013104D" w:rsidRPr="0013104D" w:rsidTr="0013104D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811 900,00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811 900,00</w:t>
            </w:r>
          </w:p>
        </w:tc>
      </w:tr>
      <w:tr w:rsidR="0013104D" w:rsidRPr="0013104D" w:rsidTr="0013104D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811 900,00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811 900,00</w:t>
            </w:r>
          </w:p>
        </w:tc>
      </w:tr>
      <w:tr w:rsidR="0013104D" w:rsidRPr="0013104D" w:rsidTr="0013104D">
        <w:trPr>
          <w:trHeight w:val="552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proofErr w:type="gramStart"/>
            <w:r w:rsidRPr="0013104D">
              <w:rPr>
                <w:sz w:val="24"/>
                <w:szCs w:val="24"/>
              </w:rPr>
              <w:t>Расходы          на          организацию бесплатного      горячего питания обучающихся,  получающих начальное  общее  образование  в государственных  и  муниципальных образовательных организациях</w:t>
            </w:r>
            <w:proofErr w:type="gramEnd"/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</w:t>
            </w:r>
            <w:r w:rsidRPr="0013104D">
              <w:rPr>
                <w:sz w:val="24"/>
                <w:szCs w:val="24"/>
              </w:rPr>
              <w:br/>
              <w:t>L3040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4 900 460,00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+584030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5 484 490,00</w:t>
            </w:r>
          </w:p>
        </w:tc>
      </w:tr>
      <w:tr w:rsidR="0013104D" w:rsidRPr="0013104D" w:rsidTr="0013104D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4 900 460,00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+584030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5 484 490,00</w:t>
            </w:r>
          </w:p>
        </w:tc>
      </w:tr>
      <w:tr w:rsidR="0013104D" w:rsidRPr="0013104D" w:rsidTr="0013104D">
        <w:trPr>
          <w:trHeight w:val="26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4 900 460,00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+584030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5 484 490,00</w:t>
            </w:r>
          </w:p>
        </w:tc>
      </w:tr>
      <w:tr w:rsidR="0013104D" w:rsidRPr="0013104D" w:rsidTr="0013104D">
        <w:trPr>
          <w:trHeight w:val="498"/>
        </w:trPr>
        <w:tc>
          <w:tcPr>
            <w:tcW w:w="45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реализацию проектов развития, основанных на общественных инициативах, в номинации "Местные инициативы" (Частичный ремонт отмостки, крыльца и пешеходной дорожки)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12000S</w:t>
            </w:r>
            <w:r w:rsidRPr="0013104D">
              <w:rPr>
                <w:sz w:val="24"/>
                <w:szCs w:val="24"/>
              </w:rPr>
              <w:br/>
              <w:t>1301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42 676,00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-42676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0,00</w:t>
            </w:r>
          </w:p>
        </w:tc>
      </w:tr>
      <w:tr w:rsidR="0013104D" w:rsidRPr="0013104D" w:rsidTr="0013104D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42 676,00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-42676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0,00</w:t>
            </w:r>
          </w:p>
        </w:tc>
      </w:tr>
      <w:tr w:rsidR="0013104D" w:rsidRPr="0013104D" w:rsidTr="0013104D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42 676,00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-42676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0,00</w:t>
            </w:r>
          </w:p>
        </w:tc>
      </w:tr>
      <w:tr w:rsidR="0013104D" w:rsidRPr="0013104D" w:rsidTr="0013104D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 xml:space="preserve">Расходы на реализацию проектов развития, основанных на общественных инициативах, в номинации "Местные инициативы" </w:t>
            </w:r>
            <w:proofErr w:type="gramStart"/>
            <w:r w:rsidRPr="0013104D">
              <w:rPr>
                <w:sz w:val="24"/>
                <w:szCs w:val="24"/>
              </w:rPr>
              <w:t xml:space="preserve">( </w:t>
            </w:r>
            <w:proofErr w:type="gramEnd"/>
            <w:r w:rsidRPr="0013104D">
              <w:rPr>
                <w:sz w:val="24"/>
                <w:szCs w:val="24"/>
              </w:rPr>
              <w:t>Ремонт кровли и  стен   в здании котельной Ивановской средней школы в с. Печенкино)</w:t>
            </w:r>
            <w:r w:rsidRPr="0013104D">
              <w:rPr>
                <w:sz w:val="24"/>
                <w:szCs w:val="24"/>
              </w:rPr>
              <w:br/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12000S</w:t>
            </w:r>
            <w:r w:rsidRPr="0013104D">
              <w:rPr>
                <w:sz w:val="24"/>
                <w:szCs w:val="24"/>
              </w:rPr>
              <w:br/>
              <w:t>1306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186 408,00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-186408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0,00</w:t>
            </w:r>
          </w:p>
        </w:tc>
      </w:tr>
      <w:tr w:rsidR="0013104D" w:rsidRPr="0013104D" w:rsidTr="0013104D">
        <w:trPr>
          <w:trHeight w:val="344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186 408,00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-186408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0,00</w:t>
            </w:r>
          </w:p>
        </w:tc>
      </w:tr>
      <w:tr w:rsidR="0013104D" w:rsidRPr="0013104D" w:rsidTr="0013104D">
        <w:trPr>
          <w:trHeight w:val="486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186 408,00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-186408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0,00</w:t>
            </w:r>
          </w:p>
        </w:tc>
      </w:tr>
      <w:tr w:rsidR="0013104D" w:rsidRPr="0013104D" w:rsidTr="0013104D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реализацию проектов развития, основанных на общественных инициативах, в номинации "Местные инициативы" (Устройство беговой дорожки Одоевской средней школы)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12000S</w:t>
            </w:r>
            <w:r w:rsidRPr="0013104D">
              <w:rPr>
                <w:sz w:val="24"/>
                <w:szCs w:val="24"/>
              </w:rPr>
              <w:br/>
              <w:t>1307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839 589,00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-839589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0,00</w:t>
            </w:r>
          </w:p>
        </w:tc>
      </w:tr>
      <w:tr w:rsidR="0013104D" w:rsidRPr="0013104D" w:rsidTr="0013104D">
        <w:trPr>
          <w:trHeight w:val="337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13104D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839 589,00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-839589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0,00</w:t>
            </w:r>
          </w:p>
        </w:tc>
      </w:tr>
      <w:tr w:rsidR="0013104D" w:rsidRPr="0013104D" w:rsidTr="0013104D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839 589,00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-839589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0,00</w:t>
            </w:r>
          </w:p>
        </w:tc>
      </w:tr>
      <w:tr w:rsidR="0013104D" w:rsidRPr="0013104D" w:rsidTr="0013104D">
        <w:trPr>
          <w:trHeight w:val="694"/>
        </w:trPr>
        <w:tc>
          <w:tcPr>
            <w:tcW w:w="45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реализацию проектов развития, основанных на общественных инициативах, в номинации "Местные инициативы" (Восстановление вентиляционных каналов и ремонт кровли основного здания Шекшемской средней школы)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12000S</w:t>
            </w:r>
            <w:r w:rsidRPr="0013104D">
              <w:rPr>
                <w:sz w:val="24"/>
                <w:szCs w:val="24"/>
              </w:rPr>
              <w:br/>
              <w:t>1308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1 202 132,00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+1335702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2 537 834,00</w:t>
            </w:r>
          </w:p>
        </w:tc>
      </w:tr>
      <w:tr w:rsidR="0013104D" w:rsidRPr="0013104D" w:rsidTr="0013104D">
        <w:trPr>
          <w:trHeight w:val="26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1 202 132,00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+1335702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2 537 834,00</w:t>
            </w:r>
          </w:p>
        </w:tc>
      </w:tr>
      <w:tr w:rsidR="0013104D" w:rsidRPr="0013104D" w:rsidTr="0013104D">
        <w:trPr>
          <w:trHeight w:val="357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1 202 132,00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+1335702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2 537 834,00</w:t>
            </w:r>
          </w:p>
        </w:tc>
      </w:tr>
      <w:tr w:rsidR="0013104D" w:rsidRPr="0013104D" w:rsidTr="0013104D">
        <w:trPr>
          <w:trHeight w:val="552"/>
        </w:trPr>
        <w:tc>
          <w:tcPr>
            <w:tcW w:w="45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реализацию проектов развития, основанных на общественных инициативах, в номинации "Местные инициативы" (Ремонт кровли Коневской основной школы)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12000S</w:t>
            </w:r>
            <w:r w:rsidRPr="0013104D">
              <w:rPr>
                <w:sz w:val="24"/>
                <w:szCs w:val="24"/>
              </w:rPr>
              <w:br/>
              <w:t>1309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484 080,00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+537866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1 021 946,00</w:t>
            </w:r>
          </w:p>
        </w:tc>
      </w:tr>
      <w:tr w:rsidR="0013104D" w:rsidRPr="0013104D" w:rsidTr="0013104D">
        <w:trPr>
          <w:trHeight w:val="26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13104D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484 080,00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+537866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1 021 946,00</w:t>
            </w:r>
          </w:p>
        </w:tc>
      </w:tr>
      <w:tr w:rsidR="0013104D" w:rsidRPr="0013104D" w:rsidTr="0013104D">
        <w:trPr>
          <w:trHeight w:val="357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484 080,00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+537866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1 021 946,00</w:t>
            </w:r>
          </w:p>
        </w:tc>
      </w:tr>
      <w:tr w:rsidR="0013104D" w:rsidRPr="0013104D" w:rsidTr="0013104D">
        <w:trPr>
          <w:trHeight w:val="552"/>
        </w:trPr>
        <w:tc>
          <w:tcPr>
            <w:tcW w:w="45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реализацию проектов развития, основанных на общественных инициативах, в номинации "Местные инициативы" (Устройство металлического ограждения пришкольной территории)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12000S</w:t>
            </w:r>
            <w:r w:rsidRPr="0013104D">
              <w:rPr>
                <w:sz w:val="24"/>
                <w:szCs w:val="24"/>
              </w:rPr>
              <w:br/>
              <w:t>130Е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369 441,00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-369441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0,00</w:t>
            </w:r>
          </w:p>
        </w:tc>
      </w:tr>
      <w:tr w:rsidR="0013104D" w:rsidRPr="0013104D" w:rsidTr="0013104D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369 441,00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-369441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0,00</w:t>
            </w:r>
          </w:p>
        </w:tc>
      </w:tr>
      <w:tr w:rsidR="0013104D" w:rsidRPr="0013104D" w:rsidTr="0013104D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369 441,00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-369441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0,00</w:t>
            </w:r>
          </w:p>
        </w:tc>
      </w:tr>
      <w:tr w:rsidR="0013104D" w:rsidRPr="0013104D" w:rsidTr="0013104D">
        <w:trPr>
          <w:trHeight w:val="552"/>
        </w:trPr>
        <w:tc>
          <w:tcPr>
            <w:tcW w:w="45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реализацию проектов развития, основанных на общественных инициативах, в номинации "Местные инициативы</w:t>
            </w:r>
            <w:proofErr w:type="gramStart"/>
            <w:r w:rsidRPr="0013104D">
              <w:rPr>
                <w:sz w:val="24"/>
                <w:szCs w:val="24"/>
              </w:rPr>
              <w:t>"(</w:t>
            </w:r>
            <w:proofErr w:type="gramEnd"/>
            <w:r w:rsidRPr="0013104D">
              <w:rPr>
                <w:sz w:val="24"/>
                <w:szCs w:val="24"/>
              </w:rPr>
              <w:t>Замены оконных блоков в здании Зебляковской средней школы)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12000S</w:t>
            </w:r>
            <w:r w:rsidRPr="0013104D">
              <w:rPr>
                <w:sz w:val="24"/>
                <w:szCs w:val="24"/>
              </w:rPr>
              <w:br/>
              <w:t>130Ф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827 808,00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+745026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1 572 834,00</w:t>
            </w:r>
          </w:p>
        </w:tc>
      </w:tr>
      <w:tr w:rsidR="0013104D" w:rsidRPr="0013104D" w:rsidTr="0013104D">
        <w:trPr>
          <w:trHeight w:val="26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827 808,00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+745026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1 572 834,00</w:t>
            </w:r>
          </w:p>
        </w:tc>
      </w:tr>
      <w:tr w:rsidR="0013104D" w:rsidRPr="0013104D" w:rsidTr="0013104D">
        <w:trPr>
          <w:trHeight w:val="49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827 808,00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+745026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1 572 834,00</w:t>
            </w:r>
          </w:p>
        </w:tc>
      </w:tr>
      <w:tr w:rsidR="0013104D" w:rsidRPr="0013104D" w:rsidTr="0013104D">
        <w:trPr>
          <w:trHeight w:val="694"/>
        </w:trPr>
        <w:tc>
          <w:tcPr>
            <w:tcW w:w="45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реализацию проектов развития, основанных на общественных инициативах, в номинации "Местные инициативы" ( Оборудование физкультурн</w:t>
            </w:r>
            <w:proofErr w:type="gramStart"/>
            <w:r w:rsidRPr="0013104D">
              <w:rPr>
                <w:sz w:val="24"/>
                <w:szCs w:val="24"/>
              </w:rPr>
              <w:t>о-</w:t>
            </w:r>
            <w:proofErr w:type="gramEnd"/>
            <w:r w:rsidRPr="0013104D">
              <w:rPr>
                <w:sz w:val="24"/>
                <w:szCs w:val="24"/>
              </w:rPr>
              <w:t xml:space="preserve"> оздоровительной площадки дошкольного отделения Шекшемской средней школы)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12000S</w:t>
            </w:r>
            <w:r w:rsidRPr="0013104D">
              <w:rPr>
                <w:sz w:val="24"/>
                <w:szCs w:val="24"/>
              </w:rPr>
              <w:br/>
              <w:t>130Ц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369 099,00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+410109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779 208,00</w:t>
            </w:r>
          </w:p>
        </w:tc>
      </w:tr>
      <w:tr w:rsidR="0013104D" w:rsidRPr="0013104D" w:rsidTr="0013104D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369 099,00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+410109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779 208,00</w:t>
            </w:r>
          </w:p>
        </w:tc>
      </w:tr>
      <w:tr w:rsidR="0013104D" w:rsidRPr="0013104D" w:rsidTr="0013104D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369 099,00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+410109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779 208,00</w:t>
            </w:r>
          </w:p>
        </w:tc>
      </w:tr>
      <w:tr w:rsidR="0013104D" w:rsidRPr="0013104D" w:rsidTr="0013104D">
        <w:trPr>
          <w:trHeight w:val="694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обеспечение питанием отдельных                          категорий обучающихся, получающих основное  общее  и  среднее  общее образование     в     муниципальных общеобразовательных</w:t>
            </w:r>
            <w:r w:rsidRPr="0013104D">
              <w:rPr>
                <w:sz w:val="24"/>
                <w:szCs w:val="24"/>
              </w:rPr>
              <w:br/>
              <w:t>организациях Костромской области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</w:t>
            </w:r>
            <w:r w:rsidRPr="0013104D">
              <w:rPr>
                <w:sz w:val="24"/>
                <w:szCs w:val="24"/>
              </w:rPr>
              <w:br/>
              <w:t>S2420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910 060,00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910 060,00</w:t>
            </w:r>
          </w:p>
        </w:tc>
      </w:tr>
      <w:tr w:rsidR="0013104D" w:rsidRPr="0013104D" w:rsidTr="0013104D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910 060,00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910 060,00</w:t>
            </w:r>
          </w:p>
        </w:tc>
      </w:tr>
      <w:tr w:rsidR="0013104D" w:rsidRPr="0013104D" w:rsidTr="0013104D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910 060,00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910 060,00</w:t>
            </w:r>
          </w:p>
        </w:tc>
      </w:tr>
      <w:tr w:rsidR="0013104D" w:rsidRPr="0013104D" w:rsidTr="0013104D">
        <w:trPr>
          <w:trHeight w:val="26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Федеральный проект "Успех каждого ребенка"</w:t>
            </w:r>
          </w:p>
        </w:tc>
        <w:tc>
          <w:tcPr>
            <w:tcW w:w="425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120E2</w:t>
            </w:r>
            <w:r w:rsidRPr="0013104D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+1705940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1 705 940,00</w:t>
            </w:r>
          </w:p>
        </w:tc>
      </w:tr>
      <w:tr w:rsidR="0013104D" w:rsidRPr="0013104D" w:rsidTr="0013104D">
        <w:trPr>
          <w:trHeight w:val="640"/>
        </w:trPr>
        <w:tc>
          <w:tcPr>
            <w:tcW w:w="45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 xml:space="preserve">Расходы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                             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120E2</w:t>
            </w:r>
            <w:r w:rsidRPr="0013104D">
              <w:rPr>
                <w:sz w:val="24"/>
                <w:szCs w:val="24"/>
              </w:rPr>
              <w:br/>
              <w:t>50980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+1705940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1 705 940,00</w:t>
            </w:r>
          </w:p>
        </w:tc>
      </w:tr>
      <w:tr w:rsidR="0013104D" w:rsidRPr="0013104D" w:rsidTr="0013104D">
        <w:trPr>
          <w:trHeight w:val="406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13104D">
              <w:rPr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+1705940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1 705 940,00</w:t>
            </w:r>
          </w:p>
        </w:tc>
      </w:tr>
      <w:tr w:rsidR="0013104D" w:rsidRPr="0013104D" w:rsidTr="0013104D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+1705940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1 705 940,00</w:t>
            </w:r>
          </w:p>
        </w:tc>
      </w:tr>
      <w:tr w:rsidR="0013104D" w:rsidRPr="0013104D" w:rsidTr="0013104D">
        <w:trPr>
          <w:trHeight w:val="26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425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120EВ</w:t>
            </w:r>
            <w:r w:rsidRPr="0013104D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+1248200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1 260 809,00</w:t>
            </w:r>
          </w:p>
        </w:tc>
      </w:tr>
      <w:tr w:rsidR="0013104D" w:rsidRPr="0013104D" w:rsidTr="0013104D">
        <w:trPr>
          <w:trHeight w:val="628"/>
        </w:trPr>
        <w:tc>
          <w:tcPr>
            <w:tcW w:w="45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Проведение мероприятий по обеспечению 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120EВ</w:t>
            </w:r>
            <w:r w:rsidRPr="0013104D">
              <w:rPr>
                <w:sz w:val="24"/>
                <w:szCs w:val="24"/>
              </w:rPr>
              <w:br/>
              <w:t>51790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+1260809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1 260 809,00</w:t>
            </w:r>
          </w:p>
        </w:tc>
      </w:tr>
      <w:tr w:rsidR="0013104D" w:rsidRPr="0013104D" w:rsidTr="0013104D">
        <w:trPr>
          <w:trHeight w:val="486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+1260809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1 260 809,00</w:t>
            </w:r>
          </w:p>
        </w:tc>
      </w:tr>
      <w:tr w:rsidR="0013104D" w:rsidRPr="0013104D" w:rsidTr="0013104D">
        <w:trPr>
          <w:trHeight w:val="344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  на   выплаты   персоналу</w:t>
            </w:r>
            <w:r w:rsidRPr="0013104D">
              <w:rPr>
                <w:sz w:val="24"/>
                <w:szCs w:val="24"/>
              </w:rPr>
              <w:br/>
              <w:t>казенных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110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+1260809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1 260 809,00</w:t>
            </w:r>
          </w:p>
        </w:tc>
      </w:tr>
      <w:tr w:rsidR="0013104D" w:rsidRPr="0013104D" w:rsidTr="0013104D">
        <w:trPr>
          <w:trHeight w:val="344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Муниципальная программа «Профилактика терроризма,  а  также минимизация и (или) ликвидация последствий его проявлений»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13000</w:t>
            </w:r>
            <w:r w:rsidRPr="0013104D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420 000,00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420 000,00</w:t>
            </w:r>
          </w:p>
        </w:tc>
      </w:tr>
      <w:tr w:rsidR="0013104D" w:rsidRPr="0013104D" w:rsidTr="0013104D">
        <w:trPr>
          <w:trHeight w:val="26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 xml:space="preserve">Расходы на обеспечение деятельности (оказания услуг) подведомственных школ начальных, неполных средних и средних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13000</w:t>
            </w:r>
            <w:r w:rsidRPr="0013104D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420 000,00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420 000,00</w:t>
            </w:r>
          </w:p>
        </w:tc>
      </w:tr>
      <w:tr w:rsidR="0013104D" w:rsidRPr="0013104D" w:rsidTr="0013104D">
        <w:trPr>
          <w:trHeight w:val="337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420 000,00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420 000,00</w:t>
            </w:r>
          </w:p>
        </w:tc>
      </w:tr>
      <w:tr w:rsidR="0013104D" w:rsidRPr="0013104D" w:rsidTr="0013104D">
        <w:trPr>
          <w:trHeight w:val="26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420 000,00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420 000,00</w:t>
            </w:r>
          </w:p>
        </w:tc>
      </w:tr>
      <w:tr w:rsidR="0013104D" w:rsidRPr="0013104D" w:rsidTr="0013104D">
        <w:trPr>
          <w:trHeight w:val="357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Муниципальная  программа «Организация     летнего     отдыха, оздоровления  и  занятости  детей  и подростков 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16000</w:t>
            </w:r>
            <w:r w:rsidRPr="0013104D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1 063 513,00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+25875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1 089 388,00</w:t>
            </w:r>
          </w:p>
        </w:tc>
      </w:tr>
      <w:tr w:rsidR="0013104D" w:rsidRPr="0013104D" w:rsidTr="0013104D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обеспечение деятельности (оказания услуг) подведомственных школ начальных, неполных средних и средних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16000</w:t>
            </w:r>
            <w:r w:rsidRPr="0013104D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520 000,00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520 000,00</w:t>
            </w:r>
          </w:p>
        </w:tc>
      </w:tr>
      <w:tr w:rsidR="0013104D" w:rsidRPr="0013104D" w:rsidTr="0013104D">
        <w:trPr>
          <w:trHeight w:val="763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195 300,00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195 300,00</w:t>
            </w:r>
          </w:p>
        </w:tc>
      </w:tr>
      <w:tr w:rsidR="0013104D" w:rsidRPr="0013104D" w:rsidTr="0013104D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Расходы   на   выплаты   персоналу</w:t>
            </w:r>
            <w:r w:rsidRPr="0013104D">
              <w:rPr>
                <w:sz w:val="24"/>
                <w:szCs w:val="24"/>
              </w:rPr>
              <w:br/>
              <w:t>казенных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110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195 300,00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195 300,00</w:t>
            </w:r>
          </w:p>
        </w:tc>
      </w:tr>
      <w:tr w:rsidR="0013104D" w:rsidRPr="0013104D" w:rsidTr="0013104D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324 700,00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324 700,00</w:t>
            </w:r>
          </w:p>
        </w:tc>
      </w:tr>
      <w:tr w:rsidR="0013104D" w:rsidRPr="0013104D" w:rsidTr="0013104D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324 700,00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324 700,00</w:t>
            </w:r>
          </w:p>
        </w:tc>
      </w:tr>
      <w:tr w:rsidR="0013104D" w:rsidRPr="0013104D" w:rsidTr="0013104D">
        <w:trPr>
          <w:trHeight w:val="26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  организацию   отдыха детей в каникулярное время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16000</w:t>
            </w:r>
            <w:r w:rsidRPr="0013104D">
              <w:rPr>
                <w:sz w:val="24"/>
                <w:szCs w:val="24"/>
              </w:rPr>
              <w:br/>
              <w:t>S1020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543 513,00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+25875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569 388,00</w:t>
            </w:r>
          </w:p>
        </w:tc>
      </w:tr>
      <w:tr w:rsidR="0013104D" w:rsidRPr="0013104D" w:rsidTr="0013104D">
        <w:trPr>
          <w:trHeight w:val="49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13104D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543 513,00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+25875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569 388,00</w:t>
            </w:r>
          </w:p>
        </w:tc>
      </w:tr>
      <w:tr w:rsidR="0013104D" w:rsidRPr="0013104D" w:rsidTr="0013104D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543 513,00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+25875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569 388,00</w:t>
            </w:r>
          </w:p>
        </w:tc>
      </w:tr>
      <w:tr w:rsidR="0013104D" w:rsidRPr="0013104D" w:rsidTr="0013104D">
        <w:trPr>
          <w:trHeight w:val="30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8 268 392,00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8 268 392,00</w:t>
            </w:r>
          </w:p>
        </w:tc>
      </w:tr>
      <w:tr w:rsidR="0013104D" w:rsidRPr="0013104D" w:rsidTr="0013104D">
        <w:trPr>
          <w:trHeight w:val="237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Муниципальная программа «Культура Шарьинского района»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04000</w:t>
            </w:r>
            <w:r w:rsidRPr="0013104D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45 000,00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45 000,00</w:t>
            </w:r>
          </w:p>
        </w:tc>
      </w:tr>
      <w:tr w:rsidR="0013104D" w:rsidRPr="0013104D" w:rsidTr="0013104D">
        <w:trPr>
          <w:trHeight w:val="325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обеспечение деятельности (оказание услуг) подведомственных музыкальных школ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04000</w:t>
            </w:r>
            <w:r w:rsidRPr="0013104D">
              <w:rPr>
                <w:sz w:val="24"/>
                <w:szCs w:val="24"/>
              </w:rPr>
              <w:br/>
              <w:t>2399М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45 000,00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45 000,00</w:t>
            </w:r>
          </w:p>
        </w:tc>
      </w:tr>
      <w:tr w:rsidR="0013104D" w:rsidRPr="0013104D" w:rsidTr="0013104D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45 000,00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45 000,00</w:t>
            </w:r>
          </w:p>
        </w:tc>
      </w:tr>
      <w:tr w:rsidR="0013104D" w:rsidRPr="0013104D" w:rsidTr="0013104D">
        <w:trPr>
          <w:trHeight w:val="26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45 000,00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45 000,00</w:t>
            </w:r>
          </w:p>
        </w:tc>
      </w:tr>
      <w:tr w:rsidR="0013104D" w:rsidRPr="0013104D" w:rsidTr="0013104D">
        <w:trPr>
          <w:trHeight w:val="357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Муниципальная программа «Развитие образования в Шарьинском муниципальном районе»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</w:t>
            </w:r>
            <w:r w:rsidRPr="0013104D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8 223 392,00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8 223 392,00</w:t>
            </w:r>
          </w:p>
        </w:tc>
      </w:tr>
      <w:tr w:rsidR="0013104D" w:rsidRPr="0013104D" w:rsidTr="0013104D">
        <w:trPr>
          <w:trHeight w:val="26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обеспечение деятельности (оказание услуг) подведомственных музыкальных школ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</w:t>
            </w:r>
            <w:r w:rsidRPr="0013104D">
              <w:rPr>
                <w:sz w:val="24"/>
                <w:szCs w:val="24"/>
              </w:rPr>
              <w:br/>
              <w:t>2399М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1 305 000,00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1 305 000,00</w:t>
            </w:r>
          </w:p>
        </w:tc>
      </w:tr>
      <w:tr w:rsidR="0013104D" w:rsidRPr="0013104D" w:rsidTr="0013104D">
        <w:trPr>
          <w:trHeight w:val="64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1 305 000,00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1 305 000,00</w:t>
            </w:r>
          </w:p>
        </w:tc>
      </w:tr>
      <w:tr w:rsidR="0013104D" w:rsidRPr="0013104D" w:rsidTr="0013104D">
        <w:trPr>
          <w:trHeight w:val="265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  на   выплаты   персоналу</w:t>
            </w:r>
            <w:r w:rsidRPr="0013104D">
              <w:rPr>
                <w:sz w:val="24"/>
                <w:szCs w:val="24"/>
              </w:rPr>
              <w:br/>
              <w:t>казенных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110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1 305 000,00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1 305 000,00</w:t>
            </w:r>
          </w:p>
        </w:tc>
      </w:tr>
      <w:tr w:rsidR="0013104D" w:rsidRPr="0013104D" w:rsidTr="0013104D">
        <w:trPr>
          <w:trHeight w:val="495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 xml:space="preserve">Расходы на обеспечение </w:t>
            </w:r>
            <w:proofErr w:type="gramStart"/>
            <w:r w:rsidRPr="0013104D">
              <w:rPr>
                <w:sz w:val="24"/>
                <w:szCs w:val="24"/>
              </w:rPr>
              <w:t>функционирования                модели персонифицированного финансирования  дополнительного образования детей</w:t>
            </w:r>
            <w:proofErr w:type="gramEnd"/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</w:t>
            </w:r>
            <w:r w:rsidRPr="0013104D">
              <w:rPr>
                <w:sz w:val="24"/>
                <w:szCs w:val="24"/>
              </w:rPr>
              <w:br/>
              <w:t>2399П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5 187 392,00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5 187 392,00</w:t>
            </w:r>
          </w:p>
        </w:tc>
      </w:tr>
      <w:tr w:rsidR="0013104D" w:rsidRPr="0013104D" w:rsidTr="0013104D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5 144 600,00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5 144 600,00</w:t>
            </w:r>
          </w:p>
        </w:tc>
      </w:tr>
      <w:tr w:rsidR="0013104D" w:rsidRPr="0013104D" w:rsidTr="0013104D">
        <w:trPr>
          <w:trHeight w:val="30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610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5 059 020,00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5 059 020,00</w:t>
            </w:r>
          </w:p>
        </w:tc>
      </w:tr>
      <w:tr w:rsidR="0013104D" w:rsidRPr="0013104D" w:rsidTr="0013104D">
        <w:trPr>
          <w:trHeight w:val="30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620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42 790,00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42 790,00</w:t>
            </w:r>
          </w:p>
        </w:tc>
      </w:tr>
      <w:tr w:rsidR="0013104D" w:rsidRPr="0013104D" w:rsidTr="0013104D">
        <w:trPr>
          <w:trHeight w:val="489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Субсидии некоммерческим организациям (за исключением государственных (муниципальных)</w:t>
            </w:r>
            <w:r w:rsidRPr="0013104D">
              <w:rPr>
                <w:sz w:val="24"/>
                <w:szCs w:val="24"/>
              </w:rPr>
              <w:br/>
              <w:t>учреждений)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630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42 790,00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42 790,00</w:t>
            </w:r>
          </w:p>
        </w:tc>
      </w:tr>
      <w:tr w:rsidR="0013104D" w:rsidRPr="0013104D" w:rsidTr="0013104D">
        <w:trPr>
          <w:trHeight w:val="30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42 792,00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42 792,00</w:t>
            </w:r>
          </w:p>
        </w:tc>
      </w:tr>
      <w:tr w:rsidR="0013104D" w:rsidRPr="0013104D" w:rsidTr="0013104D">
        <w:trPr>
          <w:trHeight w:val="52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</w:t>
            </w:r>
            <w:proofErr w:type="gramStart"/>
            <w:r w:rsidRPr="0013104D">
              <w:rPr>
                <w:sz w:val="24"/>
                <w:szCs w:val="24"/>
              </w:rPr>
              <w:t>,о</w:t>
            </w:r>
            <w:proofErr w:type="gramEnd"/>
            <w:r w:rsidRPr="0013104D">
              <w:rPr>
                <w:sz w:val="24"/>
                <w:szCs w:val="24"/>
              </w:rPr>
              <w:t>казанием услуг не подлежащие казначейскому сопровождению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810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42 792,00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42 792,00</w:t>
            </w:r>
          </w:p>
        </w:tc>
      </w:tr>
      <w:tr w:rsidR="0013104D" w:rsidRPr="0013104D" w:rsidTr="0013104D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обеспечение деятельности (оказание услуг) подведомственных спортивных школ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</w:t>
            </w:r>
            <w:r w:rsidRPr="0013104D">
              <w:rPr>
                <w:sz w:val="24"/>
                <w:szCs w:val="24"/>
              </w:rPr>
              <w:br/>
              <w:t>2399С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389 500,00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389 500,00</w:t>
            </w:r>
          </w:p>
        </w:tc>
      </w:tr>
      <w:tr w:rsidR="0013104D" w:rsidRPr="0013104D" w:rsidTr="0013104D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389 500,00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389 500,00</w:t>
            </w:r>
          </w:p>
        </w:tc>
      </w:tr>
      <w:tr w:rsidR="0013104D" w:rsidRPr="0013104D" w:rsidTr="0013104D">
        <w:trPr>
          <w:trHeight w:val="30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610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389 500,00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389 500,00</w:t>
            </w:r>
          </w:p>
        </w:tc>
      </w:tr>
      <w:tr w:rsidR="0013104D" w:rsidRPr="0013104D" w:rsidTr="0013104D">
        <w:trPr>
          <w:trHeight w:val="379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обеспечение деятельности (оказание услуг) подведомственных домов детского творчества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</w:t>
            </w:r>
            <w:r w:rsidRPr="0013104D">
              <w:rPr>
                <w:sz w:val="24"/>
                <w:szCs w:val="24"/>
              </w:rPr>
              <w:br/>
              <w:t>2399Т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1 341 500,00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1 341 500,00</w:t>
            </w:r>
          </w:p>
        </w:tc>
      </w:tr>
      <w:tr w:rsidR="0013104D" w:rsidRPr="0013104D" w:rsidTr="0013104D">
        <w:trPr>
          <w:trHeight w:val="486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1 341 500,00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1 341 500,00</w:t>
            </w:r>
          </w:p>
        </w:tc>
      </w:tr>
      <w:tr w:rsidR="0013104D" w:rsidRPr="0013104D" w:rsidTr="0013104D">
        <w:trPr>
          <w:trHeight w:val="30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610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1 341 500,00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1 341 500,00</w:t>
            </w:r>
          </w:p>
        </w:tc>
      </w:tr>
      <w:tr w:rsidR="0013104D" w:rsidRPr="0013104D" w:rsidTr="0013104D">
        <w:trPr>
          <w:trHeight w:val="30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5 115 700,00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5 115 700,00</w:t>
            </w:r>
          </w:p>
        </w:tc>
      </w:tr>
      <w:tr w:rsidR="0013104D" w:rsidRPr="0013104D" w:rsidTr="0013104D">
        <w:trPr>
          <w:trHeight w:val="423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Муниципальная программа «Основные направления работы с молодёжью в Шарьинском муниципальном районе»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05000</w:t>
            </w:r>
            <w:r w:rsidRPr="0013104D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87 000,00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87 000,00</w:t>
            </w:r>
          </w:p>
        </w:tc>
      </w:tr>
      <w:tr w:rsidR="0013104D" w:rsidRPr="0013104D" w:rsidTr="0013104D">
        <w:trPr>
          <w:trHeight w:val="26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05000</w:t>
            </w:r>
            <w:r w:rsidRPr="0013104D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87 000,00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87 000,00</w:t>
            </w:r>
          </w:p>
        </w:tc>
      </w:tr>
      <w:tr w:rsidR="0013104D" w:rsidRPr="0013104D" w:rsidTr="0013104D">
        <w:trPr>
          <w:trHeight w:val="357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72 000,00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72 000,00</w:t>
            </w:r>
          </w:p>
        </w:tc>
      </w:tr>
      <w:tr w:rsidR="0013104D" w:rsidRPr="0013104D" w:rsidTr="0013104D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13104D">
              <w:rPr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72 000,00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72 000,00</w:t>
            </w:r>
          </w:p>
        </w:tc>
      </w:tr>
      <w:tr w:rsidR="0013104D" w:rsidRPr="0013104D" w:rsidTr="0013104D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Социальное   обеспечение   и   иные</w:t>
            </w:r>
            <w:r w:rsidRPr="0013104D">
              <w:rPr>
                <w:sz w:val="24"/>
                <w:szCs w:val="24"/>
              </w:rPr>
              <w:br/>
              <w:t>выплаты населению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15 000,00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15 000,00</w:t>
            </w:r>
          </w:p>
        </w:tc>
      </w:tr>
      <w:tr w:rsidR="0013104D" w:rsidRPr="0013104D" w:rsidTr="0013104D">
        <w:trPr>
          <w:trHeight w:val="30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Премии и гранты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350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15 000,00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15 000,00</w:t>
            </w:r>
          </w:p>
        </w:tc>
      </w:tr>
      <w:tr w:rsidR="0013104D" w:rsidRPr="0013104D" w:rsidTr="0013104D">
        <w:trPr>
          <w:trHeight w:val="379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Муниципальная программа «Профилактика правонарушений в Шарьинском муниципальном районе»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08000</w:t>
            </w:r>
            <w:r w:rsidRPr="0013104D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29 700,00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29 700,00</w:t>
            </w:r>
          </w:p>
        </w:tc>
      </w:tr>
      <w:tr w:rsidR="0013104D" w:rsidRPr="0013104D" w:rsidTr="0013104D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Подпрограмма "Противодействие злоупотреблению наркотическими средствами и их незаконному обороту 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08100</w:t>
            </w:r>
            <w:r w:rsidRPr="0013104D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29 700,00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29 700,00</w:t>
            </w:r>
          </w:p>
        </w:tc>
      </w:tr>
      <w:tr w:rsidR="0013104D" w:rsidRPr="0013104D" w:rsidTr="0013104D">
        <w:trPr>
          <w:trHeight w:val="26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08100</w:t>
            </w:r>
            <w:r w:rsidRPr="0013104D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29 700,00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29 700,00</w:t>
            </w:r>
          </w:p>
        </w:tc>
      </w:tr>
      <w:tr w:rsidR="0013104D" w:rsidRPr="0013104D" w:rsidTr="0013104D">
        <w:trPr>
          <w:trHeight w:val="357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29 700,00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29 700,00</w:t>
            </w:r>
          </w:p>
        </w:tc>
      </w:tr>
      <w:tr w:rsidR="0013104D" w:rsidRPr="0013104D" w:rsidTr="0013104D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29 700,00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29 700,00</w:t>
            </w:r>
          </w:p>
        </w:tc>
      </w:tr>
      <w:tr w:rsidR="0013104D" w:rsidRPr="0013104D" w:rsidTr="0013104D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 xml:space="preserve">Муниципальная программа "Повышение безопасности дорожного движения в   Шарьинском муниципальном районе Костромской области на 2021-2025 г." 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11000</w:t>
            </w:r>
            <w:r w:rsidRPr="0013104D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247 000,00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247 000,00</w:t>
            </w:r>
          </w:p>
        </w:tc>
      </w:tr>
      <w:tr w:rsidR="0013104D" w:rsidRPr="0013104D" w:rsidTr="0013104D">
        <w:trPr>
          <w:trHeight w:val="196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Проведение мероприятий для детей молодежи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11000</w:t>
            </w:r>
            <w:r w:rsidRPr="0013104D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247 000,00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247 000,00</w:t>
            </w:r>
          </w:p>
        </w:tc>
      </w:tr>
      <w:tr w:rsidR="0013104D" w:rsidRPr="0013104D" w:rsidTr="0013104D">
        <w:trPr>
          <w:trHeight w:val="284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247 000,00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247 000,00</w:t>
            </w:r>
          </w:p>
        </w:tc>
      </w:tr>
      <w:tr w:rsidR="0013104D" w:rsidRPr="0013104D" w:rsidTr="0013104D">
        <w:trPr>
          <w:trHeight w:val="372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247 000,00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247 000,00</w:t>
            </w:r>
          </w:p>
        </w:tc>
      </w:tr>
      <w:tr w:rsidR="0013104D" w:rsidRPr="0013104D" w:rsidTr="0013104D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Муниципальная программа «Развитие образования в Шарьинском муниципальном районе»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</w:t>
            </w:r>
            <w:r w:rsidRPr="0013104D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240 000,00</w:t>
            </w:r>
          </w:p>
        </w:tc>
      </w:tr>
      <w:tr w:rsidR="0013104D" w:rsidRPr="0013104D" w:rsidTr="0013104D">
        <w:trPr>
          <w:trHeight w:val="26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Проведение мероприятий для детей молодежи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</w:t>
            </w:r>
            <w:r w:rsidRPr="0013104D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90 000,00</w:t>
            </w:r>
          </w:p>
        </w:tc>
      </w:tr>
      <w:tr w:rsidR="0013104D" w:rsidRPr="0013104D" w:rsidTr="0013104D">
        <w:trPr>
          <w:trHeight w:val="357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50 000,00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50 000,00</w:t>
            </w:r>
          </w:p>
        </w:tc>
      </w:tr>
      <w:tr w:rsidR="0013104D" w:rsidRPr="0013104D" w:rsidTr="0013104D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50 000,00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50 000,00</w:t>
            </w:r>
          </w:p>
        </w:tc>
      </w:tr>
      <w:tr w:rsidR="0013104D" w:rsidRPr="0013104D" w:rsidTr="0013104D">
        <w:trPr>
          <w:trHeight w:val="26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40 000,00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40 000,00</w:t>
            </w:r>
          </w:p>
        </w:tc>
      </w:tr>
      <w:tr w:rsidR="0013104D" w:rsidRPr="0013104D" w:rsidTr="0013104D">
        <w:trPr>
          <w:trHeight w:val="30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Премии и гранты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350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40 000,00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40 000,00</w:t>
            </w:r>
          </w:p>
        </w:tc>
      </w:tr>
      <w:tr w:rsidR="0013104D" w:rsidRPr="0013104D" w:rsidTr="0013104D">
        <w:trPr>
          <w:trHeight w:val="379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обеспечение деятельности (оказание услуг) подведомственных учреждений культуры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</w:t>
            </w:r>
            <w:r w:rsidRPr="0013104D">
              <w:rPr>
                <w:sz w:val="24"/>
                <w:szCs w:val="24"/>
              </w:rPr>
              <w:br/>
              <w:t>4399Е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150 000,00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150 000,00</w:t>
            </w:r>
          </w:p>
        </w:tc>
      </w:tr>
      <w:tr w:rsidR="0013104D" w:rsidRPr="0013104D" w:rsidTr="0013104D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150 000,00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150 000,00</w:t>
            </w:r>
          </w:p>
        </w:tc>
      </w:tr>
      <w:tr w:rsidR="0013104D" w:rsidRPr="0013104D" w:rsidTr="0013104D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150 000,00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150 000,00</w:t>
            </w:r>
          </w:p>
        </w:tc>
      </w:tr>
      <w:tr w:rsidR="0013104D" w:rsidRPr="0013104D" w:rsidTr="0013104D">
        <w:trPr>
          <w:trHeight w:val="26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4 512 000,00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4 512 000,00</w:t>
            </w:r>
          </w:p>
        </w:tc>
      </w:tr>
      <w:tr w:rsidR="0013104D" w:rsidRPr="0013104D" w:rsidTr="0013104D">
        <w:trPr>
          <w:trHeight w:val="49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обеспечение деятельности (оказание услуг) подведомственных учреждений культуры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4399Е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4 512 000,00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4 512 000,00</w:t>
            </w:r>
          </w:p>
        </w:tc>
      </w:tr>
      <w:tr w:rsidR="0013104D" w:rsidRPr="0013104D" w:rsidTr="0013104D">
        <w:trPr>
          <w:trHeight w:val="694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4399Е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4 200 000,00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4 200 000,00</w:t>
            </w:r>
          </w:p>
        </w:tc>
      </w:tr>
      <w:tr w:rsidR="0013104D" w:rsidRPr="0013104D" w:rsidTr="0013104D">
        <w:trPr>
          <w:trHeight w:val="26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  на   выплаты   персоналу</w:t>
            </w:r>
            <w:r w:rsidRPr="0013104D">
              <w:rPr>
                <w:sz w:val="24"/>
                <w:szCs w:val="24"/>
              </w:rPr>
              <w:br/>
              <w:t>казенных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110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4 200 000,00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4 200 000,00</w:t>
            </w:r>
          </w:p>
        </w:tc>
      </w:tr>
      <w:tr w:rsidR="0013104D" w:rsidRPr="0013104D" w:rsidTr="0013104D">
        <w:trPr>
          <w:trHeight w:val="357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300 000,00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300 000,00</w:t>
            </w:r>
          </w:p>
        </w:tc>
      </w:tr>
      <w:tr w:rsidR="0013104D" w:rsidRPr="0013104D" w:rsidTr="0013104D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300 000,00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300 000,00</w:t>
            </w:r>
          </w:p>
        </w:tc>
      </w:tr>
      <w:tr w:rsidR="0013104D" w:rsidRPr="0013104D" w:rsidTr="0013104D">
        <w:trPr>
          <w:trHeight w:val="30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12 000,00</w:t>
            </w:r>
          </w:p>
        </w:tc>
      </w:tr>
      <w:tr w:rsidR="0013104D" w:rsidRPr="0013104D" w:rsidTr="0013104D">
        <w:trPr>
          <w:trHeight w:val="30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850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12 000,00</w:t>
            </w:r>
          </w:p>
        </w:tc>
      </w:tr>
      <w:tr w:rsidR="0013104D" w:rsidRPr="0013104D" w:rsidTr="0013104D">
        <w:trPr>
          <w:trHeight w:val="30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0800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21 920 731,00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+7312802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29 233 533,00</w:t>
            </w:r>
          </w:p>
        </w:tc>
      </w:tr>
      <w:tr w:rsidR="0013104D" w:rsidRPr="0013104D" w:rsidTr="0013104D">
        <w:trPr>
          <w:trHeight w:val="30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Культура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0801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15 830 931,00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+7312802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23 143 733,00</w:t>
            </w:r>
          </w:p>
        </w:tc>
      </w:tr>
      <w:tr w:rsidR="0013104D" w:rsidRPr="0013104D" w:rsidTr="0013104D">
        <w:trPr>
          <w:trHeight w:val="284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Муниципальная программа «Книжный дом»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02000</w:t>
            </w:r>
            <w:r w:rsidRPr="0013104D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175 000,00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175 000,00</w:t>
            </w:r>
          </w:p>
        </w:tc>
      </w:tr>
      <w:tr w:rsidR="0013104D" w:rsidRPr="0013104D" w:rsidTr="0013104D">
        <w:trPr>
          <w:trHeight w:val="344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обеспечение деятельности (оказание услуг) подведомственных библиотек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02000</w:t>
            </w:r>
            <w:r w:rsidRPr="0013104D">
              <w:rPr>
                <w:sz w:val="24"/>
                <w:szCs w:val="24"/>
              </w:rPr>
              <w:br/>
              <w:t>4299Б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175 000,00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175 000,00</w:t>
            </w:r>
          </w:p>
        </w:tc>
      </w:tr>
      <w:tr w:rsidR="0013104D" w:rsidRPr="0013104D" w:rsidTr="0013104D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13104D">
              <w:rPr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175 000,00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175 000,00</w:t>
            </w:r>
          </w:p>
        </w:tc>
      </w:tr>
      <w:tr w:rsidR="0013104D" w:rsidRPr="0013104D" w:rsidTr="0013104D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175 000,00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175 000,00</w:t>
            </w:r>
          </w:p>
        </w:tc>
      </w:tr>
      <w:tr w:rsidR="0013104D" w:rsidRPr="0013104D" w:rsidTr="0013104D">
        <w:trPr>
          <w:trHeight w:val="26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Муниципальная                программа «Культура  Шарьинского района 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04000</w:t>
            </w:r>
            <w:r w:rsidRPr="0013104D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15 655 931,00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+7308752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22 968 733,00</w:t>
            </w:r>
          </w:p>
        </w:tc>
      </w:tr>
      <w:tr w:rsidR="0013104D" w:rsidRPr="0013104D" w:rsidTr="0013104D">
        <w:trPr>
          <w:trHeight w:val="49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обеспечение деятельности (оказание услуг) подведомственных учреждений культуры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04000</w:t>
            </w:r>
            <w:r w:rsidRPr="0013104D">
              <w:rPr>
                <w:sz w:val="24"/>
                <w:szCs w:val="24"/>
              </w:rPr>
              <w:br/>
              <w:t>4099В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9 040 000,00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-79534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8 960 466,00</w:t>
            </w:r>
          </w:p>
        </w:tc>
      </w:tr>
      <w:tr w:rsidR="0013104D" w:rsidRPr="0013104D" w:rsidTr="0013104D">
        <w:trPr>
          <w:trHeight w:val="694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8 730 000,00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+4050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8 734 050,00</w:t>
            </w:r>
          </w:p>
        </w:tc>
      </w:tr>
      <w:tr w:rsidR="0013104D" w:rsidRPr="0013104D" w:rsidTr="0013104D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110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8 730 000,00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+4050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8 734 050,00</w:t>
            </w:r>
          </w:p>
        </w:tc>
      </w:tr>
      <w:tr w:rsidR="0013104D" w:rsidRPr="0013104D" w:rsidTr="0013104D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300 000,00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-83584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216 416,00</w:t>
            </w:r>
          </w:p>
        </w:tc>
      </w:tr>
      <w:tr w:rsidR="0013104D" w:rsidRPr="0013104D" w:rsidTr="0013104D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300 000,00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-83584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216 416,00</w:t>
            </w:r>
          </w:p>
        </w:tc>
      </w:tr>
      <w:tr w:rsidR="0013104D" w:rsidRPr="0013104D" w:rsidTr="0013104D">
        <w:trPr>
          <w:trHeight w:val="30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10 000,00</w:t>
            </w:r>
          </w:p>
        </w:tc>
      </w:tr>
      <w:tr w:rsidR="0013104D" w:rsidRPr="0013104D" w:rsidTr="0013104D">
        <w:trPr>
          <w:trHeight w:val="30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850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10 000,00</w:t>
            </w:r>
          </w:p>
        </w:tc>
      </w:tr>
      <w:tr w:rsidR="0013104D" w:rsidRPr="0013104D" w:rsidTr="0013104D">
        <w:trPr>
          <w:trHeight w:val="489"/>
        </w:trPr>
        <w:tc>
          <w:tcPr>
            <w:tcW w:w="45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реализацию проектов развития, основанных на общественных инициативах, в номинации "Местные инициативы" (Ремонт крыльца и фасада здания Зебляковского дома культуры)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04000</w:t>
            </w:r>
            <w:r w:rsidRPr="0013104D">
              <w:rPr>
                <w:sz w:val="24"/>
                <w:szCs w:val="24"/>
              </w:rPr>
              <w:br/>
              <w:t>S130К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598 131,00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-598131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0,00</w:t>
            </w:r>
          </w:p>
        </w:tc>
      </w:tr>
      <w:tr w:rsidR="0013104D" w:rsidRPr="0013104D" w:rsidTr="0013104D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13104D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598 131,00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-598131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0,00</w:t>
            </w:r>
          </w:p>
        </w:tc>
      </w:tr>
      <w:tr w:rsidR="0013104D" w:rsidRPr="0013104D" w:rsidTr="0013104D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598 131,00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-598131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0,00</w:t>
            </w:r>
          </w:p>
        </w:tc>
      </w:tr>
      <w:tr w:rsidR="0013104D" w:rsidRPr="0013104D" w:rsidTr="0013104D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обеспечение деятельности (оказание услуг) подведомственных библиотек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04000</w:t>
            </w:r>
            <w:r w:rsidRPr="0013104D">
              <w:rPr>
                <w:sz w:val="24"/>
                <w:szCs w:val="24"/>
              </w:rPr>
              <w:br/>
              <w:t>4299Б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6 017 800,00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-4300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6 013 500,00</w:t>
            </w:r>
          </w:p>
        </w:tc>
      </w:tr>
      <w:tr w:rsidR="0013104D" w:rsidRPr="0013104D" w:rsidTr="0013104D">
        <w:trPr>
          <w:trHeight w:val="552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5 559 800,00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5 559 800,00</w:t>
            </w:r>
          </w:p>
        </w:tc>
      </w:tr>
      <w:tr w:rsidR="0013104D" w:rsidRPr="0013104D" w:rsidTr="0013104D">
        <w:trPr>
          <w:trHeight w:val="31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 xml:space="preserve">Расходы   на   выплаты   персоналу </w:t>
            </w:r>
            <w:r w:rsidRPr="0013104D">
              <w:rPr>
                <w:sz w:val="24"/>
                <w:szCs w:val="24"/>
              </w:rPr>
              <w:lastRenderedPageBreak/>
              <w:t>казенных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110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5 559 800,00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5 559 800,00</w:t>
            </w:r>
          </w:p>
        </w:tc>
      </w:tr>
      <w:tr w:rsidR="0013104D" w:rsidRPr="0013104D" w:rsidTr="0013104D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458 000,00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-4300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453 700,00</w:t>
            </w:r>
          </w:p>
        </w:tc>
      </w:tr>
      <w:tr w:rsidR="0013104D" w:rsidRPr="0013104D" w:rsidTr="0013104D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458 000,00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-4300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453 700,00</w:t>
            </w:r>
          </w:p>
        </w:tc>
      </w:tr>
      <w:tr w:rsidR="0013104D" w:rsidRPr="0013104D" w:rsidTr="0013104D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04000</w:t>
            </w:r>
            <w:r w:rsidRPr="0013104D">
              <w:rPr>
                <w:sz w:val="24"/>
                <w:szCs w:val="24"/>
              </w:rPr>
              <w:br/>
              <w:t>L5190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+43000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43 000,00</w:t>
            </w:r>
          </w:p>
        </w:tc>
      </w:tr>
      <w:tr w:rsidR="0013104D" w:rsidRPr="0013104D" w:rsidTr="0013104D">
        <w:trPr>
          <w:trHeight w:val="337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+43000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43 000,00</w:t>
            </w:r>
          </w:p>
        </w:tc>
      </w:tr>
      <w:tr w:rsidR="0013104D" w:rsidRPr="0013104D" w:rsidTr="0013104D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+43000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43 000,00</w:t>
            </w:r>
          </w:p>
        </w:tc>
      </w:tr>
      <w:tr w:rsidR="0013104D" w:rsidRPr="0013104D" w:rsidTr="0013104D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обеспечение качественного нового уровня развития инфраструктуры культуры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040A1</w:t>
            </w:r>
            <w:r w:rsidRPr="0013104D">
              <w:rPr>
                <w:sz w:val="24"/>
                <w:szCs w:val="24"/>
              </w:rPr>
              <w:br/>
              <w:t>55190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+7951767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7 951 767,00</w:t>
            </w:r>
          </w:p>
        </w:tc>
      </w:tr>
      <w:tr w:rsidR="0013104D" w:rsidRPr="0013104D" w:rsidTr="0013104D">
        <w:trPr>
          <w:trHeight w:val="26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+7951767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7 951 767,00</w:t>
            </w:r>
          </w:p>
        </w:tc>
      </w:tr>
      <w:tr w:rsidR="0013104D" w:rsidRPr="0013104D" w:rsidTr="0013104D">
        <w:trPr>
          <w:trHeight w:val="49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+7951767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7 951 767,00</w:t>
            </w:r>
          </w:p>
        </w:tc>
      </w:tr>
      <w:tr w:rsidR="0013104D" w:rsidRPr="0013104D" w:rsidTr="0013104D">
        <w:trPr>
          <w:trHeight w:val="26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Другие      вопросы      в      области культуры, кинематографии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0804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6 089 800,00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6 089 800,00</w:t>
            </w:r>
          </w:p>
        </w:tc>
      </w:tr>
      <w:tr w:rsidR="0013104D" w:rsidRPr="0013104D" w:rsidTr="0013104D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Муниципальная программа «Развитие внутреннего и въездного туризма на территории Шарьинского муниципального района»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01000</w:t>
            </w:r>
            <w:r w:rsidRPr="0013104D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316 500,00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316 500,00</w:t>
            </w:r>
          </w:p>
        </w:tc>
      </w:tr>
      <w:tr w:rsidR="0013104D" w:rsidRPr="0013104D" w:rsidTr="0013104D">
        <w:trPr>
          <w:trHeight w:val="26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обеспечение деятельности учреждений культуры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01000</w:t>
            </w:r>
            <w:r w:rsidRPr="0013104D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316 500,00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316 500,00</w:t>
            </w:r>
          </w:p>
        </w:tc>
      </w:tr>
      <w:tr w:rsidR="0013104D" w:rsidRPr="0013104D" w:rsidTr="0013104D">
        <w:trPr>
          <w:trHeight w:val="357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316 500,00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316 500,00</w:t>
            </w:r>
          </w:p>
        </w:tc>
      </w:tr>
      <w:tr w:rsidR="0013104D" w:rsidRPr="0013104D" w:rsidTr="0013104D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316 500,00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316 500,00</w:t>
            </w:r>
          </w:p>
        </w:tc>
      </w:tr>
      <w:tr w:rsidR="0013104D" w:rsidRPr="0013104D" w:rsidTr="0013104D">
        <w:trPr>
          <w:trHeight w:val="26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Муниципальная программа «Культура Шарьинского района»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04000</w:t>
            </w:r>
            <w:r w:rsidRPr="0013104D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497 000,00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497 000,00</w:t>
            </w:r>
          </w:p>
        </w:tc>
      </w:tr>
      <w:tr w:rsidR="0013104D" w:rsidRPr="0013104D" w:rsidTr="0013104D">
        <w:trPr>
          <w:trHeight w:val="215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обеспечение деятельности учреждений культуры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04000</w:t>
            </w:r>
            <w:r w:rsidRPr="0013104D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497 000,00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497 000,00</w:t>
            </w:r>
          </w:p>
        </w:tc>
      </w:tr>
      <w:tr w:rsidR="0013104D" w:rsidRPr="0013104D" w:rsidTr="0013104D">
        <w:trPr>
          <w:trHeight w:val="303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497 000,00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497 000,00</w:t>
            </w:r>
          </w:p>
        </w:tc>
      </w:tr>
      <w:tr w:rsidR="0013104D" w:rsidRPr="0013104D" w:rsidTr="0013104D">
        <w:trPr>
          <w:trHeight w:val="344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497 000,00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497 000,00</w:t>
            </w:r>
          </w:p>
        </w:tc>
      </w:tr>
      <w:tr w:rsidR="0013104D" w:rsidRPr="0013104D" w:rsidTr="0013104D">
        <w:trPr>
          <w:trHeight w:val="344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Муниципальная программа «Профилактика правонарушений в Шарьинском муниципальном районе»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08000</w:t>
            </w:r>
            <w:r w:rsidRPr="0013104D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40 300,00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40 300,00</w:t>
            </w:r>
          </w:p>
        </w:tc>
      </w:tr>
      <w:tr w:rsidR="0013104D" w:rsidRPr="0013104D" w:rsidTr="0013104D">
        <w:trPr>
          <w:trHeight w:val="486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Подпрограмма "Противодействие злоупотреблению наркотическими средствами и их незаконному обороту 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08100</w:t>
            </w:r>
            <w:r w:rsidRPr="0013104D">
              <w:rPr>
                <w:sz w:val="24"/>
                <w:szCs w:val="24"/>
              </w:rPr>
              <w:br/>
              <w:t>0000К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40 300,00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40 300,00</w:t>
            </w:r>
          </w:p>
        </w:tc>
      </w:tr>
      <w:tr w:rsidR="0013104D" w:rsidRPr="0013104D" w:rsidTr="0013104D">
        <w:trPr>
          <w:trHeight w:val="26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обеспечение деятельности учреждений культуры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08100</w:t>
            </w:r>
            <w:r w:rsidRPr="0013104D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40 300,00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40 300,00</w:t>
            </w:r>
          </w:p>
        </w:tc>
      </w:tr>
      <w:tr w:rsidR="0013104D" w:rsidRPr="0013104D" w:rsidTr="0013104D">
        <w:trPr>
          <w:trHeight w:val="357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40 300,00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40 300,00</w:t>
            </w:r>
          </w:p>
        </w:tc>
      </w:tr>
      <w:tr w:rsidR="0013104D" w:rsidRPr="0013104D" w:rsidTr="0013104D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40 300,00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40 300,00</w:t>
            </w:r>
          </w:p>
        </w:tc>
      </w:tr>
      <w:tr w:rsidR="0013104D" w:rsidRPr="0013104D" w:rsidTr="0013104D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Муниципальная программа «Организация летнего отдыха, оздоровления и занятости детей и подростков»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16000</w:t>
            </w:r>
            <w:r w:rsidRPr="0013104D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15 000,00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15 000,00</w:t>
            </w:r>
          </w:p>
        </w:tc>
      </w:tr>
      <w:tr w:rsidR="0013104D" w:rsidRPr="0013104D" w:rsidTr="0013104D">
        <w:trPr>
          <w:trHeight w:val="26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обеспечение деятельности учреждений культуры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16000</w:t>
            </w:r>
            <w:r w:rsidRPr="0013104D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15 000,00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15 000,00</w:t>
            </w:r>
          </w:p>
        </w:tc>
      </w:tr>
      <w:tr w:rsidR="0013104D" w:rsidRPr="0013104D" w:rsidTr="0013104D">
        <w:trPr>
          <w:trHeight w:val="357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15 000,00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15 000,00</w:t>
            </w:r>
          </w:p>
        </w:tc>
      </w:tr>
      <w:tr w:rsidR="0013104D" w:rsidRPr="0013104D" w:rsidTr="0013104D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15 000,00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15 000,00</w:t>
            </w:r>
          </w:p>
        </w:tc>
      </w:tr>
      <w:tr w:rsidR="0013104D" w:rsidRPr="0013104D" w:rsidTr="0013104D">
        <w:trPr>
          <w:trHeight w:val="127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5 221 000,00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5 221 000,00</w:t>
            </w:r>
          </w:p>
        </w:tc>
      </w:tr>
      <w:tr w:rsidR="0013104D" w:rsidRPr="0013104D" w:rsidTr="0013104D">
        <w:trPr>
          <w:trHeight w:val="26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обеспечение деятельности учреждений культуры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5 221 000,00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5 221 000,00</w:t>
            </w:r>
          </w:p>
        </w:tc>
      </w:tr>
      <w:tr w:rsidR="0013104D" w:rsidRPr="0013104D" w:rsidTr="0013104D">
        <w:trPr>
          <w:trHeight w:val="64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13104D">
              <w:rPr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4 793 000,00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4 793 000,00</w:t>
            </w:r>
          </w:p>
        </w:tc>
      </w:tr>
      <w:tr w:rsidR="0013104D" w:rsidRPr="0013104D" w:rsidTr="0013104D">
        <w:trPr>
          <w:trHeight w:val="265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Расходы   на   выплаты   персоналу</w:t>
            </w:r>
            <w:r w:rsidRPr="0013104D">
              <w:rPr>
                <w:sz w:val="24"/>
                <w:szCs w:val="24"/>
              </w:rPr>
              <w:br/>
              <w:t>казенных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110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4 793 000,00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4 793 000,00</w:t>
            </w:r>
          </w:p>
        </w:tc>
      </w:tr>
      <w:tr w:rsidR="0013104D" w:rsidRPr="0013104D" w:rsidTr="0013104D">
        <w:trPr>
          <w:trHeight w:val="353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410 000,00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410 000,00</w:t>
            </w:r>
          </w:p>
        </w:tc>
      </w:tr>
      <w:tr w:rsidR="0013104D" w:rsidRPr="0013104D" w:rsidTr="0013104D">
        <w:trPr>
          <w:trHeight w:val="357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410 000,00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410 000,00</w:t>
            </w:r>
          </w:p>
        </w:tc>
      </w:tr>
      <w:tr w:rsidR="0013104D" w:rsidRPr="0013104D" w:rsidTr="0013104D">
        <w:trPr>
          <w:trHeight w:val="30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18 000,00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18 000,00</w:t>
            </w:r>
          </w:p>
        </w:tc>
      </w:tr>
      <w:tr w:rsidR="0013104D" w:rsidRPr="0013104D" w:rsidTr="0013104D">
        <w:trPr>
          <w:trHeight w:val="30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850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18 000,00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18 000,00</w:t>
            </w:r>
          </w:p>
        </w:tc>
      </w:tr>
      <w:tr w:rsidR="0013104D" w:rsidRPr="0013104D" w:rsidTr="0013104D">
        <w:trPr>
          <w:trHeight w:val="30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3 662 388,00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+15160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3 677 548,00</w:t>
            </w:r>
          </w:p>
        </w:tc>
      </w:tr>
      <w:tr w:rsidR="0013104D" w:rsidRPr="0013104D" w:rsidTr="0013104D">
        <w:trPr>
          <w:trHeight w:val="30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316 000,00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316 000,00</w:t>
            </w:r>
          </w:p>
        </w:tc>
      </w:tr>
      <w:tr w:rsidR="0013104D" w:rsidRPr="0013104D" w:rsidTr="0013104D">
        <w:trPr>
          <w:trHeight w:val="284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316 000,00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316 000,00</w:t>
            </w:r>
          </w:p>
        </w:tc>
      </w:tr>
      <w:tr w:rsidR="0013104D" w:rsidRPr="0013104D" w:rsidTr="0013104D">
        <w:trPr>
          <w:trHeight w:val="231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Доплата к  пенсиям муниципальных служащих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91010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316 000,00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316 000,00</w:t>
            </w:r>
          </w:p>
        </w:tc>
      </w:tr>
      <w:tr w:rsidR="0013104D" w:rsidRPr="0013104D" w:rsidTr="0013104D">
        <w:trPr>
          <w:trHeight w:val="319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1 000,00</w:t>
            </w:r>
          </w:p>
        </w:tc>
      </w:tr>
      <w:tr w:rsidR="0013104D" w:rsidRPr="0013104D" w:rsidTr="0013104D">
        <w:trPr>
          <w:trHeight w:val="407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1 000,00</w:t>
            </w:r>
          </w:p>
        </w:tc>
      </w:tr>
      <w:tr w:rsidR="0013104D" w:rsidRPr="0013104D" w:rsidTr="0013104D">
        <w:trPr>
          <w:trHeight w:val="26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315 000,00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315 000,00</w:t>
            </w:r>
          </w:p>
        </w:tc>
      </w:tr>
      <w:tr w:rsidR="0013104D" w:rsidRPr="0013104D" w:rsidTr="0013104D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310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315 000,00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315 000,00</w:t>
            </w:r>
          </w:p>
        </w:tc>
      </w:tr>
      <w:tr w:rsidR="0013104D" w:rsidRPr="0013104D" w:rsidTr="0013104D">
        <w:trPr>
          <w:trHeight w:val="30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2 628 600,00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+300100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2 928 700,00</w:t>
            </w:r>
          </w:p>
        </w:tc>
      </w:tr>
      <w:tr w:rsidR="0013104D" w:rsidRPr="0013104D" w:rsidTr="0013104D">
        <w:trPr>
          <w:trHeight w:val="379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Муниципальная программа «Комплексное развитие сельских территорий Шарьинского муниципального района Костромской области»</w:t>
            </w:r>
          </w:p>
        </w:tc>
        <w:tc>
          <w:tcPr>
            <w:tcW w:w="425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10000</w:t>
            </w:r>
            <w:r w:rsidRPr="0013104D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+295100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295 100,00</w:t>
            </w:r>
          </w:p>
        </w:tc>
      </w:tr>
      <w:tr w:rsidR="0013104D" w:rsidRPr="0013104D" w:rsidTr="0013104D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Реализация мероприятий по улучшению жилищных условий граждан, проживающих на сельских территориях</w:t>
            </w:r>
          </w:p>
        </w:tc>
        <w:tc>
          <w:tcPr>
            <w:tcW w:w="425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10000</w:t>
            </w:r>
            <w:r w:rsidRPr="0013104D">
              <w:rPr>
                <w:sz w:val="24"/>
                <w:szCs w:val="24"/>
              </w:rPr>
              <w:br/>
              <w:t>L576J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+295100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295 100,00</w:t>
            </w:r>
          </w:p>
        </w:tc>
      </w:tr>
      <w:tr w:rsidR="0013104D" w:rsidRPr="0013104D" w:rsidTr="0013104D">
        <w:trPr>
          <w:trHeight w:val="26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+295100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295 100,00</w:t>
            </w:r>
          </w:p>
        </w:tc>
      </w:tr>
      <w:tr w:rsidR="0013104D" w:rsidRPr="0013104D" w:rsidTr="0013104D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320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+295100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295 100,00</w:t>
            </w:r>
          </w:p>
        </w:tc>
      </w:tr>
      <w:tr w:rsidR="0013104D" w:rsidRPr="0013104D" w:rsidTr="0013104D">
        <w:trPr>
          <w:trHeight w:val="26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Непрограммные расходы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2 628 600,00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+5000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2 633 600,00</w:t>
            </w:r>
          </w:p>
        </w:tc>
      </w:tr>
      <w:tr w:rsidR="0013104D" w:rsidRPr="0013104D" w:rsidTr="0013104D">
        <w:trPr>
          <w:trHeight w:val="357"/>
        </w:trPr>
        <w:tc>
          <w:tcPr>
            <w:tcW w:w="45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Резервный фонд администрации Шарьинского муниципального района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07050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+5000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5 000,00</w:t>
            </w:r>
          </w:p>
        </w:tc>
      </w:tr>
      <w:tr w:rsidR="0013104D" w:rsidRPr="0013104D" w:rsidTr="0013104D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Пособия</w:t>
            </w:r>
            <w:proofErr w:type="gramStart"/>
            <w:r w:rsidRPr="0013104D">
              <w:rPr>
                <w:sz w:val="24"/>
                <w:szCs w:val="24"/>
              </w:rPr>
              <w:t xml:space="preserve"> ,</w:t>
            </w:r>
            <w:proofErr w:type="gramEnd"/>
            <w:r w:rsidRPr="0013104D">
              <w:rPr>
                <w:sz w:val="24"/>
                <w:szCs w:val="24"/>
              </w:rPr>
              <w:t xml:space="preserve">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07050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+5000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5 000,00</w:t>
            </w:r>
          </w:p>
        </w:tc>
      </w:tr>
      <w:tr w:rsidR="0013104D" w:rsidRPr="0013104D" w:rsidTr="0013104D">
        <w:trPr>
          <w:trHeight w:val="26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+5000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5 000,00</w:t>
            </w:r>
          </w:p>
        </w:tc>
      </w:tr>
      <w:tr w:rsidR="0013104D" w:rsidRPr="0013104D" w:rsidTr="0013104D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320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+5000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5 000,00</w:t>
            </w:r>
          </w:p>
        </w:tc>
      </w:tr>
      <w:tr w:rsidR="0013104D" w:rsidRPr="0013104D" w:rsidTr="0013104D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по оказанию мер социальной поддержки населению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21400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2 500 000,00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2 500 000,00</w:t>
            </w:r>
          </w:p>
        </w:tc>
      </w:tr>
      <w:tr w:rsidR="0013104D" w:rsidRPr="0013104D" w:rsidTr="0013104D">
        <w:trPr>
          <w:trHeight w:val="30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2 500 000,00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2 500 000,00</w:t>
            </w:r>
          </w:p>
        </w:tc>
      </w:tr>
      <w:tr w:rsidR="0013104D" w:rsidRPr="0013104D" w:rsidTr="0013104D">
        <w:trPr>
          <w:trHeight w:val="486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 физическим лицам - производителям товаров, работ, услуг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810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2 500 000,00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2 500 000,00</w:t>
            </w:r>
          </w:p>
        </w:tc>
      </w:tr>
      <w:tr w:rsidR="0013104D" w:rsidRPr="0013104D" w:rsidTr="0013104D">
        <w:trPr>
          <w:trHeight w:val="344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осуществление органами местного самоуправления муниципальных районов и городских округов отдельных государственных полномочий по выплате социального пособия на погребение и возмещению стоимости услуг, предоставляемых согласно гарантированному перечню услуг по погребению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72230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92 000,00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92 000,00</w:t>
            </w:r>
          </w:p>
        </w:tc>
      </w:tr>
      <w:tr w:rsidR="0013104D" w:rsidRPr="0013104D" w:rsidTr="0013104D">
        <w:trPr>
          <w:trHeight w:val="26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92 000,00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92 000,00</w:t>
            </w:r>
          </w:p>
        </w:tc>
      </w:tr>
      <w:tr w:rsidR="0013104D" w:rsidRPr="0013104D" w:rsidTr="0013104D">
        <w:trPr>
          <w:trHeight w:val="26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310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92 000,00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92 000,00</w:t>
            </w:r>
          </w:p>
        </w:tc>
      </w:tr>
      <w:tr w:rsidR="0013104D" w:rsidRPr="0013104D" w:rsidTr="0013104D">
        <w:trPr>
          <w:trHeight w:val="26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Расходы, связанные с исполнением публичных нормативных обязательств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91020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36 600,00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36 600,00</w:t>
            </w:r>
          </w:p>
        </w:tc>
      </w:tr>
      <w:tr w:rsidR="0013104D" w:rsidRPr="0013104D" w:rsidTr="0013104D">
        <w:trPr>
          <w:trHeight w:val="357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600,00</w:t>
            </w:r>
          </w:p>
        </w:tc>
      </w:tr>
      <w:tr w:rsidR="0013104D" w:rsidRPr="0013104D" w:rsidTr="0013104D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600,00</w:t>
            </w:r>
          </w:p>
        </w:tc>
      </w:tr>
      <w:tr w:rsidR="0013104D" w:rsidRPr="0013104D" w:rsidTr="0013104D">
        <w:trPr>
          <w:trHeight w:val="26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Социальное   обеспечение   и   иные</w:t>
            </w:r>
            <w:r w:rsidRPr="0013104D">
              <w:rPr>
                <w:sz w:val="24"/>
                <w:szCs w:val="24"/>
              </w:rPr>
              <w:br/>
            </w:r>
            <w:r w:rsidRPr="0013104D">
              <w:rPr>
                <w:sz w:val="24"/>
                <w:szCs w:val="24"/>
              </w:rPr>
              <w:lastRenderedPageBreak/>
              <w:t>выплаты населению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36 000,00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36 000,00</w:t>
            </w:r>
          </w:p>
        </w:tc>
      </w:tr>
      <w:tr w:rsidR="0013104D" w:rsidRPr="0013104D" w:rsidTr="0013104D">
        <w:trPr>
          <w:trHeight w:val="357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310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36 000,00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36 000,00</w:t>
            </w:r>
          </w:p>
        </w:tc>
      </w:tr>
      <w:tr w:rsidR="0013104D" w:rsidRPr="0013104D" w:rsidTr="0013104D">
        <w:trPr>
          <w:trHeight w:val="30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717 788,00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-284940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432 848,00</w:t>
            </w:r>
          </w:p>
        </w:tc>
      </w:tr>
      <w:tr w:rsidR="0013104D" w:rsidRPr="0013104D" w:rsidTr="0013104D">
        <w:trPr>
          <w:trHeight w:val="379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Муниципальная программа «Обеспечение жильем молодых семей в Шарьинском муниципальном районе»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03000</w:t>
            </w:r>
            <w:r w:rsidRPr="0013104D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717 788,00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-284940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432 848,00</w:t>
            </w:r>
          </w:p>
        </w:tc>
      </w:tr>
      <w:tr w:rsidR="0013104D" w:rsidRPr="0013104D" w:rsidTr="0013104D">
        <w:trPr>
          <w:trHeight w:val="26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03000</w:t>
            </w:r>
            <w:r w:rsidRPr="0013104D">
              <w:rPr>
                <w:sz w:val="24"/>
                <w:szCs w:val="24"/>
              </w:rPr>
              <w:br/>
              <w:t>L4970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717 788,00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-284940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432 848,00</w:t>
            </w:r>
          </w:p>
        </w:tc>
      </w:tr>
      <w:tr w:rsidR="0013104D" w:rsidRPr="0013104D" w:rsidTr="0013104D">
        <w:trPr>
          <w:trHeight w:val="357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717 788,00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-284940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432 848,00</w:t>
            </w:r>
          </w:p>
        </w:tc>
      </w:tr>
      <w:tr w:rsidR="0013104D" w:rsidRPr="0013104D" w:rsidTr="0013104D">
        <w:trPr>
          <w:trHeight w:val="26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320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717 788,00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-284940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432 848,00</w:t>
            </w:r>
          </w:p>
        </w:tc>
      </w:tr>
      <w:tr w:rsidR="0013104D" w:rsidRPr="0013104D" w:rsidTr="0013104D">
        <w:trPr>
          <w:trHeight w:val="30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1100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277 000,00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277 000,00</w:t>
            </w:r>
          </w:p>
        </w:tc>
      </w:tr>
      <w:tr w:rsidR="0013104D" w:rsidRPr="0013104D" w:rsidTr="0013104D">
        <w:trPr>
          <w:trHeight w:val="30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1102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277 000,00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277 000,00</w:t>
            </w:r>
          </w:p>
        </w:tc>
      </w:tr>
      <w:tr w:rsidR="0013104D" w:rsidRPr="0013104D" w:rsidTr="0013104D">
        <w:trPr>
          <w:trHeight w:val="152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Муниципальная программа «Культура Шарьинского района»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04000</w:t>
            </w:r>
            <w:r w:rsidRPr="0013104D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55 000,00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55 000,00</w:t>
            </w:r>
          </w:p>
        </w:tc>
      </w:tr>
      <w:tr w:rsidR="0013104D" w:rsidRPr="0013104D" w:rsidTr="0013104D">
        <w:trPr>
          <w:trHeight w:val="24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культурно-оздоровительную работу и спортивные мероприятия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04000</w:t>
            </w:r>
            <w:r w:rsidRPr="0013104D">
              <w:rPr>
                <w:sz w:val="24"/>
                <w:szCs w:val="24"/>
              </w:rPr>
              <w:br/>
              <w:t>12970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55 000,00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55 000,00</w:t>
            </w:r>
          </w:p>
        </w:tc>
      </w:tr>
      <w:tr w:rsidR="0013104D" w:rsidRPr="0013104D" w:rsidTr="0013104D">
        <w:trPr>
          <w:trHeight w:val="32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55 000,00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55 000,00</w:t>
            </w:r>
          </w:p>
        </w:tc>
      </w:tr>
      <w:tr w:rsidR="0013104D" w:rsidRPr="0013104D" w:rsidTr="0013104D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55 000,00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55 000,00</w:t>
            </w:r>
          </w:p>
        </w:tc>
      </w:tr>
      <w:tr w:rsidR="0013104D" w:rsidRPr="0013104D" w:rsidTr="0013104D">
        <w:trPr>
          <w:trHeight w:val="26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Муниципальная программа «Развитие физической культуры и спорта в Шарьинском муниципальном районе»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06000</w:t>
            </w:r>
            <w:r w:rsidRPr="0013104D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222 000,00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222 000,00</w:t>
            </w:r>
          </w:p>
        </w:tc>
      </w:tr>
      <w:tr w:rsidR="0013104D" w:rsidRPr="0013104D" w:rsidTr="0013104D">
        <w:trPr>
          <w:trHeight w:val="357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культурно-оздоровительную работу и спортивные мероприятия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06000</w:t>
            </w:r>
            <w:r w:rsidRPr="0013104D">
              <w:rPr>
                <w:sz w:val="24"/>
                <w:szCs w:val="24"/>
              </w:rPr>
              <w:br/>
              <w:t>12970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222 000,00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222 000,00</w:t>
            </w:r>
          </w:p>
        </w:tc>
      </w:tr>
      <w:tr w:rsidR="0013104D" w:rsidRPr="0013104D" w:rsidTr="0013104D">
        <w:trPr>
          <w:trHeight w:val="26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222 000,00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222 000,00</w:t>
            </w:r>
          </w:p>
        </w:tc>
      </w:tr>
      <w:tr w:rsidR="0013104D" w:rsidRPr="0013104D" w:rsidTr="0013104D">
        <w:trPr>
          <w:trHeight w:val="49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222 000,00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222 000,00</w:t>
            </w:r>
          </w:p>
        </w:tc>
      </w:tr>
      <w:tr w:rsidR="0013104D" w:rsidRPr="0013104D" w:rsidTr="0013104D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Обслуживание  государственного и муниципального долга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1300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16 500,00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+6755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23 255,00</w:t>
            </w:r>
          </w:p>
        </w:tc>
      </w:tr>
      <w:tr w:rsidR="0013104D" w:rsidRPr="0013104D" w:rsidTr="0013104D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1301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16 500,00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+6755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23 255,00</w:t>
            </w:r>
          </w:p>
        </w:tc>
      </w:tr>
      <w:tr w:rsidR="0013104D" w:rsidRPr="0013104D" w:rsidTr="0013104D">
        <w:trPr>
          <w:trHeight w:val="26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16 500,00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+6755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23 255,00</w:t>
            </w:r>
          </w:p>
        </w:tc>
      </w:tr>
      <w:tr w:rsidR="0013104D" w:rsidRPr="0013104D" w:rsidTr="0013104D">
        <w:trPr>
          <w:trHeight w:val="215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65030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16 500,00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+6755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23 255,00</w:t>
            </w:r>
          </w:p>
        </w:tc>
      </w:tr>
      <w:tr w:rsidR="0013104D" w:rsidRPr="0013104D" w:rsidTr="0013104D">
        <w:trPr>
          <w:trHeight w:val="30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730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16 500,00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+6755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23 255,00</w:t>
            </w:r>
          </w:p>
        </w:tc>
      </w:tr>
      <w:tr w:rsidR="0013104D" w:rsidRPr="0013104D" w:rsidTr="0013104D">
        <w:trPr>
          <w:trHeight w:val="413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1400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917 280,00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+2040000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2 957 280,00</w:t>
            </w:r>
          </w:p>
        </w:tc>
      </w:tr>
      <w:tr w:rsidR="0013104D" w:rsidRPr="0013104D" w:rsidTr="0013104D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1401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917 280,00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917 280,00</w:t>
            </w:r>
          </w:p>
        </w:tc>
      </w:tr>
      <w:tr w:rsidR="0013104D" w:rsidRPr="0013104D" w:rsidTr="0013104D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Дотации на выравнивание бюджетной обеспеченности поселений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7001П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917 280,00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917 280,00</w:t>
            </w:r>
          </w:p>
        </w:tc>
      </w:tr>
      <w:tr w:rsidR="0013104D" w:rsidRPr="0013104D" w:rsidTr="0013104D">
        <w:trPr>
          <w:trHeight w:val="30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917 280,00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917 280,00</w:t>
            </w:r>
          </w:p>
        </w:tc>
      </w:tr>
      <w:tr w:rsidR="0013104D" w:rsidRPr="0013104D" w:rsidTr="0013104D">
        <w:trPr>
          <w:trHeight w:val="30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Дотации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510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917 280,00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917 280,00</w:t>
            </w:r>
          </w:p>
        </w:tc>
      </w:tr>
      <w:tr w:rsidR="0013104D" w:rsidRPr="0013104D" w:rsidTr="0013104D">
        <w:trPr>
          <w:trHeight w:val="347"/>
        </w:trPr>
        <w:tc>
          <w:tcPr>
            <w:tcW w:w="45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1403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+2040000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2 040 000,00</w:t>
            </w:r>
          </w:p>
        </w:tc>
      </w:tr>
      <w:tr w:rsidR="0013104D" w:rsidRPr="0013104D" w:rsidTr="0013104D">
        <w:trPr>
          <w:trHeight w:val="26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Прочие межбюджетные трансферты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7004П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+2040000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2 040 000,00</w:t>
            </w:r>
          </w:p>
        </w:tc>
      </w:tr>
      <w:tr w:rsidR="0013104D" w:rsidRPr="0013104D" w:rsidTr="0013104D">
        <w:trPr>
          <w:trHeight w:val="300"/>
        </w:trPr>
        <w:tc>
          <w:tcPr>
            <w:tcW w:w="4535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+2040000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2 040 000,00</w:t>
            </w:r>
          </w:p>
        </w:tc>
      </w:tr>
      <w:tr w:rsidR="0013104D" w:rsidRPr="0013104D" w:rsidTr="0013104D">
        <w:trPr>
          <w:trHeight w:val="300"/>
        </w:trPr>
        <w:tc>
          <w:tcPr>
            <w:tcW w:w="4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+2040000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2 040 000,00</w:t>
            </w:r>
          </w:p>
        </w:tc>
      </w:tr>
      <w:tr w:rsidR="0013104D" w:rsidRPr="0013104D" w:rsidTr="0013104D">
        <w:trPr>
          <w:trHeight w:val="300"/>
        </w:trPr>
        <w:tc>
          <w:tcPr>
            <w:tcW w:w="4535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ИТОГО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329 821 302,00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+5294018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335 115 320,00</w:t>
            </w:r>
          </w:p>
        </w:tc>
      </w:tr>
    </w:tbl>
    <w:p w:rsidR="0013104D" w:rsidRPr="0013104D" w:rsidRDefault="0013104D" w:rsidP="00131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104D" w:rsidRPr="0013104D" w:rsidRDefault="0013104D" w:rsidP="00C0500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3104D">
        <w:rPr>
          <w:rFonts w:ascii="Times New Roman" w:hAnsi="Times New Roman" w:cs="Times New Roman"/>
          <w:sz w:val="24"/>
          <w:szCs w:val="24"/>
        </w:rPr>
        <w:t>Приложение № 5</w:t>
      </w:r>
    </w:p>
    <w:p w:rsidR="0013104D" w:rsidRPr="0013104D" w:rsidRDefault="00C0500F" w:rsidP="00C0500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Собрания депутатов</w:t>
      </w:r>
    </w:p>
    <w:p w:rsidR="0013104D" w:rsidRPr="0013104D" w:rsidRDefault="0013104D" w:rsidP="00C0500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3104D">
        <w:rPr>
          <w:rFonts w:ascii="Times New Roman" w:hAnsi="Times New Roman" w:cs="Times New Roman"/>
          <w:sz w:val="24"/>
          <w:szCs w:val="24"/>
        </w:rPr>
        <w:t>Шарьинского муниципального района</w:t>
      </w:r>
    </w:p>
    <w:p w:rsidR="0013104D" w:rsidRPr="0013104D" w:rsidRDefault="0013104D" w:rsidP="00C0500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3104D">
        <w:rPr>
          <w:rFonts w:ascii="Times New Roman" w:hAnsi="Times New Roman" w:cs="Times New Roman"/>
          <w:sz w:val="24"/>
          <w:szCs w:val="24"/>
        </w:rPr>
        <w:t>от 26 апреля 2023 года № 22</w:t>
      </w:r>
    </w:p>
    <w:p w:rsidR="0013104D" w:rsidRPr="0013104D" w:rsidRDefault="0013104D" w:rsidP="00131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104D" w:rsidRPr="0013104D" w:rsidRDefault="0013104D" w:rsidP="00C0500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3104D">
        <w:rPr>
          <w:rFonts w:ascii="Times New Roman" w:hAnsi="Times New Roman" w:cs="Times New Roman"/>
          <w:b/>
          <w:bCs/>
          <w:sz w:val="24"/>
          <w:szCs w:val="24"/>
        </w:rPr>
        <w:t>ВЕДОМСТВЕННАЯ СТРУКТУРА РАСХОДОВ РАЙОННОГО БЮДЖЕТА НА 2023 ГОД</w:t>
      </w:r>
    </w:p>
    <w:p w:rsidR="0013104D" w:rsidRPr="0013104D" w:rsidRDefault="0013104D" w:rsidP="00C0500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3104D">
        <w:rPr>
          <w:rFonts w:ascii="Times New Roman" w:hAnsi="Times New Roman" w:cs="Times New Roman"/>
          <w:sz w:val="24"/>
          <w:szCs w:val="24"/>
        </w:rPr>
        <w:t>рублей</w:t>
      </w:r>
    </w:p>
    <w:tbl>
      <w:tblPr>
        <w:tblStyle w:val="af"/>
        <w:tblW w:w="0" w:type="auto"/>
        <w:tblLayout w:type="fixed"/>
        <w:tblLook w:val="04A0"/>
      </w:tblPr>
      <w:tblGrid>
        <w:gridCol w:w="3757"/>
        <w:gridCol w:w="433"/>
        <w:gridCol w:w="329"/>
        <w:gridCol w:w="325"/>
        <w:gridCol w:w="469"/>
        <w:gridCol w:w="312"/>
        <w:gridCol w:w="1407"/>
        <w:gridCol w:w="1493"/>
        <w:gridCol w:w="1484"/>
      </w:tblGrid>
      <w:tr w:rsidR="0013104D" w:rsidRPr="0013104D" w:rsidTr="00C0500F">
        <w:trPr>
          <w:trHeight w:val="34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Вед омс тво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proofErr w:type="gramStart"/>
            <w:r w:rsidRPr="0013104D">
              <w:rPr>
                <w:sz w:val="24"/>
                <w:szCs w:val="24"/>
              </w:rPr>
              <w:t>Ра зд</w:t>
            </w:r>
            <w:proofErr w:type="gramEnd"/>
            <w:r w:rsidRPr="0013104D">
              <w:rPr>
                <w:sz w:val="24"/>
                <w:szCs w:val="24"/>
              </w:rPr>
              <w:t xml:space="preserve"> ел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 xml:space="preserve">По </w:t>
            </w:r>
            <w:proofErr w:type="gramStart"/>
            <w:r w:rsidRPr="0013104D">
              <w:rPr>
                <w:sz w:val="24"/>
                <w:szCs w:val="24"/>
              </w:rPr>
              <w:t>др</w:t>
            </w:r>
            <w:proofErr w:type="gramEnd"/>
            <w:r w:rsidRPr="0013104D">
              <w:rPr>
                <w:sz w:val="24"/>
                <w:szCs w:val="24"/>
              </w:rPr>
              <w:t xml:space="preserve"> аз де л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Целевая статья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Вид расходов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 xml:space="preserve">Сумма 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Изменения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Уточненный план на 01.04.2023г.</w:t>
            </w:r>
          </w:p>
        </w:tc>
      </w:tr>
      <w:tr w:rsidR="0013104D" w:rsidRPr="0013104D" w:rsidTr="00C0500F">
        <w:trPr>
          <w:trHeight w:val="11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Администрация Шарьинского муниципального</w:t>
            </w:r>
            <w:r w:rsidRPr="0013104D">
              <w:rPr>
                <w:sz w:val="24"/>
                <w:szCs w:val="24"/>
              </w:rPr>
              <w:br/>
              <w:t>района Костромской области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104 501 299,00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-9638175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94 863 124,00</w:t>
            </w:r>
          </w:p>
        </w:tc>
      </w:tr>
      <w:tr w:rsidR="0013104D" w:rsidRPr="0013104D" w:rsidTr="00C0500F">
        <w:trPr>
          <w:trHeight w:val="134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proofErr w:type="gramStart"/>
            <w:r w:rsidRPr="0013104D">
              <w:rPr>
                <w:sz w:val="24"/>
                <w:szCs w:val="24"/>
              </w:rPr>
              <w:t>Общегосударственны е</w:t>
            </w:r>
            <w:proofErr w:type="gramEnd"/>
            <w:r w:rsidRPr="0013104D">
              <w:rPr>
                <w:sz w:val="24"/>
                <w:szCs w:val="24"/>
              </w:rPr>
              <w:t xml:space="preserve"> вопросы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21 495 809,00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+282900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21 778 709,00</w:t>
            </w:r>
          </w:p>
        </w:tc>
      </w:tr>
      <w:tr w:rsidR="0013104D" w:rsidRPr="0013104D" w:rsidTr="00C0500F">
        <w:trPr>
          <w:trHeight w:val="208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02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2 018 409,00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2 018 409,00</w:t>
            </w:r>
          </w:p>
        </w:tc>
      </w:tr>
      <w:tr w:rsidR="0013104D" w:rsidRPr="0013104D" w:rsidTr="00C0500F">
        <w:trPr>
          <w:trHeight w:val="175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Высшее должностное лицо Шарьинского муниципального района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02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61000</w:t>
            </w:r>
            <w:r w:rsidRPr="0013104D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2 018 409,00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2 018 409,00</w:t>
            </w:r>
          </w:p>
        </w:tc>
      </w:tr>
      <w:tr w:rsidR="0013104D" w:rsidRPr="0013104D" w:rsidTr="00C0500F">
        <w:trPr>
          <w:trHeight w:val="11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02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61000</w:t>
            </w:r>
            <w:r w:rsidRPr="0013104D">
              <w:rPr>
                <w:sz w:val="24"/>
                <w:szCs w:val="24"/>
              </w:rPr>
              <w:br/>
              <w:t>20310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1 918 000,00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1 918 000,00</w:t>
            </w:r>
          </w:p>
        </w:tc>
      </w:tr>
      <w:tr w:rsidR="0013104D" w:rsidRPr="0013104D" w:rsidTr="00C0500F">
        <w:trPr>
          <w:trHeight w:val="285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</w:t>
            </w:r>
            <w:r w:rsidRPr="0013104D">
              <w:rPr>
                <w:rFonts w:eastAsia="Arial"/>
                <w:color w:val="000000"/>
                <w:sz w:val="24"/>
                <w:szCs w:val="24"/>
              </w:rPr>
              <w:t>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02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61000</w:t>
            </w:r>
            <w:r w:rsidRPr="0013104D">
              <w:rPr>
                <w:sz w:val="24"/>
                <w:szCs w:val="24"/>
              </w:rPr>
              <w:br/>
              <w:t>20310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1 918 000,00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1 918 000,00</w:t>
            </w:r>
          </w:p>
        </w:tc>
      </w:tr>
      <w:tr w:rsidR="0013104D" w:rsidRPr="0013104D" w:rsidTr="00C0500F">
        <w:trPr>
          <w:trHeight w:val="172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02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61000</w:t>
            </w:r>
            <w:r w:rsidRPr="0013104D">
              <w:rPr>
                <w:sz w:val="24"/>
                <w:szCs w:val="24"/>
              </w:rPr>
              <w:br/>
              <w:t>20310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1 918 000,00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1 918 000,00</w:t>
            </w:r>
          </w:p>
        </w:tc>
      </w:tr>
      <w:tr w:rsidR="0013104D" w:rsidRPr="0013104D" w:rsidTr="00C0500F">
        <w:trPr>
          <w:trHeight w:val="11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02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61000</w:t>
            </w:r>
            <w:r w:rsidRPr="0013104D">
              <w:rPr>
                <w:sz w:val="24"/>
                <w:szCs w:val="24"/>
              </w:rPr>
              <w:br/>
              <w:t>20320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100 409,00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100 409,00</w:t>
            </w:r>
          </w:p>
        </w:tc>
      </w:tr>
      <w:tr w:rsidR="0013104D" w:rsidRPr="0013104D" w:rsidTr="00C0500F">
        <w:trPr>
          <w:trHeight w:val="232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02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61000</w:t>
            </w:r>
            <w:r w:rsidRPr="0013104D">
              <w:rPr>
                <w:sz w:val="24"/>
                <w:szCs w:val="24"/>
              </w:rPr>
              <w:br/>
              <w:t>20320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100 409,00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100 409,00</w:t>
            </w:r>
          </w:p>
        </w:tc>
      </w:tr>
      <w:tr w:rsidR="0013104D" w:rsidRPr="0013104D" w:rsidTr="00C0500F">
        <w:trPr>
          <w:trHeight w:val="16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02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61000</w:t>
            </w:r>
            <w:r w:rsidRPr="0013104D">
              <w:rPr>
                <w:sz w:val="24"/>
                <w:szCs w:val="24"/>
              </w:rPr>
              <w:br/>
              <w:t>20320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100 409,00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100 409,00</w:t>
            </w:r>
          </w:p>
        </w:tc>
      </w:tr>
      <w:tr w:rsidR="0013104D" w:rsidRPr="0013104D" w:rsidTr="00C0500F">
        <w:trPr>
          <w:trHeight w:val="183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Ф</w:t>
            </w:r>
            <w:r w:rsidRPr="0013104D">
              <w:rPr>
                <w:rFonts w:eastAsia="Arial"/>
                <w:color w:val="000000"/>
                <w:sz w:val="24"/>
                <w:szCs w:val="24"/>
              </w:rPr>
              <w:t>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15 406 100,00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+331900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15 738 000,00</w:t>
            </w:r>
          </w:p>
        </w:tc>
      </w:tr>
      <w:tr w:rsidR="0013104D" w:rsidRPr="0013104D" w:rsidTr="00C0500F">
        <w:trPr>
          <w:trHeight w:val="170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 xml:space="preserve">Центральный аппарат </w:t>
            </w:r>
            <w:r w:rsidRPr="0013104D">
              <w:rPr>
                <w:sz w:val="24"/>
                <w:szCs w:val="24"/>
              </w:rPr>
              <w:lastRenderedPageBreak/>
              <w:t>муниципальных органов Шарьинского района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660</w:t>
            </w:r>
            <w:r w:rsidRPr="0013104D">
              <w:rPr>
                <w:sz w:val="24"/>
                <w:szCs w:val="24"/>
              </w:rPr>
              <w:lastRenderedPageBreak/>
              <w:t>00</w:t>
            </w:r>
            <w:r w:rsidRPr="0013104D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13 456 500,00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13 456 500,00</w:t>
            </w:r>
          </w:p>
        </w:tc>
      </w:tr>
      <w:tr w:rsidR="0013104D" w:rsidRPr="0013104D" w:rsidTr="00C0500F">
        <w:trPr>
          <w:trHeight w:val="183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66000</w:t>
            </w:r>
            <w:r w:rsidRPr="0013104D">
              <w:rPr>
                <w:sz w:val="24"/>
                <w:szCs w:val="24"/>
              </w:rPr>
              <w:br/>
              <w:t>20410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13 366 500,00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-1500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13 365 000,00</w:t>
            </w:r>
          </w:p>
        </w:tc>
      </w:tr>
      <w:tr w:rsidR="0013104D" w:rsidRPr="0013104D" w:rsidTr="00C0500F">
        <w:trPr>
          <w:trHeight w:val="246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</w:t>
            </w:r>
            <w:r w:rsidRPr="0013104D">
              <w:rPr>
                <w:rFonts w:eastAsia="Arial"/>
                <w:color w:val="000000"/>
                <w:sz w:val="24"/>
                <w:szCs w:val="24"/>
              </w:rPr>
              <w:t>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66000</w:t>
            </w:r>
            <w:r w:rsidRPr="0013104D">
              <w:rPr>
                <w:sz w:val="24"/>
                <w:szCs w:val="24"/>
              </w:rPr>
              <w:br/>
              <w:t>20410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13 366 500,00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-1500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13 365 000,00</w:t>
            </w:r>
          </w:p>
        </w:tc>
      </w:tr>
      <w:tr w:rsidR="0013104D" w:rsidRPr="0013104D" w:rsidTr="00C0500F">
        <w:trPr>
          <w:trHeight w:val="172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  на   выплаты персоналу государственных</w:t>
            </w:r>
            <w:r w:rsidRPr="0013104D">
              <w:rPr>
                <w:sz w:val="24"/>
                <w:szCs w:val="24"/>
              </w:rPr>
              <w:br/>
              <w:t>(муниципальных) органов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66000</w:t>
            </w:r>
            <w:r w:rsidRPr="0013104D">
              <w:rPr>
                <w:sz w:val="24"/>
                <w:szCs w:val="24"/>
              </w:rPr>
              <w:br/>
              <w:t>20410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13 366 500,00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-1500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13 365 000,00</w:t>
            </w:r>
          </w:p>
        </w:tc>
      </w:tr>
      <w:tr w:rsidR="0013104D" w:rsidRPr="0013104D" w:rsidTr="00C0500F">
        <w:trPr>
          <w:trHeight w:val="11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обеспечение функций муниципальных</w:t>
            </w:r>
            <w:r w:rsidRPr="0013104D">
              <w:rPr>
                <w:sz w:val="24"/>
                <w:szCs w:val="24"/>
              </w:rPr>
              <w:br/>
              <w:t>органов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66000</w:t>
            </w:r>
            <w:r w:rsidRPr="0013104D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+1500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91 500,00</w:t>
            </w:r>
          </w:p>
        </w:tc>
      </w:tr>
      <w:tr w:rsidR="0013104D" w:rsidRPr="0013104D" w:rsidTr="00C0500F">
        <w:trPr>
          <w:trHeight w:val="285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</w:t>
            </w:r>
            <w:r w:rsidRPr="0013104D">
              <w:rPr>
                <w:rFonts w:eastAsia="Arial"/>
                <w:color w:val="000000"/>
                <w:sz w:val="24"/>
                <w:szCs w:val="24"/>
              </w:rPr>
              <w:t>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66000</w:t>
            </w:r>
            <w:r w:rsidRPr="0013104D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70 000,00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+1500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71 500,00</w:t>
            </w:r>
          </w:p>
        </w:tc>
      </w:tr>
      <w:tr w:rsidR="0013104D" w:rsidRPr="0013104D" w:rsidTr="00C0500F">
        <w:trPr>
          <w:trHeight w:val="183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66000</w:t>
            </w:r>
            <w:r w:rsidRPr="0013104D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70 000,00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+1500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71 500,00</w:t>
            </w:r>
          </w:p>
        </w:tc>
      </w:tr>
      <w:tr w:rsidR="0013104D" w:rsidRPr="0013104D" w:rsidTr="00C0500F">
        <w:trPr>
          <w:trHeight w:val="11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66000</w:t>
            </w:r>
            <w:r w:rsidRPr="0013104D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20 000,00</w:t>
            </w:r>
          </w:p>
        </w:tc>
      </w:tr>
      <w:tr w:rsidR="0013104D" w:rsidRPr="0013104D" w:rsidTr="00C0500F">
        <w:trPr>
          <w:trHeight w:val="96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66000</w:t>
            </w:r>
            <w:r w:rsidRPr="0013104D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850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20 000,00</w:t>
            </w:r>
          </w:p>
        </w:tc>
      </w:tr>
      <w:tr w:rsidR="0013104D" w:rsidRPr="0013104D" w:rsidTr="00C0500F">
        <w:trPr>
          <w:trHeight w:val="261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осуществление органами местного самоуправления отдельных государственных полномочий в сфере архивного дела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72050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847 800,00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847 800,00</w:t>
            </w:r>
          </w:p>
        </w:tc>
      </w:tr>
      <w:tr w:rsidR="0013104D" w:rsidRPr="0013104D" w:rsidTr="00C0500F">
        <w:trPr>
          <w:trHeight w:val="372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13104D">
              <w:rPr>
                <w:sz w:val="24"/>
                <w:szCs w:val="24"/>
              </w:rPr>
              <w:lastRenderedPageBreak/>
              <w:t>казенными учреждениями, органами управления     государственными внебюджетными фондами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72050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772 000,00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772 000,00</w:t>
            </w:r>
          </w:p>
        </w:tc>
      </w:tr>
      <w:tr w:rsidR="0013104D" w:rsidRPr="0013104D" w:rsidTr="00C0500F">
        <w:trPr>
          <w:trHeight w:val="183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72050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772 000,00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772 000,00</w:t>
            </w:r>
          </w:p>
        </w:tc>
      </w:tr>
      <w:tr w:rsidR="0013104D" w:rsidRPr="0013104D" w:rsidTr="00C0500F">
        <w:trPr>
          <w:trHeight w:val="183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72050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75 800,00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75 800,00</w:t>
            </w:r>
          </w:p>
        </w:tc>
      </w:tr>
      <w:tr w:rsidR="0013104D" w:rsidRPr="0013104D" w:rsidTr="00C0500F">
        <w:trPr>
          <w:trHeight w:val="183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72050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75 800,00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75 800,00</w:t>
            </w:r>
          </w:p>
        </w:tc>
      </w:tr>
      <w:tr w:rsidR="0013104D" w:rsidRPr="0013104D" w:rsidTr="00C0500F">
        <w:trPr>
          <w:trHeight w:val="342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осуществление органами местного самоуправления муниципальных районов (муниципальных округов, городских округов)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72070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411 300,00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+55800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467 100,00</w:t>
            </w:r>
          </w:p>
        </w:tc>
      </w:tr>
      <w:tr w:rsidR="0013104D" w:rsidRPr="0013104D" w:rsidTr="00C0500F">
        <w:trPr>
          <w:trHeight w:val="246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72070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367 000,00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+55800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422 800,00</w:t>
            </w:r>
          </w:p>
        </w:tc>
      </w:tr>
      <w:tr w:rsidR="0013104D" w:rsidRPr="0013104D" w:rsidTr="00C0500F">
        <w:trPr>
          <w:trHeight w:val="11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72070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367 000,00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+55800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422 800,00</w:t>
            </w:r>
          </w:p>
        </w:tc>
      </w:tr>
      <w:tr w:rsidR="0013104D" w:rsidRPr="0013104D" w:rsidTr="00C0500F">
        <w:trPr>
          <w:trHeight w:val="15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72070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44 300,00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44 300,00</w:t>
            </w:r>
          </w:p>
        </w:tc>
      </w:tr>
      <w:tr w:rsidR="0013104D" w:rsidRPr="0013104D" w:rsidTr="00C0500F">
        <w:trPr>
          <w:trHeight w:val="183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72070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44 300,00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44 300,00</w:t>
            </w:r>
          </w:p>
        </w:tc>
      </w:tr>
      <w:tr w:rsidR="0013104D" w:rsidRPr="0013104D" w:rsidTr="00C0500F">
        <w:trPr>
          <w:trHeight w:val="246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 xml:space="preserve">Расходы на осуществление органами местного самоуправления муниципальных районов (муниципальных округов, городских округов) </w:t>
            </w:r>
            <w:r w:rsidRPr="0013104D">
              <w:rPr>
                <w:sz w:val="24"/>
                <w:szCs w:val="24"/>
              </w:rPr>
              <w:lastRenderedPageBreak/>
              <w:t>государственных полномочий    по организации деятельности административных комиссий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72080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32 300,00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32 300,00</w:t>
            </w:r>
          </w:p>
        </w:tc>
      </w:tr>
      <w:tr w:rsidR="0013104D" w:rsidRPr="0013104D" w:rsidTr="00C0500F">
        <w:trPr>
          <w:trHeight w:val="246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72080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32 300,00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32 300,00</w:t>
            </w:r>
          </w:p>
        </w:tc>
      </w:tr>
      <w:tr w:rsidR="0013104D" w:rsidRPr="0013104D" w:rsidTr="00C0500F">
        <w:trPr>
          <w:trHeight w:val="11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72080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32 300,00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32 300,00</w:t>
            </w:r>
          </w:p>
        </w:tc>
      </w:tr>
      <w:tr w:rsidR="0013104D" w:rsidRPr="0013104D" w:rsidTr="00C0500F">
        <w:trPr>
          <w:trHeight w:val="222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осуществление органами местного самоуправления муниципальных районов (муниципальных округов, городских округов)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72220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658 200,00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+276100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934 300,00</w:t>
            </w:r>
          </w:p>
        </w:tc>
      </w:tr>
      <w:tr w:rsidR="0013104D" w:rsidRPr="0013104D" w:rsidTr="00C0500F">
        <w:trPr>
          <w:trHeight w:val="222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72220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547 000,00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+278433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825 433,00</w:t>
            </w:r>
          </w:p>
        </w:tc>
      </w:tr>
      <w:tr w:rsidR="0013104D" w:rsidRPr="0013104D" w:rsidTr="00C0500F">
        <w:trPr>
          <w:trHeight w:val="15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72220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547 000,00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+278433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825 433,00</w:t>
            </w:r>
          </w:p>
        </w:tc>
      </w:tr>
      <w:tr w:rsidR="0013104D" w:rsidRPr="0013104D" w:rsidTr="00C0500F">
        <w:trPr>
          <w:trHeight w:val="183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Закупка           товаров, работ    и    услуг    для обеспечения</w:t>
            </w:r>
            <w:r w:rsidRPr="0013104D">
              <w:rPr>
                <w:sz w:val="24"/>
                <w:szCs w:val="24"/>
              </w:rPr>
              <w:br/>
              <w:t>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72220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111 200,00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-2333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108 867,00</w:t>
            </w:r>
          </w:p>
        </w:tc>
      </w:tr>
      <w:tr w:rsidR="0013104D" w:rsidRPr="0013104D" w:rsidTr="00C0500F">
        <w:trPr>
          <w:trHeight w:val="11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72220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111 200,00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-2333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108 867,00</w:t>
            </w:r>
          </w:p>
        </w:tc>
      </w:tr>
      <w:tr w:rsidR="0013104D" w:rsidRPr="0013104D" w:rsidTr="00C0500F">
        <w:trPr>
          <w:trHeight w:val="96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11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300 000,00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-5000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295 000,00</w:t>
            </w:r>
          </w:p>
        </w:tc>
      </w:tr>
      <w:tr w:rsidR="0013104D" w:rsidRPr="0013104D" w:rsidTr="00C0500F">
        <w:trPr>
          <w:trHeight w:val="113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11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300 000,00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-5000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295 000,00</w:t>
            </w:r>
          </w:p>
        </w:tc>
      </w:tr>
      <w:tr w:rsidR="0013104D" w:rsidRPr="0013104D" w:rsidTr="00C0500F">
        <w:trPr>
          <w:trHeight w:val="8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из резервного фонда администрации района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11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</w:r>
            <w:r w:rsidRPr="0013104D">
              <w:rPr>
                <w:sz w:val="24"/>
                <w:szCs w:val="24"/>
              </w:rPr>
              <w:lastRenderedPageBreak/>
              <w:t>07050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300 000,00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-5000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295 000,00</w:t>
            </w:r>
          </w:p>
        </w:tc>
      </w:tr>
      <w:tr w:rsidR="0013104D" w:rsidRPr="0013104D" w:rsidTr="00C0500F">
        <w:trPr>
          <w:trHeight w:val="65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11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07050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300 000,00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-5000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295 000,00</w:t>
            </w:r>
          </w:p>
        </w:tc>
      </w:tr>
      <w:tr w:rsidR="0013104D" w:rsidRPr="0013104D" w:rsidTr="00C0500F">
        <w:trPr>
          <w:trHeight w:val="105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11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07050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870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300 000,00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-5000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295 000,00</w:t>
            </w:r>
          </w:p>
        </w:tc>
      </w:tr>
      <w:tr w:rsidR="0013104D" w:rsidRPr="0013104D" w:rsidTr="00C0500F">
        <w:trPr>
          <w:trHeight w:val="134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13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3 771 300,00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-44000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3 727 300,00</w:t>
            </w:r>
          </w:p>
        </w:tc>
      </w:tr>
      <w:tr w:rsidR="0013104D" w:rsidRPr="0013104D" w:rsidTr="00C0500F">
        <w:trPr>
          <w:trHeight w:val="193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Муниципальная программа "Поддержка и развитие субъектов малого и среднего предпринимательства в Шарьинском муниципальном районе"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13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07000</w:t>
            </w:r>
            <w:r w:rsidRPr="0013104D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40 000,00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40 000,00</w:t>
            </w:r>
          </w:p>
        </w:tc>
      </w:tr>
      <w:tr w:rsidR="0013104D" w:rsidRPr="0013104D" w:rsidTr="00C0500F">
        <w:trPr>
          <w:trHeight w:val="223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поддержку и развитие субъектов малого и среднего предпринимательства в Шарьинском муниципальном районе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13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07000</w:t>
            </w:r>
            <w:r w:rsidRPr="0013104D">
              <w:rPr>
                <w:sz w:val="24"/>
                <w:szCs w:val="24"/>
              </w:rPr>
              <w:br/>
              <w:t>20110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40 000,00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40 000,00</w:t>
            </w:r>
          </w:p>
        </w:tc>
      </w:tr>
      <w:tr w:rsidR="0013104D" w:rsidRPr="0013104D" w:rsidTr="00C0500F">
        <w:trPr>
          <w:trHeight w:val="11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13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07000</w:t>
            </w:r>
            <w:r w:rsidRPr="0013104D">
              <w:rPr>
                <w:sz w:val="24"/>
                <w:szCs w:val="24"/>
              </w:rPr>
              <w:br/>
              <w:t>20110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40 000,00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40 000,00</w:t>
            </w:r>
          </w:p>
        </w:tc>
      </w:tr>
      <w:tr w:rsidR="0013104D" w:rsidRPr="0013104D" w:rsidTr="00C0500F">
        <w:trPr>
          <w:trHeight w:val="15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13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07000</w:t>
            </w:r>
            <w:r w:rsidRPr="0013104D">
              <w:rPr>
                <w:sz w:val="24"/>
                <w:szCs w:val="24"/>
              </w:rPr>
              <w:br/>
              <w:t>20110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40 000,00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40 000,00</w:t>
            </w:r>
          </w:p>
        </w:tc>
      </w:tr>
      <w:tr w:rsidR="0013104D" w:rsidRPr="0013104D" w:rsidTr="00C0500F">
        <w:trPr>
          <w:trHeight w:val="183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Муниципальная программа "Профилактика правонарушений в Шарьинском муниципальном районе"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13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08000</w:t>
            </w:r>
            <w:r w:rsidRPr="0013104D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30 000,00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30 000,00</w:t>
            </w:r>
          </w:p>
        </w:tc>
      </w:tr>
      <w:tr w:rsidR="0013104D" w:rsidRPr="0013104D" w:rsidTr="00C0500F">
        <w:trPr>
          <w:trHeight w:val="150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13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08000</w:t>
            </w:r>
            <w:r w:rsidRPr="0013104D">
              <w:rPr>
                <w:sz w:val="24"/>
                <w:szCs w:val="24"/>
              </w:rPr>
              <w:br/>
              <w:t>20120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30 000,00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30 000,00</w:t>
            </w:r>
          </w:p>
        </w:tc>
      </w:tr>
      <w:tr w:rsidR="0013104D" w:rsidRPr="0013104D" w:rsidTr="00C0500F">
        <w:trPr>
          <w:trHeight w:val="183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13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08000</w:t>
            </w:r>
            <w:r w:rsidRPr="0013104D">
              <w:rPr>
                <w:sz w:val="24"/>
                <w:szCs w:val="24"/>
              </w:rPr>
              <w:br/>
              <w:t>20120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30 000,00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30 000,00</w:t>
            </w:r>
          </w:p>
        </w:tc>
      </w:tr>
      <w:tr w:rsidR="0013104D" w:rsidRPr="0013104D" w:rsidTr="00C0500F">
        <w:trPr>
          <w:trHeight w:val="183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13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08000</w:t>
            </w:r>
            <w:r w:rsidRPr="0013104D">
              <w:rPr>
                <w:sz w:val="24"/>
                <w:szCs w:val="24"/>
              </w:rPr>
              <w:br/>
              <w:t>20120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30 000,00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30 000,00</w:t>
            </w:r>
          </w:p>
        </w:tc>
      </w:tr>
      <w:tr w:rsidR="0013104D" w:rsidRPr="0013104D" w:rsidTr="00C0500F">
        <w:trPr>
          <w:trHeight w:val="11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13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3 701 300,00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-44000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3 657 300,00</w:t>
            </w:r>
          </w:p>
        </w:tc>
      </w:tr>
      <w:tr w:rsidR="0013104D" w:rsidRPr="0013104D" w:rsidTr="00C0500F">
        <w:trPr>
          <w:trHeight w:val="15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Субсидии   отдельным общественным организациям  и  иным некоммерческим объединениям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13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20050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305 200,00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305 200,00</w:t>
            </w:r>
          </w:p>
        </w:tc>
      </w:tr>
      <w:tr w:rsidR="0013104D" w:rsidRPr="0013104D" w:rsidTr="00C0500F">
        <w:trPr>
          <w:trHeight w:val="183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13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20050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305 200,00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305 200,00</w:t>
            </w:r>
          </w:p>
        </w:tc>
      </w:tr>
      <w:tr w:rsidR="0013104D" w:rsidRPr="0013104D" w:rsidTr="00C0500F">
        <w:trPr>
          <w:trHeight w:val="183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13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20050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630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305 200,00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305 200,00</w:t>
            </w:r>
          </w:p>
        </w:tc>
      </w:tr>
      <w:tr w:rsidR="0013104D" w:rsidRPr="0013104D" w:rsidTr="00C0500F">
        <w:trPr>
          <w:trHeight w:val="406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осуществление органами местного самоуправления муниципальных районов, муниципальных и городских округов, городских и сельских поселений государственных полномочий по составлению протоколов об административных правонарушениях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13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72090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38 100,00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38 100,00</w:t>
            </w:r>
          </w:p>
        </w:tc>
      </w:tr>
      <w:tr w:rsidR="0013104D" w:rsidRPr="0013104D" w:rsidTr="00C0500F">
        <w:trPr>
          <w:trHeight w:val="153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13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72090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19 000,00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19 000,00</w:t>
            </w:r>
          </w:p>
        </w:tc>
      </w:tr>
      <w:tr w:rsidR="0013104D" w:rsidRPr="0013104D" w:rsidTr="00C0500F">
        <w:trPr>
          <w:trHeight w:val="11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13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72090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19 000,00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19 000,00</w:t>
            </w:r>
          </w:p>
        </w:tc>
      </w:tr>
      <w:tr w:rsidR="0013104D" w:rsidRPr="0013104D" w:rsidTr="00C0500F">
        <w:trPr>
          <w:trHeight w:val="96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13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72090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19 100,00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19 100,00</w:t>
            </w:r>
          </w:p>
        </w:tc>
      </w:tr>
      <w:tr w:rsidR="0013104D" w:rsidRPr="0013104D" w:rsidTr="00C0500F">
        <w:trPr>
          <w:trHeight w:val="72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Субвенции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13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72090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530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19 100,00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19 100,00</w:t>
            </w:r>
          </w:p>
        </w:tc>
      </w:tr>
      <w:tr w:rsidR="0013104D" w:rsidRPr="0013104D" w:rsidTr="00C0500F">
        <w:trPr>
          <w:trHeight w:val="300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обеспечение деятельности (оказание услуг) подведомственных учреждений, осуществляющих реализацию муниципальных функций, связанных с общегосударственными вопросами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13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3 358 000,00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-44000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3 314 000,00</w:t>
            </w:r>
          </w:p>
        </w:tc>
      </w:tr>
      <w:tr w:rsidR="0013104D" w:rsidRPr="0013104D" w:rsidTr="00C0500F">
        <w:trPr>
          <w:trHeight w:val="11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13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3 255 000,00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-44000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3 211 000,00</w:t>
            </w:r>
          </w:p>
        </w:tc>
      </w:tr>
      <w:tr w:rsidR="0013104D" w:rsidRPr="0013104D" w:rsidTr="00C0500F">
        <w:trPr>
          <w:trHeight w:val="15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 xml:space="preserve">Иные закупки товаров, работ и услуг для обеспечения государственных (муниципальных) </w:t>
            </w:r>
            <w:r w:rsidRPr="0013104D">
              <w:rPr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13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920</w:t>
            </w:r>
            <w:r w:rsidRPr="0013104D"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240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3 255 000,00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-44000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3 211 000,00</w:t>
            </w:r>
          </w:p>
        </w:tc>
      </w:tr>
      <w:tr w:rsidR="0013104D" w:rsidRPr="0013104D" w:rsidTr="00C0500F">
        <w:trPr>
          <w:trHeight w:val="11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13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103 000,00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103 000,00</w:t>
            </w:r>
          </w:p>
        </w:tc>
      </w:tr>
      <w:tr w:rsidR="0013104D" w:rsidRPr="0013104D" w:rsidTr="00C0500F">
        <w:trPr>
          <w:trHeight w:val="96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13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850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103 000,00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103 000,00</w:t>
            </w:r>
          </w:p>
        </w:tc>
      </w:tr>
      <w:tr w:rsidR="0013104D" w:rsidRPr="0013104D" w:rsidTr="00C0500F">
        <w:trPr>
          <w:trHeight w:val="135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03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70 000,00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70 000,00</w:t>
            </w:r>
          </w:p>
        </w:tc>
      </w:tr>
      <w:tr w:rsidR="0013104D" w:rsidRPr="0013104D" w:rsidTr="00C0500F">
        <w:trPr>
          <w:trHeight w:val="134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Гражданская оборона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03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09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70 000,00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70 000,00</w:t>
            </w:r>
          </w:p>
        </w:tc>
      </w:tr>
      <w:tr w:rsidR="0013104D" w:rsidRPr="0013104D" w:rsidTr="00C0500F">
        <w:trPr>
          <w:trHeight w:val="97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03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09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70 000,00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70 000,00</w:t>
            </w:r>
          </w:p>
        </w:tc>
      </w:tr>
      <w:tr w:rsidR="0013104D" w:rsidRPr="0013104D" w:rsidTr="00C0500F">
        <w:trPr>
          <w:trHeight w:val="19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03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09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80100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70 000,00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70 000,00</w:t>
            </w:r>
          </w:p>
        </w:tc>
      </w:tr>
      <w:tr w:rsidR="0013104D" w:rsidRPr="0013104D" w:rsidTr="00C0500F">
        <w:trPr>
          <w:trHeight w:val="167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03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09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80100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70 000,00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70 000,00</w:t>
            </w:r>
          </w:p>
        </w:tc>
      </w:tr>
      <w:tr w:rsidR="0013104D" w:rsidRPr="0013104D" w:rsidTr="00C0500F">
        <w:trPr>
          <w:trHeight w:val="183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03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09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80100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70 000,00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70 000,00</w:t>
            </w:r>
          </w:p>
        </w:tc>
      </w:tr>
      <w:tr w:rsidR="0013104D" w:rsidRPr="0013104D" w:rsidTr="00C0500F">
        <w:trPr>
          <w:trHeight w:val="134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38 527 400,00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+1381887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39 909 287,00</w:t>
            </w:r>
          </w:p>
        </w:tc>
      </w:tr>
      <w:tr w:rsidR="0013104D" w:rsidRPr="0013104D" w:rsidTr="00C0500F">
        <w:trPr>
          <w:trHeight w:val="134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359 500,00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+48700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408 200,00</w:t>
            </w:r>
          </w:p>
        </w:tc>
      </w:tr>
      <w:tr w:rsidR="0013104D" w:rsidRPr="0013104D" w:rsidTr="00C0500F">
        <w:trPr>
          <w:trHeight w:val="91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359 500,00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+48700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408 200,00</w:t>
            </w:r>
          </w:p>
        </w:tc>
      </w:tr>
      <w:tr w:rsidR="0013104D" w:rsidRPr="0013104D" w:rsidTr="00C0500F">
        <w:trPr>
          <w:trHeight w:val="257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осуществление органами местного самоуправления муниципальных районов (муниципальных округов, городских округов) государственных полномочий по решению вопросов в сфере трудовых отношений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72060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359 500,00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+48700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408 200,00</w:t>
            </w:r>
          </w:p>
        </w:tc>
      </w:tr>
      <w:tr w:rsidR="0013104D" w:rsidRPr="0013104D" w:rsidTr="00C0500F">
        <w:trPr>
          <w:trHeight w:val="246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72060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339 000,00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+48700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387 700,00</w:t>
            </w:r>
          </w:p>
        </w:tc>
      </w:tr>
      <w:tr w:rsidR="0013104D" w:rsidRPr="0013104D" w:rsidTr="00C0500F">
        <w:trPr>
          <w:trHeight w:val="183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72060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339 000,00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+48700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387 700,00</w:t>
            </w:r>
          </w:p>
        </w:tc>
      </w:tr>
      <w:tr w:rsidR="0013104D" w:rsidRPr="0013104D" w:rsidTr="00C0500F">
        <w:trPr>
          <w:trHeight w:val="183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72060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20 500,00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20 500,00</w:t>
            </w:r>
          </w:p>
        </w:tc>
      </w:tr>
      <w:tr w:rsidR="0013104D" w:rsidRPr="0013104D" w:rsidTr="00C0500F">
        <w:trPr>
          <w:trHeight w:val="183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72060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20 500,00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20 500,00</w:t>
            </w:r>
          </w:p>
        </w:tc>
      </w:tr>
      <w:tr w:rsidR="0013104D" w:rsidRPr="0013104D" w:rsidTr="00C0500F">
        <w:trPr>
          <w:trHeight w:val="134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05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7 748 400,00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-6143676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1 604 724,00</w:t>
            </w:r>
          </w:p>
        </w:tc>
      </w:tr>
      <w:tr w:rsidR="0013104D" w:rsidRPr="0013104D" w:rsidTr="00C0500F">
        <w:trPr>
          <w:trHeight w:val="358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Муниципальная программа «Развитие сельского хозяйства и регулирование рынков сельскохозяйственной продукции, сырья и продовольствия Шарьинского муниципального района Костромской области»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05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09000</w:t>
            </w:r>
            <w:r w:rsidRPr="0013104D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50 000,00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+1395624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1 445 624,00</w:t>
            </w:r>
          </w:p>
        </w:tc>
      </w:tr>
      <w:tr w:rsidR="0013104D" w:rsidRPr="0013104D" w:rsidTr="00C0500F">
        <w:trPr>
          <w:trHeight w:val="245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мероприятия в области развития сельского хозяйства и регулирование рынков сельскохозяйственной продукции, сырья и продовольствия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05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09000</w:t>
            </w:r>
            <w:r w:rsidRPr="0013104D">
              <w:rPr>
                <w:sz w:val="24"/>
                <w:szCs w:val="24"/>
              </w:rPr>
              <w:br/>
              <w:t>60040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50 000,00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50 000,00</w:t>
            </w:r>
          </w:p>
        </w:tc>
      </w:tr>
      <w:tr w:rsidR="0013104D" w:rsidRPr="0013104D" w:rsidTr="00C0500F">
        <w:trPr>
          <w:trHeight w:val="141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05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09000</w:t>
            </w:r>
            <w:r w:rsidRPr="0013104D">
              <w:rPr>
                <w:sz w:val="24"/>
                <w:szCs w:val="24"/>
              </w:rPr>
              <w:br/>
              <w:t>60040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50 000,00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50 000,00</w:t>
            </w:r>
          </w:p>
        </w:tc>
      </w:tr>
      <w:tr w:rsidR="0013104D" w:rsidRPr="0013104D" w:rsidTr="00C0500F">
        <w:trPr>
          <w:trHeight w:val="118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05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09000</w:t>
            </w:r>
            <w:r w:rsidRPr="0013104D">
              <w:rPr>
                <w:sz w:val="24"/>
                <w:szCs w:val="24"/>
              </w:rPr>
              <w:br/>
              <w:t>60040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50 000,00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50 000,00</w:t>
            </w:r>
          </w:p>
        </w:tc>
      </w:tr>
      <w:tr w:rsidR="0013104D" w:rsidRPr="0013104D" w:rsidTr="00C0500F">
        <w:trPr>
          <w:trHeight w:val="220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  на   подготовку   проектов</w:t>
            </w:r>
            <w:r w:rsidRPr="0013104D">
              <w:rPr>
                <w:sz w:val="24"/>
                <w:szCs w:val="24"/>
              </w:rPr>
              <w:br/>
              <w:t>межевания  земельных  участков  и на проведение кадастровых работ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05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09000</w:t>
            </w:r>
            <w:r w:rsidRPr="0013104D">
              <w:rPr>
                <w:sz w:val="24"/>
                <w:szCs w:val="24"/>
              </w:rPr>
              <w:br/>
              <w:t>L5990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+1395624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1 395 624,00</w:t>
            </w:r>
          </w:p>
        </w:tc>
      </w:tr>
      <w:tr w:rsidR="0013104D" w:rsidRPr="0013104D" w:rsidTr="00C0500F">
        <w:trPr>
          <w:trHeight w:val="183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13104D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05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09000</w:t>
            </w:r>
            <w:r w:rsidRPr="0013104D">
              <w:rPr>
                <w:sz w:val="24"/>
                <w:szCs w:val="24"/>
              </w:rPr>
              <w:br/>
              <w:t>L5990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+1395624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1 395 624,00</w:t>
            </w:r>
          </w:p>
        </w:tc>
      </w:tr>
      <w:tr w:rsidR="0013104D" w:rsidRPr="0013104D" w:rsidTr="00C0500F">
        <w:trPr>
          <w:trHeight w:val="150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05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09000</w:t>
            </w:r>
            <w:r w:rsidRPr="0013104D">
              <w:rPr>
                <w:sz w:val="24"/>
                <w:szCs w:val="24"/>
              </w:rPr>
              <w:br/>
              <w:t>L5990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+1395624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1 395 624,00</w:t>
            </w:r>
          </w:p>
        </w:tc>
      </w:tr>
      <w:tr w:rsidR="0013104D" w:rsidRPr="0013104D" w:rsidTr="00C0500F">
        <w:trPr>
          <w:trHeight w:val="342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 xml:space="preserve">Расходы на осуществление органами местного самоуправления муниципальных районов по организации проведения мероприятий по предупреждению и ликвидации болезней животных, их </w:t>
            </w:r>
            <w:r w:rsidRPr="0013104D">
              <w:rPr>
                <w:sz w:val="24"/>
                <w:szCs w:val="24"/>
              </w:rPr>
              <w:lastRenderedPageBreak/>
              <w:t>лечению, защите населения от болезней, общих для человека и животных, за исключением вопросов, решение которых отнесено к ведению Российской Федерации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05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72110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10 000,00</w:t>
            </w:r>
          </w:p>
        </w:tc>
      </w:tr>
      <w:tr w:rsidR="0013104D" w:rsidRPr="0013104D" w:rsidTr="00C0500F">
        <w:trPr>
          <w:trHeight w:val="123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05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72110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10 000,00</w:t>
            </w:r>
          </w:p>
        </w:tc>
      </w:tr>
      <w:tr w:rsidR="0013104D" w:rsidRPr="0013104D" w:rsidTr="00C0500F">
        <w:trPr>
          <w:trHeight w:val="153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05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72110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10 000,00</w:t>
            </w:r>
          </w:p>
        </w:tc>
      </w:tr>
      <w:tr w:rsidR="0013104D" w:rsidRPr="0013104D" w:rsidTr="00C0500F">
        <w:trPr>
          <w:trHeight w:val="30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 xml:space="preserve">Расходы на осуществление органами местного самоуправления муниципальных районов и городских округов отдельных государственных полномочий Костромской области </w:t>
            </w:r>
            <w:proofErr w:type="gramStart"/>
            <w:r w:rsidRPr="0013104D">
              <w:rPr>
                <w:sz w:val="24"/>
                <w:szCs w:val="24"/>
              </w:rP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05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72340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149 100,00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149 100,00</w:t>
            </w:r>
          </w:p>
        </w:tc>
      </w:tr>
      <w:tr w:rsidR="0013104D" w:rsidRPr="0013104D" w:rsidTr="00C0500F">
        <w:trPr>
          <w:trHeight w:val="11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05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72340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149 100,00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149 100,00</w:t>
            </w:r>
          </w:p>
        </w:tc>
      </w:tr>
      <w:tr w:rsidR="0013104D" w:rsidRPr="0013104D" w:rsidTr="00C0500F">
        <w:trPr>
          <w:trHeight w:val="15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05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72340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149 100,00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149 100,00</w:t>
            </w:r>
          </w:p>
        </w:tc>
      </w:tr>
      <w:tr w:rsidR="0013104D" w:rsidRPr="0013104D" w:rsidTr="00C0500F">
        <w:trPr>
          <w:trHeight w:val="11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подготовку проектов межевания земельных участков и на проведение кадастровых работ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05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L5990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7 387 800,00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-7387800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0,00</w:t>
            </w:r>
          </w:p>
        </w:tc>
      </w:tr>
      <w:tr w:rsidR="0013104D" w:rsidRPr="0013104D" w:rsidTr="00C0500F">
        <w:trPr>
          <w:trHeight w:val="15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05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L5990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7 387 800,00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-7387800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0,00</w:t>
            </w:r>
          </w:p>
        </w:tc>
      </w:tr>
      <w:tr w:rsidR="0013104D" w:rsidRPr="0013104D" w:rsidTr="00C0500F">
        <w:trPr>
          <w:trHeight w:val="11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05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L5990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7 387 800,00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-7387800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0,00</w:t>
            </w:r>
          </w:p>
        </w:tc>
      </w:tr>
      <w:tr w:rsidR="0013104D" w:rsidRPr="0013104D" w:rsidTr="00C0500F">
        <w:trPr>
          <w:trHeight w:val="222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софинансирование по оформлению в муниципальную собственность земельных участков из земель сельскохозяйственного назначения, выделяемых в счет земельных долей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05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S1070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151 500,00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-151500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0,00</w:t>
            </w:r>
          </w:p>
        </w:tc>
      </w:tr>
      <w:tr w:rsidR="0013104D" w:rsidRPr="0013104D" w:rsidTr="00C0500F">
        <w:trPr>
          <w:trHeight w:val="118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 xml:space="preserve">Закупка товаров, работ и услуг для </w:t>
            </w:r>
            <w:r w:rsidRPr="0013104D">
              <w:rPr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05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</w:t>
            </w:r>
            <w:r w:rsidRPr="0013104D">
              <w:rPr>
                <w:sz w:val="24"/>
                <w:szCs w:val="24"/>
              </w:rPr>
              <w:lastRenderedPageBreak/>
              <w:t>00</w:t>
            </w:r>
            <w:r w:rsidRPr="0013104D">
              <w:rPr>
                <w:sz w:val="24"/>
                <w:szCs w:val="24"/>
              </w:rPr>
              <w:br/>
              <w:t>S1070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20</w:t>
            </w:r>
            <w:r w:rsidRPr="0013104D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151 500,00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-151500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0,00</w:t>
            </w:r>
          </w:p>
        </w:tc>
      </w:tr>
      <w:tr w:rsidR="0013104D" w:rsidRPr="0013104D" w:rsidTr="00C0500F">
        <w:trPr>
          <w:trHeight w:val="157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05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S1070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151 500,00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-151500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0,00</w:t>
            </w:r>
          </w:p>
        </w:tc>
      </w:tr>
      <w:tr w:rsidR="0013104D" w:rsidRPr="0013104D" w:rsidTr="00C0500F">
        <w:trPr>
          <w:trHeight w:val="134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09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30 119 500,00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+4262863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34 382 363,00</w:t>
            </w:r>
          </w:p>
        </w:tc>
      </w:tr>
      <w:tr w:rsidR="0013104D" w:rsidRPr="0013104D" w:rsidTr="00C0500F">
        <w:trPr>
          <w:trHeight w:val="231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Муниципальная программа «Развитие транспортной системы Шарьинского муниципального района Костромской области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09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11000</w:t>
            </w:r>
            <w:r w:rsidRPr="0013104D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45 500,00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45 500,00</w:t>
            </w:r>
          </w:p>
        </w:tc>
      </w:tr>
      <w:tr w:rsidR="0013104D" w:rsidRPr="0013104D" w:rsidTr="00C0500F">
        <w:trPr>
          <w:trHeight w:val="11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Ремонт и содержание автомобильных дорог за счет акцизов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09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11000</w:t>
            </w:r>
            <w:r w:rsidRPr="0013104D">
              <w:rPr>
                <w:sz w:val="24"/>
                <w:szCs w:val="24"/>
              </w:rPr>
              <w:br/>
              <w:t>02150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45 500,00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45 500,00</w:t>
            </w:r>
          </w:p>
        </w:tc>
      </w:tr>
      <w:tr w:rsidR="0013104D" w:rsidRPr="0013104D" w:rsidTr="00C0500F">
        <w:trPr>
          <w:trHeight w:val="15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09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11000</w:t>
            </w:r>
            <w:r w:rsidRPr="0013104D">
              <w:rPr>
                <w:sz w:val="24"/>
                <w:szCs w:val="24"/>
              </w:rPr>
              <w:br/>
              <w:t>02150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45 500,00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45 500,00</w:t>
            </w:r>
          </w:p>
        </w:tc>
      </w:tr>
      <w:tr w:rsidR="0013104D" w:rsidRPr="0013104D" w:rsidTr="00C0500F">
        <w:trPr>
          <w:trHeight w:val="183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09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11000</w:t>
            </w:r>
            <w:r w:rsidRPr="0013104D">
              <w:rPr>
                <w:sz w:val="24"/>
                <w:szCs w:val="24"/>
              </w:rPr>
              <w:br/>
              <w:t>02150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45 500,00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45 500,00</w:t>
            </w:r>
          </w:p>
        </w:tc>
      </w:tr>
      <w:tr w:rsidR="0013104D" w:rsidRPr="0013104D" w:rsidTr="00C0500F">
        <w:trPr>
          <w:trHeight w:val="246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Муниципальная программа «Развитие транспортной системы Шарьинского муниципального района Костромской области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09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19000</w:t>
            </w:r>
            <w:r w:rsidRPr="0013104D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30 074 000,00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+4262863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34 336 863,00</w:t>
            </w:r>
          </w:p>
        </w:tc>
      </w:tr>
      <w:tr w:rsidR="0013104D" w:rsidRPr="0013104D" w:rsidTr="00C0500F">
        <w:trPr>
          <w:trHeight w:val="57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Ремонт и содержание автомобильных дорог за счет акцизов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09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19000</w:t>
            </w:r>
            <w:r w:rsidRPr="0013104D">
              <w:rPr>
                <w:sz w:val="24"/>
                <w:szCs w:val="24"/>
              </w:rPr>
              <w:br/>
              <w:t>02150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4 954 000,00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-17580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4 936 420,00</w:t>
            </w:r>
          </w:p>
        </w:tc>
      </w:tr>
      <w:tr w:rsidR="0013104D" w:rsidRPr="0013104D" w:rsidTr="00C0500F">
        <w:trPr>
          <w:trHeight w:val="15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09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19000</w:t>
            </w:r>
            <w:r w:rsidRPr="0013104D">
              <w:rPr>
                <w:sz w:val="24"/>
                <w:szCs w:val="24"/>
              </w:rPr>
              <w:br/>
              <w:t>02150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4 954 000,00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-17580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4 936 420,00</w:t>
            </w:r>
          </w:p>
        </w:tc>
      </w:tr>
      <w:tr w:rsidR="0013104D" w:rsidRPr="0013104D" w:rsidTr="00C0500F">
        <w:trPr>
          <w:trHeight w:val="183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09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19000</w:t>
            </w:r>
            <w:r w:rsidRPr="0013104D">
              <w:rPr>
                <w:sz w:val="24"/>
                <w:szCs w:val="24"/>
              </w:rPr>
              <w:br/>
              <w:t>02150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4 954 000,00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-17580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4 936 420,00</w:t>
            </w:r>
          </w:p>
        </w:tc>
      </w:tr>
      <w:tr w:rsidR="0013104D" w:rsidRPr="0013104D" w:rsidTr="00C0500F">
        <w:trPr>
          <w:trHeight w:val="246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09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19000</w:t>
            </w:r>
            <w:r w:rsidRPr="0013104D">
              <w:rPr>
                <w:sz w:val="24"/>
                <w:szCs w:val="24"/>
              </w:rPr>
              <w:br/>
              <w:t>S1190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25 120 000,00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-25120000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0,00</w:t>
            </w:r>
          </w:p>
        </w:tc>
      </w:tr>
      <w:tr w:rsidR="0013104D" w:rsidRPr="0013104D" w:rsidTr="00C0500F">
        <w:trPr>
          <w:trHeight w:val="11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09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19000</w:t>
            </w:r>
            <w:r w:rsidRPr="0013104D">
              <w:rPr>
                <w:sz w:val="24"/>
                <w:szCs w:val="24"/>
              </w:rPr>
              <w:br/>
              <w:t>S1190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12 120 000,00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-12120000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0,00</w:t>
            </w:r>
          </w:p>
        </w:tc>
      </w:tr>
      <w:tr w:rsidR="0013104D" w:rsidRPr="0013104D" w:rsidTr="00C0500F">
        <w:trPr>
          <w:trHeight w:val="15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09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19000</w:t>
            </w:r>
            <w:r w:rsidRPr="0013104D">
              <w:rPr>
                <w:sz w:val="24"/>
                <w:szCs w:val="24"/>
              </w:rPr>
              <w:br/>
              <w:t>S1190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12 120 000,00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-12120000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0,00</w:t>
            </w:r>
          </w:p>
        </w:tc>
      </w:tr>
      <w:tr w:rsidR="0013104D" w:rsidRPr="0013104D" w:rsidTr="00C0500F">
        <w:trPr>
          <w:trHeight w:val="11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09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19000</w:t>
            </w:r>
            <w:r w:rsidRPr="0013104D">
              <w:rPr>
                <w:sz w:val="24"/>
                <w:szCs w:val="24"/>
              </w:rPr>
              <w:br/>
              <w:t>S1190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13 000 000,00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-13000000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0,00</w:t>
            </w:r>
          </w:p>
        </w:tc>
      </w:tr>
      <w:tr w:rsidR="0013104D" w:rsidRPr="0013104D" w:rsidTr="00C0500F">
        <w:trPr>
          <w:trHeight w:val="96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Субсидии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09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19000</w:t>
            </w:r>
            <w:r w:rsidRPr="0013104D">
              <w:rPr>
                <w:sz w:val="24"/>
                <w:szCs w:val="24"/>
              </w:rPr>
              <w:br/>
              <w:t>S1190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520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13 000 000,00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-13000000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0,00</w:t>
            </w:r>
          </w:p>
        </w:tc>
      </w:tr>
      <w:tr w:rsidR="0013104D" w:rsidRPr="0013104D" w:rsidTr="00C0500F">
        <w:trPr>
          <w:trHeight w:val="261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</w:t>
            </w:r>
            <w:r w:rsidRPr="0013104D">
              <w:rPr>
                <w:rFonts w:eastAsia="Arial"/>
                <w:color w:val="000000"/>
                <w:sz w:val="24"/>
                <w:szCs w:val="24"/>
              </w:rPr>
              <w:t xml:space="preserve">асходы на проектирование,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  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09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19000</w:t>
            </w:r>
            <w:r w:rsidRPr="0013104D">
              <w:rPr>
                <w:sz w:val="24"/>
                <w:szCs w:val="24"/>
              </w:rPr>
              <w:br/>
              <w:t>S2460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+29146683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29 146 683,00</w:t>
            </w:r>
          </w:p>
        </w:tc>
      </w:tr>
      <w:tr w:rsidR="0013104D" w:rsidRPr="0013104D" w:rsidTr="00C0500F">
        <w:trPr>
          <w:trHeight w:val="183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09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19000</w:t>
            </w:r>
            <w:r w:rsidRPr="0013104D">
              <w:rPr>
                <w:sz w:val="24"/>
                <w:szCs w:val="24"/>
              </w:rPr>
              <w:br/>
              <w:t>S2460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+13497969,85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13 497 969,85</w:t>
            </w:r>
          </w:p>
        </w:tc>
      </w:tr>
      <w:tr w:rsidR="0013104D" w:rsidRPr="0013104D" w:rsidTr="00C0500F">
        <w:trPr>
          <w:trHeight w:val="11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09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19000</w:t>
            </w:r>
            <w:r w:rsidRPr="0013104D">
              <w:rPr>
                <w:sz w:val="24"/>
                <w:szCs w:val="24"/>
              </w:rPr>
              <w:br/>
              <w:t>S2460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+13497969,85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13 497 969,85</w:t>
            </w:r>
          </w:p>
        </w:tc>
      </w:tr>
      <w:tr w:rsidR="0013104D" w:rsidRPr="0013104D" w:rsidTr="00C0500F">
        <w:trPr>
          <w:trHeight w:val="96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09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19000</w:t>
            </w:r>
            <w:r w:rsidRPr="0013104D">
              <w:rPr>
                <w:sz w:val="24"/>
                <w:szCs w:val="24"/>
              </w:rPr>
              <w:br/>
              <w:t>S2460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+15648713,15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15 648 713,15</w:t>
            </w:r>
          </w:p>
        </w:tc>
      </w:tr>
      <w:tr w:rsidR="0013104D" w:rsidRPr="0013104D" w:rsidTr="00C0500F">
        <w:trPr>
          <w:trHeight w:val="135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Субсидии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09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19000</w:t>
            </w:r>
            <w:r w:rsidRPr="0013104D">
              <w:rPr>
                <w:sz w:val="24"/>
                <w:szCs w:val="24"/>
              </w:rPr>
              <w:br/>
              <w:t>S2460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520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+15648713,15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15 648 713,15</w:t>
            </w:r>
          </w:p>
        </w:tc>
      </w:tr>
      <w:tr w:rsidR="0013104D" w:rsidRPr="0013104D" w:rsidTr="00C0500F">
        <w:trPr>
          <w:trHeight w:val="237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софинансирование мероприятий по борьбе с борщевиком Сосновского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09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19000</w:t>
            </w:r>
            <w:r w:rsidRPr="0013104D">
              <w:rPr>
                <w:sz w:val="24"/>
                <w:szCs w:val="24"/>
              </w:rPr>
              <w:br/>
              <w:t>S2250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+253760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253 760,00</w:t>
            </w:r>
          </w:p>
        </w:tc>
      </w:tr>
      <w:tr w:rsidR="0013104D" w:rsidRPr="0013104D" w:rsidTr="00C0500F">
        <w:trPr>
          <w:trHeight w:val="183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13104D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09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19000</w:t>
            </w:r>
            <w:r w:rsidRPr="0013104D">
              <w:rPr>
                <w:sz w:val="24"/>
                <w:szCs w:val="24"/>
              </w:rPr>
              <w:br/>
              <w:t>S2250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+253760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253 760,00</w:t>
            </w:r>
          </w:p>
        </w:tc>
      </w:tr>
      <w:tr w:rsidR="0013104D" w:rsidRPr="0013104D" w:rsidTr="00C0500F">
        <w:trPr>
          <w:trHeight w:val="150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09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19000</w:t>
            </w:r>
            <w:r w:rsidRPr="0013104D">
              <w:rPr>
                <w:sz w:val="24"/>
                <w:szCs w:val="24"/>
              </w:rPr>
              <w:br/>
              <w:t>S2250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+253760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253 760,00</w:t>
            </w:r>
          </w:p>
        </w:tc>
      </w:tr>
      <w:tr w:rsidR="0013104D" w:rsidRPr="0013104D" w:rsidTr="00C0500F">
        <w:trPr>
          <w:trHeight w:val="11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300 000,00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3 514 000,00</w:t>
            </w:r>
          </w:p>
        </w:tc>
      </w:tr>
      <w:tr w:rsidR="0013104D" w:rsidRPr="0013104D" w:rsidTr="00C0500F">
        <w:trPr>
          <w:trHeight w:val="11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</w:t>
            </w:r>
            <w:r w:rsidRPr="0013104D">
              <w:rPr>
                <w:sz w:val="24"/>
                <w:szCs w:val="24"/>
              </w:rPr>
              <w:lastRenderedPageBreak/>
              <w:t>00</w:t>
            </w:r>
            <w:r w:rsidRPr="0013104D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300 000,00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+44000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344 000,00</w:t>
            </w:r>
          </w:p>
        </w:tc>
      </w:tr>
      <w:tr w:rsidR="0013104D" w:rsidRPr="0013104D" w:rsidTr="00C0500F">
        <w:trPr>
          <w:trHeight w:val="90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Мероприятия по землеустройству и землепользованию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60030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300 000,00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+44000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344 000,00</w:t>
            </w:r>
          </w:p>
        </w:tc>
      </w:tr>
      <w:tr w:rsidR="0013104D" w:rsidRPr="0013104D" w:rsidTr="00C0500F">
        <w:trPr>
          <w:trHeight w:val="153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60030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300 000,00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+44000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344 000,00</w:t>
            </w:r>
          </w:p>
        </w:tc>
      </w:tr>
      <w:tr w:rsidR="0013104D" w:rsidRPr="0013104D" w:rsidTr="00C0500F">
        <w:trPr>
          <w:trHeight w:val="11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60030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300 000,00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+44000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344 000,00</w:t>
            </w:r>
          </w:p>
        </w:tc>
      </w:tr>
      <w:tr w:rsidR="0013104D" w:rsidRPr="0013104D" w:rsidTr="00C0500F">
        <w:trPr>
          <w:trHeight w:val="15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60030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+3170000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3 170 000,00</w:t>
            </w:r>
          </w:p>
        </w:tc>
      </w:tr>
      <w:tr w:rsidR="0013104D" w:rsidRPr="0013104D" w:rsidTr="00C0500F">
        <w:trPr>
          <w:trHeight w:val="11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60030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540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+3170000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3 170 000,00</w:t>
            </w:r>
          </w:p>
        </w:tc>
      </w:tr>
      <w:tr w:rsidR="0013104D" w:rsidRPr="0013104D" w:rsidTr="00C0500F">
        <w:trPr>
          <w:trHeight w:val="134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05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40 303 490,00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-11307962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28 995 528,00</w:t>
            </w:r>
          </w:p>
        </w:tc>
      </w:tr>
      <w:tr w:rsidR="0013104D" w:rsidRPr="0013104D" w:rsidTr="00C0500F">
        <w:trPr>
          <w:trHeight w:val="134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05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10 000,00</w:t>
            </w:r>
          </w:p>
        </w:tc>
      </w:tr>
      <w:tr w:rsidR="0013104D" w:rsidRPr="0013104D" w:rsidTr="00C0500F">
        <w:trPr>
          <w:trHeight w:val="131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05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60020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10 000,00</w:t>
            </w:r>
          </w:p>
        </w:tc>
      </w:tr>
      <w:tr w:rsidR="0013104D" w:rsidRPr="0013104D" w:rsidTr="00C0500F">
        <w:trPr>
          <w:trHeight w:val="170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05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60020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10 000,00</w:t>
            </w:r>
          </w:p>
        </w:tc>
      </w:tr>
      <w:tr w:rsidR="0013104D" w:rsidRPr="0013104D" w:rsidTr="00C0500F">
        <w:trPr>
          <w:trHeight w:val="183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05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60020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10 000,00</w:t>
            </w:r>
          </w:p>
        </w:tc>
      </w:tr>
      <w:tr w:rsidR="0013104D" w:rsidRPr="0013104D" w:rsidTr="00C0500F">
        <w:trPr>
          <w:trHeight w:val="134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05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02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3 324 340,00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3 324 340,00</w:t>
            </w:r>
          </w:p>
        </w:tc>
      </w:tr>
      <w:tr w:rsidR="0013104D" w:rsidRPr="0013104D" w:rsidTr="00C0500F">
        <w:trPr>
          <w:trHeight w:val="106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Муниципальная программа «Чистая вода»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05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02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18000</w:t>
            </w:r>
            <w:r w:rsidRPr="0013104D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1 774 340,00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1 774 340,00</w:t>
            </w:r>
          </w:p>
        </w:tc>
      </w:tr>
      <w:tr w:rsidR="0013104D" w:rsidRPr="0013104D" w:rsidTr="00C0500F">
        <w:trPr>
          <w:trHeight w:val="145"/>
        </w:trPr>
        <w:tc>
          <w:tcPr>
            <w:tcW w:w="37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мероприятия коммунального хозяйства в рамках МП "Чистая вода"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05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02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18000</w:t>
            </w:r>
            <w:r w:rsidRPr="0013104D">
              <w:rPr>
                <w:sz w:val="24"/>
                <w:szCs w:val="24"/>
              </w:rPr>
              <w:br/>
              <w:t>61050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+1774340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1 774 340,00</w:t>
            </w:r>
          </w:p>
        </w:tc>
      </w:tr>
      <w:tr w:rsidR="0013104D" w:rsidRPr="0013104D" w:rsidTr="00C0500F">
        <w:trPr>
          <w:trHeight w:val="183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05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02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18000</w:t>
            </w:r>
            <w:r w:rsidRPr="0013104D">
              <w:rPr>
                <w:sz w:val="24"/>
                <w:szCs w:val="24"/>
              </w:rPr>
              <w:br/>
              <w:t>61050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+1774340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1 774 340,00</w:t>
            </w:r>
          </w:p>
        </w:tc>
      </w:tr>
      <w:tr w:rsidR="0013104D" w:rsidRPr="0013104D" w:rsidTr="00C0500F">
        <w:trPr>
          <w:trHeight w:val="11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05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02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180</w:t>
            </w:r>
            <w:r w:rsidRPr="0013104D">
              <w:rPr>
                <w:sz w:val="24"/>
                <w:szCs w:val="24"/>
              </w:rPr>
              <w:lastRenderedPageBreak/>
              <w:t>00</w:t>
            </w:r>
            <w:r w:rsidRPr="0013104D">
              <w:rPr>
                <w:sz w:val="24"/>
                <w:szCs w:val="24"/>
              </w:rPr>
              <w:br/>
              <w:t>61050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41</w:t>
            </w:r>
            <w:r w:rsidRPr="0013104D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+1774340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1 774 340,00</w:t>
            </w:r>
          </w:p>
        </w:tc>
      </w:tr>
      <w:tr w:rsidR="0013104D" w:rsidRPr="0013104D" w:rsidTr="00C0500F">
        <w:trPr>
          <w:trHeight w:val="285"/>
        </w:trPr>
        <w:tc>
          <w:tcPr>
            <w:tcW w:w="37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Р</w:t>
            </w:r>
            <w:r w:rsidRPr="0013104D">
              <w:rPr>
                <w:rFonts w:eastAsia="Arial"/>
                <w:color w:val="000000"/>
                <w:sz w:val="24"/>
                <w:szCs w:val="24"/>
              </w:rPr>
              <w:t>асходы на реализацию проектов развития, основанных на общественных инициативах, в номинации "Местные инициативы" ("Модернизация водопровода по ул. Механизаторов, пер. Зеленый Ивановского сельского поселения Шарьинского муниципального района Костромской области)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05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02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18000</w:t>
            </w:r>
            <w:r w:rsidRPr="0013104D">
              <w:rPr>
                <w:sz w:val="24"/>
                <w:szCs w:val="24"/>
              </w:rPr>
              <w:br/>
              <w:t>S130Ж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920 160,00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0,00</w:t>
            </w:r>
          </w:p>
        </w:tc>
      </w:tr>
      <w:tr w:rsidR="0013104D" w:rsidRPr="0013104D" w:rsidTr="00C0500F">
        <w:trPr>
          <w:trHeight w:val="150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05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02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18000</w:t>
            </w:r>
            <w:r w:rsidRPr="0013104D">
              <w:rPr>
                <w:sz w:val="24"/>
                <w:szCs w:val="24"/>
              </w:rPr>
              <w:br/>
              <w:t>S130Ж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920 160,00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0,00</w:t>
            </w:r>
          </w:p>
        </w:tc>
      </w:tr>
      <w:tr w:rsidR="0013104D" w:rsidRPr="0013104D" w:rsidTr="00C0500F">
        <w:trPr>
          <w:trHeight w:val="118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05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02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18000</w:t>
            </w:r>
            <w:r w:rsidRPr="0013104D">
              <w:rPr>
                <w:sz w:val="24"/>
                <w:szCs w:val="24"/>
              </w:rPr>
              <w:br/>
              <w:t>S130Ж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410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920 160,00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-920160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0,00</w:t>
            </w:r>
          </w:p>
        </w:tc>
      </w:tr>
      <w:tr w:rsidR="0013104D" w:rsidRPr="0013104D" w:rsidTr="00C0500F">
        <w:trPr>
          <w:trHeight w:val="305"/>
        </w:trPr>
        <w:tc>
          <w:tcPr>
            <w:tcW w:w="37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</w:t>
            </w:r>
            <w:r w:rsidRPr="0013104D">
              <w:rPr>
                <w:rFonts w:eastAsia="Arial"/>
                <w:color w:val="000000"/>
                <w:sz w:val="24"/>
                <w:szCs w:val="24"/>
              </w:rPr>
              <w:t>асходы на реализацию проектов развития, основанных на общественных инициативах, в номинации "Местные инициативы" (Реконструкция водопровода ул. Набережная, ул. Советская Троицкого сельского поселения Шарьинского муниципального района)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05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02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18000</w:t>
            </w:r>
            <w:r w:rsidRPr="0013104D">
              <w:rPr>
                <w:sz w:val="24"/>
                <w:szCs w:val="24"/>
              </w:rPr>
              <w:br/>
              <w:t>S130И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854 180,00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0,00</w:t>
            </w:r>
          </w:p>
        </w:tc>
      </w:tr>
      <w:tr w:rsidR="0013104D" w:rsidRPr="0013104D" w:rsidTr="00C0500F">
        <w:trPr>
          <w:trHeight w:val="170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05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02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18000</w:t>
            </w:r>
            <w:r w:rsidRPr="0013104D">
              <w:rPr>
                <w:sz w:val="24"/>
                <w:szCs w:val="24"/>
              </w:rPr>
              <w:br/>
              <w:t>S130И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854 180,00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0,00</w:t>
            </w:r>
          </w:p>
        </w:tc>
      </w:tr>
      <w:tr w:rsidR="0013104D" w:rsidRPr="0013104D" w:rsidTr="00C0500F">
        <w:trPr>
          <w:trHeight w:val="11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05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02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18000</w:t>
            </w:r>
            <w:r w:rsidRPr="0013104D">
              <w:rPr>
                <w:sz w:val="24"/>
                <w:szCs w:val="24"/>
              </w:rPr>
              <w:br/>
              <w:t>S130И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410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854 180,00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-854180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0,00</w:t>
            </w:r>
          </w:p>
        </w:tc>
      </w:tr>
      <w:tr w:rsidR="0013104D" w:rsidRPr="0013104D" w:rsidTr="00C0500F">
        <w:trPr>
          <w:trHeight w:val="96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05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02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1 550 000,00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1 550 000,00</w:t>
            </w:r>
          </w:p>
        </w:tc>
      </w:tr>
      <w:tr w:rsidR="0013104D" w:rsidRPr="0013104D" w:rsidTr="00C0500F">
        <w:trPr>
          <w:trHeight w:val="135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05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02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61050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1 550 000,00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1 550 000,00</w:t>
            </w:r>
          </w:p>
        </w:tc>
      </w:tr>
      <w:tr w:rsidR="0013104D" w:rsidRPr="0013104D" w:rsidTr="00C0500F">
        <w:trPr>
          <w:trHeight w:val="111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05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02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61050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1 550 000,00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1 550 000,00</w:t>
            </w:r>
          </w:p>
        </w:tc>
      </w:tr>
      <w:tr w:rsidR="0013104D" w:rsidRPr="0013104D" w:rsidTr="00C0500F">
        <w:trPr>
          <w:trHeight w:val="150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 xml:space="preserve">Иные закупки товаров, работ и услуг для обеспечения </w:t>
            </w:r>
            <w:r w:rsidRPr="0013104D">
              <w:rPr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05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02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</w:r>
            <w:r w:rsidRPr="0013104D">
              <w:rPr>
                <w:sz w:val="24"/>
                <w:szCs w:val="24"/>
              </w:rPr>
              <w:lastRenderedPageBreak/>
              <w:t>61050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240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1 550 000,00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1 550 000,00</w:t>
            </w:r>
          </w:p>
        </w:tc>
      </w:tr>
      <w:tr w:rsidR="0013104D" w:rsidRPr="0013104D" w:rsidTr="00C0500F">
        <w:trPr>
          <w:trHeight w:val="134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Благоустройство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05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03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1 969 150,00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1 969 150,00</w:t>
            </w:r>
          </w:p>
        </w:tc>
      </w:tr>
      <w:tr w:rsidR="0013104D" w:rsidRPr="0013104D" w:rsidTr="00C0500F">
        <w:trPr>
          <w:trHeight w:val="16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05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03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14000</w:t>
            </w:r>
            <w:r w:rsidRPr="0013104D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1 269 150,00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1 269 150,00</w:t>
            </w:r>
          </w:p>
        </w:tc>
      </w:tr>
      <w:tr w:rsidR="0013104D" w:rsidRPr="0013104D" w:rsidTr="00C0500F">
        <w:trPr>
          <w:trHeight w:val="11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Федеральный проект "Формирование комфортной городской среды"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05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03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140F2</w:t>
            </w:r>
            <w:r w:rsidRPr="0013104D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1 269 150,00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1 269 150,00</w:t>
            </w:r>
          </w:p>
        </w:tc>
      </w:tr>
      <w:tr w:rsidR="0013104D" w:rsidRPr="0013104D" w:rsidTr="00C0500F">
        <w:trPr>
          <w:trHeight w:val="96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Обустройство пешеходной дорожки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05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03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140F2</w:t>
            </w:r>
            <w:r w:rsidRPr="0013104D">
              <w:rPr>
                <w:sz w:val="24"/>
                <w:szCs w:val="24"/>
              </w:rPr>
              <w:br/>
              <w:t>55550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1 269 150,00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1 269 150,00</w:t>
            </w:r>
          </w:p>
        </w:tc>
      </w:tr>
      <w:tr w:rsidR="0013104D" w:rsidRPr="0013104D" w:rsidTr="00C0500F">
        <w:trPr>
          <w:trHeight w:val="261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13104D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05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03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140F2</w:t>
            </w:r>
            <w:r w:rsidRPr="0013104D">
              <w:rPr>
                <w:sz w:val="24"/>
                <w:szCs w:val="24"/>
              </w:rPr>
              <w:br/>
              <w:t>55550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1 269 150,00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1 269 150,00</w:t>
            </w:r>
          </w:p>
        </w:tc>
      </w:tr>
      <w:tr w:rsidR="0013104D" w:rsidRPr="0013104D" w:rsidTr="00C0500F">
        <w:trPr>
          <w:trHeight w:val="11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05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03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140F2</w:t>
            </w:r>
            <w:r w:rsidRPr="0013104D">
              <w:rPr>
                <w:sz w:val="24"/>
                <w:szCs w:val="24"/>
              </w:rPr>
              <w:br/>
              <w:t>55550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1 269 150,00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1 269 150,00</w:t>
            </w:r>
          </w:p>
        </w:tc>
      </w:tr>
      <w:tr w:rsidR="0013104D" w:rsidRPr="0013104D" w:rsidTr="00C0500F">
        <w:trPr>
          <w:trHeight w:val="15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05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03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700 000,00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700 000,00</w:t>
            </w:r>
          </w:p>
        </w:tc>
      </w:tr>
      <w:tr w:rsidR="0013104D" w:rsidRPr="0013104D" w:rsidTr="00C0500F">
        <w:trPr>
          <w:trHeight w:val="183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13104D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05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03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61050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700 000,00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700 000,00</w:t>
            </w:r>
          </w:p>
        </w:tc>
      </w:tr>
      <w:tr w:rsidR="0013104D" w:rsidRPr="0013104D" w:rsidTr="00C0500F">
        <w:trPr>
          <w:trHeight w:val="150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05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03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61050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700 000,00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700 000,00</w:t>
            </w:r>
          </w:p>
        </w:tc>
      </w:tr>
      <w:tr w:rsidR="0013104D" w:rsidRPr="0013104D" w:rsidTr="00C0500F">
        <w:trPr>
          <w:trHeight w:val="11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05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05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35 000 000,00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-11307962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23 692 038,00</w:t>
            </w:r>
          </w:p>
        </w:tc>
      </w:tr>
      <w:tr w:rsidR="0013104D" w:rsidRPr="0013104D" w:rsidTr="00C0500F">
        <w:trPr>
          <w:trHeight w:val="96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Муниципальная программа «Чистая вода»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05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05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18000</w:t>
            </w:r>
            <w:r w:rsidRPr="0013104D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35 000 000,00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-11307962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23 692 038,00</w:t>
            </w:r>
          </w:p>
        </w:tc>
      </w:tr>
      <w:tr w:rsidR="0013104D" w:rsidRPr="0013104D" w:rsidTr="00C0500F">
        <w:trPr>
          <w:trHeight w:val="72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Федеральный проект "Чистая вода"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05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05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180F5</w:t>
            </w:r>
            <w:r w:rsidRPr="0013104D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35 000 000,00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-11307962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23 692 038,00</w:t>
            </w:r>
          </w:p>
        </w:tc>
      </w:tr>
      <w:tr w:rsidR="0013104D" w:rsidRPr="0013104D" w:rsidTr="00C0500F">
        <w:trPr>
          <w:trHeight w:val="111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05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05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180F5</w:t>
            </w:r>
            <w:r w:rsidRPr="0013104D">
              <w:rPr>
                <w:sz w:val="24"/>
                <w:szCs w:val="24"/>
              </w:rPr>
              <w:br/>
              <w:t>52430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35 000 000,00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-11307962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23 692 038,00</w:t>
            </w:r>
          </w:p>
        </w:tc>
      </w:tr>
      <w:tr w:rsidR="0013104D" w:rsidRPr="0013104D" w:rsidTr="00C0500F">
        <w:trPr>
          <w:trHeight w:val="153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 xml:space="preserve">Капитальные вложения в объекты государственной (муниципальной) </w:t>
            </w:r>
            <w:r w:rsidRPr="0013104D">
              <w:rPr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05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05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180F5</w:t>
            </w:r>
            <w:r w:rsidRPr="0013104D">
              <w:rPr>
                <w:sz w:val="24"/>
                <w:szCs w:val="24"/>
              </w:rPr>
              <w:br/>
            </w:r>
            <w:r w:rsidRPr="0013104D">
              <w:rPr>
                <w:sz w:val="24"/>
                <w:szCs w:val="24"/>
              </w:rPr>
              <w:lastRenderedPageBreak/>
              <w:t>52430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400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35 000 000,00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-11307962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23 692 038,00</w:t>
            </w:r>
          </w:p>
        </w:tc>
      </w:tr>
      <w:tr w:rsidR="0013104D" w:rsidRPr="0013104D" w:rsidTr="00C0500F">
        <w:trPr>
          <w:trHeight w:val="90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Бюджетные инвестиции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05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05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180F5</w:t>
            </w:r>
            <w:r w:rsidRPr="0013104D">
              <w:rPr>
                <w:sz w:val="24"/>
                <w:szCs w:val="24"/>
              </w:rPr>
              <w:br/>
              <w:t>52430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410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35 000 000,00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-11307962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23 692 038,00</w:t>
            </w:r>
          </w:p>
        </w:tc>
      </w:tr>
      <w:tr w:rsidR="0013104D" w:rsidRPr="0013104D" w:rsidTr="00C0500F">
        <w:trPr>
          <w:trHeight w:val="134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Охрана окружающей среды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06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1 160 000,00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1 160 000,00</w:t>
            </w:r>
          </w:p>
        </w:tc>
      </w:tr>
      <w:tr w:rsidR="0013104D" w:rsidRPr="0013104D" w:rsidTr="00C0500F">
        <w:trPr>
          <w:trHeight w:val="115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06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05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6105С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1 160 000,00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1 160 000,00</w:t>
            </w:r>
          </w:p>
        </w:tc>
      </w:tr>
      <w:tr w:rsidR="0013104D" w:rsidRPr="0013104D" w:rsidTr="00C0500F">
        <w:trPr>
          <w:trHeight w:val="92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06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05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6105С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1 160 000,00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1 160 000,00</w:t>
            </w:r>
          </w:p>
        </w:tc>
      </w:tr>
      <w:tr w:rsidR="0013104D" w:rsidRPr="0013104D" w:rsidTr="00C0500F">
        <w:trPr>
          <w:trHeight w:val="131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06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05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6105С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540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1 160 000,00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1 160 000,00</w:t>
            </w:r>
          </w:p>
        </w:tc>
      </w:tr>
      <w:tr w:rsidR="0013104D" w:rsidRPr="0013104D" w:rsidTr="00C0500F">
        <w:trPr>
          <w:trHeight w:val="134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2 944 600,00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+5000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2 949 600,00</w:t>
            </w:r>
          </w:p>
        </w:tc>
      </w:tr>
      <w:tr w:rsidR="0013104D" w:rsidRPr="0013104D" w:rsidTr="00C0500F">
        <w:trPr>
          <w:trHeight w:val="134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316 000,00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316 000,00</w:t>
            </w:r>
          </w:p>
        </w:tc>
      </w:tr>
      <w:tr w:rsidR="0013104D" w:rsidRPr="0013104D" w:rsidTr="00C0500F">
        <w:trPr>
          <w:trHeight w:val="7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316 000,00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316 000,00</w:t>
            </w:r>
          </w:p>
        </w:tc>
      </w:tr>
      <w:tr w:rsidR="0013104D" w:rsidRPr="0013104D" w:rsidTr="00C0500F">
        <w:trPr>
          <w:trHeight w:val="118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Доплата к пенсиям муниципальных служащих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91010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316 000,00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316 000,00</w:t>
            </w:r>
          </w:p>
        </w:tc>
      </w:tr>
      <w:tr w:rsidR="0013104D" w:rsidRPr="0013104D" w:rsidTr="00C0500F">
        <w:trPr>
          <w:trHeight w:val="158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91010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1 000,00</w:t>
            </w:r>
          </w:p>
        </w:tc>
      </w:tr>
      <w:tr w:rsidR="0013104D" w:rsidRPr="0013104D" w:rsidTr="00C0500F">
        <w:trPr>
          <w:trHeight w:val="183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91010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1 000,00</w:t>
            </w:r>
          </w:p>
        </w:tc>
      </w:tr>
      <w:tr w:rsidR="0013104D" w:rsidRPr="0013104D" w:rsidTr="00C0500F">
        <w:trPr>
          <w:trHeight w:val="11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91010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315 000,00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315 000,00</w:t>
            </w:r>
          </w:p>
        </w:tc>
      </w:tr>
      <w:tr w:rsidR="0013104D" w:rsidRPr="0013104D" w:rsidTr="00C0500F">
        <w:trPr>
          <w:trHeight w:val="15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91010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310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315 000,00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315 000,00</w:t>
            </w:r>
          </w:p>
        </w:tc>
      </w:tr>
      <w:tr w:rsidR="0013104D" w:rsidRPr="0013104D" w:rsidTr="00C0500F">
        <w:trPr>
          <w:trHeight w:val="134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03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2 628 600,00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+5000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2 633 600,00</w:t>
            </w:r>
          </w:p>
        </w:tc>
      </w:tr>
      <w:tr w:rsidR="0013104D" w:rsidRPr="0013104D" w:rsidTr="00C0500F">
        <w:trPr>
          <w:trHeight w:val="106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03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2 628 600,00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+5000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2 633 600,00</w:t>
            </w:r>
          </w:p>
        </w:tc>
      </w:tr>
      <w:tr w:rsidR="0013104D" w:rsidRPr="0013104D" w:rsidTr="00C0500F">
        <w:trPr>
          <w:trHeight w:val="145"/>
        </w:trPr>
        <w:tc>
          <w:tcPr>
            <w:tcW w:w="37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 xml:space="preserve">Резервный фонд администрации </w:t>
            </w:r>
            <w:r w:rsidRPr="0013104D">
              <w:rPr>
                <w:sz w:val="24"/>
                <w:szCs w:val="24"/>
              </w:rPr>
              <w:lastRenderedPageBreak/>
              <w:t>Шарьинского муниципального района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03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</w:t>
            </w:r>
            <w:r w:rsidRPr="0013104D">
              <w:rPr>
                <w:sz w:val="24"/>
                <w:szCs w:val="24"/>
              </w:rPr>
              <w:lastRenderedPageBreak/>
              <w:t>00</w:t>
            </w:r>
            <w:r w:rsidRPr="0013104D">
              <w:rPr>
                <w:sz w:val="24"/>
                <w:szCs w:val="24"/>
              </w:rPr>
              <w:br/>
              <w:t>07050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+5000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5 000,00</w:t>
            </w:r>
          </w:p>
        </w:tc>
      </w:tr>
      <w:tr w:rsidR="0013104D" w:rsidRPr="0013104D" w:rsidTr="00C0500F">
        <w:trPr>
          <w:trHeight w:val="183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Пособия</w:t>
            </w:r>
            <w:proofErr w:type="gramStart"/>
            <w:r w:rsidRPr="0013104D">
              <w:rPr>
                <w:sz w:val="24"/>
                <w:szCs w:val="24"/>
              </w:rPr>
              <w:t xml:space="preserve"> ,</w:t>
            </w:r>
            <w:proofErr w:type="gramEnd"/>
            <w:r w:rsidRPr="0013104D">
              <w:rPr>
                <w:sz w:val="24"/>
                <w:szCs w:val="24"/>
              </w:rPr>
              <w:t xml:space="preserve">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03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07050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+5000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5 000,00</w:t>
            </w:r>
          </w:p>
        </w:tc>
      </w:tr>
      <w:tr w:rsidR="0013104D" w:rsidRPr="0013104D" w:rsidTr="00C0500F">
        <w:trPr>
          <w:trHeight w:val="183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03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07050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320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+5000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5 000,00</w:t>
            </w:r>
          </w:p>
        </w:tc>
      </w:tr>
      <w:tr w:rsidR="0013104D" w:rsidRPr="0013104D" w:rsidTr="00C0500F">
        <w:trPr>
          <w:trHeight w:val="11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по оказанию мер социальной поддержки населению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03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21400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2 500 000,00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2 500 000,00</w:t>
            </w:r>
          </w:p>
        </w:tc>
      </w:tr>
      <w:tr w:rsidR="0013104D" w:rsidRPr="0013104D" w:rsidTr="00C0500F">
        <w:trPr>
          <w:trHeight w:val="96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03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21400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2 500 000,00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2 500 000,00</w:t>
            </w:r>
          </w:p>
        </w:tc>
      </w:tr>
      <w:tr w:rsidR="0013104D" w:rsidRPr="0013104D" w:rsidTr="00C0500F">
        <w:trPr>
          <w:trHeight w:val="261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03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21400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810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2 500 000,00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2 500 000,00</w:t>
            </w:r>
          </w:p>
        </w:tc>
      </w:tr>
      <w:tr w:rsidR="0013104D" w:rsidRPr="0013104D" w:rsidTr="00C0500F">
        <w:trPr>
          <w:trHeight w:val="346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</w:t>
            </w:r>
            <w:r w:rsidRPr="0013104D">
              <w:rPr>
                <w:rFonts w:eastAsia="Arial"/>
                <w:color w:val="000000"/>
                <w:sz w:val="24"/>
                <w:szCs w:val="24"/>
              </w:rPr>
              <w:t>асходы на осуществление органами местного самоуправления муниципальных районов и городских округов отдельных государственных полномочий по выплате социального пособия на погребение и возмещению стоимости услуг, предоставляемых согласно гарантированному перечню услуг по погребению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03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72230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92 000,00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92 000,00</w:t>
            </w:r>
          </w:p>
        </w:tc>
      </w:tr>
      <w:tr w:rsidR="0013104D" w:rsidRPr="0013104D" w:rsidTr="00C0500F">
        <w:trPr>
          <w:trHeight w:val="11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03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72230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92 000,00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92 000,00</w:t>
            </w:r>
          </w:p>
        </w:tc>
      </w:tr>
      <w:tr w:rsidR="0013104D" w:rsidRPr="0013104D" w:rsidTr="00C0500F">
        <w:trPr>
          <w:trHeight w:val="15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03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72230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310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92 000,00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92 000,00</w:t>
            </w:r>
          </w:p>
        </w:tc>
      </w:tr>
      <w:tr w:rsidR="0013104D" w:rsidRPr="0013104D" w:rsidTr="00C0500F">
        <w:trPr>
          <w:trHeight w:val="183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Расходы, связанные с исполнением публичных нормативных обязательств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03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91020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36 600,00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36 600,00</w:t>
            </w:r>
          </w:p>
        </w:tc>
      </w:tr>
      <w:tr w:rsidR="0013104D" w:rsidRPr="0013104D" w:rsidTr="00C0500F">
        <w:trPr>
          <w:trHeight w:val="183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03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91020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600,00</w:t>
            </w:r>
          </w:p>
        </w:tc>
      </w:tr>
      <w:tr w:rsidR="0013104D" w:rsidRPr="0013104D" w:rsidTr="00C0500F">
        <w:trPr>
          <w:trHeight w:val="11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03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91020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600,00</w:t>
            </w:r>
          </w:p>
        </w:tc>
      </w:tr>
      <w:tr w:rsidR="0013104D" w:rsidRPr="0013104D" w:rsidTr="00C0500F">
        <w:trPr>
          <w:trHeight w:val="96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03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91020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36 000,00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36 000,00</w:t>
            </w:r>
          </w:p>
        </w:tc>
      </w:tr>
      <w:tr w:rsidR="0013104D" w:rsidRPr="0013104D" w:rsidTr="00C0500F">
        <w:trPr>
          <w:trHeight w:val="135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03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91020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310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36 000,00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36 000,00</w:t>
            </w:r>
          </w:p>
        </w:tc>
      </w:tr>
      <w:tr w:rsidR="0013104D" w:rsidRPr="0013104D" w:rsidTr="00C0500F">
        <w:trPr>
          <w:trHeight w:val="174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Муниципальное казённое учреждение Шарьинского муниципального района "Служба обеспечения"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911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17 222 200,00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17 222 200,00</w:t>
            </w:r>
          </w:p>
        </w:tc>
      </w:tr>
      <w:tr w:rsidR="0013104D" w:rsidRPr="0013104D" w:rsidTr="00C0500F">
        <w:trPr>
          <w:trHeight w:val="134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911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17 222 200,00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17 222 200,00</w:t>
            </w:r>
          </w:p>
        </w:tc>
      </w:tr>
      <w:tr w:rsidR="0013104D" w:rsidRPr="0013104D" w:rsidTr="00C0500F">
        <w:trPr>
          <w:trHeight w:val="106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911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13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17 222 200,00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17 222 200,00</w:t>
            </w:r>
          </w:p>
        </w:tc>
      </w:tr>
      <w:tr w:rsidR="0013104D" w:rsidRPr="0013104D" w:rsidTr="00C0500F">
        <w:trPr>
          <w:trHeight w:val="271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обеспечение деятельности (оказание услуг) подведомственных учреждений, осуществляющих реализацию муниципальных функций, связанных с общегосударственными вопросами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911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13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17 222 200,00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17 222 200,00</w:t>
            </w:r>
          </w:p>
        </w:tc>
      </w:tr>
      <w:tr w:rsidR="0013104D" w:rsidRPr="0013104D" w:rsidTr="00C0500F">
        <w:trPr>
          <w:trHeight w:val="246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911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13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10 471 200,00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10 471 200,00</w:t>
            </w:r>
          </w:p>
        </w:tc>
      </w:tr>
      <w:tr w:rsidR="0013104D" w:rsidRPr="0013104D" w:rsidTr="00C0500F">
        <w:trPr>
          <w:trHeight w:val="11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911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13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110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10 471 200,00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10 471 200,00</w:t>
            </w:r>
          </w:p>
        </w:tc>
      </w:tr>
      <w:tr w:rsidR="0013104D" w:rsidRPr="0013104D" w:rsidTr="00C0500F">
        <w:trPr>
          <w:trHeight w:val="15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911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13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6 730 000,00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6 730 000,00</w:t>
            </w:r>
          </w:p>
        </w:tc>
      </w:tr>
      <w:tr w:rsidR="0013104D" w:rsidRPr="0013104D" w:rsidTr="00C0500F">
        <w:trPr>
          <w:trHeight w:val="153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911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13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6 730 000,00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6 730 000,00</w:t>
            </w:r>
          </w:p>
        </w:tc>
      </w:tr>
      <w:tr w:rsidR="0013104D" w:rsidRPr="0013104D" w:rsidTr="00C0500F">
        <w:trPr>
          <w:trHeight w:val="90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911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13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</w:r>
            <w:r w:rsidRPr="0013104D">
              <w:rPr>
                <w:sz w:val="24"/>
                <w:szCs w:val="24"/>
              </w:rPr>
              <w:lastRenderedPageBreak/>
              <w:t>92030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800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21 000,00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21 000,00</w:t>
            </w:r>
          </w:p>
        </w:tc>
      </w:tr>
      <w:tr w:rsidR="0013104D" w:rsidRPr="0013104D" w:rsidTr="00C0500F">
        <w:trPr>
          <w:trHeight w:val="130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Уплата налогов, сборов и иных платежей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911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13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850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21 000,00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21 000,00</w:t>
            </w:r>
          </w:p>
        </w:tc>
      </w:tr>
      <w:tr w:rsidR="0013104D" w:rsidRPr="0013104D" w:rsidTr="00C0500F">
        <w:trPr>
          <w:trHeight w:val="16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Комитет агропромышленного комплекса Шарьинского муниципального района Костромской области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935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1 986 200,00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+506100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2 492 300,00</w:t>
            </w:r>
          </w:p>
        </w:tc>
      </w:tr>
      <w:tr w:rsidR="0013104D" w:rsidRPr="0013104D" w:rsidTr="00C0500F">
        <w:trPr>
          <w:trHeight w:val="134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935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+295100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295 100,00</w:t>
            </w:r>
          </w:p>
        </w:tc>
      </w:tr>
      <w:tr w:rsidR="0013104D" w:rsidRPr="0013104D" w:rsidTr="00C0500F">
        <w:trPr>
          <w:trHeight w:val="134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935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03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+295100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295 100,00</w:t>
            </w:r>
          </w:p>
        </w:tc>
      </w:tr>
      <w:tr w:rsidR="0013104D" w:rsidRPr="0013104D" w:rsidTr="00C0500F">
        <w:trPr>
          <w:trHeight w:val="234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Муниципальная программа «Комплексное развитие сельских территорий Шарьинского муниципального района Костромской области»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935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03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10000</w:t>
            </w:r>
            <w:r w:rsidRPr="0013104D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+295100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295 100,00</w:t>
            </w:r>
          </w:p>
        </w:tc>
      </w:tr>
      <w:tr w:rsidR="0013104D" w:rsidRPr="0013104D" w:rsidTr="00C0500F">
        <w:trPr>
          <w:trHeight w:val="267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Реализация мероприятий по улучшению жилищных условий граждан, проживающих на сельских территориях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935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03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10000</w:t>
            </w:r>
            <w:r w:rsidRPr="0013104D">
              <w:rPr>
                <w:sz w:val="24"/>
                <w:szCs w:val="24"/>
              </w:rPr>
              <w:br/>
              <w:t>L576J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+295100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295 100,00</w:t>
            </w:r>
          </w:p>
        </w:tc>
      </w:tr>
      <w:tr w:rsidR="0013104D" w:rsidRPr="0013104D" w:rsidTr="00C0500F">
        <w:trPr>
          <w:trHeight w:val="98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935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03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10000</w:t>
            </w:r>
            <w:r w:rsidRPr="0013104D">
              <w:rPr>
                <w:sz w:val="24"/>
                <w:szCs w:val="24"/>
              </w:rPr>
              <w:br/>
              <w:t>L576J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+295100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295 100,00</w:t>
            </w:r>
          </w:p>
        </w:tc>
      </w:tr>
      <w:tr w:rsidR="0013104D" w:rsidRPr="0013104D" w:rsidTr="00C0500F">
        <w:trPr>
          <w:trHeight w:val="267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935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03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10000</w:t>
            </w:r>
            <w:r w:rsidRPr="0013104D">
              <w:rPr>
                <w:sz w:val="24"/>
                <w:szCs w:val="24"/>
              </w:rPr>
              <w:br/>
              <w:t>L576J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320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+295100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295 100,00</w:t>
            </w:r>
          </w:p>
        </w:tc>
      </w:tr>
      <w:tr w:rsidR="0013104D" w:rsidRPr="0013104D" w:rsidTr="00C0500F">
        <w:trPr>
          <w:trHeight w:val="134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935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1 986 200,00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+211000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2 197 200,00</w:t>
            </w:r>
          </w:p>
        </w:tc>
      </w:tr>
      <w:tr w:rsidR="0013104D" w:rsidRPr="0013104D" w:rsidTr="00C0500F">
        <w:trPr>
          <w:trHeight w:val="134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935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05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1 986 200,00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+211000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2 197 200,00</w:t>
            </w:r>
          </w:p>
        </w:tc>
      </w:tr>
      <w:tr w:rsidR="0013104D" w:rsidRPr="0013104D" w:rsidTr="00C0500F">
        <w:trPr>
          <w:trHeight w:val="88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935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05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1 986 200,00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+211000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2 197 200,00</w:t>
            </w:r>
          </w:p>
        </w:tc>
      </w:tr>
      <w:tr w:rsidR="0013104D" w:rsidRPr="0013104D" w:rsidTr="00C0500F">
        <w:trPr>
          <w:trHeight w:val="253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осуществление органами местного самоуправления муниципальных районов (муниципальных округов, городских округов) государственных полномочий в сфере агропромышленного комплекса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935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05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72010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1 986 200,00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+211000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2 197 200,00</w:t>
            </w:r>
          </w:p>
        </w:tc>
      </w:tr>
      <w:tr w:rsidR="0013104D" w:rsidRPr="0013104D" w:rsidTr="00C0500F">
        <w:trPr>
          <w:trHeight w:val="246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935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05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72010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1 915 200,00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+211000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2 126 200,00</w:t>
            </w:r>
          </w:p>
        </w:tc>
      </w:tr>
      <w:tr w:rsidR="0013104D" w:rsidRPr="0013104D" w:rsidTr="00C0500F">
        <w:trPr>
          <w:trHeight w:val="183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935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05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72010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1 915 200,00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+211000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2 126 200,00</w:t>
            </w:r>
          </w:p>
        </w:tc>
      </w:tr>
      <w:tr w:rsidR="0013104D" w:rsidRPr="0013104D" w:rsidTr="00C0500F">
        <w:trPr>
          <w:trHeight w:val="183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935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05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72010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69 000,00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69 000,00</w:t>
            </w:r>
          </w:p>
        </w:tc>
      </w:tr>
      <w:tr w:rsidR="0013104D" w:rsidRPr="0013104D" w:rsidTr="00C0500F">
        <w:trPr>
          <w:trHeight w:val="183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935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05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72010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69 000,00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69 000,00</w:t>
            </w:r>
          </w:p>
        </w:tc>
      </w:tr>
      <w:tr w:rsidR="0013104D" w:rsidRPr="0013104D" w:rsidTr="00C0500F">
        <w:trPr>
          <w:trHeight w:val="11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         бюджетные ассигнования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935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05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72010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2 000,00</w:t>
            </w:r>
          </w:p>
        </w:tc>
      </w:tr>
      <w:tr w:rsidR="0013104D" w:rsidRPr="0013104D" w:rsidTr="00C0500F">
        <w:trPr>
          <w:trHeight w:val="96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935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05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72010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850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2 000,00</w:t>
            </w:r>
          </w:p>
        </w:tc>
      </w:tr>
      <w:tr w:rsidR="0013104D" w:rsidRPr="0013104D" w:rsidTr="00C0500F">
        <w:trPr>
          <w:trHeight w:val="135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Собрание депутатов Шарьинского муниципального района Костромской области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942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390 000,00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390 000,00</w:t>
            </w:r>
          </w:p>
        </w:tc>
      </w:tr>
      <w:tr w:rsidR="0013104D" w:rsidRPr="0013104D" w:rsidTr="00C0500F">
        <w:trPr>
          <w:trHeight w:val="134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proofErr w:type="gramStart"/>
            <w:r w:rsidRPr="0013104D">
              <w:rPr>
                <w:sz w:val="24"/>
                <w:szCs w:val="24"/>
              </w:rPr>
              <w:t>Общегосударственны е</w:t>
            </w:r>
            <w:proofErr w:type="gramEnd"/>
            <w:r w:rsidRPr="0013104D">
              <w:rPr>
                <w:sz w:val="24"/>
                <w:szCs w:val="24"/>
              </w:rPr>
              <w:t xml:space="preserve"> вопросы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942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390 000,00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390 000,00</w:t>
            </w:r>
          </w:p>
        </w:tc>
      </w:tr>
      <w:tr w:rsidR="0013104D" w:rsidRPr="0013104D" w:rsidTr="00C0500F">
        <w:trPr>
          <w:trHeight w:val="223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942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03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66000</w:t>
            </w:r>
            <w:r w:rsidRPr="0013104D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390 000,00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390 000,00</w:t>
            </w:r>
          </w:p>
        </w:tc>
      </w:tr>
      <w:tr w:rsidR="0013104D" w:rsidRPr="0013104D" w:rsidTr="00C0500F">
        <w:trPr>
          <w:trHeight w:val="11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942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03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63000</w:t>
            </w:r>
            <w:r w:rsidRPr="0013104D">
              <w:rPr>
                <w:sz w:val="24"/>
                <w:szCs w:val="24"/>
              </w:rPr>
              <w:br/>
              <w:t>00410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370 000,00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370 000,00</w:t>
            </w:r>
          </w:p>
        </w:tc>
      </w:tr>
      <w:tr w:rsidR="0013104D" w:rsidRPr="0013104D" w:rsidTr="00C0500F">
        <w:trPr>
          <w:trHeight w:val="222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942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03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63000</w:t>
            </w:r>
            <w:r w:rsidRPr="0013104D">
              <w:rPr>
                <w:sz w:val="24"/>
                <w:szCs w:val="24"/>
              </w:rPr>
              <w:br/>
              <w:t>20410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370 000,00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370 000,00</w:t>
            </w:r>
          </w:p>
        </w:tc>
      </w:tr>
      <w:tr w:rsidR="0013104D" w:rsidRPr="0013104D" w:rsidTr="00C0500F">
        <w:trPr>
          <w:trHeight w:val="15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942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03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63000</w:t>
            </w:r>
            <w:r w:rsidRPr="0013104D">
              <w:rPr>
                <w:sz w:val="24"/>
                <w:szCs w:val="24"/>
              </w:rPr>
              <w:br/>
              <w:t>20410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370 000,00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370 000,00</w:t>
            </w:r>
          </w:p>
        </w:tc>
      </w:tr>
      <w:tr w:rsidR="0013104D" w:rsidRPr="0013104D" w:rsidTr="00C0500F">
        <w:trPr>
          <w:trHeight w:val="11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942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03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63000</w:t>
            </w:r>
            <w:r w:rsidRPr="0013104D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20 000,00</w:t>
            </w:r>
          </w:p>
        </w:tc>
      </w:tr>
      <w:tr w:rsidR="0013104D" w:rsidRPr="0013104D" w:rsidTr="00C0500F">
        <w:trPr>
          <w:trHeight w:val="15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 xml:space="preserve">Закупка товаров, работ и услуг для </w:t>
            </w:r>
            <w:r w:rsidRPr="0013104D">
              <w:rPr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942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03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630</w:t>
            </w:r>
            <w:r w:rsidRPr="0013104D">
              <w:rPr>
                <w:sz w:val="24"/>
                <w:szCs w:val="24"/>
              </w:rPr>
              <w:lastRenderedPageBreak/>
              <w:t>00</w:t>
            </w:r>
            <w:r w:rsidRPr="0013104D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20</w:t>
            </w:r>
            <w:r w:rsidRPr="0013104D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20 000,00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20 000,00</w:t>
            </w:r>
          </w:p>
        </w:tc>
      </w:tr>
      <w:tr w:rsidR="0013104D" w:rsidRPr="0013104D" w:rsidTr="00C0500F">
        <w:trPr>
          <w:trHeight w:val="183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942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03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63000</w:t>
            </w:r>
            <w:r w:rsidRPr="0013104D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20 000,00</w:t>
            </w:r>
          </w:p>
        </w:tc>
      </w:tr>
      <w:tr w:rsidR="0013104D" w:rsidRPr="0013104D" w:rsidTr="00C0500F">
        <w:trPr>
          <w:trHeight w:val="183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Комитет культуры администрации Шарьинского муниципального района Костромской области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958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35 826 287,00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+7772529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43 598 816,00</w:t>
            </w:r>
          </w:p>
        </w:tc>
      </w:tr>
      <w:tr w:rsidR="0013104D" w:rsidRPr="0013104D" w:rsidTr="00C0500F">
        <w:trPr>
          <w:trHeight w:val="134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958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12 278 556,00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+459727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12 738 283,00</w:t>
            </w:r>
          </w:p>
        </w:tc>
      </w:tr>
      <w:tr w:rsidR="0013104D" w:rsidRPr="0013104D" w:rsidTr="00C0500F">
        <w:trPr>
          <w:trHeight w:val="134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958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13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12 278 556,00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+459727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12 738 283,00</w:t>
            </w:r>
          </w:p>
        </w:tc>
      </w:tr>
      <w:tr w:rsidR="0013104D" w:rsidRPr="0013104D" w:rsidTr="00C0500F">
        <w:trPr>
          <w:trHeight w:val="154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Муниципальная программа "Организация летнего отдыха, оздоровления и занятости детей и подростков"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958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13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16000</w:t>
            </w:r>
            <w:r w:rsidRPr="0013104D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12 278 556,00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+459727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12 738 283,00</w:t>
            </w:r>
          </w:p>
        </w:tc>
      </w:tr>
      <w:tr w:rsidR="0013104D" w:rsidRPr="0013104D" w:rsidTr="00C0500F">
        <w:trPr>
          <w:trHeight w:val="183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  МУЗЦ   "Красный   яр"   за счет местного бюджета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958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13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16000</w:t>
            </w:r>
            <w:r w:rsidRPr="0013104D">
              <w:rPr>
                <w:sz w:val="24"/>
                <w:szCs w:val="24"/>
              </w:rPr>
              <w:br/>
              <w:t>4499А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1 600 000,00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1 600 000,00</w:t>
            </w:r>
          </w:p>
        </w:tc>
      </w:tr>
      <w:tr w:rsidR="0013104D" w:rsidRPr="0013104D" w:rsidTr="00C0500F">
        <w:trPr>
          <w:trHeight w:val="280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</w:t>
            </w:r>
            <w:r w:rsidRPr="0013104D">
              <w:rPr>
                <w:rFonts w:eastAsia="Arial"/>
                <w:color w:val="000000"/>
                <w:sz w:val="24"/>
                <w:szCs w:val="24"/>
              </w:rPr>
              <w:t>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958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13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16000</w:t>
            </w:r>
            <w:r w:rsidRPr="0013104D">
              <w:rPr>
                <w:sz w:val="24"/>
                <w:szCs w:val="24"/>
              </w:rPr>
              <w:br/>
              <w:t>4499А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1 159 000,00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1 159 000,00</w:t>
            </w:r>
          </w:p>
        </w:tc>
      </w:tr>
      <w:tr w:rsidR="0013104D" w:rsidRPr="0013104D" w:rsidTr="00C0500F">
        <w:trPr>
          <w:trHeight w:val="153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  на   выплаты   персоналу казенных учреждений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958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13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16000</w:t>
            </w:r>
            <w:r w:rsidRPr="0013104D">
              <w:rPr>
                <w:sz w:val="24"/>
                <w:szCs w:val="24"/>
              </w:rPr>
              <w:br/>
              <w:t>4499А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110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1 159 000,00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1 159 000,00</w:t>
            </w:r>
          </w:p>
        </w:tc>
      </w:tr>
      <w:tr w:rsidR="0013104D" w:rsidRPr="0013104D" w:rsidTr="00C0500F">
        <w:trPr>
          <w:trHeight w:val="216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13104D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958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13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16000</w:t>
            </w:r>
            <w:r w:rsidRPr="0013104D">
              <w:rPr>
                <w:sz w:val="24"/>
                <w:szCs w:val="24"/>
              </w:rPr>
              <w:br/>
              <w:t>4499А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376 000,00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376 000,00</w:t>
            </w:r>
          </w:p>
        </w:tc>
      </w:tr>
      <w:tr w:rsidR="0013104D" w:rsidRPr="0013104D" w:rsidTr="00C0500F">
        <w:trPr>
          <w:trHeight w:val="183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958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13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16000</w:t>
            </w:r>
            <w:r w:rsidRPr="0013104D">
              <w:rPr>
                <w:sz w:val="24"/>
                <w:szCs w:val="24"/>
              </w:rPr>
              <w:br/>
              <w:t>4499А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376 000,00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376 000,00</w:t>
            </w:r>
          </w:p>
        </w:tc>
      </w:tr>
      <w:tr w:rsidR="0013104D" w:rsidRPr="0013104D" w:rsidTr="00C0500F">
        <w:trPr>
          <w:trHeight w:val="11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958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13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16000</w:t>
            </w:r>
            <w:r w:rsidRPr="0013104D">
              <w:rPr>
                <w:sz w:val="24"/>
                <w:szCs w:val="24"/>
              </w:rPr>
              <w:br/>
              <w:t>4499А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65 000,00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65 000,00</w:t>
            </w:r>
          </w:p>
        </w:tc>
      </w:tr>
      <w:tr w:rsidR="0013104D" w:rsidRPr="0013104D" w:rsidTr="00C0500F">
        <w:trPr>
          <w:trHeight w:val="15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958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13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16000</w:t>
            </w:r>
            <w:r w:rsidRPr="0013104D">
              <w:rPr>
                <w:sz w:val="24"/>
                <w:szCs w:val="24"/>
              </w:rPr>
              <w:br/>
              <w:t>4499А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830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4 000,00</w:t>
            </w:r>
          </w:p>
        </w:tc>
      </w:tr>
      <w:tr w:rsidR="0013104D" w:rsidRPr="0013104D" w:rsidTr="00C0500F">
        <w:trPr>
          <w:trHeight w:val="11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958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13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16000</w:t>
            </w:r>
            <w:r w:rsidRPr="0013104D">
              <w:rPr>
                <w:sz w:val="24"/>
                <w:szCs w:val="24"/>
              </w:rPr>
              <w:br/>
            </w:r>
            <w:r w:rsidRPr="0013104D">
              <w:rPr>
                <w:sz w:val="24"/>
                <w:szCs w:val="24"/>
              </w:rPr>
              <w:lastRenderedPageBreak/>
              <w:t>4499А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850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61 000,00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61 000,00</w:t>
            </w:r>
          </w:p>
        </w:tc>
      </w:tr>
      <w:tr w:rsidR="0013104D" w:rsidRPr="0013104D" w:rsidTr="00C0500F">
        <w:trPr>
          <w:trHeight w:val="96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Расходы МУЗЦ "Красный яр" за счет путевок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958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13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16000</w:t>
            </w:r>
            <w:r w:rsidRPr="0013104D">
              <w:rPr>
                <w:sz w:val="24"/>
                <w:szCs w:val="24"/>
              </w:rPr>
              <w:br/>
              <w:t>4499П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10 264 800,00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10 264 800,00</w:t>
            </w:r>
          </w:p>
        </w:tc>
      </w:tr>
      <w:tr w:rsidR="0013104D" w:rsidRPr="0013104D" w:rsidTr="00C0500F">
        <w:trPr>
          <w:trHeight w:val="261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</w:t>
            </w:r>
            <w:r w:rsidRPr="0013104D">
              <w:rPr>
                <w:rFonts w:eastAsia="Arial"/>
                <w:color w:val="000000"/>
                <w:sz w:val="24"/>
                <w:szCs w:val="24"/>
              </w:rPr>
              <w:t>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958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13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16000</w:t>
            </w:r>
            <w:r w:rsidRPr="0013104D">
              <w:rPr>
                <w:sz w:val="24"/>
                <w:szCs w:val="24"/>
              </w:rPr>
              <w:br/>
              <w:t>4499П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3 911 000,00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3 911 000,00</w:t>
            </w:r>
          </w:p>
        </w:tc>
      </w:tr>
      <w:tr w:rsidR="0013104D" w:rsidRPr="0013104D" w:rsidTr="00C0500F">
        <w:trPr>
          <w:trHeight w:val="11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958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13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16000</w:t>
            </w:r>
            <w:r w:rsidRPr="0013104D">
              <w:rPr>
                <w:sz w:val="24"/>
                <w:szCs w:val="24"/>
              </w:rPr>
              <w:br/>
              <w:t>4499П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110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3 911 000,00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3 911 000,00</w:t>
            </w:r>
          </w:p>
        </w:tc>
      </w:tr>
      <w:tr w:rsidR="0013104D" w:rsidRPr="0013104D" w:rsidTr="00C0500F">
        <w:trPr>
          <w:trHeight w:val="15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958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13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16000</w:t>
            </w:r>
            <w:r w:rsidRPr="0013104D">
              <w:rPr>
                <w:sz w:val="24"/>
                <w:szCs w:val="24"/>
              </w:rPr>
              <w:br/>
              <w:t>4499П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6 289 800,00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6 289 800,00</w:t>
            </w:r>
          </w:p>
        </w:tc>
      </w:tr>
      <w:tr w:rsidR="0013104D" w:rsidRPr="0013104D" w:rsidTr="00C0500F">
        <w:trPr>
          <w:trHeight w:val="183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958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13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16000</w:t>
            </w:r>
            <w:r w:rsidRPr="0013104D">
              <w:rPr>
                <w:sz w:val="24"/>
                <w:szCs w:val="24"/>
              </w:rPr>
              <w:br/>
              <w:t>4499П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6 289 800,00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6 289 800,00</w:t>
            </w:r>
          </w:p>
        </w:tc>
      </w:tr>
      <w:tr w:rsidR="0013104D" w:rsidRPr="0013104D" w:rsidTr="00C0500F">
        <w:trPr>
          <w:trHeight w:val="11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958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13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16000</w:t>
            </w:r>
            <w:r w:rsidRPr="0013104D">
              <w:rPr>
                <w:sz w:val="24"/>
                <w:szCs w:val="24"/>
              </w:rPr>
              <w:br/>
              <w:t>4499П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64 000,00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64 000,00</w:t>
            </w:r>
          </w:p>
        </w:tc>
      </w:tr>
      <w:tr w:rsidR="0013104D" w:rsidRPr="0013104D" w:rsidTr="00C0500F">
        <w:trPr>
          <w:trHeight w:val="15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958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13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16000</w:t>
            </w:r>
            <w:r w:rsidRPr="0013104D">
              <w:rPr>
                <w:sz w:val="24"/>
                <w:szCs w:val="24"/>
              </w:rPr>
              <w:br/>
              <w:t>4499П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850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64 000,00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64 000,00</w:t>
            </w:r>
          </w:p>
        </w:tc>
      </w:tr>
      <w:tr w:rsidR="0013104D" w:rsidRPr="0013104D" w:rsidTr="00C0500F">
        <w:trPr>
          <w:trHeight w:val="309"/>
        </w:trPr>
        <w:tc>
          <w:tcPr>
            <w:tcW w:w="37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реализацию проектов развития, основанных на общественных инициативах, в номинации "Местные инициативы" (Оборудование физкультурно-оздоровительной площадки в МУ ЗЦОО "Красный яр")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958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13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16000</w:t>
            </w:r>
            <w:r w:rsidRPr="0013104D">
              <w:rPr>
                <w:sz w:val="24"/>
                <w:szCs w:val="24"/>
              </w:rPr>
              <w:br/>
              <w:t>S130Л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413 756,00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+459727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873 483,00</w:t>
            </w:r>
          </w:p>
        </w:tc>
      </w:tr>
      <w:tr w:rsidR="0013104D" w:rsidRPr="0013104D" w:rsidTr="00C0500F">
        <w:trPr>
          <w:trHeight w:val="11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958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13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16000</w:t>
            </w:r>
            <w:r w:rsidRPr="0013104D">
              <w:rPr>
                <w:sz w:val="24"/>
                <w:szCs w:val="24"/>
              </w:rPr>
              <w:br/>
              <w:t>S130Л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413 756,00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+459727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873 483,00</w:t>
            </w:r>
          </w:p>
        </w:tc>
      </w:tr>
      <w:tr w:rsidR="0013104D" w:rsidRPr="0013104D" w:rsidTr="00C0500F">
        <w:trPr>
          <w:trHeight w:val="15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958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13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16000</w:t>
            </w:r>
            <w:r w:rsidRPr="0013104D">
              <w:rPr>
                <w:sz w:val="24"/>
                <w:szCs w:val="24"/>
              </w:rPr>
              <w:br/>
              <w:t>S130Л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413 756,00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+459727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873 483,00</w:t>
            </w:r>
          </w:p>
        </w:tc>
      </w:tr>
      <w:tr w:rsidR="0013104D" w:rsidRPr="0013104D" w:rsidTr="00C0500F">
        <w:trPr>
          <w:trHeight w:val="134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Образование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958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1 350 000,00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1 350 000,00</w:t>
            </w:r>
          </w:p>
        </w:tc>
      </w:tr>
      <w:tr w:rsidR="0013104D" w:rsidRPr="0013104D" w:rsidTr="00C0500F">
        <w:trPr>
          <w:trHeight w:val="134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958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03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1 350 000,00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1 350 000,00</w:t>
            </w:r>
          </w:p>
        </w:tc>
      </w:tr>
      <w:tr w:rsidR="0013104D" w:rsidRPr="0013104D" w:rsidTr="00C0500F">
        <w:trPr>
          <w:trHeight w:val="154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Муниципальная программа «Культура Шарьинского района»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958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03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04000</w:t>
            </w:r>
            <w:r w:rsidRPr="0013104D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45 000,00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45 000,00</w:t>
            </w:r>
          </w:p>
        </w:tc>
      </w:tr>
      <w:tr w:rsidR="0013104D" w:rsidRPr="0013104D" w:rsidTr="00C0500F">
        <w:trPr>
          <w:trHeight w:val="183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обеспечение деятельности (оказание услуг) подведомственных музыкальных школ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958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03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04000</w:t>
            </w:r>
            <w:r w:rsidRPr="0013104D">
              <w:rPr>
                <w:sz w:val="24"/>
                <w:szCs w:val="24"/>
              </w:rPr>
              <w:br/>
              <w:t>2399М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45 000,00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45 000,00</w:t>
            </w:r>
          </w:p>
        </w:tc>
      </w:tr>
      <w:tr w:rsidR="0013104D" w:rsidRPr="0013104D" w:rsidTr="00C0500F">
        <w:trPr>
          <w:trHeight w:val="183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958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03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04000</w:t>
            </w:r>
            <w:r w:rsidRPr="0013104D">
              <w:rPr>
                <w:sz w:val="24"/>
                <w:szCs w:val="24"/>
              </w:rPr>
              <w:br/>
              <w:t>2399М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45 000,00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45 000,00</w:t>
            </w:r>
          </w:p>
        </w:tc>
      </w:tr>
      <w:tr w:rsidR="0013104D" w:rsidRPr="0013104D" w:rsidTr="00C0500F">
        <w:trPr>
          <w:trHeight w:val="11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958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03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04000</w:t>
            </w:r>
            <w:r w:rsidRPr="0013104D">
              <w:rPr>
                <w:sz w:val="24"/>
                <w:szCs w:val="24"/>
              </w:rPr>
              <w:br/>
              <w:t>2399М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45 000,00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45 000,00</w:t>
            </w:r>
          </w:p>
        </w:tc>
      </w:tr>
      <w:tr w:rsidR="0013104D" w:rsidRPr="0013104D" w:rsidTr="00C0500F">
        <w:trPr>
          <w:trHeight w:val="15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Муниципальная программа «Развитие образования в Шарьинском муниципальном районе»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958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03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</w:t>
            </w:r>
            <w:r w:rsidRPr="0013104D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1 305 000,00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1 305 000,00</w:t>
            </w:r>
          </w:p>
        </w:tc>
      </w:tr>
      <w:tr w:rsidR="0013104D" w:rsidRPr="0013104D" w:rsidTr="00C0500F">
        <w:trPr>
          <w:trHeight w:val="183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обеспечение деятельности (оказание услуг) подведомственных музыкальных школ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958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03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</w:t>
            </w:r>
            <w:r w:rsidRPr="0013104D">
              <w:rPr>
                <w:sz w:val="24"/>
                <w:szCs w:val="24"/>
              </w:rPr>
              <w:br/>
              <w:t>2399М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1 305 000,00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1 305 000,00</w:t>
            </w:r>
          </w:p>
        </w:tc>
      </w:tr>
      <w:tr w:rsidR="0013104D" w:rsidRPr="0013104D" w:rsidTr="00C0500F">
        <w:trPr>
          <w:trHeight w:val="246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</w:t>
            </w:r>
            <w:r w:rsidRPr="0013104D">
              <w:rPr>
                <w:rFonts w:eastAsia="Arial"/>
                <w:color w:val="000000"/>
                <w:sz w:val="24"/>
                <w:szCs w:val="24"/>
              </w:rPr>
              <w:t>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958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03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</w:t>
            </w:r>
            <w:r w:rsidRPr="0013104D">
              <w:rPr>
                <w:sz w:val="24"/>
                <w:szCs w:val="24"/>
              </w:rPr>
              <w:br/>
              <w:t>2399М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1 305 000,00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1 305 000,00</w:t>
            </w:r>
          </w:p>
        </w:tc>
      </w:tr>
      <w:tr w:rsidR="0013104D" w:rsidRPr="0013104D" w:rsidTr="00C0500F">
        <w:trPr>
          <w:trHeight w:val="10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958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03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</w:t>
            </w:r>
            <w:r w:rsidRPr="0013104D">
              <w:rPr>
                <w:sz w:val="24"/>
                <w:szCs w:val="24"/>
              </w:rPr>
              <w:br/>
              <w:t>2399М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110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1 305 000,00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1 305 000,00</w:t>
            </w:r>
          </w:p>
        </w:tc>
      </w:tr>
      <w:tr w:rsidR="0013104D" w:rsidRPr="0013104D" w:rsidTr="00C0500F">
        <w:trPr>
          <w:trHeight w:val="134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Культура</w:t>
            </w:r>
            <w:proofErr w:type="gramStart"/>
            <w:r w:rsidRPr="0013104D">
              <w:rPr>
                <w:sz w:val="24"/>
                <w:szCs w:val="24"/>
              </w:rPr>
              <w:t>,к</w:t>
            </w:r>
            <w:proofErr w:type="gramEnd"/>
            <w:r w:rsidRPr="0013104D">
              <w:rPr>
                <w:sz w:val="24"/>
                <w:szCs w:val="24"/>
              </w:rPr>
              <w:t>инематография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958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08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21 920 731,00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+7312802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29 233 533,00</w:t>
            </w:r>
          </w:p>
        </w:tc>
      </w:tr>
      <w:tr w:rsidR="0013104D" w:rsidRPr="0013104D" w:rsidTr="00C0500F">
        <w:trPr>
          <w:trHeight w:val="134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Культура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958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08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15 830 931,00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+7312802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23 143 733,00</w:t>
            </w:r>
          </w:p>
        </w:tc>
      </w:tr>
      <w:tr w:rsidR="0013104D" w:rsidRPr="0013104D" w:rsidTr="00C0500F">
        <w:trPr>
          <w:trHeight w:val="121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Муниципальная программа «Книжный дом»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958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08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02000</w:t>
            </w:r>
            <w:r w:rsidRPr="0013104D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175 000,00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175 000,00</w:t>
            </w:r>
          </w:p>
        </w:tc>
      </w:tr>
      <w:tr w:rsidR="0013104D" w:rsidRPr="0013104D" w:rsidTr="00C0500F">
        <w:trPr>
          <w:trHeight w:val="160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обеспечение деятельности (оказание услуг) подведомственных библиотек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958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08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02000</w:t>
            </w:r>
            <w:r w:rsidRPr="0013104D">
              <w:rPr>
                <w:sz w:val="24"/>
                <w:szCs w:val="24"/>
              </w:rPr>
              <w:br/>
              <w:t>4299Б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175 000,00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175 000,00</w:t>
            </w:r>
          </w:p>
        </w:tc>
      </w:tr>
      <w:tr w:rsidR="0013104D" w:rsidRPr="0013104D" w:rsidTr="00C0500F">
        <w:trPr>
          <w:trHeight w:val="183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958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08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02000</w:t>
            </w:r>
            <w:r w:rsidRPr="0013104D">
              <w:rPr>
                <w:sz w:val="24"/>
                <w:szCs w:val="24"/>
              </w:rPr>
              <w:br/>
              <w:t>4299Б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175 000,00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175 000,00</w:t>
            </w:r>
          </w:p>
        </w:tc>
      </w:tr>
      <w:tr w:rsidR="0013104D" w:rsidRPr="0013104D" w:rsidTr="00C0500F">
        <w:trPr>
          <w:trHeight w:val="183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 xml:space="preserve">Иные закупки товаров, работ и </w:t>
            </w:r>
            <w:r w:rsidRPr="0013104D">
              <w:rPr>
                <w:sz w:val="24"/>
                <w:szCs w:val="24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958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08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020</w:t>
            </w:r>
            <w:r w:rsidRPr="0013104D">
              <w:rPr>
                <w:sz w:val="24"/>
                <w:szCs w:val="24"/>
              </w:rPr>
              <w:lastRenderedPageBreak/>
              <w:t>00</w:t>
            </w:r>
            <w:r w:rsidRPr="0013104D">
              <w:rPr>
                <w:sz w:val="24"/>
                <w:szCs w:val="24"/>
              </w:rPr>
              <w:br/>
              <w:t>4299Б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24</w:t>
            </w:r>
            <w:r w:rsidRPr="0013104D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175 000,00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175 000,00</w:t>
            </w:r>
          </w:p>
        </w:tc>
      </w:tr>
      <w:tr w:rsidR="0013104D" w:rsidRPr="0013104D" w:rsidTr="00C0500F">
        <w:trPr>
          <w:trHeight w:val="11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Муниципальная программа «Культура Шарьинского района»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958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08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04000</w:t>
            </w:r>
            <w:r w:rsidRPr="0013104D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15 655 931,00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+7312802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22 968 733,00</w:t>
            </w:r>
          </w:p>
        </w:tc>
      </w:tr>
      <w:tr w:rsidR="0013104D" w:rsidRPr="0013104D" w:rsidTr="00C0500F">
        <w:trPr>
          <w:trHeight w:val="15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обеспечение деятельности (оказание услуг) подведомственных учреждений культуры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958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08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04000</w:t>
            </w:r>
            <w:r w:rsidRPr="0013104D">
              <w:rPr>
                <w:sz w:val="24"/>
                <w:szCs w:val="24"/>
              </w:rPr>
              <w:br/>
              <w:t>4099В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9 040 000,00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-79534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8 960 466,00</w:t>
            </w:r>
          </w:p>
        </w:tc>
      </w:tr>
      <w:tr w:rsidR="0013104D" w:rsidRPr="0013104D" w:rsidTr="00C0500F">
        <w:trPr>
          <w:trHeight w:val="30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</w:t>
            </w:r>
            <w:r w:rsidRPr="0013104D">
              <w:rPr>
                <w:rFonts w:eastAsia="Arial"/>
                <w:color w:val="000000"/>
                <w:sz w:val="24"/>
                <w:szCs w:val="24"/>
              </w:rPr>
              <w:t>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958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08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04000</w:t>
            </w:r>
            <w:r w:rsidRPr="0013104D">
              <w:rPr>
                <w:sz w:val="24"/>
                <w:szCs w:val="24"/>
              </w:rPr>
              <w:br/>
              <w:t>4099В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8 730 000,00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+4050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8 734 050,00</w:t>
            </w:r>
          </w:p>
        </w:tc>
      </w:tr>
      <w:tr w:rsidR="0013104D" w:rsidRPr="0013104D" w:rsidTr="00C0500F">
        <w:trPr>
          <w:trHeight w:val="11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958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08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04000</w:t>
            </w:r>
            <w:r w:rsidRPr="0013104D">
              <w:rPr>
                <w:sz w:val="24"/>
                <w:szCs w:val="24"/>
              </w:rPr>
              <w:br/>
              <w:t>4099В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110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8 730 000,00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+4050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8 734 050,00</w:t>
            </w:r>
          </w:p>
        </w:tc>
      </w:tr>
      <w:tr w:rsidR="0013104D" w:rsidRPr="0013104D" w:rsidTr="00C0500F">
        <w:trPr>
          <w:trHeight w:val="153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958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08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04000</w:t>
            </w:r>
            <w:r w:rsidRPr="0013104D">
              <w:rPr>
                <w:sz w:val="24"/>
                <w:szCs w:val="24"/>
              </w:rPr>
              <w:br/>
              <w:t>4099В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300 000,00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-83504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216 416,00</w:t>
            </w:r>
          </w:p>
        </w:tc>
      </w:tr>
      <w:tr w:rsidR="0013104D" w:rsidRPr="0013104D" w:rsidTr="00C0500F">
        <w:trPr>
          <w:trHeight w:val="153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958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08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04000</w:t>
            </w:r>
            <w:r w:rsidRPr="0013104D">
              <w:rPr>
                <w:sz w:val="24"/>
                <w:szCs w:val="24"/>
              </w:rPr>
              <w:br/>
              <w:t>4099В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300 000,00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-83504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216 416,00</w:t>
            </w:r>
          </w:p>
        </w:tc>
      </w:tr>
      <w:tr w:rsidR="0013104D" w:rsidRPr="0013104D" w:rsidTr="00C0500F">
        <w:trPr>
          <w:trHeight w:val="11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958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08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04000</w:t>
            </w:r>
            <w:r w:rsidRPr="0013104D">
              <w:rPr>
                <w:sz w:val="24"/>
                <w:szCs w:val="24"/>
              </w:rPr>
              <w:br/>
              <w:t>4099В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10 000,00</w:t>
            </w:r>
          </w:p>
        </w:tc>
      </w:tr>
      <w:tr w:rsidR="0013104D" w:rsidRPr="0013104D" w:rsidTr="00C0500F">
        <w:trPr>
          <w:trHeight w:val="96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958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08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04000</w:t>
            </w:r>
            <w:r w:rsidRPr="0013104D">
              <w:rPr>
                <w:sz w:val="24"/>
                <w:szCs w:val="24"/>
              </w:rPr>
              <w:br/>
              <w:t>4099В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850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10 000,00</w:t>
            </w:r>
          </w:p>
        </w:tc>
      </w:tr>
      <w:tr w:rsidR="0013104D" w:rsidRPr="0013104D" w:rsidTr="00C0500F">
        <w:trPr>
          <w:trHeight w:val="135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обеспечение деятельности (оказание услуг) подведомственных библиотек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958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08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04000</w:t>
            </w:r>
            <w:r w:rsidRPr="0013104D">
              <w:rPr>
                <w:sz w:val="24"/>
                <w:szCs w:val="24"/>
              </w:rPr>
              <w:br/>
              <w:t>4299Б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6 017 800,00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-4300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6 013 500,00</w:t>
            </w:r>
          </w:p>
        </w:tc>
      </w:tr>
      <w:tr w:rsidR="0013104D" w:rsidRPr="0013104D" w:rsidTr="00C0500F">
        <w:trPr>
          <w:trHeight w:val="237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</w:t>
            </w:r>
            <w:r w:rsidRPr="0013104D">
              <w:rPr>
                <w:rFonts w:eastAsia="Arial"/>
                <w:color w:val="000000"/>
                <w:sz w:val="24"/>
                <w:szCs w:val="24"/>
              </w:rPr>
              <w:t>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958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08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04000</w:t>
            </w:r>
            <w:r w:rsidRPr="0013104D">
              <w:rPr>
                <w:sz w:val="24"/>
                <w:szCs w:val="24"/>
              </w:rPr>
              <w:br/>
              <w:t>4299Б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5 559 800,00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5 559 800,00</w:t>
            </w:r>
          </w:p>
        </w:tc>
      </w:tr>
      <w:tr w:rsidR="0013104D" w:rsidRPr="0013104D" w:rsidTr="00C0500F">
        <w:trPr>
          <w:trHeight w:val="101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958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08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04000</w:t>
            </w:r>
            <w:r w:rsidRPr="0013104D">
              <w:rPr>
                <w:sz w:val="24"/>
                <w:szCs w:val="24"/>
              </w:rPr>
              <w:br/>
              <w:t>4299Б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110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5 559 800,00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5 559 800,00</w:t>
            </w:r>
          </w:p>
        </w:tc>
      </w:tr>
      <w:tr w:rsidR="0013104D" w:rsidRPr="0013104D" w:rsidTr="00C0500F">
        <w:trPr>
          <w:trHeight w:val="140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958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08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04000</w:t>
            </w:r>
            <w:r w:rsidRPr="0013104D">
              <w:rPr>
                <w:sz w:val="24"/>
                <w:szCs w:val="24"/>
              </w:rPr>
              <w:br/>
              <w:t>4299Б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458 000,00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-4300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453 700,00</w:t>
            </w:r>
          </w:p>
        </w:tc>
      </w:tr>
      <w:tr w:rsidR="0013104D" w:rsidRPr="0013104D" w:rsidTr="00C0500F">
        <w:trPr>
          <w:trHeight w:val="17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958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08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04000</w:t>
            </w:r>
            <w:r w:rsidRPr="0013104D">
              <w:rPr>
                <w:sz w:val="24"/>
                <w:szCs w:val="24"/>
              </w:rPr>
              <w:br/>
              <w:t>4299Б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458 000,00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-4300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453 700,00</w:t>
            </w:r>
          </w:p>
        </w:tc>
      </w:tr>
      <w:tr w:rsidR="0013104D" w:rsidRPr="0013104D" w:rsidTr="00C0500F">
        <w:trPr>
          <w:trHeight w:val="183"/>
        </w:trPr>
        <w:tc>
          <w:tcPr>
            <w:tcW w:w="37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958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08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04000</w:t>
            </w:r>
            <w:r w:rsidRPr="0013104D">
              <w:rPr>
                <w:sz w:val="24"/>
                <w:szCs w:val="24"/>
              </w:rPr>
              <w:br/>
              <w:t>L5190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+43000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43 000,00</w:t>
            </w:r>
          </w:p>
        </w:tc>
      </w:tr>
      <w:tr w:rsidR="0013104D" w:rsidRPr="0013104D" w:rsidTr="00C0500F">
        <w:trPr>
          <w:trHeight w:val="181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13104D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958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08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04000</w:t>
            </w:r>
            <w:r w:rsidRPr="0013104D">
              <w:rPr>
                <w:sz w:val="24"/>
                <w:szCs w:val="24"/>
              </w:rPr>
              <w:br/>
              <w:t>L5190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+43000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43 000,00</w:t>
            </w:r>
          </w:p>
        </w:tc>
      </w:tr>
      <w:tr w:rsidR="0013104D" w:rsidRPr="0013104D" w:rsidTr="00C0500F">
        <w:trPr>
          <w:trHeight w:val="11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958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08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04000</w:t>
            </w:r>
            <w:r w:rsidRPr="0013104D">
              <w:rPr>
                <w:sz w:val="24"/>
                <w:szCs w:val="24"/>
              </w:rPr>
              <w:br/>
              <w:t>L5190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+43000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43 000,00</w:t>
            </w:r>
          </w:p>
        </w:tc>
      </w:tr>
      <w:tr w:rsidR="0013104D" w:rsidRPr="0013104D" w:rsidTr="00C0500F">
        <w:trPr>
          <w:trHeight w:val="222"/>
        </w:trPr>
        <w:tc>
          <w:tcPr>
            <w:tcW w:w="37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реализацию проектов развития, основанных на общественных инициативах, в номинации "Местные инициативы" (Ремонт крыльца и фасада здания Зебляковского дома культуры)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958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08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04000</w:t>
            </w:r>
            <w:r w:rsidRPr="0013104D">
              <w:rPr>
                <w:sz w:val="24"/>
                <w:szCs w:val="24"/>
              </w:rPr>
              <w:br/>
              <w:t>S130К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598 131,00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-598131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0,00</w:t>
            </w:r>
          </w:p>
        </w:tc>
      </w:tr>
      <w:tr w:rsidR="0013104D" w:rsidRPr="0013104D" w:rsidTr="00C0500F">
        <w:trPr>
          <w:trHeight w:val="183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958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08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04000</w:t>
            </w:r>
            <w:r w:rsidRPr="0013104D">
              <w:rPr>
                <w:sz w:val="24"/>
                <w:szCs w:val="24"/>
              </w:rPr>
              <w:br/>
              <w:t>S130К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598 131,00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-598131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0,00</w:t>
            </w:r>
          </w:p>
        </w:tc>
      </w:tr>
      <w:tr w:rsidR="0013104D" w:rsidRPr="0013104D" w:rsidTr="00C0500F">
        <w:trPr>
          <w:trHeight w:val="11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958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08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04000</w:t>
            </w:r>
            <w:r w:rsidRPr="0013104D">
              <w:rPr>
                <w:sz w:val="24"/>
                <w:szCs w:val="24"/>
              </w:rPr>
              <w:br/>
              <w:t>S130К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598 131,00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-598131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0,00</w:t>
            </w:r>
          </w:p>
        </w:tc>
      </w:tr>
      <w:tr w:rsidR="0013104D" w:rsidRPr="0013104D" w:rsidTr="00C0500F">
        <w:trPr>
          <w:trHeight w:val="15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обеспечение качественного нового уровня развития инфраструктуры культуры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958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08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040A1</w:t>
            </w:r>
            <w:r w:rsidRPr="0013104D">
              <w:rPr>
                <w:sz w:val="24"/>
                <w:szCs w:val="24"/>
              </w:rPr>
              <w:br/>
              <w:t>55190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+7951767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7 951 767,00</w:t>
            </w:r>
          </w:p>
        </w:tc>
      </w:tr>
      <w:tr w:rsidR="0013104D" w:rsidRPr="0013104D" w:rsidTr="00C0500F">
        <w:trPr>
          <w:trHeight w:val="183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958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08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040A1</w:t>
            </w:r>
            <w:r w:rsidRPr="0013104D">
              <w:rPr>
                <w:sz w:val="24"/>
                <w:szCs w:val="24"/>
              </w:rPr>
              <w:br/>
              <w:t>55190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+7951767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7 951 767,00</w:t>
            </w:r>
          </w:p>
        </w:tc>
      </w:tr>
      <w:tr w:rsidR="0013104D" w:rsidRPr="0013104D" w:rsidTr="00C0500F">
        <w:trPr>
          <w:trHeight w:val="11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958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08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040A1</w:t>
            </w:r>
            <w:r w:rsidRPr="0013104D">
              <w:rPr>
                <w:sz w:val="24"/>
                <w:szCs w:val="24"/>
              </w:rPr>
              <w:br/>
              <w:t>55190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+7951767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7 951 767,00</w:t>
            </w:r>
          </w:p>
        </w:tc>
      </w:tr>
      <w:tr w:rsidR="0013104D" w:rsidRPr="0013104D" w:rsidTr="00C0500F">
        <w:trPr>
          <w:trHeight w:val="134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Другие вопросы в области культуры, кинематографии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958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08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6 089 800,00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6 089 800,00</w:t>
            </w:r>
          </w:p>
        </w:tc>
      </w:tr>
      <w:tr w:rsidR="0013104D" w:rsidRPr="0013104D" w:rsidTr="00C0500F">
        <w:trPr>
          <w:trHeight w:val="271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Муниципальная программа «Развитие внутреннего и въездного туризма на территории Шарьинского муниципального района»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958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08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01000</w:t>
            </w:r>
            <w:r w:rsidRPr="0013104D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316 500,00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316 500,00</w:t>
            </w:r>
          </w:p>
        </w:tc>
      </w:tr>
      <w:tr w:rsidR="0013104D" w:rsidRPr="0013104D" w:rsidTr="00C0500F">
        <w:trPr>
          <w:trHeight w:val="183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обеспечение деятельности учреждений культуры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958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08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01000</w:t>
            </w:r>
            <w:r w:rsidRPr="0013104D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316 500,00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316 500,00</w:t>
            </w:r>
          </w:p>
        </w:tc>
      </w:tr>
      <w:tr w:rsidR="0013104D" w:rsidRPr="0013104D" w:rsidTr="00C0500F">
        <w:trPr>
          <w:trHeight w:val="11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958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08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01000</w:t>
            </w:r>
            <w:r w:rsidRPr="0013104D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316 500,00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316 500,00</w:t>
            </w:r>
          </w:p>
        </w:tc>
      </w:tr>
      <w:tr w:rsidR="0013104D" w:rsidRPr="0013104D" w:rsidTr="00C0500F">
        <w:trPr>
          <w:trHeight w:val="15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958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08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01000</w:t>
            </w:r>
            <w:r w:rsidRPr="0013104D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316 500,00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316 500,00</w:t>
            </w:r>
          </w:p>
        </w:tc>
      </w:tr>
      <w:tr w:rsidR="0013104D" w:rsidRPr="0013104D" w:rsidTr="00C0500F">
        <w:trPr>
          <w:trHeight w:val="183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Муниципальная программа «Культура Шарьинского района»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958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08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04000</w:t>
            </w:r>
            <w:r w:rsidRPr="0013104D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497 000,00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497 000,00</w:t>
            </w:r>
          </w:p>
        </w:tc>
      </w:tr>
      <w:tr w:rsidR="0013104D" w:rsidRPr="0013104D" w:rsidTr="00C0500F">
        <w:trPr>
          <w:trHeight w:val="183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958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08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04000</w:t>
            </w:r>
            <w:r w:rsidRPr="0013104D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497 000,00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497 000,00</w:t>
            </w:r>
          </w:p>
        </w:tc>
      </w:tr>
      <w:tr w:rsidR="0013104D" w:rsidRPr="0013104D" w:rsidTr="00C0500F">
        <w:trPr>
          <w:trHeight w:val="183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958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08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04000</w:t>
            </w:r>
            <w:r w:rsidRPr="0013104D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497 000,00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497 000,00</w:t>
            </w:r>
          </w:p>
        </w:tc>
      </w:tr>
      <w:tr w:rsidR="0013104D" w:rsidRPr="0013104D" w:rsidTr="00C0500F">
        <w:trPr>
          <w:trHeight w:val="183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Муниципальная программа «Профилактика правонарушений в Шарьинском муниципальном районе»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958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08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08000</w:t>
            </w:r>
            <w:r w:rsidRPr="0013104D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40 300,00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40 300,00</w:t>
            </w:r>
          </w:p>
        </w:tc>
      </w:tr>
      <w:tr w:rsidR="0013104D" w:rsidRPr="0013104D" w:rsidTr="00C0500F">
        <w:trPr>
          <w:trHeight w:val="150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Подпрограмма "Противодействие злоупотреблению наркотическими средствами и их незаконному обороту "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958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08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08100</w:t>
            </w:r>
            <w:r w:rsidRPr="0013104D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40 300,00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40 300,00</w:t>
            </w:r>
          </w:p>
        </w:tc>
      </w:tr>
      <w:tr w:rsidR="0013104D" w:rsidRPr="0013104D" w:rsidTr="00C0500F">
        <w:trPr>
          <w:trHeight w:val="118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обеспечение деятельности учреждений культуры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958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08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08100</w:t>
            </w:r>
            <w:r w:rsidRPr="0013104D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40 300,00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40 300,00</w:t>
            </w:r>
          </w:p>
        </w:tc>
      </w:tr>
      <w:tr w:rsidR="0013104D" w:rsidRPr="0013104D" w:rsidTr="00C0500F">
        <w:trPr>
          <w:trHeight w:val="157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958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08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08100</w:t>
            </w:r>
            <w:r w:rsidRPr="0013104D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40 300,00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40 300,00</w:t>
            </w:r>
          </w:p>
        </w:tc>
      </w:tr>
      <w:tr w:rsidR="0013104D" w:rsidRPr="0013104D" w:rsidTr="00C0500F">
        <w:trPr>
          <w:trHeight w:val="183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958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08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08100</w:t>
            </w:r>
            <w:r w:rsidRPr="0013104D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40 300,00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40 300,00</w:t>
            </w:r>
          </w:p>
        </w:tc>
      </w:tr>
      <w:tr w:rsidR="0013104D" w:rsidRPr="0013104D" w:rsidTr="00C0500F">
        <w:trPr>
          <w:trHeight w:val="183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Муниципальная программа «Организация летнего отдыха, оздоровления и занятости детей и подростков»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958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08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16000</w:t>
            </w:r>
            <w:r w:rsidRPr="0013104D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15 000,00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15 000,00</w:t>
            </w:r>
          </w:p>
        </w:tc>
      </w:tr>
      <w:tr w:rsidR="0013104D" w:rsidRPr="0013104D" w:rsidTr="00C0500F">
        <w:trPr>
          <w:trHeight w:val="11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обеспечение деятельности учреждений культуры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958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08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16000</w:t>
            </w:r>
            <w:r w:rsidRPr="0013104D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15 000,00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15 000,00</w:t>
            </w:r>
          </w:p>
        </w:tc>
      </w:tr>
      <w:tr w:rsidR="0013104D" w:rsidRPr="0013104D" w:rsidTr="00C0500F">
        <w:trPr>
          <w:trHeight w:val="15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958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08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16000</w:t>
            </w:r>
            <w:r w:rsidRPr="0013104D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15 000,00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15 000,00</w:t>
            </w:r>
          </w:p>
        </w:tc>
      </w:tr>
      <w:tr w:rsidR="0013104D" w:rsidRPr="0013104D" w:rsidTr="00C0500F">
        <w:trPr>
          <w:trHeight w:val="11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958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08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16000</w:t>
            </w:r>
            <w:r w:rsidRPr="0013104D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15 000,00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15 000,00</w:t>
            </w:r>
          </w:p>
        </w:tc>
      </w:tr>
      <w:tr w:rsidR="0013104D" w:rsidRPr="0013104D" w:rsidTr="00C0500F">
        <w:trPr>
          <w:trHeight w:val="32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958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08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5 221 000,00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5 221 000,00</w:t>
            </w:r>
          </w:p>
        </w:tc>
      </w:tr>
      <w:tr w:rsidR="0013104D" w:rsidRPr="0013104D" w:rsidTr="00C0500F">
        <w:trPr>
          <w:trHeight w:val="153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обеспечение деятельности учреждений культуры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958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08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5 221 000,00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5 221 000,00</w:t>
            </w:r>
          </w:p>
        </w:tc>
      </w:tr>
      <w:tr w:rsidR="0013104D" w:rsidRPr="0013104D" w:rsidTr="00C0500F">
        <w:trPr>
          <w:trHeight w:val="280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</w:t>
            </w:r>
            <w:r w:rsidRPr="0013104D">
              <w:rPr>
                <w:rFonts w:eastAsia="Arial"/>
                <w:color w:val="000000"/>
                <w:sz w:val="24"/>
                <w:szCs w:val="24"/>
              </w:rPr>
              <w:t>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958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08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4 793 000,00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4 793 000,00</w:t>
            </w:r>
          </w:p>
        </w:tc>
      </w:tr>
      <w:tr w:rsidR="0013104D" w:rsidRPr="0013104D" w:rsidTr="00C0500F">
        <w:trPr>
          <w:trHeight w:val="11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958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08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110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4 793 000,00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4 793 000,00</w:t>
            </w:r>
          </w:p>
        </w:tc>
      </w:tr>
      <w:tr w:rsidR="0013104D" w:rsidRPr="0013104D" w:rsidTr="00C0500F">
        <w:trPr>
          <w:trHeight w:val="15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958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08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410 000,00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410 000,00</w:t>
            </w:r>
          </w:p>
        </w:tc>
      </w:tr>
      <w:tr w:rsidR="0013104D" w:rsidRPr="0013104D" w:rsidTr="00C0500F">
        <w:trPr>
          <w:trHeight w:val="183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958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08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410 000,00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410 000,00</w:t>
            </w:r>
          </w:p>
        </w:tc>
      </w:tr>
      <w:tr w:rsidR="0013104D" w:rsidRPr="0013104D" w:rsidTr="00C0500F">
        <w:trPr>
          <w:trHeight w:val="11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958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08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18 000,00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18 000,00</w:t>
            </w:r>
          </w:p>
        </w:tc>
      </w:tr>
      <w:tr w:rsidR="0013104D" w:rsidRPr="0013104D" w:rsidTr="00C0500F">
        <w:trPr>
          <w:trHeight w:val="96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958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08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439</w:t>
            </w:r>
            <w:r w:rsidRPr="0013104D">
              <w:rPr>
                <w:sz w:val="24"/>
                <w:szCs w:val="24"/>
              </w:rPr>
              <w:lastRenderedPageBreak/>
              <w:t>9К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850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18 000,00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18 000,00</w:t>
            </w:r>
          </w:p>
        </w:tc>
      </w:tr>
      <w:tr w:rsidR="0013104D" w:rsidRPr="0013104D" w:rsidTr="00C0500F">
        <w:trPr>
          <w:trHeight w:val="134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Физическая культура и спорт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958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11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277 000,00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277 000,00</w:t>
            </w:r>
          </w:p>
        </w:tc>
      </w:tr>
      <w:tr w:rsidR="0013104D" w:rsidRPr="0013104D" w:rsidTr="00C0500F">
        <w:trPr>
          <w:trHeight w:val="134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958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11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02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277 000,00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277 000,00</w:t>
            </w:r>
          </w:p>
        </w:tc>
      </w:tr>
      <w:tr w:rsidR="0013104D" w:rsidRPr="0013104D" w:rsidTr="00C0500F">
        <w:trPr>
          <w:trHeight w:val="170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Муниципальная программа «Культура Шарьинского района»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958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11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02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04000</w:t>
            </w:r>
            <w:r w:rsidRPr="0013104D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55 000,00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55 000,00</w:t>
            </w:r>
          </w:p>
        </w:tc>
      </w:tr>
      <w:tr w:rsidR="0013104D" w:rsidRPr="0013104D" w:rsidTr="00C0500F">
        <w:trPr>
          <w:trHeight w:val="183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культурно-оздоровительную работу и спортивные мероприятия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958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11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02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04000</w:t>
            </w:r>
            <w:r w:rsidRPr="0013104D">
              <w:rPr>
                <w:sz w:val="24"/>
                <w:szCs w:val="24"/>
              </w:rPr>
              <w:br/>
              <w:t>12970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55 000,00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55 000,00</w:t>
            </w:r>
          </w:p>
        </w:tc>
      </w:tr>
      <w:tr w:rsidR="0013104D" w:rsidRPr="0013104D" w:rsidTr="00C0500F">
        <w:trPr>
          <w:trHeight w:val="183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958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11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02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04000</w:t>
            </w:r>
            <w:r w:rsidRPr="0013104D">
              <w:rPr>
                <w:sz w:val="24"/>
                <w:szCs w:val="24"/>
              </w:rPr>
              <w:br/>
              <w:t>12970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55 000,00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55 000,00</w:t>
            </w:r>
          </w:p>
        </w:tc>
      </w:tr>
      <w:tr w:rsidR="0013104D" w:rsidRPr="0013104D" w:rsidTr="00C0500F">
        <w:trPr>
          <w:trHeight w:val="183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958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11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02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04000</w:t>
            </w:r>
            <w:r w:rsidRPr="0013104D">
              <w:rPr>
                <w:sz w:val="24"/>
                <w:szCs w:val="24"/>
              </w:rPr>
              <w:br/>
              <w:t>12970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55 000,00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55 000,00</w:t>
            </w:r>
          </w:p>
        </w:tc>
      </w:tr>
      <w:tr w:rsidR="0013104D" w:rsidRPr="0013104D" w:rsidTr="00C0500F">
        <w:trPr>
          <w:trHeight w:val="246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Муниципальная программа «Развитие физической культуры и спорта в Шарьинском муниципальном районе»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958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11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02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06000</w:t>
            </w:r>
            <w:r w:rsidRPr="0013104D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222 000,00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222 000,00</w:t>
            </w:r>
          </w:p>
        </w:tc>
      </w:tr>
      <w:tr w:rsidR="0013104D" w:rsidRPr="0013104D" w:rsidTr="00C0500F">
        <w:trPr>
          <w:trHeight w:val="183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культурно-оздоровительную работу и спортивные мероприятия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958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11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02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06000</w:t>
            </w:r>
            <w:r w:rsidRPr="0013104D">
              <w:rPr>
                <w:sz w:val="24"/>
                <w:szCs w:val="24"/>
              </w:rPr>
              <w:br/>
              <w:t>12970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222 000,00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222 000,00</w:t>
            </w:r>
          </w:p>
        </w:tc>
      </w:tr>
      <w:tr w:rsidR="0013104D" w:rsidRPr="0013104D" w:rsidTr="00C0500F">
        <w:trPr>
          <w:trHeight w:val="183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958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11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02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06000</w:t>
            </w:r>
            <w:r w:rsidRPr="0013104D">
              <w:rPr>
                <w:sz w:val="24"/>
                <w:szCs w:val="24"/>
              </w:rPr>
              <w:br/>
              <w:t>12970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222 000,00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222 000,00</w:t>
            </w:r>
          </w:p>
        </w:tc>
      </w:tr>
      <w:tr w:rsidR="0013104D" w:rsidRPr="0013104D" w:rsidTr="00C0500F">
        <w:trPr>
          <w:trHeight w:val="183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958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11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02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06000</w:t>
            </w:r>
            <w:r w:rsidRPr="0013104D">
              <w:rPr>
                <w:sz w:val="24"/>
                <w:szCs w:val="24"/>
              </w:rPr>
              <w:br/>
              <w:t>12970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222 000,00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222 000,00</w:t>
            </w:r>
          </w:p>
        </w:tc>
      </w:tr>
      <w:tr w:rsidR="0013104D" w:rsidRPr="0013104D" w:rsidTr="00C0500F">
        <w:trPr>
          <w:trHeight w:val="183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Комитет образования администрации Шарьинского муниципального района Костромской области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163 961 248,00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+4898504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168 859 752,00</w:t>
            </w:r>
          </w:p>
        </w:tc>
      </w:tr>
      <w:tr w:rsidR="0013104D" w:rsidRPr="0013104D" w:rsidTr="00C0500F">
        <w:trPr>
          <w:trHeight w:val="134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Образование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163 961 248,00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+4898504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168 859 752,00</w:t>
            </w:r>
          </w:p>
        </w:tc>
      </w:tr>
      <w:tr w:rsidR="0013104D" w:rsidRPr="0013104D" w:rsidTr="00C0500F">
        <w:trPr>
          <w:trHeight w:val="134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8 076 980,00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8 076 980,00</w:t>
            </w:r>
          </w:p>
        </w:tc>
      </w:tr>
      <w:tr w:rsidR="0013104D" w:rsidRPr="0013104D" w:rsidTr="00C0500F">
        <w:trPr>
          <w:trHeight w:val="154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Муниципальная программа «Развитие образования в Шарьинском муниципальном районе»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</w:t>
            </w:r>
            <w:r w:rsidRPr="0013104D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8 076 980,00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8 076 980,00</w:t>
            </w:r>
          </w:p>
        </w:tc>
      </w:tr>
      <w:tr w:rsidR="0013104D" w:rsidRPr="0013104D" w:rsidTr="00C0500F">
        <w:trPr>
          <w:trHeight w:val="183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обеспечение деятельности (оказания услуг) подведомственных дошкольных учреждений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</w:t>
            </w:r>
            <w:r w:rsidRPr="0013104D">
              <w:rPr>
                <w:sz w:val="24"/>
                <w:szCs w:val="24"/>
              </w:rPr>
              <w:br/>
              <w:t>2099Д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3 801 000,00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3 801 000,00</w:t>
            </w:r>
          </w:p>
        </w:tc>
      </w:tr>
      <w:tr w:rsidR="0013104D" w:rsidRPr="0013104D" w:rsidTr="00C0500F">
        <w:trPr>
          <w:trHeight w:val="246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</w:t>
            </w:r>
            <w:r w:rsidRPr="0013104D">
              <w:rPr>
                <w:rFonts w:eastAsia="Arial"/>
                <w:color w:val="000000"/>
                <w:sz w:val="24"/>
                <w:szCs w:val="24"/>
              </w:rPr>
              <w:t xml:space="preserve">асходы на выплаты персоналу в </w:t>
            </w:r>
            <w:r w:rsidRPr="0013104D">
              <w:rPr>
                <w:rFonts w:eastAsia="Arial"/>
                <w:color w:val="000000"/>
                <w:sz w:val="24"/>
                <w:szCs w:val="24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</w:t>
            </w:r>
            <w:r w:rsidRPr="0013104D">
              <w:rPr>
                <w:sz w:val="24"/>
                <w:szCs w:val="24"/>
              </w:rPr>
              <w:lastRenderedPageBreak/>
              <w:t>00</w:t>
            </w:r>
            <w:r w:rsidRPr="0013104D">
              <w:rPr>
                <w:sz w:val="24"/>
                <w:szCs w:val="24"/>
              </w:rPr>
              <w:br/>
              <w:t>2099Д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10</w:t>
            </w:r>
            <w:r w:rsidRPr="0013104D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2 000 000,00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2 000 000,00</w:t>
            </w:r>
          </w:p>
        </w:tc>
      </w:tr>
      <w:tr w:rsidR="0013104D" w:rsidRPr="0013104D" w:rsidTr="00C0500F">
        <w:trPr>
          <w:trHeight w:val="10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</w:t>
            </w:r>
            <w:r w:rsidRPr="0013104D">
              <w:rPr>
                <w:sz w:val="24"/>
                <w:szCs w:val="24"/>
              </w:rPr>
              <w:br/>
              <w:t>2099Д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110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2 000 000,00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2 000 000,00</w:t>
            </w:r>
          </w:p>
        </w:tc>
      </w:tr>
      <w:tr w:rsidR="0013104D" w:rsidRPr="0013104D" w:rsidTr="00C0500F">
        <w:trPr>
          <w:trHeight w:val="14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</w:t>
            </w:r>
            <w:r w:rsidRPr="0013104D">
              <w:rPr>
                <w:sz w:val="24"/>
                <w:szCs w:val="24"/>
              </w:rPr>
              <w:br/>
              <w:t>2099Д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1 788 000,00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1 788 000,00</w:t>
            </w:r>
          </w:p>
        </w:tc>
      </w:tr>
      <w:tr w:rsidR="0013104D" w:rsidRPr="0013104D" w:rsidTr="00C0500F">
        <w:trPr>
          <w:trHeight w:val="183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</w:t>
            </w:r>
            <w:r w:rsidRPr="0013104D">
              <w:rPr>
                <w:sz w:val="24"/>
                <w:szCs w:val="24"/>
              </w:rPr>
              <w:br/>
              <w:t>2099Д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1 788 000,00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1 788 000,00</w:t>
            </w:r>
          </w:p>
        </w:tc>
      </w:tr>
      <w:tr w:rsidR="0013104D" w:rsidRPr="0013104D" w:rsidTr="00C0500F">
        <w:trPr>
          <w:trHeight w:val="134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13 000,00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13 000,00</w:t>
            </w:r>
          </w:p>
        </w:tc>
      </w:tr>
      <w:tr w:rsidR="0013104D" w:rsidRPr="0013104D" w:rsidTr="00C0500F">
        <w:trPr>
          <w:trHeight w:val="134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850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13 000,00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13 000,00</w:t>
            </w:r>
          </w:p>
        </w:tc>
      </w:tr>
      <w:tr w:rsidR="0013104D" w:rsidRPr="0013104D" w:rsidTr="00C0500F">
        <w:trPr>
          <w:trHeight w:val="154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обеспечение питанием воспитанников детских садов за счет родительской платы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</w:t>
            </w:r>
            <w:r w:rsidRPr="0013104D">
              <w:rPr>
                <w:sz w:val="24"/>
                <w:szCs w:val="24"/>
              </w:rPr>
              <w:br/>
              <w:t>2099Р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730 000,00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730 000,00</w:t>
            </w:r>
          </w:p>
        </w:tc>
      </w:tr>
      <w:tr w:rsidR="0013104D" w:rsidRPr="0013104D" w:rsidTr="00C0500F">
        <w:trPr>
          <w:trHeight w:val="183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</w:t>
            </w:r>
            <w:r w:rsidRPr="0013104D">
              <w:rPr>
                <w:sz w:val="24"/>
                <w:szCs w:val="24"/>
              </w:rPr>
              <w:br/>
              <w:t>2099Р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730 000,00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730 000,00</w:t>
            </w:r>
          </w:p>
        </w:tc>
      </w:tr>
      <w:tr w:rsidR="0013104D" w:rsidRPr="0013104D" w:rsidTr="00C0500F">
        <w:trPr>
          <w:trHeight w:val="183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</w:t>
            </w:r>
            <w:r w:rsidRPr="0013104D">
              <w:rPr>
                <w:sz w:val="24"/>
                <w:szCs w:val="24"/>
              </w:rPr>
              <w:br/>
              <w:t>2099Р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730 000,00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730 000,00</w:t>
            </w:r>
          </w:p>
        </w:tc>
      </w:tr>
      <w:tr w:rsidR="0013104D" w:rsidRPr="0013104D" w:rsidTr="00C0500F">
        <w:trPr>
          <w:trHeight w:val="183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обеспечение деятельности (оказания услуг) подведомственных дошкольных учреждений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</w:t>
            </w:r>
            <w:r w:rsidRPr="0013104D">
              <w:rPr>
                <w:sz w:val="24"/>
                <w:szCs w:val="24"/>
              </w:rPr>
              <w:br/>
              <w:t>72100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3 545 980,00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3 545 980,00</w:t>
            </w:r>
          </w:p>
        </w:tc>
      </w:tr>
      <w:tr w:rsidR="0013104D" w:rsidRPr="0013104D" w:rsidTr="00C0500F">
        <w:trPr>
          <w:trHeight w:val="246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</w:t>
            </w:r>
            <w:r w:rsidRPr="0013104D">
              <w:rPr>
                <w:rFonts w:eastAsia="Arial"/>
                <w:color w:val="000000"/>
                <w:sz w:val="24"/>
                <w:szCs w:val="24"/>
              </w:rPr>
              <w:t>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</w:t>
            </w:r>
            <w:r w:rsidRPr="0013104D">
              <w:rPr>
                <w:sz w:val="24"/>
                <w:szCs w:val="24"/>
              </w:rPr>
              <w:br/>
              <w:t>72100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3 515 380,00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3 515 380,00</w:t>
            </w:r>
          </w:p>
        </w:tc>
      </w:tr>
      <w:tr w:rsidR="0013104D" w:rsidRPr="0013104D" w:rsidTr="00C0500F">
        <w:trPr>
          <w:trHeight w:val="10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</w:t>
            </w:r>
            <w:r w:rsidRPr="0013104D">
              <w:rPr>
                <w:sz w:val="24"/>
                <w:szCs w:val="24"/>
              </w:rPr>
              <w:br/>
              <w:t>72100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110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3 515 380,00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3 515 380,00</w:t>
            </w:r>
          </w:p>
        </w:tc>
      </w:tr>
      <w:tr w:rsidR="0013104D" w:rsidRPr="0013104D" w:rsidTr="00C0500F">
        <w:trPr>
          <w:trHeight w:val="14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</w:t>
            </w:r>
            <w:r w:rsidRPr="0013104D">
              <w:rPr>
                <w:sz w:val="24"/>
                <w:szCs w:val="24"/>
              </w:rPr>
              <w:br/>
              <w:t>72100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30 600,00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30 600,00</w:t>
            </w:r>
          </w:p>
        </w:tc>
      </w:tr>
      <w:tr w:rsidR="0013104D" w:rsidRPr="0013104D" w:rsidTr="00C0500F">
        <w:trPr>
          <w:trHeight w:val="11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</w:t>
            </w:r>
            <w:r w:rsidRPr="0013104D">
              <w:rPr>
                <w:sz w:val="24"/>
                <w:szCs w:val="24"/>
              </w:rPr>
              <w:br/>
              <w:t>72100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30 600,00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30 600,00</w:t>
            </w:r>
          </w:p>
        </w:tc>
      </w:tr>
      <w:tr w:rsidR="0013104D" w:rsidRPr="0013104D" w:rsidTr="00C0500F">
        <w:trPr>
          <w:trHeight w:val="134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02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143 850 176,00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+4898504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148 748 680,00</w:t>
            </w:r>
          </w:p>
        </w:tc>
      </w:tr>
      <w:tr w:rsidR="0013104D" w:rsidRPr="0013104D" w:rsidTr="00C0500F">
        <w:trPr>
          <w:trHeight w:val="153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Муниципальная программа «Развитие образования в Шарьинском муниципальном районе»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02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</w:t>
            </w:r>
            <w:r w:rsidRPr="0013104D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142 366 663,00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+4898504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147 239 292,00</w:t>
            </w:r>
          </w:p>
        </w:tc>
      </w:tr>
      <w:tr w:rsidR="0013104D" w:rsidRPr="0013104D" w:rsidTr="00C0500F">
        <w:trPr>
          <w:trHeight w:val="183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обеспечение питанием воспитанников в дошкольных группах при школах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02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</w:t>
            </w:r>
            <w:r w:rsidRPr="0013104D">
              <w:rPr>
                <w:sz w:val="24"/>
                <w:szCs w:val="24"/>
              </w:rPr>
              <w:br/>
              <w:t>2101Г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665 000,00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665 000,00</w:t>
            </w:r>
          </w:p>
        </w:tc>
      </w:tr>
      <w:tr w:rsidR="0013104D" w:rsidRPr="0013104D" w:rsidTr="00C0500F">
        <w:trPr>
          <w:trHeight w:val="183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02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</w:t>
            </w:r>
            <w:r w:rsidRPr="0013104D">
              <w:rPr>
                <w:sz w:val="24"/>
                <w:szCs w:val="24"/>
              </w:rPr>
              <w:br/>
              <w:t>2101Г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665 000,00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665 000,00</w:t>
            </w:r>
          </w:p>
        </w:tc>
      </w:tr>
      <w:tr w:rsidR="0013104D" w:rsidRPr="0013104D" w:rsidTr="00C0500F">
        <w:trPr>
          <w:trHeight w:val="11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02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</w:t>
            </w:r>
            <w:r w:rsidRPr="0013104D">
              <w:rPr>
                <w:sz w:val="24"/>
                <w:szCs w:val="24"/>
              </w:rPr>
              <w:br/>
              <w:t>2101Г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665 000,00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665 000,00</w:t>
            </w:r>
          </w:p>
        </w:tc>
      </w:tr>
      <w:tr w:rsidR="0013104D" w:rsidRPr="0013104D" w:rsidTr="00C0500F">
        <w:trPr>
          <w:trHeight w:val="222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обеспечение питанием воспитанников в дошкольных группах при школах за счет родительской платы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02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</w:t>
            </w:r>
            <w:r w:rsidRPr="0013104D">
              <w:rPr>
                <w:sz w:val="24"/>
                <w:szCs w:val="24"/>
              </w:rPr>
              <w:br/>
              <w:t>2101Р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2 030 000,00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2 030 000,00</w:t>
            </w:r>
          </w:p>
        </w:tc>
      </w:tr>
      <w:tr w:rsidR="0013104D" w:rsidRPr="0013104D" w:rsidTr="00C0500F">
        <w:trPr>
          <w:trHeight w:val="11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02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</w:t>
            </w:r>
            <w:r w:rsidRPr="0013104D">
              <w:rPr>
                <w:sz w:val="24"/>
                <w:szCs w:val="24"/>
              </w:rPr>
              <w:br/>
              <w:t>2101Р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2 030 000,00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2 030 000,00</w:t>
            </w:r>
          </w:p>
        </w:tc>
      </w:tr>
      <w:tr w:rsidR="0013104D" w:rsidRPr="0013104D" w:rsidTr="00C0500F">
        <w:trPr>
          <w:trHeight w:val="15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02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</w:t>
            </w:r>
            <w:r w:rsidRPr="0013104D">
              <w:rPr>
                <w:sz w:val="24"/>
                <w:szCs w:val="24"/>
              </w:rPr>
              <w:br/>
              <w:t>2101Р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2 030 000,00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2 030 000,00</w:t>
            </w:r>
          </w:p>
        </w:tc>
      </w:tr>
      <w:tr w:rsidR="0013104D" w:rsidRPr="0013104D" w:rsidTr="00C0500F">
        <w:trPr>
          <w:trHeight w:val="183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обеспечение деятельности (оказание услуг) подведомственных школ начальных, неполных средних и средних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02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</w:t>
            </w:r>
            <w:r w:rsidRPr="0013104D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34 649 200,00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-471009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34 178 191,00</w:t>
            </w:r>
          </w:p>
        </w:tc>
      </w:tr>
      <w:tr w:rsidR="0013104D" w:rsidRPr="0013104D" w:rsidTr="00C0500F">
        <w:trPr>
          <w:trHeight w:val="276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</w:t>
            </w:r>
            <w:r w:rsidRPr="0013104D">
              <w:rPr>
                <w:rFonts w:eastAsia="Arial"/>
                <w:color w:val="000000"/>
                <w:sz w:val="24"/>
                <w:szCs w:val="24"/>
              </w:rPr>
              <w:t>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02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</w:t>
            </w:r>
            <w:r w:rsidRPr="0013104D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8 240 000,00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8 240 000,00</w:t>
            </w:r>
          </w:p>
        </w:tc>
      </w:tr>
      <w:tr w:rsidR="0013104D" w:rsidRPr="0013104D" w:rsidTr="00C0500F">
        <w:trPr>
          <w:trHeight w:val="11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02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</w:t>
            </w:r>
            <w:r w:rsidRPr="0013104D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110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8 240 000,00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8 240 000,00</w:t>
            </w:r>
          </w:p>
        </w:tc>
      </w:tr>
      <w:tr w:rsidR="0013104D" w:rsidRPr="0013104D" w:rsidTr="00C0500F">
        <w:trPr>
          <w:trHeight w:val="17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02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</w:t>
            </w:r>
            <w:r w:rsidRPr="0013104D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25 521 000,00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-471009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25 049 991,00</w:t>
            </w:r>
          </w:p>
        </w:tc>
      </w:tr>
      <w:tr w:rsidR="0013104D" w:rsidRPr="0013104D" w:rsidTr="00C0500F">
        <w:trPr>
          <w:trHeight w:val="11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02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</w:t>
            </w:r>
            <w:r w:rsidRPr="0013104D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25 521 000,00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-471008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25 049 992,00</w:t>
            </w:r>
          </w:p>
        </w:tc>
      </w:tr>
      <w:tr w:rsidR="0013104D" w:rsidRPr="0013104D" w:rsidTr="00C0500F">
        <w:trPr>
          <w:trHeight w:val="96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02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</w:t>
            </w:r>
            <w:r w:rsidRPr="0013104D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205 000,00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205 000,00</w:t>
            </w:r>
          </w:p>
        </w:tc>
      </w:tr>
      <w:tr w:rsidR="0013104D" w:rsidRPr="0013104D" w:rsidTr="00C0500F">
        <w:trPr>
          <w:trHeight w:val="155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02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</w:t>
            </w:r>
            <w:r w:rsidRPr="0013104D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320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205 000,00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205 000,00</w:t>
            </w:r>
          </w:p>
        </w:tc>
      </w:tr>
      <w:tr w:rsidR="0013104D" w:rsidRPr="0013104D" w:rsidTr="00C0500F">
        <w:trPr>
          <w:trHeight w:val="11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02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</w:t>
            </w:r>
            <w:r w:rsidRPr="0013104D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683 200,00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683 200,00</w:t>
            </w:r>
          </w:p>
        </w:tc>
      </w:tr>
      <w:tr w:rsidR="0013104D" w:rsidRPr="0013104D" w:rsidTr="00C0500F">
        <w:trPr>
          <w:trHeight w:val="17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02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</w:t>
            </w:r>
            <w:r w:rsidRPr="0013104D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830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30 000,00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30 000,00</w:t>
            </w:r>
          </w:p>
        </w:tc>
      </w:tr>
      <w:tr w:rsidR="0013104D" w:rsidRPr="0013104D" w:rsidTr="00C0500F">
        <w:trPr>
          <w:trHeight w:val="11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02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</w:t>
            </w:r>
            <w:r w:rsidRPr="0013104D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850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653 200,00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653 200,00</w:t>
            </w:r>
          </w:p>
        </w:tc>
      </w:tr>
      <w:tr w:rsidR="0013104D" w:rsidRPr="0013104D" w:rsidTr="00C0500F">
        <w:trPr>
          <w:trHeight w:val="242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proofErr w:type="gramStart"/>
            <w:r w:rsidRPr="0013104D">
              <w:rPr>
                <w:sz w:val="24"/>
                <w:szCs w:val="24"/>
              </w:rPr>
              <w:t>Расходы на обеспечение питанием обучающихся в общеобразовательных организациях за счет родительской платы</w:t>
            </w:r>
            <w:proofErr w:type="gramEnd"/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02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</w:t>
            </w:r>
            <w:r w:rsidRPr="0013104D">
              <w:rPr>
                <w:sz w:val="24"/>
                <w:szCs w:val="24"/>
              </w:rPr>
              <w:br/>
              <w:t>2199Р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2 240 000,00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2 240 000,00</w:t>
            </w:r>
          </w:p>
        </w:tc>
      </w:tr>
      <w:tr w:rsidR="0013104D" w:rsidRPr="0013104D" w:rsidTr="00C0500F">
        <w:trPr>
          <w:trHeight w:val="183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02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</w:t>
            </w:r>
            <w:r w:rsidRPr="0013104D">
              <w:rPr>
                <w:sz w:val="24"/>
                <w:szCs w:val="24"/>
              </w:rPr>
              <w:br/>
              <w:t>2199Р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2 240 000,00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2 240 000,00</w:t>
            </w:r>
          </w:p>
        </w:tc>
      </w:tr>
      <w:tr w:rsidR="0013104D" w:rsidRPr="0013104D" w:rsidTr="00C0500F">
        <w:trPr>
          <w:trHeight w:val="183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02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</w:t>
            </w:r>
            <w:r w:rsidRPr="0013104D">
              <w:rPr>
                <w:sz w:val="24"/>
                <w:szCs w:val="24"/>
              </w:rPr>
              <w:br/>
              <w:t>2199Р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2 240 000,00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2 240 000,00</w:t>
            </w:r>
          </w:p>
        </w:tc>
      </w:tr>
      <w:tr w:rsidR="0013104D" w:rsidRPr="0013104D" w:rsidTr="00C0500F">
        <w:trPr>
          <w:trHeight w:val="183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02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</w:t>
            </w:r>
            <w:r w:rsidRPr="0013104D">
              <w:rPr>
                <w:sz w:val="24"/>
                <w:szCs w:val="24"/>
              </w:rPr>
              <w:br/>
              <w:t>53030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5 500 490,00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+202270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5 702 760,00</w:t>
            </w:r>
          </w:p>
        </w:tc>
      </w:tr>
      <w:tr w:rsidR="0013104D" w:rsidRPr="0013104D" w:rsidTr="00C0500F">
        <w:trPr>
          <w:trHeight w:val="244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 xml:space="preserve">Расходы на выплаты персоналу в </w:t>
            </w:r>
            <w:r w:rsidRPr="0013104D">
              <w:rPr>
                <w:sz w:val="24"/>
                <w:szCs w:val="24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02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</w:t>
            </w:r>
            <w:r w:rsidRPr="0013104D">
              <w:rPr>
                <w:sz w:val="24"/>
                <w:szCs w:val="24"/>
              </w:rPr>
              <w:lastRenderedPageBreak/>
              <w:t>00</w:t>
            </w:r>
            <w:r w:rsidRPr="0013104D">
              <w:rPr>
                <w:sz w:val="24"/>
                <w:szCs w:val="24"/>
              </w:rPr>
              <w:br/>
              <w:t>53030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10</w:t>
            </w:r>
            <w:r w:rsidRPr="0013104D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5 500 490,00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+202270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5 702 760,00</w:t>
            </w:r>
          </w:p>
        </w:tc>
      </w:tr>
      <w:tr w:rsidR="0013104D" w:rsidRPr="0013104D" w:rsidTr="00C0500F">
        <w:trPr>
          <w:trHeight w:val="118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02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</w:t>
            </w:r>
            <w:r w:rsidRPr="0013104D">
              <w:rPr>
                <w:sz w:val="24"/>
                <w:szCs w:val="24"/>
              </w:rPr>
              <w:br/>
              <w:t>53030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110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5 500 490,00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+202270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5 702 760,00</w:t>
            </w:r>
          </w:p>
        </w:tc>
      </w:tr>
      <w:tr w:rsidR="0013104D" w:rsidRPr="0013104D" w:rsidTr="00C0500F">
        <w:trPr>
          <w:trHeight w:val="114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реализацию основных общеобразовательных программ в муниципальных общеобразовательных организациях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02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</w:t>
            </w:r>
            <w:r w:rsidRPr="0013104D">
              <w:rPr>
                <w:sz w:val="24"/>
                <w:szCs w:val="24"/>
              </w:rPr>
              <w:br/>
              <w:t>72030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87 150 220,00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87 150 220,00</w:t>
            </w:r>
          </w:p>
        </w:tc>
      </w:tr>
      <w:tr w:rsidR="0013104D" w:rsidRPr="0013104D" w:rsidTr="00C0500F">
        <w:trPr>
          <w:trHeight w:val="237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02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</w:t>
            </w:r>
            <w:r w:rsidRPr="0013104D">
              <w:rPr>
                <w:sz w:val="24"/>
                <w:szCs w:val="24"/>
              </w:rPr>
              <w:br/>
              <w:t>72030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86 338 320,00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86 338 320,00</w:t>
            </w:r>
          </w:p>
        </w:tc>
      </w:tr>
      <w:tr w:rsidR="0013104D" w:rsidRPr="0013104D" w:rsidTr="00C0500F">
        <w:trPr>
          <w:trHeight w:val="111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02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</w:t>
            </w:r>
            <w:r w:rsidRPr="0013104D">
              <w:rPr>
                <w:sz w:val="24"/>
                <w:szCs w:val="24"/>
              </w:rPr>
              <w:br/>
              <w:t>72030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110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86 338 320,00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86 338 320,00</w:t>
            </w:r>
          </w:p>
        </w:tc>
      </w:tr>
      <w:tr w:rsidR="0013104D" w:rsidRPr="0013104D" w:rsidTr="00C0500F">
        <w:trPr>
          <w:trHeight w:val="150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02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</w:t>
            </w:r>
            <w:r w:rsidRPr="0013104D">
              <w:rPr>
                <w:sz w:val="24"/>
                <w:szCs w:val="24"/>
              </w:rPr>
              <w:br/>
              <w:t>72030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811 900,00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811 900,00</w:t>
            </w:r>
          </w:p>
        </w:tc>
      </w:tr>
      <w:tr w:rsidR="0013104D" w:rsidRPr="0013104D" w:rsidTr="00C0500F">
        <w:trPr>
          <w:trHeight w:val="183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02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</w:t>
            </w:r>
            <w:r w:rsidRPr="0013104D">
              <w:rPr>
                <w:sz w:val="24"/>
                <w:szCs w:val="24"/>
              </w:rPr>
              <w:br/>
              <w:t>72030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811 900,00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811 900,00</w:t>
            </w:r>
          </w:p>
        </w:tc>
      </w:tr>
      <w:tr w:rsidR="0013104D" w:rsidRPr="0013104D" w:rsidTr="00C0500F">
        <w:trPr>
          <w:trHeight w:val="246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</w:t>
            </w:r>
            <w:r w:rsidRPr="0013104D">
              <w:rPr>
                <w:rFonts w:eastAsia="Arial"/>
                <w:color w:val="000000"/>
                <w:sz w:val="24"/>
                <w:szCs w:val="24"/>
              </w:rPr>
              <w:t>еализация мероприятий по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02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</w:t>
            </w:r>
            <w:r w:rsidRPr="0013104D">
              <w:rPr>
                <w:sz w:val="24"/>
                <w:szCs w:val="24"/>
              </w:rPr>
              <w:br/>
              <w:t>L3040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4 900 460,00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+584030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5 484 490,00</w:t>
            </w:r>
          </w:p>
        </w:tc>
      </w:tr>
      <w:tr w:rsidR="0013104D" w:rsidRPr="0013104D" w:rsidTr="00C0500F">
        <w:trPr>
          <w:trHeight w:val="172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02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</w:t>
            </w:r>
            <w:r w:rsidRPr="0013104D">
              <w:rPr>
                <w:sz w:val="24"/>
                <w:szCs w:val="24"/>
              </w:rPr>
              <w:br/>
              <w:t>L3040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4 900 460,00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+584030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5 484 490,00</w:t>
            </w:r>
          </w:p>
        </w:tc>
      </w:tr>
      <w:tr w:rsidR="0013104D" w:rsidRPr="0013104D" w:rsidTr="00C0500F">
        <w:trPr>
          <w:trHeight w:val="183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02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</w:t>
            </w:r>
            <w:r w:rsidRPr="0013104D">
              <w:rPr>
                <w:sz w:val="24"/>
                <w:szCs w:val="24"/>
              </w:rPr>
              <w:br/>
              <w:t>L3040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4 900 460,00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+584030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5 484 490,00</w:t>
            </w:r>
          </w:p>
        </w:tc>
      </w:tr>
      <w:tr w:rsidR="0013104D" w:rsidRPr="0013104D" w:rsidTr="00C0500F">
        <w:trPr>
          <w:trHeight w:val="183"/>
        </w:trPr>
        <w:tc>
          <w:tcPr>
            <w:tcW w:w="37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</w:t>
            </w:r>
            <w:r w:rsidRPr="0013104D">
              <w:rPr>
                <w:rFonts w:eastAsia="Arial"/>
                <w:color w:val="000000"/>
                <w:sz w:val="24"/>
                <w:szCs w:val="24"/>
              </w:rPr>
              <w:t xml:space="preserve">асходы на реализацию проектов </w:t>
            </w:r>
            <w:r w:rsidRPr="0013104D">
              <w:rPr>
                <w:rFonts w:eastAsia="Arial"/>
                <w:color w:val="000000"/>
                <w:sz w:val="24"/>
                <w:szCs w:val="24"/>
              </w:rPr>
              <w:lastRenderedPageBreak/>
              <w:t>развития, основанных на общественных инициативах, в номинации "Местные инициативы"</w:t>
            </w:r>
            <w:r w:rsidRPr="0013104D">
              <w:rPr>
                <w:sz w:val="24"/>
                <w:szCs w:val="24"/>
              </w:rPr>
              <w:t xml:space="preserve"> (Частичный ремонт отмостки, крыльца и пешеходной дорожки)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02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</w:t>
            </w:r>
            <w:r w:rsidRPr="0013104D">
              <w:rPr>
                <w:sz w:val="24"/>
                <w:szCs w:val="24"/>
              </w:rPr>
              <w:lastRenderedPageBreak/>
              <w:t>00</w:t>
            </w:r>
            <w:r w:rsidRPr="0013104D">
              <w:rPr>
                <w:sz w:val="24"/>
                <w:szCs w:val="24"/>
              </w:rPr>
              <w:br/>
              <w:t>S1301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42 676,00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-42 676,00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0,00</w:t>
            </w:r>
          </w:p>
        </w:tc>
      </w:tr>
      <w:tr w:rsidR="0013104D" w:rsidRPr="0013104D" w:rsidTr="00C0500F">
        <w:trPr>
          <w:trHeight w:val="170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02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</w:t>
            </w:r>
            <w:r w:rsidRPr="0013104D">
              <w:rPr>
                <w:sz w:val="24"/>
                <w:szCs w:val="24"/>
              </w:rPr>
              <w:br/>
              <w:t>S1301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42 676,00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-42 676,00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0,00</w:t>
            </w:r>
          </w:p>
        </w:tc>
      </w:tr>
      <w:tr w:rsidR="0013104D" w:rsidRPr="0013104D" w:rsidTr="00C0500F">
        <w:trPr>
          <w:trHeight w:val="11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02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</w:t>
            </w:r>
            <w:r w:rsidRPr="0013104D">
              <w:rPr>
                <w:sz w:val="24"/>
                <w:szCs w:val="24"/>
              </w:rPr>
              <w:br/>
              <w:t>S1301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42 676,00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-42 676,00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0,00</w:t>
            </w:r>
          </w:p>
        </w:tc>
      </w:tr>
      <w:tr w:rsidR="0013104D" w:rsidRPr="0013104D" w:rsidTr="00C0500F">
        <w:trPr>
          <w:trHeight w:val="280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</w:t>
            </w:r>
            <w:r w:rsidRPr="0013104D">
              <w:rPr>
                <w:rFonts w:eastAsia="Arial"/>
                <w:color w:val="000000"/>
                <w:sz w:val="24"/>
                <w:szCs w:val="24"/>
              </w:rPr>
              <w:t xml:space="preserve">асходы на реализацию проектов развития, основанных на общественных инициативах, в номинации "Местные инициативы" </w:t>
            </w:r>
            <w:proofErr w:type="gramStart"/>
            <w:r w:rsidRPr="0013104D">
              <w:rPr>
                <w:rFonts w:eastAsia="Arial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13104D">
              <w:rPr>
                <w:rFonts w:eastAsia="Arial"/>
                <w:color w:val="000000"/>
                <w:sz w:val="24"/>
                <w:szCs w:val="24"/>
              </w:rPr>
              <w:t>Ремонт кровли и  стен   в здании котельной Ивановской средней школы в с. Печенкино)</w:t>
            </w:r>
            <w:r w:rsidRPr="0013104D">
              <w:rPr>
                <w:rFonts w:eastAsia="Arial"/>
                <w:color w:val="000000"/>
                <w:sz w:val="24"/>
                <w:szCs w:val="24"/>
              </w:rPr>
              <w:br/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02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</w:t>
            </w:r>
            <w:r w:rsidRPr="0013104D">
              <w:rPr>
                <w:sz w:val="24"/>
                <w:szCs w:val="24"/>
              </w:rPr>
              <w:br/>
              <w:t>S1306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186 408,00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-186408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0,00</w:t>
            </w:r>
          </w:p>
        </w:tc>
      </w:tr>
      <w:tr w:rsidR="0013104D" w:rsidRPr="0013104D" w:rsidTr="00C0500F">
        <w:trPr>
          <w:trHeight w:val="145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02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</w:t>
            </w:r>
            <w:r w:rsidRPr="0013104D">
              <w:rPr>
                <w:sz w:val="24"/>
                <w:szCs w:val="24"/>
              </w:rPr>
              <w:br/>
              <w:t>S1306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186 408,00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-186408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0,00</w:t>
            </w:r>
          </w:p>
        </w:tc>
      </w:tr>
      <w:tr w:rsidR="0013104D" w:rsidRPr="0013104D" w:rsidTr="00C0500F">
        <w:trPr>
          <w:trHeight w:val="11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02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</w:t>
            </w:r>
            <w:r w:rsidRPr="0013104D">
              <w:rPr>
                <w:sz w:val="24"/>
                <w:szCs w:val="24"/>
              </w:rPr>
              <w:br/>
              <w:t>S1306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186 408,00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-186408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0,00</w:t>
            </w:r>
          </w:p>
        </w:tc>
      </w:tr>
      <w:tr w:rsidR="0013104D" w:rsidRPr="0013104D" w:rsidTr="00C0500F">
        <w:trPr>
          <w:trHeight w:val="285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реализацию проектов развития, основанных на общественных инициативах, в номинации "Местные инициативы" (Устройство беговой дорожки Одоевской средней школы)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02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</w:t>
            </w:r>
            <w:r w:rsidRPr="0013104D">
              <w:rPr>
                <w:sz w:val="24"/>
                <w:szCs w:val="24"/>
              </w:rPr>
              <w:br/>
              <w:t>S1307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839 589,00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-839589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0,00</w:t>
            </w:r>
          </w:p>
        </w:tc>
      </w:tr>
      <w:tr w:rsidR="0013104D" w:rsidRPr="0013104D" w:rsidTr="00C0500F">
        <w:trPr>
          <w:trHeight w:val="118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02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</w:t>
            </w:r>
            <w:r w:rsidRPr="0013104D">
              <w:rPr>
                <w:sz w:val="24"/>
                <w:szCs w:val="24"/>
              </w:rPr>
              <w:br/>
              <w:t>S1307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839 589,00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-839589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0,00</w:t>
            </w:r>
          </w:p>
        </w:tc>
      </w:tr>
      <w:tr w:rsidR="0013104D" w:rsidRPr="0013104D" w:rsidTr="00C0500F">
        <w:trPr>
          <w:trHeight w:val="157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02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</w:t>
            </w:r>
            <w:r w:rsidRPr="0013104D">
              <w:rPr>
                <w:sz w:val="24"/>
                <w:szCs w:val="24"/>
              </w:rPr>
              <w:br/>
              <w:t>S1307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839 589,00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-839589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</w:tr>
      <w:tr w:rsidR="0013104D" w:rsidRPr="0013104D" w:rsidTr="00C0500F">
        <w:trPr>
          <w:trHeight w:val="246"/>
        </w:trPr>
        <w:tc>
          <w:tcPr>
            <w:tcW w:w="37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</w:t>
            </w:r>
            <w:r w:rsidRPr="0013104D">
              <w:rPr>
                <w:rFonts w:eastAsia="Arial"/>
                <w:color w:val="000000"/>
                <w:sz w:val="24"/>
                <w:szCs w:val="24"/>
              </w:rPr>
              <w:t>асходы на реализацию проектов развития, основанных на общественных инициативах, в номинации "Местные инициативы"</w:t>
            </w:r>
            <w:r w:rsidRPr="0013104D">
              <w:rPr>
                <w:sz w:val="24"/>
                <w:szCs w:val="24"/>
              </w:rPr>
              <w:t xml:space="preserve"> (Восстановление вентиляционных каналов и ремонт кровли основного здания Шекшемской средней школы)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02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</w:t>
            </w:r>
            <w:r w:rsidRPr="0013104D">
              <w:rPr>
                <w:sz w:val="24"/>
                <w:szCs w:val="24"/>
              </w:rPr>
              <w:br/>
              <w:t>S1308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1 202 132,00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+1335702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2 537 834,00</w:t>
            </w:r>
          </w:p>
        </w:tc>
      </w:tr>
      <w:tr w:rsidR="0013104D" w:rsidRPr="0013104D" w:rsidTr="00C0500F">
        <w:trPr>
          <w:trHeight w:val="10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02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</w:t>
            </w:r>
            <w:r w:rsidRPr="0013104D">
              <w:rPr>
                <w:sz w:val="24"/>
                <w:szCs w:val="24"/>
              </w:rPr>
              <w:br/>
              <w:t>S1308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1 202 132,00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+1335702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2 537 834,00</w:t>
            </w:r>
          </w:p>
        </w:tc>
      </w:tr>
      <w:tr w:rsidR="0013104D" w:rsidRPr="0013104D" w:rsidTr="00C0500F">
        <w:trPr>
          <w:trHeight w:val="14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02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</w:t>
            </w:r>
            <w:r w:rsidRPr="0013104D">
              <w:rPr>
                <w:sz w:val="24"/>
                <w:szCs w:val="24"/>
              </w:rPr>
              <w:br/>
              <w:t>S1308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1 202 132,00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+1335702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2 537 834,00</w:t>
            </w:r>
          </w:p>
        </w:tc>
      </w:tr>
      <w:tr w:rsidR="0013104D" w:rsidRPr="0013104D" w:rsidTr="00C0500F">
        <w:trPr>
          <w:trHeight w:val="246"/>
        </w:trPr>
        <w:tc>
          <w:tcPr>
            <w:tcW w:w="37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реализацию проектов развития, основанных на общественных инициативах, в номинации "Местные инициативы" (Ремонт кровли Коневской основной школы)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02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</w:t>
            </w:r>
            <w:r w:rsidRPr="0013104D">
              <w:rPr>
                <w:sz w:val="24"/>
                <w:szCs w:val="24"/>
              </w:rPr>
              <w:br/>
              <w:t>S1309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484 080,00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+537866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1 021 946,00</w:t>
            </w:r>
          </w:p>
        </w:tc>
      </w:tr>
      <w:tr w:rsidR="0013104D" w:rsidRPr="0013104D" w:rsidTr="00C0500F">
        <w:trPr>
          <w:trHeight w:val="142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02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</w:t>
            </w:r>
            <w:r w:rsidRPr="0013104D">
              <w:rPr>
                <w:sz w:val="24"/>
                <w:szCs w:val="24"/>
              </w:rPr>
              <w:br/>
              <w:t>S1309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484 080,00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+537866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1 021 946,00</w:t>
            </w:r>
          </w:p>
        </w:tc>
      </w:tr>
      <w:tr w:rsidR="0013104D" w:rsidRPr="0013104D" w:rsidTr="00C0500F">
        <w:trPr>
          <w:trHeight w:val="181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02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</w:t>
            </w:r>
            <w:r w:rsidRPr="0013104D">
              <w:rPr>
                <w:sz w:val="24"/>
                <w:szCs w:val="24"/>
              </w:rPr>
              <w:br/>
              <w:t>S1309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484 080,00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+537866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1 021 946,00</w:t>
            </w:r>
          </w:p>
        </w:tc>
      </w:tr>
      <w:tr w:rsidR="0013104D" w:rsidRPr="0013104D" w:rsidTr="00C0500F">
        <w:trPr>
          <w:trHeight w:val="246"/>
        </w:trPr>
        <w:tc>
          <w:tcPr>
            <w:tcW w:w="37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</w:t>
            </w:r>
            <w:r w:rsidRPr="0013104D">
              <w:rPr>
                <w:rFonts w:eastAsia="Arial"/>
                <w:color w:val="000000"/>
                <w:sz w:val="24"/>
                <w:szCs w:val="24"/>
              </w:rPr>
              <w:t xml:space="preserve">сходы на реализацию проектов развития, основанных на общественных инициативах, в номинации "Местные нициативы" </w:t>
            </w:r>
            <w:r w:rsidRPr="0013104D">
              <w:rPr>
                <w:sz w:val="24"/>
                <w:szCs w:val="24"/>
              </w:rPr>
              <w:t>(Устройство металического ограждения пришкольной территории)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02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</w:t>
            </w:r>
            <w:r w:rsidRPr="0013104D">
              <w:rPr>
                <w:sz w:val="24"/>
                <w:szCs w:val="24"/>
              </w:rPr>
              <w:br/>
              <w:t>S130Е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369 441,00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-369441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0,00</w:t>
            </w:r>
          </w:p>
        </w:tc>
      </w:tr>
      <w:tr w:rsidR="0013104D" w:rsidRPr="0013104D" w:rsidTr="00C0500F">
        <w:trPr>
          <w:trHeight w:val="10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02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</w:t>
            </w:r>
            <w:r w:rsidRPr="0013104D">
              <w:rPr>
                <w:sz w:val="24"/>
                <w:szCs w:val="24"/>
              </w:rPr>
              <w:br/>
              <w:t>S130Е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369 441,00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-369441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0,00</w:t>
            </w:r>
          </w:p>
        </w:tc>
      </w:tr>
      <w:tr w:rsidR="0013104D" w:rsidRPr="0013104D" w:rsidTr="00C0500F">
        <w:trPr>
          <w:trHeight w:val="211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02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</w:t>
            </w:r>
            <w:r w:rsidRPr="0013104D">
              <w:rPr>
                <w:sz w:val="24"/>
                <w:szCs w:val="24"/>
              </w:rPr>
              <w:br/>
              <w:t>S130Е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369 441,00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-369441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0,00</w:t>
            </w:r>
          </w:p>
        </w:tc>
      </w:tr>
      <w:tr w:rsidR="0013104D" w:rsidRPr="0013104D" w:rsidTr="00C0500F">
        <w:trPr>
          <w:trHeight w:val="246"/>
        </w:trPr>
        <w:tc>
          <w:tcPr>
            <w:tcW w:w="37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</w:t>
            </w:r>
            <w:r w:rsidRPr="0013104D">
              <w:rPr>
                <w:rFonts w:eastAsia="Arial"/>
                <w:color w:val="000000"/>
                <w:sz w:val="24"/>
                <w:szCs w:val="24"/>
              </w:rPr>
              <w:t>асходы на реализацию проектов развития, основанных на общественных инициативах, в номинации "Местные инициативы</w:t>
            </w:r>
            <w:proofErr w:type="gramStart"/>
            <w:r w:rsidRPr="0013104D">
              <w:rPr>
                <w:rFonts w:eastAsia="Arial"/>
                <w:color w:val="000000"/>
                <w:sz w:val="24"/>
                <w:szCs w:val="24"/>
              </w:rPr>
              <w:t>"</w:t>
            </w:r>
            <w:r w:rsidRPr="0013104D">
              <w:rPr>
                <w:sz w:val="24"/>
                <w:szCs w:val="24"/>
              </w:rPr>
              <w:t>(</w:t>
            </w:r>
            <w:proofErr w:type="gramEnd"/>
            <w:r w:rsidRPr="0013104D">
              <w:rPr>
                <w:sz w:val="24"/>
                <w:szCs w:val="24"/>
              </w:rPr>
              <w:t>Замены оконных блоков в здании Зебляковской средней школы)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02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</w:t>
            </w:r>
            <w:r w:rsidRPr="0013104D">
              <w:rPr>
                <w:sz w:val="24"/>
                <w:szCs w:val="24"/>
              </w:rPr>
              <w:br/>
              <w:t>S130Ф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827 808,00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+745026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1 572 834,00</w:t>
            </w:r>
          </w:p>
        </w:tc>
      </w:tr>
      <w:tr w:rsidR="0013104D" w:rsidRPr="0013104D" w:rsidTr="00C0500F">
        <w:trPr>
          <w:trHeight w:val="172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13104D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02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</w:t>
            </w:r>
            <w:r w:rsidRPr="0013104D">
              <w:rPr>
                <w:sz w:val="24"/>
                <w:szCs w:val="24"/>
              </w:rPr>
              <w:br/>
              <w:t>S130Ф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827 808,00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+745026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1 572 834,00</w:t>
            </w:r>
          </w:p>
        </w:tc>
      </w:tr>
      <w:tr w:rsidR="0013104D" w:rsidRPr="0013104D" w:rsidTr="00C0500F">
        <w:trPr>
          <w:trHeight w:val="140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 xml:space="preserve">Иные закупки товаров, работ и услуг для обеспечения государственных (муниципальных) </w:t>
            </w:r>
            <w:r w:rsidRPr="0013104D">
              <w:rPr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02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</w:t>
            </w:r>
            <w:r w:rsidRPr="0013104D">
              <w:rPr>
                <w:sz w:val="24"/>
                <w:szCs w:val="24"/>
              </w:rPr>
              <w:br/>
              <w:t>S13</w:t>
            </w:r>
            <w:r w:rsidRPr="0013104D">
              <w:rPr>
                <w:sz w:val="24"/>
                <w:szCs w:val="24"/>
              </w:rPr>
              <w:lastRenderedPageBreak/>
              <w:t>0Ф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240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827 808,00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+745026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1 572 834,00</w:t>
            </w:r>
          </w:p>
        </w:tc>
      </w:tr>
      <w:tr w:rsidR="0013104D" w:rsidRPr="0013104D" w:rsidTr="00C0500F">
        <w:trPr>
          <w:trHeight w:val="242"/>
        </w:trPr>
        <w:tc>
          <w:tcPr>
            <w:tcW w:w="37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Р</w:t>
            </w:r>
            <w:r w:rsidRPr="0013104D">
              <w:rPr>
                <w:rFonts w:eastAsia="Arial"/>
                <w:color w:val="000000"/>
                <w:sz w:val="24"/>
                <w:szCs w:val="24"/>
              </w:rPr>
              <w:t>асходы на реализацию проектов развития, основанных на общественных инициативах, в номинации "Местные инициативы"</w:t>
            </w:r>
            <w:r w:rsidRPr="0013104D">
              <w:rPr>
                <w:sz w:val="24"/>
                <w:szCs w:val="24"/>
              </w:rPr>
              <w:t xml:space="preserve"> ( Оборудование физкультурн</w:t>
            </w:r>
            <w:proofErr w:type="gramStart"/>
            <w:r w:rsidRPr="0013104D">
              <w:rPr>
                <w:sz w:val="24"/>
                <w:szCs w:val="24"/>
              </w:rPr>
              <w:t>о-</w:t>
            </w:r>
            <w:proofErr w:type="gramEnd"/>
            <w:r w:rsidRPr="0013104D">
              <w:rPr>
                <w:sz w:val="24"/>
                <w:szCs w:val="24"/>
              </w:rPr>
              <w:t xml:space="preserve"> оздоровительной площадки дошкольного отделения Шекшемской средней школы)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02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</w:t>
            </w:r>
            <w:r w:rsidRPr="0013104D">
              <w:rPr>
                <w:sz w:val="24"/>
                <w:szCs w:val="24"/>
              </w:rPr>
              <w:br/>
              <w:t>S130Ц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369 099,00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+410109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779 208,00</w:t>
            </w:r>
          </w:p>
        </w:tc>
      </w:tr>
      <w:tr w:rsidR="0013104D" w:rsidRPr="0013104D" w:rsidTr="00C0500F">
        <w:trPr>
          <w:trHeight w:val="16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13104D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02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</w:t>
            </w:r>
            <w:r w:rsidRPr="0013104D">
              <w:rPr>
                <w:sz w:val="24"/>
                <w:szCs w:val="24"/>
              </w:rPr>
              <w:br/>
              <w:t>S130Ц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369 099,00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+410109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779 208,00</w:t>
            </w:r>
          </w:p>
        </w:tc>
      </w:tr>
      <w:tr w:rsidR="0013104D" w:rsidRPr="0013104D" w:rsidTr="00C0500F">
        <w:trPr>
          <w:trHeight w:val="137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02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</w:t>
            </w:r>
            <w:r w:rsidRPr="0013104D">
              <w:rPr>
                <w:sz w:val="24"/>
                <w:szCs w:val="24"/>
              </w:rPr>
              <w:br/>
              <w:t>S130Ц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369 099,00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+410109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779 208,00</w:t>
            </w:r>
          </w:p>
        </w:tc>
      </w:tr>
      <w:tr w:rsidR="0013104D" w:rsidRPr="0013104D" w:rsidTr="00C0500F">
        <w:trPr>
          <w:trHeight w:val="302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О</w:t>
            </w:r>
            <w:r w:rsidRPr="0013104D">
              <w:rPr>
                <w:rFonts w:eastAsia="Arial"/>
                <w:color w:val="000000"/>
                <w:sz w:val="24"/>
                <w:szCs w:val="24"/>
              </w:rPr>
              <w:t>беспечение   питанием  отдельных  категорий         обучающихся, получающих  основное общее      и      среднее общее  образование  в муниципальных  общ</w:t>
            </w:r>
            <w:proofErr w:type="gramStart"/>
            <w:r w:rsidRPr="0013104D">
              <w:rPr>
                <w:rFonts w:eastAsia="Arial"/>
                <w:color w:val="000000"/>
                <w:sz w:val="24"/>
                <w:szCs w:val="24"/>
              </w:rPr>
              <w:t>е-</w:t>
            </w:r>
            <w:proofErr w:type="gramEnd"/>
            <w:r w:rsidRPr="0013104D">
              <w:rPr>
                <w:rFonts w:eastAsia="Arial"/>
                <w:color w:val="000000"/>
                <w:sz w:val="24"/>
                <w:szCs w:val="24"/>
              </w:rPr>
              <w:t xml:space="preserve"> образовательных организациях</w:t>
            </w:r>
            <w:r w:rsidRPr="0013104D">
              <w:rPr>
                <w:rFonts w:eastAsia="Arial"/>
                <w:color w:val="000000"/>
                <w:sz w:val="24"/>
                <w:szCs w:val="24"/>
              </w:rPr>
              <w:br/>
            </w:r>
            <w:r w:rsidRPr="0013104D">
              <w:rPr>
                <w:sz w:val="24"/>
                <w:szCs w:val="24"/>
              </w:rPr>
              <w:t>Костромской области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02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</w:t>
            </w:r>
            <w:r w:rsidRPr="0013104D">
              <w:rPr>
                <w:sz w:val="24"/>
                <w:szCs w:val="24"/>
              </w:rPr>
              <w:br/>
              <w:t>S2420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910 060,00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910 060,00</w:t>
            </w:r>
          </w:p>
        </w:tc>
      </w:tr>
      <w:tr w:rsidR="0013104D" w:rsidRPr="0013104D" w:rsidTr="00C0500F">
        <w:trPr>
          <w:trHeight w:val="11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02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</w:t>
            </w:r>
            <w:r w:rsidRPr="0013104D">
              <w:rPr>
                <w:sz w:val="24"/>
                <w:szCs w:val="24"/>
              </w:rPr>
              <w:br/>
              <w:t>S2420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910 060,00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910 060,00</w:t>
            </w:r>
          </w:p>
        </w:tc>
      </w:tr>
      <w:tr w:rsidR="0013104D" w:rsidRPr="0013104D" w:rsidTr="00C0500F">
        <w:trPr>
          <w:trHeight w:val="15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02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</w:t>
            </w:r>
            <w:r w:rsidRPr="0013104D">
              <w:rPr>
                <w:sz w:val="24"/>
                <w:szCs w:val="24"/>
              </w:rPr>
              <w:br/>
              <w:t>S2420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910 060,00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910 060,00</w:t>
            </w:r>
          </w:p>
        </w:tc>
      </w:tr>
      <w:tr w:rsidR="0013104D" w:rsidRPr="0013104D" w:rsidTr="00C0500F">
        <w:trPr>
          <w:trHeight w:val="11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Федеральный проект "Успех каждого ребенка"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02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120E2</w:t>
            </w:r>
            <w:r w:rsidRPr="0013104D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+1705940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1 705 940,00</w:t>
            </w:r>
          </w:p>
        </w:tc>
      </w:tr>
      <w:tr w:rsidR="0013104D" w:rsidRPr="0013104D" w:rsidTr="00C0500F">
        <w:trPr>
          <w:trHeight w:val="285"/>
        </w:trPr>
        <w:tc>
          <w:tcPr>
            <w:tcW w:w="37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</w:t>
            </w:r>
            <w:r w:rsidRPr="0013104D">
              <w:rPr>
                <w:rFonts w:eastAsia="Arial"/>
                <w:color w:val="000000"/>
                <w:sz w:val="24"/>
                <w:szCs w:val="24"/>
              </w:rPr>
              <w:t xml:space="preserve">асходы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                              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02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120E2</w:t>
            </w:r>
            <w:r w:rsidRPr="0013104D">
              <w:rPr>
                <w:sz w:val="24"/>
                <w:szCs w:val="24"/>
              </w:rPr>
              <w:br/>
              <w:t>50980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+1705940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1 705 940,00</w:t>
            </w:r>
          </w:p>
        </w:tc>
      </w:tr>
      <w:tr w:rsidR="0013104D" w:rsidRPr="0013104D" w:rsidTr="00C0500F">
        <w:trPr>
          <w:trHeight w:val="183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13104D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02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120E2</w:t>
            </w:r>
            <w:r w:rsidRPr="0013104D">
              <w:rPr>
                <w:sz w:val="24"/>
                <w:szCs w:val="24"/>
              </w:rPr>
              <w:br/>
              <w:t>50980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+1705940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1 705 940,00</w:t>
            </w:r>
          </w:p>
        </w:tc>
      </w:tr>
      <w:tr w:rsidR="0013104D" w:rsidRPr="0013104D" w:rsidTr="00C0500F">
        <w:trPr>
          <w:trHeight w:val="150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 xml:space="preserve">Иные закупки товаров, работ и услуг для обеспечения государственных (муниципальных) </w:t>
            </w:r>
            <w:r w:rsidRPr="0013104D">
              <w:rPr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02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120E2</w:t>
            </w:r>
            <w:r w:rsidRPr="0013104D">
              <w:rPr>
                <w:sz w:val="24"/>
                <w:szCs w:val="24"/>
              </w:rPr>
              <w:br/>
              <w:t>509</w:t>
            </w:r>
            <w:r w:rsidRPr="0013104D">
              <w:rPr>
                <w:sz w:val="24"/>
                <w:szCs w:val="24"/>
              </w:rPr>
              <w:lastRenderedPageBreak/>
              <w:t>80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240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+1705940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1 705 940,00</w:t>
            </w:r>
          </w:p>
        </w:tc>
      </w:tr>
      <w:tr w:rsidR="0013104D" w:rsidRPr="0013104D" w:rsidTr="00C0500F">
        <w:trPr>
          <w:trHeight w:val="183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02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120EВ</w:t>
            </w:r>
            <w:r w:rsidRPr="0013104D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+1260809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1 260 809,00</w:t>
            </w:r>
          </w:p>
        </w:tc>
      </w:tr>
      <w:tr w:rsidR="0013104D" w:rsidRPr="0013104D" w:rsidTr="00C0500F">
        <w:trPr>
          <w:trHeight w:val="280"/>
        </w:trPr>
        <w:tc>
          <w:tcPr>
            <w:tcW w:w="37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Проведение мероприятий по обеспечению 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02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120EВ</w:t>
            </w:r>
            <w:r w:rsidRPr="0013104D">
              <w:rPr>
                <w:sz w:val="24"/>
                <w:szCs w:val="24"/>
              </w:rPr>
              <w:br/>
              <w:t>51790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+1260809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1 260 809,00</w:t>
            </w:r>
          </w:p>
        </w:tc>
      </w:tr>
      <w:tr w:rsidR="0013104D" w:rsidRPr="0013104D" w:rsidTr="00C0500F">
        <w:trPr>
          <w:trHeight w:val="216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</w:t>
            </w:r>
            <w:r w:rsidRPr="0013104D">
              <w:rPr>
                <w:sz w:val="24"/>
                <w:szCs w:val="24"/>
              </w:rPr>
              <w:br/>
              <w:t>фондами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02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120EВ</w:t>
            </w:r>
            <w:r w:rsidRPr="0013104D">
              <w:rPr>
                <w:sz w:val="24"/>
                <w:szCs w:val="24"/>
              </w:rPr>
              <w:br/>
              <w:t>51790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+1260809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1 260 809,00</w:t>
            </w:r>
          </w:p>
        </w:tc>
      </w:tr>
      <w:tr w:rsidR="0013104D" w:rsidRPr="0013104D" w:rsidTr="00C0500F">
        <w:trPr>
          <w:trHeight w:val="155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  на   выплаты   персоналу</w:t>
            </w:r>
            <w:r w:rsidRPr="0013104D">
              <w:rPr>
                <w:sz w:val="24"/>
                <w:szCs w:val="24"/>
              </w:rPr>
              <w:br/>
              <w:t>казенных учреждений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02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120EВ</w:t>
            </w:r>
            <w:r w:rsidRPr="0013104D">
              <w:rPr>
                <w:sz w:val="24"/>
                <w:szCs w:val="24"/>
              </w:rPr>
              <w:br/>
              <w:t>51790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110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+1260809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1 260 809,00</w:t>
            </w:r>
          </w:p>
        </w:tc>
      </w:tr>
      <w:tr w:rsidR="0013104D" w:rsidRPr="0013104D" w:rsidTr="00C0500F">
        <w:trPr>
          <w:trHeight w:val="11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Муниципальная программа «Профилактика терроризма, а так же минимизация и (или) ликвидация последствий его проявления»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02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13000</w:t>
            </w:r>
            <w:r w:rsidRPr="0013104D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420 000,00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420 000,00</w:t>
            </w:r>
          </w:p>
        </w:tc>
      </w:tr>
      <w:tr w:rsidR="0013104D" w:rsidRPr="0013104D" w:rsidTr="00C0500F">
        <w:trPr>
          <w:trHeight w:val="96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профилактику терроризма, а так же минимизацию и (или) ликвидацию последствий его проявления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02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13000</w:t>
            </w:r>
            <w:r w:rsidRPr="0013104D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420 000,00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420 000,00</w:t>
            </w:r>
          </w:p>
        </w:tc>
      </w:tr>
      <w:tr w:rsidR="0013104D" w:rsidRPr="0013104D" w:rsidTr="00C0500F">
        <w:trPr>
          <w:trHeight w:val="126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02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13000</w:t>
            </w:r>
            <w:r w:rsidRPr="0013104D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420 000,00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420 000,00</w:t>
            </w:r>
          </w:p>
        </w:tc>
      </w:tr>
      <w:tr w:rsidR="0013104D" w:rsidRPr="0013104D" w:rsidTr="00C0500F">
        <w:trPr>
          <w:trHeight w:val="94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02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13000</w:t>
            </w:r>
            <w:r w:rsidRPr="0013104D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420 000,00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420 000,00</w:t>
            </w:r>
          </w:p>
        </w:tc>
      </w:tr>
      <w:tr w:rsidR="0013104D" w:rsidRPr="0013104D" w:rsidTr="00C0500F">
        <w:trPr>
          <w:trHeight w:val="125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Муниципальная программа «Организация летнего отдыха, оздоровления и занятости детей и подростков»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02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16000</w:t>
            </w:r>
            <w:r w:rsidRPr="0013104D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1 063 513,00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+25875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1 089 388,00</w:t>
            </w:r>
          </w:p>
        </w:tc>
      </w:tr>
      <w:tr w:rsidR="0013104D" w:rsidRPr="0013104D" w:rsidTr="00C0500F">
        <w:trPr>
          <w:trHeight w:val="227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 xml:space="preserve">Расходы на обеспечение деятельности (оказания услуг) подведомственных школ </w:t>
            </w:r>
            <w:r w:rsidRPr="0013104D">
              <w:rPr>
                <w:sz w:val="24"/>
                <w:szCs w:val="24"/>
              </w:rPr>
              <w:lastRenderedPageBreak/>
              <w:t>начальных, неполных средних и средних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02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16000</w:t>
            </w:r>
            <w:r w:rsidRPr="0013104D">
              <w:rPr>
                <w:sz w:val="24"/>
                <w:szCs w:val="24"/>
              </w:rPr>
              <w:br/>
              <w:t>219</w:t>
            </w:r>
            <w:r w:rsidRPr="0013104D">
              <w:rPr>
                <w:sz w:val="24"/>
                <w:szCs w:val="24"/>
              </w:rPr>
              <w:lastRenderedPageBreak/>
              <w:t>9Ш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520 000,00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520 000,00</w:t>
            </w:r>
          </w:p>
        </w:tc>
      </w:tr>
      <w:tr w:rsidR="0013104D" w:rsidRPr="0013104D" w:rsidTr="00C0500F">
        <w:trPr>
          <w:trHeight w:val="30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Расходы на выплаты персоналу в целях обеспечения в</w:t>
            </w:r>
            <w:r w:rsidRPr="0013104D">
              <w:rPr>
                <w:rFonts w:eastAsia="Arial"/>
                <w:color w:val="000000"/>
                <w:sz w:val="24"/>
                <w:szCs w:val="24"/>
              </w:rPr>
              <w:t>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02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16000</w:t>
            </w:r>
            <w:r w:rsidRPr="0013104D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195 300,00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195 300,00</w:t>
            </w:r>
          </w:p>
        </w:tc>
      </w:tr>
      <w:tr w:rsidR="0013104D" w:rsidRPr="0013104D" w:rsidTr="00C0500F">
        <w:trPr>
          <w:trHeight w:val="11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02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16000</w:t>
            </w:r>
            <w:r w:rsidRPr="0013104D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110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195 300,00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195 300,00</w:t>
            </w:r>
          </w:p>
        </w:tc>
      </w:tr>
      <w:tr w:rsidR="0013104D" w:rsidRPr="0013104D" w:rsidTr="00C0500F">
        <w:trPr>
          <w:trHeight w:val="150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02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16000</w:t>
            </w:r>
            <w:r w:rsidRPr="0013104D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324 700,00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324 700,00</w:t>
            </w:r>
          </w:p>
        </w:tc>
      </w:tr>
      <w:tr w:rsidR="0013104D" w:rsidRPr="0013104D" w:rsidTr="00C0500F">
        <w:trPr>
          <w:trHeight w:val="181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02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16000</w:t>
            </w:r>
            <w:r w:rsidRPr="0013104D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324 700,00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324 700,00</w:t>
            </w:r>
          </w:p>
        </w:tc>
      </w:tr>
      <w:tr w:rsidR="0013104D" w:rsidRPr="0013104D" w:rsidTr="00C0500F">
        <w:trPr>
          <w:trHeight w:val="14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организацию отдыха детей в каникулярное время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02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16000</w:t>
            </w:r>
            <w:r w:rsidRPr="0013104D">
              <w:rPr>
                <w:sz w:val="24"/>
                <w:szCs w:val="24"/>
              </w:rPr>
              <w:br/>
              <w:t>S1020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543 513,00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+25875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569 388,00</w:t>
            </w:r>
          </w:p>
        </w:tc>
      </w:tr>
      <w:tr w:rsidR="0013104D" w:rsidRPr="0013104D" w:rsidTr="00C0500F">
        <w:trPr>
          <w:trHeight w:val="11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02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16000</w:t>
            </w:r>
            <w:r w:rsidRPr="0013104D">
              <w:rPr>
                <w:sz w:val="24"/>
                <w:szCs w:val="24"/>
              </w:rPr>
              <w:br/>
              <w:t>S1020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543 513,00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+25875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569 388,00</w:t>
            </w:r>
          </w:p>
        </w:tc>
      </w:tr>
      <w:tr w:rsidR="0013104D" w:rsidRPr="0013104D" w:rsidTr="00C0500F">
        <w:trPr>
          <w:trHeight w:val="15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02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16000</w:t>
            </w:r>
            <w:r w:rsidRPr="0013104D">
              <w:rPr>
                <w:sz w:val="24"/>
                <w:szCs w:val="24"/>
              </w:rPr>
              <w:br/>
              <w:t>S1020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543 513,00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+25875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569 388,00</w:t>
            </w:r>
          </w:p>
        </w:tc>
      </w:tr>
      <w:tr w:rsidR="0013104D" w:rsidRPr="0013104D" w:rsidTr="00C0500F">
        <w:trPr>
          <w:trHeight w:val="134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03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6 918 392,00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6 918 392,00</w:t>
            </w:r>
          </w:p>
        </w:tc>
      </w:tr>
      <w:tr w:rsidR="0013104D" w:rsidRPr="0013104D" w:rsidTr="00C0500F">
        <w:trPr>
          <w:trHeight w:val="16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Муниципальная программа «Развитие образования в Шарьинском муниципальном районе»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03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</w:t>
            </w:r>
            <w:r w:rsidRPr="0013104D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6 918 392,00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6 918 392,00</w:t>
            </w:r>
          </w:p>
        </w:tc>
      </w:tr>
      <w:tr w:rsidR="0013104D" w:rsidRPr="0013104D" w:rsidTr="00C0500F">
        <w:trPr>
          <w:trHeight w:val="246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13104D">
              <w:rPr>
                <w:sz w:val="24"/>
                <w:szCs w:val="24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03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</w:t>
            </w:r>
            <w:r w:rsidRPr="0013104D">
              <w:rPr>
                <w:sz w:val="24"/>
                <w:szCs w:val="24"/>
              </w:rPr>
              <w:br/>
              <w:t>2399П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5 187 392,00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5 187 392,00</w:t>
            </w:r>
          </w:p>
        </w:tc>
      </w:tr>
      <w:tr w:rsidR="0013104D" w:rsidRPr="0013104D" w:rsidTr="00C0500F">
        <w:trPr>
          <w:trHeight w:val="183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03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</w:t>
            </w:r>
            <w:r w:rsidRPr="0013104D">
              <w:rPr>
                <w:sz w:val="24"/>
                <w:szCs w:val="24"/>
              </w:rPr>
              <w:br/>
              <w:t>2399П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5 144 600,00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5 144 600,00</w:t>
            </w:r>
          </w:p>
        </w:tc>
      </w:tr>
      <w:tr w:rsidR="0013104D" w:rsidRPr="0013104D" w:rsidTr="00C0500F">
        <w:trPr>
          <w:trHeight w:val="11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03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</w:t>
            </w:r>
            <w:r w:rsidRPr="0013104D">
              <w:rPr>
                <w:sz w:val="24"/>
                <w:szCs w:val="24"/>
              </w:rPr>
              <w:br/>
              <w:t>239</w:t>
            </w:r>
            <w:r w:rsidRPr="0013104D">
              <w:rPr>
                <w:sz w:val="24"/>
                <w:szCs w:val="24"/>
              </w:rPr>
              <w:lastRenderedPageBreak/>
              <w:t>9П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610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5 059 020,00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5 059 020,00</w:t>
            </w:r>
          </w:p>
        </w:tc>
      </w:tr>
      <w:tr w:rsidR="0013104D" w:rsidRPr="0013104D" w:rsidTr="00C0500F">
        <w:trPr>
          <w:trHeight w:val="96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03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</w:t>
            </w:r>
            <w:r w:rsidRPr="0013104D">
              <w:rPr>
                <w:sz w:val="24"/>
                <w:szCs w:val="24"/>
              </w:rPr>
              <w:br/>
              <w:t>2399П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620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42 790,00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42 790,00</w:t>
            </w:r>
          </w:p>
        </w:tc>
      </w:tr>
      <w:tr w:rsidR="0013104D" w:rsidRPr="0013104D" w:rsidTr="00C0500F">
        <w:trPr>
          <w:trHeight w:val="261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03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</w:t>
            </w:r>
            <w:r w:rsidRPr="0013104D">
              <w:rPr>
                <w:sz w:val="24"/>
                <w:szCs w:val="24"/>
              </w:rPr>
              <w:br/>
              <w:t>2399П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630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42 790,00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42 790,00</w:t>
            </w:r>
          </w:p>
        </w:tc>
      </w:tr>
      <w:tr w:rsidR="0013104D" w:rsidRPr="0013104D" w:rsidTr="00C0500F">
        <w:trPr>
          <w:trHeight w:val="11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03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</w:t>
            </w:r>
            <w:r w:rsidRPr="0013104D">
              <w:rPr>
                <w:sz w:val="24"/>
                <w:szCs w:val="24"/>
              </w:rPr>
              <w:br/>
              <w:t>2399П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42 792,00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42 792,00</w:t>
            </w:r>
          </w:p>
        </w:tc>
      </w:tr>
      <w:tr w:rsidR="0013104D" w:rsidRPr="0013104D" w:rsidTr="00C0500F">
        <w:trPr>
          <w:trHeight w:val="285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 не подлежащие казначейскому сопровождению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03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</w:t>
            </w:r>
            <w:r w:rsidRPr="0013104D">
              <w:rPr>
                <w:sz w:val="24"/>
                <w:szCs w:val="24"/>
              </w:rPr>
              <w:br/>
              <w:t>2399П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810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42 792,00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42 792,00</w:t>
            </w:r>
          </w:p>
        </w:tc>
      </w:tr>
      <w:tr w:rsidR="0013104D" w:rsidRPr="0013104D" w:rsidTr="00C0500F">
        <w:trPr>
          <w:trHeight w:val="181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обеспечение деятельности (оказание услуг) подведомственных спортивных школ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03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</w:t>
            </w:r>
            <w:r w:rsidRPr="0013104D">
              <w:rPr>
                <w:sz w:val="24"/>
                <w:szCs w:val="24"/>
              </w:rPr>
              <w:br/>
              <w:t>2399С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389 500,00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389 500,00</w:t>
            </w:r>
          </w:p>
        </w:tc>
      </w:tr>
      <w:tr w:rsidR="0013104D" w:rsidRPr="0013104D" w:rsidTr="00C0500F">
        <w:trPr>
          <w:trHeight w:val="183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03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</w:t>
            </w:r>
            <w:r w:rsidRPr="0013104D">
              <w:rPr>
                <w:sz w:val="24"/>
                <w:szCs w:val="24"/>
              </w:rPr>
              <w:br/>
              <w:t>2399С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389 500,00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389 500,00</w:t>
            </w:r>
          </w:p>
        </w:tc>
      </w:tr>
      <w:tr w:rsidR="0013104D" w:rsidRPr="0013104D" w:rsidTr="00C0500F">
        <w:trPr>
          <w:trHeight w:val="11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03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</w:t>
            </w:r>
            <w:r w:rsidRPr="0013104D">
              <w:rPr>
                <w:sz w:val="24"/>
                <w:szCs w:val="24"/>
              </w:rPr>
              <w:br/>
              <w:t>2399С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610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389 500,00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389 500,00</w:t>
            </w:r>
          </w:p>
        </w:tc>
      </w:tr>
      <w:tr w:rsidR="0013104D" w:rsidRPr="0013104D" w:rsidTr="00C0500F">
        <w:trPr>
          <w:trHeight w:val="15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обеспечение деятельности (оказание услуг) подведомственных домов детского творчества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03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</w:t>
            </w:r>
            <w:r w:rsidRPr="0013104D">
              <w:rPr>
                <w:sz w:val="24"/>
                <w:szCs w:val="24"/>
              </w:rPr>
              <w:br/>
              <w:t>2399Т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1 341 500,00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1 341 500,00</w:t>
            </w:r>
          </w:p>
        </w:tc>
      </w:tr>
      <w:tr w:rsidR="0013104D" w:rsidRPr="0013104D" w:rsidTr="00C0500F">
        <w:trPr>
          <w:trHeight w:val="183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03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</w:t>
            </w:r>
            <w:r w:rsidRPr="0013104D">
              <w:rPr>
                <w:sz w:val="24"/>
                <w:szCs w:val="24"/>
              </w:rPr>
              <w:br/>
              <w:t>2399Т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1 341 500,00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1 341 500,00</w:t>
            </w:r>
          </w:p>
        </w:tc>
      </w:tr>
      <w:tr w:rsidR="0013104D" w:rsidRPr="0013104D" w:rsidTr="00C0500F">
        <w:trPr>
          <w:trHeight w:val="11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03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</w:t>
            </w:r>
            <w:r w:rsidRPr="0013104D">
              <w:rPr>
                <w:sz w:val="24"/>
                <w:szCs w:val="24"/>
              </w:rPr>
              <w:br/>
              <w:t>2399Т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610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1 341 500,00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1 341 500,00</w:t>
            </w:r>
          </w:p>
        </w:tc>
      </w:tr>
      <w:tr w:rsidR="0013104D" w:rsidRPr="0013104D" w:rsidTr="00C0500F">
        <w:trPr>
          <w:trHeight w:val="134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09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5 115 700,00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5 115 700,00</w:t>
            </w:r>
          </w:p>
        </w:tc>
      </w:tr>
      <w:tr w:rsidR="0013104D" w:rsidRPr="0013104D" w:rsidTr="00C0500F">
        <w:trPr>
          <w:trHeight w:val="216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Муниципальная программа «Основные направления работы с молодёжью в Шарьинском муниципальном районе»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09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05000</w:t>
            </w:r>
            <w:r w:rsidRPr="0013104D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87 000,00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87 000,00</w:t>
            </w:r>
          </w:p>
        </w:tc>
      </w:tr>
      <w:tr w:rsidR="0013104D" w:rsidRPr="0013104D" w:rsidTr="00C0500F">
        <w:trPr>
          <w:trHeight w:val="90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 xml:space="preserve">Проведение мероприятий для детей </w:t>
            </w:r>
            <w:r w:rsidRPr="0013104D">
              <w:rPr>
                <w:sz w:val="24"/>
                <w:szCs w:val="24"/>
              </w:rPr>
              <w:lastRenderedPageBreak/>
              <w:t>и молодежи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09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050</w:t>
            </w:r>
            <w:r w:rsidRPr="0013104D">
              <w:rPr>
                <w:sz w:val="24"/>
                <w:szCs w:val="24"/>
              </w:rPr>
              <w:lastRenderedPageBreak/>
              <w:t>00</w:t>
            </w:r>
            <w:r w:rsidRPr="0013104D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87 000,00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87 000,00</w:t>
            </w:r>
          </w:p>
        </w:tc>
      </w:tr>
      <w:tr w:rsidR="0013104D" w:rsidRPr="0013104D" w:rsidTr="00C0500F">
        <w:trPr>
          <w:trHeight w:val="153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09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05000</w:t>
            </w:r>
            <w:r w:rsidRPr="0013104D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72 000,00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72 000,00</w:t>
            </w:r>
          </w:p>
        </w:tc>
      </w:tr>
      <w:tr w:rsidR="0013104D" w:rsidRPr="0013104D" w:rsidTr="00C0500F">
        <w:trPr>
          <w:trHeight w:val="183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09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05000</w:t>
            </w:r>
            <w:r w:rsidRPr="0013104D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72 000,00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72 000,00</w:t>
            </w:r>
          </w:p>
        </w:tc>
      </w:tr>
      <w:tr w:rsidR="0013104D" w:rsidRPr="0013104D" w:rsidTr="00C0500F">
        <w:trPr>
          <w:trHeight w:val="11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09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05000</w:t>
            </w:r>
            <w:r w:rsidRPr="0013104D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15 000,00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15 000,00</w:t>
            </w:r>
          </w:p>
        </w:tc>
      </w:tr>
      <w:tr w:rsidR="0013104D" w:rsidRPr="0013104D" w:rsidTr="00C0500F">
        <w:trPr>
          <w:trHeight w:val="96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Премии и гранты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09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05000</w:t>
            </w:r>
            <w:r w:rsidRPr="0013104D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350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15 000,00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15 000,00</w:t>
            </w:r>
          </w:p>
        </w:tc>
      </w:tr>
      <w:tr w:rsidR="0013104D" w:rsidRPr="0013104D" w:rsidTr="00C0500F">
        <w:trPr>
          <w:trHeight w:val="267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Муниципальная программа «Профилактика правонарушений в Шарьинском муниципальном районе»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09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08000</w:t>
            </w:r>
            <w:r w:rsidRPr="0013104D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29 700,00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29 700,00</w:t>
            </w:r>
          </w:p>
        </w:tc>
      </w:tr>
      <w:tr w:rsidR="0013104D" w:rsidRPr="0013104D" w:rsidTr="00C0500F">
        <w:trPr>
          <w:trHeight w:val="177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Подпрограмма "Противодействие злоупотреблению наркотическими средствами и их незаконному обороту "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09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08100</w:t>
            </w:r>
            <w:r w:rsidRPr="0013104D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29 700,00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29 700,00</w:t>
            </w:r>
          </w:p>
        </w:tc>
      </w:tr>
      <w:tr w:rsidR="0013104D" w:rsidRPr="0013104D" w:rsidTr="00C0500F">
        <w:trPr>
          <w:trHeight w:val="81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09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08100</w:t>
            </w:r>
            <w:r w:rsidRPr="0013104D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29 700,00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29 700,00</w:t>
            </w:r>
          </w:p>
        </w:tc>
      </w:tr>
      <w:tr w:rsidR="0013104D" w:rsidRPr="0013104D" w:rsidTr="00C0500F">
        <w:trPr>
          <w:trHeight w:val="183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09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08100</w:t>
            </w:r>
            <w:r w:rsidRPr="0013104D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29 700,00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29 700,00</w:t>
            </w:r>
          </w:p>
        </w:tc>
      </w:tr>
      <w:tr w:rsidR="0013104D" w:rsidRPr="0013104D" w:rsidTr="00C0500F">
        <w:trPr>
          <w:trHeight w:val="183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09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08100</w:t>
            </w:r>
            <w:r w:rsidRPr="0013104D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29 700,00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29 700,00</w:t>
            </w:r>
          </w:p>
        </w:tc>
      </w:tr>
      <w:tr w:rsidR="0013104D" w:rsidRPr="0013104D" w:rsidTr="00C0500F">
        <w:trPr>
          <w:trHeight w:val="246"/>
        </w:trPr>
        <w:tc>
          <w:tcPr>
            <w:tcW w:w="37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 xml:space="preserve">Муниципальная программа "Повышение безопасности дорожного движения в   Шарьинском муниципальном районе Костромской области на 2021-2025 г."  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09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11000</w:t>
            </w:r>
            <w:r w:rsidRPr="0013104D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247 000,00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247 000,00</w:t>
            </w:r>
          </w:p>
        </w:tc>
      </w:tr>
      <w:tr w:rsidR="0013104D" w:rsidRPr="0013104D" w:rsidTr="00C0500F">
        <w:trPr>
          <w:trHeight w:val="57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Проведение мероприятий для детей молодежи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09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01100</w:t>
            </w:r>
            <w:r w:rsidRPr="0013104D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247 000,00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247 000,00</w:t>
            </w:r>
          </w:p>
        </w:tc>
      </w:tr>
      <w:tr w:rsidR="0013104D" w:rsidRPr="0013104D" w:rsidTr="00C0500F">
        <w:trPr>
          <w:trHeight w:val="15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13104D">
              <w:rPr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09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01100</w:t>
            </w:r>
            <w:r w:rsidRPr="0013104D">
              <w:rPr>
                <w:sz w:val="24"/>
                <w:szCs w:val="24"/>
              </w:rPr>
              <w:br/>
            </w:r>
            <w:r w:rsidRPr="0013104D">
              <w:rPr>
                <w:sz w:val="24"/>
                <w:szCs w:val="24"/>
              </w:rPr>
              <w:lastRenderedPageBreak/>
              <w:t>3609Л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200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247 000,00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247 000,00</w:t>
            </w:r>
          </w:p>
        </w:tc>
      </w:tr>
      <w:tr w:rsidR="0013104D" w:rsidRPr="0013104D" w:rsidTr="00C0500F">
        <w:trPr>
          <w:trHeight w:val="183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09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01100</w:t>
            </w:r>
            <w:r w:rsidRPr="0013104D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247 000,00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247 000,00</w:t>
            </w:r>
          </w:p>
        </w:tc>
      </w:tr>
      <w:tr w:rsidR="0013104D" w:rsidRPr="0013104D" w:rsidTr="00C0500F">
        <w:trPr>
          <w:trHeight w:val="183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Муниципальная программа «Развитие образования в Шарьинском муниципальном районе»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09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</w:t>
            </w:r>
            <w:r w:rsidRPr="0013104D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240 000,00</w:t>
            </w:r>
          </w:p>
        </w:tc>
      </w:tr>
      <w:tr w:rsidR="0013104D" w:rsidRPr="0013104D" w:rsidTr="00C0500F">
        <w:trPr>
          <w:trHeight w:val="11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09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</w:t>
            </w:r>
            <w:r w:rsidRPr="0013104D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90 000,00</w:t>
            </w:r>
          </w:p>
        </w:tc>
      </w:tr>
      <w:tr w:rsidR="0013104D" w:rsidRPr="0013104D" w:rsidTr="00C0500F">
        <w:trPr>
          <w:trHeight w:val="15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09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</w:t>
            </w:r>
            <w:r w:rsidRPr="0013104D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50 000,00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50 000,00</w:t>
            </w:r>
          </w:p>
        </w:tc>
      </w:tr>
      <w:tr w:rsidR="0013104D" w:rsidRPr="0013104D" w:rsidTr="00C0500F">
        <w:trPr>
          <w:trHeight w:val="183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09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</w:t>
            </w:r>
            <w:r w:rsidRPr="0013104D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50 000,00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50 000,00</w:t>
            </w:r>
          </w:p>
        </w:tc>
      </w:tr>
      <w:tr w:rsidR="0013104D" w:rsidRPr="0013104D" w:rsidTr="00C0500F">
        <w:trPr>
          <w:trHeight w:val="11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09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</w:t>
            </w:r>
            <w:r w:rsidRPr="0013104D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40 000,00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40 000,00</w:t>
            </w:r>
          </w:p>
        </w:tc>
      </w:tr>
      <w:tr w:rsidR="0013104D" w:rsidRPr="0013104D" w:rsidTr="00C0500F">
        <w:trPr>
          <w:trHeight w:val="96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Премии и гранты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09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</w:t>
            </w:r>
            <w:r w:rsidRPr="0013104D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350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40 000,00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40 000,00</w:t>
            </w:r>
          </w:p>
        </w:tc>
      </w:tr>
      <w:tr w:rsidR="0013104D" w:rsidRPr="0013104D" w:rsidTr="00C0500F">
        <w:trPr>
          <w:trHeight w:val="198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обеспечение деятельности (оказание услуг) подведомственных учреждений образования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09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</w:t>
            </w:r>
            <w:r w:rsidRPr="0013104D">
              <w:rPr>
                <w:sz w:val="24"/>
                <w:szCs w:val="24"/>
              </w:rPr>
              <w:br/>
              <w:t>4399Е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150 000,00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150 000,00</w:t>
            </w:r>
          </w:p>
        </w:tc>
      </w:tr>
      <w:tr w:rsidR="0013104D" w:rsidRPr="0013104D" w:rsidTr="00C0500F">
        <w:trPr>
          <w:trHeight w:val="183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09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</w:t>
            </w:r>
            <w:r w:rsidRPr="0013104D">
              <w:rPr>
                <w:sz w:val="24"/>
                <w:szCs w:val="24"/>
              </w:rPr>
              <w:br/>
              <w:t>4399Е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150 000,00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150 000,00</w:t>
            </w:r>
          </w:p>
        </w:tc>
      </w:tr>
      <w:tr w:rsidR="0013104D" w:rsidRPr="0013104D" w:rsidTr="00C0500F">
        <w:trPr>
          <w:trHeight w:val="183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09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</w:t>
            </w:r>
            <w:r w:rsidRPr="0013104D">
              <w:rPr>
                <w:sz w:val="24"/>
                <w:szCs w:val="24"/>
              </w:rPr>
              <w:br/>
              <w:t>4399Е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150 000,00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150 000,00</w:t>
            </w:r>
          </w:p>
        </w:tc>
      </w:tr>
      <w:tr w:rsidR="0013104D" w:rsidRPr="0013104D" w:rsidTr="00C0500F">
        <w:trPr>
          <w:trHeight w:val="11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09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4 512 000,00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4 512 000,00</w:t>
            </w:r>
          </w:p>
        </w:tc>
      </w:tr>
      <w:tr w:rsidR="0013104D" w:rsidRPr="0013104D" w:rsidTr="00C0500F">
        <w:trPr>
          <w:trHeight w:val="15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 xml:space="preserve">Расходы на обеспечение деятельности (оказание услуг) подведомственных учреждений 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09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</w:t>
            </w:r>
            <w:r w:rsidRPr="0013104D">
              <w:rPr>
                <w:sz w:val="24"/>
                <w:szCs w:val="24"/>
              </w:rPr>
              <w:br/>
              <w:t>4399Е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4 512 000,00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4 512 000,00</w:t>
            </w:r>
          </w:p>
        </w:tc>
      </w:tr>
      <w:tr w:rsidR="0013104D" w:rsidRPr="0013104D" w:rsidTr="00C0500F">
        <w:trPr>
          <w:trHeight w:val="246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</w:t>
            </w:r>
            <w:r w:rsidRPr="0013104D">
              <w:rPr>
                <w:rFonts w:eastAsia="Arial"/>
                <w:color w:val="000000"/>
                <w:sz w:val="24"/>
                <w:szCs w:val="24"/>
              </w:rPr>
              <w:t xml:space="preserve">асходы на выплаты персоналу в </w:t>
            </w:r>
            <w:r w:rsidRPr="0013104D">
              <w:rPr>
                <w:rFonts w:eastAsia="Arial"/>
                <w:color w:val="000000"/>
                <w:sz w:val="24"/>
                <w:szCs w:val="24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09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</w:t>
            </w:r>
            <w:r w:rsidRPr="0013104D">
              <w:rPr>
                <w:sz w:val="24"/>
                <w:szCs w:val="24"/>
              </w:rPr>
              <w:lastRenderedPageBreak/>
              <w:t>00</w:t>
            </w:r>
            <w:r w:rsidRPr="0013104D">
              <w:rPr>
                <w:sz w:val="24"/>
                <w:szCs w:val="24"/>
              </w:rPr>
              <w:br/>
              <w:t>4399Е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10</w:t>
            </w:r>
            <w:r w:rsidRPr="0013104D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4 200 000,00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4 200 000,00</w:t>
            </w:r>
          </w:p>
        </w:tc>
      </w:tr>
      <w:tr w:rsidR="0013104D" w:rsidRPr="0013104D" w:rsidTr="00C0500F">
        <w:trPr>
          <w:trHeight w:val="57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09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</w:t>
            </w:r>
            <w:r w:rsidRPr="0013104D">
              <w:rPr>
                <w:sz w:val="24"/>
                <w:szCs w:val="24"/>
              </w:rPr>
              <w:br/>
              <w:t>4399Е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110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4 200 000,00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4 200 000,00</w:t>
            </w:r>
          </w:p>
        </w:tc>
      </w:tr>
      <w:tr w:rsidR="0013104D" w:rsidRPr="0013104D" w:rsidTr="00C0500F">
        <w:trPr>
          <w:trHeight w:val="14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09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</w:t>
            </w:r>
            <w:r w:rsidRPr="0013104D">
              <w:rPr>
                <w:sz w:val="24"/>
                <w:szCs w:val="24"/>
              </w:rPr>
              <w:br/>
              <w:t>4399Е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300 000,00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300 000,00</w:t>
            </w:r>
          </w:p>
        </w:tc>
      </w:tr>
      <w:tr w:rsidR="0013104D" w:rsidRPr="0013104D" w:rsidTr="00C0500F">
        <w:trPr>
          <w:trHeight w:val="183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09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</w:t>
            </w:r>
            <w:r w:rsidRPr="0013104D">
              <w:rPr>
                <w:sz w:val="24"/>
                <w:szCs w:val="24"/>
              </w:rPr>
              <w:br/>
              <w:t>4399Е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300 000,00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300 000,00</w:t>
            </w:r>
          </w:p>
        </w:tc>
      </w:tr>
      <w:tr w:rsidR="0013104D" w:rsidRPr="0013104D" w:rsidTr="00C0500F">
        <w:trPr>
          <w:trHeight w:val="11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09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</w:t>
            </w:r>
            <w:r w:rsidRPr="0013104D">
              <w:rPr>
                <w:sz w:val="24"/>
                <w:szCs w:val="24"/>
              </w:rPr>
              <w:br/>
              <w:t>4399Е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12 000,00</w:t>
            </w:r>
          </w:p>
        </w:tc>
      </w:tr>
      <w:tr w:rsidR="0013104D" w:rsidRPr="0013104D" w:rsidTr="00C0500F">
        <w:trPr>
          <w:trHeight w:val="15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09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</w:t>
            </w:r>
            <w:r w:rsidRPr="0013104D">
              <w:rPr>
                <w:sz w:val="24"/>
                <w:szCs w:val="24"/>
              </w:rPr>
              <w:br/>
              <w:t>4399Е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850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12 000,00</w:t>
            </w:r>
          </w:p>
        </w:tc>
      </w:tr>
      <w:tr w:rsidR="0013104D" w:rsidRPr="0013104D" w:rsidTr="00C0500F">
        <w:trPr>
          <w:trHeight w:val="183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Комитет по финансам администрации Шарьинского муниципального района Костромской области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992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5 934 068,00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+1755060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7 689 128,00</w:t>
            </w:r>
          </w:p>
        </w:tc>
      </w:tr>
      <w:tr w:rsidR="0013104D" w:rsidRPr="0013104D" w:rsidTr="00C0500F">
        <w:trPr>
          <w:trHeight w:val="134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proofErr w:type="gramStart"/>
            <w:r w:rsidRPr="0013104D">
              <w:rPr>
                <w:sz w:val="24"/>
                <w:szCs w:val="24"/>
              </w:rPr>
              <w:t>Общегосударственны е</w:t>
            </w:r>
            <w:proofErr w:type="gramEnd"/>
            <w:r w:rsidRPr="0013104D">
              <w:rPr>
                <w:sz w:val="24"/>
                <w:szCs w:val="24"/>
              </w:rPr>
              <w:t xml:space="preserve"> вопросы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992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4 282 500,00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-6755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4 275 745,00</w:t>
            </w:r>
          </w:p>
        </w:tc>
      </w:tr>
      <w:tr w:rsidR="0013104D" w:rsidRPr="0013104D" w:rsidTr="00C0500F">
        <w:trPr>
          <w:trHeight w:val="16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</w:t>
            </w:r>
            <w:proofErr w:type="gramStart"/>
            <w:r w:rsidRPr="0013104D">
              <w:rPr>
                <w:sz w:val="24"/>
                <w:szCs w:val="24"/>
              </w:rPr>
              <w:t>о-</w:t>
            </w:r>
            <w:proofErr w:type="gramEnd"/>
            <w:r w:rsidRPr="0013104D">
              <w:rPr>
                <w:sz w:val="24"/>
                <w:szCs w:val="24"/>
              </w:rPr>
              <w:t xml:space="preserve"> бюджетного) надзора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992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06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4 282 500,00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4 275 745,00</w:t>
            </w:r>
          </w:p>
        </w:tc>
      </w:tr>
      <w:tr w:rsidR="0013104D" w:rsidRPr="0013104D" w:rsidTr="00C0500F">
        <w:trPr>
          <w:trHeight w:val="136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Центральный аппарат муниципальных органов Шарьинского района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992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06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66000</w:t>
            </w:r>
            <w:r w:rsidRPr="0013104D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4 282 500,00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4 275 745,00</w:t>
            </w:r>
          </w:p>
        </w:tc>
      </w:tr>
      <w:tr w:rsidR="0013104D" w:rsidRPr="0013104D" w:rsidTr="00C0500F">
        <w:trPr>
          <w:trHeight w:val="175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992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06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66000</w:t>
            </w:r>
            <w:r w:rsidRPr="0013104D">
              <w:rPr>
                <w:sz w:val="24"/>
                <w:szCs w:val="24"/>
              </w:rPr>
              <w:br/>
              <w:t>20410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3 752 500,00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3 752 500,00</w:t>
            </w:r>
          </w:p>
        </w:tc>
      </w:tr>
      <w:tr w:rsidR="0013104D" w:rsidRPr="0013104D" w:rsidTr="00C0500F">
        <w:trPr>
          <w:trHeight w:val="280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</w:t>
            </w:r>
            <w:r w:rsidRPr="0013104D">
              <w:rPr>
                <w:rFonts w:eastAsia="Arial"/>
                <w:color w:val="000000"/>
                <w:sz w:val="24"/>
                <w:szCs w:val="24"/>
              </w:rPr>
              <w:t xml:space="preserve">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</w:t>
            </w:r>
            <w:r w:rsidRPr="0013104D">
              <w:rPr>
                <w:rFonts w:eastAsia="Arial"/>
                <w:color w:val="000000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992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06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66000</w:t>
            </w:r>
            <w:r w:rsidRPr="0013104D">
              <w:rPr>
                <w:sz w:val="24"/>
                <w:szCs w:val="24"/>
              </w:rPr>
              <w:br/>
              <w:t>20410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3 752 500,00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3 752 500,00</w:t>
            </w:r>
          </w:p>
        </w:tc>
      </w:tr>
      <w:tr w:rsidR="0013104D" w:rsidRPr="0013104D" w:rsidTr="00C0500F">
        <w:trPr>
          <w:trHeight w:val="11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992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06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66000</w:t>
            </w:r>
            <w:r w:rsidRPr="0013104D">
              <w:rPr>
                <w:sz w:val="24"/>
                <w:szCs w:val="24"/>
              </w:rPr>
              <w:br/>
              <w:t>20410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3 752 500,00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3 752 500,00</w:t>
            </w:r>
          </w:p>
        </w:tc>
      </w:tr>
      <w:tr w:rsidR="0013104D" w:rsidRPr="0013104D" w:rsidTr="00C0500F">
        <w:trPr>
          <w:trHeight w:val="15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992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06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66000</w:t>
            </w:r>
            <w:r w:rsidRPr="0013104D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530 000,00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-6755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523 245,00</w:t>
            </w:r>
          </w:p>
        </w:tc>
      </w:tr>
      <w:tr w:rsidR="0013104D" w:rsidRPr="0013104D" w:rsidTr="00C0500F">
        <w:trPr>
          <w:trHeight w:val="11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992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06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66000</w:t>
            </w:r>
            <w:r w:rsidRPr="0013104D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530 000,00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-6755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523 245,00</w:t>
            </w:r>
          </w:p>
        </w:tc>
      </w:tr>
      <w:tr w:rsidR="0013104D" w:rsidRPr="0013104D" w:rsidTr="00C0500F">
        <w:trPr>
          <w:trHeight w:val="15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992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06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66000</w:t>
            </w:r>
            <w:r w:rsidRPr="0013104D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530 000,00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-6755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523 245,00</w:t>
            </w:r>
          </w:p>
        </w:tc>
      </w:tr>
      <w:tr w:rsidR="0013104D" w:rsidRPr="0013104D" w:rsidTr="00C0500F">
        <w:trPr>
          <w:trHeight w:val="134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992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717 788,00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-284940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432 848,00</w:t>
            </w:r>
          </w:p>
        </w:tc>
      </w:tr>
      <w:tr w:rsidR="0013104D" w:rsidRPr="0013104D" w:rsidTr="00C0500F">
        <w:trPr>
          <w:trHeight w:val="16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Муниципальная программа «Обеспечение жильем молодых семей в Шарьинском муниципальном районе»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992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03000</w:t>
            </w:r>
            <w:r w:rsidRPr="0013104D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717 788,00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-284940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432 848,00</w:t>
            </w:r>
          </w:p>
        </w:tc>
      </w:tr>
      <w:tr w:rsidR="0013104D" w:rsidRPr="0013104D" w:rsidTr="00C0500F">
        <w:trPr>
          <w:trHeight w:val="183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992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03000</w:t>
            </w:r>
            <w:r w:rsidRPr="0013104D">
              <w:rPr>
                <w:sz w:val="24"/>
                <w:szCs w:val="24"/>
              </w:rPr>
              <w:br/>
              <w:t>L4970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717 788,00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-284940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432 848,00</w:t>
            </w:r>
          </w:p>
        </w:tc>
      </w:tr>
      <w:tr w:rsidR="0013104D" w:rsidRPr="0013104D" w:rsidTr="00C0500F">
        <w:trPr>
          <w:trHeight w:val="11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992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03000</w:t>
            </w:r>
            <w:r w:rsidRPr="0013104D">
              <w:rPr>
                <w:sz w:val="24"/>
                <w:szCs w:val="24"/>
              </w:rPr>
              <w:br/>
              <w:t>L4970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717 788,00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-284940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432 848,00</w:t>
            </w:r>
          </w:p>
        </w:tc>
      </w:tr>
      <w:tr w:rsidR="0013104D" w:rsidRPr="0013104D" w:rsidTr="00C0500F">
        <w:trPr>
          <w:trHeight w:val="15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992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03000</w:t>
            </w:r>
            <w:r w:rsidRPr="0013104D">
              <w:rPr>
                <w:sz w:val="24"/>
                <w:szCs w:val="24"/>
              </w:rPr>
              <w:br/>
              <w:t>L4970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320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717 788,00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-284940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432 848,00</w:t>
            </w:r>
          </w:p>
        </w:tc>
      </w:tr>
      <w:tr w:rsidR="0013104D" w:rsidRPr="0013104D" w:rsidTr="00C0500F">
        <w:trPr>
          <w:trHeight w:val="134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992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13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16 500,00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+6755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23 255,00</w:t>
            </w:r>
          </w:p>
        </w:tc>
      </w:tr>
      <w:tr w:rsidR="0013104D" w:rsidRPr="0013104D" w:rsidTr="00C0500F">
        <w:trPr>
          <w:trHeight w:val="15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992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13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16 500,00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+6755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23 255,00</w:t>
            </w:r>
          </w:p>
        </w:tc>
      </w:tr>
      <w:tr w:rsidR="0013104D" w:rsidRPr="0013104D" w:rsidTr="00C0500F">
        <w:trPr>
          <w:trHeight w:val="11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992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13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16 500,00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+6755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23 255,00</w:t>
            </w:r>
          </w:p>
        </w:tc>
      </w:tr>
      <w:tr w:rsidR="0013104D" w:rsidRPr="0013104D" w:rsidTr="00C0500F">
        <w:trPr>
          <w:trHeight w:val="15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992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13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65030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16 500,00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+6755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23 255,00</w:t>
            </w:r>
          </w:p>
        </w:tc>
      </w:tr>
      <w:tr w:rsidR="0013104D" w:rsidRPr="0013104D" w:rsidTr="00C0500F">
        <w:trPr>
          <w:trHeight w:val="11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992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13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650</w:t>
            </w:r>
            <w:r w:rsidRPr="0013104D"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730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16 500,00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+6755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23 255,00</w:t>
            </w:r>
          </w:p>
        </w:tc>
      </w:tr>
      <w:tr w:rsidR="0013104D" w:rsidRPr="0013104D" w:rsidTr="00C0500F">
        <w:trPr>
          <w:trHeight w:val="222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992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14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917 280,00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+2040000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2 957 280,00</w:t>
            </w:r>
          </w:p>
        </w:tc>
      </w:tr>
      <w:tr w:rsidR="0013104D" w:rsidRPr="0013104D" w:rsidTr="00C0500F">
        <w:trPr>
          <w:trHeight w:val="246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992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14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917 280,00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917 280,00</w:t>
            </w:r>
          </w:p>
        </w:tc>
      </w:tr>
      <w:tr w:rsidR="0013104D" w:rsidRPr="0013104D" w:rsidTr="00C0500F">
        <w:trPr>
          <w:trHeight w:val="183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Дотации на выравнивание бюджетной обеспеченности поселений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992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14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7001П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917 280,00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917 280,00</w:t>
            </w:r>
          </w:p>
        </w:tc>
      </w:tr>
      <w:tr w:rsidR="0013104D" w:rsidRPr="0013104D" w:rsidTr="00C0500F">
        <w:trPr>
          <w:trHeight w:val="119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992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14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7001П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917 280,00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917 280,00</w:t>
            </w:r>
          </w:p>
        </w:tc>
      </w:tr>
      <w:tr w:rsidR="0013104D" w:rsidRPr="0013104D" w:rsidTr="00C0500F">
        <w:trPr>
          <w:trHeight w:val="96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Дотации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992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14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7001П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510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917 280,00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917 280,00</w:t>
            </w:r>
          </w:p>
        </w:tc>
      </w:tr>
      <w:tr w:rsidR="0013104D" w:rsidRPr="0013104D" w:rsidTr="00C0500F">
        <w:trPr>
          <w:trHeight w:val="134"/>
        </w:trPr>
        <w:tc>
          <w:tcPr>
            <w:tcW w:w="37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992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14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03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+2040000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2 040 000,00</w:t>
            </w:r>
          </w:p>
        </w:tc>
      </w:tr>
      <w:tr w:rsidR="0013104D" w:rsidRPr="0013104D" w:rsidTr="00C0500F">
        <w:trPr>
          <w:trHeight w:val="121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Прочие межбюджетные трансферты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992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14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03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7001П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+2040000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2 040 000,00</w:t>
            </w:r>
          </w:p>
        </w:tc>
      </w:tr>
      <w:tr w:rsidR="0013104D" w:rsidRPr="0013104D" w:rsidTr="00C0500F">
        <w:trPr>
          <w:trHeight w:val="160"/>
        </w:trPr>
        <w:tc>
          <w:tcPr>
            <w:tcW w:w="375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992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14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03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7001П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+2040000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2 040 000,00</w:t>
            </w:r>
          </w:p>
        </w:tc>
      </w:tr>
      <w:tr w:rsidR="0013104D" w:rsidRPr="0013104D" w:rsidTr="00C0500F">
        <w:trPr>
          <w:trHeight w:val="119"/>
        </w:trPr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992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14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03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99000</w:t>
            </w:r>
            <w:r w:rsidRPr="0013104D">
              <w:rPr>
                <w:sz w:val="24"/>
                <w:szCs w:val="24"/>
              </w:rPr>
              <w:br/>
              <w:t>7001П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540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+2040000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2 040 000,00</w:t>
            </w:r>
          </w:p>
        </w:tc>
      </w:tr>
      <w:tr w:rsidR="0013104D" w:rsidRPr="0013104D" w:rsidTr="00C0500F">
        <w:trPr>
          <w:trHeight w:val="134"/>
        </w:trPr>
        <w:tc>
          <w:tcPr>
            <w:tcW w:w="375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ИТОГО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329 821 302,00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+5294018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335 115 320,00</w:t>
            </w:r>
          </w:p>
        </w:tc>
      </w:tr>
    </w:tbl>
    <w:p w:rsidR="0013104D" w:rsidRPr="0013104D" w:rsidRDefault="0013104D" w:rsidP="00131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104D" w:rsidRPr="0013104D" w:rsidRDefault="0013104D" w:rsidP="00131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104D" w:rsidRPr="0013104D" w:rsidRDefault="0013104D" w:rsidP="00C0500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3104D">
        <w:rPr>
          <w:rFonts w:ascii="Times New Roman" w:hAnsi="Times New Roman" w:cs="Times New Roman"/>
          <w:sz w:val="24"/>
          <w:szCs w:val="24"/>
        </w:rPr>
        <w:t>Приложение № 6</w:t>
      </w:r>
    </w:p>
    <w:p w:rsidR="0013104D" w:rsidRPr="0013104D" w:rsidRDefault="00C0500F" w:rsidP="00C0500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Собрания депутатов</w:t>
      </w:r>
    </w:p>
    <w:p w:rsidR="0013104D" w:rsidRPr="0013104D" w:rsidRDefault="0013104D" w:rsidP="00C0500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3104D">
        <w:rPr>
          <w:rFonts w:ascii="Times New Roman" w:hAnsi="Times New Roman" w:cs="Times New Roman"/>
          <w:sz w:val="24"/>
          <w:szCs w:val="24"/>
        </w:rPr>
        <w:t>Шарьинского муниципального района</w:t>
      </w:r>
    </w:p>
    <w:p w:rsidR="0013104D" w:rsidRPr="0013104D" w:rsidRDefault="0013104D" w:rsidP="00C0500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3104D">
        <w:rPr>
          <w:rFonts w:ascii="Times New Roman" w:hAnsi="Times New Roman" w:cs="Times New Roman"/>
          <w:sz w:val="24"/>
          <w:szCs w:val="24"/>
        </w:rPr>
        <w:t>от 26 апреля 2023 года № 22</w:t>
      </w:r>
    </w:p>
    <w:p w:rsidR="0013104D" w:rsidRPr="0013104D" w:rsidRDefault="0013104D" w:rsidP="00131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104D" w:rsidRPr="0013104D" w:rsidRDefault="0013104D" w:rsidP="00C0500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3104D">
        <w:rPr>
          <w:rFonts w:ascii="Times New Roman" w:hAnsi="Times New Roman" w:cs="Times New Roman"/>
          <w:b/>
          <w:bCs/>
          <w:sz w:val="24"/>
          <w:szCs w:val="24"/>
        </w:rPr>
        <w:t>РАСПРЕДЕЛЕНИЕ БЮДЖЕТНЫХ АССИГНОВАНИЙ НА РЕАЛИЗАЦИЮ МУНИЦИПАЛЬНЫХ ПРОГРАММ ШАРЬИНСКОГО МУНИЦИПАЛЬНОГО РАЙОНА НА 2023 ГОД</w:t>
      </w:r>
    </w:p>
    <w:p w:rsidR="0013104D" w:rsidRPr="0013104D" w:rsidRDefault="0013104D" w:rsidP="00131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104D" w:rsidRPr="00C0500F" w:rsidRDefault="0013104D" w:rsidP="00C0500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3104D">
        <w:rPr>
          <w:rFonts w:ascii="Times New Roman" w:hAnsi="Times New Roman" w:cs="Times New Roman"/>
          <w:sz w:val="24"/>
          <w:szCs w:val="24"/>
        </w:rPr>
        <w:t>рублей</w:t>
      </w:r>
    </w:p>
    <w:tbl>
      <w:tblPr>
        <w:tblStyle w:val="af"/>
        <w:tblW w:w="0" w:type="auto"/>
        <w:tblLayout w:type="fixed"/>
        <w:tblLook w:val="04A0"/>
      </w:tblPr>
      <w:tblGrid>
        <w:gridCol w:w="4000"/>
        <w:gridCol w:w="479"/>
        <w:gridCol w:w="628"/>
        <w:gridCol w:w="1755"/>
        <w:gridCol w:w="1538"/>
        <w:gridCol w:w="1668"/>
      </w:tblGrid>
      <w:tr w:rsidR="0013104D" w:rsidRPr="0013104D" w:rsidTr="00C0500F">
        <w:trPr>
          <w:trHeight w:val="263"/>
        </w:trPr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ГРБС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 xml:space="preserve">Целевая </w:t>
            </w:r>
            <w:r w:rsidRPr="0013104D">
              <w:rPr>
                <w:sz w:val="24"/>
                <w:szCs w:val="24"/>
              </w:rPr>
              <w:lastRenderedPageBreak/>
              <w:t>статья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Сумма на 2023 год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Изменения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 xml:space="preserve">Уточненный плае  на </w:t>
            </w:r>
            <w:r w:rsidRPr="0013104D">
              <w:rPr>
                <w:sz w:val="24"/>
                <w:szCs w:val="24"/>
              </w:rPr>
              <w:lastRenderedPageBreak/>
              <w:t>01.04.2023 год</w:t>
            </w:r>
          </w:p>
        </w:tc>
      </w:tr>
      <w:tr w:rsidR="0013104D" w:rsidRPr="0013104D" w:rsidTr="00C0500F">
        <w:trPr>
          <w:trHeight w:val="189"/>
        </w:trPr>
        <w:tc>
          <w:tcPr>
            <w:tcW w:w="40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1.Муниципальная программа «Развитие внутреннего и въездного туризма на территории Шарьинского муниципального района на 2021-2025 годы»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х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0100000000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316 500,00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316 500,00</w:t>
            </w:r>
          </w:p>
        </w:tc>
      </w:tr>
      <w:tr w:rsidR="0013104D" w:rsidRPr="0013104D" w:rsidTr="00C0500F">
        <w:trPr>
          <w:trHeight w:val="237"/>
        </w:trPr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обеспечение деятельности учреждений культуры в рамках муниципальной программы «Развитие внутреннего и въездного туризма на территории Шарьинского муниципального района</w:t>
            </w:r>
          </w:p>
        </w:tc>
        <w:tc>
          <w:tcPr>
            <w:tcW w:w="479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958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010004399К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316 500,00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316 500,00</w:t>
            </w:r>
          </w:p>
        </w:tc>
      </w:tr>
      <w:tr w:rsidR="0013104D" w:rsidRPr="0013104D" w:rsidTr="00C0500F">
        <w:trPr>
          <w:trHeight w:val="92"/>
        </w:trPr>
        <w:tc>
          <w:tcPr>
            <w:tcW w:w="400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2.Муниципальная программа</w:t>
            </w:r>
            <w:proofErr w:type="gramStart"/>
            <w:r w:rsidRPr="0013104D">
              <w:rPr>
                <w:sz w:val="24"/>
                <w:szCs w:val="24"/>
              </w:rPr>
              <w:t>"К</w:t>
            </w:r>
            <w:proofErr w:type="gramEnd"/>
            <w:r w:rsidRPr="0013104D">
              <w:rPr>
                <w:sz w:val="24"/>
                <w:szCs w:val="24"/>
              </w:rPr>
              <w:t>нижный дом" на 2020-2024 годы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х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0200000000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175 000,00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175 000,00</w:t>
            </w:r>
          </w:p>
        </w:tc>
      </w:tr>
      <w:tr w:rsidR="0013104D" w:rsidRPr="0013104D" w:rsidTr="00C0500F">
        <w:trPr>
          <w:trHeight w:val="122"/>
        </w:trPr>
        <w:tc>
          <w:tcPr>
            <w:tcW w:w="400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обеспечение деятельности библиотек в рамках муниципальной программы "Книжный дом"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958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020004299Б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175 000,00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175 000,00</w:t>
            </w:r>
          </w:p>
        </w:tc>
      </w:tr>
      <w:tr w:rsidR="0013104D" w:rsidRPr="0013104D" w:rsidTr="00C0500F">
        <w:trPr>
          <w:trHeight w:val="184"/>
        </w:trPr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 xml:space="preserve">3. Муниципальная программа «Обеспечение жильем молодых семей в Шарьинском муниципальном районе на 2022-2024 годы» 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х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0300000000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717 788,00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-284940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432 848,00</w:t>
            </w:r>
          </w:p>
        </w:tc>
      </w:tr>
      <w:tr w:rsidR="0013104D" w:rsidRPr="0013104D" w:rsidTr="00C0500F">
        <w:trPr>
          <w:trHeight w:val="92"/>
        </w:trPr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мероприятия по обеспечение жильем молодых семей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992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03000L4970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717 788,00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-284940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432 848,00</w:t>
            </w:r>
          </w:p>
        </w:tc>
      </w:tr>
      <w:tr w:rsidR="0013104D" w:rsidRPr="0013104D" w:rsidTr="00C0500F">
        <w:trPr>
          <w:trHeight w:val="122"/>
        </w:trPr>
        <w:tc>
          <w:tcPr>
            <w:tcW w:w="400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4.Муниципальная программа</w:t>
            </w:r>
            <w:proofErr w:type="gramStart"/>
            <w:r w:rsidRPr="0013104D">
              <w:rPr>
                <w:sz w:val="24"/>
                <w:szCs w:val="24"/>
              </w:rPr>
              <w:t>"К</w:t>
            </w:r>
            <w:proofErr w:type="gramEnd"/>
            <w:r w:rsidRPr="0013104D">
              <w:rPr>
                <w:sz w:val="24"/>
                <w:szCs w:val="24"/>
              </w:rPr>
              <w:t>ультура Шарьинского района на 2020-2024 годы"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х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0400000000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16 252 931,00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+7312802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23 565 733,00</w:t>
            </w:r>
          </w:p>
        </w:tc>
      </w:tr>
      <w:tr w:rsidR="0013104D" w:rsidRPr="0013104D" w:rsidTr="00C0500F">
        <w:trPr>
          <w:trHeight w:val="140"/>
        </w:trPr>
        <w:tc>
          <w:tcPr>
            <w:tcW w:w="40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 xml:space="preserve">Расходы на культурно-оздоровительную работу и спортивные мероприятия 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958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0400012970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55 000,00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55 000,00</w:t>
            </w:r>
          </w:p>
        </w:tc>
      </w:tr>
      <w:tr w:rsidR="0013104D" w:rsidRPr="0013104D" w:rsidTr="00C0500F">
        <w:trPr>
          <w:trHeight w:val="113"/>
        </w:trPr>
        <w:tc>
          <w:tcPr>
            <w:tcW w:w="40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обеспечение деятельности (оказание услуг) подведомственных музыкальных школ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958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040002399М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45 000,00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45 000,00</w:t>
            </w:r>
          </w:p>
        </w:tc>
      </w:tr>
      <w:tr w:rsidR="0013104D" w:rsidRPr="0013104D" w:rsidTr="00C0500F">
        <w:trPr>
          <w:trHeight w:val="140"/>
        </w:trPr>
        <w:tc>
          <w:tcPr>
            <w:tcW w:w="40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 xml:space="preserve">Расходы на обеспечение деятельности (оказание услуг) подведомственных учреждений культуры 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958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040004099В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9 040 000,00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-79534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8 960 466,00</w:t>
            </w:r>
          </w:p>
        </w:tc>
      </w:tr>
      <w:tr w:rsidR="0013104D" w:rsidRPr="0013104D" w:rsidTr="00C0500F">
        <w:trPr>
          <w:trHeight w:val="119"/>
        </w:trPr>
        <w:tc>
          <w:tcPr>
            <w:tcW w:w="400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 xml:space="preserve">Расходы на обеспечение деятельности (оказание услуг) подведомственных библиотек 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958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040004299Б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6 017 800,00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-4300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6 013 500,00</w:t>
            </w:r>
          </w:p>
        </w:tc>
      </w:tr>
      <w:tr w:rsidR="0013104D" w:rsidRPr="0013104D" w:rsidTr="00C0500F">
        <w:trPr>
          <w:trHeight w:val="97"/>
        </w:trPr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обеспечение деятельности подведомственных учреждений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958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040004399К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497 000,00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497 000,00</w:t>
            </w:r>
          </w:p>
        </w:tc>
      </w:tr>
      <w:tr w:rsidR="0013104D" w:rsidRPr="0013104D" w:rsidTr="00C0500F">
        <w:trPr>
          <w:trHeight w:val="226"/>
        </w:trPr>
        <w:tc>
          <w:tcPr>
            <w:tcW w:w="40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реализацию проектов развития, основанных на общественных инициативах, в номинации "Местные инициативы" (Ремонт крыльца и фасада здания Зебляковского дома культуры)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958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04000S130К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598 131,00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-598131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0,00</w:t>
            </w:r>
          </w:p>
        </w:tc>
      </w:tr>
      <w:tr w:rsidR="0013104D" w:rsidRPr="0013104D" w:rsidTr="00C0500F">
        <w:trPr>
          <w:trHeight w:val="163"/>
        </w:trPr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 xml:space="preserve">Расходы на обеспечение развития и </w:t>
            </w:r>
            <w:r w:rsidRPr="0013104D">
              <w:rPr>
                <w:sz w:val="24"/>
                <w:szCs w:val="24"/>
              </w:rPr>
              <w:lastRenderedPageBreak/>
              <w:t>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958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04000</w:t>
            </w:r>
            <w:r w:rsidRPr="0013104D">
              <w:rPr>
                <w:sz w:val="24"/>
                <w:szCs w:val="24"/>
              </w:rPr>
              <w:lastRenderedPageBreak/>
              <w:t>L5190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+43000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43 000,00</w:t>
            </w:r>
          </w:p>
        </w:tc>
      </w:tr>
      <w:tr w:rsidR="0013104D" w:rsidRPr="0013104D" w:rsidTr="00C0500F">
        <w:trPr>
          <w:trHeight w:val="99"/>
        </w:trPr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Расходы на обеспечение качественного нового уровня развития инфраструктуры культуры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958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040A155190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+7951767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7 951 767,00</w:t>
            </w:r>
          </w:p>
        </w:tc>
      </w:tr>
      <w:tr w:rsidR="0013104D" w:rsidRPr="0013104D" w:rsidTr="00C0500F">
        <w:trPr>
          <w:trHeight w:val="168"/>
        </w:trPr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5.Муниципальная программа "Основные направления работы с молодежью в Шарьинском муниципальном районе в 2021-2025 годы"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х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0500000000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87 000,00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87 000,00</w:t>
            </w:r>
          </w:p>
        </w:tc>
      </w:tr>
      <w:tr w:rsidR="0013104D" w:rsidRPr="0013104D" w:rsidTr="00C0500F">
        <w:trPr>
          <w:trHeight w:val="103"/>
        </w:trPr>
        <w:tc>
          <w:tcPr>
            <w:tcW w:w="40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 xml:space="preserve">Проведение мероприятий для детей и молодежи 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050003609Л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87 000,00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87 000,00</w:t>
            </w:r>
          </w:p>
        </w:tc>
      </w:tr>
      <w:tr w:rsidR="0013104D" w:rsidRPr="0013104D" w:rsidTr="00C0500F">
        <w:trPr>
          <w:trHeight w:val="148"/>
        </w:trPr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6.Муниципальная программа "Развитие физической культуры и спорта в Шарьинском муниципальном районе Костромской области на 2021-2024 годы"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х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0600000000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222 000,00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222 000,00</w:t>
            </w:r>
          </w:p>
        </w:tc>
      </w:tr>
      <w:tr w:rsidR="0013104D" w:rsidRPr="0013104D" w:rsidTr="00C0500F">
        <w:trPr>
          <w:trHeight w:val="128"/>
        </w:trPr>
        <w:tc>
          <w:tcPr>
            <w:tcW w:w="400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 xml:space="preserve">Расходы на культурно-оздоровительную работу и спортивные мероприятия 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958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0600012970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222 000,00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222 000,00</w:t>
            </w:r>
          </w:p>
        </w:tc>
      </w:tr>
      <w:tr w:rsidR="0013104D" w:rsidRPr="0013104D" w:rsidTr="00C0500F">
        <w:trPr>
          <w:trHeight w:val="208"/>
        </w:trPr>
        <w:tc>
          <w:tcPr>
            <w:tcW w:w="400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7.Муниципальная программа "Поддержка и развитие субъектов малого и среднего предпринимательства в Шарьинском муниципальном районе" на 2021-2025 годы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х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0700000000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40 000,00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40 000,00</w:t>
            </w:r>
          </w:p>
        </w:tc>
      </w:tr>
      <w:tr w:rsidR="0013104D" w:rsidRPr="0013104D" w:rsidTr="00C0500F">
        <w:trPr>
          <w:trHeight w:val="135"/>
        </w:trPr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обеспечение функций муниципальных органов по поддержке и развитию субъектов малого и среднего предпринимательства</w:t>
            </w:r>
          </w:p>
        </w:tc>
        <w:tc>
          <w:tcPr>
            <w:tcW w:w="479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0700020110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40 000,00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40 000,00</w:t>
            </w:r>
          </w:p>
        </w:tc>
      </w:tr>
      <w:tr w:rsidR="0013104D" w:rsidRPr="0013104D" w:rsidTr="00C0500F">
        <w:trPr>
          <w:trHeight w:val="157"/>
        </w:trPr>
        <w:tc>
          <w:tcPr>
            <w:tcW w:w="400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 xml:space="preserve">8.Муниципальная программа "Профилактика правонарушений в Шарьинском муниципальном районе на 2021-2023 гг." 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х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0800000000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100 000,00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100 000,00</w:t>
            </w:r>
          </w:p>
        </w:tc>
      </w:tr>
      <w:tr w:rsidR="0013104D" w:rsidRPr="0013104D" w:rsidTr="00C0500F">
        <w:trPr>
          <w:trHeight w:val="146"/>
        </w:trPr>
        <w:tc>
          <w:tcPr>
            <w:tcW w:w="40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обеспечение функций муниципальных органов по профилактике правонарушений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0810020120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30 000,00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30 000,00</w:t>
            </w:r>
          </w:p>
        </w:tc>
      </w:tr>
      <w:tr w:rsidR="0013104D" w:rsidRPr="0013104D" w:rsidTr="00C0500F">
        <w:trPr>
          <w:trHeight w:val="242"/>
        </w:trPr>
        <w:tc>
          <w:tcPr>
            <w:tcW w:w="40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обеспечение деятельности учреждений культуры в рамках подпрограммы «Противодействие злоупотреблению наркотическими средствами и их незаконному обороту»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958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081004399К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40 300,00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40 300,00</w:t>
            </w:r>
          </w:p>
        </w:tc>
      </w:tr>
      <w:tr w:rsidR="0013104D" w:rsidRPr="0013104D" w:rsidTr="00C0500F">
        <w:trPr>
          <w:trHeight w:val="103"/>
        </w:trPr>
        <w:tc>
          <w:tcPr>
            <w:tcW w:w="40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081003609Л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29 700,00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29 700,00</w:t>
            </w:r>
          </w:p>
        </w:tc>
      </w:tr>
      <w:tr w:rsidR="0013104D" w:rsidRPr="0013104D" w:rsidTr="00C0500F">
        <w:trPr>
          <w:trHeight w:val="283"/>
        </w:trPr>
        <w:tc>
          <w:tcPr>
            <w:tcW w:w="40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 xml:space="preserve">9.Муниципальная программа </w:t>
            </w:r>
            <w:r w:rsidRPr="0013104D">
              <w:rPr>
                <w:sz w:val="24"/>
                <w:szCs w:val="24"/>
              </w:rPr>
              <w:lastRenderedPageBreak/>
              <w:t>"Развитие сельского хозяйства и регулирования рынков сельскохозяйственной продукции, сырья и продовольствия Шарьинского муниципального района Костромской области на 2021-2025 годы "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09000</w:t>
            </w:r>
            <w:r w:rsidRPr="0013104D">
              <w:rPr>
                <w:sz w:val="24"/>
                <w:szCs w:val="24"/>
              </w:rPr>
              <w:lastRenderedPageBreak/>
              <w:t>00000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50 000,00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+1395624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1 445 624,00</w:t>
            </w:r>
          </w:p>
        </w:tc>
      </w:tr>
      <w:tr w:rsidR="0013104D" w:rsidRPr="0013104D" w:rsidTr="00C0500F">
        <w:trPr>
          <w:trHeight w:val="99"/>
        </w:trPr>
        <w:tc>
          <w:tcPr>
            <w:tcW w:w="40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Расходы в области сельского хозяйства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0900060040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50 000,00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50 000,00</w:t>
            </w:r>
          </w:p>
        </w:tc>
      </w:tr>
      <w:tr w:rsidR="0013104D" w:rsidRPr="0013104D" w:rsidTr="00C0500F">
        <w:trPr>
          <w:trHeight w:val="179"/>
        </w:trPr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  на   подготовку   проектов</w:t>
            </w:r>
            <w:r w:rsidRPr="0013104D">
              <w:rPr>
                <w:sz w:val="24"/>
                <w:szCs w:val="24"/>
              </w:rPr>
              <w:br/>
              <w:t>межевания  земельных  участков  и на проведение кадастровых работ</w:t>
            </w:r>
          </w:p>
        </w:tc>
        <w:tc>
          <w:tcPr>
            <w:tcW w:w="479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09000L5990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+1395624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1 395 624,00</w:t>
            </w:r>
          </w:p>
        </w:tc>
      </w:tr>
      <w:tr w:rsidR="0013104D" w:rsidRPr="0013104D" w:rsidTr="00C0500F">
        <w:trPr>
          <w:trHeight w:val="190"/>
        </w:trPr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10.Муниципальная программа «Комплексное развитие сельских территорий Шарьинского муниципального района Костромской области»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935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1000000000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+295100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295 100,00</w:t>
            </w:r>
          </w:p>
        </w:tc>
      </w:tr>
      <w:tr w:rsidR="0013104D" w:rsidRPr="0013104D" w:rsidTr="00C0500F">
        <w:trPr>
          <w:trHeight w:val="132"/>
        </w:trPr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Реализация мероприятий по улучшению жилищных условий граждан, проживающих на сельских территориях</w:t>
            </w:r>
          </w:p>
        </w:tc>
        <w:tc>
          <w:tcPr>
            <w:tcW w:w="479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935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10000L576J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+295100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295 100,00</w:t>
            </w:r>
          </w:p>
        </w:tc>
      </w:tr>
      <w:tr w:rsidR="0013104D" w:rsidRPr="0013104D" w:rsidTr="00C0500F">
        <w:trPr>
          <w:trHeight w:val="215"/>
        </w:trPr>
        <w:tc>
          <w:tcPr>
            <w:tcW w:w="400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11.Муниципальной программы "Повышение безопасности дорожного движения в Шарьинском муниципальном районе Костромской области на 2021-2025 годы"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х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1100000000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292 500,00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292 500,00</w:t>
            </w:r>
          </w:p>
        </w:tc>
      </w:tr>
      <w:tr w:rsidR="0013104D" w:rsidRPr="0013104D" w:rsidTr="00C0500F">
        <w:trPr>
          <w:trHeight w:val="286"/>
        </w:trPr>
        <w:tc>
          <w:tcPr>
            <w:tcW w:w="40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ремонт и содержание автомобильных дорог в рамках муниципальной программы "Повышение безопасности дорожного движения в Шарьинском муниципальном районе Костромской области на 2021-2025 годы"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1100002150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45 500,00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45 500,00</w:t>
            </w:r>
          </w:p>
        </w:tc>
      </w:tr>
      <w:tr w:rsidR="0013104D" w:rsidRPr="0013104D" w:rsidTr="00C0500F">
        <w:trPr>
          <w:trHeight w:val="222"/>
        </w:trPr>
        <w:tc>
          <w:tcPr>
            <w:tcW w:w="4000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мероприятия для детей и молодежи в рамках муниципальной программы "Повышение безопасности дорожного движения в Шарьинском муниципальном районе Костромской области на 2021-2025 годы"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110003609Л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247 000,00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247 000,00</w:t>
            </w:r>
          </w:p>
        </w:tc>
      </w:tr>
      <w:tr w:rsidR="0013104D" w:rsidRPr="0013104D" w:rsidTr="00C0500F">
        <w:trPr>
          <w:trHeight w:val="110"/>
        </w:trPr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12.Муниципальная программа "Развитие образования в  Шарьинском  муниципальном районе »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х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1200000000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158 907 035,00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+4872629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163 779 664,00</w:t>
            </w:r>
          </w:p>
        </w:tc>
      </w:tr>
      <w:tr w:rsidR="0013104D" w:rsidRPr="0013104D" w:rsidTr="00C0500F">
        <w:trPr>
          <w:trHeight w:val="144"/>
        </w:trPr>
        <w:tc>
          <w:tcPr>
            <w:tcW w:w="400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обеспечение деятельности (оказание услуг) подведомственных музыкальных школ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958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120002399М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1 305 000,00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1 305 000,00</w:t>
            </w:r>
          </w:p>
        </w:tc>
      </w:tr>
      <w:tr w:rsidR="0013104D" w:rsidRPr="0013104D" w:rsidTr="00C0500F">
        <w:trPr>
          <w:trHeight w:val="127"/>
        </w:trPr>
        <w:tc>
          <w:tcPr>
            <w:tcW w:w="40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 xml:space="preserve">Расходы на обеспечение деятельности дошкольных учреждений 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120002099Д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3 801 000,00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3 801 000,00</w:t>
            </w:r>
          </w:p>
        </w:tc>
      </w:tr>
      <w:tr w:rsidR="0013104D" w:rsidRPr="0013104D" w:rsidTr="00C0500F">
        <w:trPr>
          <w:trHeight w:val="106"/>
        </w:trPr>
        <w:tc>
          <w:tcPr>
            <w:tcW w:w="40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 xml:space="preserve">Расходы на обеспечение питанием воспитанников детских садов за счет родительской платы 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120002099Р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730 000,00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730 000,00</w:t>
            </w:r>
          </w:p>
        </w:tc>
      </w:tr>
      <w:tr w:rsidR="0013104D" w:rsidRPr="0013104D" w:rsidTr="00C0500F">
        <w:trPr>
          <w:trHeight w:val="133"/>
        </w:trPr>
        <w:tc>
          <w:tcPr>
            <w:tcW w:w="40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 xml:space="preserve">Расходы на реализацию </w:t>
            </w:r>
            <w:r w:rsidRPr="0013104D">
              <w:rPr>
                <w:sz w:val="24"/>
                <w:szCs w:val="24"/>
              </w:rPr>
              <w:lastRenderedPageBreak/>
              <w:t xml:space="preserve">общеобразовательных программ дошкольного образования 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973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</w:t>
            </w:r>
            <w:r w:rsidRPr="0013104D">
              <w:rPr>
                <w:sz w:val="24"/>
                <w:szCs w:val="24"/>
              </w:rPr>
              <w:lastRenderedPageBreak/>
              <w:t>72100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3 545 980,00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3 545 980,00</w:t>
            </w:r>
          </w:p>
        </w:tc>
      </w:tr>
      <w:tr w:rsidR="0013104D" w:rsidRPr="0013104D" w:rsidTr="00C0500F">
        <w:trPr>
          <w:trHeight w:val="111"/>
        </w:trPr>
        <w:tc>
          <w:tcPr>
            <w:tcW w:w="40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 xml:space="preserve">Расходы на обеспечение питанием воспитанников </w:t>
            </w:r>
            <w:proofErr w:type="gramStart"/>
            <w:r w:rsidRPr="0013104D">
              <w:rPr>
                <w:sz w:val="24"/>
                <w:szCs w:val="24"/>
              </w:rPr>
              <w:t>в</w:t>
            </w:r>
            <w:proofErr w:type="gramEnd"/>
            <w:r w:rsidRPr="0013104D">
              <w:rPr>
                <w:sz w:val="24"/>
                <w:szCs w:val="24"/>
              </w:rPr>
              <w:t xml:space="preserve"> дошкольных групп при школах  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120002101Г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665 000,00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665 000,00</w:t>
            </w:r>
          </w:p>
        </w:tc>
      </w:tr>
      <w:tr w:rsidR="0013104D" w:rsidRPr="0013104D" w:rsidTr="00C0500F">
        <w:trPr>
          <w:trHeight w:val="106"/>
        </w:trPr>
        <w:tc>
          <w:tcPr>
            <w:tcW w:w="40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обеспечение питанием дошкольных гру</w:t>
            </w:r>
            <w:proofErr w:type="gramStart"/>
            <w:r w:rsidRPr="0013104D">
              <w:rPr>
                <w:sz w:val="24"/>
                <w:szCs w:val="24"/>
              </w:rPr>
              <w:t>пп в шк</w:t>
            </w:r>
            <w:proofErr w:type="gramEnd"/>
            <w:r w:rsidRPr="0013104D">
              <w:rPr>
                <w:sz w:val="24"/>
                <w:szCs w:val="24"/>
              </w:rPr>
              <w:t xml:space="preserve">олах за счет родительской платы 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120002101Р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2 030 000,00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2 030 000,00</w:t>
            </w:r>
          </w:p>
        </w:tc>
      </w:tr>
      <w:tr w:rsidR="0013104D" w:rsidRPr="0013104D" w:rsidTr="00C0500F">
        <w:trPr>
          <w:trHeight w:val="103"/>
        </w:trPr>
        <w:tc>
          <w:tcPr>
            <w:tcW w:w="40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 xml:space="preserve">Расходы на обеспечение деятельности школ 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120002199Ш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34 649 200,00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-471009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34 178 191,00</w:t>
            </w:r>
          </w:p>
        </w:tc>
      </w:tr>
      <w:tr w:rsidR="0013104D" w:rsidRPr="0013104D" w:rsidTr="00C0500F">
        <w:trPr>
          <w:trHeight w:val="158"/>
        </w:trPr>
        <w:tc>
          <w:tcPr>
            <w:tcW w:w="40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proofErr w:type="gramStart"/>
            <w:r w:rsidRPr="0013104D">
              <w:rPr>
                <w:sz w:val="24"/>
                <w:szCs w:val="24"/>
              </w:rPr>
              <w:t xml:space="preserve">Расходы на обеспечение питанием обучающихся в общеобразовательных организациях за счет родительской платы </w:t>
            </w:r>
            <w:proofErr w:type="gramEnd"/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120002199Р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2 240 000,00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2 240 000,00</w:t>
            </w:r>
          </w:p>
        </w:tc>
      </w:tr>
      <w:tr w:rsidR="0013104D" w:rsidRPr="0013104D" w:rsidTr="00C0500F">
        <w:trPr>
          <w:trHeight w:val="228"/>
        </w:trPr>
        <w:tc>
          <w:tcPr>
            <w:tcW w:w="40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1200053030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5 500 490,00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+202270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5 702 760,00</w:t>
            </w:r>
          </w:p>
        </w:tc>
      </w:tr>
      <w:tr w:rsidR="0013104D" w:rsidRPr="0013104D" w:rsidTr="00C0500F">
        <w:trPr>
          <w:trHeight w:val="98"/>
        </w:trPr>
        <w:tc>
          <w:tcPr>
            <w:tcW w:w="40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 xml:space="preserve">Расходы на реализацию основных общеобразовательных программ 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1200072030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87 150 220,00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87 150 220,00</w:t>
            </w:r>
          </w:p>
        </w:tc>
      </w:tr>
      <w:tr w:rsidR="0013104D" w:rsidRPr="0013104D" w:rsidTr="00C0500F">
        <w:trPr>
          <w:trHeight w:val="173"/>
        </w:trPr>
        <w:tc>
          <w:tcPr>
            <w:tcW w:w="40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реализацию проектов развития, основанных на общественных инициативах, в номинации "Местные инициативы "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12000S1300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4 321 233,00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+1590589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5 911 822,00</w:t>
            </w:r>
          </w:p>
        </w:tc>
      </w:tr>
      <w:tr w:rsidR="0013104D" w:rsidRPr="0013104D" w:rsidTr="00C0500F">
        <w:trPr>
          <w:trHeight w:val="215"/>
        </w:trPr>
        <w:tc>
          <w:tcPr>
            <w:tcW w:w="40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 xml:space="preserve">Расходы на обеспечение питанием отдельных категорий обучающихся, получающих основное общее и среднее общее образование в муниципальных общеобразовательных организациях 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12000S2420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910 060,00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910 060,00</w:t>
            </w:r>
          </w:p>
        </w:tc>
      </w:tr>
      <w:tr w:rsidR="0013104D" w:rsidRPr="0013104D" w:rsidTr="00C0500F">
        <w:trPr>
          <w:trHeight w:val="181"/>
        </w:trPr>
        <w:tc>
          <w:tcPr>
            <w:tcW w:w="40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13104D">
              <w:rPr>
                <w:sz w:val="24"/>
                <w:szCs w:val="24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120002399П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5 187 392,00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5 187 392,00</w:t>
            </w:r>
          </w:p>
        </w:tc>
      </w:tr>
      <w:tr w:rsidR="0013104D" w:rsidRPr="0013104D" w:rsidTr="00C0500F">
        <w:trPr>
          <w:trHeight w:val="57"/>
        </w:trPr>
        <w:tc>
          <w:tcPr>
            <w:tcW w:w="40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обеспечение деятельности (оказание услуг) подведомственных спортивных школ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120002399С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389 500,00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389 500,00</w:t>
            </w:r>
          </w:p>
        </w:tc>
      </w:tr>
      <w:tr w:rsidR="0013104D" w:rsidRPr="0013104D" w:rsidTr="00C0500F">
        <w:trPr>
          <w:trHeight w:val="133"/>
        </w:trPr>
        <w:tc>
          <w:tcPr>
            <w:tcW w:w="40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 xml:space="preserve">Расходы на обеспечение деятельности (оказание услуг) подведомственных  домов детского творчества  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120002399Т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1 341 500,00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1 341 500,00</w:t>
            </w:r>
          </w:p>
        </w:tc>
      </w:tr>
      <w:tr w:rsidR="0013104D" w:rsidRPr="0013104D" w:rsidTr="00C0500F">
        <w:trPr>
          <w:trHeight w:val="111"/>
        </w:trPr>
        <w:tc>
          <w:tcPr>
            <w:tcW w:w="40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обеспечение деятельности подведомственных учреждений образования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120004399Е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150 000,00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150 000,00</w:t>
            </w:r>
          </w:p>
        </w:tc>
      </w:tr>
      <w:tr w:rsidR="0013104D" w:rsidRPr="0013104D" w:rsidTr="00C0500F">
        <w:trPr>
          <w:trHeight w:val="138"/>
        </w:trPr>
        <w:tc>
          <w:tcPr>
            <w:tcW w:w="400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проведение мероприятий для одаренных школьников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120003609Л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90 000,00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90 000,00</w:t>
            </w:r>
          </w:p>
        </w:tc>
      </w:tr>
      <w:tr w:rsidR="0013104D" w:rsidRPr="0013104D" w:rsidTr="00C0500F">
        <w:trPr>
          <w:trHeight w:val="310"/>
        </w:trPr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 xml:space="preserve"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</w:t>
            </w:r>
            <w:proofErr w:type="gramStart"/>
            <w:r w:rsidRPr="0013104D">
              <w:rPr>
                <w:sz w:val="24"/>
                <w:szCs w:val="24"/>
              </w:rPr>
              <w:t>организациях</w:t>
            </w:r>
            <w:proofErr w:type="gramEnd"/>
            <w:r w:rsidRPr="0013104D">
              <w:rPr>
                <w:sz w:val="24"/>
                <w:szCs w:val="24"/>
              </w:rPr>
              <w:t xml:space="preserve"> в рамках муниципальной программы "Развитие образования"</w:t>
            </w:r>
          </w:p>
        </w:tc>
        <w:tc>
          <w:tcPr>
            <w:tcW w:w="479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12000L3040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4 900 460,00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+584030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5 484 490,00</w:t>
            </w:r>
          </w:p>
        </w:tc>
      </w:tr>
      <w:tr w:rsidR="0013104D" w:rsidRPr="0013104D" w:rsidTr="00C0500F">
        <w:trPr>
          <w:trHeight w:val="262"/>
        </w:trPr>
        <w:tc>
          <w:tcPr>
            <w:tcW w:w="40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 xml:space="preserve">Расходы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                              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120E250980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+1705940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1 705 940,00</w:t>
            </w:r>
          </w:p>
        </w:tc>
      </w:tr>
      <w:tr w:rsidR="0013104D" w:rsidRPr="0013104D" w:rsidTr="00C0500F">
        <w:trPr>
          <w:trHeight w:val="213"/>
        </w:trPr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Проведение мероприятий по обеспечению 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120EВ51790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+1260809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1 260 809,00</w:t>
            </w:r>
          </w:p>
        </w:tc>
      </w:tr>
      <w:tr w:rsidR="0013104D" w:rsidRPr="0013104D" w:rsidTr="00C0500F">
        <w:trPr>
          <w:trHeight w:val="164"/>
        </w:trPr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 xml:space="preserve">13.Муниципальная программа «Профилактика терроризма, а также минимизация и ликвидация последствий его проявлений на 2022-2026 г.г.» 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х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1300000000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420 000,00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420 000,00</w:t>
            </w:r>
          </w:p>
        </w:tc>
      </w:tr>
      <w:tr w:rsidR="0013104D" w:rsidRPr="0013104D" w:rsidTr="00C0500F">
        <w:trPr>
          <w:trHeight w:val="53"/>
        </w:trPr>
        <w:tc>
          <w:tcPr>
            <w:tcW w:w="400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 xml:space="preserve">Расходы на обеспечение деятельности школ 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130002199Ш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420 000,00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420 000,00</w:t>
            </w:r>
          </w:p>
        </w:tc>
      </w:tr>
      <w:tr w:rsidR="0013104D" w:rsidRPr="0013104D" w:rsidTr="00C0500F">
        <w:trPr>
          <w:trHeight w:val="125"/>
        </w:trPr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14.Муниципальная программа «Формирование современной городской среды»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х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1400000000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1 269 150,00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1 269 150,00</w:t>
            </w:r>
          </w:p>
        </w:tc>
      </w:tr>
      <w:tr w:rsidR="0013104D" w:rsidRPr="0013104D" w:rsidTr="00C0500F">
        <w:trPr>
          <w:trHeight w:val="103"/>
        </w:trPr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на формирование современной городской среды</w:t>
            </w:r>
          </w:p>
        </w:tc>
        <w:tc>
          <w:tcPr>
            <w:tcW w:w="479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140F255550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1 269 150,00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1 269 150,00</w:t>
            </w:r>
          </w:p>
        </w:tc>
      </w:tr>
      <w:tr w:rsidR="0013104D" w:rsidRPr="0013104D" w:rsidTr="00C0500F">
        <w:trPr>
          <w:trHeight w:val="133"/>
        </w:trPr>
        <w:tc>
          <w:tcPr>
            <w:tcW w:w="400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16.Муниципальная программа "Организация летнего отдыха, оздоровления и занятости детей и подростков  "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х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1600000000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13 357 069,00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+485602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13 842 671,00</w:t>
            </w:r>
          </w:p>
        </w:tc>
      </w:tr>
      <w:tr w:rsidR="0013104D" w:rsidRPr="0013104D" w:rsidTr="00C0500F">
        <w:trPr>
          <w:trHeight w:val="119"/>
        </w:trPr>
        <w:tc>
          <w:tcPr>
            <w:tcW w:w="40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 xml:space="preserve">Расходы на обеспечение деятельности учреждений культуры 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958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160004399К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15 000,00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15 000,00</w:t>
            </w:r>
          </w:p>
        </w:tc>
      </w:tr>
      <w:tr w:rsidR="0013104D" w:rsidRPr="0013104D" w:rsidTr="00C0500F">
        <w:trPr>
          <w:trHeight w:val="103"/>
        </w:trPr>
        <w:tc>
          <w:tcPr>
            <w:tcW w:w="40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МУЗЦОН «Красный яр» за счет путевок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958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160004499П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10 264 800,00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10 264 800,00</w:t>
            </w:r>
          </w:p>
        </w:tc>
      </w:tr>
      <w:tr w:rsidR="0013104D" w:rsidRPr="0013104D" w:rsidTr="00C0500F">
        <w:trPr>
          <w:trHeight w:val="103"/>
        </w:trPr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Расходы   МУЗЦ   "Красный   яр"   за счет местного бюджета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958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160004499А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1 600 000,00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1 600 000,00</w:t>
            </w:r>
          </w:p>
        </w:tc>
      </w:tr>
      <w:tr w:rsidR="0013104D" w:rsidRPr="0013104D" w:rsidTr="00C0500F">
        <w:trPr>
          <w:trHeight w:val="215"/>
        </w:trPr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 xml:space="preserve">Расходы на реализацию проектов </w:t>
            </w:r>
            <w:r w:rsidRPr="0013104D">
              <w:rPr>
                <w:sz w:val="24"/>
                <w:szCs w:val="24"/>
              </w:rPr>
              <w:lastRenderedPageBreak/>
              <w:t>развития, основанных на общественных инициативах, в номинации "Местные инициативы" (Оборудование физкультурно-оздоровительной площадки в МУ ЗЦОО "Красный яр")</w:t>
            </w:r>
          </w:p>
        </w:tc>
        <w:tc>
          <w:tcPr>
            <w:tcW w:w="479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958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16000</w:t>
            </w:r>
            <w:r w:rsidRPr="0013104D">
              <w:rPr>
                <w:sz w:val="24"/>
                <w:szCs w:val="24"/>
              </w:rPr>
              <w:lastRenderedPageBreak/>
              <w:t>S130Л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>413 756,00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+459727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873 483,00</w:t>
            </w:r>
          </w:p>
        </w:tc>
      </w:tr>
      <w:tr w:rsidR="0013104D" w:rsidRPr="0013104D" w:rsidTr="00C0500F">
        <w:trPr>
          <w:trHeight w:val="95"/>
        </w:trPr>
        <w:tc>
          <w:tcPr>
            <w:tcW w:w="400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 xml:space="preserve">Расходы на обеспечение деятельности школ 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160002199Ш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520 000,00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520 000,00</w:t>
            </w:r>
          </w:p>
        </w:tc>
      </w:tr>
      <w:tr w:rsidR="0013104D" w:rsidRPr="0013104D" w:rsidTr="00C0500F">
        <w:trPr>
          <w:trHeight w:val="119"/>
        </w:trPr>
        <w:tc>
          <w:tcPr>
            <w:tcW w:w="40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proofErr w:type="gramStart"/>
            <w:r w:rsidRPr="0013104D">
              <w:rPr>
                <w:sz w:val="24"/>
                <w:szCs w:val="24"/>
              </w:rPr>
              <w:t>Расходы на  организацию  отдыха детей в каникулярное время</w:t>
            </w:r>
            <w:proofErr w:type="gramEnd"/>
            <w:r w:rsidRPr="0013104D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973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16000S1020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543 513,00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+25875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569 388,00</w:t>
            </w:r>
          </w:p>
        </w:tc>
      </w:tr>
      <w:tr w:rsidR="0013104D" w:rsidRPr="0013104D" w:rsidTr="00C0500F">
        <w:trPr>
          <w:trHeight w:val="97"/>
        </w:trPr>
        <w:tc>
          <w:tcPr>
            <w:tcW w:w="40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18."Муниципальная программа "Чистая вода" на 2020-2024 годы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х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1800000000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36 774 340,00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-11307962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25 466 378,00</w:t>
            </w:r>
          </w:p>
        </w:tc>
      </w:tr>
      <w:tr w:rsidR="0013104D" w:rsidRPr="0013104D" w:rsidTr="00C0500F">
        <w:trPr>
          <w:trHeight w:val="172"/>
        </w:trPr>
        <w:tc>
          <w:tcPr>
            <w:tcW w:w="400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 xml:space="preserve">Расходы </w:t>
            </w:r>
            <w:proofErr w:type="gramStart"/>
            <w:r w:rsidRPr="0013104D">
              <w:rPr>
                <w:sz w:val="24"/>
                <w:szCs w:val="24"/>
              </w:rPr>
              <w:t>на</w:t>
            </w:r>
            <w:proofErr w:type="gramEnd"/>
            <w:r w:rsidRPr="0013104D">
              <w:rPr>
                <w:sz w:val="24"/>
                <w:szCs w:val="24"/>
              </w:rPr>
              <w:t xml:space="preserve"> </w:t>
            </w:r>
            <w:proofErr w:type="gramStart"/>
            <w:r w:rsidRPr="0013104D">
              <w:rPr>
                <w:sz w:val="24"/>
                <w:szCs w:val="24"/>
              </w:rPr>
              <w:t>обеспечений</w:t>
            </w:r>
            <w:proofErr w:type="gramEnd"/>
            <w:r w:rsidRPr="0013104D">
              <w:rPr>
                <w:sz w:val="24"/>
                <w:szCs w:val="24"/>
              </w:rPr>
              <w:t xml:space="preserve"> мероприятий по строительству и реконструкции (модернизации) объектов питьевого водоснабжения 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180F552430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35 000 000,00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-11307962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23 692 038,00</w:t>
            </w:r>
          </w:p>
        </w:tc>
      </w:tr>
      <w:tr w:rsidR="0013104D" w:rsidRPr="0013104D" w:rsidTr="00C0500F">
        <w:trPr>
          <w:trHeight w:val="158"/>
        </w:trPr>
        <w:tc>
          <w:tcPr>
            <w:tcW w:w="40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 xml:space="preserve">Расходы на реализацию проектов развития, основанных на общественных инициативах, в номинации "Местные инициативы" </w:t>
            </w:r>
          </w:p>
        </w:tc>
        <w:tc>
          <w:tcPr>
            <w:tcW w:w="479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18000S1300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1 774 340,00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1 774 340,00</w:t>
            </w:r>
          </w:p>
        </w:tc>
      </w:tr>
      <w:tr w:rsidR="0013104D" w:rsidRPr="0013104D" w:rsidTr="00C0500F">
        <w:trPr>
          <w:trHeight w:val="184"/>
        </w:trPr>
        <w:tc>
          <w:tcPr>
            <w:tcW w:w="400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19."Муниципальная программа "Развитие транспортной системы Шарьинского муниципального района Костромской области на 2020-2022 годы"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х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1900000000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30 074 000,00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+126850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34 336 863,00</w:t>
            </w:r>
          </w:p>
        </w:tc>
      </w:tr>
      <w:tr w:rsidR="0013104D" w:rsidRPr="0013104D" w:rsidTr="00C0500F">
        <w:trPr>
          <w:trHeight w:val="103"/>
        </w:trPr>
        <w:tc>
          <w:tcPr>
            <w:tcW w:w="40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Дорожные фонды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1900002150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4 954 000,00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-117580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4 936 420,00</w:t>
            </w:r>
          </w:p>
        </w:tc>
      </w:tr>
      <w:tr w:rsidR="0013104D" w:rsidRPr="0013104D" w:rsidTr="00C0500F">
        <w:trPr>
          <w:trHeight w:val="176"/>
        </w:trPr>
        <w:tc>
          <w:tcPr>
            <w:tcW w:w="40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 xml:space="preserve">Расходы на строительство (реконструкцию), капитальный ремонт, ремонт и содержание автомобильных дорог общего пользования местного значения 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19000S2460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25 120 000,00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+4026683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29 146 683,00</w:t>
            </w:r>
          </w:p>
        </w:tc>
      </w:tr>
      <w:tr w:rsidR="0013104D" w:rsidRPr="0013104D" w:rsidTr="00C0500F">
        <w:trPr>
          <w:trHeight w:val="135"/>
        </w:trPr>
        <w:tc>
          <w:tcPr>
            <w:tcW w:w="40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асходы на софинансирование мероприятий по борьбе с борщевиком Сосновского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901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19000S2250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+253760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253 760,00</w:t>
            </w:r>
          </w:p>
        </w:tc>
      </w:tr>
      <w:tr w:rsidR="0013104D" w:rsidRPr="0013104D" w:rsidTr="00C0500F">
        <w:trPr>
          <w:trHeight w:val="135"/>
        </w:trPr>
        <w:tc>
          <w:tcPr>
            <w:tcW w:w="400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Муниципальные программы Шарьинского муниципальнного район</w:t>
            </w:r>
            <w:proofErr w:type="gramStart"/>
            <w:r w:rsidRPr="0013104D">
              <w:rPr>
                <w:sz w:val="24"/>
                <w:szCs w:val="24"/>
              </w:rPr>
              <w:t>а-</w:t>
            </w:r>
            <w:proofErr w:type="gramEnd"/>
            <w:r w:rsidRPr="0013104D">
              <w:rPr>
                <w:sz w:val="24"/>
                <w:szCs w:val="24"/>
              </w:rPr>
              <w:t xml:space="preserve"> всего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259 055 313,00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+7031718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266 087 031,00</w:t>
            </w:r>
          </w:p>
        </w:tc>
      </w:tr>
    </w:tbl>
    <w:p w:rsidR="0013104D" w:rsidRPr="0013104D" w:rsidRDefault="0013104D" w:rsidP="00131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104D" w:rsidRPr="0013104D" w:rsidRDefault="0013104D" w:rsidP="00131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104D" w:rsidRPr="0013104D" w:rsidRDefault="0013104D" w:rsidP="00C0500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3104D">
        <w:rPr>
          <w:rFonts w:ascii="Times New Roman" w:hAnsi="Times New Roman" w:cs="Times New Roman"/>
          <w:sz w:val="24"/>
          <w:szCs w:val="24"/>
        </w:rPr>
        <w:t>Приложение № 7</w:t>
      </w:r>
    </w:p>
    <w:p w:rsidR="0013104D" w:rsidRPr="0013104D" w:rsidRDefault="00C0500F" w:rsidP="00C0500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Собрания депутатов</w:t>
      </w:r>
    </w:p>
    <w:p w:rsidR="0013104D" w:rsidRPr="0013104D" w:rsidRDefault="0013104D" w:rsidP="00C0500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3104D">
        <w:rPr>
          <w:rFonts w:ascii="Times New Roman" w:hAnsi="Times New Roman" w:cs="Times New Roman"/>
          <w:sz w:val="24"/>
          <w:szCs w:val="24"/>
        </w:rPr>
        <w:t>Шарьинского муниципального района</w:t>
      </w:r>
    </w:p>
    <w:p w:rsidR="0013104D" w:rsidRPr="0013104D" w:rsidRDefault="0013104D" w:rsidP="00C0500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3104D">
        <w:rPr>
          <w:rFonts w:ascii="Times New Roman" w:hAnsi="Times New Roman" w:cs="Times New Roman"/>
          <w:sz w:val="24"/>
          <w:szCs w:val="24"/>
        </w:rPr>
        <w:t>от 26 апреля 2023 года № 22</w:t>
      </w:r>
    </w:p>
    <w:p w:rsidR="0013104D" w:rsidRPr="0013104D" w:rsidRDefault="0013104D" w:rsidP="00131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0" w:type="auto"/>
        <w:tblLook w:val="04A0"/>
      </w:tblPr>
      <w:tblGrid>
        <w:gridCol w:w="10205"/>
      </w:tblGrid>
      <w:tr w:rsidR="0013104D" w:rsidRPr="0013104D" w:rsidTr="0013104D">
        <w:trPr>
          <w:trHeight w:val="300"/>
        </w:trPr>
        <w:tc>
          <w:tcPr>
            <w:tcW w:w="123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ind w:firstLine="709"/>
              <w:jc w:val="center"/>
              <w:rPr>
                <w:sz w:val="24"/>
                <w:szCs w:val="24"/>
              </w:rPr>
            </w:pPr>
            <w:r w:rsidRPr="0013104D">
              <w:rPr>
                <w:b/>
                <w:bCs/>
                <w:sz w:val="24"/>
                <w:szCs w:val="24"/>
              </w:rPr>
              <w:t>МЕЖБЮДЖЕТНЫЕ ТРАНСФЕРТЫ,</w:t>
            </w:r>
          </w:p>
        </w:tc>
      </w:tr>
      <w:tr w:rsidR="0013104D" w:rsidRPr="0013104D" w:rsidTr="0013104D">
        <w:trPr>
          <w:trHeight w:val="270"/>
        </w:trPr>
        <w:tc>
          <w:tcPr>
            <w:tcW w:w="123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ind w:firstLine="709"/>
              <w:jc w:val="center"/>
              <w:rPr>
                <w:sz w:val="24"/>
                <w:szCs w:val="24"/>
              </w:rPr>
            </w:pPr>
            <w:proofErr w:type="gramStart"/>
            <w:r w:rsidRPr="0013104D">
              <w:rPr>
                <w:b/>
                <w:bCs/>
                <w:sz w:val="24"/>
                <w:szCs w:val="24"/>
              </w:rPr>
              <w:t>ПРЕДОСТАВЛЯЕМЫЕ</w:t>
            </w:r>
            <w:proofErr w:type="gramEnd"/>
            <w:r w:rsidRPr="0013104D">
              <w:rPr>
                <w:b/>
                <w:bCs/>
                <w:sz w:val="24"/>
                <w:szCs w:val="24"/>
              </w:rPr>
              <w:t xml:space="preserve"> БЮДЖЕТАМ СЕЛЬСКИХ ПОСЕЛЕНИЙ В 2023 ГОДУ</w:t>
            </w:r>
          </w:p>
        </w:tc>
      </w:tr>
    </w:tbl>
    <w:p w:rsidR="0013104D" w:rsidRPr="0013104D" w:rsidRDefault="0013104D" w:rsidP="00131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104D" w:rsidRPr="0013104D" w:rsidRDefault="0013104D" w:rsidP="00C0500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3104D">
        <w:rPr>
          <w:rFonts w:ascii="Times New Roman" w:hAnsi="Times New Roman" w:cs="Times New Roman"/>
          <w:sz w:val="24"/>
          <w:szCs w:val="24"/>
        </w:rPr>
        <w:t>рублей</w:t>
      </w:r>
    </w:p>
    <w:tbl>
      <w:tblPr>
        <w:tblStyle w:val="af"/>
        <w:tblW w:w="0" w:type="auto"/>
        <w:tblLook w:val="04A0"/>
      </w:tblPr>
      <w:tblGrid>
        <w:gridCol w:w="5536"/>
        <w:gridCol w:w="1451"/>
        <w:gridCol w:w="1615"/>
        <w:gridCol w:w="1619"/>
      </w:tblGrid>
      <w:tr w:rsidR="0013104D" w:rsidRPr="0013104D" w:rsidTr="0013104D">
        <w:trPr>
          <w:trHeight w:val="1095"/>
        </w:trPr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lastRenderedPageBreak/>
              <w:t xml:space="preserve">Наименование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Сумма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Изменения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Уточненная сумма на 01.04.2023</w:t>
            </w:r>
          </w:p>
        </w:tc>
      </w:tr>
      <w:tr w:rsidR="0013104D" w:rsidRPr="0013104D" w:rsidTr="0013104D">
        <w:trPr>
          <w:trHeight w:val="300"/>
        </w:trPr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Межбюджетные трансферты - всего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15 096 380,0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+7858713,15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22955093,15</w:t>
            </w:r>
          </w:p>
        </w:tc>
      </w:tr>
      <w:tr w:rsidR="0013104D" w:rsidRPr="0013104D" w:rsidTr="0013104D">
        <w:trPr>
          <w:trHeight w:val="300"/>
        </w:trPr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в том числе: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</w:tr>
      <w:tr w:rsidR="0013104D" w:rsidRPr="0013104D" w:rsidTr="0013104D">
        <w:trPr>
          <w:trHeight w:val="600"/>
        </w:trPr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Дотации  на выравнивание бюджетной обеспеченности поселений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917 280,0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917 280,0</w:t>
            </w:r>
          </w:p>
        </w:tc>
      </w:tr>
      <w:tr w:rsidR="0013104D" w:rsidRPr="0013104D" w:rsidTr="0013104D">
        <w:trPr>
          <w:trHeight w:val="165"/>
        </w:trPr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</w:tr>
      <w:tr w:rsidR="0013104D" w:rsidRPr="0013104D" w:rsidTr="0013104D">
        <w:trPr>
          <w:trHeight w:val="1230"/>
        </w:trPr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субсидии бюджетам сельских поселений на проектирование</w:t>
            </w:r>
            <w:proofErr w:type="gramStart"/>
            <w:r w:rsidRPr="0013104D">
              <w:rPr>
                <w:sz w:val="24"/>
                <w:szCs w:val="24"/>
              </w:rPr>
              <w:t>,с</w:t>
            </w:r>
            <w:proofErr w:type="gramEnd"/>
            <w:r w:rsidRPr="0013104D">
              <w:rPr>
                <w:sz w:val="24"/>
                <w:szCs w:val="24"/>
              </w:rPr>
              <w:t>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13 000 000,0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+2648713.15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15648713,15</w:t>
            </w:r>
          </w:p>
        </w:tc>
      </w:tr>
      <w:tr w:rsidR="0013104D" w:rsidRPr="0013104D" w:rsidTr="0013104D">
        <w:trPr>
          <w:trHeight w:val="390"/>
        </w:trPr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Субсидии - итого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13 000 000,0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+2648713.15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15648713,15</w:t>
            </w:r>
          </w:p>
        </w:tc>
      </w:tr>
      <w:tr w:rsidR="0013104D" w:rsidRPr="0013104D" w:rsidTr="0013104D">
        <w:trPr>
          <w:trHeight w:val="1515"/>
        </w:trPr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 xml:space="preserve">субвенции бюджетам  сельских поселений на осуществление органами местного самоуправления  муниципальных районов, городских округов, городских и сельских поселений государственных полномочий по составлению протоколов об административных правонарушениях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19 100,0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19 100,0</w:t>
            </w:r>
          </w:p>
        </w:tc>
      </w:tr>
      <w:tr w:rsidR="0013104D" w:rsidRPr="0013104D" w:rsidTr="0013104D">
        <w:trPr>
          <w:trHeight w:val="1200"/>
        </w:trPr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 xml:space="preserve">субвенции бюджетам муниципальных районов и городских округов на осуществление органами местного самоуправления муниципальных районов и городских округов отдельных государственных полномочий Костромской области </w:t>
            </w:r>
            <w:proofErr w:type="gramStart"/>
            <w:r w:rsidRPr="0013104D">
              <w:rPr>
                <w:sz w:val="24"/>
                <w:szCs w:val="24"/>
              </w:rP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0,0</w:t>
            </w:r>
          </w:p>
        </w:tc>
      </w:tr>
      <w:tr w:rsidR="0013104D" w:rsidRPr="0013104D" w:rsidTr="0013104D">
        <w:trPr>
          <w:trHeight w:val="465"/>
        </w:trPr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Субвенции - итого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19 100,0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-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19 100,0</w:t>
            </w:r>
          </w:p>
        </w:tc>
      </w:tr>
      <w:tr w:rsidR="0013104D" w:rsidRPr="0013104D" w:rsidTr="0013104D">
        <w:trPr>
          <w:trHeight w:val="465"/>
        </w:trPr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Прочие межбюджетные трансферты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+2040000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2 040 000,0</w:t>
            </w:r>
          </w:p>
        </w:tc>
      </w:tr>
      <w:tr w:rsidR="0013104D" w:rsidRPr="0013104D" w:rsidTr="0013104D">
        <w:trPr>
          <w:trHeight w:val="1725"/>
        </w:trPr>
        <w:tc>
          <w:tcPr>
            <w:tcW w:w="68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 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1 160 000,0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+3170000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4 330 000,0</w:t>
            </w:r>
          </w:p>
        </w:tc>
      </w:tr>
      <w:tr w:rsidR="0013104D" w:rsidRPr="0013104D" w:rsidTr="0013104D">
        <w:trPr>
          <w:trHeight w:val="300"/>
        </w:trPr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1 160 000,0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+5210000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04D" w:rsidRPr="0013104D" w:rsidRDefault="0013104D" w:rsidP="00C0500F">
            <w:pPr>
              <w:jc w:val="both"/>
              <w:rPr>
                <w:sz w:val="24"/>
                <w:szCs w:val="24"/>
              </w:rPr>
            </w:pPr>
            <w:r w:rsidRPr="0013104D">
              <w:rPr>
                <w:sz w:val="24"/>
                <w:szCs w:val="24"/>
              </w:rPr>
              <w:t>6 370 000,0</w:t>
            </w:r>
          </w:p>
        </w:tc>
      </w:tr>
    </w:tbl>
    <w:p w:rsidR="0013104D" w:rsidRPr="0013104D" w:rsidRDefault="0013104D" w:rsidP="00131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104D" w:rsidRPr="0013104D" w:rsidRDefault="0013104D" w:rsidP="00131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4A0"/>
      </w:tblPr>
      <w:tblGrid>
        <w:gridCol w:w="7601"/>
        <w:gridCol w:w="2820"/>
      </w:tblGrid>
      <w:tr w:rsidR="0013104D" w:rsidRPr="0013104D" w:rsidTr="0013104D">
        <w:trPr>
          <w:cantSplit/>
        </w:trPr>
        <w:tc>
          <w:tcPr>
            <w:tcW w:w="10421" w:type="dxa"/>
            <w:gridSpan w:val="2"/>
            <w:shd w:val="clear" w:color="FFFFFF" w:fill="FFFFFF"/>
            <w:noWrap/>
            <w:vAlign w:val="center"/>
          </w:tcPr>
          <w:p w:rsidR="0013104D" w:rsidRPr="0013104D" w:rsidRDefault="0013104D" w:rsidP="00C0500F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3104D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№8 </w:t>
            </w:r>
          </w:p>
        </w:tc>
      </w:tr>
      <w:tr w:rsidR="0013104D" w:rsidRPr="0013104D" w:rsidTr="0013104D">
        <w:trPr>
          <w:cantSplit/>
        </w:trPr>
        <w:tc>
          <w:tcPr>
            <w:tcW w:w="10421" w:type="dxa"/>
            <w:gridSpan w:val="2"/>
            <w:shd w:val="clear" w:color="FFFFFF" w:fill="FFFFFF"/>
            <w:noWrap/>
            <w:vAlign w:val="center"/>
          </w:tcPr>
          <w:p w:rsidR="0013104D" w:rsidRPr="0013104D" w:rsidRDefault="0013104D" w:rsidP="00C0500F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3104D">
              <w:rPr>
                <w:rFonts w:ascii="Times New Roman" w:hAnsi="Times New Roman" w:cs="Times New Roman"/>
                <w:sz w:val="24"/>
                <w:szCs w:val="24"/>
              </w:rPr>
              <w:t>к решению Собрания депутатов</w:t>
            </w:r>
          </w:p>
        </w:tc>
      </w:tr>
      <w:tr w:rsidR="0013104D" w:rsidRPr="0013104D" w:rsidTr="0013104D">
        <w:trPr>
          <w:cantSplit/>
        </w:trPr>
        <w:tc>
          <w:tcPr>
            <w:tcW w:w="10421" w:type="dxa"/>
            <w:gridSpan w:val="2"/>
            <w:shd w:val="clear" w:color="FFFFFF" w:fill="FFFFFF"/>
            <w:noWrap/>
            <w:vAlign w:val="center"/>
          </w:tcPr>
          <w:p w:rsidR="0013104D" w:rsidRPr="0013104D" w:rsidRDefault="0013104D" w:rsidP="00C0500F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3104D">
              <w:rPr>
                <w:rFonts w:ascii="Times New Roman" w:hAnsi="Times New Roman" w:cs="Times New Roman"/>
                <w:sz w:val="24"/>
                <w:szCs w:val="24"/>
              </w:rPr>
              <w:t>Шарьинского муниципального района</w:t>
            </w:r>
          </w:p>
        </w:tc>
      </w:tr>
      <w:tr w:rsidR="0013104D" w:rsidRPr="0013104D" w:rsidTr="0013104D">
        <w:trPr>
          <w:cantSplit/>
        </w:trPr>
        <w:tc>
          <w:tcPr>
            <w:tcW w:w="10421" w:type="dxa"/>
            <w:gridSpan w:val="2"/>
            <w:shd w:val="clear" w:color="FFFFFF" w:fill="FFFFFF"/>
            <w:noWrap/>
            <w:vAlign w:val="center"/>
          </w:tcPr>
          <w:p w:rsidR="0013104D" w:rsidRPr="0013104D" w:rsidRDefault="00C0500F" w:rsidP="00C0500F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«26» апреля</w:t>
            </w:r>
            <w:r w:rsidR="0013104D" w:rsidRPr="0013104D">
              <w:rPr>
                <w:rFonts w:ascii="Times New Roman" w:hAnsi="Times New Roman" w:cs="Times New Roman"/>
                <w:sz w:val="24"/>
                <w:szCs w:val="24"/>
              </w:rPr>
              <w:t xml:space="preserve"> 2023 г. №22</w:t>
            </w:r>
          </w:p>
        </w:tc>
      </w:tr>
      <w:tr w:rsidR="0013104D" w:rsidRPr="0013104D" w:rsidTr="0013104D">
        <w:trPr>
          <w:cantSplit/>
        </w:trPr>
        <w:tc>
          <w:tcPr>
            <w:tcW w:w="7601" w:type="dxa"/>
            <w:shd w:val="clear" w:color="FFFFFF" w:fill="FFFFFF"/>
            <w:noWrap/>
            <w:vAlign w:val="bottom"/>
          </w:tcPr>
          <w:p w:rsidR="0013104D" w:rsidRPr="0013104D" w:rsidRDefault="0013104D" w:rsidP="0013104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shd w:val="clear" w:color="FFFFFF" w:fill="FFFFFF"/>
            <w:noWrap/>
            <w:vAlign w:val="center"/>
          </w:tcPr>
          <w:p w:rsidR="0013104D" w:rsidRPr="0013104D" w:rsidRDefault="0013104D" w:rsidP="0013104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04D" w:rsidRPr="0013104D" w:rsidTr="0013104D">
        <w:trPr>
          <w:cantSplit/>
        </w:trPr>
        <w:tc>
          <w:tcPr>
            <w:tcW w:w="10421" w:type="dxa"/>
            <w:gridSpan w:val="2"/>
            <w:shd w:val="clear" w:color="FFFFFF" w:fill="FFFFFF"/>
            <w:vAlign w:val="center"/>
          </w:tcPr>
          <w:p w:rsidR="0013104D" w:rsidRPr="0013104D" w:rsidRDefault="0013104D" w:rsidP="0013104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04D" w:rsidRPr="0013104D" w:rsidRDefault="0013104D" w:rsidP="00C0500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РАСПРЕДЕЛЕНИЕ СУБСИДИЙ, ПЕРЕДАВАЕМЫХ БЮДЖЕТАМ СЕЛЬСКИХ ПОСЕЛЕНИЙ В 2023 ГОДУ НА ПРОЕКТИРОВАНИЕ,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</w:t>
            </w:r>
          </w:p>
          <w:p w:rsidR="0013104D" w:rsidRPr="0013104D" w:rsidRDefault="0013104D" w:rsidP="0013104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04D" w:rsidRPr="0013104D" w:rsidTr="0013104D">
        <w:trPr>
          <w:cantSplit/>
        </w:trPr>
        <w:tc>
          <w:tcPr>
            <w:tcW w:w="7601" w:type="dxa"/>
            <w:shd w:val="clear" w:color="FFFFFF" w:fill="FFFFFF"/>
            <w:vAlign w:val="center"/>
          </w:tcPr>
          <w:p w:rsidR="0013104D" w:rsidRPr="0013104D" w:rsidRDefault="0013104D" w:rsidP="0013104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shd w:val="clear" w:color="FFFFFF" w:fill="FFFFFF"/>
            <w:noWrap/>
            <w:vAlign w:val="bottom"/>
          </w:tcPr>
          <w:p w:rsidR="0013104D" w:rsidRPr="0013104D" w:rsidRDefault="0013104D" w:rsidP="00C0500F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3104D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</w:tr>
    </w:tbl>
    <w:p w:rsidR="0013104D" w:rsidRPr="0013104D" w:rsidRDefault="0013104D" w:rsidP="00131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13" w:type="dxa"/>
        <w:tblLayout w:type="fixed"/>
        <w:tblLook w:val="04A0"/>
      </w:tblPr>
      <w:tblGrid>
        <w:gridCol w:w="5210"/>
        <w:gridCol w:w="1634"/>
        <w:gridCol w:w="1809"/>
        <w:gridCol w:w="1560"/>
      </w:tblGrid>
      <w:tr w:rsidR="0013104D" w:rsidRPr="0013104D" w:rsidTr="0013104D">
        <w:trPr>
          <w:cantSplit/>
          <w:trHeight w:val="562"/>
          <w:tblHeader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vAlign w:val="center"/>
          </w:tcPr>
          <w:p w:rsidR="0013104D" w:rsidRPr="0013104D" w:rsidRDefault="0013104D" w:rsidP="00C050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сельских поселений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3104D" w:rsidRPr="0013104D" w:rsidRDefault="0013104D" w:rsidP="00C050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04D" w:rsidRPr="0013104D" w:rsidRDefault="0013104D" w:rsidP="00C050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Изменения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04D" w:rsidRPr="0013104D" w:rsidRDefault="0013104D" w:rsidP="00C050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Уточненный план на 01.04.2023 г.</w:t>
            </w:r>
          </w:p>
        </w:tc>
      </w:tr>
      <w:tr w:rsidR="0013104D" w:rsidRPr="0013104D" w:rsidTr="0013104D">
        <w:trPr>
          <w:cantSplit/>
          <w:trHeight w:val="240"/>
        </w:trPr>
        <w:tc>
          <w:tcPr>
            <w:tcW w:w="521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vAlign w:val="center"/>
          </w:tcPr>
          <w:p w:rsidR="0013104D" w:rsidRPr="0013104D" w:rsidRDefault="0013104D" w:rsidP="00C050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4D">
              <w:rPr>
                <w:rFonts w:ascii="Times New Roman" w:hAnsi="Times New Roman" w:cs="Times New Roman"/>
                <w:bCs/>
                <w:sz w:val="24"/>
                <w:szCs w:val="24"/>
              </w:rPr>
              <w:t>Зебляковское сельское поселение</w:t>
            </w:r>
          </w:p>
        </w:tc>
        <w:tc>
          <w:tcPr>
            <w:tcW w:w="163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13104D" w:rsidRPr="0013104D" w:rsidRDefault="0013104D" w:rsidP="00C050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4D">
              <w:rPr>
                <w:rFonts w:ascii="Times New Roman" w:hAnsi="Times New Roman" w:cs="Times New Roman"/>
                <w:sz w:val="24"/>
                <w:szCs w:val="24"/>
              </w:rPr>
              <w:t>3540000</w:t>
            </w:r>
          </w:p>
        </w:tc>
        <w:tc>
          <w:tcPr>
            <w:tcW w:w="180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04D" w:rsidRPr="0013104D" w:rsidRDefault="0013104D" w:rsidP="00C050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4D">
              <w:rPr>
                <w:rFonts w:ascii="Times New Roman" w:hAnsi="Times New Roman" w:cs="Times New Roman"/>
                <w:sz w:val="24"/>
                <w:szCs w:val="24"/>
              </w:rPr>
              <w:t>+99360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04D" w:rsidRPr="0013104D" w:rsidRDefault="0013104D" w:rsidP="00C050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4D">
              <w:rPr>
                <w:rFonts w:ascii="Times New Roman" w:hAnsi="Times New Roman" w:cs="Times New Roman"/>
                <w:sz w:val="24"/>
                <w:szCs w:val="24"/>
              </w:rPr>
              <w:t>3639360</w:t>
            </w:r>
          </w:p>
        </w:tc>
      </w:tr>
      <w:tr w:rsidR="0013104D" w:rsidRPr="0013104D" w:rsidTr="0013104D">
        <w:trPr>
          <w:cantSplit/>
          <w:trHeight w:val="30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vAlign w:val="bottom"/>
          </w:tcPr>
          <w:p w:rsidR="0013104D" w:rsidRPr="0013104D" w:rsidRDefault="0013104D" w:rsidP="00C050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4D">
              <w:rPr>
                <w:rFonts w:ascii="Times New Roman" w:hAnsi="Times New Roman" w:cs="Times New Roman"/>
                <w:sz w:val="24"/>
                <w:szCs w:val="24"/>
              </w:rPr>
              <w:t>Ивановское</w:t>
            </w:r>
            <w:r w:rsidRPr="001310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13104D" w:rsidRPr="0013104D" w:rsidRDefault="0013104D" w:rsidP="00C050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4D">
              <w:rPr>
                <w:rFonts w:ascii="Times New Roman" w:hAnsi="Times New Roman" w:cs="Times New Roman"/>
                <w:sz w:val="24"/>
                <w:szCs w:val="24"/>
              </w:rPr>
              <w:t>3500000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3104D" w:rsidRPr="0013104D" w:rsidRDefault="0013104D" w:rsidP="00C050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4D">
              <w:rPr>
                <w:rFonts w:ascii="Times New Roman" w:hAnsi="Times New Roman" w:cs="Times New Roman"/>
                <w:sz w:val="24"/>
                <w:szCs w:val="24"/>
              </w:rPr>
              <w:t>-454656,85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3104D" w:rsidRPr="0013104D" w:rsidRDefault="0013104D" w:rsidP="00C050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4D">
              <w:rPr>
                <w:rFonts w:ascii="Times New Roman" w:hAnsi="Times New Roman" w:cs="Times New Roman"/>
                <w:sz w:val="24"/>
                <w:szCs w:val="24"/>
              </w:rPr>
              <w:t>3045343,15</w:t>
            </w:r>
          </w:p>
        </w:tc>
      </w:tr>
      <w:tr w:rsidR="0013104D" w:rsidRPr="0013104D" w:rsidTr="0013104D">
        <w:trPr>
          <w:cantSplit/>
          <w:trHeight w:val="225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vAlign w:val="bottom"/>
          </w:tcPr>
          <w:p w:rsidR="0013104D" w:rsidRPr="0013104D" w:rsidRDefault="0013104D" w:rsidP="00C050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4D">
              <w:rPr>
                <w:rFonts w:ascii="Times New Roman" w:hAnsi="Times New Roman" w:cs="Times New Roman"/>
                <w:sz w:val="24"/>
                <w:szCs w:val="24"/>
              </w:rPr>
              <w:t>Коневское</w:t>
            </w:r>
            <w:r w:rsidRPr="001310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13104D" w:rsidRPr="0013104D" w:rsidRDefault="0013104D" w:rsidP="00C050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4D">
              <w:rPr>
                <w:rFonts w:ascii="Times New Roman" w:hAnsi="Times New Roman" w:cs="Times New Roman"/>
                <w:sz w:val="24"/>
                <w:szCs w:val="24"/>
              </w:rPr>
              <w:t>600000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04D" w:rsidRPr="0013104D" w:rsidRDefault="0013104D" w:rsidP="00C050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04D" w:rsidRPr="0013104D" w:rsidRDefault="0013104D" w:rsidP="00C050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4D">
              <w:rPr>
                <w:rFonts w:ascii="Times New Roman" w:hAnsi="Times New Roman" w:cs="Times New Roman"/>
                <w:sz w:val="24"/>
                <w:szCs w:val="24"/>
              </w:rPr>
              <w:t>600000</w:t>
            </w:r>
          </w:p>
        </w:tc>
      </w:tr>
      <w:tr w:rsidR="0013104D" w:rsidRPr="0013104D" w:rsidTr="0013104D">
        <w:trPr>
          <w:cantSplit/>
          <w:trHeight w:val="285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vAlign w:val="bottom"/>
          </w:tcPr>
          <w:p w:rsidR="0013104D" w:rsidRPr="0013104D" w:rsidRDefault="0013104D" w:rsidP="00C050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4D">
              <w:rPr>
                <w:rFonts w:ascii="Times New Roman" w:hAnsi="Times New Roman" w:cs="Times New Roman"/>
                <w:sz w:val="24"/>
                <w:szCs w:val="24"/>
              </w:rPr>
              <w:t>Одоевское</w:t>
            </w:r>
            <w:r w:rsidRPr="001310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13104D" w:rsidRPr="0013104D" w:rsidRDefault="0013104D" w:rsidP="00C050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4D">
              <w:rPr>
                <w:rFonts w:ascii="Times New Roman" w:hAnsi="Times New Roman" w:cs="Times New Roman"/>
                <w:sz w:val="24"/>
                <w:szCs w:val="24"/>
              </w:rPr>
              <w:t>600000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04D" w:rsidRPr="0013104D" w:rsidRDefault="0013104D" w:rsidP="00C050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4D">
              <w:rPr>
                <w:rFonts w:ascii="Times New Roman" w:hAnsi="Times New Roman" w:cs="Times New Roman"/>
                <w:sz w:val="24"/>
                <w:szCs w:val="24"/>
              </w:rPr>
              <w:t>+840000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04D" w:rsidRPr="0013104D" w:rsidRDefault="0013104D" w:rsidP="00C050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4D">
              <w:rPr>
                <w:rFonts w:ascii="Times New Roman" w:hAnsi="Times New Roman" w:cs="Times New Roman"/>
                <w:sz w:val="24"/>
                <w:szCs w:val="24"/>
              </w:rPr>
              <w:t>1440000</w:t>
            </w:r>
          </w:p>
        </w:tc>
      </w:tr>
      <w:tr w:rsidR="0013104D" w:rsidRPr="0013104D" w:rsidTr="0013104D">
        <w:trPr>
          <w:cantSplit/>
          <w:trHeight w:val="240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vAlign w:val="bottom"/>
          </w:tcPr>
          <w:p w:rsidR="0013104D" w:rsidRPr="0013104D" w:rsidRDefault="0013104D" w:rsidP="00C050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4D">
              <w:rPr>
                <w:rFonts w:ascii="Times New Roman" w:hAnsi="Times New Roman" w:cs="Times New Roman"/>
                <w:sz w:val="24"/>
                <w:szCs w:val="24"/>
              </w:rPr>
              <w:t>Троицкое сельское поселение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13104D" w:rsidRPr="0013104D" w:rsidRDefault="0013104D" w:rsidP="00C050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4D">
              <w:rPr>
                <w:rFonts w:ascii="Times New Roman" w:hAnsi="Times New Roman" w:cs="Times New Roman"/>
                <w:sz w:val="24"/>
                <w:szCs w:val="24"/>
              </w:rPr>
              <w:t>600000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04D" w:rsidRPr="0013104D" w:rsidRDefault="0013104D" w:rsidP="00C050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4D">
              <w:rPr>
                <w:rFonts w:ascii="Times New Roman" w:hAnsi="Times New Roman" w:cs="Times New Roman"/>
                <w:sz w:val="24"/>
                <w:szCs w:val="24"/>
              </w:rPr>
              <w:t>+6250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04D" w:rsidRPr="0013104D" w:rsidRDefault="0013104D" w:rsidP="00C050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4D">
              <w:rPr>
                <w:rFonts w:ascii="Times New Roman" w:hAnsi="Times New Roman" w:cs="Times New Roman"/>
                <w:sz w:val="24"/>
                <w:szCs w:val="24"/>
              </w:rPr>
              <w:t>606250</w:t>
            </w:r>
          </w:p>
        </w:tc>
      </w:tr>
      <w:tr w:rsidR="0013104D" w:rsidRPr="0013104D" w:rsidTr="0013104D">
        <w:trPr>
          <w:cantSplit/>
          <w:trHeight w:val="21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vAlign w:val="bottom"/>
          </w:tcPr>
          <w:p w:rsidR="0013104D" w:rsidRPr="0013104D" w:rsidRDefault="0013104D" w:rsidP="00C050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4D">
              <w:rPr>
                <w:rFonts w:ascii="Times New Roman" w:hAnsi="Times New Roman" w:cs="Times New Roman"/>
                <w:sz w:val="24"/>
                <w:szCs w:val="24"/>
              </w:rPr>
              <w:t>Шангское сельское поселение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13104D" w:rsidRPr="0013104D" w:rsidRDefault="0013104D" w:rsidP="00C050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4D">
              <w:rPr>
                <w:rFonts w:ascii="Times New Roman" w:hAnsi="Times New Roman" w:cs="Times New Roman"/>
                <w:sz w:val="24"/>
                <w:szCs w:val="24"/>
              </w:rPr>
              <w:t>2000000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04D" w:rsidRPr="0013104D" w:rsidRDefault="0013104D" w:rsidP="00C050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4D">
              <w:rPr>
                <w:rFonts w:ascii="Times New Roman" w:hAnsi="Times New Roman" w:cs="Times New Roman"/>
                <w:sz w:val="24"/>
                <w:szCs w:val="24"/>
              </w:rPr>
              <w:t>+2918080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04D" w:rsidRPr="0013104D" w:rsidRDefault="0013104D" w:rsidP="00C050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4D">
              <w:rPr>
                <w:rFonts w:ascii="Times New Roman" w:hAnsi="Times New Roman" w:cs="Times New Roman"/>
                <w:sz w:val="24"/>
                <w:szCs w:val="24"/>
              </w:rPr>
              <w:t>4918080</w:t>
            </w:r>
          </w:p>
        </w:tc>
      </w:tr>
      <w:tr w:rsidR="0013104D" w:rsidRPr="0013104D" w:rsidTr="0013104D">
        <w:trPr>
          <w:cantSplit/>
          <w:trHeight w:val="160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vAlign w:val="bottom"/>
          </w:tcPr>
          <w:p w:rsidR="0013104D" w:rsidRPr="0013104D" w:rsidRDefault="0013104D" w:rsidP="00C050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4D">
              <w:rPr>
                <w:rFonts w:ascii="Times New Roman" w:hAnsi="Times New Roman" w:cs="Times New Roman"/>
                <w:sz w:val="24"/>
                <w:szCs w:val="24"/>
              </w:rPr>
              <w:t>Шекшемское сельское поселение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13104D" w:rsidRPr="0013104D" w:rsidRDefault="0013104D" w:rsidP="00C050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4D">
              <w:rPr>
                <w:rFonts w:ascii="Times New Roman" w:hAnsi="Times New Roman" w:cs="Times New Roman"/>
                <w:sz w:val="24"/>
                <w:szCs w:val="24"/>
              </w:rPr>
              <w:t>2160000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04D" w:rsidRPr="0013104D" w:rsidRDefault="0013104D" w:rsidP="00C050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4D">
              <w:rPr>
                <w:rFonts w:ascii="Times New Roman" w:hAnsi="Times New Roman" w:cs="Times New Roman"/>
                <w:sz w:val="24"/>
                <w:szCs w:val="24"/>
              </w:rPr>
              <w:t>-760320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04D" w:rsidRPr="0013104D" w:rsidRDefault="0013104D" w:rsidP="00C0500F">
            <w:pPr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4D">
              <w:rPr>
                <w:rFonts w:ascii="Times New Roman" w:hAnsi="Times New Roman" w:cs="Times New Roman"/>
                <w:sz w:val="24"/>
                <w:szCs w:val="24"/>
              </w:rPr>
              <w:tab/>
              <w:t>1399680</w:t>
            </w:r>
          </w:p>
        </w:tc>
      </w:tr>
      <w:tr w:rsidR="0013104D" w:rsidRPr="0013104D" w:rsidTr="0013104D">
        <w:trPr>
          <w:cantSplit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vAlign w:val="center"/>
          </w:tcPr>
          <w:p w:rsidR="0013104D" w:rsidRPr="0013104D" w:rsidRDefault="0013104D" w:rsidP="00C050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13104D" w:rsidRPr="0013104D" w:rsidRDefault="0013104D" w:rsidP="00C050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04D" w:rsidRPr="0013104D" w:rsidRDefault="0013104D" w:rsidP="00C050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04D" w:rsidRPr="0013104D" w:rsidRDefault="0013104D" w:rsidP="00C050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04D" w:rsidRPr="0013104D" w:rsidTr="0013104D">
        <w:trPr>
          <w:cantSplit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vAlign w:val="center"/>
          </w:tcPr>
          <w:p w:rsidR="0013104D" w:rsidRPr="0013104D" w:rsidRDefault="0013104D" w:rsidP="00C050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4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13104D" w:rsidRPr="0013104D" w:rsidRDefault="0013104D" w:rsidP="00C050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13000000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04D" w:rsidRPr="0013104D" w:rsidRDefault="0013104D" w:rsidP="00C050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+2648713,15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04D" w:rsidRPr="0013104D" w:rsidRDefault="0013104D" w:rsidP="00C050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15648713,15</w:t>
            </w:r>
          </w:p>
        </w:tc>
      </w:tr>
    </w:tbl>
    <w:p w:rsidR="0013104D" w:rsidRPr="0013104D" w:rsidRDefault="0013104D" w:rsidP="00131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104D" w:rsidRPr="0013104D" w:rsidRDefault="0013104D" w:rsidP="00C0500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310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0500F">
        <w:rPr>
          <w:rFonts w:ascii="Times New Roman" w:hAnsi="Times New Roman" w:cs="Times New Roman"/>
          <w:bCs/>
          <w:sz w:val="24"/>
          <w:szCs w:val="24"/>
        </w:rPr>
        <w:t>Приложение №9</w:t>
      </w:r>
    </w:p>
    <w:p w:rsidR="0013104D" w:rsidRPr="0013104D" w:rsidRDefault="0013104D" w:rsidP="00C0500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3104D">
        <w:rPr>
          <w:rFonts w:ascii="Times New Roman" w:hAnsi="Times New Roman" w:cs="Times New Roman"/>
          <w:sz w:val="24"/>
          <w:szCs w:val="24"/>
        </w:rPr>
        <w:t>к решению Собрания депутатов</w:t>
      </w:r>
    </w:p>
    <w:p w:rsidR="0013104D" w:rsidRPr="0013104D" w:rsidRDefault="0013104D" w:rsidP="00C0500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3104D">
        <w:rPr>
          <w:rFonts w:ascii="Times New Roman" w:hAnsi="Times New Roman" w:cs="Times New Roman"/>
          <w:sz w:val="24"/>
          <w:szCs w:val="24"/>
        </w:rPr>
        <w:t xml:space="preserve">  Шарьинского муниципального района</w:t>
      </w:r>
    </w:p>
    <w:p w:rsidR="0013104D" w:rsidRPr="0013104D" w:rsidRDefault="00C0500F" w:rsidP="00C0500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«26</w:t>
      </w:r>
      <w:r w:rsidR="0013104D" w:rsidRPr="0013104D">
        <w:rPr>
          <w:rFonts w:ascii="Times New Roman" w:hAnsi="Times New Roman" w:cs="Times New Roman"/>
          <w:sz w:val="24"/>
          <w:szCs w:val="24"/>
        </w:rPr>
        <w:t>» апреля 2023г. № 22</w:t>
      </w:r>
    </w:p>
    <w:p w:rsidR="0013104D" w:rsidRPr="0013104D" w:rsidRDefault="0013104D" w:rsidP="00131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104D" w:rsidRPr="0013104D" w:rsidRDefault="0013104D" w:rsidP="00131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500F" w:rsidRDefault="00C0500F" w:rsidP="00C050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104D">
        <w:rPr>
          <w:rFonts w:ascii="Times New Roman" w:hAnsi="Times New Roman" w:cs="Times New Roman"/>
          <w:b/>
          <w:bCs/>
          <w:sz w:val="24"/>
          <w:szCs w:val="24"/>
        </w:rPr>
        <w:t xml:space="preserve">РАСПРЕДЕЛЕНИЕ ПРОЧИХ  МЕЖБЮДЖЕТНЫХ </w:t>
      </w:r>
    </w:p>
    <w:p w:rsidR="0013104D" w:rsidRPr="0013104D" w:rsidRDefault="00C0500F" w:rsidP="00C0500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3104D">
        <w:rPr>
          <w:rFonts w:ascii="Times New Roman" w:hAnsi="Times New Roman" w:cs="Times New Roman"/>
          <w:b/>
          <w:bCs/>
          <w:sz w:val="24"/>
          <w:szCs w:val="24"/>
        </w:rPr>
        <w:t>ТРАНСФЕРТОВ БЮДЖЕТАМ ПОСЕЛЕНИЙ</w:t>
      </w:r>
    </w:p>
    <w:p w:rsidR="0013104D" w:rsidRPr="0013104D" w:rsidRDefault="00C0500F" w:rsidP="00C0500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3104D">
        <w:rPr>
          <w:rFonts w:ascii="Times New Roman" w:hAnsi="Times New Roman" w:cs="Times New Roman"/>
          <w:b/>
          <w:bCs/>
          <w:sz w:val="24"/>
          <w:szCs w:val="24"/>
        </w:rPr>
        <w:t>НА 2023 ГОД</w:t>
      </w:r>
    </w:p>
    <w:p w:rsidR="0013104D" w:rsidRPr="00C0500F" w:rsidRDefault="0013104D" w:rsidP="00C0500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3104D">
        <w:rPr>
          <w:rFonts w:ascii="Times New Roman" w:hAnsi="Times New Roman" w:cs="Times New Roman"/>
          <w:sz w:val="24"/>
          <w:szCs w:val="24"/>
        </w:rPr>
        <w:t xml:space="preserve"> (рублей) </w:t>
      </w:r>
    </w:p>
    <w:tbl>
      <w:tblPr>
        <w:tblW w:w="4946" w:type="pct"/>
        <w:tblLook w:val="04A0"/>
      </w:tblPr>
      <w:tblGrid>
        <w:gridCol w:w="3564"/>
        <w:gridCol w:w="2398"/>
        <w:gridCol w:w="2249"/>
        <w:gridCol w:w="2097"/>
      </w:tblGrid>
      <w:tr w:rsidR="0013104D" w:rsidRPr="0013104D" w:rsidTr="0013104D">
        <w:trPr>
          <w:trHeight w:val="1186"/>
        </w:trPr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13104D" w:rsidRPr="0013104D" w:rsidRDefault="0013104D" w:rsidP="00C050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4D">
              <w:rPr>
                <w:rFonts w:ascii="Times New Roman" w:hAnsi="Times New Roman" w:cs="Times New Roman"/>
                <w:sz w:val="24"/>
                <w:szCs w:val="24"/>
              </w:rPr>
              <w:t>Наименование поселений</w:t>
            </w:r>
          </w:p>
        </w:tc>
        <w:tc>
          <w:tcPr>
            <w:tcW w:w="1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04D" w:rsidRPr="0013104D" w:rsidRDefault="0013104D" w:rsidP="00C050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4D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на 2023 год 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04D" w:rsidRPr="0013104D" w:rsidRDefault="0013104D" w:rsidP="00C050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4D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1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04D" w:rsidRPr="0013104D" w:rsidRDefault="0013104D" w:rsidP="00C050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4D">
              <w:rPr>
                <w:rFonts w:ascii="Times New Roman" w:hAnsi="Times New Roman" w:cs="Times New Roman"/>
                <w:sz w:val="24"/>
                <w:szCs w:val="24"/>
              </w:rPr>
              <w:t xml:space="preserve">Уточненный план на 01.04.2023 </w:t>
            </w:r>
          </w:p>
        </w:tc>
      </w:tr>
      <w:tr w:rsidR="0013104D" w:rsidRPr="0013104D" w:rsidTr="0013104D"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13104D" w:rsidRPr="0013104D" w:rsidRDefault="0013104D" w:rsidP="00C050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04D" w:rsidRPr="0013104D" w:rsidRDefault="0013104D" w:rsidP="00C050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04D" w:rsidRPr="0013104D" w:rsidRDefault="0013104D" w:rsidP="00C050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04D" w:rsidRPr="0013104D" w:rsidRDefault="0013104D" w:rsidP="00C050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04D" w:rsidRPr="0013104D" w:rsidTr="0013104D">
        <w:trPr>
          <w:trHeight w:val="537"/>
        </w:trPr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13104D" w:rsidRPr="0013104D" w:rsidRDefault="0013104D" w:rsidP="00C050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4D">
              <w:rPr>
                <w:rFonts w:ascii="Times New Roman" w:hAnsi="Times New Roman" w:cs="Times New Roman"/>
                <w:sz w:val="24"/>
                <w:szCs w:val="24"/>
              </w:rPr>
              <w:t>Зебляковское сельское поселение</w:t>
            </w:r>
          </w:p>
        </w:tc>
        <w:tc>
          <w:tcPr>
            <w:tcW w:w="1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04D" w:rsidRPr="0013104D" w:rsidRDefault="0013104D" w:rsidP="00C050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04D" w:rsidRPr="0013104D" w:rsidRDefault="0013104D" w:rsidP="00C050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4D">
              <w:rPr>
                <w:rFonts w:ascii="Times New Roman" w:hAnsi="Times New Roman" w:cs="Times New Roman"/>
                <w:sz w:val="24"/>
                <w:szCs w:val="24"/>
              </w:rPr>
              <w:t>+600000</w:t>
            </w:r>
          </w:p>
        </w:tc>
        <w:tc>
          <w:tcPr>
            <w:tcW w:w="1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04D" w:rsidRPr="0013104D" w:rsidRDefault="0013104D" w:rsidP="00C050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4D">
              <w:rPr>
                <w:rFonts w:ascii="Times New Roman" w:hAnsi="Times New Roman" w:cs="Times New Roman"/>
                <w:sz w:val="24"/>
                <w:szCs w:val="24"/>
              </w:rPr>
              <w:t>600000</w:t>
            </w:r>
          </w:p>
        </w:tc>
      </w:tr>
      <w:tr w:rsidR="0013104D" w:rsidRPr="0013104D" w:rsidTr="0013104D">
        <w:trPr>
          <w:trHeight w:val="537"/>
        </w:trPr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13104D" w:rsidRPr="0013104D" w:rsidRDefault="0013104D" w:rsidP="00C050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4D">
              <w:rPr>
                <w:rFonts w:ascii="Times New Roman" w:hAnsi="Times New Roman" w:cs="Times New Roman"/>
                <w:sz w:val="24"/>
                <w:szCs w:val="24"/>
              </w:rPr>
              <w:t>Ивановское сельское поселение</w:t>
            </w:r>
          </w:p>
        </w:tc>
        <w:tc>
          <w:tcPr>
            <w:tcW w:w="1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04D" w:rsidRPr="0013104D" w:rsidRDefault="0013104D" w:rsidP="00C050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04D" w:rsidRPr="0013104D" w:rsidRDefault="0013104D" w:rsidP="00C050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4D">
              <w:rPr>
                <w:rFonts w:ascii="Times New Roman" w:hAnsi="Times New Roman" w:cs="Times New Roman"/>
                <w:sz w:val="24"/>
                <w:szCs w:val="24"/>
              </w:rPr>
              <w:t>+430000</w:t>
            </w:r>
          </w:p>
        </w:tc>
        <w:tc>
          <w:tcPr>
            <w:tcW w:w="1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04D" w:rsidRPr="0013104D" w:rsidRDefault="0013104D" w:rsidP="00C050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4D">
              <w:rPr>
                <w:rFonts w:ascii="Times New Roman" w:hAnsi="Times New Roman" w:cs="Times New Roman"/>
                <w:sz w:val="24"/>
                <w:szCs w:val="24"/>
              </w:rPr>
              <w:t>430000</w:t>
            </w:r>
          </w:p>
        </w:tc>
      </w:tr>
      <w:tr w:rsidR="0013104D" w:rsidRPr="0013104D" w:rsidTr="0013104D">
        <w:trPr>
          <w:trHeight w:val="537"/>
        </w:trPr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13104D" w:rsidRPr="0013104D" w:rsidRDefault="0013104D" w:rsidP="00C050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4D">
              <w:rPr>
                <w:rFonts w:ascii="Times New Roman" w:hAnsi="Times New Roman" w:cs="Times New Roman"/>
                <w:sz w:val="24"/>
                <w:szCs w:val="24"/>
              </w:rPr>
              <w:t>Шекшемское сельское поселение</w:t>
            </w:r>
          </w:p>
        </w:tc>
        <w:tc>
          <w:tcPr>
            <w:tcW w:w="1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04D" w:rsidRPr="0013104D" w:rsidRDefault="0013104D" w:rsidP="00C050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04D" w:rsidRPr="0013104D" w:rsidRDefault="0013104D" w:rsidP="00C050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4D">
              <w:rPr>
                <w:rFonts w:ascii="Times New Roman" w:hAnsi="Times New Roman" w:cs="Times New Roman"/>
                <w:sz w:val="24"/>
                <w:szCs w:val="24"/>
              </w:rPr>
              <w:t>+1010000</w:t>
            </w:r>
          </w:p>
        </w:tc>
        <w:tc>
          <w:tcPr>
            <w:tcW w:w="1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04D" w:rsidRPr="0013104D" w:rsidRDefault="0013104D" w:rsidP="00C050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4D">
              <w:rPr>
                <w:rFonts w:ascii="Times New Roman" w:hAnsi="Times New Roman" w:cs="Times New Roman"/>
                <w:sz w:val="24"/>
                <w:szCs w:val="24"/>
              </w:rPr>
              <w:t>1010000</w:t>
            </w:r>
          </w:p>
        </w:tc>
      </w:tr>
      <w:tr w:rsidR="0013104D" w:rsidRPr="0013104D" w:rsidTr="0013104D">
        <w:tc>
          <w:tcPr>
            <w:tcW w:w="1729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13104D" w:rsidRPr="0013104D" w:rsidRDefault="0013104D" w:rsidP="00C050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4D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63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04D" w:rsidRPr="0013104D" w:rsidRDefault="0013104D" w:rsidP="00C050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04D" w:rsidRPr="0013104D" w:rsidRDefault="0013104D" w:rsidP="00C050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4D">
              <w:rPr>
                <w:rFonts w:ascii="Times New Roman" w:hAnsi="Times New Roman" w:cs="Times New Roman"/>
                <w:sz w:val="24"/>
                <w:szCs w:val="24"/>
              </w:rPr>
              <w:t>+2040000</w:t>
            </w:r>
          </w:p>
        </w:tc>
        <w:tc>
          <w:tcPr>
            <w:tcW w:w="1017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04D" w:rsidRPr="0013104D" w:rsidRDefault="0013104D" w:rsidP="00C050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4D">
              <w:rPr>
                <w:rFonts w:ascii="Times New Roman" w:hAnsi="Times New Roman" w:cs="Times New Roman"/>
                <w:sz w:val="24"/>
                <w:szCs w:val="24"/>
              </w:rPr>
              <w:t>2040000</w:t>
            </w:r>
          </w:p>
          <w:p w:rsidR="0013104D" w:rsidRPr="0013104D" w:rsidRDefault="0013104D" w:rsidP="00C050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104D" w:rsidRPr="0013104D" w:rsidRDefault="0013104D" w:rsidP="00131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104D" w:rsidRPr="0013104D" w:rsidRDefault="0013104D" w:rsidP="00131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104D" w:rsidRPr="0013104D" w:rsidRDefault="00C0500F" w:rsidP="00C0500F">
      <w:pPr>
        <w:tabs>
          <w:tab w:val="left" w:pos="225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№10</w:t>
      </w:r>
    </w:p>
    <w:p w:rsidR="0013104D" w:rsidRPr="0013104D" w:rsidRDefault="0013104D" w:rsidP="00C0500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3104D">
        <w:rPr>
          <w:rFonts w:ascii="Times New Roman" w:hAnsi="Times New Roman" w:cs="Times New Roman"/>
          <w:sz w:val="24"/>
          <w:szCs w:val="24"/>
        </w:rPr>
        <w:t xml:space="preserve">  к решению Собрания депутатов</w:t>
      </w:r>
    </w:p>
    <w:p w:rsidR="0013104D" w:rsidRPr="0013104D" w:rsidRDefault="0013104D" w:rsidP="00C0500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3104D">
        <w:rPr>
          <w:rFonts w:ascii="Times New Roman" w:hAnsi="Times New Roman" w:cs="Times New Roman"/>
          <w:sz w:val="24"/>
          <w:szCs w:val="24"/>
        </w:rPr>
        <w:t xml:space="preserve">  Шарьинского муниципального района</w:t>
      </w:r>
    </w:p>
    <w:p w:rsidR="0013104D" w:rsidRPr="0013104D" w:rsidRDefault="00C0500F" w:rsidP="00C0500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«26» апреля </w:t>
      </w:r>
      <w:r w:rsidR="0013104D" w:rsidRPr="0013104D">
        <w:rPr>
          <w:rFonts w:ascii="Times New Roman" w:hAnsi="Times New Roman" w:cs="Times New Roman"/>
          <w:sz w:val="24"/>
          <w:szCs w:val="24"/>
        </w:rPr>
        <w:t>2023г. № 22</w:t>
      </w:r>
    </w:p>
    <w:p w:rsidR="0013104D" w:rsidRPr="0013104D" w:rsidRDefault="0013104D" w:rsidP="00131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104D" w:rsidRPr="0013104D" w:rsidRDefault="0013104D" w:rsidP="00131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104D" w:rsidRPr="00C0500F" w:rsidRDefault="00C0500F" w:rsidP="00C050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500F">
        <w:rPr>
          <w:rFonts w:ascii="Times New Roman" w:hAnsi="Times New Roman" w:cs="Times New Roman"/>
          <w:b/>
          <w:sz w:val="24"/>
          <w:szCs w:val="24"/>
        </w:rPr>
        <w:t>РАСПРЕДЕЛЕНИЕ РЕЗЕРВНОГО ФОНДА АДМИНИСТРАЦИИ ШАРЬИНСКОГО</w:t>
      </w:r>
    </w:p>
    <w:p w:rsidR="0013104D" w:rsidRPr="00C0500F" w:rsidRDefault="00C0500F" w:rsidP="00C050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500F">
        <w:rPr>
          <w:rFonts w:ascii="Times New Roman" w:hAnsi="Times New Roman" w:cs="Times New Roman"/>
          <w:b/>
          <w:sz w:val="24"/>
          <w:szCs w:val="24"/>
        </w:rPr>
        <w:t>МУНИЦИПАЛЬНОГО РАЙОНА</w:t>
      </w:r>
    </w:p>
    <w:p w:rsidR="0013104D" w:rsidRPr="0013104D" w:rsidRDefault="0013104D" w:rsidP="00131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104D" w:rsidRPr="0013104D" w:rsidRDefault="0013104D" w:rsidP="00131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04D">
        <w:rPr>
          <w:rFonts w:ascii="Times New Roman" w:hAnsi="Times New Roman" w:cs="Times New Roman"/>
          <w:sz w:val="24"/>
          <w:szCs w:val="24"/>
        </w:rPr>
        <w:t>Комитет по финансам администрации Шарьинского муниципального района информирует Собрание депутатов Шарьинского муниципального района том, что из резервного фонда администрации направлено на расходы по состоянию на 01.04.2023 года 5000 рублей, в том числе по функциональной классификации:</w:t>
      </w:r>
    </w:p>
    <w:p w:rsidR="0013104D" w:rsidRPr="0013104D" w:rsidRDefault="0013104D" w:rsidP="00131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04D">
        <w:rPr>
          <w:rFonts w:ascii="Times New Roman" w:hAnsi="Times New Roman" w:cs="Times New Roman"/>
          <w:sz w:val="24"/>
          <w:szCs w:val="24"/>
        </w:rPr>
        <w:t>1003.9900007050.321.262. - 5000  рублей</w:t>
      </w:r>
    </w:p>
    <w:p w:rsidR="0013104D" w:rsidRPr="0013104D" w:rsidRDefault="0013104D" w:rsidP="00131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04D">
        <w:rPr>
          <w:rFonts w:ascii="Times New Roman" w:hAnsi="Times New Roman" w:cs="Times New Roman"/>
          <w:sz w:val="24"/>
          <w:szCs w:val="24"/>
        </w:rPr>
        <w:t>Средства резервного фонда направлены на следующие мероприятия:</w:t>
      </w:r>
    </w:p>
    <w:p w:rsidR="0013104D" w:rsidRPr="0013104D" w:rsidRDefault="0013104D" w:rsidP="00131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3104D">
        <w:rPr>
          <w:rFonts w:ascii="Times New Roman" w:hAnsi="Times New Roman" w:cs="Times New Roman"/>
          <w:sz w:val="24"/>
          <w:szCs w:val="24"/>
        </w:rPr>
        <w:t>1.Выделение денежных средств Карабанову Николаю Павловичу, проживающему в д. Казанка Шарьинского района, в связи с причиненным ущербом в результате пожара  жилого дома - 5000,0 рублей.</w:t>
      </w:r>
    </w:p>
    <w:p w:rsidR="0013104D" w:rsidRDefault="0013104D" w:rsidP="0013104D">
      <w:pPr>
        <w:jc w:val="both"/>
        <w:rPr>
          <w:sz w:val="26"/>
          <w:szCs w:val="26"/>
        </w:rPr>
      </w:pPr>
    </w:p>
    <w:p w:rsidR="0013104D" w:rsidRPr="0097522E" w:rsidRDefault="0013104D" w:rsidP="0097522E">
      <w:pPr>
        <w:pStyle w:val="a0"/>
        <w:ind w:firstLine="709"/>
        <w:jc w:val="both"/>
        <w:rPr>
          <w:sz w:val="24"/>
          <w:szCs w:val="24"/>
          <w:lang w:eastAsia="hi-IN" w:bidi="hi-IN"/>
        </w:rPr>
      </w:pPr>
    </w:p>
    <w:p w:rsidR="0097522E" w:rsidRPr="0097522E" w:rsidRDefault="0097522E" w:rsidP="0097522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522E">
        <w:rPr>
          <w:rFonts w:ascii="Times New Roman" w:hAnsi="Times New Roman" w:cs="Times New Roman"/>
          <w:b/>
          <w:bCs/>
          <w:sz w:val="24"/>
          <w:szCs w:val="24"/>
        </w:rPr>
        <w:t>Собрание   депутатов</w:t>
      </w:r>
    </w:p>
    <w:p w:rsidR="0097522E" w:rsidRPr="0097522E" w:rsidRDefault="0097522E" w:rsidP="0097522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522E">
        <w:rPr>
          <w:rFonts w:ascii="Times New Roman" w:hAnsi="Times New Roman" w:cs="Times New Roman"/>
          <w:b/>
          <w:bCs/>
          <w:sz w:val="24"/>
          <w:szCs w:val="24"/>
        </w:rPr>
        <w:t>Шарьинского муниципального района</w:t>
      </w:r>
    </w:p>
    <w:p w:rsidR="0097522E" w:rsidRPr="0097522E" w:rsidRDefault="0097522E" w:rsidP="0097522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522E">
        <w:rPr>
          <w:rFonts w:ascii="Times New Roman" w:hAnsi="Times New Roman" w:cs="Times New Roman"/>
          <w:b/>
          <w:bCs/>
          <w:sz w:val="24"/>
          <w:szCs w:val="24"/>
        </w:rPr>
        <w:t>Костромской   области</w:t>
      </w:r>
    </w:p>
    <w:p w:rsidR="0097522E" w:rsidRPr="0097522E" w:rsidRDefault="0097522E" w:rsidP="0097522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7522E" w:rsidRPr="0097522E" w:rsidRDefault="0097522E" w:rsidP="0097522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522E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:rsidR="0097522E" w:rsidRPr="0097522E" w:rsidRDefault="0097522E" w:rsidP="0097522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522E" w:rsidRPr="0097522E" w:rsidRDefault="0097522E" w:rsidP="0097522E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«26» апреля 2023 г. </w:t>
      </w:r>
      <w:r w:rsidRPr="0097522E">
        <w:rPr>
          <w:rFonts w:ascii="Times New Roman" w:hAnsi="Times New Roman" w:cs="Times New Roman"/>
          <w:b/>
          <w:sz w:val="24"/>
          <w:szCs w:val="24"/>
        </w:rPr>
        <w:t>№ 23</w:t>
      </w:r>
    </w:p>
    <w:p w:rsidR="0097522E" w:rsidRPr="0097522E" w:rsidRDefault="0097522E" w:rsidP="0097522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522E" w:rsidRPr="0097522E" w:rsidRDefault="0097522E" w:rsidP="00975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22E">
        <w:rPr>
          <w:rFonts w:ascii="Times New Roman" w:eastAsia="Times New Roman" w:hAnsi="Times New Roman" w:cs="Times New Roman"/>
          <w:sz w:val="24"/>
          <w:szCs w:val="24"/>
        </w:rPr>
        <w:t>О  внесении изменений в решение Собрания депутатов Шарьинского муниципального района от 28 октября 2021 года № 59 «Об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Шарьинского муниципального района Костромской области»</w:t>
      </w:r>
    </w:p>
    <w:p w:rsidR="0097522E" w:rsidRPr="0097522E" w:rsidRDefault="0097522E" w:rsidP="00975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522E" w:rsidRPr="0097522E" w:rsidRDefault="0097522E" w:rsidP="00975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522E" w:rsidRPr="0097522E" w:rsidRDefault="0097522E" w:rsidP="0097522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2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752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97522E">
        <w:rPr>
          <w:rFonts w:ascii="Times New Roman" w:hAnsi="Times New Roman" w:cs="Times New Roman"/>
          <w:color w:val="000000" w:themeColor="text1"/>
          <w:sz w:val="24"/>
          <w:szCs w:val="24"/>
        </w:rPr>
        <w:t>В целях приведения нормативно-правового акта в соответствие с действующим законодательством,</w:t>
      </w:r>
      <w:r w:rsidRPr="0097522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в соответствии с зако</w:t>
      </w:r>
      <w:r w:rsidRPr="0097522E">
        <w:rPr>
          <w:rFonts w:ascii="Times New Roman" w:hAnsi="Times New Roman" w:cs="Times New Roman"/>
          <w:iCs/>
          <w:sz w:val="24"/>
          <w:szCs w:val="24"/>
        </w:rPr>
        <w:t>ном от 6 октября 2003 года № 131-ФЗ "Об общих принципах организации местного самоуправления в Российской Федерации", ст.45 Федерального закона  от 31 июля 2020 года N 248-ФЗ "О государственном контроле (надзоре) и муниципальном контроле в Российской Федерации"</w:t>
      </w:r>
      <w:r w:rsidRPr="0097522E">
        <w:rPr>
          <w:rFonts w:ascii="Times New Roman" w:hAnsi="Times New Roman" w:cs="Times New Roman"/>
          <w:sz w:val="24"/>
          <w:szCs w:val="24"/>
        </w:rPr>
        <w:t xml:space="preserve">, </w:t>
      </w:r>
      <w:r w:rsidRPr="0097522E">
        <w:rPr>
          <w:rFonts w:ascii="Times New Roman" w:hAnsi="Times New Roman" w:cs="Times New Roman"/>
          <w:color w:val="00000A"/>
          <w:sz w:val="24"/>
          <w:szCs w:val="24"/>
        </w:rPr>
        <w:t>руководствуясь ст. ст. 25, 48, 50 Устава муниципального образования Шарьинский</w:t>
      </w:r>
      <w:proofErr w:type="gramEnd"/>
      <w:r w:rsidRPr="0097522E">
        <w:rPr>
          <w:rFonts w:ascii="Times New Roman" w:hAnsi="Times New Roman" w:cs="Times New Roman"/>
          <w:color w:val="00000A"/>
          <w:sz w:val="24"/>
          <w:szCs w:val="24"/>
        </w:rPr>
        <w:t xml:space="preserve"> муниципальный район,  Собрание депутатов Шарьинского муниципального района Костромской области</w:t>
      </w:r>
    </w:p>
    <w:p w:rsidR="0097522E" w:rsidRPr="0097522E" w:rsidRDefault="0097522E" w:rsidP="0097522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7522E" w:rsidRPr="0097522E" w:rsidRDefault="0097522E" w:rsidP="0097522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522E">
        <w:rPr>
          <w:rFonts w:ascii="Times New Roman" w:eastAsia="Times New Roman" w:hAnsi="Times New Roman" w:cs="Times New Roman"/>
          <w:b/>
          <w:sz w:val="24"/>
          <w:szCs w:val="24"/>
        </w:rPr>
        <w:t>РЕШИЛО:</w:t>
      </w:r>
    </w:p>
    <w:p w:rsidR="0097522E" w:rsidRPr="0097522E" w:rsidRDefault="0097522E" w:rsidP="00975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522E" w:rsidRPr="0097522E" w:rsidRDefault="0097522E" w:rsidP="009752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522E">
        <w:rPr>
          <w:rFonts w:ascii="Times New Roman" w:eastAsia="Times New Roman" w:hAnsi="Times New Roman" w:cs="Times New Roman"/>
          <w:sz w:val="24"/>
          <w:szCs w:val="24"/>
        </w:rPr>
        <w:t xml:space="preserve">1. Внести в решение Собрания депутатов   Шарьинского муниципального района от 28 октября 2021 года № 59 «Об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Шарьинского муниципального района Костромской области» </w:t>
      </w:r>
      <w:proofErr w:type="gramStart"/>
      <w:r w:rsidRPr="0097522E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97522E">
        <w:rPr>
          <w:rFonts w:ascii="Times New Roman" w:eastAsia="Times New Roman" w:hAnsi="Times New Roman" w:cs="Times New Roman"/>
          <w:sz w:val="24"/>
          <w:szCs w:val="24"/>
        </w:rPr>
        <w:t>в редакции Решения Собрания депутатов Шарьинского муниципального района от24.11.2021 г. № 71)  следующие изменения:</w:t>
      </w:r>
    </w:p>
    <w:p w:rsidR="0097522E" w:rsidRPr="0097522E" w:rsidRDefault="0097522E" w:rsidP="009752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522E">
        <w:rPr>
          <w:rFonts w:ascii="Times New Roman" w:hAnsi="Times New Roman" w:cs="Times New Roman"/>
          <w:sz w:val="24"/>
          <w:szCs w:val="24"/>
        </w:rPr>
        <w:t>1.1.  в названии и далее по тексту решения и приложения к решению слова «на территории» заменить словами «вне границ населенных пунктов в границах»</w:t>
      </w:r>
      <w:r w:rsidRPr="0097522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7522E" w:rsidRPr="0097522E" w:rsidRDefault="0097522E" w:rsidP="009752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522E">
        <w:rPr>
          <w:rFonts w:ascii="Times New Roman" w:eastAsia="Times New Roman" w:hAnsi="Times New Roman" w:cs="Times New Roman"/>
          <w:sz w:val="24"/>
          <w:szCs w:val="24"/>
        </w:rPr>
        <w:t xml:space="preserve">1.2. в приложении пункт 15 дополнить подпунктом 3 следующего содержания: </w:t>
      </w:r>
    </w:p>
    <w:p w:rsidR="0097522E" w:rsidRPr="0097522E" w:rsidRDefault="0097522E" w:rsidP="009752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522E">
        <w:rPr>
          <w:rFonts w:ascii="Times New Roman" w:eastAsia="Times New Roman" w:hAnsi="Times New Roman" w:cs="Times New Roman"/>
          <w:sz w:val="24"/>
          <w:szCs w:val="24"/>
        </w:rPr>
        <w:t>«3) объявление предостережения</w:t>
      </w:r>
      <w:proofErr w:type="gramStart"/>
      <w:r w:rsidRPr="0097522E">
        <w:rPr>
          <w:rFonts w:ascii="Times New Roman" w:eastAsia="Times New Roman" w:hAnsi="Times New Roman" w:cs="Times New Roman"/>
          <w:sz w:val="24"/>
          <w:szCs w:val="24"/>
        </w:rPr>
        <w:t>;»</w:t>
      </w:r>
      <w:proofErr w:type="gramEnd"/>
    </w:p>
    <w:p w:rsidR="0097522E" w:rsidRPr="0097522E" w:rsidRDefault="0097522E" w:rsidP="009752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22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</w:t>
      </w:r>
      <w:proofErr w:type="gramStart"/>
      <w:r w:rsidRPr="0097522E">
        <w:rPr>
          <w:rFonts w:ascii="Times New Roman" w:eastAsia="Times New Roman" w:hAnsi="Times New Roman" w:cs="Times New Roman"/>
          <w:sz w:val="24"/>
          <w:szCs w:val="24"/>
        </w:rPr>
        <w:t xml:space="preserve">1.3. приложение дополнить подпунктом 17.1. следующего содержания: «17.1  </w:t>
      </w:r>
      <w:r w:rsidRPr="0097522E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Предостережение о недопустимости нарушения обязательных требований и предложение</w:t>
      </w:r>
      <w:r w:rsidRPr="0097522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 принять меры по обеспечению соблюдения обязательных требований</w:t>
      </w:r>
      <w:r w:rsidRPr="0097522E">
        <w:rPr>
          <w:rFonts w:ascii="Times New Roman" w:eastAsia="Times New Roman" w:hAnsi="Times New Roman" w:cs="Times New Roman"/>
          <w:color w:val="000000"/>
          <w:sz w:val="24"/>
          <w:szCs w:val="24"/>
        </w:rPr>
        <w:t> объявляются контролируемому лицу в случае наличия у администрации сведений о готовящихся нарушениях обязательных требований </w:t>
      </w:r>
      <w:r w:rsidRPr="0097522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или признаках нарушений обязательных требований </w:t>
      </w:r>
      <w:r w:rsidRPr="0097522E">
        <w:rPr>
          <w:rFonts w:ascii="Times New Roman" w:eastAsia="Times New Roman" w:hAnsi="Times New Roman" w:cs="Times New Roman"/>
          <w:color w:val="000000"/>
          <w:sz w:val="24"/>
          <w:szCs w:val="24"/>
        </w:rPr>
        <w:t>и (или) в случае отсутствия подтверждения данных о том, что нарушение обязательных требований причинило вред (ущерб) охраняемым законом</w:t>
      </w:r>
      <w:proofErr w:type="gramEnd"/>
      <w:r w:rsidRPr="009752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ценностям либо создало угрозу причинения вреда (ущерба) охраняемым законом ценностям. Предостережения объявляются (подписываются) главой  администрации Шарьинского муниципального района </w:t>
      </w:r>
      <w:proofErr w:type="gramStart"/>
      <w:r w:rsidRPr="009752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97522E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контрольный орган)  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:rsidR="0097522E" w:rsidRPr="0097522E" w:rsidRDefault="0097522E" w:rsidP="009752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22E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Предостережение о недопустимости нарушения обязательных требований оформляется в соответствии с формой, утвержденной </w:t>
      </w:r>
      <w:r w:rsidRPr="0097522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приказом Министерства экономического развития Российской Федерации от 31.03.2021 № 151 «О типовых формах документов, используемых контрольным (надзорным) органом»</w:t>
      </w:r>
      <w:r w:rsidRPr="0097522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7522E" w:rsidRPr="0097522E" w:rsidRDefault="0097522E" w:rsidP="009752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2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 w:rsidR="0097522E" w:rsidRPr="0097522E" w:rsidRDefault="0097522E" w:rsidP="009752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2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 Возражение в отношении предостережения рассматривается администрацией 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возражением. В случае несогласия с возражением в ответе указываются соответствующие обоснования</w:t>
      </w:r>
      <w:proofErr w:type="gramStart"/>
      <w:r w:rsidRPr="0097522E">
        <w:rPr>
          <w:rFonts w:ascii="Times New Roman" w:eastAsia="Times New Roman" w:hAnsi="Times New Roman" w:cs="Times New Roman"/>
          <w:color w:val="000000"/>
          <w:sz w:val="24"/>
          <w:szCs w:val="24"/>
        </w:rPr>
        <w:t>.».</w:t>
      </w:r>
      <w:proofErr w:type="gramEnd"/>
    </w:p>
    <w:p w:rsidR="0097522E" w:rsidRPr="0097522E" w:rsidRDefault="0097522E" w:rsidP="0097522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522E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9752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Настоящее решение вступает в силу после   опубликования  в информационном бюллетене «Вестник Шарьинского района».</w:t>
      </w:r>
    </w:p>
    <w:p w:rsidR="0097522E" w:rsidRPr="0097522E" w:rsidRDefault="0097522E" w:rsidP="0097522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7522E" w:rsidRPr="0097522E" w:rsidRDefault="0097522E" w:rsidP="00975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522E" w:rsidRPr="0097522E" w:rsidRDefault="0097522E" w:rsidP="00975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22E">
        <w:rPr>
          <w:rFonts w:ascii="Times New Roman" w:hAnsi="Times New Roman" w:cs="Times New Roman"/>
          <w:sz w:val="24"/>
          <w:szCs w:val="24"/>
        </w:rPr>
        <w:t>Глава Шарьинского</w:t>
      </w:r>
    </w:p>
    <w:p w:rsidR="0097522E" w:rsidRPr="0097522E" w:rsidRDefault="0097522E" w:rsidP="00975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22E">
        <w:rPr>
          <w:rFonts w:ascii="Times New Roman" w:hAnsi="Times New Roman" w:cs="Times New Roman"/>
          <w:sz w:val="24"/>
          <w:szCs w:val="24"/>
        </w:rPr>
        <w:t>муниципального района                                                            Н.С. Глушаков</w:t>
      </w:r>
    </w:p>
    <w:p w:rsidR="0097522E" w:rsidRPr="0097522E" w:rsidRDefault="0097522E" w:rsidP="00975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522E" w:rsidRPr="0097522E" w:rsidRDefault="0097522E" w:rsidP="00975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22E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Собрания депутатов </w:t>
      </w:r>
    </w:p>
    <w:p w:rsidR="0097522E" w:rsidRPr="0097522E" w:rsidRDefault="0097522E" w:rsidP="00975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22E">
        <w:rPr>
          <w:rFonts w:ascii="Times New Roman" w:eastAsia="Times New Roman" w:hAnsi="Times New Roman" w:cs="Times New Roman"/>
          <w:sz w:val="24"/>
          <w:szCs w:val="24"/>
        </w:rPr>
        <w:t xml:space="preserve">Шарьинского муниципального района </w:t>
      </w:r>
      <w:r w:rsidRPr="0097522E">
        <w:rPr>
          <w:rFonts w:ascii="Times New Roman" w:eastAsia="Times New Roman" w:hAnsi="Times New Roman" w:cs="Times New Roman"/>
          <w:sz w:val="24"/>
          <w:szCs w:val="24"/>
        </w:rPr>
        <w:tab/>
      </w:r>
      <w:r w:rsidRPr="0097522E">
        <w:rPr>
          <w:rFonts w:ascii="Times New Roman" w:eastAsia="Times New Roman" w:hAnsi="Times New Roman" w:cs="Times New Roman"/>
          <w:sz w:val="24"/>
          <w:szCs w:val="24"/>
        </w:rPr>
        <w:tab/>
      </w:r>
      <w:r w:rsidRPr="0097522E">
        <w:rPr>
          <w:rFonts w:ascii="Times New Roman" w:eastAsia="Times New Roman" w:hAnsi="Times New Roman" w:cs="Times New Roman"/>
          <w:sz w:val="24"/>
          <w:szCs w:val="24"/>
        </w:rPr>
        <w:tab/>
      </w:r>
      <w:r w:rsidRPr="0097522E">
        <w:rPr>
          <w:rFonts w:ascii="Times New Roman" w:eastAsia="Times New Roman" w:hAnsi="Times New Roman" w:cs="Times New Roman"/>
          <w:sz w:val="24"/>
          <w:szCs w:val="24"/>
        </w:rPr>
        <w:tab/>
        <w:t>Е.А. Варенцова</w:t>
      </w:r>
    </w:p>
    <w:p w:rsidR="0097522E" w:rsidRPr="00B03F7C" w:rsidRDefault="0097522E" w:rsidP="0097522E">
      <w:pPr>
        <w:rPr>
          <w:sz w:val="28"/>
          <w:szCs w:val="28"/>
        </w:rPr>
      </w:pPr>
    </w:p>
    <w:p w:rsidR="0013104D" w:rsidRDefault="0013104D" w:rsidP="008903DA">
      <w:pPr>
        <w:pStyle w:val="a0"/>
        <w:rPr>
          <w:sz w:val="24"/>
          <w:szCs w:val="24"/>
          <w:lang w:eastAsia="hi-IN" w:bidi="hi-IN"/>
        </w:rPr>
      </w:pPr>
    </w:p>
    <w:p w:rsidR="00D844C5" w:rsidRDefault="00D844C5" w:rsidP="008903DA">
      <w:pPr>
        <w:pStyle w:val="a0"/>
        <w:rPr>
          <w:sz w:val="24"/>
          <w:szCs w:val="24"/>
          <w:lang w:eastAsia="hi-IN" w:bidi="hi-IN"/>
        </w:rPr>
      </w:pPr>
    </w:p>
    <w:p w:rsidR="00D844C5" w:rsidRPr="00D844C5" w:rsidRDefault="00D844C5" w:rsidP="00D844C5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bCs/>
          <w:sz w:val="24"/>
          <w:szCs w:val="24"/>
        </w:rPr>
      </w:pPr>
      <w:r>
        <w:rPr>
          <w:rFonts w:ascii="Times New Roman" w:eastAsia="Andale Sans UI" w:hAnsi="Times New Roman" w:cs="Times New Roman"/>
          <w:b/>
          <w:bCs/>
          <w:sz w:val="24"/>
          <w:szCs w:val="24"/>
        </w:rPr>
        <w:t xml:space="preserve">Собрание </w:t>
      </w:r>
      <w:r w:rsidRPr="00D844C5">
        <w:rPr>
          <w:rFonts w:ascii="Times New Roman" w:eastAsia="Andale Sans UI" w:hAnsi="Times New Roman" w:cs="Times New Roman"/>
          <w:b/>
          <w:bCs/>
          <w:sz w:val="24"/>
          <w:szCs w:val="24"/>
        </w:rPr>
        <w:t>депутатов</w:t>
      </w:r>
    </w:p>
    <w:p w:rsidR="00D844C5" w:rsidRPr="00D844C5" w:rsidRDefault="00D844C5" w:rsidP="00D844C5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bCs/>
          <w:sz w:val="24"/>
          <w:szCs w:val="24"/>
        </w:rPr>
      </w:pPr>
      <w:r w:rsidRPr="00D844C5">
        <w:rPr>
          <w:rFonts w:ascii="Times New Roman" w:eastAsia="Andale Sans UI" w:hAnsi="Times New Roman" w:cs="Times New Roman"/>
          <w:b/>
          <w:bCs/>
          <w:sz w:val="24"/>
          <w:szCs w:val="24"/>
        </w:rPr>
        <w:t>Шарьинского муниципального района</w:t>
      </w:r>
    </w:p>
    <w:p w:rsidR="00D844C5" w:rsidRPr="00D844C5" w:rsidRDefault="00D844C5" w:rsidP="00D844C5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bCs/>
          <w:sz w:val="24"/>
          <w:szCs w:val="24"/>
        </w:rPr>
      </w:pPr>
      <w:r>
        <w:rPr>
          <w:rFonts w:ascii="Times New Roman" w:eastAsia="Andale Sans UI" w:hAnsi="Times New Roman" w:cs="Times New Roman"/>
          <w:b/>
          <w:bCs/>
          <w:sz w:val="24"/>
          <w:szCs w:val="24"/>
        </w:rPr>
        <w:t xml:space="preserve">Костромской </w:t>
      </w:r>
      <w:r w:rsidRPr="00D844C5">
        <w:rPr>
          <w:rFonts w:ascii="Times New Roman" w:eastAsia="Andale Sans UI" w:hAnsi="Times New Roman" w:cs="Times New Roman"/>
          <w:b/>
          <w:bCs/>
          <w:sz w:val="24"/>
          <w:szCs w:val="24"/>
        </w:rPr>
        <w:t>области</w:t>
      </w:r>
    </w:p>
    <w:p w:rsidR="00D844C5" w:rsidRPr="00D844C5" w:rsidRDefault="00D844C5" w:rsidP="00D844C5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bCs/>
          <w:sz w:val="24"/>
          <w:szCs w:val="24"/>
        </w:rPr>
      </w:pPr>
    </w:p>
    <w:p w:rsidR="00D844C5" w:rsidRPr="00D844C5" w:rsidRDefault="00D844C5" w:rsidP="00D844C5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bCs/>
          <w:sz w:val="24"/>
          <w:szCs w:val="24"/>
        </w:rPr>
      </w:pPr>
      <w:r w:rsidRPr="00D844C5">
        <w:rPr>
          <w:rFonts w:ascii="Times New Roman" w:eastAsia="Andale Sans UI" w:hAnsi="Times New Roman" w:cs="Times New Roman"/>
          <w:b/>
          <w:bCs/>
          <w:sz w:val="24"/>
          <w:szCs w:val="24"/>
        </w:rPr>
        <w:t>РЕШЕНИЕ</w:t>
      </w:r>
    </w:p>
    <w:p w:rsidR="00D844C5" w:rsidRPr="00D844C5" w:rsidRDefault="00D844C5" w:rsidP="00D844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44C5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 xml:space="preserve">26» апреля 2023 г. </w:t>
      </w:r>
      <w:r w:rsidRPr="00D844C5">
        <w:rPr>
          <w:rFonts w:ascii="Times New Roman" w:hAnsi="Times New Roman" w:cs="Times New Roman"/>
          <w:b/>
          <w:sz w:val="24"/>
          <w:szCs w:val="24"/>
        </w:rPr>
        <w:t>№  24  -</w:t>
      </w:r>
      <w:proofErr w:type="gramStart"/>
      <w:r w:rsidRPr="00D844C5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</w:p>
    <w:p w:rsidR="00D844C5" w:rsidRPr="00D844C5" w:rsidRDefault="00D844C5" w:rsidP="00D844C5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44C5" w:rsidRPr="00D844C5" w:rsidRDefault="00D844C5" w:rsidP="00D844C5">
      <w:pPr>
        <w:pStyle w:val="a8"/>
        <w:spacing w:line="240" w:lineRule="auto"/>
        <w:ind w:firstLine="709"/>
        <w:jc w:val="center"/>
        <w:rPr>
          <w:b/>
          <w:sz w:val="24"/>
          <w:szCs w:val="24"/>
        </w:rPr>
      </w:pPr>
      <w:r w:rsidRPr="00D844C5">
        <w:rPr>
          <w:b/>
          <w:sz w:val="24"/>
          <w:szCs w:val="24"/>
        </w:rPr>
        <w:t>О реализации мероприятий муниципальной программы</w:t>
      </w:r>
    </w:p>
    <w:p w:rsidR="00D844C5" w:rsidRPr="00D844C5" w:rsidRDefault="00D844C5" w:rsidP="00D844C5">
      <w:pPr>
        <w:pStyle w:val="a8"/>
        <w:spacing w:line="240" w:lineRule="auto"/>
        <w:ind w:firstLine="709"/>
        <w:jc w:val="center"/>
        <w:rPr>
          <w:b/>
          <w:sz w:val="24"/>
          <w:szCs w:val="24"/>
        </w:rPr>
      </w:pPr>
      <w:r w:rsidRPr="00D844C5"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>Развитие транспортной системы</w:t>
      </w:r>
      <w:r w:rsidRPr="00D844C5">
        <w:rPr>
          <w:b/>
          <w:sz w:val="24"/>
          <w:szCs w:val="24"/>
        </w:rPr>
        <w:t xml:space="preserve"> Шарьинского муниципального района Костромской области на 2021-2022 годы» в 2022 году</w:t>
      </w:r>
    </w:p>
    <w:p w:rsidR="00D844C5" w:rsidRPr="00D844C5" w:rsidRDefault="00D844C5" w:rsidP="00D844C5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44C5" w:rsidRPr="00D844C5" w:rsidRDefault="00D844C5" w:rsidP="00D844C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44C5" w:rsidRPr="00D844C5" w:rsidRDefault="00D844C5" w:rsidP="00D844C5">
      <w:pPr>
        <w:pStyle w:val="aa"/>
        <w:ind w:firstLine="709"/>
        <w:jc w:val="both"/>
        <w:rPr>
          <w:rFonts w:ascii="Times New Roman" w:hAnsi="Times New Roman" w:cs="Times New Roman"/>
        </w:rPr>
      </w:pPr>
      <w:r w:rsidRPr="00D844C5">
        <w:rPr>
          <w:rFonts w:ascii="Times New Roman" w:hAnsi="Times New Roman" w:cs="Times New Roman"/>
          <w:color w:val="000000"/>
        </w:rPr>
        <w:t>Заслушав и обсудив доклад</w:t>
      </w:r>
      <w:r w:rsidRPr="00D844C5">
        <w:rPr>
          <w:rFonts w:ascii="Times New Roman" w:hAnsi="Times New Roman" w:cs="Times New Roman"/>
        </w:rPr>
        <w:t xml:space="preserve"> Ляминой Ольги Александровны, з</w:t>
      </w:r>
      <w:r w:rsidRPr="00D844C5">
        <w:rPr>
          <w:rFonts w:ascii="Times New Roman" w:hAnsi="Times New Roman" w:cs="Times New Roman"/>
          <w:color w:val="000000"/>
        </w:rPr>
        <w:t xml:space="preserve">аведующего отделом архитектуры, строительства и ЖКХ  администрации Шарьинского муниципального района, рассмотрев проект решения, руководствуясь статьёй 25 Устава муниципального образования </w:t>
      </w:r>
      <w:r w:rsidRPr="00D844C5">
        <w:rPr>
          <w:rFonts w:ascii="Times New Roman" w:hAnsi="Times New Roman" w:cs="Times New Roman"/>
          <w:color w:val="000000"/>
        </w:rPr>
        <w:lastRenderedPageBreak/>
        <w:t>Шарьинский муниципальный район Костромской области, Собрание депутатов Шарьинского муниципального района Костромской области</w:t>
      </w:r>
    </w:p>
    <w:p w:rsidR="00D844C5" w:rsidRPr="00D844C5" w:rsidRDefault="00D844C5" w:rsidP="00D844C5">
      <w:pPr>
        <w:pStyle w:val="aa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D844C5" w:rsidRPr="00D844C5" w:rsidRDefault="00D844C5" w:rsidP="00D844C5">
      <w:pPr>
        <w:pStyle w:val="aa"/>
        <w:ind w:firstLine="709"/>
        <w:jc w:val="center"/>
        <w:rPr>
          <w:rFonts w:ascii="Times New Roman" w:hAnsi="Times New Roman" w:cs="Times New Roman"/>
          <w:b/>
          <w:bCs/>
        </w:rPr>
      </w:pPr>
      <w:r w:rsidRPr="00D844C5">
        <w:rPr>
          <w:rFonts w:ascii="Times New Roman" w:hAnsi="Times New Roman" w:cs="Times New Roman"/>
          <w:b/>
          <w:bCs/>
        </w:rPr>
        <w:t>РЕШИЛО:</w:t>
      </w:r>
    </w:p>
    <w:p w:rsidR="00D844C5" w:rsidRPr="00D844C5" w:rsidRDefault="00D844C5" w:rsidP="00D844C5">
      <w:pPr>
        <w:pStyle w:val="aa"/>
        <w:ind w:firstLine="709"/>
        <w:jc w:val="both"/>
        <w:rPr>
          <w:rFonts w:ascii="Times New Roman" w:hAnsi="Times New Roman" w:cs="Times New Roman"/>
          <w:b/>
        </w:rPr>
      </w:pPr>
    </w:p>
    <w:p w:rsidR="00D844C5" w:rsidRPr="00D844C5" w:rsidRDefault="00D844C5" w:rsidP="00D844C5">
      <w:pPr>
        <w:pStyle w:val="a8"/>
        <w:spacing w:line="240" w:lineRule="auto"/>
        <w:ind w:firstLine="709"/>
        <w:rPr>
          <w:sz w:val="24"/>
          <w:szCs w:val="24"/>
        </w:rPr>
      </w:pPr>
      <w:r w:rsidRPr="00D844C5">
        <w:rPr>
          <w:sz w:val="24"/>
          <w:szCs w:val="24"/>
        </w:rPr>
        <w:t>1. Принять информацию о реализации мероприятий муниципальной программы «Развитие транспортной системы   Шарьинского муниципального района Костромской области на 2021-2022 годы» в 2022 году к сведению;</w:t>
      </w:r>
    </w:p>
    <w:p w:rsidR="00D844C5" w:rsidRPr="00D844C5" w:rsidRDefault="00D844C5" w:rsidP="00D844C5">
      <w:pPr>
        <w:pStyle w:val="aa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D844C5">
        <w:rPr>
          <w:rFonts w:ascii="Times New Roman" w:hAnsi="Times New Roman" w:cs="Times New Roman"/>
        </w:rPr>
        <w:t>Настоящее решение вступает в силу после подписания и  подлежит опубликованию в информационном бюллетене «Вестник Шарьинского района».</w:t>
      </w:r>
    </w:p>
    <w:p w:rsidR="00D844C5" w:rsidRPr="00D844C5" w:rsidRDefault="00D844C5" w:rsidP="00D844C5">
      <w:pPr>
        <w:pStyle w:val="afb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44C5" w:rsidRPr="00D844C5" w:rsidRDefault="00D844C5" w:rsidP="00D844C5">
      <w:pPr>
        <w:pStyle w:val="afb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44C5" w:rsidRPr="00D844C5" w:rsidRDefault="00D844C5" w:rsidP="00D844C5">
      <w:pPr>
        <w:pStyle w:val="af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4C5">
        <w:rPr>
          <w:rFonts w:ascii="Times New Roman" w:hAnsi="Times New Roman" w:cs="Times New Roman"/>
          <w:sz w:val="24"/>
          <w:szCs w:val="24"/>
        </w:rPr>
        <w:t xml:space="preserve">Председатель Собрания депутатов </w:t>
      </w:r>
    </w:p>
    <w:p w:rsidR="00D844C5" w:rsidRPr="00D844C5" w:rsidRDefault="00D844C5" w:rsidP="00D844C5">
      <w:pPr>
        <w:pStyle w:val="afb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44C5">
        <w:rPr>
          <w:rFonts w:ascii="Times New Roman" w:hAnsi="Times New Roman" w:cs="Times New Roman"/>
          <w:sz w:val="24"/>
          <w:szCs w:val="24"/>
        </w:rPr>
        <w:t xml:space="preserve">Шарьинского муниципального района </w:t>
      </w:r>
      <w:r w:rsidRPr="00D844C5">
        <w:rPr>
          <w:rFonts w:ascii="Times New Roman" w:hAnsi="Times New Roman" w:cs="Times New Roman"/>
          <w:sz w:val="24"/>
          <w:szCs w:val="24"/>
        </w:rPr>
        <w:tab/>
      </w:r>
      <w:r w:rsidRPr="00D844C5">
        <w:rPr>
          <w:rFonts w:ascii="Times New Roman" w:hAnsi="Times New Roman" w:cs="Times New Roman"/>
          <w:sz w:val="24"/>
          <w:szCs w:val="24"/>
        </w:rPr>
        <w:tab/>
      </w:r>
      <w:r w:rsidRPr="00D844C5">
        <w:rPr>
          <w:rFonts w:ascii="Times New Roman" w:hAnsi="Times New Roman" w:cs="Times New Roman"/>
          <w:sz w:val="24"/>
          <w:szCs w:val="24"/>
        </w:rPr>
        <w:tab/>
        <w:t>Е.А. Варенцова</w:t>
      </w:r>
    </w:p>
    <w:p w:rsidR="00D844C5" w:rsidRDefault="00D844C5" w:rsidP="008903DA">
      <w:pPr>
        <w:pStyle w:val="a0"/>
        <w:rPr>
          <w:sz w:val="24"/>
          <w:szCs w:val="24"/>
          <w:lang w:eastAsia="hi-IN" w:bidi="hi-IN"/>
        </w:rPr>
      </w:pPr>
    </w:p>
    <w:p w:rsidR="0013104D" w:rsidRDefault="0013104D" w:rsidP="008903DA">
      <w:pPr>
        <w:pStyle w:val="a0"/>
        <w:rPr>
          <w:sz w:val="24"/>
          <w:szCs w:val="24"/>
          <w:lang w:eastAsia="hi-IN" w:bidi="hi-IN"/>
        </w:rPr>
      </w:pPr>
    </w:p>
    <w:p w:rsidR="00D844C5" w:rsidRDefault="00D844C5" w:rsidP="008903DA">
      <w:pPr>
        <w:pStyle w:val="a0"/>
        <w:rPr>
          <w:sz w:val="24"/>
          <w:szCs w:val="24"/>
          <w:lang w:eastAsia="hi-IN" w:bidi="hi-IN"/>
        </w:rPr>
      </w:pPr>
    </w:p>
    <w:p w:rsidR="00D844C5" w:rsidRPr="00D844C5" w:rsidRDefault="00071CE3" w:rsidP="00071CE3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bCs/>
          <w:sz w:val="24"/>
          <w:szCs w:val="24"/>
        </w:rPr>
      </w:pPr>
      <w:r>
        <w:rPr>
          <w:rFonts w:ascii="Times New Roman" w:eastAsia="Andale Sans UI" w:hAnsi="Times New Roman" w:cs="Times New Roman"/>
          <w:b/>
          <w:bCs/>
          <w:sz w:val="24"/>
          <w:szCs w:val="24"/>
        </w:rPr>
        <w:t xml:space="preserve">Собрание </w:t>
      </w:r>
      <w:r w:rsidR="00D844C5" w:rsidRPr="00D844C5">
        <w:rPr>
          <w:rFonts w:ascii="Times New Roman" w:eastAsia="Andale Sans UI" w:hAnsi="Times New Roman" w:cs="Times New Roman"/>
          <w:b/>
          <w:bCs/>
          <w:sz w:val="24"/>
          <w:szCs w:val="24"/>
        </w:rPr>
        <w:t>депутатов</w:t>
      </w:r>
    </w:p>
    <w:p w:rsidR="00D844C5" w:rsidRPr="00D844C5" w:rsidRDefault="00D844C5" w:rsidP="00071CE3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bCs/>
          <w:sz w:val="24"/>
          <w:szCs w:val="24"/>
        </w:rPr>
      </w:pPr>
      <w:r w:rsidRPr="00D844C5">
        <w:rPr>
          <w:rFonts w:ascii="Times New Roman" w:eastAsia="Andale Sans UI" w:hAnsi="Times New Roman" w:cs="Times New Roman"/>
          <w:b/>
          <w:bCs/>
          <w:sz w:val="24"/>
          <w:szCs w:val="24"/>
        </w:rPr>
        <w:t>Шарьинского муниципального района</w:t>
      </w:r>
    </w:p>
    <w:p w:rsidR="00D844C5" w:rsidRPr="00D844C5" w:rsidRDefault="00071CE3" w:rsidP="00071CE3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bCs/>
          <w:sz w:val="24"/>
          <w:szCs w:val="24"/>
        </w:rPr>
      </w:pPr>
      <w:r>
        <w:rPr>
          <w:rFonts w:ascii="Times New Roman" w:eastAsia="Andale Sans UI" w:hAnsi="Times New Roman" w:cs="Times New Roman"/>
          <w:b/>
          <w:bCs/>
          <w:sz w:val="24"/>
          <w:szCs w:val="24"/>
        </w:rPr>
        <w:t>Костромской</w:t>
      </w:r>
      <w:r w:rsidR="00D844C5" w:rsidRPr="00D844C5">
        <w:rPr>
          <w:rFonts w:ascii="Times New Roman" w:eastAsia="Andale Sans UI" w:hAnsi="Times New Roman" w:cs="Times New Roman"/>
          <w:b/>
          <w:bCs/>
          <w:sz w:val="24"/>
          <w:szCs w:val="24"/>
        </w:rPr>
        <w:t xml:space="preserve"> области</w:t>
      </w:r>
    </w:p>
    <w:p w:rsidR="00D844C5" w:rsidRPr="00D844C5" w:rsidRDefault="00D844C5" w:rsidP="00071CE3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bCs/>
          <w:sz w:val="24"/>
          <w:szCs w:val="24"/>
        </w:rPr>
      </w:pPr>
    </w:p>
    <w:p w:rsidR="00D844C5" w:rsidRPr="00D844C5" w:rsidRDefault="00D844C5" w:rsidP="00071CE3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bCs/>
          <w:sz w:val="24"/>
          <w:szCs w:val="24"/>
        </w:rPr>
      </w:pPr>
      <w:r w:rsidRPr="00D844C5">
        <w:rPr>
          <w:rFonts w:ascii="Times New Roman" w:eastAsia="Andale Sans UI" w:hAnsi="Times New Roman" w:cs="Times New Roman"/>
          <w:b/>
          <w:bCs/>
          <w:sz w:val="24"/>
          <w:szCs w:val="24"/>
        </w:rPr>
        <w:t>РЕШЕНИЕ</w:t>
      </w:r>
    </w:p>
    <w:p w:rsidR="00D844C5" w:rsidRPr="00D844C5" w:rsidRDefault="00D844C5" w:rsidP="00071CE3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sz w:val="24"/>
          <w:szCs w:val="24"/>
        </w:rPr>
      </w:pPr>
    </w:p>
    <w:p w:rsidR="00D844C5" w:rsidRPr="00D844C5" w:rsidRDefault="00071CE3" w:rsidP="00071CE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«26» </w:t>
      </w:r>
      <w:r w:rsidR="00D844C5" w:rsidRPr="00D844C5">
        <w:rPr>
          <w:rFonts w:ascii="Times New Roman" w:hAnsi="Times New Roman" w:cs="Times New Roman"/>
          <w:sz w:val="24"/>
          <w:szCs w:val="24"/>
        </w:rPr>
        <w:t>апреля 2023 г</w:t>
      </w:r>
      <w:r>
        <w:rPr>
          <w:rFonts w:ascii="Times New Roman" w:hAnsi="Times New Roman" w:cs="Times New Roman"/>
          <w:sz w:val="24"/>
          <w:szCs w:val="24"/>
        </w:rPr>
        <w:t xml:space="preserve"> №  25 - </w:t>
      </w:r>
      <w:proofErr w:type="gramStart"/>
      <w:r w:rsidR="00D844C5" w:rsidRPr="00D844C5">
        <w:rPr>
          <w:rFonts w:ascii="Times New Roman" w:hAnsi="Times New Roman" w:cs="Times New Roman"/>
          <w:sz w:val="24"/>
          <w:szCs w:val="24"/>
        </w:rPr>
        <w:t>П</w:t>
      </w:r>
      <w:proofErr w:type="gramEnd"/>
    </w:p>
    <w:p w:rsidR="00D844C5" w:rsidRPr="00D844C5" w:rsidRDefault="00D844C5" w:rsidP="00071CE3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44C5" w:rsidRPr="00D844C5" w:rsidRDefault="00D844C5" w:rsidP="00071CE3">
      <w:pPr>
        <w:pStyle w:val="a8"/>
        <w:spacing w:line="240" w:lineRule="auto"/>
        <w:ind w:firstLine="709"/>
        <w:jc w:val="center"/>
        <w:rPr>
          <w:b/>
          <w:sz w:val="24"/>
          <w:szCs w:val="24"/>
        </w:rPr>
      </w:pPr>
      <w:r w:rsidRPr="00D844C5">
        <w:rPr>
          <w:b/>
          <w:sz w:val="24"/>
          <w:szCs w:val="24"/>
        </w:rPr>
        <w:t>О реализации мероприятий муниципальной программы</w:t>
      </w:r>
    </w:p>
    <w:p w:rsidR="00D844C5" w:rsidRPr="00D844C5" w:rsidRDefault="00D844C5" w:rsidP="00071CE3">
      <w:pPr>
        <w:pStyle w:val="a8"/>
        <w:spacing w:line="240" w:lineRule="auto"/>
        <w:ind w:firstLine="709"/>
        <w:jc w:val="center"/>
        <w:rPr>
          <w:b/>
          <w:sz w:val="24"/>
          <w:szCs w:val="24"/>
        </w:rPr>
      </w:pPr>
      <w:r w:rsidRPr="00D844C5">
        <w:rPr>
          <w:b/>
          <w:sz w:val="24"/>
          <w:szCs w:val="24"/>
        </w:rPr>
        <w:t>«Чистая вода» на  2020-2024 годы» в 2022 году</w:t>
      </w:r>
    </w:p>
    <w:p w:rsidR="00071CE3" w:rsidRDefault="00071CE3" w:rsidP="00071CE3">
      <w:pPr>
        <w:pStyle w:val="aa"/>
        <w:ind w:firstLine="709"/>
        <w:jc w:val="both"/>
        <w:rPr>
          <w:rFonts w:ascii="Times New Roman" w:hAnsi="Times New Roman" w:cs="Times New Roman"/>
        </w:rPr>
      </w:pPr>
    </w:p>
    <w:p w:rsidR="00D844C5" w:rsidRPr="00D844C5" w:rsidRDefault="00D844C5" w:rsidP="00071CE3">
      <w:pPr>
        <w:pStyle w:val="aa"/>
        <w:ind w:firstLine="709"/>
        <w:jc w:val="both"/>
        <w:rPr>
          <w:rFonts w:ascii="Times New Roman" w:hAnsi="Times New Roman" w:cs="Times New Roman"/>
        </w:rPr>
      </w:pPr>
      <w:r w:rsidRPr="00D844C5">
        <w:rPr>
          <w:rFonts w:ascii="Times New Roman" w:hAnsi="Times New Roman" w:cs="Times New Roman"/>
          <w:color w:val="000000"/>
        </w:rPr>
        <w:t>Заслушав и обсудив доклад</w:t>
      </w:r>
      <w:r w:rsidRPr="00D844C5">
        <w:rPr>
          <w:rFonts w:ascii="Times New Roman" w:hAnsi="Times New Roman" w:cs="Times New Roman"/>
        </w:rPr>
        <w:t xml:space="preserve"> Ляминой Ольги Александровны</w:t>
      </w:r>
      <w:r w:rsidRPr="00D844C5">
        <w:rPr>
          <w:rFonts w:ascii="Times New Roman" w:hAnsi="Times New Roman" w:cs="Times New Roman"/>
          <w:color w:val="000000"/>
        </w:rPr>
        <w:t>-заместителя главы, заведующего отделом архитектуры, строительства и ЖКХ  администрации Шарьинского муниципального района, рассмотрев проект решения, руководствуясь статьёй 25 Устава муниципального образования Шарьинский муниципальный район Костромской области, Собрание депутатов Шарьинского муниципального района Костромской области</w:t>
      </w:r>
    </w:p>
    <w:p w:rsidR="00D844C5" w:rsidRPr="00D844C5" w:rsidRDefault="00D844C5" w:rsidP="00071CE3">
      <w:pPr>
        <w:pStyle w:val="aa"/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D844C5" w:rsidRPr="00D844C5" w:rsidRDefault="00D844C5" w:rsidP="00071CE3">
      <w:pPr>
        <w:pStyle w:val="aa"/>
        <w:ind w:firstLine="709"/>
        <w:jc w:val="center"/>
        <w:rPr>
          <w:rFonts w:ascii="Times New Roman" w:hAnsi="Times New Roman" w:cs="Times New Roman"/>
          <w:b/>
          <w:bCs/>
        </w:rPr>
      </w:pPr>
      <w:r w:rsidRPr="00D844C5">
        <w:rPr>
          <w:rFonts w:ascii="Times New Roman" w:hAnsi="Times New Roman" w:cs="Times New Roman"/>
          <w:b/>
          <w:bCs/>
        </w:rPr>
        <w:t>РЕШИЛО:</w:t>
      </w:r>
    </w:p>
    <w:p w:rsidR="00D844C5" w:rsidRPr="00D844C5" w:rsidRDefault="00D844C5" w:rsidP="00071CE3">
      <w:pPr>
        <w:pStyle w:val="aa"/>
        <w:ind w:firstLine="709"/>
        <w:jc w:val="both"/>
        <w:rPr>
          <w:rFonts w:ascii="Times New Roman" w:hAnsi="Times New Roman" w:cs="Times New Roman"/>
          <w:b/>
        </w:rPr>
      </w:pPr>
    </w:p>
    <w:p w:rsidR="00D844C5" w:rsidRPr="00071CE3" w:rsidRDefault="00D844C5" w:rsidP="00071CE3">
      <w:pPr>
        <w:pStyle w:val="a8"/>
        <w:spacing w:line="240" w:lineRule="auto"/>
        <w:ind w:firstLine="709"/>
        <w:rPr>
          <w:sz w:val="24"/>
          <w:szCs w:val="24"/>
        </w:rPr>
      </w:pPr>
      <w:r w:rsidRPr="00D844C5">
        <w:rPr>
          <w:sz w:val="24"/>
          <w:szCs w:val="24"/>
        </w:rPr>
        <w:t>1. Принять информацию о реализации мероприятий муниципальной программы «Чистая вода» на  2020-2024 годы» в 2022 году к сведению;</w:t>
      </w:r>
    </w:p>
    <w:p w:rsidR="00D844C5" w:rsidRPr="00D844C5" w:rsidRDefault="00071CE3" w:rsidP="00071CE3">
      <w:pPr>
        <w:pStyle w:val="aa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D844C5" w:rsidRPr="00D844C5">
        <w:rPr>
          <w:rFonts w:ascii="Times New Roman" w:hAnsi="Times New Roman" w:cs="Times New Roman"/>
        </w:rPr>
        <w:t xml:space="preserve"> Настоящее решение вступает в силу после подписания и  подлежит опубликованию в информационном бюллетене «Вестник Шарьинского района».</w:t>
      </w:r>
    </w:p>
    <w:p w:rsidR="00D844C5" w:rsidRPr="00D844C5" w:rsidRDefault="00D844C5" w:rsidP="00071CE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44C5" w:rsidRPr="00D844C5" w:rsidRDefault="00D844C5" w:rsidP="00071CE3">
      <w:pPr>
        <w:pStyle w:val="af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44C5" w:rsidRPr="00D844C5" w:rsidRDefault="00D844C5" w:rsidP="00071CE3">
      <w:pPr>
        <w:pStyle w:val="af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4C5">
        <w:rPr>
          <w:rFonts w:ascii="Times New Roman" w:hAnsi="Times New Roman" w:cs="Times New Roman"/>
          <w:sz w:val="24"/>
          <w:szCs w:val="24"/>
        </w:rPr>
        <w:t xml:space="preserve">Председатель Собрания депутатов </w:t>
      </w:r>
    </w:p>
    <w:p w:rsidR="00D844C5" w:rsidRPr="00D844C5" w:rsidRDefault="00D844C5" w:rsidP="00071CE3">
      <w:pPr>
        <w:pStyle w:val="afb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44C5">
        <w:rPr>
          <w:rFonts w:ascii="Times New Roman" w:hAnsi="Times New Roman" w:cs="Times New Roman"/>
          <w:sz w:val="24"/>
          <w:szCs w:val="24"/>
        </w:rPr>
        <w:t xml:space="preserve">Шарьинского муниципального района </w:t>
      </w:r>
      <w:r w:rsidRPr="00D844C5">
        <w:rPr>
          <w:rFonts w:ascii="Times New Roman" w:hAnsi="Times New Roman" w:cs="Times New Roman"/>
          <w:sz w:val="24"/>
          <w:szCs w:val="24"/>
        </w:rPr>
        <w:tab/>
      </w:r>
      <w:r w:rsidRPr="00D844C5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D844C5">
        <w:rPr>
          <w:rFonts w:ascii="Times New Roman" w:hAnsi="Times New Roman" w:cs="Times New Roman"/>
          <w:sz w:val="24"/>
          <w:szCs w:val="24"/>
        </w:rPr>
        <w:tab/>
        <w:t>Е.А. Варенцова</w:t>
      </w:r>
    </w:p>
    <w:p w:rsidR="00D844C5" w:rsidRDefault="00D844C5" w:rsidP="00071CE3">
      <w:pPr>
        <w:pStyle w:val="a0"/>
        <w:ind w:firstLine="709"/>
        <w:jc w:val="both"/>
        <w:rPr>
          <w:sz w:val="24"/>
          <w:szCs w:val="24"/>
          <w:lang w:eastAsia="hi-IN" w:bidi="hi-IN"/>
        </w:rPr>
      </w:pPr>
    </w:p>
    <w:p w:rsidR="00D844C5" w:rsidRDefault="00D844C5" w:rsidP="008903DA">
      <w:pPr>
        <w:pStyle w:val="a0"/>
        <w:rPr>
          <w:sz w:val="24"/>
          <w:szCs w:val="24"/>
          <w:lang w:eastAsia="hi-IN" w:bidi="hi-IN"/>
        </w:rPr>
      </w:pPr>
    </w:p>
    <w:p w:rsidR="00071CE3" w:rsidRDefault="00071CE3" w:rsidP="008903DA">
      <w:pPr>
        <w:pStyle w:val="a0"/>
        <w:rPr>
          <w:sz w:val="24"/>
          <w:szCs w:val="24"/>
          <w:lang w:eastAsia="hi-IN" w:bidi="hi-IN"/>
        </w:rPr>
      </w:pPr>
    </w:p>
    <w:p w:rsidR="00071CE3" w:rsidRPr="00071CE3" w:rsidRDefault="00071CE3" w:rsidP="00071CE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CE3">
        <w:rPr>
          <w:rFonts w:ascii="Times New Roman" w:hAnsi="Times New Roman" w:cs="Times New Roman"/>
          <w:b/>
          <w:sz w:val="24"/>
          <w:szCs w:val="24"/>
        </w:rPr>
        <w:t>СОБРАНИЕ ДЕПУТАТОВ</w:t>
      </w:r>
    </w:p>
    <w:p w:rsidR="00071CE3" w:rsidRPr="00071CE3" w:rsidRDefault="00071CE3" w:rsidP="00071CE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CE3">
        <w:rPr>
          <w:rFonts w:ascii="Times New Roman" w:hAnsi="Times New Roman" w:cs="Times New Roman"/>
          <w:b/>
          <w:sz w:val="24"/>
          <w:szCs w:val="24"/>
        </w:rPr>
        <w:t>ШАРЬИНСКОГО  МУНИЦИПАЛЬНОГО РАЙОНА</w:t>
      </w:r>
    </w:p>
    <w:p w:rsidR="00071CE3" w:rsidRPr="00071CE3" w:rsidRDefault="00071CE3" w:rsidP="00071CE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CE3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071CE3" w:rsidRPr="00071CE3" w:rsidRDefault="00071CE3" w:rsidP="00071CE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71CE3" w:rsidRPr="00071CE3" w:rsidRDefault="00071CE3" w:rsidP="00071CE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CE3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071CE3" w:rsidRPr="00071CE3" w:rsidRDefault="00071CE3" w:rsidP="00071CE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от «26» апреля</w:t>
      </w:r>
      <w:r w:rsidRPr="00071CE3">
        <w:rPr>
          <w:rFonts w:ascii="Times New Roman" w:hAnsi="Times New Roman" w:cs="Times New Roman"/>
          <w:b/>
          <w:sz w:val="24"/>
          <w:szCs w:val="24"/>
        </w:rPr>
        <w:t xml:space="preserve"> 2023 г. № 26</w:t>
      </w:r>
    </w:p>
    <w:p w:rsidR="00071CE3" w:rsidRPr="00071CE3" w:rsidRDefault="00071CE3" w:rsidP="00071CE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71CE3" w:rsidRPr="00071CE3" w:rsidRDefault="00071CE3" w:rsidP="00071CE3">
      <w:pPr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071CE3">
        <w:rPr>
          <w:rFonts w:ascii="Times New Roman" w:hAnsi="Times New Roman" w:cs="Times New Roman"/>
          <w:b/>
          <w:bCs/>
          <w:sz w:val="24"/>
          <w:szCs w:val="24"/>
        </w:rPr>
        <w:t xml:space="preserve">О передаче полномочий по описанию местоположения границ населенных пунктов сельских поселений </w:t>
      </w:r>
      <w:r w:rsidRPr="00071CE3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Шарьинского муниципального района Костромской области</w:t>
      </w:r>
    </w:p>
    <w:p w:rsidR="00071CE3" w:rsidRPr="00071CE3" w:rsidRDefault="00071CE3" w:rsidP="00071CE3">
      <w:pPr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</w:p>
    <w:p w:rsidR="00071CE3" w:rsidRPr="00071CE3" w:rsidRDefault="00071CE3" w:rsidP="00071C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1CE3">
        <w:rPr>
          <w:rFonts w:ascii="Times New Roman" w:hAnsi="Times New Roman" w:cs="Times New Roman"/>
          <w:sz w:val="24"/>
          <w:szCs w:val="24"/>
        </w:rPr>
        <w:t>В соответствии с ч.4 ст.15 Федерального закона от 06 октября 2003 года  № 131-ФЗ «Об общих принципах организации местного самоуправления в Российской Федерации», Положением о порядке заключения соглашения о передаче (принятии) осуществления части полномочий по решению вопросов местного значения утвержденным решением Собрания депутатов Шарьинского муниципального района от 30.09.2021г №56, руководствуясь Уставом муниципального образования Шарьинский муниципальный район  Костромской области</w:t>
      </w:r>
      <w:proofErr w:type="gramEnd"/>
      <w:r w:rsidRPr="00071CE3">
        <w:rPr>
          <w:rFonts w:ascii="Times New Roman" w:hAnsi="Times New Roman" w:cs="Times New Roman"/>
          <w:sz w:val="24"/>
          <w:szCs w:val="24"/>
        </w:rPr>
        <w:t>, Собрание депутатов</w:t>
      </w:r>
    </w:p>
    <w:p w:rsidR="00071CE3" w:rsidRPr="00071CE3" w:rsidRDefault="00071CE3" w:rsidP="00071C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71CE3" w:rsidRPr="00071CE3" w:rsidRDefault="00071CE3" w:rsidP="00071CE3">
      <w:pPr>
        <w:pStyle w:val="aa"/>
        <w:shd w:val="clear" w:color="auto" w:fill="FFFFFF"/>
        <w:ind w:firstLine="709"/>
        <w:jc w:val="center"/>
        <w:rPr>
          <w:rStyle w:val="af9"/>
          <w:rFonts w:ascii="Times New Roman" w:hAnsi="Times New Roman" w:cs="Times New Roman"/>
        </w:rPr>
      </w:pPr>
      <w:r w:rsidRPr="00071CE3">
        <w:rPr>
          <w:rStyle w:val="af9"/>
          <w:rFonts w:ascii="Times New Roman" w:hAnsi="Times New Roman" w:cs="Times New Roman"/>
        </w:rPr>
        <w:t>РЕШИЛО:</w:t>
      </w:r>
    </w:p>
    <w:p w:rsidR="00071CE3" w:rsidRPr="00071CE3" w:rsidRDefault="00071CE3" w:rsidP="00071CE3">
      <w:pPr>
        <w:pStyle w:val="aa"/>
        <w:shd w:val="clear" w:color="auto" w:fill="FFFFFF"/>
        <w:ind w:firstLine="709"/>
        <w:jc w:val="both"/>
        <w:rPr>
          <w:rFonts w:ascii="Times New Roman" w:hAnsi="Times New Roman" w:cs="Times New Roman"/>
        </w:rPr>
      </w:pPr>
    </w:p>
    <w:p w:rsidR="00071CE3" w:rsidRPr="00071CE3" w:rsidRDefault="00071CE3" w:rsidP="00071CE3">
      <w:pPr>
        <w:pStyle w:val="aa"/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Передать </w:t>
      </w:r>
      <w:r w:rsidRPr="00071CE3">
        <w:rPr>
          <w:rFonts w:ascii="Times New Roman" w:hAnsi="Times New Roman" w:cs="Times New Roman"/>
        </w:rPr>
        <w:t xml:space="preserve">с уровня Шарьинского муниципального района </w:t>
      </w:r>
      <w:r>
        <w:rPr>
          <w:rFonts w:ascii="Times New Roman" w:hAnsi="Times New Roman" w:cs="Times New Roman"/>
        </w:rPr>
        <w:t xml:space="preserve">Костромской области на уровень </w:t>
      </w:r>
      <w:r w:rsidRPr="00071CE3">
        <w:rPr>
          <w:rFonts w:ascii="Times New Roman" w:hAnsi="Times New Roman" w:cs="Times New Roman"/>
        </w:rPr>
        <w:t xml:space="preserve">сельских поселений Шарьинского муниципального района Костромской области полномочия по организации </w:t>
      </w:r>
      <w:proofErr w:type="gramStart"/>
      <w:r w:rsidRPr="00071CE3">
        <w:rPr>
          <w:rFonts w:ascii="Times New Roman" w:hAnsi="Times New Roman" w:cs="Times New Roman"/>
        </w:rPr>
        <w:t>описания местоположения границ населенных пунктов  сельских поселений</w:t>
      </w:r>
      <w:proofErr w:type="gramEnd"/>
      <w:r w:rsidRPr="00071CE3">
        <w:rPr>
          <w:rFonts w:ascii="Times New Roman" w:hAnsi="Times New Roman" w:cs="Times New Roman"/>
        </w:rPr>
        <w:t xml:space="preserve"> Шарьинского муниципального района Костромской области.</w:t>
      </w:r>
    </w:p>
    <w:p w:rsidR="00071CE3" w:rsidRPr="00071CE3" w:rsidRDefault="00071CE3" w:rsidP="00071CE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CE3">
        <w:rPr>
          <w:rFonts w:ascii="Times New Roman" w:hAnsi="Times New Roman" w:cs="Times New Roman"/>
          <w:sz w:val="24"/>
          <w:szCs w:val="24"/>
        </w:rPr>
        <w:t>2. Рекомендовать администрации Шарьинского муниципального района Костромской области заключить соглашения с главами  сельских поселений Шарьинского муниципального района Костромской области на осуществление переданных полномочий на срок до 01.05.2023 года.</w:t>
      </w:r>
    </w:p>
    <w:p w:rsidR="00071CE3" w:rsidRPr="00071CE3" w:rsidRDefault="00071CE3" w:rsidP="00071CE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CE3">
        <w:rPr>
          <w:rFonts w:ascii="Times New Roman" w:hAnsi="Times New Roman" w:cs="Times New Roman"/>
          <w:sz w:val="24"/>
          <w:szCs w:val="24"/>
        </w:rPr>
        <w:t xml:space="preserve">3. Финансовое обеспечение полномочий, предусмотренных пунктом 1 настоящего решения, осуществляется за счет межбюджетных трансфертов, предоставляемых поселению из бюджета Шарьинского муниципального района, главным распорядителем которого является администрация Шарьинского муниципального района. </w:t>
      </w:r>
    </w:p>
    <w:p w:rsidR="00071CE3" w:rsidRPr="00071CE3" w:rsidRDefault="00071CE3" w:rsidP="00071CE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1CE3">
        <w:rPr>
          <w:rFonts w:ascii="Times New Roman" w:hAnsi="Times New Roman" w:cs="Times New Roman"/>
          <w:sz w:val="24"/>
          <w:szCs w:val="24"/>
        </w:rPr>
        <w:t xml:space="preserve">4. </w:t>
      </w:r>
      <w:r w:rsidRPr="00071CE3">
        <w:rPr>
          <w:rFonts w:ascii="Times New Roman" w:hAnsi="Times New Roman" w:cs="Times New Roman"/>
          <w:color w:val="000000"/>
          <w:sz w:val="24"/>
          <w:szCs w:val="24"/>
        </w:rPr>
        <w:t>Настоящее Решение вступает в силу после официального опубликования в информационном бюллетене «Вестник Шарьинского района».</w:t>
      </w:r>
    </w:p>
    <w:p w:rsidR="00071CE3" w:rsidRPr="00071CE3" w:rsidRDefault="00071CE3" w:rsidP="00071C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71CE3" w:rsidRPr="00071CE3" w:rsidRDefault="00071CE3" w:rsidP="00071CE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CE3">
        <w:rPr>
          <w:rFonts w:ascii="Times New Roman" w:eastAsia="Times New Roman" w:hAnsi="Times New Roman" w:cs="Times New Roman"/>
          <w:sz w:val="24"/>
          <w:szCs w:val="24"/>
        </w:rPr>
        <w:t>Глава Шарьинского</w:t>
      </w:r>
    </w:p>
    <w:p w:rsidR="00071CE3" w:rsidRPr="00071CE3" w:rsidRDefault="00071CE3" w:rsidP="00071CE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CE3">
        <w:rPr>
          <w:rFonts w:ascii="Times New Roman" w:eastAsia="Times New Roman" w:hAnsi="Times New Roman" w:cs="Times New Roman"/>
          <w:sz w:val="24"/>
          <w:szCs w:val="24"/>
        </w:rPr>
        <w:t>муниципального района                                                  Н.С.Глушаков</w:t>
      </w:r>
    </w:p>
    <w:p w:rsidR="00071CE3" w:rsidRPr="00071CE3" w:rsidRDefault="00071CE3" w:rsidP="00071CE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1CE3" w:rsidRPr="00071CE3" w:rsidRDefault="00071CE3" w:rsidP="00071CE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CE3">
        <w:rPr>
          <w:rFonts w:ascii="Times New Roman" w:eastAsia="Times New Roman" w:hAnsi="Times New Roman" w:cs="Times New Roman"/>
          <w:sz w:val="24"/>
          <w:szCs w:val="24"/>
        </w:rPr>
        <w:t>Председатель Собрания депутатов</w:t>
      </w:r>
    </w:p>
    <w:p w:rsidR="00071CE3" w:rsidRPr="00071CE3" w:rsidRDefault="00071CE3" w:rsidP="00071CE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CE3">
        <w:rPr>
          <w:rFonts w:ascii="Times New Roman" w:eastAsia="Times New Roman" w:hAnsi="Times New Roman" w:cs="Times New Roman"/>
          <w:sz w:val="24"/>
          <w:szCs w:val="24"/>
        </w:rPr>
        <w:t>Шарьинского муниципального района                          Е.А.Варенцова</w:t>
      </w:r>
    </w:p>
    <w:p w:rsidR="00071CE3" w:rsidRDefault="00071CE3" w:rsidP="008903DA">
      <w:pPr>
        <w:pStyle w:val="a0"/>
        <w:rPr>
          <w:sz w:val="24"/>
          <w:szCs w:val="24"/>
          <w:lang w:eastAsia="hi-IN" w:bidi="hi-IN"/>
        </w:rPr>
      </w:pPr>
    </w:p>
    <w:p w:rsidR="00D844C5" w:rsidRDefault="00D844C5" w:rsidP="008903DA">
      <w:pPr>
        <w:pStyle w:val="a0"/>
        <w:rPr>
          <w:sz w:val="24"/>
          <w:szCs w:val="24"/>
          <w:lang w:eastAsia="hi-IN" w:bidi="hi-IN"/>
        </w:rPr>
      </w:pPr>
    </w:p>
    <w:p w:rsidR="00071CE3" w:rsidRPr="00071CE3" w:rsidRDefault="00071CE3" w:rsidP="00071CE3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bCs/>
          <w:sz w:val="24"/>
          <w:szCs w:val="24"/>
        </w:rPr>
      </w:pPr>
      <w:r>
        <w:rPr>
          <w:rFonts w:ascii="Times New Roman" w:eastAsia="Andale Sans UI" w:hAnsi="Times New Roman" w:cs="Times New Roman"/>
          <w:b/>
          <w:bCs/>
          <w:sz w:val="24"/>
          <w:szCs w:val="24"/>
        </w:rPr>
        <w:t xml:space="preserve">Собрание </w:t>
      </w:r>
      <w:r w:rsidRPr="00071CE3">
        <w:rPr>
          <w:rFonts w:ascii="Times New Roman" w:eastAsia="Andale Sans UI" w:hAnsi="Times New Roman" w:cs="Times New Roman"/>
          <w:b/>
          <w:bCs/>
          <w:sz w:val="24"/>
          <w:szCs w:val="24"/>
        </w:rPr>
        <w:t>депутатов</w:t>
      </w:r>
    </w:p>
    <w:p w:rsidR="00071CE3" w:rsidRPr="00071CE3" w:rsidRDefault="00071CE3" w:rsidP="00071CE3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bCs/>
          <w:sz w:val="24"/>
          <w:szCs w:val="24"/>
        </w:rPr>
      </w:pPr>
      <w:r w:rsidRPr="00071CE3">
        <w:rPr>
          <w:rFonts w:ascii="Times New Roman" w:eastAsia="Andale Sans UI" w:hAnsi="Times New Roman" w:cs="Times New Roman"/>
          <w:b/>
          <w:bCs/>
          <w:sz w:val="24"/>
          <w:szCs w:val="24"/>
        </w:rPr>
        <w:t>Шарьинского муниципального района</w:t>
      </w:r>
    </w:p>
    <w:p w:rsidR="00071CE3" w:rsidRPr="00071CE3" w:rsidRDefault="00071CE3" w:rsidP="00071CE3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bCs/>
          <w:sz w:val="24"/>
          <w:szCs w:val="24"/>
        </w:rPr>
      </w:pPr>
      <w:r>
        <w:rPr>
          <w:rFonts w:ascii="Times New Roman" w:eastAsia="Andale Sans UI" w:hAnsi="Times New Roman" w:cs="Times New Roman"/>
          <w:b/>
          <w:bCs/>
          <w:sz w:val="24"/>
          <w:szCs w:val="24"/>
        </w:rPr>
        <w:t xml:space="preserve">Костромской </w:t>
      </w:r>
      <w:r w:rsidRPr="00071CE3">
        <w:rPr>
          <w:rFonts w:ascii="Times New Roman" w:eastAsia="Andale Sans UI" w:hAnsi="Times New Roman" w:cs="Times New Roman"/>
          <w:b/>
          <w:bCs/>
          <w:sz w:val="24"/>
          <w:szCs w:val="24"/>
        </w:rPr>
        <w:t>области</w:t>
      </w:r>
    </w:p>
    <w:p w:rsidR="00071CE3" w:rsidRPr="00071CE3" w:rsidRDefault="00071CE3" w:rsidP="00071CE3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bCs/>
          <w:sz w:val="24"/>
          <w:szCs w:val="24"/>
        </w:rPr>
      </w:pPr>
    </w:p>
    <w:p w:rsidR="00071CE3" w:rsidRPr="00071CE3" w:rsidRDefault="00071CE3" w:rsidP="00071CE3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bCs/>
          <w:sz w:val="24"/>
          <w:szCs w:val="24"/>
        </w:rPr>
      </w:pPr>
      <w:r w:rsidRPr="00071CE3">
        <w:rPr>
          <w:rFonts w:ascii="Times New Roman" w:eastAsia="Andale Sans UI" w:hAnsi="Times New Roman" w:cs="Times New Roman"/>
          <w:b/>
          <w:bCs/>
          <w:sz w:val="24"/>
          <w:szCs w:val="24"/>
        </w:rPr>
        <w:t>РЕШЕНИЕ</w:t>
      </w:r>
    </w:p>
    <w:p w:rsidR="00071CE3" w:rsidRPr="00071CE3" w:rsidRDefault="00071CE3" w:rsidP="00071CE3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CE3">
        <w:rPr>
          <w:rFonts w:ascii="Times New Roman" w:eastAsia="Andale Sans UI" w:hAnsi="Times New Roman" w:cs="Times New Roman"/>
          <w:sz w:val="24"/>
          <w:szCs w:val="24"/>
        </w:rPr>
        <w:t>«</w:t>
      </w:r>
      <w:r>
        <w:rPr>
          <w:rFonts w:ascii="Times New Roman" w:eastAsia="Andale Sans UI" w:hAnsi="Times New Roman" w:cs="Times New Roman"/>
          <w:b/>
          <w:sz w:val="24"/>
          <w:szCs w:val="24"/>
        </w:rPr>
        <w:t xml:space="preserve">26» апреля </w:t>
      </w:r>
      <w:r w:rsidRPr="00071CE3">
        <w:rPr>
          <w:rFonts w:ascii="Times New Roman" w:eastAsia="Andale Sans UI" w:hAnsi="Times New Roman" w:cs="Times New Roman"/>
          <w:b/>
          <w:sz w:val="24"/>
          <w:szCs w:val="24"/>
        </w:rPr>
        <w:t>2023  г.</w:t>
      </w:r>
      <w:r>
        <w:rPr>
          <w:rFonts w:ascii="Times New Roman" w:eastAsia="Andale Sans UI" w:hAnsi="Times New Roman" w:cs="Times New Roman"/>
          <w:b/>
          <w:sz w:val="24"/>
          <w:szCs w:val="24"/>
        </w:rPr>
        <w:t xml:space="preserve"> № </w:t>
      </w:r>
      <w:r w:rsidRPr="00071CE3">
        <w:rPr>
          <w:rFonts w:ascii="Times New Roman" w:eastAsia="Andale Sans UI" w:hAnsi="Times New Roman" w:cs="Times New Roman"/>
          <w:b/>
          <w:sz w:val="24"/>
          <w:szCs w:val="24"/>
        </w:rPr>
        <w:t xml:space="preserve">27 - </w:t>
      </w:r>
      <w:proofErr w:type="gramStart"/>
      <w:r w:rsidRPr="00071CE3">
        <w:rPr>
          <w:rFonts w:ascii="Times New Roman" w:eastAsia="Andale Sans UI" w:hAnsi="Times New Roman" w:cs="Times New Roman"/>
          <w:b/>
          <w:sz w:val="24"/>
          <w:szCs w:val="24"/>
        </w:rPr>
        <w:t>П</w:t>
      </w:r>
      <w:proofErr w:type="gramEnd"/>
    </w:p>
    <w:p w:rsidR="00071CE3" w:rsidRPr="00071CE3" w:rsidRDefault="00071CE3" w:rsidP="00071CE3">
      <w:pPr>
        <w:pStyle w:val="aa"/>
        <w:ind w:firstLine="709"/>
        <w:jc w:val="center"/>
        <w:rPr>
          <w:rFonts w:ascii="Times New Roman" w:hAnsi="Times New Roman" w:cs="Times New Roman"/>
          <w:b/>
        </w:rPr>
      </w:pPr>
    </w:p>
    <w:p w:rsidR="00071CE3" w:rsidRPr="00071CE3" w:rsidRDefault="00071CE3" w:rsidP="00071CE3">
      <w:pPr>
        <w:pStyle w:val="aa"/>
        <w:ind w:firstLine="709"/>
        <w:jc w:val="center"/>
        <w:rPr>
          <w:rFonts w:ascii="Times New Roman" w:hAnsi="Times New Roman" w:cs="Times New Roman"/>
          <w:b/>
        </w:rPr>
      </w:pPr>
      <w:r w:rsidRPr="00071CE3">
        <w:rPr>
          <w:rFonts w:ascii="Times New Roman" w:eastAsia="Andale Sans UI" w:hAnsi="Times New Roman" w:cs="Times New Roman"/>
          <w:b/>
        </w:rPr>
        <w:t>О работе отрасли сельское хозяйство</w:t>
      </w:r>
    </w:p>
    <w:p w:rsidR="00071CE3" w:rsidRPr="00071CE3" w:rsidRDefault="00071CE3" w:rsidP="00071CE3">
      <w:pPr>
        <w:pStyle w:val="aa"/>
        <w:ind w:firstLine="709"/>
        <w:jc w:val="center"/>
        <w:rPr>
          <w:rFonts w:ascii="Times New Roman" w:hAnsi="Times New Roman" w:cs="Times New Roman"/>
          <w:b/>
        </w:rPr>
      </w:pPr>
      <w:r w:rsidRPr="00071CE3">
        <w:rPr>
          <w:rFonts w:ascii="Times New Roman" w:eastAsia="Andale Sans UI" w:hAnsi="Times New Roman" w:cs="Times New Roman"/>
          <w:b/>
        </w:rPr>
        <w:t>за 2022 год и подготовке</w:t>
      </w:r>
    </w:p>
    <w:p w:rsidR="00071CE3" w:rsidRPr="00071CE3" w:rsidRDefault="00071CE3" w:rsidP="00071CE3">
      <w:pPr>
        <w:pStyle w:val="aa"/>
        <w:ind w:firstLine="709"/>
        <w:jc w:val="center"/>
        <w:rPr>
          <w:rFonts w:ascii="Times New Roman" w:hAnsi="Times New Roman" w:cs="Times New Roman"/>
          <w:b/>
        </w:rPr>
      </w:pPr>
      <w:r w:rsidRPr="00071CE3">
        <w:rPr>
          <w:rFonts w:ascii="Times New Roman" w:eastAsia="Andale Sans UI" w:hAnsi="Times New Roman" w:cs="Times New Roman"/>
          <w:b/>
        </w:rPr>
        <w:t>к весенне-полевым работам</w:t>
      </w:r>
    </w:p>
    <w:p w:rsidR="00071CE3" w:rsidRPr="00071CE3" w:rsidRDefault="00071CE3" w:rsidP="00071CE3">
      <w:pPr>
        <w:pStyle w:val="aa"/>
        <w:ind w:firstLine="709"/>
        <w:jc w:val="both"/>
        <w:rPr>
          <w:rFonts w:ascii="Times New Roman" w:hAnsi="Times New Roman" w:cs="Times New Roman"/>
        </w:rPr>
      </w:pPr>
    </w:p>
    <w:p w:rsidR="00071CE3" w:rsidRPr="00071CE3" w:rsidRDefault="00071CE3" w:rsidP="00071CE3">
      <w:pPr>
        <w:pStyle w:val="aa"/>
        <w:ind w:firstLine="709"/>
        <w:jc w:val="both"/>
        <w:rPr>
          <w:rFonts w:ascii="Times New Roman" w:hAnsi="Times New Roman" w:cs="Times New Roman"/>
          <w:color w:val="000000"/>
        </w:rPr>
      </w:pPr>
      <w:r w:rsidRPr="00071CE3">
        <w:rPr>
          <w:rFonts w:ascii="Times New Roman" w:hAnsi="Times New Roman" w:cs="Times New Roman"/>
          <w:color w:val="000000"/>
        </w:rPr>
        <w:t>Заслушав и обсудив доклад председателя комитета АПК администрации Шарьинского муниципального района  Фроловой Татьяны Ивановны, рассмотрев проект решения, руководствуясь статьёй 25 Устава Шарьинского муниципального района, Собрание депутатов Шарьинского муниципального района Костромской области</w:t>
      </w:r>
    </w:p>
    <w:p w:rsidR="00071CE3" w:rsidRPr="00071CE3" w:rsidRDefault="00071CE3" w:rsidP="00071CE3">
      <w:pPr>
        <w:pStyle w:val="aa"/>
        <w:ind w:firstLine="709"/>
        <w:jc w:val="both"/>
        <w:rPr>
          <w:rFonts w:ascii="Times New Roman" w:hAnsi="Times New Roman" w:cs="Times New Roman"/>
        </w:rPr>
      </w:pPr>
    </w:p>
    <w:p w:rsidR="00071CE3" w:rsidRPr="00071CE3" w:rsidRDefault="00071CE3" w:rsidP="00071CE3">
      <w:pPr>
        <w:pStyle w:val="aa"/>
        <w:ind w:firstLine="709"/>
        <w:jc w:val="center"/>
        <w:rPr>
          <w:rFonts w:ascii="Times New Roman" w:hAnsi="Times New Roman" w:cs="Times New Roman"/>
        </w:rPr>
      </w:pPr>
      <w:r w:rsidRPr="00071CE3">
        <w:rPr>
          <w:rFonts w:ascii="Times New Roman" w:hAnsi="Times New Roman" w:cs="Times New Roman"/>
          <w:b/>
          <w:bCs/>
        </w:rPr>
        <w:t>РЕШИЛО:</w:t>
      </w:r>
    </w:p>
    <w:p w:rsidR="00071CE3" w:rsidRPr="00071CE3" w:rsidRDefault="00071CE3" w:rsidP="00071CE3">
      <w:pPr>
        <w:pStyle w:val="aa"/>
        <w:ind w:firstLine="709"/>
        <w:jc w:val="both"/>
        <w:rPr>
          <w:rFonts w:ascii="Times New Roman" w:hAnsi="Times New Roman" w:cs="Times New Roman"/>
        </w:rPr>
      </w:pPr>
    </w:p>
    <w:p w:rsidR="00071CE3" w:rsidRPr="00071CE3" w:rsidRDefault="00071CE3" w:rsidP="00071CE3">
      <w:pPr>
        <w:pStyle w:val="aa"/>
        <w:ind w:firstLine="709"/>
        <w:jc w:val="both"/>
        <w:rPr>
          <w:rFonts w:ascii="Times New Roman" w:hAnsi="Times New Roman" w:cs="Times New Roman"/>
        </w:rPr>
      </w:pPr>
      <w:r w:rsidRPr="00071CE3">
        <w:rPr>
          <w:rFonts w:ascii="Times New Roman" w:hAnsi="Times New Roman" w:cs="Times New Roman"/>
        </w:rPr>
        <w:t xml:space="preserve">1.Принять информацию о работе </w:t>
      </w:r>
      <w:r w:rsidRPr="00071CE3">
        <w:rPr>
          <w:rFonts w:ascii="Times New Roman" w:hAnsi="Times New Roman" w:cs="Times New Roman"/>
          <w:color w:val="000000"/>
        </w:rPr>
        <w:t>комитета  АПК  администрации Шарьинского муниципального района</w:t>
      </w:r>
      <w:r w:rsidRPr="00071CE3">
        <w:rPr>
          <w:rFonts w:ascii="Times New Roman" w:hAnsi="Times New Roman" w:cs="Times New Roman"/>
        </w:rPr>
        <w:t xml:space="preserve"> за 2022 год и подготовке к весенне-полевым работам 2023 года к сведению;</w:t>
      </w:r>
    </w:p>
    <w:p w:rsidR="00071CE3" w:rsidRPr="00071CE3" w:rsidRDefault="00071CE3" w:rsidP="00071CE3">
      <w:pPr>
        <w:pStyle w:val="aa"/>
        <w:ind w:firstLine="709"/>
        <w:jc w:val="both"/>
        <w:rPr>
          <w:rFonts w:ascii="Times New Roman" w:hAnsi="Times New Roman" w:cs="Times New Roman"/>
        </w:rPr>
      </w:pPr>
      <w:r w:rsidRPr="00071CE3">
        <w:rPr>
          <w:rFonts w:ascii="Times New Roman" w:hAnsi="Times New Roman" w:cs="Times New Roman"/>
        </w:rPr>
        <w:t>2.Настоящее решение вступает в силу после подписания и  подлежит опубликованию в информационном бюллетене «Вестник Шарьинского района».</w:t>
      </w:r>
    </w:p>
    <w:p w:rsidR="00071CE3" w:rsidRPr="00071CE3" w:rsidRDefault="00071CE3" w:rsidP="00071CE3">
      <w:pPr>
        <w:pStyle w:val="aa"/>
        <w:ind w:firstLine="709"/>
        <w:jc w:val="both"/>
        <w:rPr>
          <w:rFonts w:ascii="Times New Roman" w:hAnsi="Times New Roman" w:cs="Times New Roman"/>
        </w:rPr>
      </w:pPr>
    </w:p>
    <w:p w:rsidR="00071CE3" w:rsidRPr="00071CE3" w:rsidRDefault="00071CE3" w:rsidP="00071CE3">
      <w:pPr>
        <w:pStyle w:val="aa"/>
        <w:ind w:firstLine="709"/>
        <w:jc w:val="both"/>
        <w:rPr>
          <w:rFonts w:ascii="Times New Roman" w:hAnsi="Times New Roman" w:cs="Times New Roman"/>
        </w:rPr>
      </w:pPr>
    </w:p>
    <w:p w:rsidR="00071CE3" w:rsidRPr="00071CE3" w:rsidRDefault="00071CE3" w:rsidP="00071CE3">
      <w:pPr>
        <w:pStyle w:val="aa"/>
        <w:ind w:firstLine="709"/>
        <w:jc w:val="both"/>
        <w:rPr>
          <w:rFonts w:ascii="Times New Roman" w:hAnsi="Times New Roman" w:cs="Times New Roman"/>
        </w:rPr>
      </w:pPr>
      <w:r w:rsidRPr="00071CE3">
        <w:rPr>
          <w:rFonts w:ascii="Times New Roman" w:hAnsi="Times New Roman" w:cs="Times New Roman"/>
        </w:rPr>
        <w:t xml:space="preserve">Председатель Собрания депутатов </w:t>
      </w:r>
    </w:p>
    <w:p w:rsidR="00071CE3" w:rsidRPr="00071CE3" w:rsidRDefault="00071CE3" w:rsidP="00071CE3">
      <w:pPr>
        <w:pStyle w:val="aa"/>
        <w:ind w:firstLine="709"/>
        <w:jc w:val="both"/>
        <w:rPr>
          <w:rFonts w:ascii="Times New Roman" w:hAnsi="Times New Roman" w:cs="Times New Roman"/>
        </w:rPr>
      </w:pPr>
      <w:r w:rsidRPr="00071CE3">
        <w:rPr>
          <w:rFonts w:ascii="Times New Roman" w:hAnsi="Times New Roman" w:cs="Times New Roman"/>
        </w:rPr>
        <w:t xml:space="preserve">Шарьинского муниципального района </w:t>
      </w:r>
      <w:r w:rsidRPr="00071CE3">
        <w:rPr>
          <w:rFonts w:ascii="Times New Roman" w:hAnsi="Times New Roman" w:cs="Times New Roman"/>
        </w:rPr>
        <w:tab/>
      </w:r>
      <w:r w:rsidRPr="00071CE3">
        <w:rPr>
          <w:rFonts w:ascii="Times New Roman" w:hAnsi="Times New Roman" w:cs="Times New Roman"/>
        </w:rPr>
        <w:tab/>
      </w:r>
      <w:r w:rsidRPr="00071CE3">
        <w:rPr>
          <w:rFonts w:ascii="Times New Roman" w:hAnsi="Times New Roman" w:cs="Times New Roman"/>
        </w:rPr>
        <w:tab/>
        <w:t xml:space="preserve">       </w:t>
      </w:r>
      <w:r w:rsidRPr="00071CE3">
        <w:rPr>
          <w:rFonts w:ascii="Times New Roman" w:hAnsi="Times New Roman" w:cs="Times New Roman"/>
        </w:rPr>
        <w:tab/>
        <w:t>Е.А.Варенцова</w:t>
      </w:r>
    </w:p>
    <w:p w:rsidR="00D844C5" w:rsidRPr="00071CE3" w:rsidRDefault="00D844C5" w:rsidP="00071CE3">
      <w:pPr>
        <w:pStyle w:val="a0"/>
        <w:ind w:firstLine="709"/>
        <w:jc w:val="both"/>
        <w:rPr>
          <w:sz w:val="24"/>
          <w:szCs w:val="24"/>
          <w:lang w:eastAsia="hi-IN" w:bidi="hi-IN"/>
        </w:rPr>
      </w:pPr>
    </w:p>
    <w:p w:rsidR="00071CE3" w:rsidRDefault="00071CE3" w:rsidP="008903DA">
      <w:pPr>
        <w:pStyle w:val="a0"/>
        <w:rPr>
          <w:sz w:val="24"/>
          <w:szCs w:val="24"/>
          <w:lang w:eastAsia="hi-IN" w:bidi="hi-IN"/>
        </w:rPr>
      </w:pPr>
    </w:p>
    <w:p w:rsidR="00071CE3" w:rsidRDefault="00071CE3" w:rsidP="008903DA">
      <w:pPr>
        <w:pStyle w:val="a0"/>
        <w:rPr>
          <w:sz w:val="24"/>
          <w:szCs w:val="24"/>
          <w:lang w:eastAsia="hi-IN" w:bidi="hi-IN"/>
        </w:rPr>
      </w:pPr>
    </w:p>
    <w:p w:rsidR="00071CE3" w:rsidRDefault="00071CE3" w:rsidP="008903DA">
      <w:pPr>
        <w:pStyle w:val="a0"/>
        <w:rPr>
          <w:sz w:val="24"/>
          <w:szCs w:val="24"/>
          <w:lang w:eastAsia="hi-IN" w:bidi="hi-IN"/>
        </w:rPr>
      </w:pPr>
    </w:p>
    <w:p w:rsidR="00071CE3" w:rsidRPr="00071CE3" w:rsidRDefault="00071CE3" w:rsidP="00071CE3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bCs/>
          <w:sz w:val="24"/>
          <w:szCs w:val="24"/>
        </w:rPr>
      </w:pPr>
      <w:r w:rsidRPr="00071CE3">
        <w:rPr>
          <w:rFonts w:ascii="Times New Roman" w:eastAsia="Andale Sans UI" w:hAnsi="Times New Roman" w:cs="Times New Roman"/>
          <w:b/>
          <w:bCs/>
          <w:sz w:val="24"/>
          <w:szCs w:val="24"/>
        </w:rPr>
        <w:t>Собрание   депутатов</w:t>
      </w:r>
    </w:p>
    <w:p w:rsidR="00071CE3" w:rsidRPr="00071CE3" w:rsidRDefault="00071CE3" w:rsidP="00071CE3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bCs/>
          <w:sz w:val="24"/>
          <w:szCs w:val="24"/>
        </w:rPr>
      </w:pPr>
      <w:r w:rsidRPr="00071CE3">
        <w:rPr>
          <w:rFonts w:ascii="Times New Roman" w:eastAsia="Andale Sans UI" w:hAnsi="Times New Roman" w:cs="Times New Roman"/>
          <w:b/>
          <w:bCs/>
          <w:sz w:val="24"/>
          <w:szCs w:val="24"/>
        </w:rPr>
        <w:t>Шарьинского муниципального района</w:t>
      </w:r>
    </w:p>
    <w:p w:rsidR="00071CE3" w:rsidRPr="00071CE3" w:rsidRDefault="00071CE3" w:rsidP="00071CE3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bCs/>
          <w:sz w:val="24"/>
          <w:szCs w:val="24"/>
        </w:rPr>
      </w:pPr>
      <w:r w:rsidRPr="00071CE3">
        <w:rPr>
          <w:rFonts w:ascii="Times New Roman" w:eastAsia="Andale Sans UI" w:hAnsi="Times New Roman" w:cs="Times New Roman"/>
          <w:b/>
          <w:bCs/>
          <w:sz w:val="24"/>
          <w:szCs w:val="24"/>
        </w:rPr>
        <w:t>Костромской   области</w:t>
      </w:r>
    </w:p>
    <w:p w:rsidR="00071CE3" w:rsidRPr="00071CE3" w:rsidRDefault="00071CE3" w:rsidP="00071CE3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bCs/>
          <w:sz w:val="24"/>
          <w:szCs w:val="24"/>
        </w:rPr>
      </w:pPr>
    </w:p>
    <w:p w:rsidR="00071CE3" w:rsidRPr="00071CE3" w:rsidRDefault="00071CE3" w:rsidP="00071CE3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bCs/>
          <w:sz w:val="24"/>
          <w:szCs w:val="24"/>
        </w:rPr>
      </w:pPr>
      <w:r w:rsidRPr="00071CE3">
        <w:rPr>
          <w:rFonts w:ascii="Times New Roman" w:eastAsia="Andale Sans UI" w:hAnsi="Times New Roman" w:cs="Times New Roman"/>
          <w:b/>
          <w:bCs/>
          <w:sz w:val="24"/>
          <w:szCs w:val="24"/>
        </w:rPr>
        <w:t>РЕШЕНИЕ</w:t>
      </w:r>
    </w:p>
    <w:p w:rsidR="00071CE3" w:rsidRPr="00071CE3" w:rsidRDefault="00071CE3" w:rsidP="00071CE3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Andale Sans UI" w:hAnsi="Times New Roman" w:cs="Times New Roman"/>
          <w:b/>
          <w:sz w:val="24"/>
          <w:szCs w:val="24"/>
        </w:rPr>
        <w:t xml:space="preserve">«26» апреля 2023  г. №  28 </w:t>
      </w:r>
      <w:r w:rsidRPr="00071CE3">
        <w:rPr>
          <w:rFonts w:ascii="Times New Roman" w:eastAsia="Andale Sans UI" w:hAnsi="Times New Roman" w:cs="Times New Roman"/>
          <w:b/>
          <w:sz w:val="24"/>
          <w:szCs w:val="24"/>
        </w:rPr>
        <w:t xml:space="preserve">- </w:t>
      </w:r>
      <w:proofErr w:type="gramStart"/>
      <w:r w:rsidRPr="00071CE3">
        <w:rPr>
          <w:rFonts w:ascii="Times New Roman" w:eastAsia="Andale Sans UI" w:hAnsi="Times New Roman" w:cs="Times New Roman"/>
          <w:b/>
          <w:sz w:val="24"/>
          <w:szCs w:val="24"/>
        </w:rPr>
        <w:t>П</w:t>
      </w:r>
      <w:proofErr w:type="gramEnd"/>
    </w:p>
    <w:p w:rsidR="00071CE3" w:rsidRPr="00071CE3" w:rsidRDefault="00071CE3" w:rsidP="00071CE3">
      <w:pPr>
        <w:pStyle w:val="aa"/>
        <w:ind w:firstLine="709"/>
        <w:jc w:val="center"/>
        <w:rPr>
          <w:rFonts w:ascii="Times New Roman" w:hAnsi="Times New Roman" w:cs="Times New Roman"/>
          <w:b/>
        </w:rPr>
      </w:pPr>
    </w:p>
    <w:p w:rsidR="00071CE3" w:rsidRPr="00071CE3" w:rsidRDefault="00071CE3" w:rsidP="00071CE3">
      <w:pPr>
        <w:pStyle w:val="aa"/>
        <w:ind w:firstLine="709"/>
        <w:jc w:val="center"/>
        <w:rPr>
          <w:rFonts w:ascii="Times New Roman" w:hAnsi="Times New Roman" w:cs="Times New Roman"/>
          <w:b/>
        </w:rPr>
      </w:pPr>
      <w:r w:rsidRPr="00071CE3">
        <w:rPr>
          <w:rFonts w:ascii="Times New Roman" w:hAnsi="Times New Roman" w:cs="Times New Roman"/>
          <w:b/>
        </w:rPr>
        <w:t>О реализации мероприятий</w:t>
      </w:r>
    </w:p>
    <w:p w:rsidR="00071CE3" w:rsidRPr="00071CE3" w:rsidRDefault="00071CE3" w:rsidP="00071CE3">
      <w:pPr>
        <w:pStyle w:val="aa"/>
        <w:ind w:firstLine="709"/>
        <w:jc w:val="center"/>
        <w:rPr>
          <w:rFonts w:ascii="Times New Roman" w:hAnsi="Times New Roman" w:cs="Times New Roman"/>
          <w:b/>
        </w:rPr>
      </w:pPr>
      <w:r w:rsidRPr="00071CE3">
        <w:rPr>
          <w:rFonts w:ascii="Times New Roman" w:hAnsi="Times New Roman" w:cs="Times New Roman"/>
          <w:b/>
        </w:rPr>
        <w:t>муниципальной программы</w:t>
      </w:r>
    </w:p>
    <w:p w:rsidR="00071CE3" w:rsidRPr="00071CE3" w:rsidRDefault="00071CE3" w:rsidP="00071CE3">
      <w:pPr>
        <w:pStyle w:val="aa"/>
        <w:ind w:firstLine="709"/>
        <w:jc w:val="center"/>
        <w:rPr>
          <w:rFonts w:ascii="Times New Roman" w:hAnsi="Times New Roman" w:cs="Times New Roman"/>
          <w:b/>
        </w:rPr>
      </w:pPr>
      <w:r w:rsidRPr="00071CE3">
        <w:rPr>
          <w:rFonts w:ascii="Times New Roman" w:hAnsi="Times New Roman" w:cs="Times New Roman"/>
          <w:b/>
        </w:rPr>
        <w:t xml:space="preserve">«Комплексное развитие </w:t>
      </w:r>
      <w:proofErr w:type="gramStart"/>
      <w:r w:rsidRPr="00071CE3">
        <w:rPr>
          <w:rFonts w:ascii="Times New Roman" w:hAnsi="Times New Roman" w:cs="Times New Roman"/>
          <w:b/>
        </w:rPr>
        <w:t>сельских</w:t>
      </w:r>
      <w:proofErr w:type="gramEnd"/>
    </w:p>
    <w:p w:rsidR="00071CE3" w:rsidRPr="00071CE3" w:rsidRDefault="00071CE3" w:rsidP="00071CE3">
      <w:pPr>
        <w:pStyle w:val="aa"/>
        <w:ind w:firstLine="709"/>
        <w:jc w:val="center"/>
        <w:rPr>
          <w:rFonts w:ascii="Times New Roman" w:hAnsi="Times New Roman" w:cs="Times New Roman"/>
          <w:b/>
        </w:rPr>
      </w:pPr>
      <w:r w:rsidRPr="00071CE3">
        <w:rPr>
          <w:rFonts w:ascii="Times New Roman" w:hAnsi="Times New Roman" w:cs="Times New Roman"/>
          <w:b/>
        </w:rPr>
        <w:t xml:space="preserve">территорий Шарьинского </w:t>
      </w:r>
      <w:proofErr w:type="gramStart"/>
      <w:r w:rsidRPr="00071CE3">
        <w:rPr>
          <w:rFonts w:ascii="Times New Roman" w:hAnsi="Times New Roman" w:cs="Times New Roman"/>
          <w:b/>
        </w:rPr>
        <w:t>муниципального</w:t>
      </w:r>
      <w:proofErr w:type="gramEnd"/>
    </w:p>
    <w:p w:rsidR="00071CE3" w:rsidRPr="00071CE3" w:rsidRDefault="00071CE3" w:rsidP="00071CE3">
      <w:pPr>
        <w:pStyle w:val="aa"/>
        <w:ind w:firstLine="709"/>
        <w:jc w:val="center"/>
        <w:rPr>
          <w:rFonts w:ascii="Times New Roman" w:hAnsi="Times New Roman" w:cs="Times New Roman"/>
          <w:b/>
        </w:rPr>
      </w:pPr>
      <w:r w:rsidRPr="00071CE3">
        <w:rPr>
          <w:rFonts w:ascii="Times New Roman" w:hAnsi="Times New Roman" w:cs="Times New Roman"/>
          <w:b/>
        </w:rPr>
        <w:t>района Костромской области</w:t>
      </w:r>
    </w:p>
    <w:p w:rsidR="00071CE3" w:rsidRPr="00071CE3" w:rsidRDefault="00071CE3" w:rsidP="00071CE3">
      <w:pPr>
        <w:pStyle w:val="aa"/>
        <w:ind w:firstLine="709"/>
        <w:jc w:val="both"/>
        <w:rPr>
          <w:rFonts w:ascii="Times New Roman" w:hAnsi="Times New Roman" w:cs="Times New Roman"/>
        </w:rPr>
      </w:pPr>
    </w:p>
    <w:p w:rsidR="00071CE3" w:rsidRPr="00071CE3" w:rsidRDefault="00071CE3" w:rsidP="00071CE3">
      <w:pPr>
        <w:pStyle w:val="aa"/>
        <w:ind w:firstLine="709"/>
        <w:jc w:val="both"/>
        <w:rPr>
          <w:rFonts w:ascii="Times New Roman" w:hAnsi="Times New Roman" w:cs="Times New Roman"/>
          <w:color w:val="000000"/>
        </w:rPr>
      </w:pPr>
      <w:r w:rsidRPr="00071CE3">
        <w:rPr>
          <w:rFonts w:ascii="Times New Roman" w:hAnsi="Times New Roman" w:cs="Times New Roman"/>
          <w:color w:val="000000"/>
        </w:rPr>
        <w:t>Заслушав и обсудив доклад заместителя главы администрации Шарьинского муниципального района  Горшкова Андрея Николаевича, рассмотрев проект решения, руководствуясь статьёй 25 Устава Шарьинского муниципального района, Собрание депутатов Шарьинского муниципального района Костромской области</w:t>
      </w:r>
    </w:p>
    <w:p w:rsidR="00071CE3" w:rsidRPr="00071CE3" w:rsidRDefault="00071CE3" w:rsidP="00071CE3">
      <w:pPr>
        <w:pStyle w:val="aa"/>
        <w:ind w:firstLine="709"/>
        <w:jc w:val="both"/>
        <w:rPr>
          <w:rFonts w:ascii="Times New Roman" w:hAnsi="Times New Roman" w:cs="Times New Roman"/>
        </w:rPr>
      </w:pPr>
    </w:p>
    <w:p w:rsidR="00071CE3" w:rsidRPr="00071CE3" w:rsidRDefault="00071CE3" w:rsidP="00071CE3">
      <w:pPr>
        <w:pStyle w:val="aa"/>
        <w:ind w:firstLine="709"/>
        <w:jc w:val="center"/>
        <w:rPr>
          <w:rFonts w:ascii="Times New Roman" w:hAnsi="Times New Roman" w:cs="Times New Roman"/>
        </w:rPr>
      </w:pPr>
      <w:r w:rsidRPr="00071CE3">
        <w:rPr>
          <w:rFonts w:ascii="Times New Roman" w:hAnsi="Times New Roman" w:cs="Times New Roman"/>
          <w:b/>
          <w:bCs/>
        </w:rPr>
        <w:t>РЕШИЛО:</w:t>
      </w:r>
    </w:p>
    <w:p w:rsidR="00071CE3" w:rsidRPr="00071CE3" w:rsidRDefault="00071CE3" w:rsidP="00071CE3">
      <w:pPr>
        <w:pStyle w:val="aa"/>
        <w:ind w:firstLine="709"/>
        <w:jc w:val="both"/>
        <w:rPr>
          <w:rFonts w:ascii="Times New Roman" w:hAnsi="Times New Roman" w:cs="Times New Roman"/>
        </w:rPr>
      </w:pPr>
    </w:p>
    <w:p w:rsidR="00071CE3" w:rsidRPr="00071CE3" w:rsidRDefault="00071CE3" w:rsidP="00071CE3">
      <w:pPr>
        <w:pStyle w:val="aa"/>
        <w:ind w:firstLine="709"/>
        <w:jc w:val="both"/>
        <w:rPr>
          <w:rFonts w:ascii="Times New Roman" w:hAnsi="Times New Roman" w:cs="Times New Roman"/>
        </w:rPr>
      </w:pPr>
      <w:r w:rsidRPr="00071CE3">
        <w:rPr>
          <w:rFonts w:ascii="Times New Roman" w:hAnsi="Times New Roman" w:cs="Times New Roman"/>
        </w:rPr>
        <w:t>1.Принять информацию о реализации мероприятий муниципальной программы «Комплексное развитие сельских территорий Шарьинского муниципального района Костромской области к сведению;</w:t>
      </w:r>
    </w:p>
    <w:p w:rsidR="00071CE3" w:rsidRPr="00071CE3" w:rsidRDefault="00071CE3" w:rsidP="00071CE3">
      <w:pPr>
        <w:pStyle w:val="aa"/>
        <w:ind w:firstLine="709"/>
        <w:jc w:val="both"/>
        <w:rPr>
          <w:rFonts w:ascii="Times New Roman" w:hAnsi="Times New Roman" w:cs="Times New Roman"/>
        </w:rPr>
      </w:pPr>
      <w:r w:rsidRPr="00071CE3">
        <w:rPr>
          <w:rFonts w:ascii="Times New Roman" w:hAnsi="Times New Roman" w:cs="Times New Roman"/>
        </w:rPr>
        <w:t>2.Настоящее решение вступает в силу после подписания и  подлежит опубликованию в информационном бюллетене «Вестник Шарьинского района».</w:t>
      </w:r>
    </w:p>
    <w:p w:rsidR="00071CE3" w:rsidRPr="00071CE3" w:rsidRDefault="00071CE3" w:rsidP="00071CE3">
      <w:pPr>
        <w:pStyle w:val="aa"/>
        <w:ind w:firstLine="709"/>
        <w:jc w:val="both"/>
        <w:rPr>
          <w:rFonts w:ascii="Times New Roman" w:hAnsi="Times New Roman" w:cs="Times New Roman"/>
        </w:rPr>
      </w:pPr>
    </w:p>
    <w:p w:rsidR="00071CE3" w:rsidRPr="00071CE3" w:rsidRDefault="00071CE3" w:rsidP="00071CE3">
      <w:pPr>
        <w:pStyle w:val="aa"/>
        <w:ind w:firstLine="709"/>
        <w:jc w:val="both"/>
        <w:rPr>
          <w:rFonts w:ascii="Times New Roman" w:hAnsi="Times New Roman" w:cs="Times New Roman"/>
        </w:rPr>
      </w:pPr>
    </w:p>
    <w:p w:rsidR="00071CE3" w:rsidRPr="00071CE3" w:rsidRDefault="00071CE3" w:rsidP="00071CE3">
      <w:pPr>
        <w:pStyle w:val="aa"/>
        <w:ind w:firstLine="709"/>
        <w:jc w:val="both"/>
        <w:rPr>
          <w:rFonts w:ascii="Times New Roman" w:hAnsi="Times New Roman" w:cs="Times New Roman"/>
        </w:rPr>
      </w:pPr>
      <w:r w:rsidRPr="00071CE3">
        <w:rPr>
          <w:rFonts w:ascii="Times New Roman" w:hAnsi="Times New Roman" w:cs="Times New Roman"/>
        </w:rPr>
        <w:t xml:space="preserve">Председатель Собрания депутатов </w:t>
      </w:r>
    </w:p>
    <w:p w:rsidR="00071CE3" w:rsidRPr="00071CE3" w:rsidRDefault="00071CE3" w:rsidP="00071CE3">
      <w:pPr>
        <w:pStyle w:val="aa"/>
        <w:ind w:firstLine="709"/>
        <w:jc w:val="both"/>
        <w:rPr>
          <w:rFonts w:ascii="Times New Roman" w:hAnsi="Times New Roman" w:cs="Times New Roman"/>
        </w:rPr>
      </w:pPr>
      <w:r w:rsidRPr="00071CE3">
        <w:rPr>
          <w:rFonts w:ascii="Times New Roman" w:hAnsi="Times New Roman" w:cs="Times New Roman"/>
        </w:rPr>
        <w:t xml:space="preserve">Шарьинского муниципального района </w:t>
      </w:r>
      <w:r w:rsidRPr="00071CE3">
        <w:rPr>
          <w:rFonts w:ascii="Times New Roman" w:hAnsi="Times New Roman" w:cs="Times New Roman"/>
        </w:rPr>
        <w:tab/>
      </w:r>
      <w:r w:rsidRPr="00071CE3">
        <w:rPr>
          <w:rFonts w:ascii="Times New Roman" w:hAnsi="Times New Roman" w:cs="Times New Roman"/>
        </w:rPr>
        <w:tab/>
      </w:r>
      <w:r w:rsidRPr="00071CE3">
        <w:rPr>
          <w:rFonts w:ascii="Times New Roman" w:hAnsi="Times New Roman" w:cs="Times New Roman"/>
        </w:rPr>
        <w:tab/>
        <w:t xml:space="preserve">       </w:t>
      </w:r>
      <w:r w:rsidRPr="00071CE3">
        <w:rPr>
          <w:rFonts w:ascii="Times New Roman" w:hAnsi="Times New Roman" w:cs="Times New Roman"/>
        </w:rPr>
        <w:tab/>
        <w:t>Е.А.Варенцова</w:t>
      </w:r>
    </w:p>
    <w:p w:rsidR="00071CE3" w:rsidRDefault="00071CE3" w:rsidP="008903DA">
      <w:pPr>
        <w:pStyle w:val="a0"/>
        <w:rPr>
          <w:sz w:val="24"/>
          <w:szCs w:val="24"/>
          <w:lang w:eastAsia="hi-IN" w:bidi="hi-IN"/>
        </w:rPr>
      </w:pPr>
    </w:p>
    <w:p w:rsidR="00071CE3" w:rsidRPr="00071CE3" w:rsidRDefault="00071CE3" w:rsidP="00071CE3">
      <w:pPr>
        <w:pStyle w:val="2"/>
        <w:keepNext w:val="0"/>
        <w:numPr>
          <w:ilvl w:val="0"/>
          <w:numId w:val="0"/>
        </w:numPr>
        <w:spacing w:before="0" w:after="0" w:line="240" w:lineRule="auto"/>
        <w:ind w:firstLine="709"/>
        <w:jc w:val="center"/>
        <w:rPr>
          <w:rFonts w:ascii="Times New Roman" w:hAnsi="Times New Roman"/>
          <w:i w:val="0"/>
          <w:sz w:val="24"/>
          <w:szCs w:val="24"/>
        </w:rPr>
      </w:pPr>
      <w:r w:rsidRPr="00071CE3">
        <w:rPr>
          <w:rFonts w:ascii="Times New Roman" w:hAnsi="Times New Roman"/>
          <w:i w:val="0"/>
          <w:sz w:val="24"/>
          <w:szCs w:val="24"/>
        </w:rPr>
        <w:t>СОБРАНИЕ ДЕПУТАТОВ</w:t>
      </w:r>
    </w:p>
    <w:p w:rsidR="00071CE3" w:rsidRPr="00071CE3" w:rsidRDefault="00071CE3" w:rsidP="00071CE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CE3">
        <w:rPr>
          <w:rFonts w:ascii="Times New Roman" w:hAnsi="Times New Roman" w:cs="Times New Roman"/>
          <w:b/>
          <w:sz w:val="24"/>
          <w:szCs w:val="24"/>
        </w:rPr>
        <w:t>ШАРЬИНСКОГО МУНИЦИПАЛЬНОГО РАЙОНА</w:t>
      </w:r>
    </w:p>
    <w:p w:rsidR="00071CE3" w:rsidRPr="00071CE3" w:rsidRDefault="00071CE3" w:rsidP="00071CE3">
      <w:pPr>
        <w:pStyle w:val="2"/>
        <w:keepNext w:val="0"/>
        <w:numPr>
          <w:ilvl w:val="0"/>
          <w:numId w:val="0"/>
        </w:numPr>
        <w:spacing w:before="0" w:after="0" w:line="240" w:lineRule="auto"/>
        <w:ind w:firstLine="709"/>
        <w:jc w:val="center"/>
        <w:rPr>
          <w:rFonts w:ascii="Times New Roman" w:hAnsi="Times New Roman"/>
          <w:i w:val="0"/>
          <w:sz w:val="24"/>
          <w:szCs w:val="24"/>
        </w:rPr>
      </w:pPr>
      <w:r w:rsidRPr="00071CE3">
        <w:rPr>
          <w:rFonts w:ascii="Times New Roman" w:hAnsi="Times New Roman"/>
          <w:i w:val="0"/>
          <w:sz w:val="24"/>
          <w:szCs w:val="24"/>
        </w:rPr>
        <w:t>КОСТРОМСКОЙ ОБЛАСТИ</w:t>
      </w:r>
    </w:p>
    <w:p w:rsidR="00071CE3" w:rsidRDefault="00071CE3" w:rsidP="00071CE3">
      <w:pPr>
        <w:pStyle w:val="2"/>
        <w:keepNext w:val="0"/>
        <w:numPr>
          <w:ilvl w:val="0"/>
          <w:numId w:val="0"/>
        </w:numPr>
        <w:spacing w:before="0" w:after="0" w:line="240" w:lineRule="auto"/>
        <w:ind w:firstLine="709"/>
        <w:jc w:val="center"/>
        <w:rPr>
          <w:rFonts w:ascii="Times New Roman" w:hAnsi="Times New Roman"/>
          <w:i w:val="0"/>
          <w:sz w:val="24"/>
          <w:szCs w:val="24"/>
        </w:rPr>
      </w:pPr>
    </w:p>
    <w:p w:rsidR="00071CE3" w:rsidRPr="00071CE3" w:rsidRDefault="00071CE3" w:rsidP="00071CE3">
      <w:pPr>
        <w:pStyle w:val="2"/>
        <w:keepNext w:val="0"/>
        <w:numPr>
          <w:ilvl w:val="0"/>
          <w:numId w:val="0"/>
        </w:numPr>
        <w:spacing w:before="0" w:after="0" w:line="240" w:lineRule="auto"/>
        <w:ind w:firstLine="709"/>
        <w:jc w:val="center"/>
        <w:rPr>
          <w:rFonts w:ascii="Times New Roman" w:hAnsi="Times New Roman"/>
          <w:i w:val="0"/>
          <w:sz w:val="24"/>
          <w:szCs w:val="24"/>
        </w:rPr>
      </w:pPr>
      <w:r w:rsidRPr="00071CE3">
        <w:rPr>
          <w:rFonts w:ascii="Times New Roman" w:hAnsi="Times New Roman"/>
          <w:i w:val="0"/>
          <w:sz w:val="24"/>
          <w:szCs w:val="24"/>
        </w:rPr>
        <w:t>РЕШЕНИЕ</w:t>
      </w:r>
    </w:p>
    <w:p w:rsidR="00071CE3" w:rsidRPr="00071CE3" w:rsidRDefault="00071CE3" w:rsidP="00071CE3">
      <w:pPr>
        <w:pStyle w:val="2"/>
        <w:keepNext w:val="0"/>
        <w:numPr>
          <w:ilvl w:val="0"/>
          <w:numId w:val="0"/>
        </w:numPr>
        <w:spacing w:before="0" w:after="0" w:line="240" w:lineRule="auto"/>
        <w:ind w:firstLine="709"/>
        <w:jc w:val="center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«26» апреля 2023 г.  </w:t>
      </w:r>
      <w:r w:rsidRPr="00071CE3">
        <w:rPr>
          <w:rFonts w:ascii="Times New Roman" w:hAnsi="Times New Roman"/>
          <w:i w:val="0"/>
          <w:sz w:val="24"/>
          <w:szCs w:val="24"/>
        </w:rPr>
        <w:t>№ 29</w:t>
      </w:r>
    </w:p>
    <w:p w:rsidR="00071CE3" w:rsidRPr="00071CE3" w:rsidRDefault="00071CE3" w:rsidP="00071CE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1CE3" w:rsidRPr="00071CE3" w:rsidRDefault="00071CE3" w:rsidP="00071CE3">
      <w:pPr>
        <w:pStyle w:val="2"/>
        <w:keepNext w:val="0"/>
        <w:numPr>
          <w:ilvl w:val="0"/>
          <w:numId w:val="0"/>
        </w:numPr>
        <w:tabs>
          <w:tab w:val="left" w:pos="0"/>
        </w:tabs>
        <w:spacing w:before="0" w:after="0" w:line="240" w:lineRule="auto"/>
        <w:ind w:firstLine="709"/>
        <w:jc w:val="center"/>
        <w:rPr>
          <w:rFonts w:ascii="Times New Roman" w:hAnsi="Times New Roman"/>
          <w:i w:val="0"/>
          <w:sz w:val="24"/>
          <w:szCs w:val="24"/>
        </w:rPr>
      </w:pPr>
      <w:r w:rsidRPr="00071CE3">
        <w:rPr>
          <w:rFonts w:ascii="Times New Roman" w:hAnsi="Times New Roman"/>
          <w:i w:val="0"/>
          <w:sz w:val="24"/>
          <w:szCs w:val="24"/>
        </w:rPr>
        <w:t>О внесении изменений в решение Собрания депутатов Шарьинского муниципального района Костромской области</w:t>
      </w:r>
    </w:p>
    <w:p w:rsidR="00071CE3" w:rsidRPr="00071CE3" w:rsidRDefault="00071CE3" w:rsidP="00071CE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CE3">
        <w:rPr>
          <w:rFonts w:ascii="Times New Roman" w:hAnsi="Times New Roman" w:cs="Times New Roman"/>
          <w:b/>
          <w:sz w:val="24"/>
          <w:szCs w:val="24"/>
        </w:rPr>
        <w:t xml:space="preserve">от 28 ноября 2019 г. № 84 </w:t>
      </w:r>
      <w:r w:rsidRPr="00071CE3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r w:rsidRPr="00071CE3">
        <w:rPr>
          <w:rFonts w:ascii="Times New Roman" w:hAnsi="Times New Roman" w:cs="Times New Roman"/>
          <w:b/>
          <w:sz w:val="24"/>
          <w:szCs w:val="24"/>
        </w:rPr>
        <w:t>О порядке выплаты ежеквартальной премии за выполнение особо важных и сложных заданий лицам, замещающим муниципальные должности Шарьинского муниципального района Костромской области на постоянной основе</w:t>
      </w:r>
      <w:r w:rsidRPr="00071CE3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071CE3" w:rsidRPr="00071CE3" w:rsidRDefault="00071CE3" w:rsidP="00071CE3">
      <w:pPr>
        <w:pStyle w:val="2"/>
        <w:keepNext w:val="0"/>
        <w:numPr>
          <w:ilvl w:val="0"/>
          <w:numId w:val="0"/>
        </w:numPr>
        <w:spacing w:before="0" w:after="0" w:line="240" w:lineRule="auto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071CE3" w:rsidRPr="00071CE3" w:rsidRDefault="00071CE3" w:rsidP="00071C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1CE3">
        <w:rPr>
          <w:rFonts w:ascii="Times New Roman" w:hAnsi="Times New Roman" w:cs="Times New Roman"/>
          <w:sz w:val="24"/>
          <w:szCs w:val="24"/>
        </w:rPr>
        <w:t>В связи с принятием решения Собрания депутатов Шарьинского муниципального района Костромской области от 26  октября 2022 г.   № 71 «О внесении изменений в решение Собрания депутатов Шарьинского муниципального района Костромской области от 26 сентября 2019 г. № 65  «Об оплате труда лиц, замещающих муниципальные должности Шарьинского муниципального района Костромской области на постоянной основе», в  соответствии со ст. 25, ст.50 Устава муниципального</w:t>
      </w:r>
      <w:proofErr w:type="gramEnd"/>
      <w:r w:rsidRPr="00071CE3">
        <w:rPr>
          <w:rFonts w:ascii="Times New Roman" w:hAnsi="Times New Roman" w:cs="Times New Roman"/>
          <w:sz w:val="24"/>
          <w:szCs w:val="24"/>
        </w:rPr>
        <w:t xml:space="preserve"> образования Шарьинский муниципальный район, Собрание депутатов Шарьинского муниципального района Костромской области</w:t>
      </w:r>
    </w:p>
    <w:p w:rsidR="00071CE3" w:rsidRPr="00071CE3" w:rsidRDefault="00071CE3" w:rsidP="00071C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1CE3" w:rsidRPr="00071CE3" w:rsidRDefault="00071CE3" w:rsidP="00071CE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1CE3">
        <w:rPr>
          <w:rFonts w:ascii="Times New Roman" w:eastAsia="Times New Roman" w:hAnsi="Times New Roman" w:cs="Times New Roman"/>
          <w:b/>
          <w:sz w:val="24"/>
          <w:szCs w:val="24"/>
        </w:rPr>
        <w:t>РЕШИЛО:</w:t>
      </w:r>
    </w:p>
    <w:p w:rsidR="00071CE3" w:rsidRPr="00071CE3" w:rsidRDefault="00071CE3" w:rsidP="00071C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1CE3" w:rsidRPr="00071CE3" w:rsidRDefault="00071CE3" w:rsidP="00071CE3">
      <w:pPr>
        <w:pStyle w:val="aa"/>
        <w:ind w:firstLine="709"/>
        <w:jc w:val="both"/>
        <w:rPr>
          <w:rFonts w:ascii="Times New Roman" w:hAnsi="Times New Roman" w:cs="Times New Roman"/>
        </w:rPr>
      </w:pPr>
      <w:r w:rsidRPr="00071CE3">
        <w:rPr>
          <w:rFonts w:ascii="Times New Roman" w:hAnsi="Times New Roman" w:cs="Times New Roman"/>
        </w:rPr>
        <w:t>1. Внести в решение Собрания депутатов Шарьинского муниципального района  Костромской области от 28.11.2019 года № 84 «О порядке выплаты ежеквартальной премии за выполнение особо важных и сложных заданий лицам, замещающим муниципальные должности Шарьинского муниципального района Костромской области на постоянной основе» следующее изменение:</w:t>
      </w:r>
    </w:p>
    <w:p w:rsidR="00071CE3" w:rsidRPr="00071CE3" w:rsidRDefault="00071CE3" w:rsidP="00071CE3">
      <w:pPr>
        <w:tabs>
          <w:tab w:val="left" w:pos="10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CE3">
        <w:rPr>
          <w:rFonts w:ascii="Times New Roman" w:hAnsi="Times New Roman" w:cs="Times New Roman"/>
          <w:sz w:val="24"/>
          <w:szCs w:val="24"/>
        </w:rPr>
        <w:t>- в пункте 2.2 части 2 слова «4 окладов» заменить словами «16,15 окладов».</w:t>
      </w:r>
    </w:p>
    <w:p w:rsidR="00071CE3" w:rsidRPr="00071CE3" w:rsidRDefault="00071CE3" w:rsidP="00071C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CE3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071CE3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после официального опубликования в информационном бюллетене «Вестник Шарьинского района» и распространяет свое действие на правоотношения, возникшие с 01 января 2023 года. </w:t>
      </w:r>
    </w:p>
    <w:p w:rsidR="00071CE3" w:rsidRPr="00071CE3" w:rsidRDefault="00071CE3" w:rsidP="00071C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1CE3" w:rsidRPr="00071CE3" w:rsidRDefault="00071CE3" w:rsidP="00071C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1CE3" w:rsidRPr="00071CE3" w:rsidRDefault="00071CE3" w:rsidP="00071C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CE3">
        <w:rPr>
          <w:rFonts w:ascii="Times New Roman" w:eastAsia="Times New Roman" w:hAnsi="Times New Roman" w:cs="Times New Roman"/>
          <w:sz w:val="24"/>
          <w:szCs w:val="24"/>
        </w:rPr>
        <w:t xml:space="preserve">Глава Шарьинского   </w:t>
      </w:r>
    </w:p>
    <w:p w:rsidR="00071CE3" w:rsidRPr="00071CE3" w:rsidRDefault="00071CE3" w:rsidP="00071C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CE3">
        <w:rPr>
          <w:rFonts w:ascii="Times New Roman" w:eastAsia="Times New Roman" w:hAnsi="Times New Roman" w:cs="Times New Roman"/>
          <w:sz w:val="24"/>
          <w:szCs w:val="24"/>
        </w:rPr>
        <w:t>муниципального района                                                  Н.С.Глушаков</w:t>
      </w:r>
    </w:p>
    <w:p w:rsidR="00071CE3" w:rsidRPr="00071CE3" w:rsidRDefault="00071CE3" w:rsidP="00071C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71CE3" w:rsidRPr="00071CE3" w:rsidRDefault="00071CE3" w:rsidP="00071C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CE3">
        <w:rPr>
          <w:rFonts w:ascii="Times New Roman" w:eastAsia="Times New Roman" w:hAnsi="Times New Roman" w:cs="Times New Roman"/>
          <w:sz w:val="24"/>
          <w:szCs w:val="24"/>
        </w:rPr>
        <w:t>Председатель Собрания депутатов</w:t>
      </w:r>
    </w:p>
    <w:p w:rsidR="00071CE3" w:rsidRPr="00071CE3" w:rsidRDefault="00071CE3" w:rsidP="00071C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CE3">
        <w:rPr>
          <w:rFonts w:ascii="Times New Roman" w:eastAsia="Times New Roman" w:hAnsi="Times New Roman" w:cs="Times New Roman"/>
          <w:sz w:val="24"/>
          <w:szCs w:val="24"/>
        </w:rPr>
        <w:t>Шарьинского муниципального района                          Е.А.Варенцова</w:t>
      </w:r>
    </w:p>
    <w:p w:rsidR="00071CE3" w:rsidRDefault="00071CE3" w:rsidP="008903DA">
      <w:pPr>
        <w:pStyle w:val="a0"/>
        <w:rPr>
          <w:sz w:val="24"/>
          <w:szCs w:val="24"/>
          <w:lang w:eastAsia="hi-IN" w:bidi="hi-IN"/>
        </w:rPr>
      </w:pPr>
    </w:p>
    <w:p w:rsidR="00071CE3" w:rsidRDefault="00071CE3" w:rsidP="008903DA">
      <w:pPr>
        <w:pStyle w:val="a0"/>
        <w:rPr>
          <w:sz w:val="24"/>
          <w:szCs w:val="24"/>
          <w:lang w:eastAsia="hi-IN" w:bidi="hi-IN"/>
        </w:rPr>
      </w:pPr>
    </w:p>
    <w:p w:rsidR="00071CE3" w:rsidRDefault="00071CE3" w:rsidP="008903DA">
      <w:pPr>
        <w:pStyle w:val="a0"/>
        <w:rPr>
          <w:sz w:val="24"/>
          <w:szCs w:val="24"/>
          <w:lang w:eastAsia="hi-IN" w:bidi="hi-IN"/>
        </w:rPr>
      </w:pPr>
    </w:p>
    <w:p w:rsidR="00885075" w:rsidRPr="00885075" w:rsidRDefault="00885075" w:rsidP="00885075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bCs/>
          <w:sz w:val="24"/>
          <w:szCs w:val="24"/>
        </w:rPr>
      </w:pPr>
      <w:r>
        <w:rPr>
          <w:rFonts w:ascii="Times New Roman" w:eastAsia="Andale Sans UI" w:hAnsi="Times New Roman" w:cs="Times New Roman"/>
          <w:b/>
          <w:bCs/>
          <w:sz w:val="24"/>
          <w:szCs w:val="24"/>
        </w:rPr>
        <w:t xml:space="preserve">Собрание </w:t>
      </w:r>
      <w:r w:rsidRPr="00885075">
        <w:rPr>
          <w:rFonts w:ascii="Times New Roman" w:eastAsia="Andale Sans UI" w:hAnsi="Times New Roman" w:cs="Times New Roman"/>
          <w:b/>
          <w:bCs/>
          <w:sz w:val="24"/>
          <w:szCs w:val="24"/>
        </w:rPr>
        <w:t xml:space="preserve"> депутатов</w:t>
      </w:r>
    </w:p>
    <w:p w:rsidR="00885075" w:rsidRPr="00885075" w:rsidRDefault="00885075" w:rsidP="00885075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bCs/>
          <w:sz w:val="24"/>
          <w:szCs w:val="24"/>
        </w:rPr>
      </w:pPr>
      <w:r w:rsidRPr="00885075">
        <w:rPr>
          <w:rFonts w:ascii="Times New Roman" w:eastAsia="Andale Sans UI" w:hAnsi="Times New Roman" w:cs="Times New Roman"/>
          <w:b/>
          <w:bCs/>
          <w:sz w:val="24"/>
          <w:szCs w:val="24"/>
        </w:rPr>
        <w:t>Шарьинского муниципального района</w:t>
      </w:r>
    </w:p>
    <w:p w:rsidR="00885075" w:rsidRPr="00885075" w:rsidRDefault="00885075" w:rsidP="00885075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bCs/>
          <w:sz w:val="24"/>
          <w:szCs w:val="24"/>
        </w:rPr>
      </w:pPr>
      <w:r>
        <w:rPr>
          <w:rFonts w:ascii="Times New Roman" w:eastAsia="Andale Sans UI" w:hAnsi="Times New Roman" w:cs="Times New Roman"/>
          <w:b/>
          <w:bCs/>
          <w:sz w:val="24"/>
          <w:szCs w:val="24"/>
        </w:rPr>
        <w:t xml:space="preserve">Костромской </w:t>
      </w:r>
      <w:r w:rsidRPr="00885075">
        <w:rPr>
          <w:rFonts w:ascii="Times New Roman" w:eastAsia="Andale Sans UI" w:hAnsi="Times New Roman" w:cs="Times New Roman"/>
          <w:b/>
          <w:bCs/>
          <w:sz w:val="24"/>
          <w:szCs w:val="24"/>
        </w:rPr>
        <w:t>области</w:t>
      </w:r>
    </w:p>
    <w:p w:rsidR="00885075" w:rsidRPr="00885075" w:rsidRDefault="00885075" w:rsidP="00885075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bCs/>
          <w:sz w:val="24"/>
          <w:szCs w:val="24"/>
        </w:rPr>
      </w:pPr>
    </w:p>
    <w:p w:rsidR="00885075" w:rsidRPr="00885075" w:rsidRDefault="00885075" w:rsidP="00885075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bCs/>
          <w:sz w:val="24"/>
          <w:szCs w:val="24"/>
        </w:rPr>
      </w:pPr>
      <w:r w:rsidRPr="00885075">
        <w:rPr>
          <w:rFonts w:ascii="Times New Roman" w:eastAsia="Andale Sans UI" w:hAnsi="Times New Roman" w:cs="Times New Roman"/>
          <w:b/>
          <w:bCs/>
          <w:sz w:val="24"/>
          <w:szCs w:val="24"/>
        </w:rPr>
        <w:t>РЕШЕНИЕ</w:t>
      </w:r>
    </w:p>
    <w:p w:rsidR="00885075" w:rsidRPr="00885075" w:rsidRDefault="00885075" w:rsidP="00885075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sz w:val="24"/>
          <w:szCs w:val="24"/>
        </w:rPr>
      </w:pPr>
      <w:r>
        <w:rPr>
          <w:rFonts w:ascii="Times New Roman" w:eastAsia="Andale Sans UI" w:hAnsi="Times New Roman" w:cs="Times New Roman"/>
          <w:b/>
          <w:sz w:val="24"/>
          <w:szCs w:val="24"/>
        </w:rPr>
        <w:t xml:space="preserve">«26» апреля  2023 г. </w:t>
      </w:r>
      <w:r w:rsidRPr="00885075">
        <w:rPr>
          <w:rFonts w:ascii="Times New Roman" w:eastAsia="Andale Sans UI" w:hAnsi="Times New Roman" w:cs="Times New Roman"/>
          <w:b/>
          <w:sz w:val="24"/>
          <w:szCs w:val="24"/>
        </w:rPr>
        <w:t xml:space="preserve">№  30 - </w:t>
      </w:r>
      <w:proofErr w:type="gramStart"/>
      <w:r w:rsidRPr="00885075">
        <w:rPr>
          <w:rFonts w:ascii="Times New Roman" w:eastAsia="Andale Sans UI" w:hAnsi="Times New Roman" w:cs="Times New Roman"/>
          <w:b/>
          <w:sz w:val="24"/>
          <w:szCs w:val="24"/>
        </w:rPr>
        <w:t>П</w:t>
      </w:r>
      <w:proofErr w:type="gramEnd"/>
    </w:p>
    <w:p w:rsidR="00885075" w:rsidRPr="00885075" w:rsidRDefault="00885075" w:rsidP="00885075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sz w:val="24"/>
          <w:szCs w:val="24"/>
        </w:rPr>
      </w:pPr>
    </w:p>
    <w:p w:rsidR="00885075" w:rsidRPr="00885075" w:rsidRDefault="00885075" w:rsidP="00885075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sz w:val="24"/>
          <w:szCs w:val="24"/>
          <w:lang w:eastAsia="en-US"/>
        </w:rPr>
      </w:pPr>
      <w:r w:rsidRPr="00885075">
        <w:rPr>
          <w:rFonts w:ascii="Times New Roman" w:eastAsia="Andale Sans UI" w:hAnsi="Times New Roman" w:cs="Times New Roman"/>
          <w:b/>
          <w:sz w:val="24"/>
          <w:szCs w:val="24"/>
          <w:lang w:eastAsia="en-US"/>
        </w:rPr>
        <w:t xml:space="preserve">Об итогах социально - </w:t>
      </w:r>
      <w:proofErr w:type="gramStart"/>
      <w:r w:rsidRPr="00885075">
        <w:rPr>
          <w:rFonts w:ascii="Times New Roman" w:eastAsia="Andale Sans UI" w:hAnsi="Times New Roman" w:cs="Times New Roman"/>
          <w:b/>
          <w:sz w:val="24"/>
          <w:szCs w:val="24"/>
          <w:lang w:eastAsia="en-US"/>
        </w:rPr>
        <w:t>экономического</w:t>
      </w:r>
      <w:proofErr w:type="gramEnd"/>
    </w:p>
    <w:p w:rsidR="00885075" w:rsidRPr="00885075" w:rsidRDefault="00885075" w:rsidP="00885075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sz w:val="24"/>
          <w:szCs w:val="24"/>
          <w:lang w:eastAsia="en-US"/>
        </w:rPr>
      </w:pPr>
      <w:r w:rsidRPr="00885075">
        <w:rPr>
          <w:rFonts w:ascii="Times New Roman" w:eastAsia="Andale Sans UI" w:hAnsi="Times New Roman" w:cs="Times New Roman"/>
          <w:b/>
          <w:sz w:val="24"/>
          <w:szCs w:val="24"/>
          <w:lang w:eastAsia="en-US"/>
        </w:rPr>
        <w:t>развития Шарьинского муниципального</w:t>
      </w:r>
    </w:p>
    <w:p w:rsidR="00885075" w:rsidRPr="00885075" w:rsidRDefault="00885075" w:rsidP="00885075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Andale Sans UI" w:hAnsi="Times New Roman" w:cs="Times New Roman"/>
          <w:b/>
          <w:sz w:val="24"/>
          <w:szCs w:val="24"/>
          <w:lang w:eastAsia="en-US"/>
        </w:rPr>
        <w:t xml:space="preserve">района за </w:t>
      </w:r>
      <w:r w:rsidRPr="00885075">
        <w:rPr>
          <w:rFonts w:ascii="Times New Roman" w:eastAsia="Andale Sans UI" w:hAnsi="Times New Roman" w:cs="Times New Roman"/>
          <w:b/>
          <w:sz w:val="24"/>
          <w:szCs w:val="24"/>
          <w:lang w:eastAsia="en-US"/>
        </w:rPr>
        <w:t xml:space="preserve"> 2022 год</w:t>
      </w:r>
    </w:p>
    <w:p w:rsidR="00885075" w:rsidRPr="00885075" w:rsidRDefault="00885075" w:rsidP="00885075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sz w:val="24"/>
          <w:szCs w:val="24"/>
          <w:lang w:eastAsia="en-US"/>
        </w:rPr>
      </w:pPr>
    </w:p>
    <w:p w:rsidR="00885075" w:rsidRPr="00885075" w:rsidRDefault="00885075" w:rsidP="00885075">
      <w:pPr>
        <w:widowControl w:val="0"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color w:val="000000"/>
          <w:spacing w:val="1"/>
          <w:sz w:val="24"/>
          <w:szCs w:val="24"/>
          <w:lang w:eastAsia="en-US"/>
        </w:rPr>
      </w:pPr>
    </w:p>
    <w:p w:rsidR="00885075" w:rsidRPr="00885075" w:rsidRDefault="00885075" w:rsidP="00885075">
      <w:pPr>
        <w:widowControl w:val="0"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sz w:val="24"/>
          <w:szCs w:val="24"/>
          <w:lang w:eastAsia="en-US"/>
        </w:rPr>
      </w:pPr>
      <w:r w:rsidRPr="00885075">
        <w:rPr>
          <w:rFonts w:ascii="Times New Roman" w:eastAsia="Andale Sans UI" w:hAnsi="Times New Roman" w:cs="Times New Roman"/>
          <w:color w:val="000000"/>
          <w:spacing w:val="1"/>
          <w:sz w:val="24"/>
          <w:szCs w:val="24"/>
          <w:lang w:eastAsia="en-US"/>
        </w:rPr>
        <w:t xml:space="preserve">Заслушав и обсудив доклад </w:t>
      </w:r>
      <w:r w:rsidRPr="00885075">
        <w:rPr>
          <w:rFonts w:ascii="Times New Roman" w:eastAsia="Andale Sans UI" w:hAnsi="Times New Roman" w:cs="Times New Roman"/>
          <w:spacing w:val="1"/>
          <w:sz w:val="24"/>
          <w:szCs w:val="24"/>
          <w:lang w:eastAsia="en-US"/>
        </w:rPr>
        <w:t xml:space="preserve"> председателя комитета по экономике и прогнозированию администрации Шарьинского муниципального района Варвары Николаевны  Графовой</w:t>
      </w:r>
      <w:r w:rsidRPr="00885075">
        <w:rPr>
          <w:rFonts w:ascii="Times New Roman" w:eastAsia="Andale Sans UI" w:hAnsi="Times New Roman" w:cs="Times New Roman"/>
          <w:color w:val="000000"/>
          <w:spacing w:val="1"/>
          <w:sz w:val="24"/>
          <w:szCs w:val="24"/>
          <w:lang w:eastAsia="en-US"/>
        </w:rPr>
        <w:t xml:space="preserve">, рассмотрев проект решения, </w:t>
      </w:r>
      <w:r w:rsidRPr="00885075">
        <w:rPr>
          <w:rFonts w:ascii="Times New Roman" w:eastAsia="Andale Sans UI" w:hAnsi="Times New Roman" w:cs="Times New Roman"/>
          <w:sz w:val="24"/>
          <w:szCs w:val="24"/>
          <w:lang w:eastAsia="en-US"/>
        </w:rPr>
        <w:t xml:space="preserve"> руководствуясь  ст. 25  Устава Шарьинского муниципального </w:t>
      </w:r>
      <w:r w:rsidRPr="00885075">
        <w:rPr>
          <w:rFonts w:ascii="Times New Roman" w:eastAsia="Andale Sans UI" w:hAnsi="Times New Roman" w:cs="Times New Roman"/>
          <w:sz w:val="24"/>
          <w:szCs w:val="24"/>
          <w:lang w:eastAsia="en-US"/>
        </w:rPr>
        <w:lastRenderedPageBreak/>
        <w:t>района,  Собрание депутатов  Шарьинского муниципального района Костромской области</w:t>
      </w:r>
    </w:p>
    <w:p w:rsidR="00885075" w:rsidRDefault="00885075" w:rsidP="00885075">
      <w:pPr>
        <w:widowControl w:val="0"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sz w:val="24"/>
          <w:szCs w:val="24"/>
          <w:lang w:eastAsia="en-US"/>
        </w:rPr>
      </w:pPr>
    </w:p>
    <w:p w:rsidR="00885075" w:rsidRPr="00885075" w:rsidRDefault="00885075" w:rsidP="00885075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bCs/>
          <w:sz w:val="24"/>
          <w:szCs w:val="24"/>
          <w:lang w:eastAsia="en-US"/>
        </w:rPr>
      </w:pPr>
      <w:r w:rsidRPr="00885075">
        <w:rPr>
          <w:rFonts w:ascii="Times New Roman" w:eastAsia="Andale Sans UI" w:hAnsi="Times New Roman" w:cs="Times New Roman"/>
          <w:b/>
          <w:sz w:val="24"/>
          <w:szCs w:val="24"/>
          <w:lang w:eastAsia="en-US"/>
        </w:rPr>
        <w:t>РЕШИЛО</w:t>
      </w:r>
      <w:proofErr w:type="gramStart"/>
      <w:r w:rsidRPr="00885075">
        <w:rPr>
          <w:rFonts w:ascii="Times New Roman" w:eastAsia="Andale Sans UI" w:hAnsi="Times New Roman" w:cs="Times New Roman"/>
          <w:sz w:val="24"/>
          <w:szCs w:val="24"/>
          <w:lang w:eastAsia="en-US"/>
        </w:rPr>
        <w:t xml:space="preserve"> </w:t>
      </w:r>
      <w:r w:rsidRPr="00885075">
        <w:rPr>
          <w:rFonts w:ascii="Times New Roman" w:eastAsia="Andale Sans UI" w:hAnsi="Times New Roman" w:cs="Times New Roman"/>
          <w:b/>
          <w:bCs/>
          <w:sz w:val="24"/>
          <w:szCs w:val="24"/>
          <w:lang w:eastAsia="en-US"/>
        </w:rPr>
        <w:t>:</w:t>
      </w:r>
      <w:proofErr w:type="gramEnd"/>
    </w:p>
    <w:p w:rsidR="00885075" w:rsidRPr="00885075" w:rsidRDefault="00885075" w:rsidP="00885075">
      <w:pPr>
        <w:widowControl w:val="0"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b/>
          <w:bCs/>
          <w:sz w:val="24"/>
          <w:szCs w:val="24"/>
          <w:lang w:eastAsia="en-US"/>
        </w:rPr>
      </w:pPr>
    </w:p>
    <w:p w:rsidR="00885075" w:rsidRPr="00885075" w:rsidRDefault="00885075" w:rsidP="00885075">
      <w:pPr>
        <w:widowControl w:val="0"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sz w:val="24"/>
          <w:szCs w:val="24"/>
          <w:lang w:eastAsia="en-US"/>
        </w:rPr>
      </w:pPr>
      <w:r w:rsidRPr="00885075">
        <w:rPr>
          <w:rFonts w:ascii="Times New Roman" w:eastAsia="Andale Sans UI" w:hAnsi="Times New Roman" w:cs="Times New Roman"/>
          <w:sz w:val="24"/>
          <w:szCs w:val="24"/>
          <w:lang w:eastAsia="en-US"/>
        </w:rPr>
        <w:t>1. Принять информацию  об итогах социально-экономического развития Шарьинского муниципального района за   2022  год к сведению;</w:t>
      </w:r>
    </w:p>
    <w:p w:rsidR="00885075" w:rsidRPr="00885075" w:rsidRDefault="00885075" w:rsidP="00885075">
      <w:pPr>
        <w:widowControl w:val="0"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sz w:val="24"/>
          <w:szCs w:val="24"/>
          <w:lang w:eastAsia="en-US"/>
        </w:rPr>
      </w:pPr>
      <w:r w:rsidRPr="00885075">
        <w:rPr>
          <w:rFonts w:ascii="Times New Roman" w:eastAsia="Andale Sans UI" w:hAnsi="Times New Roman" w:cs="Times New Roman"/>
          <w:sz w:val="24"/>
          <w:szCs w:val="24"/>
          <w:lang w:eastAsia="en-US"/>
        </w:rPr>
        <w:t xml:space="preserve">2. Настоящее  решение вступает в силу с момента подписания и подлежит опубликованию в информационном бюллетене «Вестник Шарьинского района». </w:t>
      </w:r>
    </w:p>
    <w:p w:rsidR="00885075" w:rsidRPr="00885075" w:rsidRDefault="00885075" w:rsidP="00885075">
      <w:pPr>
        <w:widowControl w:val="0"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sz w:val="24"/>
          <w:szCs w:val="24"/>
          <w:lang w:eastAsia="en-US"/>
        </w:rPr>
      </w:pPr>
    </w:p>
    <w:p w:rsidR="00885075" w:rsidRPr="00885075" w:rsidRDefault="00885075" w:rsidP="00885075">
      <w:pPr>
        <w:pStyle w:val="aa"/>
        <w:ind w:firstLine="709"/>
        <w:jc w:val="both"/>
        <w:rPr>
          <w:rFonts w:ascii="Times New Roman" w:hAnsi="Times New Roman" w:cs="Times New Roman"/>
        </w:rPr>
      </w:pPr>
    </w:p>
    <w:p w:rsidR="00885075" w:rsidRPr="00885075" w:rsidRDefault="00885075" w:rsidP="00885075">
      <w:pPr>
        <w:pStyle w:val="aa"/>
        <w:ind w:firstLine="709"/>
        <w:jc w:val="both"/>
        <w:rPr>
          <w:rFonts w:ascii="Times New Roman" w:hAnsi="Times New Roman" w:cs="Times New Roman"/>
        </w:rPr>
      </w:pPr>
      <w:r w:rsidRPr="00885075">
        <w:rPr>
          <w:rFonts w:ascii="Times New Roman" w:hAnsi="Times New Roman" w:cs="Times New Roman"/>
        </w:rPr>
        <w:t xml:space="preserve">Председатель Собрания депутатов </w:t>
      </w:r>
    </w:p>
    <w:p w:rsidR="00885075" w:rsidRPr="00885075" w:rsidRDefault="00885075" w:rsidP="00885075">
      <w:pPr>
        <w:pStyle w:val="aa"/>
        <w:ind w:firstLine="709"/>
        <w:jc w:val="both"/>
        <w:rPr>
          <w:rFonts w:ascii="Times New Roman" w:hAnsi="Times New Roman" w:cs="Times New Roman"/>
        </w:rPr>
      </w:pPr>
      <w:r w:rsidRPr="00885075">
        <w:rPr>
          <w:rFonts w:ascii="Times New Roman" w:hAnsi="Times New Roman" w:cs="Times New Roman"/>
        </w:rPr>
        <w:t xml:space="preserve">Шарьинского муниципального района </w:t>
      </w:r>
      <w:r w:rsidRPr="00885075">
        <w:rPr>
          <w:rFonts w:ascii="Times New Roman" w:hAnsi="Times New Roman" w:cs="Times New Roman"/>
        </w:rPr>
        <w:tab/>
      </w:r>
      <w:r w:rsidRPr="00885075">
        <w:rPr>
          <w:rFonts w:ascii="Times New Roman" w:hAnsi="Times New Roman" w:cs="Times New Roman"/>
        </w:rPr>
        <w:tab/>
      </w:r>
      <w:r w:rsidRPr="00885075">
        <w:rPr>
          <w:rFonts w:ascii="Times New Roman" w:hAnsi="Times New Roman" w:cs="Times New Roman"/>
        </w:rPr>
        <w:tab/>
        <w:t xml:space="preserve">       Е.А. Варенцова</w:t>
      </w:r>
    </w:p>
    <w:p w:rsidR="00071CE3" w:rsidRDefault="00071CE3" w:rsidP="008903DA">
      <w:pPr>
        <w:pStyle w:val="a0"/>
        <w:rPr>
          <w:sz w:val="24"/>
          <w:szCs w:val="24"/>
          <w:lang w:eastAsia="hi-IN" w:bidi="hi-IN"/>
        </w:rPr>
      </w:pPr>
    </w:p>
    <w:p w:rsidR="00071CE3" w:rsidRDefault="00071CE3" w:rsidP="008903DA">
      <w:pPr>
        <w:pStyle w:val="a0"/>
        <w:rPr>
          <w:sz w:val="24"/>
          <w:szCs w:val="24"/>
          <w:lang w:eastAsia="hi-IN" w:bidi="hi-IN"/>
        </w:rPr>
      </w:pPr>
    </w:p>
    <w:p w:rsidR="00BC641A" w:rsidRPr="00BC641A" w:rsidRDefault="00BC641A" w:rsidP="00BC641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Собрание</w:t>
      </w:r>
      <w:r w:rsidRPr="00BC641A">
        <w:rPr>
          <w:rFonts w:ascii="Times New Roman" w:hAnsi="Times New Roman" w:cs="Times New Roman"/>
          <w:b/>
          <w:bCs/>
          <w:sz w:val="24"/>
          <w:szCs w:val="24"/>
        </w:rPr>
        <w:t xml:space="preserve"> депутатов</w:t>
      </w:r>
    </w:p>
    <w:p w:rsidR="00BC641A" w:rsidRPr="00BC641A" w:rsidRDefault="00BC641A" w:rsidP="00BC641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641A">
        <w:rPr>
          <w:rFonts w:ascii="Times New Roman" w:hAnsi="Times New Roman" w:cs="Times New Roman"/>
          <w:b/>
          <w:bCs/>
          <w:sz w:val="24"/>
          <w:szCs w:val="24"/>
        </w:rPr>
        <w:t>Шарьинского муниципального района</w:t>
      </w:r>
    </w:p>
    <w:p w:rsidR="00BC641A" w:rsidRPr="00BC641A" w:rsidRDefault="00BC641A" w:rsidP="00BC641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Костромской</w:t>
      </w:r>
      <w:r w:rsidRPr="00BC641A">
        <w:rPr>
          <w:rFonts w:ascii="Times New Roman" w:hAnsi="Times New Roman" w:cs="Times New Roman"/>
          <w:b/>
          <w:bCs/>
          <w:sz w:val="24"/>
          <w:szCs w:val="24"/>
        </w:rPr>
        <w:t xml:space="preserve"> области</w:t>
      </w:r>
    </w:p>
    <w:p w:rsidR="00BC641A" w:rsidRPr="00BC641A" w:rsidRDefault="00BC641A" w:rsidP="00BC641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C641A" w:rsidRPr="00BC641A" w:rsidRDefault="00BC641A" w:rsidP="00BC641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641A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:rsidR="00BC641A" w:rsidRPr="00BC641A" w:rsidRDefault="00BC641A" w:rsidP="00BC641A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 26 »апреля  2023 г. № 31 </w:t>
      </w:r>
      <w:r w:rsidRPr="00BC641A">
        <w:rPr>
          <w:rFonts w:ascii="Times New Roman" w:hAnsi="Times New Roman" w:cs="Times New Roman"/>
          <w:b/>
          <w:sz w:val="24"/>
          <w:szCs w:val="24"/>
        </w:rPr>
        <w:t>-</w:t>
      </w:r>
      <w:proofErr w:type="gramStart"/>
      <w:r w:rsidRPr="00BC641A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</w:p>
    <w:p w:rsidR="00BC641A" w:rsidRPr="00BC641A" w:rsidRDefault="00BC641A" w:rsidP="00BC641A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641A" w:rsidRPr="00BC641A" w:rsidRDefault="00BC641A" w:rsidP="00BC641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641A">
        <w:rPr>
          <w:rFonts w:ascii="Times New Roman" w:eastAsia="Times New Roman" w:hAnsi="Times New Roman" w:cs="Times New Roman"/>
          <w:b/>
          <w:sz w:val="24"/>
          <w:szCs w:val="24"/>
        </w:rPr>
        <w:t>О реализации мероприятий муниципальной программы</w:t>
      </w:r>
    </w:p>
    <w:p w:rsidR="00BC641A" w:rsidRPr="00BC641A" w:rsidRDefault="00BC641A" w:rsidP="00BC641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641A">
        <w:rPr>
          <w:rFonts w:ascii="Times New Roman" w:eastAsia="Times New Roman" w:hAnsi="Times New Roman" w:cs="Times New Roman"/>
          <w:b/>
          <w:sz w:val="24"/>
          <w:szCs w:val="24"/>
        </w:rPr>
        <w:t>«Развитие образования в Шарьинском муниципальном районе</w:t>
      </w:r>
    </w:p>
    <w:p w:rsidR="00BC641A" w:rsidRPr="00BC641A" w:rsidRDefault="00BC641A" w:rsidP="00BC641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641A">
        <w:rPr>
          <w:rFonts w:ascii="Times New Roman" w:eastAsia="Times New Roman" w:hAnsi="Times New Roman" w:cs="Times New Roman"/>
          <w:b/>
          <w:sz w:val="24"/>
          <w:szCs w:val="24"/>
        </w:rPr>
        <w:t>на 2021-2023 годы» в 2022 году.</w:t>
      </w:r>
    </w:p>
    <w:p w:rsidR="00BC641A" w:rsidRPr="00BC641A" w:rsidRDefault="00BC641A" w:rsidP="00BC6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641A" w:rsidRPr="00BC641A" w:rsidRDefault="00BC641A" w:rsidP="00BC641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64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Заслушав и обсудив доклад </w:t>
      </w:r>
      <w:r w:rsidRPr="00BC641A">
        <w:rPr>
          <w:rFonts w:ascii="Times New Roman" w:hAnsi="Times New Roman" w:cs="Times New Roman"/>
          <w:sz w:val="24"/>
          <w:szCs w:val="24"/>
          <w:lang w:eastAsia="en-US"/>
        </w:rPr>
        <w:t>Лапин</w:t>
      </w:r>
      <w:r w:rsidRPr="00BC641A">
        <w:rPr>
          <w:rFonts w:ascii="Times New Roman" w:hAnsi="Times New Roman" w:cs="Times New Roman"/>
          <w:sz w:val="24"/>
          <w:szCs w:val="24"/>
        </w:rPr>
        <w:t>ой</w:t>
      </w:r>
      <w:r w:rsidRPr="00BC641A">
        <w:rPr>
          <w:rFonts w:ascii="Times New Roman" w:hAnsi="Times New Roman" w:cs="Times New Roman"/>
          <w:sz w:val="24"/>
          <w:szCs w:val="24"/>
          <w:lang w:eastAsia="en-US"/>
        </w:rPr>
        <w:t xml:space="preserve"> Марин</w:t>
      </w:r>
      <w:r w:rsidRPr="00BC641A">
        <w:rPr>
          <w:rFonts w:ascii="Times New Roman" w:hAnsi="Times New Roman" w:cs="Times New Roman"/>
          <w:sz w:val="24"/>
          <w:szCs w:val="24"/>
        </w:rPr>
        <w:t>ы</w:t>
      </w:r>
      <w:r w:rsidRPr="00BC641A">
        <w:rPr>
          <w:rFonts w:ascii="Times New Roman" w:hAnsi="Times New Roman" w:cs="Times New Roman"/>
          <w:sz w:val="24"/>
          <w:szCs w:val="24"/>
          <w:lang w:eastAsia="en-US"/>
        </w:rPr>
        <w:t xml:space="preserve"> Михайловн</w:t>
      </w:r>
      <w:r w:rsidRPr="00BC641A">
        <w:rPr>
          <w:rFonts w:ascii="Times New Roman" w:hAnsi="Times New Roman" w:cs="Times New Roman"/>
          <w:sz w:val="24"/>
          <w:szCs w:val="24"/>
        </w:rPr>
        <w:t>ы</w:t>
      </w:r>
      <w:r w:rsidRPr="00BC641A">
        <w:rPr>
          <w:rFonts w:ascii="Times New Roman" w:hAnsi="Times New Roman" w:cs="Times New Roman"/>
          <w:sz w:val="24"/>
          <w:szCs w:val="24"/>
          <w:lang w:eastAsia="en-US"/>
        </w:rPr>
        <w:t xml:space="preserve"> – председател</w:t>
      </w:r>
      <w:r w:rsidRPr="00BC641A">
        <w:rPr>
          <w:rFonts w:ascii="Times New Roman" w:hAnsi="Times New Roman" w:cs="Times New Roman"/>
          <w:sz w:val="24"/>
          <w:szCs w:val="24"/>
        </w:rPr>
        <w:t>я</w:t>
      </w:r>
      <w:r w:rsidRPr="00BC641A">
        <w:rPr>
          <w:rFonts w:ascii="Times New Roman" w:hAnsi="Times New Roman" w:cs="Times New Roman"/>
          <w:sz w:val="24"/>
          <w:szCs w:val="24"/>
          <w:lang w:eastAsia="en-US"/>
        </w:rPr>
        <w:t xml:space="preserve"> комитета образования администрации  Шарьинского муниципального района</w:t>
      </w:r>
      <w:proofErr w:type="gramStart"/>
      <w:r w:rsidRPr="00BC641A">
        <w:rPr>
          <w:rFonts w:ascii="Times New Roman" w:hAnsi="Times New Roman" w:cs="Times New Roman"/>
          <w:sz w:val="24"/>
          <w:szCs w:val="24"/>
        </w:rPr>
        <w:t xml:space="preserve"> </w:t>
      </w:r>
      <w:r w:rsidRPr="00BC641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Pr="00BC64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рассмотрев проект решения, руководствуясь статьёй 25 Устава Шарьинского муниципального района, Собрание депутатов Шарьинского муниципального района Костромской области</w:t>
      </w:r>
    </w:p>
    <w:p w:rsidR="00BC641A" w:rsidRPr="00BC641A" w:rsidRDefault="00BC641A" w:rsidP="00BC6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641A" w:rsidRPr="00BC641A" w:rsidRDefault="00BC641A" w:rsidP="00BC641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641A">
        <w:rPr>
          <w:rFonts w:ascii="Times New Roman" w:eastAsia="Times New Roman" w:hAnsi="Times New Roman" w:cs="Times New Roman"/>
          <w:b/>
          <w:sz w:val="24"/>
          <w:szCs w:val="24"/>
        </w:rPr>
        <w:t>РЕШИЛО:</w:t>
      </w:r>
    </w:p>
    <w:p w:rsidR="00BC641A" w:rsidRPr="00BC641A" w:rsidRDefault="00BC641A" w:rsidP="00BC6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641A" w:rsidRPr="00BC641A" w:rsidRDefault="00BC641A" w:rsidP="00BC6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641A">
        <w:rPr>
          <w:rFonts w:ascii="Times New Roman" w:eastAsia="Times New Roman" w:hAnsi="Times New Roman" w:cs="Times New Roman"/>
          <w:sz w:val="24"/>
          <w:szCs w:val="24"/>
        </w:rPr>
        <w:t>1.  Принять информацию о реализации мероприятий муниципальной программы «Развитие образования в Шарьинском муниципальном районе на 2021-2023 годы» в 2022 году к сведению;</w:t>
      </w:r>
    </w:p>
    <w:p w:rsidR="00BC641A" w:rsidRPr="00BC641A" w:rsidRDefault="00BC641A" w:rsidP="00BC6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BC641A">
        <w:rPr>
          <w:rFonts w:ascii="Times New Roman" w:eastAsia="Times New Roman" w:hAnsi="Times New Roman" w:cs="Times New Roman"/>
          <w:sz w:val="24"/>
          <w:szCs w:val="24"/>
        </w:rPr>
        <w:t>Настоящее решение вступает в силу после подписания и  подлежит опубликованию в информационном бюллетене «Вестник Шарьинского района».</w:t>
      </w:r>
    </w:p>
    <w:p w:rsidR="00BC641A" w:rsidRPr="00BC641A" w:rsidRDefault="00BC641A" w:rsidP="00BC6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641A" w:rsidRPr="00BC641A" w:rsidRDefault="00BC641A" w:rsidP="00BC6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641A" w:rsidRPr="00BC641A" w:rsidRDefault="00BC641A" w:rsidP="00BC6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641A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Собрания депутатов </w:t>
      </w:r>
    </w:p>
    <w:p w:rsidR="00BC641A" w:rsidRPr="00BC641A" w:rsidRDefault="00BC641A" w:rsidP="00BC6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641A">
        <w:rPr>
          <w:rFonts w:ascii="Times New Roman" w:eastAsia="Times New Roman" w:hAnsi="Times New Roman" w:cs="Times New Roman"/>
          <w:sz w:val="24"/>
          <w:szCs w:val="24"/>
        </w:rPr>
        <w:t xml:space="preserve">Шарьинского муниципального района </w:t>
      </w:r>
      <w:r w:rsidRPr="00BC641A">
        <w:rPr>
          <w:rFonts w:ascii="Times New Roman" w:eastAsia="Times New Roman" w:hAnsi="Times New Roman" w:cs="Times New Roman"/>
          <w:sz w:val="24"/>
          <w:szCs w:val="24"/>
        </w:rPr>
        <w:tab/>
      </w:r>
      <w:r w:rsidRPr="00BC641A">
        <w:rPr>
          <w:rFonts w:ascii="Times New Roman" w:eastAsia="Times New Roman" w:hAnsi="Times New Roman" w:cs="Times New Roman"/>
          <w:sz w:val="24"/>
          <w:szCs w:val="24"/>
        </w:rPr>
        <w:tab/>
      </w:r>
      <w:r w:rsidRPr="00BC641A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</w:t>
      </w:r>
      <w:r w:rsidRPr="00BC641A">
        <w:rPr>
          <w:rFonts w:ascii="Times New Roman" w:eastAsia="Times New Roman" w:hAnsi="Times New Roman" w:cs="Times New Roman"/>
          <w:sz w:val="24"/>
          <w:szCs w:val="24"/>
        </w:rPr>
        <w:tab/>
        <w:t>Е.А.Варенцова</w:t>
      </w:r>
    </w:p>
    <w:p w:rsidR="00BC641A" w:rsidRPr="006378F5" w:rsidRDefault="00BC641A" w:rsidP="00BC641A">
      <w:pPr>
        <w:jc w:val="both"/>
        <w:rPr>
          <w:sz w:val="28"/>
          <w:szCs w:val="28"/>
        </w:rPr>
      </w:pPr>
    </w:p>
    <w:p w:rsidR="00071CE3" w:rsidRDefault="00071CE3" w:rsidP="008903DA">
      <w:pPr>
        <w:pStyle w:val="a0"/>
        <w:rPr>
          <w:sz w:val="24"/>
          <w:szCs w:val="24"/>
          <w:lang w:eastAsia="hi-IN" w:bidi="hi-IN"/>
        </w:rPr>
      </w:pPr>
    </w:p>
    <w:p w:rsidR="00071CE3" w:rsidRPr="00BC641A" w:rsidRDefault="00071CE3" w:rsidP="00BC641A">
      <w:pPr>
        <w:pStyle w:val="a0"/>
        <w:ind w:firstLine="709"/>
        <w:jc w:val="both"/>
        <w:rPr>
          <w:sz w:val="24"/>
          <w:szCs w:val="24"/>
          <w:lang w:eastAsia="hi-IN" w:bidi="hi-IN"/>
        </w:rPr>
      </w:pPr>
    </w:p>
    <w:p w:rsidR="00BC641A" w:rsidRPr="00BC641A" w:rsidRDefault="00BC641A" w:rsidP="00BC641A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bCs/>
          <w:sz w:val="24"/>
          <w:szCs w:val="24"/>
        </w:rPr>
      </w:pPr>
      <w:r>
        <w:rPr>
          <w:rFonts w:ascii="Times New Roman" w:eastAsia="Andale Sans UI" w:hAnsi="Times New Roman" w:cs="Times New Roman"/>
          <w:b/>
          <w:bCs/>
          <w:sz w:val="24"/>
          <w:szCs w:val="24"/>
        </w:rPr>
        <w:t>Собрание</w:t>
      </w:r>
      <w:r w:rsidRPr="00BC641A">
        <w:rPr>
          <w:rFonts w:ascii="Times New Roman" w:eastAsia="Andale Sans UI" w:hAnsi="Times New Roman" w:cs="Times New Roman"/>
          <w:b/>
          <w:bCs/>
          <w:sz w:val="24"/>
          <w:szCs w:val="24"/>
        </w:rPr>
        <w:t xml:space="preserve"> депутатов</w:t>
      </w:r>
    </w:p>
    <w:p w:rsidR="00BC641A" w:rsidRPr="00BC641A" w:rsidRDefault="00BC641A" w:rsidP="00BC641A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bCs/>
          <w:sz w:val="24"/>
          <w:szCs w:val="24"/>
        </w:rPr>
      </w:pPr>
      <w:r w:rsidRPr="00BC641A">
        <w:rPr>
          <w:rFonts w:ascii="Times New Roman" w:eastAsia="Andale Sans UI" w:hAnsi="Times New Roman" w:cs="Times New Roman"/>
          <w:b/>
          <w:bCs/>
          <w:sz w:val="24"/>
          <w:szCs w:val="24"/>
        </w:rPr>
        <w:t>Шарьинского муниципального района</w:t>
      </w:r>
    </w:p>
    <w:p w:rsidR="00BC641A" w:rsidRPr="00BC641A" w:rsidRDefault="00BC641A" w:rsidP="00BC641A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bCs/>
          <w:sz w:val="24"/>
          <w:szCs w:val="24"/>
        </w:rPr>
      </w:pPr>
      <w:r>
        <w:rPr>
          <w:rFonts w:ascii="Times New Roman" w:eastAsia="Andale Sans UI" w:hAnsi="Times New Roman" w:cs="Times New Roman"/>
          <w:b/>
          <w:bCs/>
          <w:sz w:val="24"/>
          <w:szCs w:val="24"/>
        </w:rPr>
        <w:t xml:space="preserve">Костромской </w:t>
      </w:r>
      <w:r w:rsidRPr="00BC641A">
        <w:rPr>
          <w:rFonts w:ascii="Times New Roman" w:eastAsia="Andale Sans UI" w:hAnsi="Times New Roman" w:cs="Times New Roman"/>
          <w:b/>
          <w:bCs/>
          <w:sz w:val="24"/>
          <w:szCs w:val="24"/>
        </w:rPr>
        <w:t>области</w:t>
      </w:r>
    </w:p>
    <w:p w:rsidR="00BC641A" w:rsidRPr="00BC641A" w:rsidRDefault="00BC641A" w:rsidP="00BC641A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bCs/>
          <w:sz w:val="24"/>
          <w:szCs w:val="24"/>
        </w:rPr>
      </w:pPr>
    </w:p>
    <w:p w:rsidR="00BC641A" w:rsidRPr="00BC641A" w:rsidRDefault="00BC641A" w:rsidP="00BC641A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bCs/>
          <w:sz w:val="24"/>
          <w:szCs w:val="24"/>
        </w:rPr>
      </w:pPr>
      <w:r w:rsidRPr="00BC641A">
        <w:rPr>
          <w:rFonts w:ascii="Times New Roman" w:eastAsia="Andale Sans UI" w:hAnsi="Times New Roman" w:cs="Times New Roman"/>
          <w:b/>
          <w:bCs/>
          <w:sz w:val="24"/>
          <w:szCs w:val="24"/>
        </w:rPr>
        <w:t>РЕШЕНИЕ</w:t>
      </w:r>
    </w:p>
    <w:p w:rsidR="00BC641A" w:rsidRPr="00BC641A" w:rsidRDefault="00BC641A" w:rsidP="00BC641A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641A">
        <w:rPr>
          <w:rFonts w:ascii="Times New Roman" w:eastAsia="Andale Sans UI" w:hAnsi="Times New Roman" w:cs="Times New Roman"/>
          <w:b/>
          <w:sz w:val="24"/>
          <w:szCs w:val="24"/>
        </w:rPr>
        <w:t>«26» апреля  2023 г. № 32 -</w:t>
      </w:r>
      <w:proofErr w:type="gramStart"/>
      <w:r w:rsidRPr="00BC641A">
        <w:rPr>
          <w:rFonts w:ascii="Times New Roman" w:eastAsia="Andale Sans UI" w:hAnsi="Times New Roman" w:cs="Times New Roman"/>
          <w:b/>
          <w:sz w:val="24"/>
          <w:szCs w:val="24"/>
        </w:rPr>
        <w:t>П</w:t>
      </w:r>
      <w:proofErr w:type="gramEnd"/>
    </w:p>
    <w:p w:rsidR="00BC641A" w:rsidRPr="00BC641A" w:rsidRDefault="00BC641A" w:rsidP="00BC641A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641A" w:rsidRPr="00BC641A" w:rsidRDefault="00BC641A" w:rsidP="00BC641A">
      <w:pPr>
        <w:pStyle w:val="aa"/>
        <w:ind w:firstLine="709"/>
        <w:jc w:val="center"/>
        <w:rPr>
          <w:rFonts w:ascii="Times New Roman" w:hAnsi="Times New Roman" w:cs="Times New Roman"/>
          <w:b/>
        </w:rPr>
      </w:pPr>
      <w:r w:rsidRPr="00BC641A">
        <w:rPr>
          <w:rFonts w:ascii="Times New Roman" w:hAnsi="Times New Roman" w:cs="Times New Roman"/>
          <w:b/>
        </w:rPr>
        <w:t>О реализации мероприятий муниципальной программы</w:t>
      </w:r>
    </w:p>
    <w:p w:rsidR="00BC641A" w:rsidRPr="00BC641A" w:rsidRDefault="00BC641A" w:rsidP="00BC641A">
      <w:pPr>
        <w:pStyle w:val="aa"/>
        <w:ind w:firstLine="709"/>
        <w:jc w:val="center"/>
        <w:rPr>
          <w:rFonts w:ascii="Times New Roman" w:hAnsi="Times New Roman" w:cs="Times New Roman"/>
          <w:b/>
        </w:rPr>
      </w:pPr>
      <w:r w:rsidRPr="00BC641A">
        <w:rPr>
          <w:rFonts w:ascii="Times New Roman" w:hAnsi="Times New Roman" w:cs="Times New Roman"/>
          <w:b/>
        </w:rPr>
        <w:lastRenderedPageBreak/>
        <w:t>«Основные направления работы с молодежью</w:t>
      </w:r>
    </w:p>
    <w:p w:rsidR="00BC641A" w:rsidRPr="00BC641A" w:rsidRDefault="00BC641A" w:rsidP="00BC641A">
      <w:pPr>
        <w:pStyle w:val="aa"/>
        <w:ind w:firstLine="709"/>
        <w:jc w:val="center"/>
        <w:rPr>
          <w:rFonts w:ascii="Times New Roman" w:hAnsi="Times New Roman" w:cs="Times New Roman"/>
          <w:b/>
        </w:rPr>
      </w:pPr>
      <w:r w:rsidRPr="00BC641A">
        <w:rPr>
          <w:rFonts w:ascii="Times New Roman" w:hAnsi="Times New Roman" w:cs="Times New Roman"/>
          <w:b/>
        </w:rPr>
        <w:t>в Шарьинском муниципальном районе</w:t>
      </w:r>
    </w:p>
    <w:p w:rsidR="00BC641A" w:rsidRPr="00BC641A" w:rsidRDefault="00BC641A" w:rsidP="00BC641A">
      <w:pPr>
        <w:pStyle w:val="aa"/>
        <w:ind w:firstLine="709"/>
        <w:jc w:val="center"/>
        <w:rPr>
          <w:rFonts w:ascii="Times New Roman" w:hAnsi="Times New Roman" w:cs="Times New Roman"/>
          <w:b/>
        </w:rPr>
      </w:pPr>
      <w:r w:rsidRPr="00BC641A">
        <w:rPr>
          <w:rFonts w:ascii="Times New Roman" w:hAnsi="Times New Roman" w:cs="Times New Roman"/>
          <w:b/>
        </w:rPr>
        <w:t>на 2021-2025 годы»  в  2022 году</w:t>
      </w:r>
    </w:p>
    <w:p w:rsidR="00BC641A" w:rsidRPr="00BC641A" w:rsidRDefault="00BC641A" w:rsidP="00BC641A">
      <w:pPr>
        <w:pStyle w:val="aa"/>
        <w:ind w:firstLine="709"/>
        <w:jc w:val="both"/>
        <w:rPr>
          <w:rFonts w:ascii="Times New Roman" w:hAnsi="Times New Roman" w:cs="Times New Roman"/>
        </w:rPr>
      </w:pPr>
    </w:p>
    <w:p w:rsidR="00BC641A" w:rsidRPr="00BC641A" w:rsidRDefault="00BC641A" w:rsidP="00BC641A">
      <w:pPr>
        <w:pStyle w:val="aa"/>
        <w:ind w:firstLine="709"/>
        <w:jc w:val="both"/>
        <w:rPr>
          <w:rFonts w:ascii="Times New Roman" w:hAnsi="Times New Roman" w:cs="Times New Roman"/>
          <w:color w:val="000000"/>
        </w:rPr>
      </w:pPr>
      <w:proofErr w:type="gramStart"/>
      <w:r w:rsidRPr="00BC641A">
        <w:rPr>
          <w:rFonts w:ascii="Times New Roman" w:hAnsi="Times New Roman" w:cs="Times New Roman"/>
          <w:color w:val="000000"/>
        </w:rPr>
        <w:t xml:space="preserve">Заслушав и обсудив доклад </w:t>
      </w:r>
      <w:r w:rsidRPr="00BC641A">
        <w:rPr>
          <w:rFonts w:ascii="Times New Roman" w:hAnsi="Times New Roman" w:cs="Times New Roman"/>
          <w:bCs/>
        </w:rPr>
        <w:t>Лапина Марина Михайловна</w:t>
      </w:r>
      <w:proofErr w:type="gramEnd"/>
      <w:r w:rsidRPr="00BC641A">
        <w:rPr>
          <w:rFonts w:ascii="Times New Roman" w:hAnsi="Times New Roman" w:cs="Times New Roman"/>
          <w:bCs/>
        </w:rPr>
        <w:t xml:space="preserve"> - </w:t>
      </w:r>
      <w:r w:rsidRPr="00BC641A">
        <w:rPr>
          <w:rFonts w:ascii="Times New Roman" w:hAnsi="Times New Roman" w:cs="Times New Roman"/>
        </w:rPr>
        <w:t>председатель комитета образования администрации  Шарьинского муниципального района</w:t>
      </w:r>
      <w:r w:rsidRPr="00BC641A">
        <w:rPr>
          <w:rFonts w:ascii="Times New Roman" w:hAnsi="Times New Roman" w:cs="Times New Roman"/>
          <w:color w:val="000000"/>
        </w:rPr>
        <w:t>, рассмотрев проект решения, руководствуясь статьёй 25 Устава Шарьинского муниципального района, Собрание депутатов Шарьинского муниципального района</w:t>
      </w:r>
    </w:p>
    <w:p w:rsidR="00BC641A" w:rsidRPr="00BC641A" w:rsidRDefault="00BC641A" w:rsidP="00BC641A">
      <w:pPr>
        <w:pStyle w:val="aa"/>
        <w:ind w:firstLine="709"/>
        <w:jc w:val="both"/>
        <w:rPr>
          <w:rFonts w:ascii="Times New Roman" w:hAnsi="Times New Roman" w:cs="Times New Roman"/>
        </w:rPr>
      </w:pPr>
    </w:p>
    <w:p w:rsidR="00BC641A" w:rsidRPr="00BC641A" w:rsidRDefault="00BC641A" w:rsidP="00BC641A">
      <w:pPr>
        <w:pStyle w:val="aa"/>
        <w:ind w:firstLine="709"/>
        <w:jc w:val="center"/>
        <w:rPr>
          <w:rFonts w:ascii="Times New Roman" w:hAnsi="Times New Roman" w:cs="Times New Roman"/>
        </w:rPr>
      </w:pPr>
      <w:r w:rsidRPr="00BC641A">
        <w:rPr>
          <w:rFonts w:ascii="Times New Roman" w:hAnsi="Times New Roman" w:cs="Times New Roman"/>
          <w:b/>
          <w:bCs/>
        </w:rPr>
        <w:t>РЕШИЛО:</w:t>
      </w:r>
    </w:p>
    <w:p w:rsidR="00BC641A" w:rsidRPr="00BC641A" w:rsidRDefault="00BC641A" w:rsidP="00BC641A">
      <w:pPr>
        <w:pStyle w:val="aa"/>
        <w:ind w:firstLine="709"/>
        <w:jc w:val="both"/>
        <w:rPr>
          <w:rFonts w:ascii="Times New Roman" w:hAnsi="Times New Roman" w:cs="Times New Roman"/>
        </w:rPr>
      </w:pPr>
    </w:p>
    <w:p w:rsidR="00BC641A" w:rsidRPr="00BC641A" w:rsidRDefault="00BC641A" w:rsidP="00BC641A">
      <w:pPr>
        <w:pStyle w:val="aa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BC641A">
        <w:rPr>
          <w:rFonts w:ascii="Times New Roman" w:hAnsi="Times New Roman" w:cs="Times New Roman"/>
        </w:rPr>
        <w:t>Принять информацию о реализации мероприятий муниципальной программы «Основные направления работы с молодежью в Шарьинском муниципальном районе на 2021-2025 годы»  в  2022 году к сведению;</w:t>
      </w:r>
    </w:p>
    <w:p w:rsidR="00BC641A" w:rsidRPr="00BC641A" w:rsidRDefault="00BC641A" w:rsidP="00BC641A">
      <w:pPr>
        <w:pStyle w:val="aa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BC641A">
        <w:rPr>
          <w:rFonts w:ascii="Times New Roman" w:hAnsi="Times New Roman" w:cs="Times New Roman"/>
        </w:rPr>
        <w:t>Настоящее решение вступает в силу после подписания и  подлежит опубликованию в информационном бюллетене «Вестник Шарьинского района».</w:t>
      </w:r>
    </w:p>
    <w:p w:rsidR="00BC641A" w:rsidRPr="00BC641A" w:rsidRDefault="00BC641A" w:rsidP="00BC641A">
      <w:pPr>
        <w:pStyle w:val="aa"/>
        <w:ind w:firstLine="709"/>
        <w:jc w:val="both"/>
        <w:rPr>
          <w:rFonts w:ascii="Times New Roman" w:hAnsi="Times New Roman" w:cs="Times New Roman"/>
        </w:rPr>
      </w:pPr>
    </w:p>
    <w:p w:rsidR="00BC641A" w:rsidRPr="00BC641A" w:rsidRDefault="00BC641A" w:rsidP="00BC641A">
      <w:pPr>
        <w:pStyle w:val="aa"/>
        <w:ind w:firstLine="709"/>
        <w:jc w:val="both"/>
        <w:rPr>
          <w:rFonts w:ascii="Times New Roman" w:hAnsi="Times New Roman" w:cs="Times New Roman"/>
        </w:rPr>
      </w:pPr>
    </w:p>
    <w:p w:rsidR="00BC641A" w:rsidRPr="00BC641A" w:rsidRDefault="00BC641A" w:rsidP="00BC641A">
      <w:pPr>
        <w:pStyle w:val="aa"/>
        <w:ind w:firstLine="709"/>
        <w:jc w:val="both"/>
        <w:rPr>
          <w:rFonts w:ascii="Times New Roman" w:hAnsi="Times New Roman" w:cs="Times New Roman"/>
        </w:rPr>
      </w:pPr>
      <w:r w:rsidRPr="00BC641A">
        <w:rPr>
          <w:rFonts w:ascii="Times New Roman" w:hAnsi="Times New Roman" w:cs="Times New Roman"/>
        </w:rPr>
        <w:t xml:space="preserve">Председатель Собрания депутатов </w:t>
      </w:r>
    </w:p>
    <w:p w:rsidR="00BC641A" w:rsidRPr="00BC641A" w:rsidRDefault="00BC641A" w:rsidP="00BC641A">
      <w:pPr>
        <w:pStyle w:val="aa"/>
        <w:ind w:firstLine="709"/>
        <w:jc w:val="both"/>
        <w:rPr>
          <w:rFonts w:ascii="Times New Roman" w:hAnsi="Times New Roman" w:cs="Times New Roman"/>
        </w:rPr>
      </w:pPr>
      <w:r w:rsidRPr="00BC641A">
        <w:rPr>
          <w:rFonts w:ascii="Times New Roman" w:hAnsi="Times New Roman" w:cs="Times New Roman"/>
        </w:rPr>
        <w:t>Шарьинского муниципального района</w:t>
      </w:r>
      <w:r w:rsidRPr="00BC641A">
        <w:rPr>
          <w:rFonts w:ascii="Times New Roman" w:hAnsi="Times New Roman" w:cs="Times New Roman"/>
        </w:rPr>
        <w:tab/>
      </w:r>
      <w:r w:rsidRPr="00BC641A">
        <w:rPr>
          <w:rFonts w:ascii="Times New Roman" w:hAnsi="Times New Roman" w:cs="Times New Roman"/>
        </w:rPr>
        <w:tab/>
        <w:t xml:space="preserve">                    Е.А.Варенцова</w:t>
      </w:r>
    </w:p>
    <w:p w:rsidR="00BC641A" w:rsidRDefault="00BC641A" w:rsidP="008903DA">
      <w:pPr>
        <w:pStyle w:val="a0"/>
        <w:rPr>
          <w:sz w:val="24"/>
          <w:szCs w:val="24"/>
          <w:lang w:eastAsia="hi-IN" w:bidi="hi-IN"/>
        </w:rPr>
      </w:pPr>
    </w:p>
    <w:p w:rsidR="00BC641A" w:rsidRDefault="00BC641A" w:rsidP="008903DA">
      <w:pPr>
        <w:pStyle w:val="a0"/>
        <w:rPr>
          <w:sz w:val="24"/>
          <w:szCs w:val="24"/>
          <w:lang w:eastAsia="hi-IN" w:bidi="hi-IN"/>
        </w:rPr>
      </w:pPr>
    </w:p>
    <w:p w:rsidR="00BC641A" w:rsidRDefault="00BC641A" w:rsidP="008903DA">
      <w:pPr>
        <w:pStyle w:val="a0"/>
        <w:rPr>
          <w:sz w:val="24"/>
          <w:szCs w:val="24"/>
          <w:lang w:eastAsia="hi-IN" w:bidi="hi-IN"/>
        </w:rPr>
      </w:pPr>
    </w:p>
    <w:p w:rsidR="00444620" w:rsidRPr="00444620" w:rsidRDefault="00444620" w:rsidP="00444620">
      <w:pPr>
        <w:pStyle w:val="Heading2"/>
        <w:keepNext w:val="0"/>
        <w:widowControl w:val="0"/>
        <w:spacing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4620">
        <w:rPr>
          <w:rFonts w:ascii="Times New Roman" w:hAnsi="Times New Roman" w:cs="Times New Roman"/>
          <w:b/>
          <w:sz w:val="24"/>
          <w:szCs w:val="24"/>
        </w:rPr>
        <w:t>СОБРАНИЕ ДЕПУТАТОВ</w:t>
      </w:r>
    </w:p>
    <w:p w:rsidR="00444620" w:rsidRPr="00444620" w:rsidRDefault="00444620" w:rsidP="0044462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4620">
        <w:rPr>
          <w:rFonts w:ascii="Times New Roman" w:hAnsi="Times New Roman" w:cs="Times New Roman"/>
          <w:b/>
          <w:sz w:val="24"/>
          <w:szCs w:val="24"/>
        </w:rPr>
        <w:t>ШАРЬИНСКОГО МУНИЦИПАЛЬНОГО РАЙОНА</w:t>
      </w:r>
    </w:p>
    <w:p w:rsidR="00444620" w:rsidRPr="00444620" w:rsidRDefault="00444620" w:rsidP="00444620">
      <w:pPr>
        <w:pStyle w:val="Heading2"/>
        <w:keepNext w:val="0"/>
        <w:widowControl w:val="0"/>
        <w:spacing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4620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444620" w:rsidRPr="00444620" w:rsidRDefault="00444620" w:rsidP="00444620">
      <w:pPr>
        <w:pStyle w:val="Heading2"/>
        <w:keepNext w:val="0"/>
        <w:widowControl w:val="0"/>
        <w:spacing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4620" w:rsidRPr="00444620" w:rsidRDefault="00444620" w:rsidP="00444620">
      <w:pPr>
        <w:pStyle w:val="Heading2"/>
        <w:keepNext w:val="0"/>
        <w:widowControl w:val="0"/>
        <w:spacing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4620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444620" w:rsidRPr="00444620" w:rsidRDefault="00444620" w:rsidP="00444620">
      <w:pPr>
        <w:pStyle w:val="Heading2"/>
        <w:keepNext w:val="0"/>
        <w:widowControl w:val="0"/>
        <w:spacing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4620">
        <w:rPr>
          <w:rFonts w:ascii="Times New Roman" w:hAnsi="Times New Roman" w:cs="Times New Roman"/>
          <w:b/>
          <w:sz w:val="24"/>
          <w:szCs w:val="24"/>
        </w:rPr>
        <w:t>« 26 »  апреля 2023 г.   №  35</w:t>
      </w:r>
    </w:p>
    <w:p w:rsidR="00444620" w:rsidRPr="00444620" w:rsidRDefault="00444620" w:rsidP="00444620">
      <w:pPr>
        <w:pStyle w:val="15"/>
        <w:spacing w:line="240" w:lineRule="auto"/>
        <w:ind w:firstLine="709"/>
        <w:jc w:val="center"/>
        <w:rPr>
          <w:b/>
          <w:sz w:val="24"/>
          <w:szCs w:val="24"/>
        </w:rPr>
      </w:pPr>
    </w:p>
    <w:p w:rsidR="00444620" w:rsidRPr="00444620" w:rsidRDefault="00444620" w:rsidP="00444620">
      <w:pPr>
        <w:pStyle w:val="15"/>
        <w:spacing w:line="240" w:lineRule="auto"/>
        <w:ind w:firstLine="709"/>
        <w:jc w:val="center"/>
        <w:rPr>
          <w:b/>
          <w:sz w:val="24"/>
          <w:szCs w:val="24"/>
        </w:rPr>
      </w:pPr>
      <w:r w:rsidRPr="00444620">
        <w:rPr>
          <w:rStyle w:val="17"/>
          <w:b/>
          <w:sz w:val="24"/>
          <w:szCs w:val="24"/>
        </w:rPr>
        <w:t>О внесении изменений и дополнений в Устав муниципального образования</w:t>
      </w:r>
      <w:r w:rsidRPr="00444620">
        <w:rPr>
          <w:b/>
          <w:sz w:val="24"/>
          <w:szCs w:val="24"/>
        </w:rPr>
        <w:t xml:space="preserve"> Шарьинский муниципальный район Костромской области</w:t>
      </w:r>
    </w:p>
    <w:p w:rsidR="00444620" w:rsidRPr="00444620" w:rsidRDefault="00444620" w:rsidP="00444620">
      <w:pPr>
        <w:pStyle w:val="15"/>
        <w:spacing w:line="240" w:lineRule="auto"/>
        <w:ind w:firstLine="709"/>
        <w:rPr>
          <w:sz w:val="24"/>
          <w:szCs w:val="24"/>
        </w:rPr>
      </w:pPr>
    </w:p>
    <w:p w:rsidR="00444620" w:rsidRPr="00444620" w:rsidRDefault="00444620" w:rsidP="00444620">
      <w:pPr>
        <w:pStyle w:val="Heading1"/>
        <w:widowControl w:val="0"/>
        <w:tabs>
          <w:tab w:val="num" w:pos="0"/>
        </w:tabs>
        <w:spacing w:line="240" w:lineRule="auto"/>
        <w:ind w:left="0" w:firstLine="709"/>
        <w:contextualSpacing/>
        <w:jc w:val="both"/>
        <w:rPr>
          <w:rStyle w:val="17"/>
          <w:rFonts w:ascii="Times New Roman" w:hAnsi="Times New Roman" w:cs="Times New Roman"/>
          <w:sz w:val="24"/>
          <w:szCs w:val="24"/>
        </w:rPr>
      </w:pPr>
      <w:proofErr w:type="gramStart"/>
      <w:r w:rsidRPr="00444620">
        <w:rPr>
          <w:rFonts w:ascii="Times New Roman" w:hAnsi="Times New Roman" w:cs="Times New Roman"/>
          <w:color w:val="00000A"/>
          <w:sz w:val="24"/>
          <w:szCs w:val="24"/>
        </w:rPr>
        <w:t>В целях приведения Устава муниципального образования Шарьинский муниципальный район Костромской области в соответствие с действующим законодательством</w:t>
      </w:r>
      <w:r w:rsidRPr="00444620">
        <w:rPr>
          <w:rFonts w:ascii="Times New Roman" w:hAnsi="Times New Roman" w:cs="Times New Roman"/>
          <w:sz w:val="24"/>
          <w:szCs w:val="24"/>
        </w:rPr>
        <w:t xml:space="preserve">, в соответствии с Федеральным законом от 06 октября 2003 года №131-ФЗ «Об общих принципах организации местного самоуправления в Российской Федерации», </w:t>
      </w:r>
      <w:r w:rsidRPr="00444620">
        <w:rPr>
          <w:rFonts w:ascii="Times New Roman" w:hAnsi="Times New Roman" w:cs="Times New Roman"/>
          <w:color w:val="00000A"/>
          <w:sz w:val="24"/>
          <w:szCs w:val="24"/>
        </w:rPr>
        <w:t>учитывая результаты публичных слушаний, руководствуясь ст. ст. 25, 48, 50 Устава муниципального образования Шарьинский муниципальный район,  Собрание депутатов Шарьинского муниципального района</w:t>
      </w:r>
      <w:proofErr w:type="gramEnd"/>
    </w:p>
    <w:p w:rsidR="00444620" w:rsidRPr="00444620" w:rsidRDefault="00444620" w:rsidP="00444620">
      <w:pPr>
        <w:pStyle w:val="15"/>
        <w:spacing w:line="240" w:lineRule="auto"/>
        <w:ind w:firstLine="709"/>
        <w:rPr>
          <w:rStyle w:val="17"/>
          <w:sz w:val="24"/>
          <w:szCs w:val="24"/>
        </w:rPr>
      </w:pPr>
    </w:p>
    <w:p w:rsidR="00444620" w:rsidRPr="00444620" w:rsidRDefault="00444620" w:rsidP="00444620">
      <w:pPr>
        <w:pStyle w:val="15"/>
        <w:spacing w:line="240" w:lineRule="auto"/>
        <w:ind w:firstLine="709"/>
        <w:jc w:val="center"/>
        <w:rPr>
          <w:b/>
          <w:sz w:val="24"/>
          <w:szCs w:val="24"/>
        </w:rPr>
      </w:pPr>
      <w:r w:rsidRPr="00444620">
        <w:rPr>
          <w:rStyle w:val="17"/>
          <w:b/>
          <w:sz w:val="24"/>
          <w:szCs w:val="24"/>
        </w:rPr>
        <w:t>РЕШИЛО</w:t>
      </w:r>
      <w:r w:rsidRPr="00444620">
        <w:rPr>
          <w:b/>
          <w:sz w:val="24"/>
          <w:szCs w:val="24"/>
        </w:rPr>
        <w:t>:</w:t>
      </w:r>
    </w:p>
    <w:p w:rsidR="00444620" w:rsidRPr="00444620" w:rsidRDefault="00444620" w:rsidP="00444620">
      <w:pPr>
        <w:pStyle w:val="15"/>
        <w:spacing w:line="240" w:lineRule="auto"/>
        <w:ind w:firstLine="709"/>
        <w:rPr>
          <w:rStyle w:val="17"/>
          <w:sz w:val="24"/>
          <w:szCs w:val="24"/>
        </w:rPr>
      </w:pPr>
    </w:p>
    <w:p w:rsidR="00444620" w:rsidRPr="00444620" w:rsidRDefault="00444620" w:rsidP="0044462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4620">
        <w:rPr>
          <w:rFonts w:ascii="Times New Roman" w:hAnsi="Times New Roman" w:cs="Times New Roman"/>
          <w:sz w:val="24"/>
          <w:szCs w:val="24"/>
        </w:rPr>
        <w:t xml:space="preserve">1. Внести в Устав муниципального образования Шарьинский муниципальный район Костромской области, утвержденный решением Собрания депутатов Шарьинского муниципального района Костромской области от 25.04.2019 № 29 (в редакции решений Собрания депутатов Шарьинского муниципального района Костромской области от 31.10.2019    № 70, от 24.09.2020  № 60, от 28.06.2021  № 42, </w:t>
      </w:r>
      <w:r w:rsidRPr="00444620">
        <w:rPr>
          <w:rFonts w:ascii="Times New Roman" w:hAnsi="Times New Roman"/>
          <w:sz w:val="24"/>
          <w:szCs w:val="24"/>
        </w:rPr>
        <w:t>от 25.02.2022 г. № 10</w:t>
      </w:r>
      <w:r w:rsidRPr="00444620">
        <w:rPr>
          <w:rFonts w:ascii="Times New Roman" w:hAnsi="Times New Roman" w:cs="Times New Roman"/>
          <w:sz w:val="24"/>
          <w:szCs w:val="24"/>
        </w:rPr>
        <w:t>), следующие  изменения</w:t>
      </w:r>
      <w:r w:rsidRPr="00444620">
        <w:rPr>
          <w:rStyle w:val="17"/>
          <w:rFonts w:ascii="Times New Roman" w:hAnsi="Times New Roman" w:cs="Times New Roman"/>
          <w:sz w:val="24"/>
          <w:szCs w:val="24"/>
        </w:rPr>
        <w:t xml:space="preserve"> и дополнения</w:t>
      </w:r>
      <w:r w:rsidRPr="00444620">
        <w:rPr>
          <w:rFonts w:ascii="Times New Roman" w:hAnsi="Times New Roman" w:cs="Times New Roman"/>
          <w:sz w:val="24"/>
          <w:szCs w:val="24"/>
        </w:rPr>
        <w:t>:</w:t>
      </w:r>
    </w:p>
    <w:p w:rsidR="00444620" w:rsidRPr="00444620" w:rsidRDefault="00444620" w:rsidP="004446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4620"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r w:rsidRPr="00444620">
        <w:rPr>
          <w:rFonts w:ascii="Times New Roman" w:eastAsia="Times New Roman" w:hAnsi="Times New Roman" w:cs="Times New Roman"/>
          <w:b/>
          <w:sz w:val="24"/>
          <w:szCs w:val="24"/>
        </w:rPr>
        <w:t xml:space="preserve"> часть 2 статьи 23</w:t>
      </w:r>
      <w:r w:rsidRPr="00444620">
        <w:rPr>
          <w:rFonts w:ascii="Times New Roman" w:eastAsia="Times New Roman" w:hAnsi="Times New Roman" w:cs="Times New Roman"/>
          <w:sz w:val="24"/>
          <w:szCs w:val="24"/>
        </w:rPr>
        <w:t xml:space="preserve"> изложить в следующей реакции:</w:t>
      </w:r>
    </w:p>
    <w:p w:rsidR="00444620" w:rsidRPr="00444620" w:rsidRDefault="00444620" w:rsidP="0044462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44620">
        <w:rPr>
          <w:rFonts w:ascii="Times New Roman" w:eastAsia="Times New Roman" w:hAnsi="Times New Roman" w:cs="Times New Roman"/>
          <w:sz w:val="24"/>
          <w:szCs w:val="24"/>
        </w:rPr>
        <w:t xml:space="preserve">«2. </w:t>
      </w:r>
      <w:r w:rsidRPr="00444620">
        <w:rPr>
          <w:rFonts w:ascii="Times New Roman" w:eastAsia="Calibri" w:hAnsi="Times New Roman"/>
          <w:sz w:val="24"/>
          <w:szCs w:val="24"/>
        </w:rPr>
        <w:t xml:space="preserve">Собрание депутатов муниципального района формируется из депутатов Советов депутатов поселений, избираемых Советом депутатов поселений из своего состава, в соответствии </w:t>
      </w:r>
      <w:r w:rsidRPr="00444620">
        <w:rPr>
          <w:rFonts w:ascii="Times New Roman" w:eastAsia="Calibri" w:hAnsi="Times New Roman"/>
          <w:sz w:val="24"/>
          <w:szCs w:val="24"/>
        </w:rPr>
        <w:lastRenderedPageBreak/>
        <w:t>с пунктом 1 части 4 статьи 35 Федерального закона от 06.10.2003 № 131-ФЗ «Об общих принципах организации местного самоуправления в Российской Федерации».</w:t>
      </w:r>
    </w:p>
    <w:p w:rsidR="00444620" w:rsidRPr="00444620" w:rsidRDefault="00444620" w:rsidP="0044462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44620">
        <w:rPr>
          <w:rFonts w:ascii="Times New Roman" w:eastAsia="Calibri" w:hAnsi="Times New Roman"/>
          <w:sz w:val="24"/>
          <w:szCs w:val="24"/>
        </w:rPr>
        <w:t>Норма представительства от Советов депутатов:</w:t>
      </w:r>
    </w:p>
    <w:p w:rsidR="00444620" w:rsidRPr="00444620" w:rsidRDefault="00444620" w:rsidP="0044462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44620">
        <w:rPr>
          <w:rFonts w:ascii="Times New Roman" w:eastAsia="Calibri" w:hAnsi="Times New Roman"/>
          <w:sz w:val="24"/>
          <w:szCs w:val="24"/>
        </w:rPr>
        <w:t>Зебляковское сельское поселение, входящего в состав муниципального района, составляет 3 человека;</w:t>
      </w:r>
    </w:p>
    <w:p w:rsidR="00444620" w:rsidRPr="00444620" w:rsidRDefault="00444620" w:rsidP="0044462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44620">
        <w:rPr>
          <w:rFonts w:ascii="Times New Roman" w:eastAsia="Calibri" w:hAnsi="Times New Roman"/>
          <w:sz w:val="24"/>
          <w:szCs w:val="24"/>
        </w:rPr>
        <w:t>Ивановское сельское поселение, входящего в состав муниципального района, составляет 3 человека;</w:t>
      </w:r>
    </w:p>
    <w:p w:rsidR="00444620" w:rsidRPr="00444620" w:rsidRDefault="00444620" w:rsidP="0044462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44620">
        <w:rPr>
          <w:rFonts w:ascii="Times New Roman" w:eastAsia="Calibri" w:hAnsi="Times New Roman"/>
          <w:sz w:val="24"/>
          <w:szCs w:val="24"/>
        </w:rPr>
        <w:t>Конёвское сельское поселение, входящего в состав муниципального района, составляет 3 человека;</w:t>
      </w:r>
    </w:p>
    <w:p w:rsidR="00444620" w:rsidRPr="00444620" w:rsidRDefault="00444620" w:rsidP="0044462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44620">
        <w:rPr>
          <w:rFonts w:ascii="Times New Roman" w:eastAsia="Calibri" w:hAnsi="Times New Roman"/>
          <w:sz w:val="24"/>
          <w:szCs w:val="24"/>
        </w:rPr>
        <w:t>Одоевское сельское поселение, входящего в состав муниципального района, составляет 3 человека;</w:t>
      </w:r>
    </w:p>
    <w:p w:rsidR="00444620" w:rsidRPr="00444620" w:rsidRDefault="00444620" w:rsidP="0044462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44620">
        <w:rPr>
          <w:rFonts w:ascii="Times New Roman" w:eastAsia="Calibri" w:hAnsi="Times New Roman"/>
          <w:sz w:val="24"/>
          <w:szCs w:val="24"/>
        </w:rPr>
        <w:t>Троицкое сельское поселение, входящего в состав муниципального района, составляет 3 человека;</w:t>
      </w:r>
    </w:p>
    <w:p w:rsidR="00444620" w:rsidRPr="00444620" w:rsidRDefault="00444620" w:rsidP="0044462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44620">
        <w:rPr>
          <w:rFonts w:ascii="Times New Roman" w:eastAsia="Calibri" w:hAnsi="Times New Roman"/>
          <w:sz w:val="24"/>
          <w:szCs w:val="24"/>
        </w:rPr>
        <w:t>Шангское сельское поселение, входящего в состав муниципального района, составляет 3 человека;</w:t>
      </w:r>
    </w:p>
    <w:p w:rsidR="00444620" w:rsidRPr="00444620" w:rsidRDefault="00444620" w:rsidP="0044462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44620">
        <w:rPr>
          <w:rFonts w:ascii="Times New Roman" w:eastAsia="Calibri" w:hAnsi="Times New Roman"/>
          <w:sz w:val="24"/>
          <w:szCs w:val="24"/>
        </w:rPr>
        <w:t>Шекшемское сельское поселение, входящего в состав муниципального района, составляет 3 человека</w:t>
      </w:r>
      <w:proofErr w:type="gramStart"/>
      <w:r w:rsidRPr="00444620">
        <w:rPr>
          <w:rFonts w:ascii="Times New Roman" w:eastAsia="Calibri" w:hAnsi="Times New Roman"/>
          <w:sz w:val="24"/>
          <w:szCs w:val="24"/>
        </w:rPr>
        <w:t>.»;</w:t>
      </w:r>
      <w:proofErr w:type="gramEnd"/>
    </w:p>
    <w:p w:rsidR="00444620" w:rsidRPr="00444620" w:rsidRDefault="00444620" w:rsidP="004446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4620">
        <w:rPr>
          <w:rFonts w:ascii="Times New Roman" w:eastAsia="Times New Roman" w:hAnsi="Times New Roman" w:cs="Times New Roman"/>
          <w:sz w:val="24"/>
          <w:szCs w:val="24"/>
        </w:rPr>
        <w:t xml:space="preserve">1.2. </w:t>
      </w:r>
      <w:r w:rsidRPr="00444620">
        <w:rPr>
          <w:rFonts w:ascii="Times New Roman" w:eastAsia="Times New Roman" w:hAnsi="Times New Roman" w:cs="Times New Roman"/>
          <w:b/>
          <w:sz w:val="24"/>
          <w:szCs w:val="24"/>
        </w:rPr>
        <w:t>статью 30 дополнить частью 2.1.</w:t>
      </w:r>
      <w:r w:rsidRPr="00444620">
        <w:rPr>
          <w:rFonts w:ascii="Times New Roman" w:eastAsia="Times New Roman" w:hAnsi="Times New Roman" w:cs="Times New Roman"/>
          <w:sz w:val="24"/>
          <w:szCs w:val="24"/>
        </w:rPr>
        <w:t xml:space="preserve"> следующего содержания:</w:t>
      </w:r>
    </w:p>
    <w:p w:rsidR="00444620" w:rsidRPr="00444620" w:rsidRDefault="00444620" w:rsidP="004446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4620">
        <w:rPr>
          <w:rFonts w:ascii="Times New Roman" w:eastAsia="Times New Roman" w:hAnsi="Times New Roman" w:cs="Times New Roman"/>
          <w:sz w:val="24"/>
          <w:szCs w:val="24"/>
        </w:rPr>
        <w:t xml:space="preserve">«2.1. </w:t>
      </w:r>
      <w:bookmarkStart w:id="0" w:name="sub_40103"/>
      <w:r w:rsidRPr="00444620">
        <w:rPr>
          <w:rFonts w:ascii="Times New Roman" w:hAnsi="Times New Roman" w:cs="Times New Roman"/>
          <w:sz w:val="24"/>
          <w:szCs w:val="24"/>
        </w:rPr>
        <w:t>Полномочия депутата Собрания депутатов Шарьинского муниципального района прекращаются досрочно решением Собрания депутатов Шарьинского муниципального района в случае отсутствия депутата без уважительных причин на всех заседаниях Собрания депутатов Шарьинского муниципального района в течение шести месяцев подряд</w:t>
      </w:r>
      <w:proofErr w:type="gramStart"/>
      <w:r w:rsidRPr="00444620">
        <w:rPr>
          <w:rFonts w:ascii="Times New Roman" w:hAnsi="Times New Roman" w:cs="Times New Roman"/>
          <w:sz w:val="24"/>
          <w:szCs w:val="24"/>
        </w:rPr>
        <w:t>.»;</w:t>
      </w:r>
      <w:bookmarkEnd w:id="0"/>
      <w:proofErr w:type="gramEnd"/>
    </w:p>
    <w:p w:rsidR="00444620" w:rsidRPr="00444620" w:rsidRDefault="00444620" w:rsidP="0044462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4620">
        <w:rPr>
          <w:rFonts w:ascii="Times New Roman" w:eastAsia="Times New Roman" w:hAnsi="Times New Roman" w:cs="Times New Roman"/>
          <w:sz w:val="24"/>
          <w:szCs w:val="24"/>
        </w:rPr>
        <w:t xml:space="preserve">1.3. </w:t>
      </w:r>
      <w:r w:rsidRPr="00444620">
        <w:rPr>
          <w:rFonts w:ascii="Times New Roman" w:eastAsia="Times New Roman" w:hAnsi="Times New Roman" w:cs="Times New Roman"/>
          <w:b/>
          <w:sz w:val="24"/>
          <w:szCs w:val="24"/>
        </w:rPr>
        <w:t xml:space="preserve">в  абзаце первом части 3 статьи 30 </w:t>
      </w:r>
      <w:r w:rsidRPr="00444620">
        <w:rPr>
          <w:rFonts w:ascii="Times New Roman" w:eastAsia="Times New Roman" w:hAnsi="Times New Roman" w:cs="Times New Roman"/>
          <w:sz w:val="24"/>
          <w:szCs w:val="24"/>
        </w:rPr>
        <w:t>слова «</w:t>
      </w:r>
      <w:r w:rsidRPr="00444620">
        <w:rPr>
          <w:rFonts w:ascii="Times New Roman" w:hAnsi="Times New Roman"/>
          <w:sz w:val="24"/>
          <w:szCs w:val="24"/>
        </w:rPr>
        <w:t>частью 2 настоящей статьи» заменить словами «частями 2  и 2.1.настоящей статьи».</w:t>
      </w:r>
    </w:p>
    <w:p w:rsidR="00444620" w:rsidRPr="00444620" w:rsidRDefault="00444620" w:rsidP="0044462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4620">
        <w:rPr>
          <w:rFonts w:ascii="Times New Roman" w:hAnsi="Times New Roman"/>
          <w:sz w:val="24"/>
          <w:szCs w:val="24"/>
        </w:rPr>
        <w:t xml:space="preserve">1.4. </w:t>
      </w:r>
      <w:r w:rsidRPr="00444620">
        <w:rPr>
          <w:rFonts w:ascii="Times New Roman" w:hAnsi="Times New Roman"/>
          <w:b/>
          <w:sz w:val="24"/>
          <w:szCs w:val="24"/>
        </w:rPr>
        <w:t>в пункте 2 статьи 31</w:t>
      </w:r>
      <w:r w:rsidRPr="00444620">
        <w:rPr>
          <w:rFonts w:ascii="Times New Roman" w:hAnsi="Times New Roman"/>
          <w:sz w:val="24"/>
          <w:szCs w:val="24"/>
        </w:rPr>
        <w:t xml:space="preserve"> слова «</w:t>
      </w:r>
      <w:r w:rsidRPr="00444620">
        <w:rPr>
          <w:rFonts w:ascii="Times New Roman" w:eastAsia="Calibri" w:hAnsi="Times New Roman"/>
          <w:sz w:val="24"/>
          <w:szCs w:val="24"/>
        </w:rPr>
        <w:t>избирательной комиссией муниципального образования» заменить словами «избирательной комиссией, организующей подготовку и проведение выборов в органы местного самоуправления, местного референдума»;</w:t>
      </w:r>
    </w:p>
    <w:p w:rsidR="00444620" w:rsidRPr="00444620" w:rsidRDefault="00444620" w:rsidP="004446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4620">
        <w:rPr>
          <w:rFonts w:ascii="Times New Roman" w:hAnsi="Times New Roman"/>
          <w:sz w:val="24"/>
          <w:szCs w:val="24"/>
        </w:rPr>
        <w:t xml:space="preserve">1.5. </w:t>
      </w:r>
      <w:r w:rsidRPr="00444620">
        <w:rPr>
          <w:rFonts w:ascii="Times New Roman" w:hAnsi="Times New Roman"/>
          <w:b/>
          <w:sz w:val="24"/>
          <w:szCs w:val="24"/>
        </w:rPr>
        <w:t>статью 41</w:t>
      </w:r>
      <w:r w:rsidRPr="00444620">
        <w:rPr>
          <w:rFonts w:ascii="Times New Roman" w:hAnsi="Times New Roman"/>
          <w:sz w:val="24"/>
          <w:szCs w:val="24"/>
        </w:rPr>
        <w:t xml:space="preserve"> «Избирательная комиссия муниципального района» признать утратившей силу.</w:t>
      </w:r>
    </w:p>
    <w:p w:rsidR="00444620" w:rsidRPr="00444620" w:rsidRDefault="00444620" w:rsidP="004446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4620">
        <w:rPr>
          <w:rFonts w:ascii="Times New Roman" w:hAnsi="Times New Roman" w:cs="Times New Roman"/>
          <w:sz w:val="24"/>
          <w:szCs w:val="24"/>
        </w:rPr>
        <w:t>2. Настоящее решение вступает в силу после его официального опубликования в информационном бюллетене «Вестник Шарьинского района» после государственной регистрации.</w:t>
      </w:r>
    </w:p>
    <w:p w:rsidR="00444620" w:rsidRPr="00444620" w:rsidRDefault="00444620" w:rsidP="004446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4620">
        <w:rPr>
          <w:rFonts w:ascii="Times New Roman" w:hAnsi="Times New Roman" w:cs="Times New Roman"/>
          <w:sz w:val="24"/>
          <w:szCs w:val="24"/>
        </w:rPr>
        <w:t>Положения подпункта 1.1. пункта 1 настоящего решения подлежат применению после истечения срока полномочий главы сельского поселения, избранного до дня вступления в силу Закона Костромской области от 21.12.2022 № 307-7-ЗКО «О внесении изменений в статью 4 Закона Костромской области «О порядке формирования представительных органов муниципальных районов Костромской области и порядке избрания глав муниципальных образований Костромской области».</w:t>
      </w:r>
      <w:proofErr w:type="gramEnd"/>
    </w:p>
    <w:p w:rsidR="00444620" w:rsidRPr="00444620" w:rsidRDefault="00444620" w:rsidP="004446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4620" w:rsidRPr="00444620" w:rsidRDefault="00444620" w:rsidP="004446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4620" w:rsidRPr="00444620" w:rsidRDefault="00444620" w:rsidP="004446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4620" w:rsidRPr="00444620" w:rsidRDefault="00444620" w:rsidP="004446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4620">
        <w:rPr>
          <w:rFonts w:ascii="Times New Roman" w:hAnsi="Times New Roman" w:cs="Times New Roman"/>
          <w:sz w:val="24"/>
          <w:szCs w:val="24"/>
        </w:rPr>
        <w:t xml:space="preserve">Глава Шарьинского </w:t>
      </w:r>
    </w:p>
    <w:p w:rsidR="00444620" w:rsidRPr="00444620" w:rsidRDefault="00444620" w:rsidP="004446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4620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444620" w:rsidRPr="00444620" w:rsidRDefault="00444620" w:rsidP="004446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4620">
        <w:rPr>
          <w:rFonts w:ascii="Times New Roman" w:hAnsi="Times New Roman" w:cs="Times New Roman"/>
          <w:sz w:val="24"/>
          <w:szCs w:val="24"/>
        </w:rPr>
        <w:t>Костромской области                                              Н.С. Глушаков</w:t>
      </w:r>
    </w:p>
    <w:p w:rsidR="00444620" w:rsidRPr="00444620" w:rsidRDefault="00444620" w:rsidP="004446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4620" w:rsidRPr="00444620" w:rsidRDefault="00444620" w:rsidP="004446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4620" w:rsidRPr="00444620" w:rsidRDefault="00444620" w:rsidP="004446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4620">
        <w:rPr>
          <w:rFonts w:ascii="Times New Roman" w:hAnsi="Times New Roman" w:cs="Times New Roman"/>
          <w:sz w:val="24"/>
          <w:szCs w:val="24"/>
        </w:rPr>
        <w:t xml:space="preserve">Председатель Собрания депутатов </w:t>
      </w:r>
    </w:p>
    <w:p w:rsidR="00444620" w:rsidRPr="00444620" w:rsidRDefault="00444620" w:rsidP="004446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4620">
        <w:rPr>
          <w:rFonts w:ascii="Times New Roman" w:hAnsi="Times New Roman" w:cs="Times New Roman"/>
          <w:sz w:val="24"/>
          <w:szCs w:val="24"/>
        </w:rPr>
        <w:t>Шарьинского муниципального района</w:t>
      </w:r>
    </w:p>
    <w:p w:rsidR="00444620" w:rsidRPr="00444620" w:rsidRDefault="00444620" w:rsidP="004446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4620">
        <w:rPr>
          <w:rFonts w:ascii="Times New Roman" w:hAnsi="Times New Roman" w:cs="Times New Roman"/>
          <w:sz w:val="24"/>
          <w:szCs w:val="24"/>
        </w:rPr>
        <w:t>Костромской области                                              Е.А. Варенцова</w:t>
      </w:r>
    </w:p>
    <w:p w:rsidR="00BC641A" w:rsidRDefault="00BC641A" w:rsidP="008903DA">
      <w:pPr>
        <w:pStyle w:val="a0"/>
        <w:rPr>
          <w:sz w:val="24"/>
          <w:szCs w:val="24"/>
          <w:lang w:eastAsia="hi-IN" w:bidi="hi-IN"/>
        </w:rPr>
      </w:pPr>
    </w:p>
    <w:p w:rsidR="00444620" w:rsidRDefault="00444620" w:rsidP="008903DA">
      <w:pPr>
        <w:pStyle w:val="a0"/>
        <w:rPr>
          <w:sz w:val="24"/>
          <w:szCs w:val="24"/>
          <w:lang w:eastAsia="hi-IN" w:bidi="hi-IN"/>
        </w:rPr>
      </w:pPr>
    </w:p>
    <w:p w:rsidR="00444620" w:rsidRDefault="00444620" w:rsidP="008903DA">
      <w:pPr>
        <w:pStyle w:val="a0"/>
        <w:rPr>
          <w:sz w:val="24"/>
          <w:szCs w:val="24"/>
          <w:lang w:eastAsia="hi-IN" w:bidi="hi-IN"/>
        </w:rPr>
      </w:pPr>
    </w:p>
    <w:p w:rsidR="00444620" w:rsidRPr="00444620" w:rsidRDefault="00444620" w:rsidP="00444620">
      <w:pPr>
        <w:spacing w:after="0" w:line="240" w:lineRule="auto"/>
        <w:ind w:right="284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4620">
        <w:rPr>
          <w:rFonts w:ascii="Times New Roman" w:hAnsi="Times New Roman" w:cs="Times New Roman"/>
          <w:b/>
          <w:sz w:val="24"/>
          <w:szCs w:val="24"/>
        </w:rPr>
        <w:t>СОБРАНИЕ ДЕПУТАТОВ ШАРЬИНСКОГО</w:t>
      </w:r>
    </w:p>
    <w:p w:rsidR="00444620" w:rsidRPr="00444620" w:rsidRDefault="00444620" w:rsidP="00444620">
      <w:pPr>
        <w:spacing w:after="0" w:line="240" w:lineRule="auto"/>
        <w:ind w:right="284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4620">
        <w:rPr>
          <w:rFonts w:ascii="Times New Roman" w:hAnsi="Times New Roman" w:cs="Times New Roman"/>
          <w:b/>
          <w:sz w:val="24"/>
          <w:szCs w:val="24"/>
        </w:rPr>
        <w:lastRenderedPageBreak/>
        <w:t>МУНИЦИПАЛЬНОГО РАЙОНА</w:t>
      </w:r>
    </w:p>
    <w:p w:rsidR="00444620" w:rsidRPr="00444620" w:rsidRDefault="00444620" w:rsidP="00444620">
      <w:pPr>
        <w:spacing w:after="0" w:line="240" w:lineRule="auto"/>
        <w:ind w:right="284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4620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444620" w:rsidRDefault="00444620" w:rsidP="00444620">
      <w:pPr>
        <w:spacing w:after="0" w:line="240" w:lineRule="auto"/>
        <w:ind w:right="284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4620" w:rsidRPr="00444620" w:rsidRDefault="00444620" w:rsidP="00444620">
      <w:pPr>
        <w:spacing w:after="0" w:line="240" w:lineRule="auto"/>
        <w:ind w:right="284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4620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444620" w:rsidRPr="00444620" w:rsidRDefault="00444620" w:rsidP="00444620">
      <w:pPr>
        <w:spacing w:after="0" w:line="240" w:lineRule="auto"/>
        <w:ind w:right="284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«26» апреля 2023 </w:t>
      </w:r>
      <w:r w:rsidRPr="00444620">
        <w:rPr>
          <w:rFonts w:ascii="Times New Roman" w:hAnsi="Times New Roman" w:cs="Times New Roman"/>
          <w:b/>
          <w:bCs/>
          <w:sz w:val="24"/>
          <w:szCs w:val="24"/>
        </w:rPr>
        <w:t xml:space="preserve">года № </w:t>
      </w:r>
      <w:r w:rsidRPr="00444620">
        <w:rPr>
          <w:rFonts w:ascii="Times New Roman" w:hAnsi="Times New Roman" w:cs="Times New Roman"/>
          <w:b/>
          <w:sz w:val="24"/>
          <w:szCs w:val="24"/>
        </w:rPr>
        <w:t xml:space="preserve"> 36</w:t>
      </w:r>
    </w:p>
    <w:p w:rsidR="00444620" w:rsidRDefault="00444620" w:rsidP="00444620">
      <w:pPr>
        <w:spacing w:after="0" w:line="240" w:lineRule="auto"/>
        <w:ind w:right="284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4620" w:rsidRPr="00444620" w:rsidRDefault="00444620" w:rsidP="00444620">
      <w:pPr>
        <w:spacing w:after="0" w:line="240" w:lineRule="auto"/>
        <w:ind w:right="284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4620">
        <w:rPr>
          <w:rFonts w:ascii="Times New Roman" w:hAnsi="Times New Roman" w:cs="Times New Roman"/>
          <w:b/>
          <w:sz w:val="24"/>
          <w:szCs w:val="24"/>
        </w:rPr>
        <w:t>Об утверждении правил землепользования и застройки</w:t>
      </w:r>
    </w:p>
    <w:p w:rsidR="00444620" w:rsidRPr="00444620" w:rsidRDefault="00444620" w:rsidP="00444620">
      <w:pPr>
        <w:spacing w:after="0" w:line="240" w:lineRule="auto"/>
        <w:ind w:right="284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4620">
        <w:rPr>
          <w:rFonts w:ascii="Times New Roman" w:hAnsi="Times New Roman" w:cs="Times New Roman"/>
          <w:b/>
          <w:sz w:val="24"/>
          <w:szCs w:val="24"/>
        </w:rPr>
        <w:t>Шангского сельского поселения</w:t>
      </w:r>
    </w:p>
    <w:p w:rsidR="00444620" w:rsidRPr="00444620" w:rsidRDefault="00444620" w:rsidP="00444620">
      <w:pPr>
        <w:spacing w:after="0" w:line="240" w:lineRule="auto"/>
        <w:ind w:right="284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4620">
        <w:rPr>
          <w:rFonts w:ascii="Times New Roman" w:hAnsi="Times New Roman" w:cs="Times New Roman"/>
          <w:b/>
          <w:sz w:val="24"/>
          <w:szCs w:val="24"/>
        </w:rPr>
        <w:t>Шарьинского муниципального района</w:t>
      </w:r>
    </w:p>
    <w:p w:rsidR="00444620" w:rsidRPr="00444620" w:rsidRDefault="00444620" w:rsidP="00444620">
      <w:pPr>
        <w:spacing w:after="0" w:line="240" w:lineRule="auto"/>
        <w:ind w:right="284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4620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444620" w:rsidRPr="00444620" w:rsidRDefault="00444620" w:rsidP="00444620">
      <w:pPr>
        <w:spacing w:after="0" w:line="240" w:lineRule="auto"/>
        <w:ind w:right="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4620" w:rsidRPr="00444620" w:rsidRDefault="00444620" w:rsidP="00444620">
      <w:pPr>
        <w:pStyle w:val="2f4"/>
        <w:shd w:val="clear" w:color="auto" w:fill="auto"/>
        <w:spacing w:line="240" w:lineRule="auto"/>
        <w:ind w:right="284" w:firstLine="709"/>
        <w:jc w:val="both"/>
        <w:rPr>
          <w:b/>
          <w:color w:val="000000"/>
          <w:sz w:val="24"/>
          <w:szCs w:val="24"/>
        </w:rPr>
      </w:pPr>
      <w:proofErr w:type="gramStart"/>
      <w:r w:rsidRPr="00444620">
        <w:rPr>
          <w:color w:val="000000"/>
          <w:sz w:val="24"/>
          <w:szCs w:val="24"/>
        </w:rPr>
        <w:t>В соответствии с Градостроительным кодексом Российской Федерации, Федеральным законом от 06 октября 2003 года №131-ФЗ «Об общих принципах организации местного самоуправления в Российской Федерации», Законом Костромской области от 20 июня 2018 г.  № 393-6-ЗКО «О преобразовании некоторых муниципальных образований в Шарьинском муниципальном районе Костромской области и внесении изменений в Закон Костромской области «Об установлении границ муниципальных образований Костромской области и наделении</w:t>
      </w:r>
      <w:proofErr w:type="gramEnd"/>
      <w:r w:rsidRPr="00444620">
        <w:rPr>
          <w:color w:val="000000"/>
          <w:sz w:val="24"/>
          <w:szCs w:val="24"/>
        </w:rPr>
        <w:t xml:space="preserve"> их статусом», Постановлением администрации Шарьинского муниципального района от</w:t>
      </w:r>
      <w:r w:rsidRPr="00444620">
        <w:rPr>
          <w:color w:val="000000" w:themeColor="text1"/>
          <w:sz w:val="24"/>
          <w:szCs w:val="24"/>
        </w:rPr>
        <w:t xml:space="preserve"> 11.01.2023 г. № 14 </w:t>
      </w:r>
      <w:r w:rsidRPr="00444620">
        <w:rPr>
          <w:color w:val="000000"/>
          <w:sz w:val="24"/>
          <w:szCs w:val="24"/>
        </w:rPr>
        <w:t xml:space="preserve">«О подготовке проектов </w:t>
      </w:r>
      <w:r w:rsidRPr="00444620">
        <w:rPr>
          <w:sz w:val="24"/>
          <w:szCs w:val="24"/>
        </w:rPr>
        <w:t>правил землепользования и застройки</w:t>
      </w:r>
      <w:r w:rsidRPr="00444620">
        <w:rPr>
          <w:color w:val="000000"/>
          <w:sz w:val="24"/>
          <w:szCs w:val="24"/>
        </w:rPr>
        <w:t xml:space="preserve"> сельских поселений Шарьинского муниципального района Костромской области»</w:t>
      </w:r>
      <w:r w:rsidRPr="00444620">
        <w:rPr>
          <w:sz w:val="24"/>
          <w:szCs w:val="24"/>
        </w:rPr>
        <w:t>, ст.ст. 25, 50 Устава муниципального образования Шарьинский муниципальный район Костромской области, Собрание депутатов Шарьинского муниципального района Костромской области</w:t>
      </w:r>
    </w:p>
    <w:p w:rsidR="00444620" w:rsidRPr="00444620" w:rsidRDefault="00444620" w:rsidP="00444620">
      <w:pPr>
        <w:spacing w:after="0" w:line="240" w:lineRule="auto"/>
        <w:ind w:right="284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44620" w:rsidRPr="00444620" w:rsidRDefault="00444620" w:rsidP="00444620">
      <w:pPr>
        <w:spacing w:after="0" w:line="240" w:lineRule="auto"/>
        <w:ind w:right="284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4620">
        <w:rPr>
          <w:rFonts w:ascii="Times New Roman" w:hAnsi="Times New Roman" w:cs="Times New Roman"/>
          <w:b/>
          <w:sz w:val="24"/>
          <w:szCs w:val="24"/>
        </w:rPr>
        <w:t>РЕШИЛО:</w:t>
      </w:r>
    </w:p>
    <w:p w:rsidR="00444620" w:rsidRDefault="00444620" w:rsidP="00444620">
      <w:pPr>
        <w:spacing w:after="0" w:line="240" w:lineRule="auto"/>
        <w:ind w:right="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4620" w:rsidRPr="00444620" w:rsidRDefault="00444620" w:rsidP="00444620">
      <w:pPr>
        <w:spacing w:after="0" w:line="240" w:lineRule="auto"/>
        <w:ind w:righ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4620">
        <w:rPr>
          <w:rFonts w:ascii="Times New Roman" w:hAnsi="Times New Roman" w:cs="Times New Roman"/>
          <w:sz w:val="24"/>
          <w:szCs w:val="24"/>
        </w:rPr>
        <w:t xml:space="preserve">1. Утвердить правила землепользования и застройки Шангского сельского поселения Шарьинского муниципального района Костромской области. </w:t>
      </w:r>
    </w:p>
    <w:p w:rsidR="00444620" w:rsidRPr="00444620" w:rsidRDefault="00444620" w:rsidP="00444620">
      <w:pPr>
        <w:spacing w:after="0" w:line="240" w:lineRule="auto"/>
        <w:ind w:righ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4620">
        <w:rPr>
          <w:rFonts w:ascii="Times New Roman" w:hAnsi="Times New Roman" w:cs="Times New Roman"/>
          <w:sz w:val="24"/>
          <w:szCs w:val="24"/>
        </w:rPr>
        <w:t>2. Настоящее решение разместить на официальном сайте администрации Шарьинского муниципального района в сети интернет.</w:t>
      </w:r>
    </w:p>
    <w:p w:rsidR="00444620" w:rsidRPr="00444620" w:rsidRDefault="00444620" w:rsidP="00444620">
      <w:pPr>
        <w:spacing w:after="0" w:line="240" w:lineRule="auto"/>
        <w:ind w:righ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4620">
        <w:rPr>
          <w:rFonts w:ascii="Times New Roman" w:hAnsi="Times New Roman" w:cs="Times New Roman"/>
          <w:sz w:val="24"/>
          <w:szCs w:val="24"/>
        </w:rPr>
        <w:t xml:space="preserve">3. Настоящее решение вступает в силу после официального  опубликования в информационном бюллетене «Вестник Шарьинского района».   </w:t>
      </w:r>
    </w:p>
    <w:p w:rsidR="00444620" w:rsidRPr="00444620" w:rsidRDefault="00444620" w:rsidP="00444620">
      <w:pPr>
        <w:spacing w:after="0" w:line="240" w:lineRule="auto"/>
        <w:ind w:right="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4620" w:rsidRPr="00444620" w:rsidRDefault="00444620" w:rsidP="00444620">
      <w:pPr>
        <w:spacing w:after="0" w:line="240" w:lineRule="auto"/>
        <w:ind w:righ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4620">
        <w:rPr>
          <w:rFonts w:ascii="Times New Roman" w:hAnsi="Times New Roman" w:cs="Times New Roman"/>
          <w:sz w:val="24"/>
          <w:szCs w:val="24"/>
        </w:rPr>
        <w:t>Глава Шарьинского</w:t>
      </w:r>
    </w:p>
    <w:p w:rsidR="00444620" w:rsidRPr="00444620" w:rsidRDefault="00444620" w:rsidP="00444620">
      <w:pPr>
        <w:spacing w:after="0" w:line="240" w:lineRule="auto"/>
        <w:ind w:righ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4620">
        <w:rPr>
          <w:rFonts w:ascii="Times New Roman" w:hAnsi="Times New Roman" w:cs="Times New Roman"/>
          <w:sz w:val="24"/>
          <w:szCs w:val="24"/>
        </w:rPr>
        <w:t>муниципального района                                                                 Н.С. Глушаков</w:t>
      </w:r>
    </w:p>
    <w:p w:rsidR="00444620" w:rsidRPr="00444620" w:rsidRDefault="00444620" w:rsidP="00444620">
      <w:pPr>
        <w:spacing w:after="0" w:line="240" w:lineRule="auto"/>
        <w:ind w:right="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4620" w:rsidRPr="00444620" w:rsidRDefault="00444620" w:rsidP="00444620">
      <w:pPr>
        <w:spacing w:after="0" w:line="240" w:lineRule="auto"/>
        <w:ind w:righ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4620">
        <w:rPr>
          <w:rFonts w:ascii="Times New Roman" w:hAnsi="Times New Roman" w:cs="Times New Roman"/>
          <w:sz w:val="24"/>
          <w:szCs w:val="24"/>
        </w:rPr>
        <w:t xml:space="preserve">Председатель Собрания депутатов </w:t>
      </w:r>
    </w:p>
    <w:p w:rsidR="00444620" w:rsidRPr="00444620" w:rsidRDefault="00444620" w:rsidP="00444620">
      <w:pPr>
        <w:spacing w:after="0" w:line="240" w:lineRule="auto"/>
        <w:ind w:righ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4620">
        <w:rPr>
          <w:rFonts w:ascii="Times New Roman" w:hAnsi="Times New Roman" w:cs="Times New Roman"/>
          <w:sz w:val="24"/>
          <w:szCs w:val="24"/>
        </w:rPr>
        <w:t>Шарьинского  муниципального района                                        Е.А. Варенцова</w:t>
      </w:r>
    </w:p>
    <w:p w:rsidR="00444620" w:rsidRDefault="00444620" w:rsidP="008903DA">
      <w:pPr>
        <w:pStyle w:val="a0"/>
        <w:rPr>
          <w:sz w:val="24"/>
          <w:szCs w:val="24"/>
          <w:lang w:eastAsia="hi-IN" w:bidi="hi-IN"/>
        </w:rPr>
      </w:pPr>
    </w:p>
    <w:p w:rsidR="00444620" w:rsidRDefault="00444620" w:rsidP="008903DA">
      <w:pPr>
        <w:pStyle w:val="a0"/>
        <w:rPr>
          <w:sz w:val="24"/>
          <w:szCs w:val="24"/>
          <w:lang w:eastAsia="hi-IN" w:bidi="hi-IN"/>
        </w:rPr>
      </w:pPr>
    </w:p>
    <w:p w:rsidR="00444620" w:rsidRDefault="00444620" w:rsidP="008903DA">
      <w:pPr>
        <w:pStyle w:val="a0"/>
        <w:rPr>
          <w:sz w:val="24"/>
          <w:szCs w:val="24"/>
          <w:lang w:eastAsia="hi-IN" w:bidi="hi-IN"/>
        </w:rPr>
      </w:pPr>
    </w:p>
    <w:p w:rsidR="00444620" w:rsidRPr="00444620" w:rsidRDefault="00444620" w:rsidP="00444620">
      <w:pPr>
        <w:spacing w:after="0" w:line="240" w:lineRule="auto"/>
        <w:ind w:right="284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4620">
        <w:rPr>
          <w:rFonts w:ascii="Times New Roman" w:hAnsi="Times New Roman" w:cs="Times New Roman"/>
          <w:b/>
          <w:sz w:val="24"/>
          <w:szCs w:val="24"/>
        </w:rPr>
        <w:t>СОБРАНИЕ ДЕПУТАТОВ ШАРЬИНСКОГО</w:t>
      </w:r>
    </w:p>
    <w:p w:rsidR="00444620" w:rsidRPr="00444620" w:rsidRDefault="00444620" w:rsidP="00444620">
      <w:pPr>
        <w:spacing w:after="0" w:line="240" w:lineRule="auto"/>
        <w:ind w:right="284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4620">
        <w:rPr>
          <w:rFonts w:ascii="Times New Roman" w:hAnsi="Times New Roman" w:cs="Times New Roman"/>
          <w:b/>
          <w:sz w:val="24"/>
          <w:szCs w:val="24"/>
        </w:rPr>
        <w:t>МУНИЦИПАЛЬНОГО РАЙОНА</w:t>
      </w:r>
    </w:p>
    <w:p w:rsidR="00444620" w:rsidRPr="00444620" w:rsidRDefault="00444620" w:rsidP="00444620">
      <w:pPr>
        <w:spacing w:after="0" w:line="240" w:lineRule="auto"/>
        <w:ind w:right="284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4620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444620" w:rsidRDefault="00444620" w:rsidP="00444620">
      <w:pPr>
        <w:spacing w:after="0" w:line="240" w:lineRule="auto"/>
        <w:ind w:right="284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4620" w:rsidRPr="00444620" w:rsidRDefault="00444620" w:rsidP="00444620">
      <w:pPr>
        <w:spacing w:after="0" w:line="240" w:lineRule="auto"/>
        <w:ind w:right="284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4620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444620" w:rsidRPr="00444620" w:rsidRDefault="00444620" w:rsidP="00444620">
      <w:pPr>
        <w:spacing w:after="0" w:line="240" w:lineRule="auto"/>
        <w:ind w:right="284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«26» апреля 2023  года</w:t>
      </w:r>
      <w:r w:rsidRPr="00444620">
        <w:rPr>
          <w:rFonts w:ascii="Times New Roman" w:hAnsi="Times New Roman" w:cs="Times New Roman"/>
          <w:b/>
          <w:bCs/>
          <w:sz w:val="24"/>
          <w:szCs w:val="24"/>
        </w:rPr>
        <w:t xml:space="preserve"> № </w:t>
      </w:r>
      <w:r w:rsidRPr="00444620">
        <w:rPr>
          <w:rFonts w:ascii="Times New Roman" w:hAnsi="Times New Roman" w:cs="Times New Roman"/>
          <w:b/>
          <w:sz w:val="24"/>
          <w:szCs w:val="24"/>
        </w:rPr>
        <w:t>37</w:t>
      </w:r>
    </w:p>
    <w:p w:rsidR="00444620" w:rsidRPr="00444620" w:rsidRDefault="00444620" w:rsidP="00444620">
      <w:pPr>
        <w:spacing w:after="0" w:line="240" w:lineRule="auto"/>
        <w:ind w:right="284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4620">
        <w:rPr>
          <w:rFonts w:ascii="Times New Roman" w:hAnsi="Times New Roman" w:cs="Times New Roman"/>
          <w:b/>
          <w:sz w:val="24"/>
          <w:szCs w:val="24"/>
        </w:rPr>
        <w:t>Об утверждении правил землепользования и застройки</w:t>
      </w:r>
    </w:p>
    <w:p w:rsidR="00444620" w:rsidRPr="00444620" w:rsidRDefault="00444620" w:rsidP="00444620">
      <w:pPr>
        <w:spacing w:after="0" w:line="240" w:lineRule="auto"/>
        <w:ind w:right="284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4620">
        <w:rPr>
          <w:rFonts w:ascii="Times New Roman" w:hAnsi="Times New Roman" w:cs="Times New Roman"/>
          <w:b/>
          <w:sz w:val="24"/>
          <w:szCs w:val="24"/>
        </w:rPr>
        <w:t>Шекшемского сельского поселения</w:t>
      </w:r>
    </w:p>
    <w:p w:rsidR="00444620" w:rsidRPr="00444620" w:rsidRDefault="00444620" w:rsidP="00444620">
      <w:pPr>
        <w:spacing w:after="0" w:line="240" w:lineRule="auto"/>
        <w:ind w:right="284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4620">
        <w:rPr>
          <w:rFonts w:ascii="Times New Roman" w:hAnsi="Times New Roman" w:cs="Times New Roman"/>
          <w:b/>
          <w:sz w:val="24"/>
          <w:szCs w:val="24"/>
        </w:rPr>
        <w:t>Шарьинского муниципального района</w:t>
      </w:r>
    </w:p>
    <w:p w:rsidR="00444620" w:rsidRPr="00444620" w:rsidRDefault="00444620" w:rsidP="00444620">
      <w:pPr>
        <w:spacing w:after="0" w:line="240" w:lineRule="auto"/>
        <w:ind w:right="284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4620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444620" w:rsidRPr="00444620" w:rsidRDefault="00444620" w:rsidP="00444620">
      <w:pPr>
        <w:spacing w:after="0" w:line="240" w:lineRule="auto"/>
        <w:ind w:right="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4620" w:rsidRPr="00444620" w:rsidRDefault="00444620" w:rsidP="00444620">
      <w:pPr>
        <w:pStyle w:val="2f4"/>
        <w:shd w:val="clear" w:color="auto" w:fill="auto"/>
        <w:spacing w:line="240" w:lineRule="auto"/>
        <w:ind w:right="284" w:firstLine="709"/>
        <w:jc w:val="both"/>
        <w:rPr>
          <w:b/>
          <w:color w:val="000000"/>
          <w:sz w:val="24"/>
          <w:szCs w:val="24"/>
        </w:rPr>
      </w:pPr>
      <w:proofErr w:type="gramStart"/>
      <w:r w:rsidRPr="00444620">
        <w:rPr>
          <w:color w:val="000000"/>
          <w:sz w:val="24"/>
          <w:szCs w:val="24"/>
        </w:rPr>
        <w:t xml:space="preserve">В соответствии с Градостроительным кодексом Российской Федерации, Федеральным </w:t>
      </w:r>
      <w:r w:rsidRPr="00444620">
        <w:rPr>
          <w:color w:val="000000"/>
          <w:sz w:val="24"/>
          <w:szCs w:val="24"/>
        </w:rPr>
        <w:lastRenderedPageBreak/>
        <w:t xml:space="preserve">законом от 06 октября 2003 года №131-ФЗ «Об общих принципах организации местного самоуправления в Российской Федерации», </w:t>
      </w:r>
      <w:r w:rsidRPr="00444620">
        <w:rPr>
          <w:sz w:val="24"/>
          <w:szCs w:val="24"/>
        </w:rPr>
        <w:t>Законом Костромской области от 24 апреля 2017 г. № 229-6-ЗКО «О преобразовании некоторых муниципальных образований в Шарьинском муниципальном районе Костромской области и внесении изменений в Закон Костромской области «Об установлении границ муниципальных образований Костромской области и наделении</w:t>
      </w:r>
      <w:proofErr w:type="gramEnd"/>
      <w:r w:rsidRPr="00444620">
        <w:rPr>
          <w:sz w:val="24"/>
          <w:szCs w:val="24"/>
        </w:rPr>
        <w:t xml:space="preserve"> их статусом»</w:t>
      </w:r>
      <w:r w:rsidRPr="00444620">
        <w:rPr>
          <w:color w:val="000000"/>
          <w:sz w:val="24"/>
          <w:szCs w:val="24"/>
        </w:rPr>
        <w:t>, Постановлением администрации Шарьинского муниципального района от</w:t>
      </w:r>
      <w:r w:rsidRPr="00444620">
        <w:rPr>
          <w:color w:val="000000" w:themeColor="text1"/>
          <w:sz w:val="24"/>
          <w:szCs w:val="24"/>
        </w:rPr>
        <w:t xml:space="preserve"> 11.01.2023 г. № 14 </w:t>
      </w:r>
      <w:r w:rsidRPr="00444620">
        <w:rPr>
          <w:color w:val="000000"/>
          <w:sz w:val="24"/>
          <w:szCs w:val="24"/>
        </w:rPr>
        <w:t xml:space="preserve">«О подготовке проектов </w:t>
      </w:r>
      <w:r w:rsidRPr="00444620">
        <w:rPr>
          <w:sz w:val="24"/>
          <w:szCs w:val="24"/>
        </w:rPr>
        <w:t>правил землепользования и застройки</w:t>
      </w:r>
      <w:r w:rsidRPr="00444620">
        <w:rPr>
          <w:color w:val="000000"/>
          <w:sz w:val="24"/>
          <w:szCs w:val="24"/>
        </w:rPr>
        <w:t xml:space="preserve"> сельских поселений Шарьинского муниципального района Костромской области»</w:t>
      </w:r>
      <w:r w:rsidRPr="00444620">
        <w:rPr>
          <w:sz w:val="24"/>
          <w:szCs w:val="24"/>
        </w:rPr>
        <w:t>, ст.ст. 25, 50 Устава муниципального образования Шарьинский муниципальный район Костромской области, Собрание депутатов Шарьинского муниципального района Костромской области</w:t>
      </w:r>
    </w:p>
    <w:p w:rsidR="00444620" w:rsidRPr="00444620" w:rsidRDefault="00444620" w:rsidP="00444620">
      <w:pPr>
        <w:spacing w:after="0" w:line="240" w:lineRule="auto"/>
        <w:ind w:right="284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44620" w:rsidRPr="00444620" w:rsidRDefault="00444620" w:rsidP="00444620">
      <w:pPr>
        <w:spacing w:after="0" w:line="240" w:lineRule="auto"/>
        <w:ind w:right="284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4620">
        <w:rPr>
          <w:rFonts w:ascii="Times New Roman" w:hAnsi="Times New Roman" w:cs="Times New Roman"/>
          <w:b/>
          <w:sz w:val="24"/>
          <w:szCs w:val="24"/>
        </w:rPr>
        <w:t>РЕШИЛО:</w:t>
      </w:r>
    </w:p>
    <w:p w:rsidR="00444620" w:rsidRDefault="00444620" w:rsidP="00444620">
      <w:pPr>
        <w:spacing w:after="0" w:line="240" w:lineRule="auto"/>
        <w:ind w:right="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4620" w:rsidRPr="00444620" w:rsidRDefault="00444620" w:rsidP="00444620">
      <w:pPr>
        <w:spacing w:after="0" w:line="240" w:lineRule="auto"/>
        <w:ind w:righ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4620">
        <w:rPr>
          <w:rFonts w:ascii="Times New Roman" w:hAnsi="Times New Roman" w:cs="Times New Roman"/>
          <w:sz w:val="24"/>
          <w:szCs w:val="24"/>
        </w:rPr>
        <w:t xml:space="preserve">1. Утвердить правила землепользования и застройки Шекшемского сельского поселения Шарьинского муниципального района Костромской области. </w:t>
      </w:r>
    </w:p>
    <w:p w:rsidR="00444620" w:rsidRPr="00444620" w:rsidRDefault="00444620" w:rsidP="00444620">
      <w:pPr>
        <w:spacing w:after="0" w:line="240" w:lineRule="auto"/>
        <w:ind w:righ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4620">
        <w:rPr>
          <w:rFonts w:ascii="Times New Roman" w:hAnsi="Times New Roman" w:cs="Times New Roman"/>
          <w:sz w:val="24"/>
          <w:szCs w:val="24"/>
        </w:rPr>
        <w:t>2. Настоящее решение разместить на официальном сайте администрации Шарьинского муниципального района в сети интернет.</w:t>
      </w:r>
    </w:p>
    <w:p w:rsidR="00444620" w:rsidRPr="00444620" w:rsidRDefault="00444620" w:rsidP="00444620">
      <w:pPr>
        <w:spacing w:after="0" w:line="240" w:lineRule="auto"/>
        <w:ind w:righ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4620">
        <w:rPr>
          <w:rFonts w:ascii="Times New Roman" w:hAnsi="Times New Roman" w:cs="Times New Roman"/>
          <w:sz w:val="24"/>
          <w:szCs w:val="24"/>
        </w:rPr>
        <w:t xml:space="preserve">3. Настоящее решение вступает в силу после официального  опубликования в информационном бюллетене «Вестник Шарьинского района».   </w:t>
      </w:r>
    </w:p>
    <w:p w:rsidR="00444620" w:rsidRPr="00444620" w:rsidRDefault="00444620" w:rsidP="00444620">
      <w:pPr>
        <w:spacing w:after="0" w:line="240" w:lineRule="auto"/>
        <w:ind w:right="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4620" w:rsidRPr="00444620" w:rsidRDefault="00444620" w:rsidP="00444620">
      <w:pPr>
        <w:spacing w:after="0" w:line="240" w:lineRule="auto"/>
        <w:ind w:righ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4620">
        <w:rPr>
          <w:rFonts w:ascii="Times New Roman" w:hAnsi="Times New Roman" w:cs="Times New Roman"/>
          <w:sz w:val="24"/>
          <w:szCs w:val="24"/>
        </w:rPr>
        <w:t>Глава Шарьинского</w:t>
      </w:r>
    </w:p>
    <w:p w:rsidR="00444620" w:rsidRPr="00444620" w:rsidRDefault="00444620" w:rsidP="00444620">
      <w:pPr>
        <w:spacing w:after="0" w:line="240" w:lineRule="auto"/>
        <w:ind w:righ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4620">
        <w:rPr>
          <w:rFonts w:ascii="Times New Roman" w:hAnsi="Times New Roman" w:cs="Times New Roman"/>
          <w:sz w:val="24"/>
          <w:szCs w:val="24"/>
        </w:rPr>
        <w:t>муниципального района                                                                 Н.С. Глушаков</w:t>
      </w:r>
    </w:p>
    <w:p w:rsidR="00444620" w:rsidRPr="00444620" w:rsidRDefault="00444620" w:rsidP="00444620">
      <w:pPr>
        <w:spacing w:after="0" w:line="240" w:lineRule="auto"/>
        <w:ind w:right="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4620" w:rsidRPr="00444620" w:rsidRDefault="00444620" w:rsidP="00444620">
      <w:pPr>
        <w:spacing w:after="0" w:line="240" w:lineRule="auto"/>
        <w:ind w:righ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4620">
        <w:rPr>
          <w:rFonts w:ascii="Times New Roman" w:hAnsi="Times New Roman" w:cs="Times New Roman"/>
          <w:sz w:val="24"/>
          <w:szCs w:val="24"/>
        </w:rPr>
        <w:t xml:space="preserve">Председатель Собрания депутатов </w:t>
      </w:r>
    </w:p>
    <w:p w:rsidR="00444620" w:rsidRPr="00444620" w:rsidRDefault="00444620" w:rsidP="00444620">
      <w:pPr>
        <w:spacing w:after="0" w:line="240" w:lineRule="auto"/>
        <w:ind w:righ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4620">
        <w:rPr>
          <w:rFonts w:ascii="Times New Roman" w:hAnsi="Times New Roman" w:cs="Times New Roman"/>
          <w:sz w:val="24"/>
          <w:szCs w:val="24"/>
        </w:rPr>
        <w:t>Шарьинского  муниципального района                                        Е.А. Варенцова</w:t>
      </w:r>
    </w:p>
    <w:p w:rsidR="00444620" w:rsidRDefault="00444620" w:rsidP="008903DA">
      <w:pPr>
        <w:pStyle w:val="a0"/>
        <w:rPr>
          <w:sz w:val="24"/>
          <w:szCs w:val="24"/>
          <w:lang w:eastAsia="hi-IN" w:bidi="hi-IN"/>
        </w:rPr>
      </w:pPr>
    </w:p>
    <w:p w:rsidR="00444620" w:rsidRDefault="00444620" w:rsidP="008903DA">
      <w:pPr>
        <w:pStyle w:val="a0"/>
        <w:rPr>
          <w:sz w:val="24"/>
          <w:szCs w:val="24"/>
          <w:lang w:eastAsia="hi-IN" w:bidi="hi-IN"/>
        </w:rPr>
      </w:pPr>
    </w:p>
    <w:p w:rsidR="00444620" w:rsidRDefault="00444620" w:rsidP="008903DA">
      <w:pPr>
        <w:pStyle w:val="a0"/>
        <w:rPr>
          <w:sz w:val="24"/>
          <w:szCs w:val="24"/>
          <w:lang w:eastAsia="hi-IN" w:bidi="hi-IN"/>
        </w:rPr>
      </w:pPr>
    </w:p>
    <w:p w:rsidR="00BC641A" w:rsidRPr="00280C51" w:rsidRDefault="00BC641A" w:rsidP="008903DA">
      <w:pPr>
        <w:pStyle w:val="a0"/>
        <w:rPr>
          <w:sz w:val="24"/>
          <w:szCs w:val="24"/>
          <w:lang w:eastAsia="hi-IN" w:bidi="hi-IN"/>
        </w:rPr>
      </w:pPr>
    </w:p>
    <w:p w:rsidR="008903DA" w:rsidRPr="00280C51" w:rsidRDefault="008903DA" w:rsidP="008903DA">
      <w:pPr>
        <w:pStyle w:val="a0"/>
        <w:rPr>
          <w:sz w:val="24"/>
          <w:szCs w:val="24"/>
          <w:lang w:eastAsia="hi-IN" w:bidi="hi-IN"/>
        </w:rPr>
      </w:pPr>
    </w:p>
    <w:p w:rsidR="00DE7BB2" w:rsidRDefault="00DE7BB2" w:rsidP="007C257D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4E41E1" w:rsidP="007C257D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  <w:r w:rsidRPr="004E41E1">
        <w:rPr>
          <w:rFonts w:ascii="Times New Roman" w:eastAsia="Times New Roman" w:hAnsi="Times New Roman" w:cs="Times New Roman"/>
          <w:noProof/>
          <w:sz w:val="24"/>
          <w:szCs w:val="24"/>
        </w:rPr>
        <w:pict>
          <v:roundrect id="Скругленный прямоугольник 3" o:spid="_x0000_s1029" style="position:absolute;left:0;text-align:left;margin-left:279pt;margin-top:3.8pt;width:201.95pt;height:132.7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">
            <v:shadow on="t" opacity=".5" offset="-6pt,-6pt"/>
            <v:textbox style="mso-next-textbox:#Скругленный прямоугольник 3">
              <w:txbxContent>
                <w:p w:rsidR="005E14A3" w:rsidRPr="00465A9C" w:rsidRDefault="005E14A3" w:rsidP="007C257D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Учредители – Собрание депутатов Шарьинского муниципального района и администрация </w:t>
                  </w:r>
                </w:p>
                <w:p w:rsidR="005E14A3" w:rsidRPr="00465A9C" w:rsidRDefault="005E14A3" w:rsidP="007C257D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Шарьинского муниципального </w:t>
                  </w:r>
                </w:p>
                <w:p w:rsidR="005E14A3" w:rsidRPr="00465A9C" w:rsidRDefault="005E14A3" w:rsidP="007C257D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района</w:t>
                  </w:r>
                </w:p>
                <w:p w:rsidR="005E14A3" w:rsidRPr="00465A9C" w:rsidRDefault="005E14A3" w:rsidP="007C257D">
                  <w:pPr>
                    <w:pBdr>
                      <w:bottom w:val="single" w:sz="12" w:space="1" w:color="auto"/>
                    </w:pBdr>
                    <w:spacing w:after="120" w:line="240" w:lineRule="auto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Костромской области</w:t>
                  </w:r>
                </w:p>
                <w:p w:rsidR="005E14A3" w:rsidRPr="00A05F86" w:rsidRDefault="005E14A3" w:rsidP="007C257D">
                  <w:pPr>
                    <w:rPr>
                      <w:rFonts w:ascii="Arial" w:hAnsi="Arial" w:cs="Arial"/>
                      <w:szCs w:val="40"/>
                    </w:rPr>
                  </w:pPr>
                </w:p>
                <w:p w:rsidR="005E14A3" w:rsidRDefault="005E14A3" w:rsidP="007C257D"/>
              </w:txbxContent>
            </v:textbox>
            <w10:wrap type="square"/>
          </v:roundrect>
        </w:pict>
      </w:r>
    </w:p>
    <w:p w:rsidR="007C257D" w:rsidRPr="00FE2482" w:rsidRDefault="004E41E1" w:rsidP="007C257D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  <w:r w:rsidRPr="004E41E1"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121" coordsize="21600,21600" o:spt="121" path="m4321,l21600,r,21600l,21600,,4338xe">
            <v:stroke joinstyle="miter"/>
            <v:path gradientshapeok="t" o:connecttype="rect" textboxrect="0,4321,21600,21600"/>
          </v:shapetype>
          <v:shape id="Блок-схема: карточка 2" o:spid="_x0000_s1030" type="#_x0000_t121" style="position:absolute;left:0;text-align:left;margin-left:41.25pt;margin-top:1.25pt;width:190.65pt;height:121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">
            <v:shadow on="t" type="perspective" opacity=".5" origin=".5,.5" offset="-6pt,-6pt" matrix="1.25,,,1.25"/>
            <v:textbox style="mso-next-textbox:#Блок-схема: карточка 2">
              <w:txbxContent>
                <w:p w:rsidR="005E14A3" w:rsidRPr="00465A9C" w:rsidRDefault="005E14A3" w:rsidP="007C257D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Адрес для корреспонденции: </w:t>
                  </w:r>
                </w:p>
                <w:p w:rsidR="005E14A3" w:rsidRPr="00465A9C" w:rsidRDefault="005E14A3" w:rsidP="007C257D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5E14A3" w:rsidRPr="00465A9C" w:rsidRDefault="005E14A3" w:rsidP="007C257D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157500, Костромская область, </w:t>
                  </w:r>
                  <w:proofErr w:type="gram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г</w:t>
                  </w:r>
                  <w:proofErr w:type="gram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. Шарья, ул. Октябрьская, 21 </w:t>
                  </w:r>
                </w:p>
                <w:p w:rsidR="005E14A3" w:rsidRDefault="005E14A3" w:rsidP="007C257D">
                  <w:pPr>
                    <w:rPr>
                      <w:rFonts w:ascii="Arial" w:hAnsi="Arial" w:cs="Arial"/>
                      <w:b/>
                    </w:rPr>
                  </w:pPr>
                </w:p>
                <w:p w:rsidR="005E14A3" w:rsidRDefault="005E14A3" w:rsidP="007C257D">
                  <w:pPr>
                    <w:rPr>
                      <w:rFonts w:ascii="Arial" w:hAnsi="Arial" w:cs="Arial"/>
                      <w:b/>
                    </w:rPr>
                  </w:pPr>
                </w:p>
                <w:p w:rsidR="005E14A3" w:rsidRPr="00374867" w:rsidRDefault="005E14A3" w:rsidP="007C257D">
                  <w:pPr>
                    <w:rPr>
                      <w:rFonts w:ascii="Arial" w:hAnsi="Arial" w:cs="Arial"/>
                      <w:b/>
                    </w:rPr>
                  </w:pPr>
                </w:p>
                <w:p w:rsidR="005E14A3" w:rsidRPr="00374867" w:rsidRDefault="005E14A3" w:rsidP="007C257D">
                  <w:pPr>
                    <w:rPr>
                      <w:rFonts w:ascii="Arial" w:hAnsi="Arial" w:cs="Arial"/>
                      <w:b/>
                      <w:spacing w:val="-12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Телефон  5-77-75</w:t>
                  </w:r>
                </w:p>
                <w:p w:rsidR="005E14A3" w:rsidRPr="00BC023E" w:rsidRDefault="005E14A3" w:rsidP="007C257D">
                  <w:pPr>
                    <w:rPr>
                      <w:rFonts w:ascii="Arial" w:hAnsi="Arial" w:cs="Arial"/>
                      <w:b/>
                    </w:rPr>
                  </w:pPr>
                </w:p>
                <w:p w:rsidR="005E14A3" w:rsidRDefault="005E14A3" w:rsidP="007C257D"/>
              </w:txbxContent>
            </v:textbox>
          </v:shape>
        </w:pict>
      </w:r>
    </w:p>
    <w:p w:rsidR="007C257D" w:rsidRPr="00FE2482" w:rsidRDefault="007C257D" w:rsidP="007C257D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C257D" w:rsidP="007C257D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C257D" w:rsidP="007C257D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C257D" w:rsidP="007C257D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eastAsia="Times New Roman"/>
          <w:b/>
          <w:sz w:val="24"/>
          <w:szCs w:val="24"/>
        </w:rPr>
      </w:pPr>
    </w:p>
    <w:p w:rsidR="007C257D" w:rsidRPr="00FE2482" w:rsidRDefault="007C257D" w:rsidP="007C257D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eastAsia="Times New Roman"/>
          <w:b/>
          <w:sz w:val="24"/>
          <w:szCs w:val="24"/>
        </w:rPr>
      </w:pPr>
    </w:p>
    <w:p w:rsidR="007C257D" w:rsidRPr="00FE2482" w:rsidRDefault="007C257D" w:rsidP="007C257D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C257D" w:rsidP="007C257D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C257D" w:rsidP="007C257D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C257D" w:rsidP="007C257D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C257D" w:rsidP="007C257D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4E41E1" w:rsidP="007C257D">
      <w:pPr>
        <w:tabs>
          <w:tab w:val="left" w:pos="7170"/>
        </w:tabs>
        <w:spacing w:after="0" w:line="240" w:lineRule="auto"/>
        <w:ind w:left="567"/>
        <w:rPr>
          <w:rFonts w:ascii="Arial" w:eastAsia="Times New Roman" w:hAnsi="Arial" w:cs="Arial"/>
          <w:b/>
        </w:rPr>
      </w:pPr>
      <w:r w:rsidRPr="004E41E1">
        <w:rPr>
          <w:rFonts w:ascii="Times New Roman" w:eastAsia="Times New Roman" w:hAnsi="Times New Roman" w:cs="Times New Roman"/>
          <w:noProof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Блок-схема: знак завершения 1" o:spid="_x0000_s1031" type="#_x0000_t116" style="position:absolute;left:0;text-align:left;margin-left:278.85pt;margin-top:2.05pt;width:191.25pt;height:62.6pt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" strokecolor="#666" strokeweight="1pt">
            <v:fill color2="#999" focus="100%" type="gradient"/>
            <v:shadow on="t" color="#7f7f7f" opacity=".5" offset="1pt"/>
            <v:textbox style="mso-next-textbox:#Блок-схема: знак завершения 1">
              <w:txbxContent>
                <w:p w:rsidR="005E14A3" w:rsidRDefault="005E14A3" w:rsidP="007C257D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lang w:val="en-US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http://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WWW.</w:t>
                  </w:r>
                  <w:r w:rsidRPr="00374867">
                    <w:rPr>
                      <w:rFonts w:ascii="Arial" w:hAnsi="Arial" w:cs="Arial"/>
                      <w:b/>
                    </w:rPr>
                    <w:t>admshmr.ru/</w:t>
                  </w:r>
                </w:p>
                <w:p w:rsidR="005E14A3" w:rsidRPr="00374867" w:rsidRDefault="005E14A3" w:rsidP="007C257D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u w:val="single"/>
                    </w:rPr>
                  </w:pP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E</w:t>
                  </w:r>
                  <w:r w:rsidRPr="00374867">
                    <w:rPr>
                      <w:rFonts w:ascii="Arial" w:hAnsi="Arial" w:cs="Arial"/>
                      <w:b/>
                    </w:rPr>
                    <w:t>-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mail</w:t>
                  </w:r>
                  <w:r w:rsidRPr="00374867">
                    <w:rPr>
                      <w:rFonts w:ascii="Arial" w:hAnsi="Arial" w:cs="Arial"/>
                      <w:b/>
                    </w:rPr>
                    <w:t>: sharya@adm44.ru</w:t>
                  </w:r>
                </w:p>
                <w:p w:rsidR="005E14A3" w:rsidRPr="00374867" w:rsidRDefault="005E14A3" w:rsidP="007C257D">
                  <w:pPr>
                    <w:rPr>
                      <w:rFonts w:ascii="Arial" w:hAnsi="Arial" w:cs="Arial"/>
                      <w:b/>
                      <w:lang w:val="en-US"/>
                    </w:rPr>
                  </w:pPr>
                </w:p>
              </w:txbxContent>
            </v:textbox>
          </v:shape>
        </w:pict>
      </w:r>
      <w:r w:rsidR="007C257D" w:rsidRPr="00FE2482">
        <w:rPr>
          <w:rFonts w:ascii="Arial" w:eastAsia="Times New Roman" w:hAnsi="Arial" w:cs="Arial"/>
          <w:b/>
        </w:rPr>
        <w:t xml:space="preserve">Тираж не менее 30 экземпляров. </w:t>
      </w:r>
      <w:r w:rsidR="007C257D" w:rsidRPr="00FE2482">
        <w:rPr>
          <w:rFonts w:ascii="Arial" w:eastAsia="Times New Roman" w:hAnsi="Arial" w:cs="Arial"/>
          <w:b/>
        </w:rPr>
        <w:tab/>
      </w:r>
    </w:p>
    <w:p w:rsidR="007C257D" w:rsidRPr="00FE2482" w:rsidRDefault="007C257D" w:rsidP="007C257D">
      <w:pPr>
        <w:spacing w:after="0" w:line="240" w:lineRule="auto"/>
        <w:ind w:left="567"/>
        <w:rPr>
          <w:rFonts w:ascii="Arial" w:eastAsia="Times New Roman" w:hAnsi="Arial" w:cs="Arial"/>
          <w:b/>
        </w:rPr>
      </w:pPr>
      <w:r w:rsidRPr="00FE2482">
        <w:rPr>
          <w:rFonts w:ascii="Arial" w:eastAsia="Times New Roman" w:hAnsi="Arial" w:cs="Arial"/>
          <w:b/>
        </w:rPr>
        <w:t xml:space="preserve">Редактор: </w:t>
      </w:r>
      <w:r w:rsidR="00E54A59">
        <w:rPr>
          <w:rFonts w:ascii="Arial" w:eastAsia="Times New Roman" w:hAnsi="Arial" w:cs="Arial"/>
          <w:b/>
        </w:rPr>
        <w:t>Смирнова Н.В.</w:t>
      </w:r>
    </w:p>
    <w:sectPr w:rsidR="007C257D" w:rsidRPr="00FE2482" w:rsidSect="001F6841">
      <w:headerReference w:type="default" r:id="rId9"/>
      <w:footerReference w:type="default" r:id="rId10"/>
      <w:pgSz w:w="11906" w:h="16838"/>
      <w:pgMar w:top="1134" w:right="1134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14A3" w:rsidRDefault="005E14A3" w:rsidP="009F2E5E">
      <w:pPr>
        <w:spacing w:after="0" w:line="240" w:lineRule="auto"/>
      </w:pPr>
      <w:r>
        <w:separator/>
      </w:r>
    </w:p>
  </w:endnote>
  <w:endnote w:type="continuationSeparator" w:id="0">
    <w:p w:rsidR="005E14A3" w:rsidRDefault="005E14A3" w:rsidP="009F2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tersburgCTT">
    <w:charset w:val="00"/>
    <w:family w:val="auto"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ultant">
    <w:altName w:val="Courier New"/>
    <w:charset w:val="00"/>
    <w:family w:val="auto"/>
    <w:pitch w:val="default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ndale Sans UI">
    <w:charset w:val="00"/>
    <w:family w:val="auto"/>
    <w:pitch w:val="default"/>
    <w:sig w:usb0="00000000" w:usb1="00000000" w:usb2="00000000" w:usb3="00000000" w:csb0="00000000" w:csb1="00000000"/>
  </w:font>
  <w:font w:name="TT81C6o00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4A3" w:rsidRDefault="005E14A3">
    <w:pPr>
      <w:pStyle w:val="Footer"/>
      <w:spacing w:after="0" w:line="10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14A3" w:rsidRDefault="005E14A3" w:rsidP="009F2E5E">
      <w:pPr>
        <w:spacing w:after="0" w:line="240" w:lineRule="auto"/>
      </w:pPr>
      <w:r>
        <w:separator/>
      </w:r>
    </w:p>
  </w:footnote>
  <w:footnote w:type="continuationSeparator" w:id="0">
    <w:p w:rsidR="005E14A3" w:rsidRDefault="005E14A3" w:rsidP="009F2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4A3" w:rsidRDefault="005E14A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1"/>
        <w:w w:val="100"/>
        <w:position w:val="0"/>
        <w:sz w:val="24"/>
        <w:szCs w:val="24"/>
        <w:u w:val="none"/>
        <w:vertAlign w:val="baseline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00000006"/>
    <w:name w:val="WW8Num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7"/>
    <w:multiLevelType w:val="multilevel"/>
    <w:tmpl w:val="00000007"/>
    <w:name w:val="WW8Num7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OpenSymbol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8"/>
    <w:multiLevelType w:val="multilevel"/>
    <w:tmpl w:val="00000008"/>
    <w:name w:val="WW8Num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8"/>
        <w:szCs w:val="28"/>
      </w:rPr>
    </w:lvl>
  </w:abstractNum>
  <w:abstractNum w:abstractNumId="8">
    <w:nsid w:val="0000000B"/>
    <w:multiLevelType w:val="singleLevel"/>
    <w:tmpl w:val="41CCBF6C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Theme="minorEastAsia" w:hAnsi="Times New Roman" w:cs="Times New Roman"/>
        <w:b/>
        <w:sz w:val="28"/>
        <w:szCs w:val="28"/>
      </w:rPr>
    </w:lvl>
  </w:abstractNum>
  <w:abstractNum w:abstractNumId="9">
    <w:nsid w:val="48F347EA"/>
    <w:multiLevelType w:val="hybridMultilevel"/>
    <w:tmpl w:val="3D380D0A"/>
    <w:lvl w:ilvl="0" w:tplc="78B055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Arial" w:cs="Arial"/>
        <w:bCs/>
        <w:sz w:val="28"/>
        <w:szCs w:val="28"/>
      </w:rPr>
    </w:lvl>
    <w:lvl w:ilvl="1" w:tplc="817AABE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34"/>
      </w:rPr>
    </w:lvl>
    <w:lvl w:ilvl="2" w:tplc="712C1040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34"/>
      </w:rPr>
    </w:lvl>
    <w:lvl w:ilvl="3" w:tplc="E5FE03D0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8"/>
        <w:szCs w:val="34"/>
      </w:rPr>
    </w:lvl>
    <w:lvl w:ilvl="4" w:tplc="7A84A2E0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8"/>
        <w:szCs w:val="34"/>
      </w:rPr>
    </w:lvl>
    <w:lvl w:ilvl="5" w:tplc="FCACFBA4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8"/>
        <w:szCs w:val="34"/>
      </w:rPr>
    </w:lvl>
    <w:lvl w:ilvl="6" w:tplc="60BA1F10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8"/>
        <w:szCs w:val="34"/>
      </w:rPr>
    </w:lvl>
    <w:lvl w:ilvl="7" w:tplc="FBC8DB94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8"/>
        <w:szCs w:val="34"/>
      </w:rPr>
    </w:lvl>
    <w:lvl w:ilvl="8" w:tplc="8126123A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8"/>
        <w:szCs w:val="34"/>
      </w:rPr>
    </w:lvl>
  </w:abstractNum>
  <w:abstractNum w:abstractNumId="10">
    <w:nsid w:val="64235B69"/>
    <w:multiLevelType w:val="hybridMultilevel"/>
    <w:tmpl w:val="422AA818"/>
    <w:lvl w:ilvl="0" w:tplc="34F4FCE8">
      <w:start w:val="1"/>
      <w:numFmt w:val="decimal"/>
      <w:lvlText w:val="%1)"/>
      <w:lvlJc w:val="left"/>
      <w:pPr>
        <w:ind w:left="786" w:hanging="360"/>
      </w:pPr>
    </w:lvl>
    <w:lvl w:ilvl="1" w:tplc="D2DCC2CA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75106726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A48E6780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3CC0DB6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4D8A38A6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94981968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1308728A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9E8E4F9A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rsids>
    <w:rsidRoot w:val="007C257D"/>
    <w:rsid w:val="00003E5C"/>
    <w:rsid w:val="00005AE9"/>
    <w:rsid w:val="0001578E"/>
    <w:rsid w:val="0002051A"/>
    <w:rsid w:val="00027A75"/>
    <w:rsid w:val="0003687A"/>
    <w:rsid w:val="00037F64"/>
    <w:rsid w:val="00052F21"/>
    <w:rsid w:val="00054CD4"/>
    <w:rsid w:val="0005706A"/>
    <w:rsid w:val="00057B9F"/>
    <w:rsid w:val="00071CE3"/>
    <w:rsid w:val="00097EFC"/>
    <w:rsid w:val="000A6F83"/>
    <w:rsid w:val="000B24F0"/>
    <w:rsid w:val="000C0C61"/>
    <w:rsid w:val="000C41CC"/>
    <w:rsid w:val="000C4DF8"/>
    <w:rsid w:val="000E54AD"/>
    <w:rsid w:val="000F0A09"/>
    <w:rsid w:val="000F13BC"/>
    <w:rsid w:val="000F1E53"/>
    <w:rsid w:val="001002BE"/>
    <w:rsid w:val="001018E6"/>
    <w:rsid w:val="00102141"/>
    <w:rsid w:val="00105E8D"/>
    <w:rsid w:val="0010660B"/>
    <w:rsid w:val="00110E68"/>
    <w:rsid w:val="00120EC4"/>
    <w:rsid w:val="001223DF"/>
    <w:rsid w:val="00123497"/>
    <w:rsid w:val="00125A7C"/>
    <w:rsid w:val="0013104D"/>
    <w:rsid w:val="0013230C"/>
    <w:rsid w:val="001323A9"/>
    <w:rsid w:val="00134105"/>
    <w:rsid w:val="00134E55"/>
    <w:rsid w:val="00147C82"/>
    <w:rsid w:val="00151048"/>
    <w:rsid w:val="00155BEA"/>
    <w:rsid w:val="00156910"/>
    <w:rsid w:val="00162E7F"/>
    <w:rsid w:val="00165E83"/>
    <w:rsid w:val="001701DC"/>
    <w:rsid w:val="00182D06"/>
    <w:rsid w:val="001857BF"/>
    <w:rsid w:val="00185B4C"/>
    <w:rsid w:val="001912BC"/>
    <w:rsid w:val="001971CF"/>
    <w:rsid w:val="001A07F1"/>
    <w:rsid w:val="001A116A"/>
    <w:rsid w:val="001A4CE3"/>
    <w:rsid w:val="001B16C1"/>
    <w:rsid w:val="001B70E8"/>
    <w:rsid w:val="001C65F1"/>
    <w:rsid w:val="001D554A"/>
    <w:rsid w:val="001E4202"/>
    <w:rsid w:val="001E7CF9"/>
    <w:rsid w:val="001F47DC"/>
    <w:rsid w:val="001F60D5"/>
    <w:rsid w:val="001F6841"/>
    <w:rsid w:val="001F6E4A"/>
    <w:rsid w:val="00201796"/>
    <w:rsid w:val="00205A8C"/>
    <w:rsid w:val="00207761"/>
    <w:rsid w:val="0021371F"/>
    <w:rsid w:val="00215103"/>
    <w:rsid w:val="00220032"/>
    <w:rsid w:val="00225EA5"/>
    <w:rsid w:val="00226CFB"/>
    <w:rsid w:val="002275FA"/>
    <w:rsid w:val="00227660"/>
    <w:rsid w:val="0024046B"/>
    <w:rsid w:val="0024434C"/>
    <w:rsid w:val="00244A4D"/>
    <w:rsid w:val="00262EF1"/>
    <w:rsid w:val="00277E18"/>
    <w:rsid w:val="00280C51"/>
    <w:rsid w:val="00282B1F"/>
    <w:rsid w:val="00285485"/>
    <w:rsid w:val="002A46DF"/>
    <w:rsid w:val="002A4B3D"/>
    <w:rsid w:val="002A62D1"/>
    <w:rsid w:val="002B5078"/>
    <w:rsid w:val="002B65D2"/>
    <w:rsid w:val="002C17C3"/>
    <w:rsid w:val="002C5190"/>
    <w:rsid w:val="002D23F9"/>
    <w:rsid w:val="002E24E3"/>
    <w:rsid w:val="002E34CC"/>
    <w:rsid w:val="002F1DDA"/>
    <w:rsid w:val="00307B34"/>
    <w:rsid w:val="00307C63"/>
    <w:rsid w:val="00315C00"/>
    <w:rsid w:val="003265FB"/>
    <w:rsid w:val="00336182"/>
    <w:rsid w:val="00343964"/>
    <w:rsid w:val="00350C24"/>
    <w:rsid w:val="003528C1"/>
    <w:rsid w:val="0035295A"/>
    <w:rsid w:val="003631CF"/>
    <w:rsid w:val="00367CB6"/>
    <w:rsid w:val="00373718"/>
    <w:rsid w:val="0038063C"/>
    <w:rsid w:val="00382B34"/>
    <w:rsid w:val="003830FC"/>
    <w:rsid w:val="00392B4E"/>
    <w:rsid w:val="00397EB9"/>
    <w:rsid w:val="003A20B0"/>
    <w:rsid w:val="003A2BF4"/>
    <w:rsid w:val="003A5023"/>
    <w:rsid w:val="003A5A91"/>
    <w:rsid w:val="003A76BC"/>
    <w:rsid w:val="003B1EBA"/>
    <w:rsid w:val="003C3F50"/>
    <w:rsid w:val="003C48C3"/>
    <w:rsid w:val="003D0E75"/>
    <w:rsid w:val="003D36B3"/>
    <w:rsid w:val="003D4083"/>
    <w:rsid w:val="003E015E"/>
    <w:rsid w:val="003F0995"/>
    <w:rsid w:val="003F2777"/>
    <w:rsid w:val="003F30FF"/>
    <w:rsid w:val="003F3D4D"/>
    <w:rsid w:val="003F5692"/>
    <w:rsid w:val="00401225"/>
    <w:rsid w:val="004025EE"/>
    <w:rsid w:val="00406B06"/>
    <w:rsid w:val="0041446E"/>
    <w:rsid w:val="00414508"/>
    <w:rsid w:val="00421724"/>
    <w:rsid w:val="0042229A"/>
    <w:rsid w:val="00424CCD"/>
    <w:rsid w:val="00430A24"/>
    <w:rsid w:val="004334A9"/>
    <w:rsid w:val="0043721C"/>
    <w:rsid w:val="00444620"/>
    <w:rsid w:val="00450A03"/>
    <w:rsid w:val="00451889"/>
    <w:rsid w:val="00463592"/>
    <w:rsid w:val="0047085F"/>
    <w:rsid w:val="00481066"/>
    <w:rsid w:val="00490898"/>
    <w:rsid w:val="0049098F"/>
    <w:rsid w:val="00492DA5"/>
    <w:rsid w:val="00497452"/>
    <w:rsid w:val="004A5B07"/>
    <w:rsid w:val="004C43DE"/>
    <w:rsid w:val="004C6E44"/>
    <w:rsid w:val="004C7C7C"/>
    <w:rsid w:val="004D01D6"/>
    <w:rsid w:val="004D1CDB"/>
    <w:rsid w:val="004D39B2"/>
    <w:rsid w:val="004E41E1"/>
    <w:rsid w:val="004E4BC3"/>
    <w:rsid w:val="004E700D"/>
    <w:rsid w:val="004F1444"/>
    <w:rsid w:val="004F27C6"/>
    <w:rsid w:val="004F6185"/>
    <w:rsid w:val="00500424"/>
    <w:rsid w:val="00504D15"/>
    <w:rsid w:val="00517742"/>
    <w:rsid w:val="0053216E"/>
    <w:rsid w:val="005351B1"/>
    <w:rsid w:val="00535C6D"/>
    <w:rsid w:val="00550444"/>
    <w:rsid w:val="00552160"/>
    <w:rsid w:val="005538FE"/>
    <w:rsid w:val="005566C7"/>
    <w:rsid w:val="0055761B"/>
    <w:rsid w:val="0055787D"/>
    <w:rsid w:val="005679C8"/>
    <w:rsid w:val="00567C08"/>
    <w:rsid w:val="005711E8"/>
    <w:rsid w:val="005732C9"/>
    <w:rsid w:val="00582424"/>
    <w:rsid w:val="005827C8"/>
    <w:rsid w:val="00586B8E"/>
    <w:rsid w:val="005965AE"/>
    <w:rsid w:val="0059743C"/>
    <w:rsid w:val="005A000A"/>
    <w:rsid w:val="005A13A1"/>
    <w:rsid w:val="005A4146"/>
    <w:rsid w:val="005B09E8"/>
    <w:rsid w:val="005B0F12"/>
    <w:rsid w:val="005B2E95"/>
    <w:rsid w:val="005B6635"/>
    <w:rsid w:val="005C044D"/>
    <w:rsid w:val="005C7BB2"/>
    <w:rsid w:val="005D2C82"/>
    <w:rsid w:val="005D2EF5"/>
    <w:rsid w:val="005D625E"/>
    <w:rsid w:val="005E14A3"/>
    <w:rsid w:val="005E1A44"/>
    <w:rsid w:val="005F1F22"/>
    <w:rsid w:val="005F31B5"/>
    <w:rsid w:val="005F5460"/>
    <w:rsid w:val="005F61AB"/>
    <w:rsid w:val="005F635B"/>
    <w:rsid w:val="005F6B36"/>
    <w:rsid w:val="00602C42"/>
    <w:rsid w:val="00612240"/>
    <w:rsid w:val="0062411C"/>
    <w:rsid w:val="00626BAA"/>
    <w:rsid w:val="00632E3C"/>
    <w:rsid w:val="006367B3"/>
    <w:rsid w:val="00640668"/>
    <w:rsid w:val="0064149C"/>
    <w:rsid w:val="00641C89"/>
    <w:rsid w:val="00643707"/>
    <w:rsid w:val="00644C72"/>
    <w:rsid w:val="0065084B"/>
    <w:rsid w:val="006626C2"/>
    <w:rsid w:val="00671D09"/>
    <w:rsid w:val="00673C93"/>
    <w:rsid w:val="00682F87"/>
    <w:rsid w:val="0068365B"/>
    <w:rsid w:val="006871D1"/>
    <w:rsid w:val="00690AF3"/>
    <w:rsid w:val="00691418"/>
    <w:rsid w:val="00691A4A"/>
    <w:rsid w:val="00691CCB"/>
    <w:rsid w:val="006943A1"/>
    <w:rsid w:val="00697963"/>
    <w:rsid w:val="006A6785"/>
    <w:rsid w:val="006B2B03"/>
    <w:rsid w:val="006C2C63"/>
    <w:rsid w:val="006C42F2"/>
    <w:rsid w:val="006C642F"/>
    <w:rsid w:val="006D047F"/>
    <w:rsid w:val="006D3E21"/>
    <w:rsid w:val="006D5D7F"/>
    <w:rsid w:val="006D6657"/>
    <w:rsid w:val="006E0192"/>
    <w:rsid w:val="006E7097"/>
    <w:rsid w:val="00706164"/>
    <w:rsid w:val="00706C54"/>
    <w:rsid w:val="007116D9"/>
    <w:rsid w:val="00712EA4"/>
    <w:rsid w:val="007169A5"/>
    <w:rsid w:val="00727079"/>
    <w:rsid w:val="007310D0"/>
    <w:rsid w:val="0074090D"/>
    <w:rsid w:val="00741DC6"/>
    <w:rsid w:val="00751E08"/>
    <w:rsid w:val="00752D8D"/>
    <w:rsid w:val="00753E94"/>
    <w:rsid w:val="00755816"/>
    <w:rsid w:val="00766794"/>
    <w:rsid w:val="00767724"/>
    <w:rsid w:val="007745D1"/>
    <w:rsid w:val="007753FF"/>
    <w:rsid w:val="00775EA1"/>
    <w:rsid w:val="00776CD2"/>
    <w:rsid w:val="00780EA7"/>
    <w:rsid w:val="00792F28"/>
    <w:rsid w:val="00793464"/>
    <w:rsid w:val="00794143"/>
    <w:rsid w:val="007A06B2"/>
    <w:rsid w:val="007B18D0"/>
    <w:rsid w:val="007B25B5"/>
    <w:rsid w:val="007B3693"/>
    <w:rsid w:val="007B6A80"/>
    <w:rsid w:val="007B72A7"/>
    <w:rsid w:val="007C0A97"/>
    <w:rsid w:val="007C257D"/>
    <w:rsid w:val="007C33C2"/>
    <w:rsid w:val="007C7E51"/>
    <w:rsid w:val="007D250A"/>
    <w:rsid w:val="007D4826"/>
    <w:rsid w:val="007D7225"/>
    <w:rsid w:val="007E0518"/>
    <w:rsid w:val="007E1A20"/>
    <w:rsid w:val="007E6097"/>
    <w:rsid w:val="007F0511"/>
    <w:rsid w:val="007F2EAE"/>
    <w:rsid w:val="007F7764"/>
    <w:rsid w:val="008215CF"/>
    <w:rsid w:val="00821646"/>
    <w:rsid w:val="00821ADE"/>
    <w:rsid w:val="008237BB"/>
    <w:rsid w:val="008273FE"/>
    <w:rsid w:val="008325CD"/>
    <w:rsid w:val="00841CB7"/>
    <w:rsid w:val="00844C27"/>
    <w:rsid w:val="008454C6"/>
    <w:rsid w:val="008466D7"/>
    <w:rsid w:val="008504FC"/>
    <w:rsid w:val="008512DF"/>
    <w:rsid w:val="00860818"/>
    <w:rsid w:val="008618E2"/>
    <w:rsid w:val="00862747"/>
    <w:rsid w:val="008648BA"/>
    <w:rsid w:val="00874CB4"/>
    <w:rsid w:val="008778F4"/>
    <w:rsid w:val="00885075"/>
    <w:rsid w:val="008903DA"/>
    <w:rsid w:val="008A24AC"/>
    <w:rsid w:val="008A4DDF"/>
    <w:rsid w:val="008A62C5"/>
    <w:rsid w:val="008A7D6B"/>
    <w:rsid w:val="008B4749"/>
    <w:rsid w:val="008C537C"/>
    <w:rsid w:val="008D34AB"/>
    <w:rsid w:val="008D4F4F"/>
    <w:rsid w:val="008D6749"/>
    <w:rsid w:val="008E154E"/>
    <w:rsid w:val="008E21A9"/>
    <w:rsid w:val="008E28FD"/>
    <w:rsid w:val="00900F9F"/>
    <w:rsid w:val="00901B87"/>
    <w:rsid w:val="009279FE"/>
    <w:rsid w:val="00932D27"/>
    <w:rsid w:val="00940F9B"/>
    <w:rsid w:val="00947194"/>
    <w:rsid w:val="009476E8"/>
    <w:rsid w:val="00955670"/>
    <w:rsid w:val="0095647D"/>
    <w:rsid w:val="00962F7F"/>
    <w:rsid w:val="0096431F"/>
    <w:rsid w:val="009652FA"/>
    <w:rsid w:val="009731E2"/>
    <w:rsid w:val="00973E86"/>
    <w:rsid w:val="0097522E"/>
    <w:rsid w:val="00984A5E"/>
    <w:rsid w:val="00994CB2"/>
    <w:rsid w:val="009A1E12"/>
    <w:rsid w:val="009A307F"/>
    <w:rsid w:val="009C11AD"/>
    <w:rsid w:val="009C2154"/>
    <w:rsid w:val="009C45AB"/>
    <w:rsid w:val="009C7378"/>
    <w:rsid w:val="009D3233"/>
    <w:rsid w:val="009D657F"/>
    <w:rsid w:val="009E5BB9"/>
    <w:rsid w:val="009F2E5E"/>
    <w:rsid w:val="009F46EB"/>
    <w:rsid w:val="009F7084"/>
    <w:rsid w:val="009F7A79"/>
    <w:rsid w:val="00A03932"/>
    <w:rsid w:val="00A059EA"/>
    <w:rsid w:val="00A16C41"/>
    <w:rsid w:val="00A2147A"/>
    <w:rsid w:val="00A22AD2"/>
    <w:rsid w:val="00A27825"/>
    <w:rsid w:val="00A300A4"/>
    <w:rsid w:val="00A304F5"/>
    <w:rsid w:val="00A413BD"/>
    <w:rsid w:val="00A44299"/>
    <w:rsid w:val="00A519DB"/>
    <w:rsid w:val="00A54317"/>
    <w:rsid w:val="00A56A06"/>
    <w:rsid w:val="00A62C7E"/>
    <w:rsid w:val="00A66803"/>
    <w:rsid w:val="00A85E13"/>
    <w:rsid w:val="00A9220D"/>
    <w:rsid w:val="00A927C3"/>
    <w:rsid w:val="00A93813"/>
    <w:rsid w:val="00A93A7F"/>
    <w:rsid w:val="00AA08D8"/>
    <w:rsid w:val="00AA2382"/>
    <w:rsid w:val="00AA6FFC"/>
    <w:rsid w:val="00AB1984"/>
    <w:rsid w:val="00AB6C35"/>
    <w:rsid w:val="00AE4F3C"/>
    <w:rsid w:val="00AF1621"/>
    <w:rsid w:val="00AF3368"/>
    <w:rsid w:val="00B01375"/>
    <w:rsid w:val="00B078F2"/>
    <w:rsid w:val="00B104C3"/>
    <w:rsid w:val="00B11E7D"/>
    <w:rsid w:val="00B32236"/>
    <w:rsid w:val="00B335EC"/>
    <w:rsid w:val="00B36351"/>
    <w:rsid w:val="00B560AB"/>
    <w:rsid w:val="00B653F6"/>
    <w:rsid w:val="00B70AB7"/>
    <w:rsid w:val="00B8174F"/>
    <w:rsid w:val="00B83534"/>
    <w:rsid w:val="00B844C5"/>
    <w:rsid w:val="00B85956"/>
    <w:rsid w:val="00B96AE7"/>
    <w:rsid w:val="00BA6C6A"/>
    <w:rsid w:val="00BB6F17"/>
    <w:rsid w:val="00BC089B"/>
    <w:rsid w:val="00BC28F5"/>
    <w:rsid w:val="00BC641A"/>
    <w:rsid w:val="00BD307B"/>
    <w:rsid w:val="00BD45BC"/>
    <w:rsid w:val="00BD52F0"/>
    <w:rsid w:val="00BD583B"/>
    <w:rsid w:val="00BD6285"/>
    <w:rsid w:val="00BD7971"/>
    <w:rsid w:val="00BD7C3C"/>
    <w:rsid w:val="00BE40A7"/>
    <w:rsid w:val="00BE7087"/>
    <w:rsid w:val="00BF20C3"/>
    <w:rsid w:val="00BF61FC"/>
    <w:rsid w:val="00C028DB"/>
    <w:rsid w:val="00C0500F"/>
    <w:rsid w:val="00C06368"/>
    <w:rsid w:val="00C072E3"/>
    <w:rsid w:val="00C25CAC"/>
    <w:rsid w:val="00C320B9"/>
    <w:rsid w:val="00C371B8"/>
    <w:rsid w:val="00C407E3"/>
    <w:rsid w:val="00C44B69"/>
    <w:rsid w:val="00C45A72"/>
    <w:rsid w:val="00C51108"/>
    <w:rsid w:val="00C54BC0"/>
    <w:rsid w:val="00C579EE"/>
    <w:rsid w:val="00C62A90"/>
    <w:rsid w:val="00C6386C"/>
    <w:rsid w:val="00C77E8D"/>
    <w:rsid w:val="00C809CC"/>
    <w:rsid w:val="00C84683"/>
    <w:rsid w:val="00C9226F"/>
    <w:rsid w:val="00C9433F"/>
    <w:rsid w:val="00C971E1"/>
    <w:rsid w:val="00CC0324"/>
    <w:rsid w:val="00CC1AFE"/>
    <w:rsid w:val="00CE0339"/>
    <w:rsid w:val="00CF001D"/>
    <w:rsid w:val="00CF3647"/>
    <w:rsid w:val="00CF3CB8"/>
    <w:rsid w:val="00CF5282"/>
    <w:rsid w:val="00D01098"/>
    <w:rsid w:val="00D01BA2"/>
    <w:rsid w:val="00D1000C"/>
    <w:rsid w:val="00D13F68"/>
    <w:rsid w:val="00D16E0C"/>
    <w:rsid w:val="00D17B55"/>
    <w:rsid w:val="00D24766"/>
    <w:rsid w:val="00D43024"/>
    <w:rsid w:val="00D532F1"/>
    <w:rsid w:val="00D54152"/>
    <w:rsid w:val="00D550DD"/>
    <w:rsid w:val="00D55408"/>
    <w:rsid w:val="00D55618"/>
    <w:rsid w:val="00D5654B"/>
    <w:rsid w:val="00D6404D"/>
    <w:rsid w:val="00D70935"/>
    <w:rsid w:val="00D75822"/>
    <w:rsid w:val="00D809E0"/>
    <w:rsid w:val="00D83A92"/>
    <w:rsid w:val="00D844C5"/>
    <w:rsid w:val="00D94C6A"/>
    <w:rsid w:val="00DA0DBD"/>
    <w:rsid w:val="00DA19DB"/>
    <w:rsid w:val="00DA3297"/>
    <w:rsid w:val="00DB11A7"/>
    <w:rsid w:val="00DC0979"/>
    <w:rsid w:val="00DC58FA"/>
    <w:rsid w:val="00DC5CFA"/>
    <w:rsid w:val="00DD15C7"/>
    <w:rsid w:val="00DD7E13"/>
    <w:rsid w:val="00DE4C2E"/>
    <w:rsid w:val="00DE744A"/>
    <w:rsid w:val="00DE7BB2"/>
    <w:rsid w:val="00DF5194"/>
    <w:rsid w:val="00E00EB7"/>
    <w:rsid w:val="00E01F27"/>
    <w:rsid w:val="00E0375C"/>
    <w:rsid w:val="00E115D7"/>
    <w:rsid w:val="00E1216D"/>
    <w:rsid w:val="00E14E62"/>
    <w:rsid w:val="00E2368A"/>
    <w:rsid w:val="00E33696"/>
    <w:rsid w:val="00E35AF9"/>
    <w:rsid w:val="00E54A59"/>
    <w:rsid w:val="00E63CFD"/>
    <w:rsid w:val="00E64760"/>
    <w:rsid w:val="00E65ADB"/>
    <w:rsid w:val="00E7026B"/>
    <w:rsid w:val="00E71716"/>
    <w:rsid w:val="00E7264D"/>
    <w:rsid w:val="00E72FE9"/>
    <w:rsid w:val="00E825C8"/>
    <w:rsid w:val="00E82ABA"/>
    <w:rsid w:val="00E8484C"/>
    <w:rsid w:val="00E84EF7"/>
    <w:rsid w:val="00E872F1"/>
    <w:rsid w:val="00E8754A"/>
    <w:rsid w:val="00E92BBD"/>
    <w:rsid w:val="00E97E84"/>
    <w:rsid w:val="00EA0F20"/>
    <w:rsid w:val="00EA4B15"/>
    <w:rsid w:val="00EA4BAF"/>
    <w:rsid w:val="00EA53BC"/>
    <w:rsid w:val="00EB3CAB"/>
    <w:rsid w:val="00EC2790"/>
    <w:rsid w:val="00ED2FF4"/>
    <w:rsid w:val="00ED5EFD"/>
    <w:rsid w:val="00ED703E"/>
    <w:rsid w:val="00EE12B3"/>
    <w:rsid w:val="00EE32C3"/>
    <w:rsid w:val="00EF78A9"/>
    <w:rsid w:val="00F01B38"/>
    <w:rsid w:val="00F035C6"/>
    <w:rsid w:val="00F12202"/>
    <w:rsid w:val="00F27C4B"/>
    <w:rsid w:val="00F31011"/>
    <w:rsid w:val="00F312A8"/>
    <w:rsid w:val="00F31357"/>
    <w:rsid w:val="00F45D2F"/>
    <w:rsid w:val="00F52FE3"/>
    <w:rsid w:val="00F748A8"/>
    <w:rsid w:val="00F763C4"/>
    <w:rsid w:val="00F84290"/>
    <w:rsid w:val="00F8448D"/>
    <w:rsid w:val="00F941E2"/>
    <w:rsid w:val="00F94BBB"/>
    <w:rsid w:val="00F9758F"/>
    <w:rsid w:val="00FA36AF"/>
    <w:rsid w:val="00FA389A"/>
    <w:rsid w:val="00FA55E6"/>
    <w:rsid w:val="00FA632F"/>
    <w:rsid w:val="00FA6718"/>
    <w:rsid w:val="00FB64FD"/>
    <w:rsid w:val="00FB6A22"/>
    <w:rsid w:val="00FC14AF"/>
    <w:rsid w:val="00FD7391"/>
    <w:rsid w:val="00FE1DED"/>
    <w:rsid w:val="00FE2482"/>
    <w:rsid w:val="00FE4F17"/>
    <w:rsid w:val="00FF2CE2"/>
    <w:rsid w:val="00FF38D7"/>
    <w:rsid w:val="00FF7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0" w:qFormat="1"/>
    <w:lsdException w:name="line number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57D"/>
    <w:rPr>
      <w:rFonts w:eastAsiaTheme="minorEastAsia"/>
      <w:lang w:eastAsia="ru-RU"/>
    </w:rPr>
  </w:style>
  <w:style w:type="paragraph" w:styleId="1">
    <w:name w:val="heading 1"/>
    <w:aliases w:val="Глава"/>
    <w:basedOn w:val="a"/>
    <w:next w:val="a"/>
    <w:link w:val="10"/>
    <w:qFormat/>
    <w:rsid w:val="00CF3C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0"/>
    <w:link w:val="20"/>
    <w:qFormat/>
    <w:rsid w:val="003265FB"/>
    <w:pPr>
      <w:keepNext/>
      <w:widowControl w:val="0"/>
      <w:numPr>
        <w:ilvl w:val="1"/>
        <w:numId w:val="1"/>
      </w:numPr>
      <w:suppressAutoHyphens/>
      <w:spacing w:before="240" w:after="60" w:line="100" w:lineRule="atLeast"/>
      <w:outlineLvl w:val="1"/>
    </w:pPr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hi-IN" w:bidi="hi-IN"/>
    </w:rPr>
  </w:style>
  <w:style w:type="paragraph" w:styleId="3">
    <w:name w:val="heading 3"/>
    <w:basedOn w:val="a"/>
    <w:next w:val="a"/>
    <w:link w:val="30"/>
    <w:unhideWhenUsed/>
    <w:qFormat/>
    <w:rsid w:val="00FE2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4A5B0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FE248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13104D"/>
    <w:pPr>
      <w:tabs>
        <w:tab w:val="left" w:pos="0"/>
      </w:tabs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ar-SA"/>
    </w:rPr>
  </w:style>
  <w:style w:type="paragraph" w:styleId="7">
    <w:name w:val="heading 7"/>
    <w:basedOn w:val="a"/>
    <w:next w:val="a"/>
    <w:link w:val="70"/>
    <w:qFormat/>
    <w:rsid w:val="0013104D"/>
    <w:pPr>
      <w:tabs>
        <w:tab w:val="left" w:pos="0"/>
      </w:tabs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8">
    <w:name w:val="heading 8"/>
    <w:basedOn w:val="a"/>
    <w:next w:val="a"/>
    <w:link w:val="80"/>
    <w:qFormat/>
    <w:rsid w:val="0013104D"/>
    <w:pPr>
      <w:tabs>
        <w:tab w:val="left" w:pos="0"/>
      </w:tabs>
      <w:spacing w:before="240" w:after="60" w:line="240" w:lineRule="auto"/>
      <w:ind w:left="5040"/>
      <w:jc w:val="both"/>
      <w:outlineLvl w:val="7"/>
    </w:pPr>
    <w:rPr>
      <w:rFonts w:ascii="PetersburgCTT" w:eastAsia="Times New Roman" w:hAnsi="PetersburgCTT" w:cs="Times New Roman"/>
      <w:i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13104D"/>
    <w:pPr>
      <w:tabs>
        <w:tab w:val="left" w:pos="0"/>
      </w:tabs>
      <w:spacing w:before="240" w:after="60" w:line="240" w:lineRule="auto"/>
      <w:ind w:left="5760"/>
      <w:jc w:val="both"/>
      <w:outlineLvl w:val="8"/>
    </w:pPr>
    <w:rPr>
      <w:rFonts w:ascii="PetersburgCTT" w:eastAsia="Times New Roman" w:hAnsi="PetersburgCTT" w:cs="Times New Roman"/>
      <w:i/>
      <w:sz w:val="18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basedOn w:val="a1"/>
    <w:link w:val="1"/>
    <w:rsid w:val="00CF3C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0">
    <w:name w:val="Body Text"/>
    <w:basedOn w:val="a"/>
    <w:link w:val="a4"/>
    <w:rsid w:val="007C257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a4">
    <w:name w:val="Основной текст Знак"/>
    <w:basedOn w:val="a1"/>
    <w:link w:val="a0"/>
    <w:rsid w:val="007C257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20">
    <w:name w:val="Заголовок 2 Знак"/>
    <w:basedOn w:val="a1"/>
    <w:link w:val="2"/>
    <w:uiPriority w:val="9"/>
    <w:rsid w:val="003265FB"/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hi-IN" w:bidi="hi-IN"/>
    </w:rPr>
  </w:style>
  <w:style w:type="character" w:customStyle="1" w:styleId="30">
    <w:name w:val="Заголовок 3 Знак"/>
    <w:basedOn w:val="a1"/>
    <w:link w:val="3"/>
    <w:rsid w:val="00FE2482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4A5B07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FE2482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styleId="a5">
    <w:name w:val="Hyperlink"/>
    <w:basedOn w:val="a1"/>
    <w:unhideWhenUsed/>
    <w:rsid w:val="007C257D"/>
    <w:rPr>
      <w:color w:val="0000FF" w:themeColor="hyperlink"/>
      <w:u w:val="single"/>
    </w:rPr>
  </w:style>
  <w:style w:type="paragraph" w:styleId="a6">
    <w:name w:val="List Paragraph"/>
    <w:basedOn w:val="a"/>
    <w:link w:val="a7"/>
    <w:uiPriority w:val="34"/>
    <w:qFormat/>
    <w:rsid w:val="007C257D"/>
    <w:pPr>
      <w:spacing w:after="0" w:line="240" w:lineRule="auto"/>
      <w:ind w:left="708"/>
    </w:pPr>
    <w:rPr>
      <w:rFonts w:ascii="Calibri" w:eastAsia="Times New Roman" w:hAnsi="Calibri" w:cs="Times New Roman"/>
      <w:lang w:eastAsia="en-US"/>
    </w:rPr>
  </w:style>
  <w:style w:type="paragraph" w:styleId="a8">
    <w:name w:val="No Spacing"/>
    <w:link w:val="a9"/>
    <w:uiPriority w:val="1"/>
    <w:qFormat/>
    <w:rsid w:val="007C257D"/>
    <w:pPr>
      <w:suppressAutoHyphens/>
      <w:spacing w:after="0"/>
      <w:ind w:firstLine="567"/>
      <w:jc w:val="both"/>
    </w:pPr>
    <w:rPr>
      <w:rFonts w:ascii="Times New Roman" w:eastAsia="Times New Roman" w:hAnsi="Times New Roman" w:cs="Times New Roman"/>
      <w:sz w:val="28"/>
      <w:lang w:eastAsia="ar-SA"/>
    </w:rPr>
  </w:style>
  <w:style w:type="character" w:customStyle="1" w:styleId="a9">
    <w:name w:val="Без интервала Знак"/>
    <w:link w:val="a8"/>
    <w:uiPriority w:val="99"/>
    <w:qFormat/>
    <w:rsid w:val="00901B87"/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11">
    <w:name w:val="Без интервала1"/>
    <w:rsid w:val="007C257D"/>
    <w:pPr>
      <w:suppressAutoHyphens/>
      <w:spacing w:after="0"/>
      <w:ind w:firstLine="567"/>
      <w:jc w:val="both"/>
    </w:pPr>
    <w:rPr>
      <w:rFonts w:ascii="Times New Roman" w:eastAsia="Calibri" w:hAnsi="Times New Roman" w:cs="Times New Roman"/>
      <w:sz w:val="28"/>
      <w:lang w:eastAsia="ar-SA"/>
    </w:rPr>
  </w:style>
  <w:style w:type="paragraph" w:customStyle="1" w:styleId="FR1">
    <w:name w:val="FR1"/>
    <w:rsid w:val="007C257D"/>
    <w:pPr>
      <w:widowControl w:val="0"/>
      <w:suppressAutoHyphens/>
      <w:autoSpaceDE w:val="0"/>
      <w:spacing w:before="20" w:after="0" w:line="240" w:lineRule="auto"/>
      <w:ind w:left="4280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31">
    <w:name w:val="Без интервала3"/>
    <w:rsid w:val="007C257D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ConsPlusTitle">
    <w:name w:val="ConsPlusTitle"/>
    <w:rsid w:val="007745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kern w:val="1"/>
      <w:szCs w:val="20"/>
      <w:lang w:eastAsia="ar-SA"/>
    </w:rPr>
  </w:style>
  <w:style w:type="paragraph" w:customStyle="1" w:styleId="p5">
    <w:name w:val="p5"/>
    <w:basedOn w:val="a"/>
    <w:rsid w:val="00774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7745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745D1"/>
    <w:rPr>
      <w:rFonts w:ascii="Calibri" w:eastAsia="Times New Roman" w:hAnsi="Calibri" w:cs="Times New Roman"/>
      <w:szCs w:val="20"/>
      <w:lang w:eastAsia="ru-RU"/>
    </w:rPr>
  </w:style>
  <w:style w:type="paragraph" w:customStyle="1" w:styleId="formattext">
    <w:name w:val="formattext"/>
    <w:basedOn w:val="a"/>
    <w:rsid w:val="00774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Обычный (веб) Знак1"/>
    <w:aliases w:val="Обычный (Web) Знак,Знак Знак,Обычный (Web)1 Знак1,Обычный (веб) Знак Знак,Обычный (Web)1 Знак Знак"/>
    <w:link w:val="aa"/>
    <w:locked/>
    <w:rsid w:val="00691CCB"/>
    <w:rPr>
      <w:sz w:val="24"/>
      <w:szCs w:val="24"/>
    </w:rPr>
  </w:style>
  <w:style w:type="paragraph" w:styleId="aa">
    <w:name w:val="Normal (Web)"/>
    <w:aliases w:val="Обычный (Web),Знак,Обычный (Web)1,Обычный (веб) Знак,Обычный (Web)1 Знак"/>
    <w:basedOn w:val="a"/>
    <w:link w:val="12"/>
    <w:uiPriority w:val="99"/>
    <w:unhideWhenUsed/>
    <w:rsid w:val="00691CC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onsPlusCell">
    <w:name w:val="ConsPlusCell"/>
    <w:rsid w:val="00A0393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b">
    <w:name w:val="Содержимое таблицы"/>
    <w:basedOn w:val="a"/>
    <w:rsid w:val="00EB3CAB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paragraph" w:customStyle="1" w:styleId="WW-">
    <w:name w:val="WW-Базовый"/>
    <w:rsid w:val="001C65F1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8pt">
    <w:name w:val="Основной текст + 8 pt"/>
    <w:basedOn w:val="a1"/>
    <w:rsid w:val="001C65F1"/>
    <w:rPr>
      <w:b/>
      <w:bCs/>
      <w:color w:val="000000"/>
      <w:spacing w:val="-4"/>
      <w:w w:val="100"/>
      <w:position w:val="0"/>
      <w:sz w:val="16"/>
      <w:szCs w:val="16"/>
      <w:shd w:val="clear" w:color="auto" w:fill="FFFFFF"/>
      <w:vertAlign w:val="baseline"/>
      <w:lang w:val="ru-RU"/>
    </w:rPr>
  </w:style>
  <w:style w:type="character" w:customStyle="1" w:styleId="11pt">
    <w:name w:val="Основной текст + 11 pt"/>
    <w:basedOn w:val="a1"/>
    <w:rsid w:val="001C65F1"/>
    <w:rPr>
      <w:b/>
      <w:bCs/>
      <w:color w:val="000000"/>
      <w:spacing w:val="-5"/>
      <w:w w:val="100"/>
      <w:position w:val="0"/>
      <w:sz w:val="22"/>
      <w:szCs w:val="22"/>
      <w:shd w:val="clear" w:color="auto" w:fill="FFFFFF"/>
      <w:vertAlign w:val="baseline"/>
      <w:lang w:val="ru-RU"/>
    </w:rPr>
  </w:style>
  <w:style w:type="character" w:customStyle="1" w:styleId="Impact">
    <w:name w:val="Основной текст + Impact"/>
    <w:basedOn w:val="a1"/>
    <w:rsid w:val="001C65F1"/>
    <w:rPr>
      <w:rFonts w:ascii="Impact" w:eastAsia="Times New Roman" w:hAnsi="Impact" w:cs="Impact"/>
      <w:b/>
      <w:bCs/>
      <w:color w:val="000000"/>
      <w:spacing w:val="0"/>
      <w:w w:val="100"/>
      <w:position w:val="0"/>
      <w:sz w:val="20"/>
      <w:szCs w:val="20"/>
      <w:shd w:val="clear" w:color="auto" w:fill="FFFFFF"/>
      <w:vertAlign w:val="baseline"/>
    </w:rPr>
  </w:style>
  <w:style w:type="character" w:customStyle="1" w:styleId="8pt1">
    <w:name w:val="Основной текст + 8 pt1"/>
    <w:basedOn w:val="a1"/>
    <w:rsid w:val="001C65F1"/>
    <w:rPr>
      <w:b/>
      <w:bCs/>
      <w:color w:val="000000"/>
      <w:spacing w:val="0"/>
      <w:w w:val="100"/>
      <w:position w:val="0"/>
      <w:sz w:val="16"/>
      <w:szCs w:val="16"/>
      <w:shd w:val="clear" w:color="auto" w:fill="FFFFFF"/>
      <w:vertAlign w:val="baseline"/>
    </w:rPr>
  </w:style>
  <w:style w:type="paragraph" w:customStyle="1" w:styleId="ac">
    <w:name w:val="Заголовок"/>
    <w:basedOn w:val="a"/>
    <w:next w:val="a0"/>
    <w:rsid w:val="001C65F1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3">
    <w:name w:val="Основной текст1"/>
    <w:basedOn w:val="a"/>
    <w:link w:val="ad"/>
    <w:rsid w:val="001C65F1"/>
    <w:pPr>
      <w:widowControl w:val="0"/>
      <w:shd w:val="clear" w:color="auto" w:fill="FFFFFF"/>
      <w:suppressAutoHyphens/>
      <w:spacing w:before="780" w:after="0" w:line="317" w:lineRule="exact"/>
      <w:jc w:val="center"/>
    </w:pPr>
    <w:rPr>
      <w:rFonts w:ascii="Calibri" w:eastAsia="Calibri" w:hAnsi="Calibri" w:cs="Calibri"/>
      <w:b/>
      <w:bCs/>
      <w:spacing w:val="-9"/>
      <w:sz w:val="25"/>
      <w:szCs w:val="25"/>
      <w:lang w:eastAsia="ar-SA"/>
    </w:rPr>
  </w:style>
  <w:style w:type="character" w:customStyle="1" w:styleId="ad">
    <w:name w:val="Основной текст_"/>
    <w:link w:val="13"/>
    <w:rsid w:val="00205A8C"/>
    <w:rPr>
      <w:rFonts w:ascii="Calibri" w:eastAsia="Calibri" w:hAnsi="Calibri" w:cs="Calibri"/>
      <w:b/>
      <w:bCs/>
      <w:spacing w:val="-9"/>
      <w:sz w:val="25"/>
      <w:szCs w:val="25"/>
      <w:shd w:val="clear" w:color="auto" w:fill="FFFFFF"/>
      <w:lang w:eastAsia="ar-SA"/>
    </w:rPr>
  </w:style>
  <w:style w:type="paragraph" w:styleId="21">
    <w:name w:val="Body Text Indent 2"/>
    <w:basedOn w:val="a"/>
    <w:link w:val="22"/>
    <w:rsid w:val="009A1E1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2">
    <w:name w:val="Основной текст с отступом 2 Знак"/>
    <w:basedOn w:val="a1"/>
    <w:link w:val="21"/>
    <w:rsid w:val="009A1E1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R3">
    <w:name w:val="FR3"/>
    <w:rsid w:val="009A1E12"/>
    <w:pPr>
      <w:widowControl w:val="0"/>
      <w:suppressAutoHyphens/>
      <w:autoSpaceDE w:val="0"/>
      <w:spacing w:before="80" w:after="0" w:line="240" w:lineRule="auto"/>
      <w:ind w:left="1080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210">
    <w:name w:val="Основной текст 21"/>
    <w:basedOn w:val="a"/>
    <w:rsid w:val="00005AE9"/>
    <w:pPr>
      <w:widowControl w:val="0"/>
      <w:spacing w:before="120" w:after="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e">
    <w:name w:val="Знак Знак Знак Знак Знак Знак Знак Знак Знак Знак"/>
    <w:basedOn w:val="a"/>
    <w:rsid w:val="005F31B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f">
    <w:name w:val="Table Grid"/>
    <w:basedOn w:val="a2"/>
    <w:uiPriority w:val="59"/>
    <w:rsid w:val="005F31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F31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Balloon Text"/>
    <w:basedOn w:val="a"/>
    <w:link w:val="af1"/>
    <w:rsid w:val="005F31B5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hi-IN"/>
    </w:rPr>
  </w:style>
  <w:style w:type="character" w:customStyle="1" w:styleId="af1">
    <w:name w:val="Текст выноски Знак"/>
    <w:basedOn w:val="a1"/>
    <w:link w:val="af0"/>
    <w:rsid w:val="005F31B5"/>
    <w:rPr>
      <w:rFonts w:ascii="Tahoma" w:eastAsia="Times New Roman" w:hAnsi="Tahoma" w:cs="Times New Roman"/>
      <w:sz w:val="16"/>
      <w:szCs w:val="16"/>
      <w:lang w:eastAsia="hi-IN"/>
    </w:rPr>
  </w:style>
  <w:style w:type="character" w:styleId="af2">
    <w:name w:val="annotation reference"/>
    <w:uiPriority w:val="99"/>
    <w:semiHidden/>
    <w:rsid w:val="005F31B5"/>
    <w:rPr>
      <w:sz w:val="16"/>
      <w:szCs w:val="16"/>
    </w:rPr>
  </w:style>
  <w:style w:type="paragraph" w:styleId="af3">
    <w:name w:val="header"/>
    <w:basedOn w:val="a"/>
    <w:link w:val="af4"/>
    <w:rsid w:val="005F31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4">
    <w:name w:val="Верхний колонтитул Знак"/>
    <w:basedOn w:val="a1"/>
    <w:link w:val="af3"/>
    <w:rsid w:val="005F31B5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styleId="af5">
    <w:name w:val="footer"/>
    <w:basedOn w:val="a"/>
    <w:link w:val="af6"/>
    <w:rsid w:val="005F31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6">
    <w:name w:val="Нижний колонтитул Знак"/>
    <w:basedOn w:val="a1"/>
    <w:link w:val="af5"/>
    <w:rsid w:val="005F31B5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customStyle="1" w:styleId="ConsPlusDocList">
    <w:name w:val="ConsPlusDocList"/>
    <w:rsid w:val="005F31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3">
    <w:name w:val="Знак2"/>
    <w:basedOn w:val="a"/>
    <w:rsid w:val="005F31B5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styleId="af7">
    <w:name w:val="Plain Text"/>
    <w:basedOn w:val="a"/>
    <w:link w:val="af8"/>
    <w:uiPriority w:val="99"/>
    <w:rsid w:val="005F31B5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8">
    <w:name w:val="Текст Знак"/>
    <w:basedOn w:val="a1"/>
    <w:link w:val="af7"/>
    <w:uiPriority w:val="99"/>
    <w:rsid w:val="005F31B5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Абзац списка1"/>
    <w:basedOn w:val="a"/>
    <w:rsid w:val="005F31B5"/>
    <w:pPr>
      <w:ind w:left="720"/>
    </w:pPr>
    <w:rPr>
      <w:rFonts w:ascii="Calibri" w:eastAsia="Times New Roman" w:hAnsi="Calibri" w:cs="Times New Roman"/>
    </w:rPr>
  </w:style>
  <w:style w:type="paragraph" w:customStyle="1" w:styleId="headertext">
    <w:name w:val="headertext"/>
    <w:basedOn w:val="a"/>
    <w:uiPriority w:val="99"/>
    <w:rsid w:val="00FF2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Strong"/>
    <w:uiPriority w:val="22"/>
    <w:qFormat/>
    <w:rsid w:val="0062411C"/>
    <w:rPr>
      <w:b/>
      <w:bCs/>
    </w:rPr>
  </w:style>
  <w:style w:type="paragraph" w:customStyle="1" w:styleId="afa">
    <w:name w:val="Организация"/>
    <w:basedOn w:val="a"/>
    <w:rsid w:val="0062411C"/>
    <w:pPr>
      <w:framePr w:w="3840" w:h="1752" w:wrap="notBeside" w:vAnchor="page" w:hAnchor="margin" w:y="889"/>
      <w:spacing w:after="0"/>
    </w:pPr>
    <w:rPr>
      <w:rFonts w:ascii="Arial" w:eastAsia="Times New Roman" w:hAnsi="Arial" w:cs="Times New Roman"/>
      <w:sz w:val="32"/>
      <w:szCs w:val="20"/>
    </w:rPr>
  </w:style>
  <w:style w:type="paragraph" w:customStyle="1" w:styleId="s3">
    <w:name w:val="s_3"/>
    <w:basedOn w:val="a"/>
    <w:rsid w:val="00FE2482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b">
    <w:name w:val="Body Text Indent"/>
    <w:basedOn w:val="a"/>
    <w:link w:val="afc"/>
    <w:unhideWhenUsed/>
    <w:rsid w:val="004E4BC3"/>
    <w:pPr>
      <w:spacing w:after="120"/>
      <w:ind w:left="283"/>
    </w:pPr>
  </w:style>
  <w:style w:type="character" w:customStyle="1" w:styleId="afc">
    <w:name w:val="Основной текст с отступом Знак"/>
    <w:basedOn w:val="a1"/>
    <w:link w:val="afb"/>
    <w:rsid w:val="004E4BC3"/>
    <w:rPr>
      <w:rFonts w:eastAsiaTheme="minorEastAsia"/>
      <w:lang w:eastAsia="ru-RU"/>
    </w:rPr>
  </w:style>
  <w:style w:type="paragraph" w:customStyle="1" w:styleId="15">
    <w:name w:val="Обычный1"/>
    <w:rsid w:val="00780EA7"/>
    <w:pPr>
      <w:widowControl w:val="0"/>
      <w:suppressAutoHyphens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24">
    <w:name w:val="Обычный (веб)2"/>
    <w:basedOn w:val="a"/>
    <w:rsid w:val="008C537C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1B16C1"/>
    <w:pPr>
      <w:widowControl w:val="0"/>
      <w:suppressAutoHyphens/>
      <w:spacing w:after="0" w:line="240" w:lineRule="auto"/>
      <w:textAlignment w:val="baseline"/>
    </w:pPr>
    <w:rPr>
      <w:rFonts w:ascii="Courier New" w:eastAsia="Times New Roman" w:hAnsi="Courier New" w:cs="Courier New"/>
      <w:color w:val="000000"/>
      <w:kern w:val="1"/>
      <w:sz w:val="24"/>
      <w:szCs w:val="24"/>
      <w:lang w:eastAsia="ar-SA"/>
    </w:rPr>
  </w:style>
  <w:style w:type="paragraph" w:customStyle="1" w:styleId="Textbodyindent">
    <w:name w:val="Text body indent"/>
    <w:basedOn w:val="Standard"/>
    <w:rsid w:val="001B16C1"/>
    <w:pPr>
      <w:widowControl/>
      <w:spacing w:after="120"/>
      <w:ind w:left="283"/>
    </w:pPr>
    <w:rPr>
      <w:rFonts w:ascii="Times New Roman" w:hAnsi="Times New Roman" w:cs="Times New Roman"/>
    </w:rPr>
  </w:style>
  <w:style w:type="character" w:customStyle="1" w:styleId="25">
    <w:name w:val="Основной текст (2)_"/>
    <w:basedOn w:val="a1"/>
    <w:link w:val="211"/>
    <w:locked/>
    <w:rsid w:val="00D532F1"/>
    <w:rPr>
      <w:sz w:val="28"/>
      <w:szCs w:val="28"/>
      <w:shd w:val="clear" w:color="auto" w:fill="FFFFFF"/>
    </w:rPr>
  </w:style>
  <w:style w:type="paragraph" w:customStyle="1" w:styleId="211">
    <w:name w:val="Основной текст (2)1"/>
    <w:basedOn w:val="a"/>
    <w:link w:val="25"/>
    <w:rsid w:val="00D532F1"/>
    <w:pPr>
      <w:widowControl w:val="0"/>
      <w:shd w:val="clear" w:color="auto" w:fill="FFFFFF"/>
      <w:spacing w:before="420" w:after="0" w:line="605" w:lineRule="exact"/>
      <w:jc w:val="center"/>
    </w:pPr>
    <w:rPr>
      <w:rFonts w:eastAsiaTheme="minorHAnsi"/>
      <w:sz w:val="28"/>
      <w:szCs w:val="28"/>
      <w:lang w:eastAsia="en-US"/>
    </w:rPr>
  </w:style>
  <w:style w:type="character" w:customStyle="1" w:styleId="16">
    <w:name w:val="Основной текст Знак1"/>
    <w:basedOn w:val="a1"/>
    <w:rsid w:val="00D532F1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32">
    <w:name w:val="Основной текст (3)_"/>
    <w:basedOn w:val="a1"/>
    <w:link w:val="33"/>
    <w:rsid w:val="00D532F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D532F1"/>
    <w:pPr>
      <w:widowControl w:val="0"/>
      <w:shd w:val="clear" w:color="auto" w:fill="FFFFFF"/>
      <w:spacing w:after="0" w:line="250" w:lineRule="exact"/>
      <w:jc w:val="center"/>
    </w:pPr>
    <w:rPr>
      <w:rFonts w:ascii="Times New Roman" w:eastAsiaTheme="minorHAnsi" w:hAnsi="Times New Roman" w:cs="Times New Roman"/>
      <w:b/>
      <w:bCs/>
      <w:sz w:val="21"/>
      <w:szCs w:val="21"/>
      <w:lang w:eastAsia="en-US"/>
    </w:rPr>
  </w:style>
  <w:style w:type="paragraph" w:customStyle="1" w:styleId="afd">
    <w:name w:val="Базовый"/>
    <w:rsid w:val="00D532F1"/>
    <w:pPr>
      <w:widowControl w:val="0"/>
      <w:autoSpaceDE w:val="0"/>
      <w:autoSpaceDN w:val="0"/>
      <w:spacing w:after="0" w:line="240" w:lineRule="auto"/>
    </w:pPr>
    <w:rPr>
      <w:rFonts w:ascii="Times New Roman" w:eastAsia="Mangal" w:hAnsi="Lucida Sans Unicode" w:cs="Times New Roman"/>
      <w:kern w:val="1"/>
      <w:sz w:val="24"/>
      <w:szCs w:val="20"/>
      <w:lang w:eastAsia="zh-CN"/>
    </w:rPr>
  </w:style>
  <w:style w:type="paragraph" w:customStyle="1" w:styleId="s1">
    <w:name w:val="s_1"/>
    <w:basedOn w:val="a"/>
    <w:rsid w:val="00955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7">
    <w:name w:val="Основной шрифт абзаца1"/>
    <w:rsid w:val="00955670"/>
  </w:style>
  <w:style w:type="character" w:customStyle="1" w:styleId="InternetLink">
    <w:name w:val="Internet Link"/>
    <w:rsid w:val="00955670"/>
    <w:rPr>
      <w:color w:val="0000FF"/>
      <w:u w:val="single"/>
    </w:rPr>
  </w:style>
  <w:style w:type="paragraph" w:styleId="HTML">
    <w:name w:val="HTML Preformatted"/>
    <w:basedOn w:val="a"/>
    <w:link w:val="HTML0"/>
    <w:rsid w:val="00D709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D7093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6">
    <w:name w:val="Основной текст2"/>
    <w:basedOn w:val="a"/>
    <w:rsid w:val="0005706A"/>
    <w:pPr>
      <w:widowControl w:val="0"/>
      <w:shd w:val="clear" w:color="auto" w:fill="FFFFFF"/>
      <w:spacing w:before="900" w:after="0" w:line="317" w:lineRule="exact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8">
    <w:name w:val="Обычный (веб)1"/>
    <w:basedOn w:val="a"/>
    <w:rsid w:val="00712EA4"/>
    <w:pPr>
      <w:suppressAutoHyphens/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4">
    <w:name w:val="p4"/>
    <w:basedOn w:val="a"/>
    <w:rsid w:val="005B0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D17B55"/>
    <w:pPr>
      <w:snapToGrid w:val="0"/>
      <w:spacing w:after="0" w:line="240" w:lineRule="auto"/>
      <w:ind w:firstLine="720"/>
    </w:pPr>
    <w:rPr>
      <w:rFonts w:ascii="Consultant" w:eastAsia="SimSun" w:hAnsi="Consultant" w:cs="Times New Roman"/>
      <w:sz w:val="20"/>
      <w:szCs w:val="20"/>
      <w:lang w:eastAsia="ru-RU"/>
    </w:rPr>
  </w:style>
  <w:style w:type="character" w:customStyle="1" w:styleId="fontstyle21">
    <w:name w:val="fontstyle21"/>
    <w:basedOn w:val="a1"/>
    <w:rsid w:val="008E28F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27">
    <w:name w:val="Обычный2"/>
    <w:rsid w:val="008E28F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7">
    <w:name w:val="Style7"/>
    <w:basedOn w:val="a"/>
    <w:rsid w:val="00F12202"/>
    <w:pPr>
      <w:spacing w:after="0" w:line="324" w:lineRule="exact"/>
      <w:ind w:firstLine="715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9">
    <w:name w:val="CharStyle9"/>
    <w:basedOn w:val="a1"/>
    <w:rsid w:val="00F1220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paragraph" w:styleId="34">
    <w:name w:val="Body Text 3"/>
    <w:basedOn w:val="a"/>
    <w:link w:val="35"/>
    <w:uiPriority w:val="99"/>
    <w:semiHidden/>
    <w:unhideWhenUsed/>
    <w:rsid w:val="00E14E62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1"/>
    <w:link w:val="34"/>
    <w:uiPriority w:val="99"/>
    <w:semiHidden/>
    <w:rsid w:val="00E14E62"/>
    <w:rPr>
      <w:rFonts w:eastAsiaTheme="minorEastAsia"/>
      <w:sz w:val="16"/>
      <w:szCs w:val="16"/>
      <w:lang w:eastAsia="ru-RU"/>
    </w:rPr>
  </w:style>
  <w:style w:type="paragraph" w:customStyle="1" w:styleId="28">
    <w:name w:val="Абзац списка2"/>
    <w:basedOn w:val="a"/>
    <w:rsid w:val="00E14E62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FR4">
    <w:name w:val="FR4"/>
    <w:rsid w:val="00E14E62"/>
    <w:pPr>
      <w:widowControl w:val="0"/>
      <w:suppressAutoHyphens/>
      <w:autoSpaceDE w:val="0"/>
      <w:spacing w:before="42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29">
    <w:name w:val="Body Text 2"/>
    <w:basedOn w:val="a"/>
    <w:link w:val="2a"/>
    <w:uiPriority w:val="99"/>
    <w:semiHidden/>
    <w:unhideWhenUsed/>
    <w:rsid w:val="00C25CAC"/>
    <w:pPr>
      <w:suppressAutoHyphens/>
      <w:spacing w:after="120" w:line="480" w:lineRule="auto"/>
    </w:pPr>
    <w:rPr>
      <w:rFonts w:ascii="Calibri" w:eastAsia="SimSun" w:hAnsi="Calibri" w:cs="Calibri"/>
      <w:lang w:eastAsia="ar-SA"/>
    </w:rPr>
  </w:style>
  <w:style w:type="character" w:customStyle="1" w:styleId="2a">
    <w:name w:val="Основной текст 2 Знак"/>
    <w:basedOn w:val="a1"/>
    <w:link w:val="29"/>
    <w:uiPriority w:val="99"/>
    <w:semiHidden/>
    <w:rsid w:val="00C25CAC"/>
    <w:rPr>
      <w:rFonts w:ascii="Calibri" w:eastAsia="SimSun" w:hAnsi="Calibri" w:cs="Calibri"/>
      <w:lang w:eastAsia="ar-SA"/>
    </w:rPr>
  </w:style>
  <w:style w:type="paragraph" w:customStyle="1" w:styleId="Default">
    <w:name w:val="Default"/>
    <w:rsid w:val="006943A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styleId="afe">
    <w:name w:val="Emphasis"/>
    <w:basedOn w:val="a1"/>
    <w:qFormat/>
    <w:rsid w:val="00DE7BB2"/>
    <w:rPr>
      <w:i/>
      <w:iCs/>
    </w:rPr>
  </w:style>
  <w:style w:type="character" w:customStyle="1" w:styleId="ConsPlusNormal1">
    <w:name w:val="ConsPlusNormal1"/>
    <w:locked/>
    <w:rsid w:val="008215CF"/>
    <w:rPr>
      <w:rFonts w:ascii="Arial" w:hAnsi="Arial" w:cs="Arial"/>
      <w:lang w:eastAsia="ar-SA"/>
    </w:rPr>
  </w:style>
  <w:style w:type="paragraph" w:customStyle="1" w:styleId="36">
    <w:name w:val="Абзац списка3"/>
    <w:basedOn w:val="a"/>
    <w:rsid w:val="00632E3C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1">
    <w:name w:val="Абзац списка4"/>
    <w:basedOn w:val="a"/>
    <w:rsid w:val="00F763C4"/>
    <w:pPr>
      <w:widowControl w:val="0"/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8f4506aa708e2a26msolistparagraph">
    <w:name w:val="8f4506aa708e2a26msolistparagraph"/>
    <w:basedOn w:val="a"/>
    <w:rsid w:val="004A5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c5409c41dfe39estandard">
    <w:name w:val="69c5409c41dfe39estandard"/>
    <w:basedOn w:val="a"/>
    <w:rsid w:val="004A5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8bf8a64b8551e1msonormal">
    <w:name w:val="228bf8a64b8551e1msonormal"/>
    <w:basedOn w:val="a"/>
    <w:rsid w:val="004A5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3">
    <w:name w:val="H3"/>
    <w:basedOn w:val="a"/>
    <w:next w:val="a"/>
    <w:rsid w:val="0042229A"/>
    <w:pPr>
      <w:keepNext/>
      <w:suppressAutoHyphens/>
      <w:autoSpaceDE w:val="0"/>
      <w:spacing w:before="100" w:after="10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consplusnormal2">
    <w:name w:val="consplusnormal"/>
    <w:basedOn w:val="a"/>
    <w:rsid w:val="003D0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-">
    <w:name w:val="Интернет-ссылка"/>
    <w:basedOn w:val="a1"/>
    <w:rsid w:val="00C971E1"/>
    <w:rPr>
      <w:color w:val="0000FF"/>
      <w:u w:val="single"/>
    </w:rPr>
  </w:style>
  <w:style w:type="character" w:customStyle="1" w:styleId="Heading1Char">
    <w:name w:val="Heading 1 Char"/>
    <w:basedOn w:val="a1"/>
    <w:link w:val="Heading1"/>
    <w:uiPriority w:val="9"/>
    <w:rsid w:val="006626C2"/>
    <w:rPr>
      <w:rFonts w:ascii="Arial" w:eastAsia="Arial" w:hAnsi="Arial" w:cs="Arial"/>
      <w:sz w:val="40"/>
      <w:szCs w:val="40"/>
    </w:rPr>
  </w:style>
  <w:style w:type="paragraph" w:customStyle="1" w:styleId="Heading1">
    <w:name w:val="Heading 1"/>
    <w:basedOn w:val="a"/>
    <w:next w:val="a0"/>
    <w:link w:val="Heading1Char"/>
    <w:qFormat/>
    <w:rsid w:val="006626C2"/>
    <w:pPr>
      <w:keepNext/>
      <w:tabs>
        <w:tab w:val="left" w:pos="0"/>
      </w:tabs>
      <w:spacing w:after="0" w:line="220" w:lineRule="exact"/>
      <w:ind w:left="432" w:hanging="432"/>
      <w:jc w:val="center"/>
      <w:outlineLvl w:val="0"/>
    </w:pPr>
    <w:rPr>
      <w:rFonts w:ascii="Arial" w:eastAsia="Arial" w:hAnsi="Arial" w:cs="Arial"/>
      <w:sz w:val="40"/>
      <w:szCs w:val="40"/>
      <w:lang w:eastAsia="en-US"/>
    </w:rPr>
  </w:style>
  <w:style w:type="character" w:customStyle="1" w:styleId="Heading2Char">
    <w:name w:val="Heading 2 Char"/>
    <w:basedOn w:val="a1"/>
    <w:link w:val="Heading2"/>
    <w:uiPriority w:val="9"/>
    <w:rsid w:val="006626C2"/>
    <w:rPr>
      <w:rFonts w:ascii="Arial" w:eastAsia="Arial" w:hAnsi="Arial" w:cs="Arial"/>
      <w:sz w:val="34"/>
    </w:rPr>
  </w:style>
  <w:style w:type="paragraph" w:customStyle="1" w:styleId="Heading2">
    <w:name w:val="Heading 2"/>
    <w:basedOn w:val="a"/>
    <w:next w:val="a0"/>
    <w:link w:val="Heading2Char"/>
    <w:uiPriority w:val="9"/>
    <w:qFormat/>
    <w:rsid w:val="006626C2"/>
    <w:pPr>
      <w:keepNext/>
      <w:tabs>
        <w:tab w:val="left" w:pos="0"/>
      </w:tabs>
      <w:spacing w:after="0" w:line="100" w:lineRule="atLeast"/>
      <w:ind w:left="709"/>
      <w:jc w:val="both"/>
      <w:outlineLvl w:val="1"/>
    </w:pPr>
    <w:rPr>
      <w:rFonts w:ascii="Arial" w:eastAsia="Arial" w:hAnsi="Arial" w:cs="Arial"/>
      <w:sz w:val="34"/>
      <w:lang w:eastAsia="en-US"/>
    </w:rPr>
  </w:style>
  <w:style w:type="character" w:customStyle="1" w:styleId="Heading3Char">
    <w:name w:val="Heading 3 Char"/>
    <w:basedOn w:val="a1"/>
    <w:link w:val="Heading3"/>
    <w:uiPriority w:val="9"/>
    <w:rsid w:val="006626C2"/>
    <w:rPr>
      <w:rFonts w:ascii="Arial" w:eastAsia="Arial" w:hAnsi="Arial" w:cs="Arial"/>
      <w:sz w:val="30"/>
      <w:szCs w:val="30"/>
    </w:rPr>
  </w:style>
  <w:style w:type="paragraph" w:customStyle="1" w:styleId="Heading3">
    <w:name w:val="Heading 3"/>
    <w:basedOn w:val="a"/>
    <w:next w:val="a0"/>
    <w:link w:val="Heading3Char"/>
    <w:uiPriority w:val="9"/>
    <w:qFormat/>
    <w:rsid w:val="006626C2"/>
    <w:pPr>
      <w:keepNext/>
      <w:tabs>
        <w:tab w:val="left" w:pos="0"/>
      </w:tabs>
      <w:spacing w:before="240" w:after="60" w:line="100" w:lineRule="atLeast"/>
      <w:ind w:left="720" w:hanging="720"/>
      <w:jc w:val="both"/>
      <w:outlineLvl w:val="2"/>
    </w:pPr>
    <w:rPr>
      <w:rFonts w:ascii="Arial" w:eastAsia="Arial" w:hAnsi="Arial" w:cs="Arial"/>
      <w:sz w:val="30"/>
      <w:szCs w:val="30"/>
      <w:lang w:eastAsia="en-US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6626C2"/>
    <w:pPr>
      <w:keepNext/>
      <w:keepLines/>
      <w:spacing w:before="320"/>
      <w:jc w:val="both"/>
      <w:outlineLvl w:val="3"/>
    </w:pPr>
    <w:rPr>
      <w:rFonts w:ascii="Arial" w:eastAsia="Arial" w:hAnsi="Arial" w:cs="Arial"/>
      <w:b/>
      <w:bCs/>
      <w:sz w:val="26"/>
      <w:szCs w:val="26"/>
      <w:lang w:eastAsia="ar-SA"/>
    </w:rPr>
  </w:style>
  <w:style w:type="character" w:customStyle="1" w:styleId="Heading4Char">
    <w:name w:val="Heading 4 Char"/>
    <w:basedOn w:val="a1"/>
    <w:link w:val="Heading4"/>
    <w:uiPriority w:val="9"/>
    <w:rsid w:val="006626C2"/>
    <w:rPr>
      <w:rFonts w:ascii="Arial" w:eastAsia="Arial" w:hAnsi="Arial" w:cs="Arial"/>
      <w:b/>
      <w:bCs/>
      <w:sz w:val="26"/>
      <w:szCs w:val="26"/>
      <w:lang w:eastAsia="ar-SA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6626C2"/>
    <w:pPr>
      <w:keepNext/>
      <w:keepLines/>
      <w:spacing w:before="320"/>
      <w:jc w:val="both"/>
      <w:outlineLvl w:val="4"/>
    </w:pPr>
    <w:rPr>
      <w:rFonts w:ascii="Arial" w:eastAsia="Arial" w:hAnsi="Arial" w:cs="Arial"/>
      <w:b/>
      <w:bCs/>
      <w:sz w:val="24"/>
      <w:szCs w:val="24"/>
      <w:lang w:eastAsia="ar-SA"/>
    </w:rPr>
  </w:style>
  <w:style w:type="character" w:customStyle="1" w:styleId="Heading5Char">
    <w:name w:val="Heading 5 Char"/>
    <w:basedOn w:val="a1"/>
    <w:link w:val="Heading5"/>
    <w:uiPriority w:val="9"/>
    <w:rsid w:val="006626C2"/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6626C2"/>
    <w:pPr>
      <w:keepNext/>
      <w:keepLines/>
      <w:spacing w:before="320"/>
      <w:jc w:val="both"/>
      <w:outlineLvl w:val="5"/>
    </w:pPr>
    <w:rPr>
      <w:rFonts w:ascii="Arial" w:eastAsia="Arial" w:hAnsi="Arial" w:cs="Arial"/>
      <w:b/>
      <w:bCs/>
      <w:lang w:eastAsia="ar-SA"/>
    </w:rPr>
  </w:style>
  <w:style w:type="character" w:customStyle="1" w:styleId="Heading6Char">
    <w:name w:val="Heading 6 Char"/>
    <w:basedOn w:val="a1"/>
    <w:link w:val="Heading6"/>
    <w:uiPriority w:val="9"/>
    <w:rsid w:val="006626C2"/>
    <w:rPr>
      <w:rFonts w:ascii="Arial" w:eastAsia="Arial" w:hAnsi="Arial" w:cs="Arial"/>
      <w:b/>
      <w:bCs/>
      <w:lang w:eastAsia="ar-SA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6626C2"/>
    <w:pPr>
      <w:keepNext/>
      <w:keepLines/>
      <w:spacing w:before="320"/>
      <w:jc w:val="both"/>
      <w:outlineLvl w:val="6"/>
    </w:pPr>
    <w:rPr>
      <w:rFonts w:ascii="Arial" w:eastAsia="Arial" w:hAnsi="Arial" w:cs="Arial"/>
      <w:b/>
      <w:bCs/>
      <w:i/>
      <w:iCs/>
      <w:lang w:eastAsia="ar-SA"/>
    </w:rPr>
  </w:style>
  <w:style w:type="character" w:customStyle="1" w:styleId="Heading7Char">
    <w:name w:val="Heading 7 Char"/>
    <w:basedOn w:val="a1"/>
    <w:link w:val="Heading7"/>
    <w:uiPriority w:val="9"/>
    <w:rsid w:val="006626C2"/>
    <w:rPr>
      <w:rFonts w:ascii="Arial" w:eastAsia="Arial" w:hAnsi="Arial" w:cs="Arial"/>
      <w:b/>
      <w:bCs/>
      <w:i/>
      <w:iCs/>
      <w:lang w:eastAsia="ar-SA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6626C2"/>
    <w:pPr>
      <w:keepNext/>
      <w:keepLines/>
      <w:spacing w:before="320"/>
      <w:jc w:val="both"/>
      <w:outlineLvl w:val="7"/>
    </w:pPr>
    <w:rPr>
      <w:rFonts w:ascii="Arial" w:eastAsia="Arial" w:hAnsi="Arial" w:cs="Arial"/>
      <w:i/>
      <w:iCs/>
      <w:lang w:eastAsia="ar-SA"/>
    </w:rPr>
  </w:style>
  <w:style w:type="character" w:customStyle="1" w:styleId="Heading8Char">
    <w:name w:val="Heading 8 Char"/>
    <w:basedOn w:val="a1"/>
    <w:link w:val="Heading8"/>
    <w:uiPriority w:val="9"/>
    <w:rsid w:val="006626C2"/>
    <w:rPr>
      <w:rFonts w:ascii="Arial" w:eastAsia="Arial" w:hAnsi="Arial" w:cs="Arial"/>
      <w:i/>
      <w:iCs/>
      <w:lang w:eastAsia="ar-SA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6626C2"/>
    <w:pPr>
      <w:keepNext/>
      <w:keepLines/>
      <w:spacing w:before="320"/>
      <w:jc w:val="both"/>
      <w:outlineLvl w:val="8"/>
    </w:pPr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Heading9Char">
    <w:name w:val="Heading 9 Char"/>
    <w:basedOn w:val="a1"/>
    <w:link w:val="Heading9"/>
    <w:uiPriority w:val="9"/>
    <w:rsid w:val="006626C2"/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TitleChar">
    <w:name w:val="Title Char"/>
    <w:basedOn w:val="a1"/>
    <w:uiPriority w:val="10"/>
    <w:rsid w:val="006626C2"/>
    <w:rPr>
      <w:sz w:val="48"/>
      <w:szCs w:val="48"/>
    </w:rPr>
  </w:style>
  <w:style w:type="character" w:customStyle="1" w:styleId="19">
    <w:name w:val="Подзаголовок Знак1"/>
    <w:basedOn w:val="a1"/>
    <w:link w:val="aff"/>
    <w:uiPriority w:val="11"/>
    <w:rsid w:val="006626C2"/>
    <w:rPr>
      <w:sz w:val="24"/>
      <w:szCs w:val="24"/>
    </w:rPr>
  </w:style>
  <w:style w:type="paragraph" w:styleId="aff">
    <w:name w:val="Subtitle"/>
    <w:basedOn w:val="ac"/>
    <w:next w:val="a0"/>
    <w:link w:val="19"/>
    <w:qFormat/>
    <w:rsid w:val="006626C2"/>
    <w:pPr>
      <w:suppressAutoHyphens w:val="0"/>
      <w:jc w:val="center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2b">
    <w:name w:val="Quote"/>
    <w:basedOn w:val="a"/>
    <w:next w:val="a"/>
    <w:link w:val="2c"/>
    <w:uiPriority w:val="29"/>
    <w:qFormat/>
    <w:rsid w:val="006626C2"/>
    <w:pPr>
      <w:ind w:left="720" w:right="720"/>
      <w:jc w:val="both"/>
    </w:pPr>
    <w:rPr>
      <w:rFonts w:ascii="Calibri" w:eastAsia="Lucida Sans Unicode" w:hAnsi="Calibri" w:cs="Calibri"/>
      <w:i/>
      <w:lang w:eastAsia="ar-SA"/>
    </w:rPr>
  </w:style>
  <w:style w:type="character" w:customStyle="1" w:styleId="2c">
    <w:name w:val="Цитата 2 Знак"/>
    <w:basedOn w:val="a1"/>
    <w:link w:val="2b"/>
    <w:uiPriority w:val="29"/>
    <w:rsid w:val="006626C2"/>
    <w:rPr>
      <w:rFonts w:ascii="Calibri" w:eastAsia="Lucida Sans Unicode" w:hAnsi="Calibri" w:cs="Calibri"/>
      <w:i/>
      <w:lang w:eastAsia="ar-SA"/>
    </w:rPr>
  </w:style>
  <w:style w:type="paragraph" w:styleId="aff0">
    <w:name w:val="Intense Quote"/>
    <w:basedOn w:val="a"/>
    <w:next w:val="a"/>
    <w:link w:val="aff1"/>
    <w:uiPriority w:val="30"/>
    <w:qFormat/>
    <w:rsid w:val="006626C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  <w:jc w:val="both"/>
    </w:pPr>
    <w:rPr>
      <w:rFonts w:ascii="Calibri" w:eastAsia="Lucida Sans Unicode" w:hAnsi="Calibri" w:cs="Calibri"/>
      <w:i/>
      <w:lang w:eastAsia="ar-SA"/>
    </w:rPr>
  </w:style>
  <w:style w:type="character" w:customStyle="1" w:styleId="aff1">
    <w:name w:val="Выделенная цитата Знак"/>
    <w:basedOn w:val="a1"/>
    <w:link w:val="aff0"/>
    <w:uiPriority w:val="30"/>
    <w:rsid w:val="006626C2"/>
    <w:rPr>
      <w:rFonts w:ascii="Calibri" w:eastAsia="Lucida Sans Unicode" w:hAnsi="Calibri" w:cs="Calibri"/>
      <w:i/>
      <w:shd w:val="clear" w:color="auto" w:fill="F2F2F2"/>
      <w:lang w:eastAsia="ar-SA"/>
    </w:rPr>
  </w:style>
  <w:style w:type="character" w:customStyle="1" w:styleId="HeaderChar">
    <w:name w:val="Header Char"/>
    <w:basedOn w:val="a1"/>
    <w:link w:val="Header"/>
    <w:uiPriority w:val="99"/>
    <w:rsid w:val="006626C2"/>
    <w:rPr>
      <w:rFonts w:ascii="Calibri" w:eastAsia="Times New Roman" w:hAnsi="Calibri" w:cs="Calibri"/>
      <w:lang w:eastAsia="ar-SA"/>
    </w:rPr>
  </w:style>
  <w:style w:type="paragraph" w:customStyle="1" w:styleId="Header">
    <w:name w:val="Header"/>
    <w:basedOn w:val="a"/>
    <w:link w:val="HeaderChar"/>
    <w:uiPriority w:val="99"/>
    <w:rsid w:val="006626C2"/>
    <w:pPr>
      <w:suppressLineNumbers/>
      <w:tabs>
        <w:tab w:val="center" w:pos="4677"/>
        <w:tab w:val="right" w:pos="9355"/>
      </w:tabs>
      <w:jc w:val="both"/>
    </w:pPr>
    <w:rPr>
      <w:rFonts w:ascii="Calibri" w:eastAsia="Times New Roman" w:hAnsi="Calibri" w:cs="Calibri"/>
      <w:lang w:eastAsia="ar-SA"/>
    </w:rPr>
  </w:style>
  <w:style w:type="character" w:customStyle="1" w:styleId="FooterChar">
    <w:name w:val="Footer Char"/>
    <w:basedOn w:val="a1"/>
    <w:uiPriority w:val="99"/>
    <w:rsid w:val="006626C2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6626C2"/>
    <w:pPr>
      <w:jc w:val="both"/>
    </w:pPr>
    <w:rPr>
      <w:rFonts w:ascii="Calibri" w:eastAsia="Lucida Sans Unicode" w:hAnsi="Calibri" w:cs="Calibri"/>
      <w:b/>
      <w:bCs/>
      <w:color w:val="4F81BD" w:themeColor="accent1"/>
      <w:sz w:val="18"/>
      <w:szCs w:val="18"/>
      <w:lang w:eastAsia="ar-SA"/>
    </w:rPr>
  </w:style>
  <w:style w:type="character" w:customStyle="1" w:styleId="CaptionChar">
    <w:name w:val="Caption Char"/>
    <w:link w:val="Footer"/>
    <w:uiPriority w:val="99"/>
    <w:rsid w:val="006626C2"/>
    <w:rPr>
      <w:rFonts w:ascii="Calibri" w:eastAsia="Times New Roman" w:hAnsi="Calibri" w:cs="Calibri"/>
      <w:lang w:eastAsia="ar-SA"/>
    </w:rPr>
  </w:style>
  <w:style w:type="paragraph" w:customStyle="1" w:styleId="Footer">
    <w:name w:val="Footer"/>
    <w:basedOn w:val="a"/>
    <w:link w:val="CaptionChar"/>
    <w:uiPriority w:val="99"/>
    <w:rsid w:val="006626C2"/>
    <w:pPr>
      <w:suppressLineNumbers/>
      <w:tabs>
        <w:tab w:val="center" w:pos="4677"/>
        <w:tab w:val="right" w:pos="9355"/>
      </w:tabs>
      <w:jc w:val="both"/>
    </w:pPr>
    <w:rPr>
      <w:rFonts w:ascii="Calibri" w:eastAsia="Times New Roman" w:hAnsi="Calibri" w:cs="Calibri"/>
      <w:lang w:eastAsia="ar-SA"/>
    </w:rPr>
  </w:style>
  <w:style w:type="table" w:customStyle="1" w:styleId="TableGridLight">
    <w:name w:val="Table Grid Light"/>
    <w:basedOn w:val="a2"/>
    <w:uiPriority w:val="5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2"/>
    <w:uiPriority w:val="5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2"/>
    <w:uiPriority w:val="5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f2">
    <w:name w:val="footnote text"/>
    <w:basedOn w:val="a"/>
    <w:link w:val="aff3"/>
    <w:unhideWhenUsed/>
    <w:rsid w:val="006626C2"/>
    <w:pPr>
      <w:spacing w:after="40" w:line="240" w:lineRule="auto"/>
      <w:jc w:val="both"/>
    </w:pPr>
    <w:rPr>
      <w:rFonts w:ascii="Calibri" w:eastAsia="Lucida Sans Unicode" w:hAnsi="Calibri" w:cs="Calibri"/>
      <w:sz w:val="18"/>
      <w:lang w:eastAsia="ar-SA"/>
    </w:rPr>
  </w:style>
  <w:style w:type="character" w:customStyle="1" w:styleId="aff3">
    <w:name w:val="Текст сноски Знак"/>
    <w:basedOn w:val="a1"/>
    <w:link w:val="aff2"/>
    <w:uiPriority w:val="99"/>
    <w:rsid w:val="006626C2"/>
    <w:rPr>
      <w:rFonts w:ascii="Calibri" w:eastAsia="Lucida Sans Unicode" w:hAnsi="Calibri" w:cs="Calibri"/>
      <w:sz w:val="18"/>
      <w:lang w:eastAsia="ar-SA"/>
    </w:rPr>
  </w:style>
  <w:style w:type="character" w:styleId="aff4">
    <w:name w:val="footnote reference"/>
    <w:basedOn w:val="a1"/>
    <w:uiPriority w:val="99"/>
    <w:unhideWhenUsed/>
    <w:rsid w:val="006626C2"/>
    <w:rPr>
      <w:vertAlign w:val="superscript"/>
    </w:rPr>
  </w:style>
  <w:style w:type="paragraph" w:styleId="aff5">
    <w:name w:val="endnote text"/>
    <w:basedOn w:val="a"/>
    <w:link w:val="aff6"/>
    <w:uiPriority w:val="99"/>
    <w:semiHidden/>
    <w:unhideWhenUsed/>
    <w:rsid w:val="006626C2"/>
    <w:pPr>
      <w:spacing w:after="0" w:line="240" w:lineRule="auto"/>
      <w:jc w:val="both"/>
    </w:pPr>
    <w:rPr>
      <w:rFonts w:ascii="Calibri" w:eastAsia="Lucida Sans Unicode" w:hAnsi="Calibri" w:cs="Calibri"/>
      <w:sz w:val="20"/>
      <w:lang w:eastAsia="ar-SA"/>
    </w:rPr>
  </w:style>
  <w:style w:type="character" w:customStyle="1" w:styleId="aff6">
    <w:name w:val="Текст концевой сноски Знак"/>
    <w:basedOn w:val="a1"/>
    <w:link w:val="aff5"/>
    <w:uiPriority w:val="99"/>
    <w:rsid w:val="006626C2"/>
    <w:rPr>
      <w:rFonts w:ascii="Calibri" w:eastAsia="Lucida Sans Unicode" w:hAnsi="Calibri" w:cs="Calibri"/>
      <w:sz w:val="20"/>
      <w:lang w:eastAsia="ar-SA"/>
    </w:rPr>
  </w:style>
  <w:style w:type="paragraph" w:styleId="1a">
    <w:name w:val="toc 1"/>
    <w:basedOn w:val="a"/>
    <w:next w:val="a"/>
    <w:unhideWhenUsed/>
    <w:rsid w:val="006626C2"/>
    <w:pPr>
      <w:spacing w:after="57"/>
      <w:jc w:val="both"/>
    </w:pPr>
    <w:rPr>
      <w:rFonts w:ascii="Calibri" w:eastAsia="Lucida Sans Unicode" w:hAnsi="Calibri" w:cs="Calibri"/>
      <w:lang w:eastAsia="ar-SA"/>
    </w:rPr>
  </w:style>
  <w:style w:type="paragraph" w:styleId="2d">
    <w:name w:val="toc 2"/>
    <w:basedOn w:val="a"/>
    <w:next w:val="a"/>
    <w:unhideWhenUsed/>
    <w:rsid w:val="006626C2"/>
    <w:pPr>
      <w:spacing w:after="57"/>
      <w:ind w:left="283"/>
      <w:jc w:val="both"/>
    </w:pPr>
    <w:rPr>
      <w:rFonts w:ascii="Calibri" w:eastAsia="Lucida Sans Unicode" w:hAnsi="Calibri" w:cs="Calibri"/>
      <w:lang w:eastAsia="ar-SA"/>
    </w:rPr>
  </w:style>
  <w:style w:type="paragraph" w:styleId="37">
    <w:name w:val="toc 3"/>
    <w:basedOn w:val="a"/>
    <w:next w:val="a"/>
    <w:unhideWhenUsed/>
    <w:rsid w:val="006626C2"/>
    <w:pPr>
      <w:spacing w:after="57"/>
      <w:ind w:left="567"/>
      <w:jc w:val="both"/>
    </w:pPr>
    <w:rPr>
      <w:rFonts w:ascii="Calibri" w:eastAsia="Lucida Sans Unicode" w:hAnsi="Calibri" w:cs="Calibri"/>
      <w:lang w:eastAsia="ar-SA"/>
    </w:rPr>
  </w:style>
  <w:style w:type="paragraph" w:styleId="42">
    <w:name w:val="toc 4"/>
    <w:basedOn w:val="a"/>
    <w:next w:val="a"/>
    <w:unhideWhenUsed/>
    <w:rsid w:val="006626C2"/>
    <w:pPr>
      <w:spacing w:after="57"/>
      <w:ind w:left="850"/>
      <w:jc w:val="both"/>
    </w:pPr>
    <w:rPr>
      <w:rFonts w:ascii="Calibri" w:eastAsia="Lucida Sans Unicode" w:hAnsi="Calibri" w:cs="Calibri"/>
      <w:lang w:eastAsia="ar-SA"/>
    </w:rPr>
  </w:style>
  <w:style w:type="paragraph" w:styleId="51">
    <w:name w:val="toc 5"/>
    <w:basedOn w:val="a"/>
    <w:next w:val="a"/>
    <w:unhideWhenUsed/>
    <w:rsid w:val="006626C2"/>
    <w:pPr>
      <w:spacing w:after="57"/>
      <w:ind w:left="1134"/>
      <w:jc w:val="both"/>
    </w:pPr>
    <w:rPr>
      <w:rFonts w:ascii="Calibri" w:eastAsia="Lucida Sans Unicode" w:hAnsi="Calibri" w:cs="Calibri"/>
      <w:lang w:eastAsia="ar-SA"/>
    </w:rPr>
  </w:style>
  <w:style w:type="paragraph" w:styleId="61">
    <w:name w:val="toc 6"/>
    <w:basedOn w:val="a"/>
    <w:next w:val="a"/>
    <w:unhideWhenUsed/>
    <w:rsid w:val="006626C2"/>
    <w:pPr>
      <w:spacing w:after="57"/>
      <w:ind w:left="1417"/>
      <w:jc w:val="both"/>
    </w:pPr>
    <w:rPr>
      <w:rFonts w:ascii="Calibri" w:eastAsia="Lucida Sans Unicode" w:hAnsi="Calibri" w:cs="Calibri"/>
      <w:lang w:eastAsia="ar-SA"/>
    </w:rPr>
  </w:style>
  <w:style w:type="paragraph" w:styleId="71">
    <w:name w:val="toc 7"/>
    <w:basedOn w:val="a"/>
    <w:next w:val="a"/>
    <w:unhideWhenUsed/>
    <w:rsid w:val="006626C2"/>
    <w:pPr>
      <w:spacing w:after="57"/>
      <w:ind w:left="1701"/>
      <w:jc w:val="both"/>
    </w:pPr>
    <w:rPr>
      <w:rFonts w:ascii="Calibri" w:eastAsia="Lucida Sans Unicode" w:hAnsi="Calibri" w:cs="Calibri"/>
      <w:lang w:eastAsia="ar-SA"/>
    </w:rPr>
  </w:style>
  <w:style w:type="paragraph" w:styleId="81">
    <w:name w:val="toc 8"/>
    <w:basedOn w:val="a"/>
    <w:next w:val="a"/>
    <w:unhideWhenUsed/>
    <w:rsid w:val="006626C2"/>
    <w:pPr>
      <w:spacing w:after="57"/>
      <w:ind w:left="1984"/>
      <w:jc w:val="both"/>
    </w:pPr>
    <w:rPr>
      <w:rFonts w:ascii="Calibri" w:eastAsia="Lucida Sans Unicode" w:hAnsi="Calibri" w:cs="Calibri"/>
      <w:lang w:eastAsia="ar-SA"/>
    </w:rPr>
  </w:style>
  <w:style w:type="paragraph" w:styleId="91">
    <w:name w:val="toc 9"/>
    <w:basedOn w:val="a"/>
    <w:next w:val="a"/>
    <w:unhideWhenUsed/>
    <w:rsid w:val="006626C2"/>
    <w:pPr>
      <w:spacing w:after="57"/>
      <w:ind w:left="2268"/>
      <w:jc w:val="both"/>
    </w:pPr>
    <w:rPr>
      <w:rFonts w:ascii="Calibri" w:eastAsia="Lucida Sans Unicode" w:hAnsi="Calibri" w:cs="Calibri"/>
      <w:lang w:eastAsia="ar-SA"/>
    </w:rPr>
  </w:style>
  <w:style w:type="paragraph" w:styleId="aff7">
    <w:name w:val="TOC Heading"/>
    <w:uiPriority w:val="39"/>
    <w:unhideWhenUsed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8">
    <w:name w:val="table of figures"/>
    <w:basedOn w:val="a"/>
    <w:next w:val="a"/>
    <w:uiPriority w:val="99"/>
    <w:unhideWhenUsed/>
    <w:rsid w:val="006626C2"/>
    <w:pPr>
      <w:spacing w:after="0"/>
      <w:jc w:val="both"/>
    </w:pPr>
    <w:rPr>
      <w:rFonts w:ascii="Calibri" w:eastAsia="Lucida Sans Unicode" w:hAnsi="Calibri" w:cs="Calibri"/>
      <w:lang w:eastAsia="ar-SA"/>
    </w:rPr>
  </w:style>
  <w:style w:type="character" w:customStyle="1" w:styleId="WW8Num1z0">
    <w:name w:val="WW8Num1z0"/>
    <w:rsid w:val="006626C2"/>
  </w:style>
  <w:style w:type="character" w:customStyle="1" w:styleId="WW8Num1z1">
    <w:name w:val="WW8Num1z1"/>
    <w:rsid w:val="006626C2"/>
  </w:style>
  <w:style w:type="character" w:customStyle="1" w:styleId="WW8Num1z2">
    <w:name w:val="WW8Num1z2"/>
    <w:rsid w:val="006626C2"/>
  </w:style>
  <w:style w:type="character" w:customStyle="1" w:styleId="WW8Num1z3">
    <w:name w:val="WW8Num1z3"/>
    <w:rsid w:val="006626C2"/>
  </w:style>
  <w:style w:type="character" w:customStyle="1" w:styleId="WW8Num1z4">
    <w:name w:val="WW8Num1z4"/>
    <w:rsid w:val="006626C2"/>
  </w:style>
  <w:style w:type="character" w:customStyle="1" w:styleId="WW8Num1z5">
    <w:name w:val="WW8Num1z5"/>
    <w:rsid w:val="006626C2"/>
  </w:style>
  <w:style w:type="character" w:customStyle="1" w:styleId="WW8Num1z6">
    <w:name w:val="WW8Num1z6"/>
    <w:rsid w:val="006626C2"/>
  </w:style>
  <w:style w:type="character" w:customStyle="1" w:styleId="WW8Num1z7">
    <w:name w:val="WW8Num1z7"/>
    <w:rsid w:val="006626C2"/>
  </w:style>
  <w:style w:type="character" w:customStyle="1" w:styleId="WW8Num1z8">
    <w:name w:val="WW8Num1z8"/>
    <w:rsid w:val="006626C2"/>
  </w:style>
  <w:style w:type="character" w:customStyle="1" w:styleId="52">
    <w:name w:val="Основной шрифт абзаца5"/>
    <w:rsid w:val="006626C2"/>
  </w:style>
  <w:style w:type="character" w:customStyle="1" w:styleId="43">
    <w:name w:val="Основной шрифт абзаца4"/>
    <w:rsid w:val="006626C2"/>
  </w:style>
  <w:style w:type="character" w:customStyle="1" w:styleId="38">
    <w:name w:val="Основной шрифт абзаца3"/>
    <w:rsid w:val="006626C2"/>
  </w:style>
  <w:style w:type="character" w:customStyle="1" w:styleId="WW8Num2z0">
    <w:name w:val="WW8Num2z0"/>
    <w:rsid w:val="006626C2"/>
  </w:style>
  <w:style w:type="character" w:customStyle="1" w:styleId="WW8Num2z1">
    <w:name w:val="WW8Num2z1"/>
    <w:rsid w:val="006626C2"/>
    <w:rPr>
      <w:rFonts w:cs="Times New Roman"/>
    </w:rPr>
  </w:style>
  <w:style w:type="character" w:customStyle="1" w:styleId="WW8Num2z2">
    <w:name w:val="WW8Num2z2"/>
    <w:rsid w:val="006626C2"/>
  </w:style>
  <w:style w:type="character" w:customStyle="1" w:styleId="WW8Num2z3">
    <w:name w:val="WW8Num2z3"/>
    <w:rsid w:val="006626C2"/>
  </w:style>
  <w:style w:type="character" w:customStyle="1" w:styleId="WW8Num2z4">
    <w:name w:val="WW8Num2z4"/>
    <w:rsid w:val="006626C2"/>
  </w:style>
  <w:style w:type="character" w:customStyle="1" w:styleId="WW8Num2z5">
    <w:name w:val="WW8Num2z5"/>
    <w:rsid w:val="006626C2"/>
  </w:style>
  <w:style w:type="character" w:customStyle="1" w:styleId="WW8Num2z6">
    <w:name w:val="WW8Num2z6"/>
    <w:rsid w:val="006626C2"/>
  </w:style>
  <w:style w:type="character" w:customStyle="1" w:styleId="WW8Num2z7">
    <w:name w:val="WW8Num2z7"/>
    <w:rsid w:val="006626C2"/>
  </w:style>
  <w:style w:type="character" w:customStyle="1" w:styleId="WW8Num2z8">
    <w:name w:val="WW8Num2z8"/>
    <w:rsid w:val="006626C2"/>
  </w:style>
  <w:style w:type="character" w:customStyle="1" w:styleId="WW8Num3z0">
    <w:name w:val="WW8Num3z0"/>
    <w:rsid w:val="006626C2"/>
    <w:rPr>
      <w:rFonts w:ascii="Symbol" w:hAnsi="Symbol" w:cs="OpenSymbol"/>
    </w:rPr>
  </w:style>
  <w:style w:type="character" w:customStyle="1" w:styleId="WW8Num3z1">
    <w:name w:val="WW8Num3z1"/>
    <w:rsid w:val="006626C2"/>
    <w:rPr>
      <w:rFonts w:ascii="Courier New" w:hAnsi="Courier New" w:cs="Courier New"/>
    </w:rPr>
  </w:style>
  <w:style w:type="character" w:customStyle="1" w:styleId="WW8Num3z2">
    <w:name w:val="WW8Num3z2"/>
    <w:rsid w:val="006626C2"/>
    <w:rPr>
      <w:rFonts w:ascii="Wingdings" w:hAnsi="Wingdings" w:cs="Wingdings"/>
    </w:rPr>
  </w:style>
  <w:style w:type="character" w:customStyle="1" w:styleId="WW8Num3z3">
    <w:name w:val="WW8Num3z3"/>
    <w:rsid w:val="006626C2"/>
  </w:style>
  <w:style w:type="character" w:customStyle="1" w:styleId="WW8Num3z4">
    <w:name w:val="WW8Num3z4"/>
    <w:rsid w:val="006626C2"/>
  </w:style>
  <w:style w:type="character" w:customStyle="1" w:styleId="WW8Num3z5">
    <w:name w:val="WW8Num3z5"/>
    <w:rsid w:val="006626C2"/>
  </w:style>
  <w:style w:type="character" w:customStyle="1" w:styleId="WW8Num3z6">
    <w:name w:val="WW8Num3z6"/>
    <w:rsid w:val="006626C2"/>
  </w:style>
  <w:style w:type="character" w:customStyle="1" w:styleId="WW8Num3z7">
    <w:name w:val="WW8Num3z7"/>
    <w:rsid w:val="006626C2"/>
  </w:style>
  <w:style w:type="character" w:customStyle="1" w:styleId="WW8Num3z8">
    <w:name w:val="WW8Num3z8"/>
    <w:rsid w:val="006626C2"/>
  </w:style>
  <w:style w:type="character" w:customStyle="1" w:styleId="WW8Num4z0">
    <w:name w:val="WW8Num4z0"/>
    <w:rsid w:val="006626C2"/>
  </w:style>
  <w:style w:type="character" w:customStyle="1" w:styleId="WW8Num4z1">
    <w:name w:val="WW8Num4z1"/>
    <w:rsid w:val="006626C2"/>
  </w:style>
  <w:style w:type="character" w:customStyle="1" w:styleId="WW8Num4z2">
    <w:name w:val="WW8Num4z2"/>
    <w:rsid w:val="006626C2"/>
  </w:style>
  <w:style w:type="character" w:customStyle="1" w:styleId="WW8Num4z3">
    <w:name w:val="WW8Num4z3"/>
    <w:rsid w:val="006626C2"/>
  </w:style>
  <w:style w:type="character" w:customStyle="1" w:styleId="WW8Num4z4">
    <w:name w:val="WW8Num4z4"/>
    <w:rsid w:val="006626C2"/>
  </w:style>
  <w:style w:type="character" w:customStyle="1" w:styleId="WW8Num4z5">
    <w:name w:val="WW8Num4z5"/>
    <w:rsid w:val="006626C2"/>
  </w:style>
  <w:style w:type="character" w:customStyle="1" w:styleId="WW8Num4z6">
    <w:name w:val="WW8Num4z6"/>
    <w:rsid w:val="006626C2"/>
  </w:style>
  <w:style w:type="character" w:customStyle="1" w:styleId="WW8Num4z7">
    <w:name w:val="WW8Num4z7"/>
    <w:rsid w:val="006626C2"/>
  </w:style>
  <w:style w:type="character" w:customStyle="1" w:styleId="WW8Num4z8">
    <w:name w:val="WW8Num4z8"/>
    <w:rsid w:val="006626C2"/>
  </w:style>
  <w:style w:type="character" w:customStyle="1" w:styleId="2e">
    <w:name w:val="Основной шрифт абзаца2"/>
    <w:rsid w:val="006626C2"/>
  </w:style>
  <w:style w:type="character" w:customStyle="1" w:styleId="Absatz-Standardschriftart">
    <w:name w:val="Absatz-Standardschriftart"/>
    <w:rsid w:val="006626C2"/>
  </w:style>
  <w:style w:type="character" w:customStyle="1" w:styleId="WW-Absatz-Standardschriftart">
    <w:name w:val="WW-Absatz-Standardschriftart"/>
    <w:rsid w:val="006626C2"/>
  </w:style>
  <w:style w:type="character" w:customStyle="1" w:styleId="WW-Absatz-Standardschriftart1">
    <w:name w:val="WW-Absatz-Standardschriftart1"/>
    <w:rsid w:val="006626C2"/>
  </w:style>
  <w:style w:type="character" w:customStyle="1" w:styleId="WW-Absatz-Standardschriftart11">
    <w:name w:val="WW-Absatz-Standardschriftart11"/>
    <w:rsid w:val="006626C2"/>
  </w:style>
  <w:style w:type="character" w:customStyle="1" w:styleId="WW-Absatz-Standardschriftart111">
    <w:name w:val="WW-Absatz-Standardschriftart111"/>
    <w:rsid w:val="006626C2"/>
  </w:style>
  <w:style w:type="character" w:customStyle="1" w:styleId="WW-Absatz-Standardschriftart1111">
    <w:name w:val="WW-Absatz-Standardschriftart1111"/>
    <w:rsid w:val="006626C2"/>
  </w:style>
  <w:style w:type="character" w:customStyle="1" w:styleId="WW-Absatz-Standardschriftart11111">
    <w:name w:val="WW-Absatz-Standardschriftart11111"/>
    <w:rsid w:val="006626C2"/>
  </w:style>
  <w:style w:type="character" w:customStyle="1" w:styleId="WW-Absatz-Standardschriftart111111">
    <w:name w:val="WW-Absatz-Standardschriftart111111"/>
    <w:rsid w:val="006626C2"/>
  </w:style>
  <w:style w:type="character" w:customStyle="1" w:styleId="WW-Absatz-Standardschriftart1111111">
    <w:name w:val="WW-Absatz-Standardschriftart1111111"/>
    <w:rsid w:val="006626C2"/>
  </w:style>
  <w:style w:type="character" w:customStyle="1" w:styleId="WW-Absatz-Standardschriftart11111111">
    <w:name w:val="WW-Absatz-Standardschriftart11111111"/>
    <w:rsid w:val="006626C2"/>
  </w:style>
  <w:style w:type="character" w:customStyle="1" w:styleId="WW-Absatz-Standardschriftart111111111">
    <w:name w:val="WW-Absatz-Standardschriftart111111111"/>
    <w:rsid w:val="006626C2"/>
  </w:style>
  <w:style w:type="character" w:customStyle="1" w:styleId="WW-Absatz-Standardschriftart1111111111">
    <w:name w:val="WW-Absatz-Standardschriftart1111111111"/>
    <w:rsid w:val="006626C2"/>
  </w:style>
  <w:style w:type="character" w:customStyle="1" w:styleId="WW-Absatz-Standardschriftart11111111111">
    <w:name w:val="WW-Absatz-Standardschriftart11111111111"/>
    <w:rsid w:val="006626C2"/>
  </w:style>
  <w:style w:type="character" w:customStyle="1" w:styleId="WW-Absatz-Standardschriftart111111111111">
    <w:name w:val="WW-Absatz-Standardschriftart111111111111"/>
    <w:rsid w:val="006626C2"/>
  </w:style>
  <w:style w:type="character" w:customStyle="1" w:styleId="WW8Num11z0">
    <w:name w:val="WW8Num11z0"/>
    <w:rsid w:val="006626C2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6626C2"/>
    <w:rPr>
      <w:rFonts w:ascii="Times New Roman" w:eastAsia="Times New Roman" w:hAnsi="Times New Roman" w:cs="Times New Roman"/>
    </w:rPr>
  </w:style>
  <w:style w:type="character" w:customStyle="1" w:styleId="110">
    <w:name w:val="Основной шрифт абзаца11"/>
    <w:rsid w:val="006626C2"/>
  </w:style>
  <w:style w:type="character" w:customStyle="1" w:styleId="92">
    <w:name w:val="Знак Знак9"/>
    <w:basedOn w:val="110"/>
    <w:rsid w:val="006626C2"/>
  </w:style>
  <w:style w:type="character" w:customStyle="1" w:styleId="82">
    <w:name w:val="Знак Знак8"/>
    <w:basedOn w:val="110"/>
    <w:rsid w:val="006626C2"/>
  </w:style>
  <w:style w:type="character" w:customStyle="1" w:styleId="130">
    <w:name w:val="Знак Знак13"/>
    <w:rsid w:val="006626C2"/>
    <w:rPr>
      <w:rFonts w:ascii="AG Souvenir" w:eastAsia="Times New Roman" w:hAnsi="AG Souvenir" w:cs="Times New Roman"/>
      <w:b/>
      <w:spacing w:val="38"/>
      <w:sz w:val="28"/>
      <w:szCs w:val="20"/>
    </w:rPr>
  </w:style>
  <w:style w:type="character" w:customStyle="1" w:styleId="120">
    <w:name w:val="Знак Знак12"/>
    <w:rsid w:val="006626C2"/>
    <w:rPr>
      <w:rFonts w:ascii="Times New Roman" w:eastAsia="Times New Roman" w:hAnsi="Times New Roman" w:cs="Times New Roman"/>
      <w:sz w:val="28"/>
      <w:szCs w:val="20"/>
    </w:rPr>
  </w:style>
  <w:style w:type="character" w:customStyle="1" w:styleId="111">
    <w:name w:val="Знак Знак11"/>
    <w:rsid w:val="006626C2"/>
    <w:rPr>
      <w:rFonts w:ascii="Arial" w:eastAsia="Times New Roman" w:hAnsi="Arial" w:cs="Arial"/>
      <w:b/>
      <w:bCs/>
      <w:sz w:val="26"/>
      <w:szCs w:val="26"/>
    </w:rPr>
  </w:style>
  <w:style w:type="character" w:customStyle="1" w:styleId="72">
    <w:name w:val="Знак Знак7"/>
    <w:rsid w:val="006626C2"/>
    <w:rPr>
      <w:rFonts w:ascii="Times New Roman" w:eastAsia="Times New Roman" w:hAnsi="Times New Roman" w:cs="Times New Roman"/>
      <w:sz w:val="28"/>
      <w:szCs w:val="20"/>
    </w:rPr>
  </w:style>
  <w:style w:type="character" w:customStyle="1" w:styleId="62">
    <w:name w:val="Знак Знак6"/>
    <w:rsid w:val="006626C2"/>
    <w:rPr>
      <w:rFonts w:ascii="Times New Roman" w:eastAsia="Times New Roman" w:hAnsi="Times New Roman" w:cs="Times New Roman"/>
      <w:sz w:val="28"/>
      <w:szCs w:val="20"/>
    </w:rPr>
  </w:style>
  <w:style w:type="character" w:customStyle="1" w:styleId="1b">
    <w:name w:val="Номер страницы1"/>
    <w:rsid w:val="006626C2"/>
  </w:style>
  <w:style w:type="character" w:customStyle="1" w:styleId="53">
    <w:name w:val="Знак Знак5"/>
    <w:rsid w:val="006626C2"/>
    <w:rPr>
      <w:sz w:val="28"/>
      <w:szCs w:val="28"/>
    </w:rPr>
  </w:style>
  <w:style w:type="character" w:customStyle="1" w:styleId="212">
    <w:name w:val="Основной текст с отступом 2 Знак1"/>
    <w:basedOn w:val="110"/>
    <w:rsid w:val="006626C2"/>
  </w:style>
  <w:style w:type="character" w:customStyle="1" w:styleId="44">
    <w:name w:val="Знак Знак4"/>
    <w:rsid w:val="006626C2"/>
    <w:rPr>
      <w:rFonts w:ascii="Times New Roman" w:eastAsia="Times New Roman" w:hAnsi="Times New Roman" w:cs="Times New Roman"/>
      <w:sz w:val="28"/>
      <w:szCs w:val="24"/>
    </w:rPr>
  </w:style>
  <w:style w:type="character" w:customStyle="1" w:styleId="39">
    <w:name w:val="Знак Знак3"/>
    <w:rsid w:val="006626C2"/>
    <w:rPr>
      <w:rFonts w:ascii="Tahoma" w:eastAsia="Times New Roman" w:hAnsi="Tahoma" w:cs="Tahoma"/>
      <w:sz w:val="16"/>
      <w:szCs w:val="16"/>
    </w:rPr>
  </w:style>
  <w:style w:type="character" w:customStyle="1" w:styleId="2f">
    <w:name w:val="Знак Знак2"/>
    <w:rsid w:val="006626C2"/>
    <w:rPr>
      <w:rFonts w:ascii="Times New Roman" w:hAnsi="Times New Roman" w:cs="Times New Roman"/>
      <w:sz w:val="16"/>
      <w:szCs w:val="16"/>
    </w:rPr>
  </w:style>
  <w:style w:type="character" w:customStyle="1" w:styleId="1c">
    <w:name w:val="Знак Знак1"/>
    <w:rsid w:val="006626C2"/>
    <w:rPr>
      <w:rFonts w:ascii="Times New Roman" w:hAnsi="Times New Roman" w:cs="Times New Roman"/>
      <w:color w:val="FF0000"/>
      <w:sz w:val="28"/>
      <w:szCs w:val="24"/>
    </w:rPr>
  </w:style>
  <w:style w:type="character" w:customStyle="1" w:styleId="aff9">
    <w:name w:val="Гипертекстовая ссылка"/>
    <w:rsid w:val="006626C2"/>
    <w:rPr>
      <w:b w:val="0"/>
      <w:bCs w:val="0"/>
      <w:color w:val="106BBE"/>
      <w:sz w:val="26"/>
      <w:szCs w:val="26"/>
    </w:rPr>
  </w:style>
  <w:style w:type="character" w:customStyle="1" w:styleId="1d">
    <w:name w:val="Просмотренная гиперссылка1"/>
    <w:rsid w:val="006626C2"/>
    <w:rPr>
      <w:color w:val="800080"/>
      <w:u w:val="single"/>
    </w:rPr>
  </w:style>
  <w:style w:type="character" w:customStyle="1" w:styleId="FontStyle43">
    <w:name w:val="Font Style43"/>
    <w:rsid w:val="006626C2"/>
    <w:rPr>
      <w:rFonts w:ascii="Times New Roman" w:hAnsi="Times New Roman" w:cs="Times New Roman"/>
      <w:sz w:val="26"/>
      <w:szCs w:val="26"/>
    </w:rPr>
  </w:style>
  <w:style w:type="character" w:customStyle="1" w:styleId="highlighthighlightactive">
    <w:name w:val="highlight highlight_active"/>
    <w:basedOn w:val="110"/>
    <w:rsid w:val="006626C2"/>
  </w:style>
  <w:style w:type="character" w:customStyle="1" w:styleId="affa">
    <w:name w:val="Маркеры списка"/>
    <w:rsid w:val="006626C2"/>
    <w:rPr>
      <w:rFonts w:ascii="OpenSymbol" w:eastAsia="OpenSymbol" w:hAnsi="OpenSymbol" w:cs="OpenSymbol"/>
    </w:rPr>
  </w:style>
  <w:style w:type="character" w:customStyle="1" w:styleId="affb">
    <w:name w:val="Подзаголовок Знак"/>
    <w:basedOn w:val="17"/>
    <w:uiPriority w:val="11"/>
    <w:rsid w:val="006626C2"/>
    <w:rPr>
      <w:rFonts w:ascii="Arial" w:eastAsia="SimSun" w:hAnsi="Arial" w:cs="Mangal"/>
      <w:i/>
      <w:iCs/>
      <w:sz w:val="28"/>
      <w:szCs w:val="28"/>
    </w:rPr>
  </w:style>
  <w:style w:type="character" w:customStyle="1" w:styleId="ListLabel1">
    <w:name w:val="ListLabel 1"/>
    <w:rsid w:val="006626C2"/>
    <w:rPr>
      <w:rFonts w:cs="OpenSymbol"/>
    </w:rPr>
  </w:style>
  <w:style w:type="character" w:customStyle="1" w:styleId="ListLabel2">
    <w:name w:val="ListLabel 2"/>
    <w:rsid w:val="006626C2"/>
    <w:rPr>
      <w:rFonts w:cs="Courier New"/>
    </w:rPr>
  </w:style>
  <w:style w:type="character" w:customStyle="1" w:styleId="ListLabel3">
    <w:name w:val="ListLabel 3"/>
    <w:rsid w:val="006626C2"/>
    <w:rPr>
      <w:sz w:val="20"/>
    </w:rPr>
  </w:style>
  <w:style w:type="character" w:customStyle="1" w:styleId="affc">
    <w:name w:val="Символ нумерации"/>
    <w:rsid w:val="006626C2"/>
  </w:style>
  <w:style w:type="character" w:styleId="affd">
    <w:name w:val="line number"/>
    <w:rsid w:val="006626C2"/>
  </w:style>
  <w:style w:type="paragraph" w:styleId="affe">
    <w:name w:val="List"/>
    <w:basedOn w:val="a0"/>
    <w:rsid w:val="006626C2"/>
    <w:pPr>
      <w:suppressAutoHyphens w:val="0"/>
      <w:spacing w:line="100" w:lineRule="atLeast"/>
      <w:jc w:val="both"/>
    </w:pPr>
    <w:rPr>
      <w:rFonts w:cs="Mangal"/>
      <w:b w:val="0"/>
      <w:bCs w:val="0"/>
      <w:szCs w:val="20"/>
    </w:rPr>
  </w:style>
  <w:style w:type="paragraph" w:customStyle="1" w:styleId="54">
    <w:name w:val="Название5"/>
    <w:basedOn w:val="a"/>
    <w:rsid w:val="006626C2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63">
    <w:name w:val="Указатель6"/>
    <w:basedOn w:val="a"/>
    <w:rsid w:val="006626C2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45">
    <w:name w:val="Название4"/>
    <w:basedOn w:val="a"/>
    <w:rsid w:val="006626C2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55">
    <w:name w:val="Указатель5"/>
    <w:basedOn w:val="a"/>
    <w:rsid w:val="006626C2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3a">
    <w:name w:val="Название3"/>
    <w:basedOn w:val="a"/>
    <w:rsid w:val="006626C2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46">
    <w:name w:val="Указатель4"/>
    <w:basedOn w:val="a"/>
    <w:rsid w:val="006626C2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2f0">
    <w:name w:val="Название2"/>
    <w:basedOn w:val="a"/>
    <w:rsid w:val="006626C2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3b">
    <w:name w:val="Указатель3"/>
    <w:basedOn w:val="a"/>
    <w:rsid w:val="006626C2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1e">
    <w:name w:val="Название объекта1"/>
    <w:basedOn w:val="a"/>
    <w:rsid w:val="006626C2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f1">
    <w:name w:val="Указатель2"/>
    <w:basedOn w:val="a"/>
    <w:rsid w:val="006626C2"/>
    <w:pPr>
      <w:suppressLineNumbers/>
      <w:jc w:val="both"/>
    </w:pPr>
    <w:rPr>
      <w:rFonts w:ascii="Calibri" w:eastAsia="Times New Roman" w:hAnsi="Calibri" w:cs="Mangal"/>
      <w:lang w:eastAsia="ar-SA"/>
    </w:rPr>
  </w:style>
  <w:style w:type="paragraph" w:customStyle="1" w:styleId="1f">
    <w:name w:val="Название1"/>
    <w:basedOn w:val="a"/>
    <w:rsid w:val="006626C2"/>
    <w:pPr>
      <w:suppressLineNumbers/>
      <w:spacing w:before="120" w:after="120"/>
      <w:jc w:val="both"/>
    </w:pPr>
    <w:rPr>
      <w:rFonts w:ascii="Calibri" w:eastAsia="Times New Roman" w:hAnsi="Calibri" w:cs="Mangal"/>
      <w:i/>
      <w:iCs/>
      <w:sz w:val="24"/>
      <w:szCs w:val="24"/>
      <w:lang w:eastAsia="ar-SA"/>
    </w:rPr>
  </w:style>
  <w:style w:type="paragraph" w:customStyle="1" w:styleId="1f0">
    <w:name w:val="Указатель1"/>
    <w:basedOn w:val="a"/>
    <w:rsid w:val="006626C2"/>
    <w:pPr>
      <w:suppressLineNumbers/>
      <w:jc w:val="both"/>
    </w:pPr>
    <w:rPr>
      <w:rFonts w:ascii="Calibri" w:eastAsia="Times New Roman" w:hAnsi="Calibri" w:cs="Mangal"/>
      <w:lang w:eastAsia="ar-SA"/>
    </w:rPr>
  </w:style>
  <w:style w:type="paragraph" w:customStyle="1" w:styleId="Postan">
    <w:name w:val="Postan"/>
    <w:basedOn w:val="a"/>
    <w:rsid w:val="006626C2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3">
    <w:name w:val="Основной текст с отступом 21"/>
    <w:basedOn w:val="a"/>
    <w:rsid w:val="006626C2"/>
    <w:pPr>
      <w:spacing w:after="0" w:line="100" w:lineRule="atLeast"/>
      <w:ind w:firstLine="709"/>
      <w:jc w:val="both"/>
    </w:pPr>
    <w:rPr>
      <w:rFonts w:ascii="Calibri" w:eastAsia="Times New Roman" w:hAnsi="Calibri" w:cs="Calibri"/>
      <w:sz w:val="28"/>
      <w:szCs w:val="28"/>
      <w:lang w:eastAsia="ar-SA"/>
    </w:rPr>
  </w:style>
  <w:style w:type="character" w:customStyle="1" w:styleId="2f2">
    <w:name w:val="Подзаголовок Знак2"/>
    <w:basedOn w:val="a1"/>
    <w:link w:val="aff"/>
    <w:uiPriority w:val="11"/>
    <w:rsid w:val="006626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1f1">
    <w:name w:val="Текст выноски1"/>
    <w:basedOn w:val="a"/>
    <w:rsid w:val="006626C2"/>
    <w:pPr>
      <w:spacing w:after="0" w:line="100" w:lineRule="atLeast"/>
      <w:jc w:val="both"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f2">
    <w:name w:val="Знак1 Знак Знак Знак"/>
    <w:basedOn w:val="a"/>
    <w:rsid w:val="006626C2"/>
    <w:pPr>
      <w:spacing w:before="100" w:after="100" w:line="100" w:lineRule="atLeast"/>
      <w:jc w:val="both"/>
    </w:pPr>
    <w:rPr>
      <w:rFonts w:ascii="Tahoma" w:eastAsia="Times New Roman" w:hAnsi="Tahoma" w:cs="Times New Roman"/>
      <w:sz w:val="20"/>
      <w:szCs w:val="20"/>
      <w:lang w:val="en-US" w:eastAsia="ar-SA"/>
    </w:rPr>
  </w:style>
  <w:style w:type="paragraph" w:customStyle="1" w:styleId="310">
    <w:name w:val="Основной текст с отступом 31"/>
    <w:basedOn w:val="a"/>
    <w:rsid w:val="006626C2"/>
    <w:pPr>
      <w:spacing w:after="120" w:line="100" w:lineRule="atLeast"/>
      <w:ind w:left="283"/>
      <w:jc w:val="both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311">
    <w:name w:val="Основной текст 31"/>
    <w:basedOn w:val="a"/>
    <w:rsid w:val="006626C2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f3">
    <w:name w:val="Знак1"/>
    <w:basedOn w:val="a"/>
    <w:rsid w:val="006626C2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ff">
    <w:name w:val="Нормальный (таблица)"/>
    <w:basedOn w:val="a"/>
    <w:rsid w:val="006626C2"/>
    <w:pPr>
      <w:widowControl w:val="0"/>
      <w:spacing w:after="0" w:line="100" w:lineRule="atLeast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65">
    <w:name w:val="xl65"/>
    <w:basedOn w:val="a"/>
    <w:rsid w:val="006626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6">
    <w:name w:val="xl66"/>
    <w:basedOn w:val="a"/>
    <w:rsid w:val="006626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7">
    <w:name w:val="xl67"/>
    <w:basedOn w:val="a"/>
    <w:rsid w:val="006626C2"/>
    <w:pP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8">
    <w:name w:val="xl68"/>
    <w:basedOn w:val="a"/>
    <w:rsid w:val="006626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9">
    <w:name w:val="xl69"/>
    <w:basedOn w:val="a"/>
    <w:rsid w:val="006626C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0">
    <w:name w:val="xl70"/>
    <w:basedOn w:val="a"/>
    <w:rsid w:val="006626C2"/>
    <w:pP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1">
    <w:name w:val="xl71"/>
    <w:basedOn w:val="a"/>
    <w:rsid w:val="006626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2">
    <w:name w:val="xl72"/>
    <w:basedOn w:val="a"/>
    <w:rsid w:val="006626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3">
    <w:name w:val="xl73"/>
    <w:basedOn w:val="a"/>
    <w:rsid w:val="006626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4">
    <w:name w:val="xl74"/>
    <w:basedOn w:val="a"/>
    <w:rsid w:val="006626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5">
    <w:name w:val="xl75"/>
    <w:basedOn w:val="a"/>
    <w:rsid w:val="006626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6">
    <w:name w:val="xl76"/>
    <w:basedOn w:val="a"/>
    <w:rsid w:val="006626C2"/>
    <w:pPr>
      <w:pBdr>
        <w:top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7">
    <w:name w:val="xl77"/>
    <w:basedOn w:val="a"/>
    <w:rsid w:val="006626C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8">
    <w:name w:val="xl78"/>
    <w:basedOn w:val="a"/>
    <w:rsid w:val="006626C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9">
    <w:name w:val="xl79"/>
    <w:basedOn w:val="a"/>
    <w:rsid w:val="006626C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0">
    <w:name w:val="xl80"/>
    <w:basedOn w:val="a"/>
    <w:rsid w:val="006626C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1">
    <w:name w:val="xl81"/>
    <w:basedOn w:val="a"/>
    <w:rsid w:val="006626C2"/>
    <w:pPr>
      <w:pBdr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2">
    <w:name w:val="xl82"/>
    <w:basedOn w:val="a"/>
    <w:rsid w:val="006626C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f3">
    <w:name w:val="Знак2 Знак Знак Знак Знак Знак Знак Знак Знак Знак Знак Знак Знак Знак Знак Знак"/>
    <w:basedOn w:val="a"/>
    <w:rsid w:val="006626C2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ff0">
    <w:name w:val="Заголовок таблицы"/>
    <w:basedOn w:val="ab"/>
    <w:rsid w:val="006626C2"/>
    <w:pPr>
      <w:widowControl/>
      <w:suppressAutoHyphens w:val="0"/>
      <w:spacing w:after="200" w:line="276" w:lineRule="auto"/>
      <w:jc w:val="center"/>
    </w:pPr>
    <w:rPr>
      <w:rFonts w:ascii="Calibri" w:hAnsi="Calibri" w:cs="Calibri"/>
      <w:b/>
      <w:bCs/>
      <w:kern w:val="0"/>
      <w:sz w:val="22"/>
      <w:szCs w:val="22"/>
      <w:lang w:eastAsia="ar-SA" w:bidi="ar-SA"/>
    </w:rPr>
  </w:style>
  <w:style w:type="paragraph" w:customStyle="1" w:styleId="western">
    <w:name w:val="western"/>
    <w:basedOn w:val="a"/>
    <w:rsid w:val="006626C2"/>
    <w:pPr>
      <w:spacing w:before="280" w:after="280"/>
      <w:jc w:val="both"/>
    </w:pPr>
    <w:rPr>
      <w:rFonts w:ascii="Calibri" w:eastAsia="Times New Roman" w:hAnsi="Calibri" w:cs="Calibri"/>
      <w:lang w:eastAsia="ar-SA"/>
    </w:rPr>
  </w:style>
  <w:style w:type="paragraph" w:customStyle="1" w:styleId="220">
    <w:name w:val="Основной текст с отступом 22"/>
    <w:basedOn w:val="a"/>
    <w:rsid w:val="006626C2"/>
    <w:pPr>
      <w:spacing w:after="120" w:line="480" w:lineRule="auto"/>
      <w:ind w:left="283"/>
      <w:jc w:val="both"/>
    </w:pPr>
    <w:rPr>
      <w:rFonts w:ascii="Calibri" w:eastAsia="Lucida Sans Unicode" w:hAnsi="Calibri" w:cs="Calibri"/>
      <w:lang w:eastAsia="ar-SA"/>
    </w:rPr>
  </w:style>
  <w:style w:type="paragraph" w:customStyle="1" w:styleId="ListParagraph1">
    <w:name w:val="List Paragraph1"/>
    <w:basedOn w:val="a"/>
    <w:rsid w:val="006626C2"/>
    <w:pPr>
      <w:ind w:left="720"/>
      <w:jc w:val="both"/>
    </w:pPr>
    <w:rPr>
      <w:rFonts w:ascii="Calibri" w:eastAsia="Lucida Sans Unicode" w:hAnsi="Calibri" w:cs="Calibri"/>
      <w:lang w:eastAsia="ar-SA"/>
    </w:rPr>
  </w:style>
  <w:style w:type="paragraph" w:styleId="afff1">
    <w:name w:val="Title"/>
    <w:basedOn w:val="a"/>
    <w:next w:val="aff"/>
    <w:link w:val="afff2"/>
    <w:qFormat/>
    <w:rsid w:val="006626C2"/>
    <w:pPr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afff2">
    <w:name w:val="Название Знак"/>
    <w:basedOn w:val="a1"/>
    <w:link w:val="afff1"/>
    <w:uiPriority w:val="10"/>
    <w:rsid w:val="006626C2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customStyle="1" w:styleId="2f4">
    <w:name w:val="Основной текст (2)"/>
    <w:basedOn w:val="a"/>
    <w:rsid w:val="007169A5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Exact">
    <w:name w:val="Основной текст Exact"/>
    <w:rsid w:val="007169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paragraph" w:customStyle="1" w:styleId="rtecenter">
    <w:name w:val="rtecenter"/>
    <w:basedOn w:val="a"/>
    <w:rsid w:val="00205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">
    <w:name w:val="Основной текст4"/>
    <w:basedOn w:val="a"/>
    <w:rsid w:val="00205A8C"/>
    <w:pPr>
      <w:widowControl w:val="0"/>
      <w:shd w:val="clear" w:color="auto" w:fill="FFFFFF"/>
      <w:spacing w:before="360" w:after="360" w:line="0" w:lineRule="atLeast"/>
      <w:ind w:hanging="34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5pt0pt">
    <w:name w:val="Основной текст + 10;5 pt;Интервал 0 pt"/>
    <w:rsid w:val="00205A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P3">
    <w:name w:val="P3"/>
    <w:basedOn w:val="a"/>
    <w:hidden/>
    <w:rsid w:val="00205A8C"/>
    <w:pPr>
      <w:widowControl w:val="0"/>
      <w:suppressLineNumbers/>
      <w:spacing w:after="0" w:line="240" w:lineRule="auto"/>
      <w:jc w:val="center"/>
    </w:pPr>
    <w:rPr>
      <w:rFonts w:ascii="Times New Roman" w:eastAsia="Andale Sans UI" w:hAnsi="Times New Roman" w:cs="Tahoma"/>
      <w:sz w:val="18"/>
      <w:szCs w:val="20"/>
    </w:rPr>
  </w:style>
  <w:style w:type="character" w:customStyle="1" w:styleId="100">
    <w:name w:val="Основной текст + 10"/>
    <w:aliases w:val="5 pt,Интервал 0 pt"/>
    <w:rsid w:val="009C215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3"/>
      <w:position w:val="0"/>
      <w:sz w:val="21"/>
      <w:szCs w:val="21"/>
      <w:u w:val="none"/>
      <w:effect w:val="none"/>
      <w:shd w:val="clear" w:color="auto" w:fill="FFFFFF"/>
      <w:lang w:val="ru-RU"/>
    </w:rPr>
  </w:style>
  <w:style w:type="character" w:customStyle="1" w:styleId="WW8Num5z0">
    <w:name w:val="WW8Num5z0"/>
    <w:rsid w:val="00E33696"/>
    <w:rPr>
      <w:rFonts w:hint="default"/>
    </w:rPr>
  </w:style>
  <w:style w:type="character" w:customStyle="1" w:styleId="WW8Num6z0">
    <w:name w:val="WW8Num6z0"/>
    <w:rsid w:val="00E33696"/>
    <w:rPr>
      <w:rFonts w:hint="default"/>
    </w:rPr>
  </w:style>
  <w:style w:type="character" w:customStyle="1" w:styleId="WW8Num7z0">
    <w:name w:val="WW8Num7z0"/>
    <w:rsid w:val="00E33696"/>
    <w:rPr>
      <w:rFonts w:hint="default"/>
    </w:rPr>
  </w:style>
  <w:style w:type="character" w:customStyle="1" w:styleId="WW8Num8z0">
    <w:name w:val="WW8Num8z0"/>
    <w:rsid w:val="00E33696"/>
    <w:rPr>
      <w:rFonts w:hint="default"/>
    </w:rPr>
  </w:style>
  <w:style w:type="character" w:customStyle="1" w:styleId="WW8Num9z0">
    <w:name w:val="WW8Num9z0"/>
    <w:rsid w:val="00E33696"/>
    <w:rPr>
      <w:rFonts w:hint="default"/>
      <w:color w:val="000000"/>
    </w:rPr>
  </w:style>
  <w:style w:type="character" w:customStyle="1" w:styleId="WW8Num10z0">
    <w:name w:val="WW8Num10z0"/>
    <w:rsid w:val="00E33696"/>
    <w:rPr>
      <w:rFonts w:hint="default"/>
    </w:rPr>
  </w:style>
  <w:style w:type="character" w:customStyle="1" w:styleId="WW8Num12z0">
    <w:name w:val="WW8Num12z0"/>
    <w:rsid w:val="00E33696"/>
    <w:rPr>
      <w:rFonts w:hint="default"/>
      <w:color w:val="000000"/>
    </w:rPr>
  </w:style>
  <w:style w:type="character" w:customStyle="1" w:styleId="WW8Num13z0">
    <w:name w:val="WW8Num13z0"/>
    <w:rsid w:val="00E33696"/>
    <w:rPr>
      <w:rFonts w:hint="default"/>
      <w:color w:val="000000"/>
    </w:rPr>
  </w:style>
  <w:style w:type="character" w:customStyle="1" w:styleId="WW8Num14z0">
    <w:name w:val="WW8Num14z0"/>
    <w:rsid w:val="00E33696"/>
    <w:rPr>
      <w:rFonts w:hint="default"/>
    </w:rPr>
  </w:style>
  <w:style w:type="character" w:customStyle="1" w:styleId="WW8Num15z0">
    <w:name w:val="WW8Num15z0"/>
    <w:rsid w:val="00E33696"/>
    <w:rPr>
      <w:rFonts w:hint="default"/>
    </w:rPr>
  </w:style>
  <w:style w:type="character" w:customStyle="1" w:styleId="WW8Num16z0">
    <w:name w:val="WW8Num16z0"/>
    <w:rsid w:val="00E33696"/>
    <w:rPr>
      <w:rFonts w:hint="default"/>
    </w:rPr>
  </w:style>
  <w:style w:type="character" w:customStyle="1" w:styleId="WW8Num17z0">
    <w:name w:val="WW8Num17z0"/>
    <w:rsid w:val="00E33696"/>
    <w:rPr>
      <w:rFonts w:hint="default"/>
    </w:rPr>
  </w:style>
  <w:style w:type="character" w:customStyle="1" w:styleId="WW8Num19z0">
    <w:name w:val="WW8Num19z0"/>
    <w:rsid w:val="00E33696"/>
    <w:rPr>
      <w:rFonts w:hint="default"/>
    </w:rPr>
  </w:style>
  <w:style w:type="character" w:customStyle="1" w:styleId="WW8Num5z1">
    <w:name w:val="WW8Num5z1"/>
    <w:rsid w:val="00E33696"/>
  </w:style>
  <w:style w:type="character" w:customStyle="1" w:styleId="WW8Num5z2">
    <w:name w:val="WW8Num5z2"/>
    <w:rsid w:val="00E33696"/>
  </w:style>
  <w:style w:type="character" w:customStyle="1" w:styleId="WW8Num5z3">
    <w:name w:val="WW8Num5z3"/>
    <w:rsid w:val="00E33696"/>
  </w:style>
  <w:style w:type="character" w:customStyle="1" w:styleId="WW8Num5z4">
    <w:name w:val="WW8Num5z4"/>
    <w:rsid w:val="00E33696"/>
  </w:style>
  <w:style w:type="character" w:customStyle="1" w:styleId="WW8Num5z5">
    <w:name w:val="WW8Num5z5"/>
    <w:rsid w:val="00E33696"/>
  </w:style>
  <w:style w:type="character" w:customStyle="1" w:styleId="WW8Num5z6">
    <w:name w:val="WW8Num5z6"/>
    <w:rsid w:val="00E33696"/>
  </w:style>
  <w:style w:type="character" w:customStyle="1" w:styleId="WW8Num5z7">
    <w:name w:val="WW8Num5z7"/>
    <w:rsid w:val="00E33696"/>
  </w:style>
  <w:style w:type="character" w:customStyle="1" w:styleId="WW8Num5z8">
    <w:name w:val="WW8Num5z8"/>
    <w:rsid w:val="00E33696"/>
  </w:style>
  <w:style w:type="character" w:customStyle="1" w:styleId="WW8Num6z1">
    <w:name w:val="WW8Num6z1"/>
    <w:rsid w:val="00E33696"/>
  </w:style>
  <w:style w:type="character" w:customStyle="1" w:styleId="WW8Num6z2">
    <w:name w:val="WW8Num6z2"/>
    <w:rsid w:val="00E33696"/>
  </w:style>
  <w:style w:type="character" w:customStyle="1" w:styleId="WW8Num6z3">
    <w:name w:val="WW8Num6z3"/>
    <w:rsid w:val="00E33696"/>
  </w:style>
  <w:style w:type="character" w:customStyle="1" w:styleId="WW8Num6z4">
    <w:name w:val="WW8Num6z4"/>
    <w:rsid w:val="00E33696"/>
  </w:style>
  <w:style w:type="character" w:customStyle="1" w:styleId="WW8Num6z5">
    <w:name w:val="WW8Num6z5"/>
    <w:rsid w:val="00E33696"/>
  </w:style>
  <w:style w:type="character" w:customStyle="1" w:styleId="WW8Num6z6">
    <w:name w:val="WW8Num6z6"/>
    <w:rsid w:val="00E33696"/>
  </w:style>
  <w:style w:type="character" w:customStyle="1" w:styleId="WW8Num6z7">
    <w:name w:val="WW8Num6z7"/>
    <w:rsid w:val="00E33696"/>
  </w:style>
  <w:style w:type="character" w:customStyle="1" w:styleId="WW8Num6z8">
    <w:name w:val="WW8Num6z8"/>
    <w:rsid w:val="00E33696"/>
  </w:style>
  <w:style w:type="character" w:customStyle="1" w:styleId="64">
    <w:name w:val="Основной шрифт абзаца6"/>
    <w:rsid w:val="00E33696"/>
  </w:style>
  <w:style w:type="character" w:customStyle="1" w:styleId="fontstyle01">
    <w:name w:val="fontstyle01"/>
    <w:basedOn w:val="17"/>
    <w:rsid w:val="00E33696"/>
    <w:rPr>
      <w:rFonts w:ascii="TT81C6o00" w:hAnsi="TT81C6o00" w:cs="TT81C6o00" w:hint="default"/>
      <w:b w:val="0"/>
      <w:bCs w:val="0"/>
      <w:i w:val="0"/>
      <w:iCs w:val="0"/>
      <w:color w:val="000000"/>
      <w:sz w:val="28"/>
      <w:szCs w:val="28"/>
    </w:rPr>
  </w:style>
  <w:style w:type="paragraph" w:styleId="afff3">
    <w:name w:val="caption"/>
    <w:basedOn w:val="a"/>
    <w:qFormat/>
    <w:rsid w:val="00E33696"/>
    <w:pPr>
      <w:suppressLineNumbers/>
      <w:suppressAutoHyphens/>
      <w:spacing w:before="120" w:after="120"/>
    </w:pPr>
    <w:rPr>
      <w:rFonts w:ascii="Calibri" w:eastAsia="Times New Roman" w:hAnsi="Calibri" w:cs="Arial"/>
      <w:i/>
      <w:iCs/>
      <w:sz w:val="24"/>
      <w:szCs w:val="24"/>
      <w:lang w:eastAsia="zh-CN"/>
    </w:rPr>
  </w:style>
  <w:style w:type="paragraph" w:customStyle="1" w:styleId="56">
    <w:name w:val="Абзац списка5"/>
    <w:basedOn w:val="a"/>
    <w:rsid w:val="00E33696"/>
    <w:pPr>
      <w:ind w:left="720"/>
    </w:pPr>
    <w:rPr>
      <w:rFonts w:ascii="Calibri" w:eastAsia="Calibri" w:hAnsi="Calibri" w:cs="Times New Roman"/>
      <w:lang w:eastAsia="zh-CN"/>
    </w:rPr>
  </w:style>
  <w:style w:type="character" w:customStyle="1" w:styleId="Internetlink0">
    <w:name w:val="Internet link"/>
    <w:basedOn w:val="a1"/>
    <w:rsid w:val="001857BF"/>
    <w:rPr>
      <w:color w:val="0000FF"/>
      <w:u w:val="single"/>
    </w:rPr>
  </w:style>
  <w:style w:type="paragraph" w:customStyle="1" w:styleId="afff4">
    <w:name w:val="Решение"/>
    <w:basedOn w:val="a"/>
    <w:next w:val="a"/>
    <w:rsid w:val="00AA6FFC"/>
    <w:pPr>
      <w:suppressAutoHyphens/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ar-SA"/>
    </w:rPr>
  </w:style>
  <w:style w:type="paragraph" w:customStyle="1" w:styleId="TableContents">
    <w:name w:val="Table Contents"/>
    <w:basedOn w:val="Standard"/>
    <w:rsid w:val="008A4DDF"/>
    <w:pPr>
      <w:suppressLineNumbers/>
      <w:suppressAutoHyphens w:val="0"/>
      <w:textAlignment w:val="auto"/>
    </w:pPr>
    <w:rPr>
      <w:rFonts w:ascii="Times New Roman" w:eastAsia="Lucida Sans Unicode" w:hAnsi="Times New Roman" w:cs="Tahoma"/>
      <w:color w:val="auto"/>
      <w:kern w:val="0"/>
      <w:lang w:eastAsia="ru-RU"/>
    </w:rPr>
  </w:style>
  <w:style w:type="paragraph" w:customStyle="1" w:styleId="TableHeading">
    <w:name w:val="Table Heading"/>
    <w:basedOn w:val="TableContents"/>
    <w:rsid w:val="008A4DDF"/>
    <w:pPr>
      <w:jc w:val="center"/>
    </w:pPr>
    <w:rPr>
      <w:b/>
      <w:bCs/>
      <w:i/>
      <w:iCs/>
    </w:rPr>
  </w:style>
  <w:style w:type="paragraph" w:customStyle="1" w:styleId="Standarduser">
    <w:name w:val="Standard (user)"/>
    <w:rsid w:val="008A4DDF"/>
    <w:pPr>
      <w:widowControl w:val="0"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ru-RU"/>
    </w:rPr>
  </w:style>
  <w:style w:type="paragraph" w:styleId="afff5">
    <w:name w:val="Block Text"/>
    <w:basedOn w:val="a"/>
    <w:uiPriority w:val="99"/>
    <w:rsid w:val="00450A03"/>
    <w:pPr>
      <w:widowControl w:val="0"/>
      <w:autoSpaceDE w:val="0"/>
      <w:autoSpaceDN w:val="0"/>
      <w:adjustRightInd w:val="0"/>
      <w:spacing w:after="0" w:line="500" w:lineRule="auto"/>
      <w:ind w:left="1880" w:right="180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fff6">
    <w:name w:val="page number"/>
    <w:basedOn w:val="a1"/>
    <w:rsid w:val="00450A03"/>
  </w:style>
  <w:style w:type="paragraph" w:customStyle="1" w:styleId="2f5">
    <w:name w:val="Знак Знак Знак Знак2"/>
    <w:basedOn w:val="a"/>
    <w:uiPriority w:val="99"/>
    <w:rsid w:val="00450A03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214">
    <w:name w:val="Знак Знак Знак Знак21"/>
    <w:basedOn w:val="a"/>
    <w:uiPriority w:val="99"/>
    <w:rsid w:val="00450A03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Heading">
    <w:name w:val="Heading"/>
    <w:uiPriority w:val="99"/>
    <w:rsid w:val="00450A0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link">
    <w:name w:val="link"/>
    <w:uiPriority w:val="99"/>
    <w:rsid w:val="00450A03"/>
    <w:rPr>
      <w:u w:val="none"/>
      <w:effect w:val="none"/>
    </w:rPr>
  </w:style>
  <w:style w:type="character" w:customStyle="1" w:styleId="1f4">
    <w:name w:val="Без интервала Знак1"/>
    <w:uiPriority w:val="99"/>
    <w:locked/>
    <w:rsid w:val="00450A03"/>
    <w:rPr>
      <w:rFonts w:ascii="Calibri" w:hAnsi="Calibri"/>
      <w:sz w:val="22"/>
      <w:szCs w:val="22"/>
      <w:lang w:val="ru-RU" w:eastAsia="ru-RU" w:bidi="ar-SA"/>
    </w:rPr>
  </w:style>
  <w:style w:type="character" w:customStyle="1" w:styleId="apple-converted-space">
    <w:name w:val="apple-converted-space"/>
    <w:uiPriority w:val="99"/>
    <w:rsid w:val="00450A03"/>
  </w:style>
  <w:style w:type="character" w:customStyle="1" w:styleId="normaltextrunscxw252826710">
    <w:name w:val="normaltextrun scxw252826710"/>
    <w:basedOn w:val="a1"/>
    <w:uiPriority w:val="99"/>
    <w:rsid w:val="00450A03"/>
  </w:style>
  <w:style w:type="character" w:customStyle="1" w:styleId="blk">
    <w:name w:val="blk"/>
    <w:basedOn w:val="a1"/>
    <w:uiPriority w:val="99"/>
    <w:rsid w:val="00450A03"/>
  </w:style>
  <w:style w:type="character" w:customStyle="1" w:styleId="3c">
    <w:name w:val="Заголовок №3_"/>
    <w:basedOn w:val="a1"/>
    <w:rsid w:val="00C77E8D"/>
    <w:rPr>
      <w:rFonts w:ascii="Times New Roman" w:hAnsi="Times New Roman" w:cs="Times New Roman" w:hint="default"/>
      <w:b/>
      <w:bCs/>
      <w:spacing w:val="2"/>
      <w:sz w:val="25"/>
      <w:szCs w:val="25"/>
      <w:lang w:eastAsia="ar-SA" w:bidi="ar-SA"/>
    </w:rPr>
  </w:style>
  <w:style w:type="paragraph" w:customStyle="1" w:styleId="Textbody">
    <w:name w:val="Text body"/>
    <w:basedOn w:val="Standard"/>
    <w:rsid w:val="002C5190"/>
    <w:pPr>
      <w:widowControl/>
      <w:autoSpaceDN w:val="0"/>
      <w:spacing w:after="120"/>
      <w:jc w:val="both"/>
    </w:pPr>
    <w:rPr>
      <w:rFonts w:ascii="Times New Roman" w:eastAsia="SimSun" w:hAnsi="Times New Roman" w:cs="Mangal"/>
      <w:color w:val="auto"/>
      <w:kern w:val="3"/>
      <w:sz w:val="28"/>
    </w:rPr>
  </w:style>
  <w:style w:type="paragraph" w:customStyle="1" w:styleId="afff7">
    <w:name w:val="Норм"/>
    <w:basedOn w:val="Standard"/>
    <w:rsid w:val="002C5190"/>
    <w:pPr>
      <w:widowControl/>
      <w:autoSpaceDN w:val="0"/>
      <w:jc w:val="center"/>
    </w:pPr>
    <w:rPr>
      <w:rFonts w:ascii="Times New Roman" w:eastAsia="SimSun" w:hAnsi="Times New Roman" w:cs="Mangal"/>
      <w:color w:val="auto"/>
      <w:kern w:val="3"/>
      <w:sz w:val="28"/>
      <w:szCs w:val="20"/>
    </w:rPr>
  </w:style>
  <w:style w:type="character" w:customStyle="1" w:styleId="a7">
    <w:name w:val="Абзац списка Знак"/>
    <w:link w:val="a6"/>
    <w:uiPriority w:val="34"/>
    <w:locked/>
    <w:rsid w:val="00B335EC"/>
    <w:rPr>
      <w:rFonts w:ascii="Calibri" w:eastAsia="Times New Roman" w:hAnsi="Calibri" w:cs="Times New Roman"/>
    </w:rPr>
  </w:style>
  <w:style w:type="paragraph" w:customStyle="1" w:styleId="afff8">
    <w:name w:val="Прижатый влево"/>
    <w:basedOn w:val="a"/>
    <w:next w:val="a"/>
    <w:uiPriority w:val="99"/>
    <w:rsid w:val="003B1EBA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d">
    <w:name w:val="Обычный (веб)3"/>
    <w:basedOn w:val="a"/>
    <w:rsid w:val="000C0C61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ubtitleChar">
    <w:name w:val="Subtitle Char"/>
    <w:basedOn w:val="a1"/>
    <w:uiPriority w:val="11"/>
    <w:rsid w:val="001F6841"/>
    <w:rPr>
      <w:sz w:val="24"/>
      <w:szCs w:val="24"/>
    </w:rPr>
  </w:style>
  <w:style w:type="character" w:customStyle="1" w:styleId="QuoteChar">
    <w:name w:val="Quote Char"/>
    <w:uiPriority w:val="29"/>
    <w:rsid w:val="001F6841"/>
    <w:rPr>
      <w:i/>
    </w:rPr>
  </w:style>
  <w:style w:type="character" w:customStyle="1" w:styleId="IntenseQuoteChar">
    <w:name w:val="Intense Quote Char"/>
    <w:uiPriority w:val="30"/>
    <w:rsid w:val="001F6841"/>
    <w:rPr>
      <w:i/>
    </w:rPr>
  </w:style>
  <w:style w:type="character" w:customStyle="1" w:styleId="FootnoteTextChar">
    <w:name w:val="Footnote Text Char"/>
    <w:uiPriority w:val="99"/>
    <w:rsid w:val="001F6841"/>
    <w:rPr>
      <w:sz w:val="18"/>
    </w:rPr>
  </w:style>
  <w:style w:type="character" w:customStyle="1" w:styleId="EndnoteTextChar">
    <w:name w:val="Endnote Text Char"/>
    <w:uiPriority w:val="99"/>
    <w:rsid w:val="001F6841"/>
    <w:rPr>
      <w:sz w:val="20"/>
    </w:rPr>
  </w:style>
  <w:style w:type="character" w:styleId="afff9">
    <w:name w:val="endnote reference"/>
    <w:basedOn w:val="a1"/>
    <w:uiPriority w:val="99"/>
    <w:semiHidden/>
    <w:unhideWhenUsed/>
    <w:rsid w:val="001F6841"/>
    <w:rPr>
      <w:vertAlign w:val="superscript"/>
    </w:rPr>
  </w:style>
  <w:style w:type="character" w:customStyle="1" w:styleId="1f5">
    <w:name w:val="Текст выноски Знак1"/>
    <w:basedOn w:val="a1"/>
    <w:uiPriority w:val="99"/>
    <w:semiHidden/>
    <w:rsid w:val="001F6841"/>
    <w:rPr>
      <w:rFonts w:ascii="Tahoma" w:eastAsia="Lucida Sans Unicode" w:hAnsi="Tahoma" w:cs="Tahoma"/>
      <w:sz w:val="16"/>
      <w:szCs w:val="16"/>
      <w:lang w:eastAsia="ar-SA"/>
    </w:rPr>
  </w:style>
  <w:style w:type="character" w:customStyle="1" w:styleId="1f6">
    <w:name w:val="Верхний колонтитул Знак1"/>
    <w:basedOn w:val="a1"/>
    <w:uiPriority w:val="99"/>
    <w:semiHidden/>
    <w:rsid w:val="001F6841"/>
    <w:rPr>
      <w:rFonts w:ascii="Calibri" w:eastAsia="Lucida Sans Unicode" w:hAnsi="Calibri" w:cs="Calibri"/>
      <w:sz w:val="22"/>
      <w:szCs w:val="22"/>
      <w:lang w:eastAsia="ar-SA"/>
    </w:rPr>
  </w:style>
  <w:style w:type="character" w:customStyle="1" w:styleId="1f7">
    <w:name w:val="Нижний колонтитул Знак1"/>
    <w:basedOn w:val="a1"/>
    <w:uiPriority w:val="99"/>
    <w:semiHidden/>
    <w:rsid w:val="001F6841"/>
    <w:rPr>
      <w:rFonts w:ascii="Calibri" w:eastAsia="Lucida Sans Unicode" w:hAnsi="Calibri" w:cs="Calibri"/>
      <w:sz w:val="22"/>
      <w:szCs w:val="22"/>
      <w:lang w:eastAsia="ar-SA"/>
    </w:rPr>
  </w:style>
  <w:style w:type="paragraph" w:customStyle="1" w:styleId="65">
    <w:name w:val="Название6"/>
    <w:basedOn w:val="a"/>
    <w:rsid w:val="003C48C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2">
    <w:name w:val="Заголовок 11"/>
    <w:next w:val="a"/>
    <w:rsid w:val="003C48C3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Exact0">
    <w:name w:val="Подпись к картинке Exact"/>
    <w:basedOn w:val="a1"/>
    <w:link w:val="afffa"/>
    <w:rsid w:val="003C48C3"/>
    <w:rPr>
      <w:sz w:val="26"/>
      <w:szCs w:val="26"/>
      <w:shd w:val="clear" w:color="auto" w:fill="FFFFFF"/>
    </w:rPr>
  </w:style>
  <w:style w:type="character" w:customStyle="1" w:styleId="2f6">
    <w:name w:val="Заголовок №2_"/>
    <w:basedOn w:val="a1"/>
    <w:link w:val="2f7"/>
    <w:rsid w:val="003C48C3"/>
    <w:rPr>
      <w:b/>
      <w:bCs/>
      <w:spacing w:val="90"/>
      <w:sz w:val="34"/>
      <w:szCs w:val="34"/>
      <w:shd w:val="clear" w:color="auto" w:fill="FFFFFF"/>
    </w:rPr>
  </w:style>
  <w:style w:type="character" w:customStyle="1" w:styleId="214pt">
    <w:name w:val="Основной текст (2) + Интервал 14 pt"/>
    <w:basedOn w:val="25"/>
    <w:rsid w:val="003C48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9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pt">
    <w:name w:val="Основной текст (2) + Курсив;Интервал 2 pt"/>
    <w:basedOn w:val="25"/>
    <w:rsid w:val="003C48C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afffb">
    <w:name w:val="Колонтитул_"/>
    <w:basedOn w:val="a1"/>
    <w:link w:val="afffc"/>
    <w:rsid w:val="003C48C3"/>
    <w:rPr>
      <w:shd w:val="clear" w:color="auto" w:fill="FFFFFF"/>
    </w:rPr>
  </w:style>
  <w:style w:type="character" w:customStyle="1" w:styleId="11pt0">
    <w:name w:val="Колонтитул + 11 pt"/>
    <w:basedOn w:val="afffb"/>
    <w:rsid w:val="003C48C3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1pt">
    <w:name w:val="Основной текст (2) + Интервал 1 pt"/>
    <w:basedOn w:val="25"/>
    <w:rsid w:val="003C48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8">
    <w:name w:val="Основной текст (4)_"/>
    <w:basedOn w:val="a1"/>
    <w:link w:val="49"/>
    <w:rsid w:val="003C48C3"/>
    <w:rPr>
      <w:sz w:val="19"/>
      <w:szCs w:val="19"/>
      <w:shd w:val="clear" w:color="auto" w:fill="FFFFFF"/>
    </w:rPr>
  </w:style>
  <w:style w:type="character" w:customStyle="1" w:styleId="57">
    <w:name w:val="Основной текст (5)_"/>
    <w:basedOn w:val="a1"/>
    <w:link w:val="58"/>
    <w:rsid w:val="003C48C3"/>
    <w:rPr>
      <w:i/>
      <w:iCs/>
      <w:sz w:val="26"/>
      <w:szCs w:val="26"/>
      <w:shd w:val="clear" w:color="auto" w:fill="FFFFFF"/>
    </w:rPr>
  </w:style>
  <w:style w:type="character" w:customStyle="1" w:styleId="59">
    <w:name w:val="Основной текст (5) + Не курсив"/>
    <w:basedOn w:val="57"/>
    <w:rsid w:val="003C48C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f8">
    <w:name w:val="Основной текст (2) + Курсив"/>
    <w:basedOn w:val="25"/>
    <w:rsid w:val="003C48C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6">
    <w:name w:val="Основной текст (6)_"/>
    <w:basedOn w:val="a1"/>
    <w:link w:val="67"/>
    <w:rsid w:val="003C48C3"/>
    <w:rPr>
      <w:shd w:val="clear" w:color="auto" w:fill="FFFFFF"/>
    </w:rPr>
  </w:style>
  <w:style w:type="character" w:customStyle="1" w:styleId="73">
    <w:name w:val="Основной текст (7)_"/>
    <w:basedOn w:val="a1"/>
    <w:link w:val="74"/>
    <w:rsid w:val="003C48C3"/>
    <w:rPr>
      <w:i/>
      <w:iCs/>
      <w:sz w:val="17"/>
      <w:szCs w:val="17"/>
      <w:shd w:val="clear" w:color="auto" w:fill="FFFFFF"/>
    </w:rPr>
  </w:style>
  <w:style w:type="character" w:customStyle="1" w:styleId="8pt0">
    <w:name w:val="Колонтитул + 8 pt;Курсив"/>
    <w:basedOn w:val="afffb"/>
    <w:rsid w:val="003C48C3"/>
    <w:rPr>
      <w:i/>
      <w:iCs/>
      <w:color w:val="000000"/>
      <w:spacing w:val="0"/>
      <w:w w:val="100"/>
      <w:position w:val="0"/>
      <w:sz w:val="16"/>
      <w:szCs w:val="16"/>
      <w:lang w:val="ru-RU" w:eastAsia="ru-RU" w:bidi="ru-RU"/>
    </w:rPr>
  </w:style>
  <w:style w:type="character" w:customStyle="1" w:styleId="6Exact">
    <w:name w:val="Основной текст (6) Exact"/>
    <w:basedOn w:val="a1"/>
    <w:rsid w:val="003C48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3">
    <w:name w:val="Основной текст (8)_"/>
    <w:basedOn w:val="a1"/>
    <w:link w:val="84"/>
    <w:rsid w:val="003C48C3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312pt">
    <w:name w:val="Основной текст (3) + 12 pt"/>
    <w:basedOn w:val="32"/>
    <w:rsid w:val="003C48C3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f8">
    <w:name w:val="Заголовок №1_"/>
    <w:basedOn w:val="a1"/>
    <w:link w:val="1f9"/>
    <w:rsid w:val="003C48C3"/>
    <w:rPr>
      <w:b/>
      <w:bCs/>
      <w:sz w:val="38"/>
      <w:szCs w:val="38"/>
      <w:shd w:val="clear" w:color="auto" w:fill="FFFFFF"/>
    </w:rPr>
  </w:style>
  <w:style w:type="character" w:customStyle="1" w:styleId="93">
    <w:name w:val="Основной текст (9)_"/>
    <w:basedOn w:val="a1"/>
    <w:link w:val="94"/>
    <w:rsid w:val="003C48C3"/>
    <w:rPr>
      <w:i/>
      <w:iCs/>
      <w:shd w:val="clear" w:color="auto" w:fill="FFFFFF"/>
    </w:rPr>
  </w:style>
  <w:style w:type="character" w:customStyle="1" w:styleId="916pt">
    <w:name w:val="Основной текст (9) + 16 pt;Полужирный;Не курсив"/>
    <w:basedOn w:val="93"/>
    <w:rsid w:val="003C48C3"/>
    <w:rPr>
      <w:b/>
      <w:bCs/>
      <w:color w:val="000000"/>
      <w:spacing w:val="0"/>
      <w:w w:val="100"/>
      <w:position w:val="0"/>
      <w:sz w:val="32"/>
      <w:szCs w:val="32"/>
      <w:lang w:val="ru-RU" w:eastAsia="ru-RU" w:bidi="ru-RU"/>
    </w:rPr>
  </w:style>
  <w:style w:type="character" w:customStyle="1" w:styleId="101">
    <w:name w:val="Основной текст (10)_"/>
    <w:basedOn w:val="a1"/>
    <w:link w:val="102"/>
    <w:rsid w:val="003C48C3"/>
    <w:rPr>
      <w:rFonts w:ascii="Arial" w:eastAsia="Arial" w:hAnsi="Arial" w:cs="Arial"/>
      <w:shd w:val="clear" w:color="auto" w:fill="FFFFFF"/>
    </w:rPr>
  </w:style>
  <w:style w:type="paragraph" w:customStyle="1" w:styleId="afffa">
    <w:name w:val="Подпись к картинке"/>
    <w:basedOn w:val="a"/>
    <w:link w:val="Exact0"/>
    <w:rsid w:val="003C48C3"/>
    <w:pPr>
      <w:widowControl w:val="0"/>
      <w:shd w:val="clear" w:color="auto" w:fill="FFFFFF"/>
      <w:spacing w:after="0" w:line="0" w:lineRule="atLeast"/>
    </w:pPr>
    <w:rPr>
      <w:rFonts w:eastAsiaTheme="minorHAnsi"/>
      <w:sz w:val="26"/>
      <w:szCs w:val="26"/>
      <w:lang w:eastAsia="en-US"/>
    </w:rPr>
  </w:style>
  <w:style w:type="paragraph" w:customStyle="1" w:styleId="2f7">
    <w:name w:val="Заголовок №2"/>
    <w:basedOn w:val="a"/>
    <w:link w:val="2f6"/>
    <w:rsid w:val="003C48C3"/>
    <w:pPr>
      <w:widowControl w:val="0"/>
      <w:shd w:val="clear" w:color="auto" w:fill="FFFFFF"/>
      <w:spacing w:before="360" w:after="360" w:line="0" w:lineRule="atLeast"/>
      <w:outlineLvl w:val="1"/>
    </w:pPr>
    <w:rPr>
      <w:rFonts w:eastAsiaTheme="minorHAnsi"/>
      <w:b/>
      <w:bCs/>
      <w:spacing w:val="90"/>
      <w:sz w:val="34"/>
      <w:szCs w:val="34"/>
      <w:lang w:eastAsia="en-US"/>
    </w:rPr>
  </w:style>
  <w:style w:type="paragraph" w:customStyle="1" w:styleId="afffc">
    <w:name w:val="Колонтитул"/>
    <w:basedOn w:val="a"/>
    <w:link w:val="afffb"/>
    <w:rsid w:val="003C48C3"/>
    <w:pPr>
      <w:widowControl w:val="0"/>
      <w:shd w:val="clear" w:color="auto" w:fill="FFFFFF"/>
      <w:spacing w:after="0" w:line="0" w:lineRule="atLeast"/>
    </w:pPr>
    <w:rPr>
      <w:rFonts w:eastAsiaTheme="minorHAnsi"/>
      <w:lang w:eastAsia="en-US"/>
    </w:rPr>
  </w:style>
  <w:style w:type="paragraph" w:customStyle="1" w:styleId="49">
    <w:name w:val="Основной текст (4)"/>
    <w:basedOn w:val="a"/>
    <w:link w:val="48"/>
    <w:rsid w:val="003C48C3"/>
    <w:pPr>
      <w:widowControl w:val="0"/>
      <w:shd w:val="clear" w:color="auto" w:fill="FFFFFF"/>
      <w:spacing w:before="540" w:after="0" w:line="209" w:lineRule="exact"/>
      <w:jc w:val="both"/>
    </w:pPr>
    <w:rPr>
      <w:rFonts w:eastAsiaTheme="minorHAnsi"/>
      <w:sz w:val="19"/>
      <w:szCs w:val="19"/>
      <w:lang w:eastAsia="en-US"/>
    </w:rPr>
  </w:style>
  <w:style w:type="paragraph" w:customStyle="1" w:styleId="58">
    <w:name w:val="Основной текст (5)"/>
    <w:basedOn w:val="a"/>
    <w:link w:val="57"/>
    <w:rsid w:val="003C48C3"/>
    <w:pPr>
      <w:widowControl w:val="0"/>
      <w:shd w:val="clear" w:color="auto" w:fill="FFFFFF"/>
      <w:spacing w:after="0" w:line="328" w:lineRule="exact"/>
      <w:jc w:val="both"/>
    </w:pPr>
    <w:rPr>
      <w:rFonts w:eastAsiaTheme="minorHAnsi"/>
      <w:i/>
      <w:iCs/>
      <w:sz w:val="26"/>
      <w:szCs w:val="26"/>
      <w:lang w:eastAsia="en-US"/>
    </w:rPr>
  </w:style>
  <w:style w:type="paragraph" w:customStyle="1" w:styleId="67">
    <w:name w:val="Основной текст (6)"/>
    <w:basedOn w:val="a"/>
    <w:link w:val="66"/>
    <w:rsid w:val="003C48C3"/>
    <w:pPr>
      <w:widowControl w:val="0"/>
      <w:shd w:val="clear" w:color="auto" w:fill="FFFFFF"/>
      <w:spacing w:before="300" w:after="60" w:line="0" w:lineRule="atLeast"/>
      <w:jc w:val="both"/>
    </w:pPr>
    <w:rPr>
      <w:rFonts w:eastAsiaTheme="minorHAnsi"/>
      <w:lang w:eastAsia="en-US"/>
    </w:rPr>
  </w:style>
  <w:style w:type="paragraph" w:customStyle="1" w:styleId="74">
    <w:name w:val="Основной текст (7)"/>
    <w:basedOn w:val="a"/>
    <w:link w:val="73"/>
    <w:rsid w:val="003C48C3"/>
    <w:pPr>
      <w:widowControl w:val="0"/>
      <w:shd w:val="clear" w:color="auto" w:fill="FFFFFF"/>
      <w:spacing w:before="60" w:after="0" w:line="0" w:lineRule="atLeast"/>
      <w:jc w:val="both"/>
    </w:pPr>
    <w:rPr>
      <w:rFonts w:eastAsiaTheme="minorHAnsi"/>
      <w:i/>
      <w:iCs/>
      <w:sz w:val="17"/>
      <w:szCs w:val="17"/>
      <w:lang w:eastAsia="en-US"/>
    </w:rPr>
  </w:style>
  <w:style w:type="paragraph" w:customStyle="1" w:styleId="84">
    <w:name w:val="Основной текст (8)"/>
    <w:basedOn w:val="a"/>
    <w:link w:val="83"/>
    <w:rsid w:val="003C48C3"/>
    <w:pPr>
      <w:widowControl w:val="0"/>
      <w:shd w:val="clear" w:color="auto" w:fill="FFFFFF"/>
      <w:spacing w:before="300" w:after="420" w:line="0" w:lineRule="atLeast"/>
    </w:pPr>
    <w:rPr>
      <w:rFonts w:ascii="Segoe UI" w:eastAsia="Segoe UI" w:hAnsi="Segoe UI" w:cs="Segoe UI"/>
      <w:sz w:val="26"/>
      <w:szCs w:val="26"/>
      <w:lang w:eastAsia="en-US"/>
    </w:rPr>
  </w:style>
  <w:style w:type="paragraph" w:customStyle="1" w:styleId="1f9">
    <w:name w:val="Заголовок №1"/>
    <w:basedOn w:val="a"/>
    <w:link w:val="1f8"/>
    <w:rsid w:val="003C48C3"/>
    <w:pPr>
      <w:widowControl w:val="0"/>
      <w:shd w:val="clear" w:color="auto" w:fill="FFFFFF"/>
      <w:spacing w:before="240" w:after="60" w:line="0" w:lineRule="atLeast"/>
      <w:jc w:val="both"/>
      <w:outlineLvl w:val="0"/>
    </w:pPr>
    <w:rPr>
      <w:rFonts w:eastAsiaTheme="minorHAnsi"/>
      <w:b/>
      <w:bCs/>
      <w:sz w:val="38"/>
      <w:szCs w:val="38"/>
      <w:lang w:eastAsia="en-US"/>
    </w:rPr>
  </w:style>
  <w:style w:type="paragraph" w:customStyle="1" w:styleId="94">
    <w:name w:val="Основной текст (9)"/>
    <w:basedOn w:val="a"/>
    <w:link w:val="93"/>
    <w:rsid w:val="003C48C3"/>
    <w:pPr>
      <w:widowControl w:val="0"/>
      <w:shd w:val="clear" w:color="auto" w:fill="FFFFFF"/>
      <w:spacing w:before="360" w:after="360" w:line="0" w:lineRule="atLeast"/>
      <w:jc w:val="right"/>
    </w:pPr>
    <w:rPr>
      <w:rFonts w:eastAsiaTheme="minorHAnsi"/>
      <w:i/>
      <w:iCs/>
      <w:lang w:eastAsia="en-US"/>
    </w:rPr>
  </w:style>
  <w:style w:type="paragraph" w:customStyle="1" w:styleId="102">
    <w:name w:val="Основной текст (10)"/>
    <w:basedOn w:val="a"/>
    <w:link w:val="101"/>
    <w:rsid w:val="003C48C3"/>
    <w:pPr>
      <w:widowControl w:val="0"/>
      <w:shd w:val="clear" w:color="auto" w:fill="FFFFFF"/>
      <w:spacing w:before="960" w:after="60" w:line="0" w:lineRule="atLeast"/>
    </w:pPr>
    <w:rPr>
      <w:rFonts w:ascii="Arial" w:eastAsia="Arial" w:hAnsi="Arial" w:cs="Arial"/>
      <w:lang w:eastAsia="en-US"/>
    </w:rPr>
  </w:style>
  <w:style w:type="character" w:customStyle="1" w:styleId="60">
    <w:name w:val="Заголовок 6 Знак"/>
    <w:basedOn w:val="a1"/>
    <w:link w:val="6"/>
    <w:rsid w:val="0013104D"/>
    <w:rPr>
      <w:rFonts w:ascii="Times New Roman" w:eastAsia="Times New Roman" w:hAnsi="Times New Roman" w:cs="Times New Roman"/>
      <w:b/>
      <w:bCs/>
      <w:lang w:val="en-US" w:eastAsia="ar-SA"/>
    </w:rPr>
  </w:style>
  <w:style w:type="character" w:customStyle="1" w:styleId="70">
    <w:name w:val="Заголовок 7 Знак"/>
    <w:basedOn w:val="a1"/>
    <w:link w:val="7"/>
    <w:rsid w:val="0013104D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80">
    <w:name w:val="Заголовок 8 Знак"/>
    <w:basedOn w:val="a1"/>
    <w:link w:val="8"/>
    <w:rsid w:val="0013104D"/>
    <w:rPr>
      <w:rFonts w:ascii="PetersburgCTT" w:eastAsia="Times New Roman" w:hAnsi="PetersburgCTT" w:cs="Times New Roman"/>
      <w:i/>
      <w:szCs w:val="20"/>
      <w:lang w:eastAsia="ar-SA"/>
    </w:rPr>
  </w:style>
  <w:style w:type="character" w:customStyle="1" w:styleId="90">
    <w:name w:val="Заголовок 9 Знак"/>
    <w:basedOn w:val="a1"/>
    <w:link w:val="9"/>
    <w:rsid w:val="0013104D"/>
    <w:rPr>
      <w:rFonts w:ascii="PetersburgCTT" w:eastAsia="Times New Roman" w:hAnsi="PetersburgCTT" w:cs="Times New Roman"/>
      <w:i/>
      <w:sz w:val="18"/>
      <w:szCs w:val="20"/>
      <w:lang w:eastAsia="ar-SA"/>
    </w:rPr>
  </w:style>
  <w:style w:type="character" w:styleId="afffd">
    <w:name w:val="FollowedHyperlink"/>
    <w:rsid w:val="0013104D"/>
    <w:rPr>
      <w:color w:val="800080"/>
      <w:u w:val="single"/>
    </w:rPr>
  </w:style>
  <w:style w:type="character" w:customStyle="1" w:styleId="1fa">
    <w:name w:val="Знак примечания1"/>
    <w:rsid w:val="0013104D"/>
    <w:rPr>
      <w:sz w:val="16"/>
      <w:szCs w:val="16"/>
    </w:rPr>
  </w:style>
  <w:style w:type="character" w:customStyle="1" w:styleId="hl41">
    <w:name w:val="hl41"/>
    <w:rsid w:val="0013104D"/>
    <w:rPr>
      <w:b/>
      <w:bCs/>
      <w:sz w:val="20"/>
      <w:szCs w:val="20"/>
    </w:rPr>
  </w:style>
  <w:style w:type="character" w:customStyle="1" w:styleId="ConsNonformat">
    <w:name w:val="ConsNonformat Знак"/>
    <w:rsid w:val="0013104D"/>
    <w:rPr>
      <w:rFonts w:ascii="Courier New" w:hAnsi="Courier New" w:cs="Courier New"/>
      <w:lang w:val="ru-RU" w:eastAsia="ar-SA" w:bidi="ar-SA"/>
    </w:rPr>
  </w:style>
  <w:style w:type="character" w:customStyle="1" w:styleId="afffe">
    <w:name w:val="Символ сноски"/>
    <w:rsid w:val="0013104D"/>
    <w:rPr>
      <w:vertAlign w:val="superscript"/>
    </w:rPr>
  </w:style>
  <w:style w:type="character" w:customStyle="1" w:styleId="WW-Absatz-Standardschriftart1111111111111">
    <w:name w:val="WW-Absatz-Standardschriftart1111111111111"/>
    <w:rsid w:val="0013104D"/>
  </w:style>
  <w:style w:type="character" w:customStyle="1" w:styleId="WW8Num7z1">
    <w:name w:val="WW8Num7z1"/>
    <w:rsid w:val="0013104D"/>
    <w:rPr>
      <w:rFonts w:ascii="Times New Roman" w:eastAsia="Times New Roman" w:hAnsi="Times New Roman" w:cs="Times New Roman"/>
    </w:rPr>
  </w:style>
  <w:style w:type="paragraph" w:customStyle="1" w:styleId="affff">
    <w:name w:val="Таблица"/>
    <w:basedOn w:val="a"/>
    <w:rsid w:val="0013104D"/>
    <w:pPr>
      <w:spacing w:before="20" w:after="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ff0">
    <w:name w:val="Текст письма"/>
    <w:basedOn w:val="a"/>
    <w:rsid w:val="0013104D"/>
    <w:pPr>
      <w:spacing w:before="60" w:after="6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ffff1">
    <w:name w:val="Спис_заголовок"/>
    <w:basedOn w:val="a"/>
    <w:next w:val="affe"/>
    <w:rsid w:val="0013104D"/>
    <w:pPr>
      <w:keepNext/>
      <w:keepLines/>
      <w:tabs>
        <w:tab w:val="left" w:pos="0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fb">
    <w:name w:val="Текст примечания1"/>
    <w:basedOn w:val="a"/>
    <w:rsid w:val="00131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ConsCell">
    <w:name w:val="ConsCell"/>
    <w:rsid w:val="0013104D"/>
    <w:pPr>
      <w:widowControl w:val="0"/>
      <w:spacing w:after="0" w:line="240" w:lineRule="auto"/>
      <w:ind w:right="19772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21">
    <w:name w:val="Основной текст 22"/>
    <w:basedOn w:val="a"/>
    <w:rsid w:val="0013104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US" w:eastAsia="ar-SA"/>
    </w:rPr>
  </w:style>
  <w:style w:type="paragraph" w:customStyle="1" w:styleId="ConsTitle">
    <w:name w:val="ConsTitle"/>
    <w:rsid w:val="0013104D"/>
    <w:pPr>
      <w:widowControl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3e">
    <w:name w:val="Список3"/>
    <w:basedOn w:val="a"/>
    <w:rsid w:val="0013104D"/>
    <w:pPr>
      <w:tabs>
        <w:tab w:val="left" w:pos="1208"/>
      </w:tabs>
      <w:spacing w:before="20" w:after="2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ConsNonformat0">
    <w:name w:val="ConsNonformat"/>
    <w:rsid w:val="0013104D"/>
    <w:pPr>
      <w:widowControl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fff2">
    <w:name w:val="Заголовок_РИС"/>
    <w:basedOn w:val="a"/>
    <w:rsid w:val="0013104D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paragraph" w:customStyle="1" w:styleId="2f9">
    <w:name w:val="Номер2"/>
    <w:basedOn w:val="2fa"/>
    <w:rsid w:val="0013104D"/>
    <w:pPr>
      <w:tabs>
        <w:tab w:val="left" w:pos="964"/>
        <w:tab w:val="left" w:pos="2340"/>
      </w:tabs>
      <w:ind w:left="1803" w:firstLine="0"/>
    </w:pPr>
    <w:rPr>
      <w:sz w:val="22"/>
    </w:rPr>
  </w:style>
  <w:style w:type="paragraph" w:customStyle="1" w:styleId="affff3">
    <w:name w:val="Содержимое врезки"/>
    <w:basedOn w:val="a0"/>
    <w:rsid w:val="0013104D"/>
    <w:pPr>
      <w:suppressAutoHyphens w:val="0"/>
      <w:spacing w:after="120"/>
      <w:jc w:val="left"/>
    </w:pPr>
    <w:rPr>
      <w:b w:val="0"/>
      <w:bCs w:val="0"/>
      <w:sz w:val="24"/>
      <w:szCs w:val="24"/>
      <w:lang w:val="en-US"/>
    </w:rPr>
  </w:style>
  <w:style w:type="paragraph" w:customStyle="1" w:styleId="2fa">
    <w:name w:val="Список2"/>
    <w:basedOn w:val="affe"/>
    <w:rsid w:val="0013104D"/>
    <w:pPr>
      <w:tabs>
        <w:tab w:val="left" w:pos="851"/>
      </w:tabs>
      <w:spacing w:before="40" w:after="40" w:line="240" w:lineRule="auto"/>
      <w:ind w:left="850" w:hanging="493"/>
    </w:pPr>
    <w:rPr>
      <w:rFonts w:cs="Times New Roman"/>
      <w:sz w:val="24"/>
    </w:rPr>
  </w:style>
  <w:style w:type="paragraph" w:customStyle="1" w:styleId="1fc">
    <w:name w:val="Номер1"/>
    <w:basedOn w:val="affe"/>
    <w:rsid w:val="0013104D"/>
    <w:pPr>
      <w:tabs>
        <w:tab w:val="left" w:pos="1620"/>
      </w:tabs>
      <w:spacing w:before="40" w:after="40" w:line="240" w:lineRule="auto"/>
      <w:ind w:left="1260"/>
    </w:pPr>
    <w:rPr>
      <w:rFonts w:cs="Times New Roman"/>
      <w:sz w:val="22"/>
    </w:rPr>
  </w:style>
  <w:style w:type="paragraph" w:customStyle="1" w:styleId="11pt012">
    <w:name w:val="Стиль Основной текст с отступом + 11 pt Слева:  0 см Выступ:  12..."/>
    <w:basedOn w:val="afb"/>
    <w:rsid w:val="0013104D"/>
    <w:pPr>
      <w:spacing w:before="60" w:after="60" w:line="240" w:lineRule="auto"/>
      <w:ind w:left="0"/>
      <w:jc w:val="both"/>
    </w:pPr>
    <w:rPr>
      <w:rFonts w:ascii="Times New Roman" w:eastAsia="Times New Roman" w:hAnsi="Times New Roman" w:cs="Times New Roman"/>
      <w:color w:val="000000"/>
      <w:szCs w:val="20"/>
      <w:lang w:eastAsia="ar-SA"/>
    </w:rPr>
  </w:style>
  <w:style w:type="paragraph" w:customStyle="1" w:styleId="affff4">
    <w:name w:val="Обычный текст"/>
    <w:basedOn w:val="a"/>
    <w:rsid w:val="0013104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affff5">
    <w:name w:val="Список_без_б"/>
    <w:basedOn w:val="a"/>
    <w:rsid w:val="0013104D"/>
    <w:pPr>
      <w:spacing w:before="40" w:after="40" w:line="240" w:lineRule="auto"/>
      <w:ind w:left="35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ffff6">
    <w:name w:val="Заголовок_ТАБ"/>
    <w:basedOn w:val="a"/>
    <w:rsid w:val="0013104D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7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CB7C81-AB42-4487-A203-D1748E391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218</Pages>
  <Words>64237</Words>
  <Characters>366153</Characters>
  <Application>Microsoft Office Word</Application>
  <DocSecurity>0</DocSecurity>
  <Lines>3051</Lines>
  <Paragraphs>859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Юр-отдел</dc:creator>
  <cp:lastModifiedBy>Юр-отдел</cp:lastModifiedBy>
  <cp:revision>77</cp:revision>
  <dcterms:created xsi:type="dcterms:W3CDTF">2023-02-10T06:16:00Z</dcterms:created>
  <dcterms:modified xsi:type="dcterms:W3CDTF">2023-04-28T11:57:00Z</dcterms:modified>
</cp:coreProperties>
</file>