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D64FC3">
      <w:pPr>
        <w:spacing w:after="120" w:line="240" w:lineRule="auto"/>
        <w:ind w:left="284"/>
        <w:jc w:val="center"/>
        <w:rPr>
          <w:rFonts w:ascii="Impact" w:eastAsia="Times New Roman" w:hAnsi="Impact" w:cs="Courier New"/>
          <w:b/>
          <w:lang w:val="en-US"/>
        </w:rPr>
      </w:pPr>
      <w:r w:rsidRPr="00D64FC3">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F8570C" w:rsidRDefault="00F8570C">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D64FC3" w:rsidP="00D96810">
      <w:pPr>
        <w:pBdr>
          <w:bottom w:val="single" w:sz="4" w:space="1" w:color="auto"/>
        </w:pBdr>
        <w:spacing w:after="120" w:line="240" w:lineRule="auto"/>
        <w:ind w:left="284"/>
        <w:jc w:val="center"/>
        <w:rPr>
          <w:rFonts w:eastAsia="Times New Roman"/>
          <w:b/>
          <w:i/>
          <w:sz w:val="28"/>
          <w:szCs w:val="28"/>
        </w:rPr>
      </w:pPr>
      <w:r w:rsidRPr="00D64FC3">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F8570C" w:rsidRPr="00C70231" w:rsidRDefault="00F8570C"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D64FC3" w:rsidP="00D96810">
      <w:pPr>
        <w:spacing w:after="120" w:line="240" w:lineRule="auto"/>
        <w:ind w:left="284"/>
        <w:jc w:val="both"/>
        <w:rPr>
          <w:rFonts w:eastAsia="Times New Roman"/>
          <w:b/>
          <w:sz w:val="24"/>
          <w:szCs w:val="24"/>
        </w:rPr>
      </w:pPr>
      <w:r w:rsidRPr="00D64FC3">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F8570C" w:rsidRDefault="00F8570C"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32</w:t>
                  </w:r>
                </w:p>
                <w:p w:rsidR="00F8570C" w:rsidRDefault="00F8570C" w:rsidP="00D96810">
                  <w:pPr>
                    <w:spacing w:after="0" w:line="240" w:lineRule="auto"/>
                    <w:rPr>
                      <w:rFonts w:ascii="Arial" w:hAnsi="Arial" w:cs="Arial"/>
                      <w:b/>
                      <w:sz w:val="40"/>
                      <w:szCs w:val="40"/>
                    </w:rPr>
                  </w:pPr>
                  <w:r>
                    <w:rPr>
                      <w:rFonts w:ascii="Arial" w:hAnsi="Arial" w:cs="Arial"/>
                      <w:b/>
                      <w:sz w:val="40"/>
                      <w:szCs w:val="40"/>
                    </w:rPr>
                    <w:t>24 октября</w:t>
                  </w:r>
                </w:p>
                <w:p w:rsidR="00F8570C" w:rsidRPr="00A05F86" w:rsidRDefault="00F8570C"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701C7" w:rsidRDefault="00D701C7" w:rsidP="00DA27B3">
      <w:pPr>
        <w:spacing w:after="0" w:line="240" w:lineRule="auto"/>
        <w:ind w:firstLine="709"/>
        <w:jc w:val="both"/>
        <w:rPr>
          <w:rFonts w:ascii="Times New Roman" w:eastAsia="Times New Roman" w:hAnsi="Times New Roman" w:cs="Times New Roman"/>
          <w:sz w:val="24"/>
          <w:szCs w:val="24"/>
        </w:rPr>
      </w:pPr>
    </w:p>
    <w:p w:rsidR="00271974" w:rsidRPr="00F63DB9" w:rsidRDefault="00271974" w:rsidP="00F63DB9">
      <w:pPr>
        <w:spacing w:after="0" w:line="240" w:lineRule="auto"/>
        <w:ind w:firstLine="709"/>
        <w:jc w:val="both"/>
        <w:rPr>
          <w:rFonts w:ascii="Times New Roman" w:eastAsia="Times New Roman" w:hAnsi="Times New Roman" w:cs="Times New Roman"/>
          <w:sz w:val="24"/>
          <w:szCs w:val="24"/>
        </w:rPr>
      </w:pPr>
    </w:p>
    <w:p w:rsidR="00F337B4" w:rsidRPr="00F337B4" w:rsidRDefault="00F337B4" w:rsidP="00F337B4">
      <w:pPr>
        <w:spacing w:after="0" w:line="240" w:lineRule="auto"/>
        <w:ind w:firstLine="709"/>
        <w:jc w:val="center"/>
        <w:rPr>
          <w:rFonts w:ascii="Times New Roman" w:eastAsia="Times New Roman" w:hAnsi="Times New Roman" w:cs="Times New Roman"/>
          <w:sz w:val="24"/>
          <w:szCs w:val="24"/>
        </w:rPr>
      </w:pPr>
      <w:r w:rsidRPr="00F337B4">
        <w:rPr>
          <w:rFonts w:ascii="Times New Roman" w:eastAsia="Times New Roman" w:hAnsi="Times New Roman" w:cs="Times New Roman"/>
          <w:b/>
          <w:color w:val="1A1A1A"/>
          <w:sz w:val="24"/>
          <w:szCs w:val="24"/>
          <w:shd w:val="clear" w:color="auto" w:fill="FFFFFF"/>
        </w:rPr>
        <w:t xml:space="preserve">Костромским межрайонным природоохранным прокурором Шинкаревым А.И. проведен личный прием граждан </w:t>
      </w:r>
      <w:proofErr w:type="gramStart"/>
      <w:r w:rsidRPr="00F337B4">
        <w:rPr>
          <w:rFonts w:ascii="Times New Roman" w:eastAsia="Times New Roman" w:hAnsi="Times New Roman" w:cs="Times New Roman"/>
          <w:b/>
          <w:color w:val="1A1A1A"/>
          <w:sz w:val="24"/>
          <w:szCs w:val="24"/>
          <w:shd w:val="clear" w:color="auto" w:fill="FFFFFF"/>
        </w:rPr>
        <w:t>г</w:t>
      </w:r>
      <w:proofErr w:type="gramEnd"/>
      <w:r w:rsidRPr="00F337B4">
        <w:rPr>
          <w:rFonts w:ascii="Times New Roman" w:eastAsia="Times New Roman" w:hAnsi="Times New Roman" w:cs="Times New Roman"/>
          <w:b/>
          <w:color w:val="1A1A1A"/>
          <w:sz w:val="24"/>
          <w:szCs w:val="24"/>
          <w:shd w:val="clear" w:color="auto" w:fill="FFFFFF"/>
        </w:rPr>
        <w:t xml:space="preserve">. Нерехта и </w:t>
      </w:r>
      <w:proofErr w:type="spellStart"/>
      <w:r w:rsidRPr="00F337B4">
        <w:rPr>
          <w:rFonts w:ascii="Times New Roman" w:eastAsia="Times New Roman" w:hAnsi="Times New Roman" w:cs="Times New Roman"/>
          <w:b/>
          <w:color w:val="1A1A1A"/>
          <w:sz w:val="24"/>
          <w:szCs w:val="24"/>
          <w:shd w:val="clear" w:color="auto" w:fill="FFFFFF"/>
        </w:rPr>
        <w:t>Нерехтского</w:t>
      </w:r>
      <w:proofErr w:type="spellEnd"/>
      <w:r w:rsidRPr="00F337B4">
        <w:rPr>
          <w:rFonts w:ascii="Times New Roman" w:eastAsia="Times New Roman" w:hAnsi="Times New Roman" w:cs="Times New Roman"/>
          <w:b/>
          <w:color w:val="1A1A1A"/>
          <w:sz w:val="24"/>
          <w:szCs w:val="24"/>
          <w:shd w:val="clear" w:color="auto" w:fill="FFFFFF"/>
        </w:rPr>
        <w:t xml:space="preserve"> района Костромской области</w:t>
      </w:r>
      <w:r w:rsidRPr="00F337B4">
        <w:rPr>
          <w:rFonts w:ascii="Times New Roman" w:eastAsia="Times New Roman" w:hAnsi="Times New Roman" w:cs="Times New Roman"/>
          <w:color w:val="1A1A1A"/>
          <w:sz w:val="24"/>
          <w:szCs w:val="24"/>
          <w:shd w:val="clear" w:color="auto" w:fill="FFFFFF"/>
        </w:rPr>
        <w:t>.</w:t>
      </w:r>
    </w:p>
    <w:p w:rsidR="00F337B4" w:rsidRPr="00F337B4" w:rsidRDefault="00F337B4" w:rsidP="00F337B4">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F337B4" w:rsidRPr="00F337B4" w:rsidRDefault="00F337B4" w:rsidP="00F337B4">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F337B4">
        <w:rPr>
          <w:rFonts w:ascii="Times New Roman" w:eastAsia="Times New Roman" w:hAnsi="Times New Roman" w:cs="Times New Roman"/>
          <w:color w:val="1A1A1A"/>
          <w:sz w:val="24"/>
          <w:szCs w:val="24"/>
        </w:rPr>
        <w:t>Поступившие от заявителей обращения касались вопросов исполнения законодательства о безопасности гидротехнических сооружений, об отходах производства и потребления.</w:t>
      </w:r>
    </w:p>
    <w:p w:rsidR="00F337B4" w:rsidRPr="00F337B4" w:rsidRDefault="00F337B4" w:rsidP="00F337B4">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F337B4" w:rsidRPr="00F337B4" w:rsidRDefault="00F337B4" w:rsidP="00F337B4">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F337B4">
        <w:rPr>
          <w:rFonts w:ascii="Times New Roman" w:eastAsia="Times New Roman" w:hAnsi="Times New Roman" w:cs="Times New Roman"/>
          <w:color w:val="1A1A1A"/>
          <w:sz w:val="24"/>
          <w:szCs w:val="24"/>
        </w:rPr>
        <w:t>По результатам приема организованы проверки.</w:t>
      </w:r>
    </w:p>
    <w:p w:rsidR="00F337B4" w:rsidRPr="00F337B4" w:rsidRDefault="00F337B4" w:rsidP="00F337B4">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F337B4" w:rsidRPr="00F337B4" w:rsidRDefault="00F337B4" w:rsidP="00F337B4">
      <w:pPr>
        <w:shd w:val="clear" w:color="auto" w:fill="FFFFFF"/>
        <w:spacing w:after="0" w:line="240" w:lineRule="auto"/>
        <w:ind w:firstLine="709"/>
        <w:jc w:val="both"/>
        <w:rPr>
          <w:rFonts w:ascii="Times New Roman" w:eastAsia="Times New Roman" w:hAnsi="Times New Roman" w:cs="Times New Roman"/>
          <w:color w:val="1A1A1A"/>
          <w:sz w:val="24"/>
          <w:szCs w:val="24"/>
        </w:rPr>
      </w:pPr>
      <w:bookmarkStart w:id="0" w:name="_GoBack"/>
      <w:bookmarkEnd w:id="0"/>
      <w:r w:rsidRPr="00F337B4">
        <w:rPr>
          <w:rFonts w:ascii="Times New Roman" w:eastAsia="Times New Roman" w:hAnsi="Times New Roman" w:cs="Times New Roman"/>
          <w:color w:val="1A1A1A"/>
          <w:sz w:val="24"/>
          <w:szCs w:val="24"/>
        </w:rPr>
        <w:t xml:space="preserve">Также проведены рабочие встречи с главами администраций муниципального района Город Нерехта и </w:t>
      </w:r>
      <w:proofErr w:type="spellStart"/>
      <w:r w:rsidRPr="00F337B4">
        <w:rPr>
          <w:rFonts w:ascii="Times New Roman" w:eastAsia="Times New Roman" w:hAnsi="Times New Roman" w:cs="Times New Roman"/>
          <w:color w:val="1A1A1A"/>
          <w:sz w:val="24"/>
          <w:szCs w:val="24"/>
        </w:rPr>
        <w:t>Нерехтский</w:t>
      </w:r>
      <w:proofErr w:type="spellEnd"/>
      <w:r w:rsidRPr="00F337B4">
        <w:rPr>
          <w:rFonts w:ascii="Times New Roman" w:eastAsia="Times New Roman" w:hAnsi="Times New Roman" w:cs="Times New Roman"/>
          <w:color w:val="1A1A1A"/>
          <w:sz w:val="24"/>
          <w:szCs w:val="24"/>
        </w:rPr>
        <w:t xml:space="preserve"> район Костромской области, администрации городского поселения Город Нерехта, в ходе которых обсуждены актуальные вопросы в экологической сфере на территории муниципальных образований</w:t>
      </w:r>
    </w:p>
    <w:p w:rsidR="00713418" w:rsidRPr="00713418" w:rsidRDefault="00713418" w:rsidP="00713418">
      <w:pPr>
        <w:spacing w:after="0" w:line="240" w:lineRule="auto"/>
        <w:ind w:firstLine="709"/>
        <w:jc w:val="both"/>
        <w:rPr>
          <w:rFonts w:ascii="Times New Roman" w:hAnsi="Times New Roman" w:cs="Times New Roman"/>
          <w:sz w:val="24"/>
          <w:szCs w:val="24"/>
        </w:rPr>
      </w:pPr>
    </w:p>
    <w:p w:rsidR="00713418" w:rsidRDefault="00713418" w:rsidP="00713418">
      <w:pPr>
        <w:spacing w:after="0" w:line="240" w:lineRule="auto"/>
        <w:ind w:firstLine="709"/>
        <w:jc w:val="both"/>
        <w:rPr>
          <w:rFonts w:ascii="Times New Roman" w:hAnsi="Times New Roman" w:cs="Times New Roman"/>
          <w:spacing w:val="-8"/>
          <w:sz w:val="24"/>
          <w:szCs w:val="24"/>
        </w:rPr>
      </w:pPr>
    </w:p>
    <w:p w:rsidR="008F08A1" w:rsidRPr="008F08A1" w:rsidRDefault="008F08A1" w:rsidP="008F08A1">
      <w:pPr>
        <w:spacing w:after="0" w:line="240" w:lineRule="auto"/>
        <w:ind w:firstLine="709"/>
        <w:jc w:val="center"/>
        <w:rPr>
          <w:rFonts w:ascii="Times New Roman" w:hAnsi="Times New Roman" w:cs="Times New Roman"/>
          <w:b/>
          <w:sz w:val="24"/>
          <w:szCs w:val="24"/>
        </w:rPr>
      </w:pPr>
      <w:r w:rsidRPr="008F08A1">
        <w:rPr>
          <w:rFonts w:ascii="Times New Roman" w:hAnsi="Times New Roman" w:cs="Times New Roman"/>
          <w:b/>
          <w:sz w:val="24"/>
          <w:szCs w:val="24"/>
        </w:rPr>
        <w:t>ИЗВЕЩЕНИЕ О ПРОВЕДЕНИИ СОБРАНИЯ О СОГЛАСОВАНИИ</w:t>
      </w:r>
    </w:p>
    <w:p w:rsidR="008F08A1" w:rsidRDefault="008F08A1" w:rsidP="008F08A1">
      <w:pPr>
        <w:spacing w:after="0" w:line="240" w:lineRule="auto"/>
        <w:ind w:firstLine="709"/>
        <w:jc w:val="center"/>
        <w:rPr>
          <w:rFonts w:ascii="Times New Roman" w:hAnsi="Times New Roman" w:cs="Times New Roman"/>
          <w:b/>
          <w:sz w:val="24"/>
          <w:szCs w:val="24"/>
        </w:rPr>
      </w:pPr>
      <w:r w:rsidRPr="008F08A1">
        <w:rPr>
          <w:rFonts w:ascii="Times New Roman" w:hAnsi="Times New Roman" w:cs="Times New Roman"/>
          <w:b/>
          <w:sz w:val="24"/>
          <w:szCs w:val="24"/>
        </w:rPr>
        <w:t>МЕСТОПОЛОЖЕНИЯ ГРАНИЦЫ ЗЕМЕЛЬНОГО УЧАСТКА</w:t>
      </w:r>
    </w:p>
    <w:p w:rsidR="008F08A1" w:rsidRDefault="008F08A1" w:rsidP="008F08A1">
      <w:pPr>
        <w:spacing w:after="0" w:line="240" w:lineRule="auto"/>
        <w:ind w:firstLine="709"/>
        <w:jc w:val="both"/>
        <w:rPr>
          <w:rFonts w:ascii="Times New Roman" w:hAnsi="Times New Roman" w:cs="Times New Roman"/>
          <w:sz w:val="24"/>
          <w:szCs w:val="24"/>
        </w:rPr>
      </w:pPr>
    </w:p>
    <w:p w:rsidR="008F08A1" w:rsidRPr="008F08A1" w:rsidRDefault="008F08A1" w:rsidP="008F08A1">
      <w:pPr>
        <w:spacing w:after="0" w:line="240" w:lineRule="auto"/>
        <w:ind w:firstLine="709"/>
        <w:jc w:val="both"/>
        <w:rPr>
          <w:rFonts w:ascii="Times New Roman" w:hAnsi="Times New Roman" w:cs="Times New Roman"/>
          <w:sz w:val="24"/>
          <w:szCs w:val="24"/>
        </w:rPr>
      </w:pPr>
      <w:r w:rsidRPr="008F08A1">
        <w:rPr>
          <w:rFonts w:ascii="Times New Roman" w:hAnsi="Times New Roman" w:cs="Times New Roman"/>
          <w:sz w:val="24"/>
          <w:szCs w:val="24"/>
        </w:rPr>
        <w:t xml:space="preserve">Кадастровым инженером Смирновой Мариной Сергеевной, почтовый адрес: Костромская область, г. Шарья, квартал Коммуны, д. 3а, ст.2, адрес электронной почты: </w:t>
      </w:r>
      <w:hyperlink r:id="rId9" w:history="1">
        <w:r w:rsidRPr="008F08A1">
          <w:rPr>
            <w:rStyle w:val="a5"/>
            <w:rFonts w:ascii="Times New Roman" w:hAnsi="Times New Roman" w:cs="Times New Roman"/>
            <w:sz w:val="24"/>
            <w:szCs w:val="24"/>
            <w:lang w:val="en-US"/>
          </w:rPr>
          <w:t>cadtcentr</w:t>
        </w:r>
        <w:r w:rsidRPr="008F08A1">
          <w:rPr>
            <w:rStyle w:val="a5"/>
            <w:rFonts w:ascii="Times New Roman" w:hAnsi="Times New Roman" w:cs="Times New Roman"/>
            <w:sz w:val="24"/>
            <w:szCs w:val="24"/>
          </w:rPr>
          <w:t>@</w:t>
        </w:r>
        <w:r w:rsidRPr="008F08A1">
          <w:rPr>
            <w:rStyle w:val="a5"/>
            <w:rFonts w:ascii="Times New Roman" w:hAnsi="Times New Roman" w:cs="Times New Roman"/>
            <w:sz w:val="24"/>
            <w:szCs w:val="24"/>
            <w:lang w:val="en-US"/>
          </w:rPr>
          <w:t>yandex</w:t>
        </w:r>
        <w:r w:rsidRPr="008F08A1">
          <w:rPr>
            <w:rStyle w:val="a5"/>
            <w:rFonts w:ascii="Times New Roman" w:hAnsi="Times New Roman" w:cs="Times New Roman"/>
            <w:sz w:val="24"/>
            <w:szCs w:val="24"/>
          </w:rPr>
          <w:t>.</w:t>
        </w:r>
        <w:r w:rsidRPr="008F08A1">
          <w:rPr>
            <w:rStyle w:val="a5"/>
            <w:rFonts w:ascii="Times New Roman" w:hAnsi="Times New Roman" w:cs="Times New Roman"/>
            <w:sz w:val="24"/>
            <w:szCs w:val="24"/>
            <w:lang w:val="en-US"/>
          </w:rPr>
          <w:t>ru</w:t>
        </w:r>
      </w:hyperlink>
      <w:r w:rsidRPr="008F08A1">
        <w:rPr>
          <w:rFonts w:ascii="Times New Roman" w:hAnsi="Times New Roman" w:cs="Times New Roman"/>
          <w:sz w:val="24"/>
          <w:szCs w:val="24"/>
        </w:rPr>
        <w:t xml:space="preserve">, </w:t>
      </w:r>
      <w:r w:rsidRPr="008F08A1">
        <w:rPr>
          <w:rFonts w:ascii="Times New Roman" w:hAnsi="Times New Roman" w:cs="Times New Roman"/>
          <w:sz w:val="24"/>
          <w:szCs w:val="24"/>
        </w:rPr>
        <w:lastRenderedPageBreak/>
        <w:t xml:space="preserve">контактный телефон +79159271010, номер регистрации в государственном реестре лиц, осуществляющих кадастровую деятельность 8274, выполняются кадастровые работы в отношении земельного участка с </w:t>
      </w:r>
      <w:proofErr w:type="gramStart"/>
      <w:r w:rsidRPr="008F08A1">
        <w:rPr>
          <w:rFonts w:ascii="Times New Roman" w:hAnsi="Times New Roman" w:cs="Times New Roman"/>
          <w:sz w:val="24"/>
          <w:szCs w:val="24"/>
        </w:rPr>
        <w:t>кадастровым</w:t>
      </w:r>
      <w:proofErr w:type="gramEnd"/>
      <w:r w:rsidRPr="008F08A1">
        <w:rPr>
          <w:rFonts w:ascii="Times New Roman" w:hAnsi="Times New Roman" w:cs="Times New Roman"/>
          <w:sz w:val="24"/>
          <w:szCs w:val="24"/>
        </w:rPr>
        <w:t xml:space="preserve"> 44:24:132903:32, расположенного по адресу: Костромская область, муниципальный район </w:t>
      </w:r>
      <w:proofErr w:type="spellStart"/>
      <w:r w:rsidRPr="008F08A1">
        <w:rPr>
          <w:rFonts w:ascii="Times New Roman" w:hAnsi="Times New Roman" w:cs="Times New Roman"/>
          <w:sz w:val="24"/>
          <w:szCs w:val="24"/>
        </w:rPr>
        <w:t>Шарьинский</w:t>
      </w:r>
      <w:proofErr w:type="spellEnd"/>
      <w:r w:rsidRPr="008F08A1">
        <w:rPr>
          <w:rFonts w:ascii="Times New Roman" w:hAnsi="Times New Roman" w:cs="Times New Roman"/>
          <w:sz w:val="24"/>
          <w:szCs w:val="24"/>
        </w:rPr>
        <w:t xml:space="preserve">, сельское поселение </w:t>
      </w:r>
      <w:proofErr w:type="spellStart"/>
      <w:r w:rsidRPr="008F08A1">
        <w:rPr>
          <w:rFonts w:ascii="Times New Roman" w:hAnsi="Times New Roman" w:cs="Times New Roman"/>
          <w:sz w:val="24"/>
          <w:szCs w:val="24"/>
        </w:rPr>
        <w:t>Шангское</w:t>
      </w:r>
      <w:proofErr w:type="spellEnd"/>
      <w:r w:rsidRPr="008F08A1">
        <w:rPr>
          <w:rFonts w:ascii="Times New Roman" w:hAnsi="Times New Roman" w:cs="Times New Roman"/>
          <w:sz w:val="24"/>
          <w:szCs w:val="24"/>
        </w:rPr>
        <w:t>, садовое товарищество СНТ Надежда, уч.29. Номер кадастрового квартала 44:24:132903.</w:t>
      </w:r>
    </w:p>
    <w:p w:rsidR="008F08A1" w:rsidRPr="008F08A1" w:rsidRDefault="008F08A1" w:rsidP="008F08A1">
      <w:pPr>
        <w:spacing w:after="0" w:line="240" w:lineRule="auto"/>
        <w:ind w:firstLine="709"/>
        <w:jc w:val="both"/>
        <w:rPr>
          <w:rFonts w:ascii="Times New Roman" w:hAnsi="Times New Roman" w:cs="Times New Roman"/>
          <w:sz w:val="24"/>
          <w:szCs w:val="24"/>
        </w:rPr>
      </w:pPr>
      <w:r w:rsidRPr="008F08A1">
        <w:rPr>
          <w:rFonts w:ascii="Times New Roman" w:hAnsi="Times New Roman" w:cs="Times New Roman"/>
          <w:sz w:val="24"/>
          <w:szCs w:val="24"/>
        </w:rPr>
        <w:t xml:space="preserve">Заказчиком кадастровых работ является: Панова Ольга Юрьевна, почтовый адрес: Костромская </w:t>
      </w:r>
      <w:proofErr w:type="spellStart"/>
      <w:proofErr w:type="gramStart"/>
      <w:r w:rsidRPr="008F08A1">
        <w:rPr>
          <w:rFonts w:ascii="Times New Roman" w:hAnsi="Times New Roman" w:cs="Times New Roman"/>
          <w:sz w:val="24"/>
          <w:szCs w:val="24"/>
        </w:rPr>
        <w:t>обл</w:t>
      </w:r>
      <w:proofErr w:type="spellEnd"/>
      <w:proofErr w:type="gramEnd"/>
      <w:r w:rsidRPr="008F08A1">
        <w:rPr>
          <w:rFonts w:ascii="Times New Roman" w:hAnsi="Times New Roman" w:cs="Times New Roman"/>
          <w:sz w:val="24"/>
          <w:szCs w:val="24"/>
        </w:rPr>
        <w:t>, г. Шарья, ул. 50 лет Сов. власти, дом 39, кв.58.  телефон: +7 9108048926.</w:t>
      </w:r>
    </w:p>
    <w:p w:rsidR="008F08A1" w:rsidRPr="008F08A1" w:rsidRDefault="008F08A1" w:rsidP="008F08A1">
      <w:pPr>
        <w:spacing w:after="0" w:line="240" w:lineRule="auto"/>
        <w:ind w:firstLine="709"/>
        <w:jc w:val="both"/>
        <w:rPr>
          <w:rFonts w:ascii="Times New Roman" w:hAnsi="Times New Roman" w:cs="Times New Roman"/>
          <w:sz w:val="24"/>
          <w:szCs w:val="24"/>
        </w:rPr>
      </w:pPr>
      <w:r w:rsidRPr="008F08A1">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область, муниципальный район </w:t>
      </w:r>
      <w:proofErr w:type="spellStart"/>
      <w:r w:rsidRPr="008F08A1">
        <w:rPr>
          <w:rFonts w:ascii="Times New Roman" w:hAnsi="Times New Roman" w:cs="Times New Roman"/>
          <w:sz w:val="24"/>
          <w:szCs w:val="24"/>
        </w:rPr>
        <w:t>Шарьинский</w:t>
      </w:r>
      <w:proofErr w:type="spellEnd"/>
      <w:r w:rsidRPr="008F08A1">
        <w:rPr>
          <w:rFonts w:ascii="Times New Roman" w:hAnsi="Times New Roman" w:cs="Times New Roman"/>
          <w:sz w:val="24"/>
          <w:szCs w:val="24"/>
        </w:rPr>
        <w:t xml:space="preserve">, сельское поселение </w:t>
      </w:r>
      <w:proofErr w:type="spellStart"/>
      <w:r w:rsidRPr="008F08A1">
        <w:rPr>
          <w:rFonts w:ascii="Times New Roman" w:hAnsi="Times New Roman" w:cs="Times New Roman"/>
          <w:sz w:val="24"/>
          <w:szCs w:val="24"/>
        </w:rPr>
        <w:t>Шангское</w:t>
      </w:r>
      <w:proofErr w:type="spellEnd"/>
      <w:r w:rsidRPr="008F08A1">
        <w:rPr>
          <w:rFonts w:ascii="Times New Roman" w:hAnsi="Times New Roman" w:cs="Times New Roman"/>
          <w:sz w:val="24"/>
          <w:szCs w:val="24"/>
        </w:rPr>
        <w:t>, садовое товарищество СНТ Надежда, уч.29, 25.11.2025 г. в 09.00 часов 00 мин.</w:t>
      </w:r>
    </w:p>
    <w:p w:rsidR="008F08A1" w:rsidRPr="008F08A1" w:rsidRDefault="008F08A1" w:rsidP="008F08A1">
      <w:pPr>
        <w:spacing w:after="0" w:line="240" w:lineRule="auto"/>
        <w:ind w:firstLine="709"/>
        <w:jc w:val="both"/>
        <w:rPr>
          <w:rFonts w:ascii="Times New Roman" w:hAnsi="Times New Roman" w:cs="Times New Roman"/>
          <w:b/>
          <w:i/>
          <w:sz w:val="24"/>
          <w:szCs w:val="24"/>
        </w:rPr>
      </w:pPr>
      <w:r w:rsidRPr="008F08A1">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8F08A1">
        <w:rPr>
          <w:rFonts w:ascii="Times New Roman" w:hAnsi="Times New Roman" w:cs="Times New Roman"/>
          <w:sz w:val="24"/>
          <w:szCs w:val="24"/>
        </w:rPr>
        <w:t>г</w:t>
      </w:r>
      <w:proofErr w:type="gramEnd"/>
      <w:r w:rsidRPr="008F08A1">
        <w:rPr>
          <w:rFonts w:ascii="Times New Roman" w:hAnsi="Times New Roman" w:cs="Times New Roman"/>
          <w:sz w:val="24"/>
          <w:szCs w:val="24"/>
        </w:rPr>
        <w:t>. Шарья, квартал Коммуны, д. 3а, ст.2, ООО КАДАСТРОВЫЙ ЦЕНТР.</w:t>
      </w:r>
    </w:p>
    <w:p w:rsidR="008F08A1" w:rsidRPr="008F08A1" w:rsidRDefault="008F08A1" w:rsidP="008F08A1">
      <w:pPr>
        <w:spacing w:after="0" w:line="240" w:lineRule="auto"/>
        <w:ind w:firstLine="709"/>
        <w:jc w:val="both"/>
        <w:rPr>
          <w:rFonts w:ascii="Times New Roman" w:hAnsi="Times New Roman" w:cs="Times New Roman"/>
          <w:sz w:val="24"/>
          <w:szCs w:val="24"/>
        </w:rPr>
      </w:pPr>
      <w:r w:rsidRPr="008F08A1">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24 октября 2025 г. по 25 ноября 2025 г.</w:t>
      </w:r>
      <w:r w:rsidRPr="008F08A1">
        <w:rPr>
          <w:rFonts w:ascii="Times New Roman" w:hAnsi="Times New Roman" w:cs="Times New Roman"/>
          <w:b/>
          <w:i/>
          <w:sz w:val="24"/>
          <w:szCs w:val="24"/>
        </w:rPr>
        <w:t xml:space="preserve"> </w:t>
      </w:r>
      <w:r w:rsidRPr="008F08A1">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24 октября 2025 г. по 25 ноября 2025 г., по адресу: Костромская область, </w:t>
      </w:r>
      <w:proofErr w:type="gramStart"/>
      <w:r w:rsidRPr="008F08A1">
        <w:rPr>
          <w:rFonts w:ascii="Times New Roman" w:hAnsi="Times New Roman" w:cs="Times New Roman"/>
          <w:sz w:val="24"/>
          <w:szCs w:val="24"/>
        </w:rPr>
        <w:t>г</w:t>
      </w:r>
      <w:proofErr w:type="gramEnd"/>
      <w:r w:rsidRPr="008F08A1">
        <w:rPr>
          <w:rFonts w:ascii="Times New Roman" w:hAnsi="Times New Roman" w:cs="Times New Roman"/>
          <w:sz w:val="24"/>
          <w:szCs w:val="24"/>
        </w:rPr>
        <w:t>. Шарья, квартал Коммуны, д. 3а, ст. 2</w:t>
      </w:r>
    </w:p>
    <w:p w:rsidR="008F08A1" w:rsidRPr="008F08A1" w:rsidRDefault="008F08A1" w:rsidP="008F08A1">
      <w:pPr>
        <w:spacing w:after="0" w:line="240" w:lineRule="auto"/>
        <w:ind w:firstLine="709"/>
        <w:jc w:val="both"/>
        <w:rPr>
          <w:rFonts w:ascii="Times New Roman" w:hAnsi="Times New Roman" w:cs="Times New Roman"/>
          <w:sz w:val="24"/>
          <w:szCs w:val="24"/>
        </w:rPr>
      </w:pPr>
      <w:r w:rsidRPr="008F08A1">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8F08A1" w:rsidRPr="008F08A1" w:rsidRDefault="008F08A1" w:rsidP="008F08A1">
      <w:pPr>
        <w:spacing w:after="0" w:line="240" w:lineRule="auto"/>
        <w:ind w:firstLine="709"/>
        <w:jc w:val="both"/>
        <w:rPr>
          <w:rFonts w:ascii="Times New Roman" w:hAnsi="Times New Roman" w:cs="Times New Roman"/>
          <w:sz w:val="24"/>
          <w:szCs w:val="24"/>
        </w:rPr>
      </w:pPr>
      <w:r w:rsidRPr="008F08A1">
        <w:rPr>
          <w:rFonts w:ascii="Times New Roman" w:hAnsi="Times New Roman" w:cs="Times New Roman"/>
          <w:sz w:val="24"/>
          <w:szCs w:val="24"/>
        </w:rPr>
        <w:t xml:space="preserve">- земельный участок с кадастровым номером 44:24:132903:31, адрес: Костромская область, р-н </w:t>
      </w:r>
      <w:proofErr w:type="spellStart"/>
      <w:r w:rsidRPr="008F08A1">
        <w:rPr>
          <w:rFonts w:ascii="Times New Roman" w:hAnsi="Times New Roman" w:cs="Times New Roman"/>
          <w:sz w:val="24"/>
          <w:szCs w:val="24"/>
        </w:rPr>
        <w:t>Шарьинский</w:t>
      </w:r>
      <w:proofErr w:type="spellEnd"/>
      <w:r w:rsidRPr="008F08A1">
        <w:rPr>
          <w:rFonts w:ascii="Times New Roman" w:hAnsi="Times New Roman" w:cs="Times New Roman"/>
          <w:sz w:val="24"/>
          <w:szCs w:val="24"/>
        </w:rPr>
        <w:t xml:space="preserve">, </w:t>
      </w:r>
      <w:proofErr w:type="spellStart"/>
      <w:r w:rsidRPr="008F08A1">
        <w:rPr>
          <w:rFonts w:ascii="Times New Roman" w:hAnsi="Times New Roman" w:cs="Times New Roman"/>
          <w:sz w:val="24"/>
          <w:szCs w:val="24"/>
        </w:rPr>
        <w:t>снт</w:t>
      </w:r>
      <w:proofErr w:type="spellEnd"/>
      <w:r w:rsidRPr="008F08A1">
        <w:rPr>
          <w:rFonts w:ascii="Times New Roman" w:hAnsi="Times New Roman" w:cs="Times New Roman"/>
          <w:sz w:val="24"/>
          <w:szCs w:val="24"/>
        </w:rPr>
        <w:t xml:space="preserve"> Надежда, </w:t>
      </w:r>
      <w:proofErr w:type="spellStart"/>
      <w:r w:rsidRPr="008F08A1">
        <w:rPr>
          <w:rFonts w:ascii="Times New Roman" w:hAnsi="Times New Roman" w:cs="Times New Roman"/>
          <w:sz w:val="24"/>
          <w:szCs w:val="24"/>
        </w:rPr>
        <w:t>уч</w:t>
      </w:r>
      <w:proofErr w:type="spellEnd"/>
      <w:r w:rsidRPr="008F08A1">
        <w:rPr>
          <w:rFonts w:ascii="Times New Roman" w:hAnsi="Times New Roman" w:cs="Times New Roman"/>
          <w:sz w:val="24"/>
          <w:szCs w:val="24"/>
        </w:rPr>
        <w:t>. 28;</w:t>
      </w:r>
    </w:p>
    <w:p w:rsidR="008F08A1" w:rsidRPr="008F08A1" w:rsidRDefault="008F08A1" w:rsidP="008F08A1">
      <w:pPr>
        <w:spacing w:after="0" w:line="240" w:lineRule="auto"/>
        <w:ind w:firstLine="709"/>
        <w:jc w:val="both"/>
        <w:rPr>
          <w:rFonts w:ascii="Times New Roman" w:hAnsi="Times New Roman" w:cs="Times New Roman"/>
          <w:sz w:val="24"/>
          <w:szCs w:val="24"/>
        </w:rPr>
      </w:pPr>
      <w:r w:rsidRPr="008F08A1">
        <w:rPr>
          <w:rFonts w:ascii="Times New Roman" w:hAnsi="Times New Roman" w:cs="Times New Roman"/>
          <w:sz w:val="24"/>
          <w:szCs w:val="24"/>
        </w:rPr>
        <w:t xml:space="preserve">- земельный участок с кадастровым номером 44:24:132903:33, адрес: Костромская область, р-н </w:t>
      </w:r>
      <w:proofErr w:type="spellStart"/>
      <w:r w:rsidRPr="008F08A1">
        <w:rPr>
          <w:rFonts w:ascii="Times New Roman" w:hAnsi="Times New Roman" w:cs="Times New Roman"/>
          <w:sz w:val="24"/>
          <w:szCs w:val="24"/>
        </w:rPr>
        <w:t>Шарьинский</w:t>
      </w:r>
      <w:proofErr w:type="spellEnd"/>
      <w:r w:rsidRPr="008F08A1">
        <w:rPr>
          <w:rFonts w:ascii="Times New Roman" w:hAnsi="Times New Roman" w:cs="Times New Roman"/>
          <w:sz w:val="24"/>
          <w:szCs w:val="24"/>
        </w:rPr>
        <w:t xml:space="preserve">, </w:t>
      </w:r>
      <w:proofErr w:type="spellStart"/>
      <w:r w:rsidRPr="008F08A1">
        <w:rPr>
          <w:rFonts w:ascii="Times New Roman" w:hAnsi="Times New Roman" w:cs="Times New Roman"/>
          <w:sz w:val="24"/>
          <w:szCs w:val="24"/>
        </w:rPr>
        <w:t>снт</w:t>
      </w:r>
      <w:proofErr w:type="spellEnd"/>
      <w:r w:rsidRPr="008F08A1">
        <w:rPr>
          <w:rFonts w:ascii="Times New Roman" w:hAnsi="Times New Roman" w:cs="Times New Roman"/>
          <w:sz w:val="24"/>
          <w:szCs w:val="24"/>
        </w:rPr>
        <w:t xml:space="preserve"> Надежда, </w:t>
      </w:r>
      <w:proofErr w:type="spellStart"/>
      <w:r w:rsidRPr="008F08A1">
        <w:rPr>
          <w:rFonts w:ascii="Times New Roman" w:hAnsi="Times New Roman" w:cs="Times New Roman"/>
          <w:sz w:val="24"/>
          <w:szCs w:val="24"/>
        </w:rPr>
        <w:t>уч</w:t>
      </w:r>
      <w:proofErr w:type="spellEnd"/>
      <w:r w:rsidRPr="008F08A1">
        <w:rPr>
          <w:rFonts w:ascii="Times New Roman" w:hAnsi="Times New Roman" w:cs="Times New Roman"/>
          <w:sz w:val="24"/>
          <w:szCs w:val="24"/>
        </w:rPr>
        <w:t>. 30;</w:t>
      </w:r>
    </w:p>
    <w:p w:rsidR="008F08A1" w:rsidRPr="008F08A1" w:rsidRDefault="008F08A1" w:rsidP="008F08A1">
      <w:pPr>
        <w:spacing w:after="0" w:line="240" w:lineRule="auto"/>
        <w:ind w:firstLine="709"/>
        <w:jc w:val="both"/>
        <w:rPr>
          <w:rFonts w:ascii="Times New Roman" w:hAnsi="Times New Roman" w:cs="Times New Roman"/>
          <w:sz w:val="24"/>
          <w:szCs w:val="24"/>
        </w:rPr>
      </w:pPr>
      <w:r w:rsidRPr="008F08A1">
        <w:rPr>
          <w:rFonts w:ascii="Times New Roman" w:hAnsi="Times New Roman" w:cs="Times New Roman"/>
          <w:sz w:val="24"/>
          <w:szCs w:val="24"/>
        </w:rPr>
        <w:t xml:space="preserve">- земельный участок с кадастровым номером 44:24:132903:52, адрес: Костромская область, р-н </w:t>
      </w:r>
      <w:proofErr w:type="spellStart"/>
      <w:r w:rsidRPr="008F08A1">
        <w:rPr>
          <w:rFonts w:ascii="Times New Roman" w:hAnsi="Times New Roman" w:cs="Times New Roman"/>
          <w:sz w:val="24"/>
          <w:szCs w:val="24"/>
        </w:rPr>
        <w:t>Шарьинский</w:t>
      </w:r>
      <w:proofErr w:type="spellEnd"/>
      <w:r w:rsidRPr="008F08A1">
        <w:rPr>
          <w:rFonts w:ascii="Times New Roman" w:hAnsi="Times New Roman" w:cs="Times New Roman"/>
          <w:sz w:val="24"/>
          <w:szCs w:val="24"/>
        </w:rPr>
        <w:t xml:space="preserve">, </w:t>
      </w:r>
      <w:proofErr w:type="spellStart"/>
      <w:r w:rsidRPr="008F08A1">
        <w:rPr>
          <w:rFonts w:ascii="Times New Roman" w:hAnsi="Times New Roman" w:cs="Times New Roman"/>
          <w:sz w:val="24"/>
          <w:szCs w:val="24"/>
        </w:rPr>
        <w:t>снт</w:t>
      </w:r>
      <w:proofErr w:type="spellEnd"/>
      <w:r w:rsidRPr="008F08A1">
        <w:rPr>
          <w:rFonts w:ascii="Times New Roman" w:hAnsi="Times New Roman" w:cs="Times New Roman"/>
          <w:sz w:val="24"/>
          <w:szCs w:val="24"/>
        </w:rPr>
        <w:t xml:space="preserve"> Надежда, </w:t>
      </w:r>
      <w:proofErr w:type="spellStart"/>
      <w:r w:rsidRPr="008F08A1">
        <w:rPr>
          <w:rFonts w:ascii="Times New Roman" w:hAnsi="Times New Roman" w:cs="Times New Roman"/>
          <w:sz w:val="24"/>
          <w:szCs w:val="24"/>
        </w:rPr>
        <w:t>уч</w:t>
      </w:r>
      <w:proofErr w:type="spellEnd"/>
      <w:r w:rsidRPr="008F08A1">
        <w:rPr>
          <w:rFonts w:ascii="Times New Roman" w:hAnsi="Times New Roman" w:cs="Times New Roman"/>
          <w:sz w:val="24"/>
          <w:szCs w:val="24"/>
        </w:rPr>
        <w:t>. 48.</w:t>
      </w:r>
    </w:p>
    <w:p w:rsidR="008F08A1" w:rsidRPr="008F08A1" w:rsidRDefault="008F08A1" w:rsidP="008F08A1">
      <w:pPr>
        <w:spacing w:after="0" w:line="240" w:lineRule="auto"/>
        <w:ind w:firstLine="709"/>
        <w:jc w:val="both"/>
        <w:rPr>
          <w:rFonts w:ascii="Times New Roman" w:hAnsi="Times New Roman" w:cs="Times New Roman"/>
          <w:b/>
          <w:spacing w:val="-8"/>
          <w:sz w:val="24"/>
          <w:szCs w:val="24"/>
        </w:rPr>
      </w:pPr>
      <w:r w:rsidRPr="008F08A1">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F5BC7" w:rsidRDefault="003F5BC7" w:rsidP="003F4577">
      <w:pPr>
        <w:spacing w:after="0" w:line="240" w:lineRule="auto"/>
        <w:ind w:firstLine="709"/>
        <w:jc w:val="both"/>
        <w:rPr>
          <w:rFonts w:ascii="Times New Roman" w:eastAsia="Times New Roman" w:hAnsi="Times New Roman" w:cs="Times New Roman"/>
          <w:sz w:val="24"/>
          <w:szCs w:val="24"/>
        </w:rPr>
      </w:pPr>
    </w:p>
    <w:p w:rsidR="00F337B4" w:rsidRPr="00F337B4" w:rsidRDefault="00F337B4" w:rsidP="00F337B4">
      <w:pPr>
        <w:spacing w:after="0" w:line="240" w:lineRule="auto"/>
        <w:ind w:firstLine="709"/>
        <w:jc w:val="center"/>
        <w:rPr>
          <w:rFonts w:ascii="Times New Roman" w:hAnsi="Times New Roman" w:cs="Times New Roman"/>
          <w:b/>
          <w:sz w:val="24"/>
          <w:szCs w:val="24"/>
        </w:rPr>
      </w:pPr>
      <w:r w:rsidRPr="00F337B4">
        <w:rPr>
          <w:rFonts w:ascii="Times New Roman" w:hAnsi="Times New Roman" w:cs="Times New Roman"/>
          <w:b/>
          <w:sz w:val="24"/>
          <w:szCs w:val="24"/>
        </w:rPr>
        <w:t>АДМИНИСТРАЦИЯ ШАРЬИНСКОГО МУНИЦИПАЛЬНОГО РАЙОНА</w:t>
      </w:r>
    </w:p>
    <w:p w:rsidR="00F337B4" w:rsidRPr="00F337B4" w:rsidRDefault="00F337B4" w:rsidP="00F337B4">
      <w:pPr>
        <w:spacing w:after="0" w:line="240" w:lineRule="auto"/>
        <w:ind w:firstLine="709"/>
        <w:jc w:val="center"/>
        <w:rPr>
          <w:rFonts w:ascii="Times New Roman" w:hAnsi="Times New Roman" w:cs="Times New Roman"/>
          <w:b/>
          <w:sz w:val="24"/>
          <w:szCs w:val="24"/>
        </w:rPr>
      </w:pPr>
      <w:r w:rsidRPr="00F337B4">
        <w:rPr>
          <w:rFonts w:ascii="Times New Roman" w:hAnsi="Times New Roman" w:cs="Times New Roman"/>
          <w:b/>
          <w:sz w:val="24"/>
          <w:szCs w:val="24"/>
        </w:rPr>
        <w:t>КОСТРОМСКОЙ ОБЛАСТИ</w:t>
      </w:r>
    </w:p>
    <w:p w:rsidR="00F337B4" w:rsidRPr="00F337B4" w:rsidRDefault="00F337B4" w:rsidP="00F337B4">
      <w:pPr>
        <w:spacing w:after="0" w:line="240" w:lineRule="auto"/>
        <w:ind w:firstLine="709"/>
        <w:jc w:val="center"/>
        <w:rPr>
          <w:rFonts w:ascii="Times New Roman" w:hAnsi="Times New Roman" w:cs="Times New Roman"/>
          <w:b/>
          <w:sz w:val="24"/>
          <w:szCs w:val="24"/>
        </w:rPr>
      </w:pPr>
    </w:p>
    <w:p w:rsidR="00F337B4" w:rsidRPr="00F337B4" w:rsidRDefault="00F337B4" w:rsidP="00F337B4">
      <w:pPr>
        <w:tabs>
          <w:tab w:val="left" w:pos="2565"/>
          <w:tab w:val="center" w:pos="4729"/>
        </w:tabs>
        <w:spacing w:after="0" w:line="240" w:lineRule="auto"/>
        <w:ind w:firstLine="709"/>
        <w:jc w:val="center"/>
        <w:rPr>
          <w:rFonts w:ascii="Times New Roman" w:hAnsi="Times New Roman" w:cs="Times New Roman"/>
          <w:b/>
          <w:bCs/>
          <w:sz w:val="24"/>
          <w:szCs w:val="24"/>
        </w:rPr>
      </w:pPr>
      <w:r w:rsidRPr="00F337B4">
        <w:rPr>
          <w:rFonts w:ascii="Times New Roman" w:hAnsi="Times New Roman" w:cs="Times New Roman"/>
          <w:b/>
          <w:bCs/>
          <w:sz w:val="24"/>
          <w:szCs w:val="24"/>
        </w:rPr>
        <w:t>ПОСТАНОВЛЕНИЕ</w:t>
      </w:r>
    </w:p>
    <w:p w:rsidR="00F337B4" w:rsidRPr="00F337B4" w:rsidRDefault="00F337B4" w:rsidP="00F337B4">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w:t>
      </w:r>
      <w:r w:rsidRPr="00F337B4">
        <w:rPr>
          <w:rFonts w:ascii="Times New Roman" w:hAnsi="Times New Roman" w:cs="Times New Roman"/>
          <w:b/>
          <w:sz w:val="24"/>
          <w:szCs w:val="24"/>
        </w:rPr>
        <w:t>16» октября</w:t>
      </w:r>
      <w:r>
        <w:rPr>
          <w:rFonts w:ascii="Times New Roman" w:hAnsi="Times New Roman" w:cs="Times New Roman"/>
          <w:b/>
          <w:sz w:val="24"/>
          <w:szCs w:val="24"/>
        </w:rPr>
        <w:t xml:space="preserve"> 2025 г. </w:t>
      </w:r>
      <w:r w:rsidRPr="00F337B4">
        <w:rPr>
          <w:rFonts w:ascii="Times New Roman" w:hAnsi="Times New Roman" w:cs="Times New Roman"/>
          <w:b/>
          <w:sz w:val="24"/>
          <w:szCs w:val="24"/>
        </w:rPr>
        <w:t>№278</w:t>
      </w:r>
    </w:p>
    <w:p w:rsidR="00F337B4" w:rsidRPr="00F337B4" w:rsidRDefault="00F337B4" w:rsidP="00F337B4">
      <w:pPr>
        <w:spacing w:after="0" w:line="240" w:lineRule="auto"/>
        <w:ind w:firstLine="709"/>
        <w:jc w:val="center"/>
        <w:rPr>
          <w:rFonts w:ascii="Times New Roman" w:hAnsi="Times New Roman" w:cs="Times New Roman"/>
          <w:b/>
          <w:sz w:val="24"/>
          <w:szCs w:val="24"/>
        </w:rPr>
      </w:pPr>
    </w:p>
    <w:p w:rsidR="00F337B4" w:rsidRPr="00F337B4" w:rsidRDefault="00F337B4" w:rsidP="00F337B4">
      <w:pPr>
        <w:spacing w:after="0" w:line="240" w:lineRule="auto"/>
        <w:ind w:firstLine="709"/>
        <w:jc w:val="center"/>
        <w:rPr>
          <w:rFonts w:ascii="Times New Roman" w:hAnsi="Times New Roman" w:cs="Times New Roman"/>
          <w:b/>
          <w:bCs/>
          <w:sz w:val="24"/>
          <w:szCs w:val="24"/>
        </w:rPr>
      </w:pPr>
      <w:r w:rsidRPr="00F337B4">
        <w:rPr>
          <w:rFonts w:ascii="Times New Roman" w:hAnsi="Times New Roman" w:cs="Times New Roman"/>
          <w:b/>
          <w:bCs/>
          <w:sz w:val="24"/>
          <w:szCs w:val="24"/>
        </w:rPr>
        <w:t>Об утвержден</w:t>
      </w:r>
      <w:r w:rsidR="00F8570C">
        <w:rPr>
          <w:rFonts w:ascii="Times New Roman" w:hAnsi="Times New Roman" w:cs="Times New Roman"/>
          <w:b/>
          <w:bCs/>
          <w:sz w:val="24"/>
          <w:szCs w:val="24"/>
        </w:rPr>
        <w:t>ии</w:t>
      </w:r>
      <w:r w:rsidRPr="00F337B4">
        <w:rPr>
          <w:rFonts w:ascii="Times New Roman" w:hAnsi="Times New Roman" w:cs="Times New Roman"/>
          <w:b/>
          <w:bCs/>
          <w:sz w:val="24"/>
          <w:szCs w:val="24"/>
        </w:rPr>
        <w:t xml:space="preserve"> отчета об исполнении бюджета</w:t>
      </w:r>
    </w:p>
    <w:p w:rsidR="00F337B4" w:rsidRPr="00F337B4" w:rsidRDefault="00F337B4" w:rsidP="00F337B4">
      <w:pPr>
        <w:spacing w:after="0" w:line="240" w:lineRule="auto"/>
        <w:ind w:firstLine="709"/>
        <w:jc w:val="center"/>
        <w:rPr>
          <w:rFonts w:ascii="Times New Roman" w:hAnsi="Times New Roman" w:cs="Times New Roman"/>
          <w:b/>
          <w:bCs/>
          <w:sz w:val="24"/>
          <w:szCs w:val="24"/>
        </w:rPr>
      </w:pPr>
      <w:proofErr w:type="spellStart"/>
      <w:r w:rsidRPr="00F337B4">
        <w:rPr>
          <w:rFonts w:ascii="Times New Roman" w:hAnsi="Times New Roman" w:cs="Times New Roman"/>
          <w:b/>
          <w:bCs/>
          <w:sz w:val="24"/>
          <w:szCs w:val="24"/>
        </w:rPr>
        <w:t>Шарьинского</w:t>
      </w:r>
      <w:proofErr w:type="spellEnd"/>
      <w:r w:rsidRPr="00F337B4">
        <w:rPr>
          <w:rFonts w:ascii="Times New Roman" w:hAnsi="Times New Roman" w:cs="Times New Roman"/>
          <w:b/>
          <w:bCs/>
          <w:sz w:val="24"/>
          <w:szCs w:val="24"/>
        </w:rPr>
        <w:t xml:space="preserve"> муни</w:t>
      </w:r>
      <w:r>
        <w:rPr>
          <w:rFonts w:ascii="Times New Roman" w:hAnsi="Times New Roman" w:cs="Times New Roman"/>
          <w:b/>
          <w:bCs/>
          <w:sz w:val="24"/>
          <w:szCs w:val="24"/>
        </w:rPr>
        <w:t xml:space="preserve">ципального района за 9 месяцев </w:t>
      </w:r>
      <w:r w:rsidRPr="00F337B4">
        <w:rPr>
          <w:rFonts w:ascii="Times New Roman" w:hAnsi="Times New Roman" w:cs="Times New Roman"/>
          <w:b/>
          <w:bCs/>
          <w:sz w:val="24"/>
          <w:szCs w:val="24"/>
        </w:rPr>
        <w:t>2025 года</w:t>
      </w:r>
    </w:p>
    <w:p w:rsidR="00F337B4" w:rsidRPr="00F337B4" w:rsidRDefault="00F337B4" w:rsidP="00F337B4">
      <w:pPr>
        <w:spacing w:after="0" w:line="240" w:lineRule="auto"/>
        <w:ind w:firstLine="709"/>
        <w:jc w:val="both"/>
        <w:rPr>
          <w:rFonts w:ascii="Times New Roman" w:hAnsi="Times New Roman" w:cs="Times New Roman"/>
          <w:b/>
          <w:bCs/>
          <w:sz w:val="24"/>
          <w:szCs w:val="24"/>
        </w:rPr>
      </w:pPr>
    </w:p>
    <w:p w:rsidR="00F337B4" w:rsidRPr="00F337B4" w:rsidRDefault="00F337B4" w:rsidP="00F337B4">
      <w:pPr>
        <w:spacing w:after="0" w:line="240" w:lineRule="auto"/>
        <w:ind w:firstLine="709"/>
        <w:jc w:val="both"/>
        <w:rPr>
          <w:rFonts w:ascii="Times New Roman" w:hAnsi="Times New Roman" w:cs="Times New Roman"/>
          <w:sz w:val="24"/>
          <w:szCs w:val="24"/>
        </w:rPr>
      </w:pPr>
      <w:r w:rsidRPr="00F337B4">
        <w:rPr>
          <w:rFonts w:ascii="Times New Roman" w:hAnsi="Times New Roman" w:cs="Times New Roman"/>
          <w:sz w:val="24"/>
          <w:szCs w:val="24"/>
        </w:rPr>
        <w:t xml:space="preserve">Рассмотрев представленный комитетом по финансам администрации </w:t>
      </w:r>
      <w:proofErr w:type="spellStart"/>
      <w:r w:rsidRPr="00F337B4">
        <w:rPr>
          <w:rFonts w:ascii="Times New Roman" w:hAnsi="Times New Roman" w:cs="Times New Roman"/>
          <w:sz w:val="24"/>
          <w:szCs w:val="24"/>
        </w:rPr>
        <w:t>Шарьинского</w:t>
      </w:r>
      <w:proofErr w:type="spellEnd"/>
      <w:r w:rsidRPr="00F337B4">
        <w:rPr>
          <w:rFonts w:ascii="Times New Roman" w:hAnsi="Times New Roman" w:cs="Times New Roman"/>
          <w:sz w:val="24"/>
          <w:szCs w:val="24"/>
        </w:rPr>
        <w:t xml:space="preserve"> муниципального района отчет об исполнении бюджета </w:t>
      </w:r>
      <w:proofErr w:type="spellStart"/>
      <w:r w:rsidRPr="00F337B4">
        <w:rPr>
          <w:rFonts w:ascii="Times New Roman" w:hAnsi="Times New Roman" w:cs="Times New Roman"/>
          <w:sz w:val="24"/>
          <w:szCs w:val="24"/>
        </w:rPr>
        <w:t>Шарьинского</w:t>
      </w:r>
      <w:proofErr w:type="spellEnd"/>
      <w:r w:rsidRPr="00F337B4">
        <w:rPr>
          <w:rFonts w:ascii="Times New Roman" w:hAnsi="Times New Roman" w:cs="Times New Roman"/>
          <w:sz w:val="24"/>
          <w:szCs w:val="24"/>
        </w:rPr>
        <w:t xml:space="preserve"> муниципального района за  9 месяцев  2025 года, в соответствии с частью 5 статьи 264.2 Бюджетного кодекса Российской Федерации, ст.37, 52 Устава  муниципального образования </w:t>
      </w:r>
      <w:proofErr w:type="spellStart"/>
      <w:r w:rsidRPr="00F337B4">
        <w:rPr>
          <w:rFonts w:ascii="Times New Roman" w:hAnsi="Times New Roman" w:cs="Times New Roman"/>
          <w:sz w:val="24"/>
          <w:szCs w:val="24"/>
        </w:rPr>
        <w:t>Шарьинский</w:t>
      </w:r>
      <w:proofErr w:type="spellEnd"/>
      <w:r w:rsidRPr="00F337B4">
        <w:rPr>
          <w:rFonts w:ascii="Times New Roman" w:hAnsi="Times New Roman" w:cs="Times New Roman"/>
          <w:sz w:val="24"/>
          <w:szCs w:val="24"/>
        </w:rPr>
        <w:t xml:space="preserve"> муниципальный район Костромской области, администрация </w:t>
      </w:r>
      <w:proofErr w:type="spellStart"/>
      <w:r w:rsidRPr="00F337B4">
        <w:rPr>
          <w:rFonts w:ascii="Times New Roman" w:hAnsi="Times New Roman" w:cs="Times New Roman"/>
          <w:sz w:val="24"/>
          <w:szCs w:val="24"/>
        </w:rPr>
        <w:t>Шарьинского</w:t>
      </w:r>
      <w:proofErr w:type="spellEnd"/>
      <w:r w:rsidRPr="00F337B4">
        <w:rPr>
          <w:rFonts w:ascii="Times New Roman" w:hAnsi="Times New Roman" w:cs="Times New Roman"/>
          <w:sz w:val="24"/>
          <w:szCs w:val="24"/>
        </w:rPr>
        <w:t xml:space="preserve"> муниципального района  </w:t>
      </w:r>
    </w:p>
    <w:p w:rsidR="00F337B4" w:rsidRPr="00F337B4" w:rsidRDefault="00F337B4" w:rsidP="00F337B4">
      <w:pPr>
        <w:spacing w:after="0" w:line="240" w:lineRule="auto"/>
        <w:ind w:firstLine="709"/>
        <w:jc w:val="both"/>
        <w:rPr>
          <w:rFonts w:ascii="Times New Roman" w:hAnsi="Times New Roman" w:cs="Times New Roman"/>
          <w:sz w:val="24"/>
          <w:szCs w:val="24"/>
        </w:rPr>
      </w:pPr>
    </w:p>
    <w:p w:rsidR="00F337B4" w:rsidRPr="00F337B4" w:rsidRDefault="00F337B4" w:rsidP="00F337B4">
      <w:pPr>
        <w:spacing w:after="0" w:line="240" w:lineRule="auto"/>
        <w:ind w:firstLine="709"/>
        <w:jc w:val="center"/>
        <w:rPr>
          <w:rFonts w:ascii="Times New Roman" w:hAnsi="Times New Roman" w:cs="Times New Roman"/>
          <w:b/>
          <w:bCs/>
          <w:sz w:val="24"/>
          <w:szCs w:val="24"/>
        </w:rPr>
      </w:pPr>
      <w:r w:rsidRPr="00F337B4">
        <w:rPr>
          <w:rFonts w:ascii="Times New Roman" w:hAnsi="Times New Roman" w:cs="Times New Roman"/>
          <w:b/>
          <w:bCs/>
          <w:sz w:val="24"/>
          <w:szCs w:val="24"/>
        </w:rPr>
        <w:t>ПОСТАНОВЛЯЕТ:</w:t>
      </w:r>
    </w:p>
    <w:p w:rsidR="00F337B4" w:rsidRPr="00F337B4" w:rsidRDefault="00F337B4" w:rsidP="00F337B4">
      <w:pPr>
        <w:spacing w:after="0" w:line="240" w:lineRule="auto"/>
        <w:ind w:firstLine="709"/>
        <w:jc w:val="both"/>
        <w:rPr>
          <w:rFonts w:ascii="Times New Roman" w:hAnsi="Times New Roman" w:cs="Times New Roman"/>
          <w:sz w:val="24"/>
          <w:szCs w:val="24"/>
        </w:rPr>
      </w:pPr>
    </w:p>
    <w:p w:rsidR="00F337B4" w:rsidRPr="00F337B4" w:rsidRDefault="00F337B4" w:rsidP="00F337B4">
      <w:pPr>
        <w:spacing w:after="0" w:line="240" w:lineRule="auto"/>
        <w:ind w:firstLine="709"/>
        <w:jc w:val="both"/>
        <w:rPr>
          <w:rFonts w:ascii="Times New Roman" w:hAnsi="Times New Roman" w:cs="Times New Roman"/>
          <w:color w:val="000000" w:themeColor="text1"/>
          <w:sz w:val="24"/>
          <w:szCs w:val="24"/>
        </w:rPr>
      </w:pPr>
      <w:r w:rsidRPr="00F337B4">
        <w:rPr>
          <w:rFonts w:ascii="Times New Roman" w:hAnsi="Times New Roman" w:cs="Times New Roman"/>
          <w:sz w:val="24"/>
          <w:szCs w:val="24"/>
        </w:rPr>
        <w:t xml:space="preserve">1.Утвердить прилагаемый отчет об исполнении бюджета </w:t>
      </w:r>
      <w:proofErr w:type="spellStart"/>
      <w:r w:rsidRPr="00F337B4">
        <w:rPr>
          <w:rFonts w:ascii="Times New Roman" w:hAnsi="Times New Roman" w:cs="Times New Roman"/>
          <w:sz w:val="24"/>
          <w:szCs w:val="24"/>
        </w:rPr>
        <w:t>Шарьинского</w:t>
      </w:r>
      <w:proofErr w:type="spellEnd"/>
      <w:r w:rsidRPr="00F337B4">
        <w:rPr>
          <w:rFonts w:ascii="Times New Roman" w:hAnsi="Times New Roman" w:cs="Times New Roman"/>
          <w:sz w:val="24"/>
          <w:szCs w:val="24"/>
        </w:rPr>
        <w:t xml:space="preserve"> муниципального района за 9 месяцев 2025 год по доходам в объеме </w:t>
      </w:r>
      <w:r w:rsidRPr="00F337B4">
        <w:rPr>
          <w:rFonts w:ascii="Times New Roman" w:hAnsi="Times New Roman" w:cs="Times New Roman"/>
          <w:color w:val="000000" w:themeColor="text1"/>
          <w:sz w:val="24"/>
          <w:szCs w:val="24"/>
        </w:rPr>
        <w:t>323698843,32 рублей, по расходам в объеме 327771163,43</w:t>
      </w:r>
      <w:r>
        <w:rPr>
          <w:rFonts w:ascii="Times New Roman" w:hAnsi="Times New Roman" w:cs="Times New Roman"/>
          <w:color w:val="000000" w:themeColor="text1"/>
          <w:sz w:val="24"/>
          <w:szCs w:val="24"/>
        </w:rPr>
        <w:t xml:space="preserve"> рублей, дефицит </w:t>
      </w:r>
      <w:r w:rsidRPr="00F337B4">
        <w:rPr>
          <w:rFonts w:ascii="Times New Roman" w:hAnsi="Times New Roman" w:cs="Times New Roman"/>
          <w:color w:val="000000" w:themeColor="text1"/>
          <w:sz w:val="24"/>
          <w:szCs w:val="24"/>
        </w:rPr>
        <w:t>в объеме 4072320,11 рублей (</w:t>
      </w:r>
      <w:proofErr w:type="gramStart"/>
      <w:r w:rsidRPr="00F337B4">
        <w:rPr>
          <w:rFonts w:ascii="Times New Roman" w:hAnsi="Times New Roman" w:cs="Times New Roman"/>
          <w:color w:val="000000" w:themeColor="text1"/>
          <w:sz w:val="24"/>
          <w:szCs w:val="24"/>
        </w:rPr>
        <w:t>согласно приложений</w:t>
      </w:r>
      <w:proofErr w:type="gramEnd"/>
      <w:r w:rsidRPr="00F337B4">
        <w:rPr>
          <w:rFonts w:ascii="Times New Roman" w:hAnsi="Times New Roman" w:cs="Times New Roman"/>
          <w:color w:val="000000" w:themeColor="text1"/>
          <w:sz w:val="24"/>
          <w:szCs w:val="24"/>
        </w:rPr>
        <w:t xml:space="preserve"> №№ 1-13). </w:t>
      </w:r>
    </w:p>
    <w:p w:rsidR="00F337B4" w:rsidRPr="00F337B4" w:rsidRDefault="00F337B4" w:rsidP="00F337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2.Комитету по финансам</w:t>
      </w:r>
      <w:r w:rsidRPr="00F337B4">
        <w:rPr>
          <w:rFonts w:ascii="Times New Roman" w:hAnsi="Times New Roman" w:cs="Times New Roman"/>
          <w:sz w:val="24"/>
          <w:szCs w:val="24"/>
        </w:rPr>
        <w:t xml:space="preserve"> администрации </w:t>
      </w:r>
      <w:proofErr w:type="spellStart"/>
      <w:r w:rsidRPr="00F337B4">
        <w:rPr>
          <w:rFonts w:ascii="Times New Roman" w:hAnsi="Times New Roman" w:cs="Times New Roman"/>
          <w:sz w:val="24"/>
          <w:szCs w:val="24"/>
        </w:rPr>
        <w:t>Шарьинского</w:t>
      </w:r>
      <w:proofErr w:type="spellEnd"/>
      <w:r w:rsidRPr="00F337B4">
        <w:rPr>
          <w:rFonts w:ascii="Times New Roman" w:hAnsi="Times New Roman" w:cs="Times New Roman"/>
          <w:sz w:val="24"/>
          <w:szCs w:val="24"/>
        </w:rPr>
        <w:t xml:space="preserve"> муниципального района направить утвержденный отчет об исполнении бюджета </w:t>
      </w:r>
      <w:proofErr w:type="spellStart"/>
      <w:r w:rsidRPr="00F337B4">
        <w:rPr>
          <w:rFonts w:ascii="Times New Roman" w:hAnsi="Times New Roman" w:cs="Times New Roman"/>
          <w:sz w:val="24"/>
          <w:szCs w:val="24"/>
        </w:rPr>
        <w:t>Шарьинского</w:t>
      </w:r>
      <w:proofErr w:type="spellEnd"/>
      <w:r w:rsidRPr="00F337B4">
        <w:rPr>
          <w:rFonts w:ascii="Times New Roman" w:hAnsi="Times New Roman" w:cs="Times New Roman"/>
          <w:sz w:val="24"/>
          <w:szCs w:val="24"/>
        </w:rPr>
        <w:t xml:space="preserve"> муниципального района за 9 месяцев 2025 года в Думу </w:t>
      </w:r>
      <w:proofErr w:type="spellStart"/>
      <w:r w:rsidRPr="00F337B4">
        <w:rPr>
          <w:rFonts w:ascii="Times New Roman" w:hAnsi="Times New Roman" w:cs="Times New Roman"/>
          <w:sz w:val="24"/>
          <w:szCs w:val="24"/>
        </w:rPr>
        <w:t>Шарьинского</w:t>
      </w:r>
      <w:proofErr w:type="spellEnd"/>
      <w:r w:rsidRPr="00F337B4">
        <w:rPr>
          <w:rFonts w:ascii="Times New Roman" w:hAnsi="Times New Roman" w:cs="Times New Roman"/>
          <w:sz w:val="24"/>
          <w:szCs w:val="24"/>
        </w:rPr>
        <w:t xml:space="preserve"> муниципального района.</w:t>
      </w:r>
    </w:p>
    <w:p w:rsidR="00F337B4" w:rsidRPr="00F337B4" w:rsidRDefault="00F337B4" w:rsidP="00F337B4">
      <w:pPr>
        <w:spacing w:after="0" w:line="240" w:lineRule="auto"/>
        <w:ind w:firstLine="709"/>
        <w:jc w:val="both"/>
        <w:rPr>
          <w:rFonts w:ascii="Times New Roman" w:hAnsi="Times New Roman" w:cs="Times New Roman"/>
          <w:sz w:val="24"/>
          <w:szCs w:val="24"/>
        </w:rPr>
      </w:pPr>
      <w:r w:rsidRPr="00F337B4">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F337B4">
        <w:rPr>
          <w:rFonts w:ascii="Times New Roman" w:hAnsi="Times New Roman" w:cs="Times New Roman"/>
          <w:sz w:val="24"/>
          <w:szCs w:val="24"/>
        </w:rPr>
        <w:t>Шарьинского</w:t>
      </w:r>
      <w:proofErr w:type="spellEnd"/>
      <w:r w:rsidRPr="00F337B4">
        <w:rPr>
          <w:rFonts w:ascii="Times New Roman" w:hAnsi="Times New Roman" w:cs="Times New Roman"/>
          <w:sz w:val="24"/>
          <w:szCs w:val="24"/>
        </w:rPr>
        <w:t xml:space="preserve"> района».</w:t>
      </w:r>
    </w:p>
    <w:p w:rsidR="00F337B4" w:rsidRPr="00F337B4" w:rsidRDefault="00F337B4" w:rsidP="00F337B4">
      <w:pPr>
        <w:spacing w:after="0" w:line="240" w:lineRule="auto"/>
        <w:ind w:firstLine="709"/>
        <w:jc w:val="both"/>
        <w:rPr>
          <w:rFonts w:ascii="Times New Roman" w:hAnsi="Times New Roman" w:cs="Times New Roman"/>
          <w:sz w:val="24"/>
          <w:szCs w:val="24"/>
        </w:rPr>
      </w:pPr>
    </w:p>
    <w:p w:rsidR="00F337B4" w:rsidRDefault="00F337B4" w:rsidP="00F337B4">
      <w:pPr>
        <w:spacing w:after="0" w:line="240" w:lineRule="auto"/>
        <w:ind w:firstLine="709"/>
        <w:jc w:val="both"/>
        <w:rPr>
          <w:rFonts w:ascii="Times New Roman" w:hAnsi="Times New Roman" w:cs="Times New Roman"/>
          <w:sz w:val="24"/>
          <w:szCs w:val="24"/>
        </w:rPr>
      </w:pPr>
    </w:p>
    <w:p w:rsidR="00F337B4" w:rsidRPr="00F337B4" w:rsidRDefault="00F337B4" w:rsidP="00F337B4">
      <w:pPr>
        <w:spacing w:after="0" w:line="240" w:lineRule="auto"/>
        <w:ind w:firstLine="709"/>
        <w:jc w:val="both"/>
        <w:rPr>
          <w:rFonts w:ascii="Times New Roman" w:hAnsi="Times New Roman" w:cs="Times New Roman"/>
          <w:sz w:val="24"/>
          <w:szCs w:val="24"/>
        </w:rPr>
      </w:pPr>
    </w:p>
    <w:p w:rsidR="00F337B4" w:rsidRPr="00F337B4" w:rsidRDefault="00F337B4" w:rsidP="00F337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sidRPr="00F337B4">
        <w:rPr>
          <w:rFonts w:ascii="Times New Roman" w:hAnsi="Times New Roman" w:cs="Times New Roman"/>
          <w:sz w:val="24"/>
          <w:szCs w:val="24"/>
        </w:rPr>
        <w:t>Шарьинского</w:t>
      </w:r>
      <w:proofErr w:type="spellEnd"/>
    </w:p>
    <w:p w:rsidR="00F337B4" w:rsidRPr="00F337B4" w:rsidRDefault="00F337B4" w:rsidP="00F337B4">
      <w:pPr>
        <w:spacing w:after="0" w:line="240" w:lineRule="auto"/>
        <w:ind w:firstLine="709"/>
        <w:jc w:val="both"/>
        <w:rPr>
          <w:rFonts w:ascii="Times New Roman" w:hAnsi="Times New Roman" w:cs="Times New Roman"/>
          <w:sz w:val="24"/>
          <w:szCs w:val="24"/>
        </w:rPr>
      </w:pPr>
      <w:r w:rsidRPr="00F337B4">
        <w:rPr>
          <w:rFonts w:ascii="Times New Roman" w:hAnsi="Times New Roman" w:cs="Times New Roman"/>
          <w:sz w:val="24"/>
          <w:szCs w:val="24"/>
        </w:rPr>
        <w:t xml:space="preserve">муниципального района                                                                  Н.С. </w:t>
      </w:r>
      <w:proofErr w:type="spellStart"/>
      <w:r w:rsidRPr="00F337B4">
        <w:rPr>
          <w:rFonts w:ascii="Times New Roman" w:hAnsi="Times New Roman" w:cs="Times New Roman"/>
          <w:sz w:val="24"/>
          <w:szCs w:val="24"/>
        </w:rPr>
        <w:t>Глушаков</w:t>
      </w:r>
      <w:proofErr w:type="spellEnd"/>
    </w:p>
    <w:p w:rsidR="003F5BC7" w:rsidRPr="00F337B4" w:rsidRDefault="003F5BC7" w:rsidP="00F337B4">
      <w:pPr>
        <w:spacing w:after="0" w:line="240" w:lineRule="auto"/>
        <w:ind w:firstLine="709"/>
        <w:jc w:val="both"/>
        <w:rPr>
          <w:rFonts w:ascii="Times New Roman" w:eastAsia="Times New Roman" w:hAnsi="Times New Roman" w:cs="Times New Roman"/>
          <w:sz w:val="24"/>
          <w:szCs w:val="24"/>
        </w:rPr>
      </w:pPr>
    </w:p>
    <w:p w:rsidR="00605D76" w:rsidRDefault="00605D76" w:rsidP="00605D7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w:t>
      </w:r>
    </w:p>
    <w:p w:rsidR="00605D76" w:rsidRDefault="00605D76" w:rsidP="00605D7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605D76" w:rsidRDefault="00605D76" w:rsidP="00605D76">
      <w:pPr>
        <w:spacing w:after="0" w:line="240" w:lineRule="auto"/>
        <w:ind w:firstLine="709"/>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Шарьинского</w:t>
      </w:r>
      <w:proofErr w:type="spellEnd"/>
      <w:r>
        <w:rPr>
          <w:rFonts w:ascii="Times New Roman" w:eastAsia="Times New Roman" w:hAnsi="Times New Roman" w:cs="Times New Roman"/>
          <w:sz w:val="24"/>
          <w:szCs w:val="24"/>
        </w:rPr>
        <w:t xml:space="preserve"> муниципального района</w:t>
      </w:r>
    </w:p>
    <w:p w:rsidR="003F5BC7" w:rsidRPr="00F337B4" w:rsidRDefault="00605D76" w:rsidP="00605D7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«16» октября 2025 № 278</w:t>
      </w:r>
    </w:p>
    <w:p w:rsidR="003F5BC7" w:rsidRDefault="003F5BC7" w:rsidP="003F4577">
      <w:pPr>
        <w:spacing w:after="0" w:line="240" w:lineRule="auto"/>
        <w:ind w:firstLine="709"/>
        <w:jc w:val="both"/>
        <w:rPr>
          <w:rFonts w:ascii="Times New Roman" w:eastAsia="Times New Roman" w:hAnsi="Times New Roman" w:cs="Times New Roman"/>
          <w:sz w:val="24"/>
          <w:szCs w:val="24"/>
        </w:rPr>
      </w:pPr>
    </w:p>
    <w:p w:rsidR="00605D76" w:rsidRPr="00605D76" w:rsidRDefault="00605D76" w:rsidP="00605D76">
      <w:pPr>
        <w:spacing w:after="0" w:line="240" w:lineRule="auto"/>
        <w:ind w:firstLine="709"/>
        <w:jc w:val="center"/>
        <w:rPr>
          <w:rFonts w:ascii="Times New Roman" w:eastAsia="Times New Roman" w:hAnsi="Times New Roman" w:cs="Times New Roman"/>
          <w:b/>
          <w:sz w:val="24"/>
          <w:szCs w:val="24"/>
        </w:rPr>
      </w:pPr>
      <w:r w:rsidRPr="00605D76">
        <w:rPr>
          <w:rFonts w:ascii="Times New Roman" w:eastAsia="Times New Roman" w:hAnsi="Times New Roman" w:cs="Times New Roman"/>
          <w:b/>
          <w:sz w:val="24"/>
          <w:szCs w:val="24"/>
        </w:rPr>
        <w:t>ПРОГНОЗИРУЕМЫЕ ДОХОДЫ РАЙОННОГО БЮДЖЕТА НА 2025 ГОД</w:t>
      </w:r>
    </w:p>
    <w:p w:rsidR="00605D76" w:rsidRDefault="00605D76" w:rsidP="00605D7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Style w:val="af0"/>
        <w:tblW w:w="0" w:type="auto"/>
        <w:tblLook w:val="04A0"/>
      </w:tblPr>
      <w:tblGrid>
        <w:gridCol w:w="1884"/>
        <w:gridCol w:w="5289"/>
        <w:gridCol w:w="1554"/>
        <w:gridCol w:w="1554"/>
      </w:tblGrid>
      <w:tr w:rsidR="00F337B4" w:rsidRPr="00F337B4" w:rsidTr="00605D76">
        <w:trPr>
          <w:trHeight w:val="915"/>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Коды бюджетной классификации</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Наименование кодов классификации доходов бюджетов</w:t>
            </w:r>
          </w:p>
        </w:tc>
        <w:tc>
          <w:tcPr>
            <w:tcW w:w="1504" w:type="dxa"/>
            <w:hideMark/>
          </w:tcPr>
          <w:p w:rsidR="00F337B4" w:rsidRPr="00F337B4" w:rsidRDefault="00F337B4" w:rsidP="00605D76">
            <w:pPr>
              <w:jc w:val="both"/>
              <w:rPr>
                <w:rFonts w:eastAsia="Times New Roman"/>
                <w:b/>
                <w:bCs/>
                <w:sz w:val="24"/>
                <w:szCs w:val="24"/>
              </w:rPr>
            </w:pPr>
            <w:proofErr w:type="spellStart"/>
            <w:r w:rsidRPr="00F337B4">
              <w:rPr>
                <w:rFonts w:eastAsia="Times New Roman"/>
                <w:b/>
                <w:bCs/>
                <w:sz w:val="24"/>
                <w:szCs w:val="24"/>
              </w:rPr>
              <w:t>Уточненый</w:t>
            </w:r>
            <w:proofErr w:type="spellEnd"/>
            <w:r w:rsidRPr="00F337B4">
              <w:rPr>
                <w:rFonts w:eastAsia="Times New Roman"/>
                <w:b/>
                <w:bCs/>
                <w:sz w:val="24"/>
                <w:szCs w:val="24"/>
              </w:rPr>
              <w:t xml:space="preserve"> план   на 2025 год</w:t>
            </w:r>
          </w:p>
        </w:tc>
        <w:tc>
          <w:tcPr>
            <w:tcW w:w="1504"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 xml:space="preserve"> Исполнение     на 01.10.2025г.</w:t>
            </w:r>
          </w:p>
        </w:tc>
      </w:tr>
      <w:tr w:rsidR="00F337B4" w:rsidRPr="00F337B4" w:rsidTr="00605D76">
        <w:trPr>
          <w:trHeight w:val="285"/>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1 00 00000 00 0000 000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 xml:space="preserve">НАЛОГОВЫЕ И НЕНАЛОГОВЫЕ ДОХОДЫ </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85971950,00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64288323,16</w:t>
            </w:r>
          </w:p>
        </w:tc>
      </w:tr>
      <w:tr w:rsidR="00F337B4" w:rsidRPr="00F337B4" w:rsidTr="00605D76">
        <w:trPr>
          <w:trHeight w:val="300"/>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1 01 00000 00 0000 000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НАЛОГИ НА ПРИБЫЛЬ, ДОХОДЫ</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14600000,00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11692600,30</w:t>
            </w:r>
          </w:p>
        </w:tc>
      </w:tr>
      <w:tr w:rsidR="00F337B4" w:rsidRPr="00F337B4" w:rsidTr="00605D76">
        <w:trPr>
          <w:trHeight w:val="30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1 01 02000 01 0000 110 </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Налог на доходы физических лиц</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14600000,00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11692600,30</w:t>
            </w:r>
          </w:p>
        </w:tc>
      </w:tr>
      <w:tr w:rsidR="00F337B4" w:rsidRPr="00F337B4" w:rsidTr="00605D76">
        <w:trPr>
          <w:trHeight w:val="49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1 01 02010 01 0000 110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337B4">
              <w:rPr>
                <w:rFonts w:eastAsia="Times New Roman"/>
                <w:sz w:val="24"/>
                <w:szCs w:val="24"/>
              </w:rPr>
              <w:t xml:space="preserve"> </w:t>
            </w:r>
            <w:proofErr w:type="gramStart"/>
            <w:r w:rsidRPr="00F337B4">
              <w:rPr>
                <w:rFonts w:eastAsia="Times New Roman"/>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13380300,00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11373892,85</w:t>
            </w:r>
          </w:p>
        </w:tc>
      </w:tr>
      <w:tr w:rsidR="00F337B4" w:rsidRPr="00F337B4" w:rsidTr="00605D76">
        <w:trPr>
          <w:trHeight w:val="36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1 01 02020 01 0000 110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337B4">
              <w:rPr>
                <w:rFonts w:eastAsia="Times New Roman"/>
                <w:sz w:val="24"/>
                <w:szCs w:val="24"/>
              </w:rPr>
              <w:t xml:space="preserve"> в части суммы налога, не превышающей 312 тысяч рублей за налоговые периоды после 1 января 2025 года)</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42000,00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41410,60</w:t>
            </w:r>
          </w:p>
        </w:tc>
      </w:tr>
      <w:tr w:rsidR="00F337B4" w:rsidRPr="00F337B4" w:rsidTr="00605D76">
        <w:trPr>
          <w:trHeight w:val="307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1 01 02030 01 0000 110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337B4">
              <w:rPr>
                <w:rFonts w:eastAsia="Times New Roman"/>
                <w:sz w:val="24"/>
                <w:szCs w:val="24"/>
              </w:rPr>
              <w:t xml:space="preserve">, не </w:t>
            </w:r>
            <w:proofErr w:type="gramStart"/>
            <w:r w:rsidRPr="00F337B4">
              <w:rPr>
                <w:rFonts w:eastAsia="Times New Roman"/>
                <w:sz w:val="24"/>
                <w:szCs w:val="24"/>
              </w:rPr>
              <w:t>превышающей</w:t>
            </w:r>
            <w:proofErr w:type="gramEnd"/>
            <w:r w:rsidRPr="00F337B4">
              <w:rPr>
                <w:rFonts w:eastAsia="Times New Roman"/>
                <w:sz w:val="24"/>
                <w:szCs w:val="24"/>
              </w:rPr>
              <w:t xml:space="preserve"> 312 тысяч рублей за налоговые периоды после 1 января 2025 года)</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408300,00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191915,45</w:t>
            </w:r>
          </w:p>
        </w:tc>
      </w:tr>
      <w:tr w:rsidR="00F337B4" w:rsidRPr="00F337B4" w:rsidTr="00605D76">
        <w:trPr>
          <w:trHeight w:val="30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1 01 02040 01 0000 110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F337B4">
              <w:rPr>
                <w:rFonts w:eastAsia="Times New Roman"/>
                <w:sz w:val="24"/>
                <w:szCs w:val="24"/>
              </w:rPr>
              <w:t xml:space="preserve"> </w:t>
            </w:r>
            <w:proofErr w:type="gramStart"/>
            <w:r w:rsidRPr="00F337B4">
              <w:rPr>
                <w:rFonts w:eastAsia="Times New Roman"/>
                <w:sz w:val="24"/>
                <w:szCs w:val="24"/>
              </w:rPr>
              <w:t>312 тысяч рублей за налоговые периоды после 1 января 2025 года)</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88100,00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74592,60</w:t>
            </w:r>
          </w:p>
        </w:tc>
      </w:tr>
      <w:tr w:rsidR="00F337B4" w:rsidRPr="00F337B4" w:rsidTr="00605D76">
        <w:trPr>
          <w:trHeight w:val="81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1 01 02080 01 0000 110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F337B4">
              <w:rPr>
                <w:rFonts w:eastAsia="Times New Roman"/>
                <w:sz w:val="24"/>
                <w:szCs w:val="24"/>
              </w:rPr>
              <w:t>000</w:t>
            </w:r>
            <w:proofErr w:type="spellEnd"/>
            <w:r w:rsidRPr="00F337B4">
              <w:rPr>
                <w:rFonts w:eastAsia="Times New Roman"/>
                <w:sz w:val="24"/>
                <w:szCs w:val="24"/>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F337B4">
              <w:rPr>
                <w:rFonts w:eastAsia="Times New Roman"/>
                <w:sz w:val="24"/>
                <w:szCs w:val="24"/>
              </w:rPr>
              <w:t xml:space="preserve"> </w:t>
            </w:r>
            <w:proofErr w:type="gramStart"/>
            <w:r w:rsidRPr="00F337B4">
              <w:rPr>
                <w:rFonts w:eastAsia="Times New Roman"/>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F337B4">
              <w:rPr>
                <w:rFonts w:eastAsia="Times New Roman"/>
                <w:sz w:val="24"/>
                <w:szCs w:val="24"/>
              </w:rPr>
              <w:t xml:space="preserve"> </w:t>
            </w:r>
            <w:proofErr w:type="gramStart"/>
            <w:r w:rsidRPr="00F337B4">
              <w:rPr>
                <w:rFonts w:eastAsia="Times New Roman"/>
                <w:sz w:val="24"/>
                <w:szCs w:val="24"/>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F337B4">
              <w:rPr>
                <w:rFonts w:eastAsia="Times New Roman"/>
                <w:sz w:val="24"/>
                <w:szCs w:val="24"/>
              </w:rPr>
              <w:t> </w:t>
            </w:r>
            <w:proofErr w:type="gramStart"/>
            <w:r w:rsidRPr="00F337B4">
              <w:rPr>
                <w:rFonts w:eastAsia="Times New Roman"/>
                <w:sz w:val="24"/>
                <w:szCs w:val="24"/>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1500,00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r>
      <w:tr w:rsidR="00F337B4" w:rsidRPr="00F337B4" w:rsidTr="00605D76">
        <w:trPr>
          <w:trHeight w:val="244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1 01 02130 01 0000 110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116900,00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10788,80</w:t>
            </w:r>
          </w:p>
        </w:tc>
      </w:tr>
      <w:tr w:rsidR="00F337B4" w:rsidRPr="00F337B4" w:rsidTr="00605D76">
        <w:trPr>
          <w:trHeight w:val="244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1 01 02140 01 0000 110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562600,00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r>
      <w:tr w:rsidR="00F337B4" w:rsidRPr="00F337B4" w:rsidTr="00605D76">
        <w:trPr>
          <w:trHeight w:val="13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1 01 02210 01 0000 110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r>
      <w:tr w:rsidR="00F337B4" w:rsidRPr="00F337B4" w:rsidTr="00605D76">
        <w:trPr>
          <w:trHeight w:val="1005"/>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1 03 00000 00 0000 000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НАЛОГИ НА ТОВАРЫ (РАБОТЫ, УСЛУГИ), РЕАЛИЗУЕМЫЕ НА ТЕРРИТОРИИ РОССИЙСКОЙ ФЕДЕРАЦИИ</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6816700,00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5039068,37</w:t>
            </w:r>
          </w:p>
        </w:tc>
      </w:tr>
      <w:tr w:rsidR="00F337B4" w:rsidRPr="00F337B4" w:rsidTr="00605D76">
        <w:trPr>
          <w:trHeight w:val="75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1 03 02000 01 0000 110 </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Акцизы по подакцизным товарам (продукции), производимым на территории Российской Федерации </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6816700,00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5039068,37</w:t>
            </w:r>
          </w:p>
        </w:tc>
      </w:tr>
      <w:tr w:rsidR="00F337B4" w:rsidRPr="00F337B4" w:rsidTr="00605D76">
        <w:trPr>
          <w:trHeight w:val="19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1 03 02230 01 0000110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3565300,00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2550180,21</w:t>
            </w:r>
          </w:p>
        </w:tc>
      </w:tr>
      <w:tr w:rsidR="00F337B4" w:rsidRPr="00F337B4" w:rsidTr="00605D76">
        <w:trPr>
          <w:trHeight w:val="277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1 03 02231 01 0000 110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3565300,00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2550180,21</w:t>
            </w:r>
          </w:p>
        </w:tc>
      </w:tr>
      <w:tr w:rsidR="00F337B4" w:rsidRPr="00F337B4" w:rsidTr="00605D76">
        <w:trPr>
          <w:trHeight w:val="214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1 03 02240 01 0000 110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уплаты акцизов на моторные масла для дизельных и (или) карбюраторных (</w:t>
            </w:r>
            <w:proofErr w:type="spellStart"/>
            <w:r w:rsidRPr="00F337B4">
              <w:rPr>
                <w:rFonts w:eastAsia="Times New Roman"/>
                <w:sz w:val="24"/>
                <w:szCs w:val="24"/>
              </w:rPr>
              <w:t>инжекторных</w:t>
            </w:r>
            <w:proofErr w:type="spellEnd"/>
            <w:r w:rsidRPr="00F337B4">
              <w:rPr>
                <w:rFonts w:eastAsia="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16000,00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14892,44</w:t>
            </w:r>
          </w:p>
        </w:tc>
      </w:tr>
      <w:tr w:rsidR="00F337B4" w:rsidRPr="00F337B4" w:rsidTr="00605D76">
        <w:trPr>
          <w:trHeight w:val="310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1 03 02241 01 0000 110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уплаты акцизов на моторные масла для дизельных и (или) карбюраторных (</w:t>
            </w:r>
            <w:proofErr w:type="spellStart"/>
            <w:r w:rsidRPr="00F337B4">
              <w:rPr>
                <w:rFonts w:eastAsia="Times New Roman"/>
                <w:sz w:val="24"/>
                <w:szCs w:val="24"/>
              </w:rPr>
              <w:t>инжекторных</w:t>
            </w:r>
            <w:proofErr w:type="spellEnd"/>
            <w:r w:rsidRPr="00F337B4">
              <w:rPr>
                <w:rFonts w:eastAsia="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16000,00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14892,44</w:t>
            </w:r>
          </w:p>
        </w:tc>
      </w:tr>
      <w:tr w:rsidR="00F337B4" w:rsidRPr="00F337B4" w:rsidTr="00605D76">
        <w:trPr>
          <w:trHeight w:val="18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1 03 02250 01 0000 110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3600600,00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2733721,88</w:t>
            </w:r>
          </w:p>
        </w:tc>
      </w:tr>
      <w:tr w:rsidR="00F337B4" w:rsidRPr="00F337B4" w:rsidTr="00605D76">
        <w:trPr>
          <w:trHeight w:val="285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1 03 02251 01 0000 110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3600600,00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2733721,88</w:t>
            </w:r>
          </w:p>
        </w:tc>
      </w:tr>
      <w:tr w:rsidR="00F337B4" w:rsidRPr="00F337B4" w:rsidTr="00605D76">
        <w:trPr>
          <w:trHeight w:val="181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1 03 02260 01 0000 110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-365200,00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-259726,16</w:t>
            </w:r>
          </w:p>
        </w:tc>
      </w:tr>
      <w:tr w:rsidR="00F337B4" w:rsidRPr="00F337B4" w:rsidTr="00605D76">
        <w:trPr>
          <w:trHeight w:val="277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1 03 02261 01 0000 110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-365200,00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-259726,16</w:t>
            </w:r>
          </w:p>
        </w:tc>
      </w:tr>
      <w:tr w:rsidR="00F337B4" w:rsidRPr="00F337B4" w:rsidTr="00605D76">
        <w:trPr>
          <w:trHeight w:val="330"/>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1 05 00000 00 0000 000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НАЛОГИ НА СОВОКУПНЫЙ ДОХОД</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23935492,00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14064095,09</w:t>
            </w:r>
          </w:p>
        </w:tc>
      </w:tr>
      <w:tr w:rsidR="00F337B4" w:rsidRPr="00F337B4" w:rsidTr="00605D76">
        <w:trPr>
          <w:trHeight w:val="7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1 05 01000 00 0000 110 </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Налог, взимаемый в связи с применением упрощенной системы налогообложения </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20160000,00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13613149,90</w:t>
            </w:r>
          </w:p>
        </w:tc>
      </w:tr>
      <w:tr w:rsidR="00F337B4" w:rsidRPr="00F337B4" w:rsidTr="00605D76">
        <w:trPr>
          <w:trHeight w:val="79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 xml:space="preserve">1 05 01010 01 0000 110 </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Налог, взимаемый с налогоплательщиков, выбравших в качестве объекта налогообложения  доходы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11670000,00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7343227,69</w:t>
            </w:r>
          </w:p>
        </w:tc>
      </w:tr>
      <w:tr w:rsidR="00F337B4" w:rsidRPr="00F337B4" w:rsidTr="00605D76">
        <w:trPr>
          <w:trHeight w:val="66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1 05 01011 01 0000 110</w:t>
            </w:r>
          </w:p>
        </w:tc>
        <w:tc>
          <w:tcPr>
            <w:tcW w:w="5450"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Налог, взимаемый с налогоплательщиков, выбравших в качестве объекта налогообложения доходы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11670000,00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7343227,69</w:t>
            </w:r>
          </w:p>
        </w:tc>
      </w:tr>
      <w:tr w:rsidR="00F337B4" w:rsidRPr="00F337B4" w:rsidTr="00605D76">
        <w:trPr>
          <w:trHeight w:val="96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1 05 01020 01 0000 110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8490000,00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6269922,21</w:t>
            </w:r>
          </w:p>
        </w:tc>
      </w:tr>
      <w:tr w:rsidR="00F337B4" w:rsidRPr="00F337B4" w:rsidTr="00605D76">
        <w:trPr>
          <w:trHeight w:val="156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1 05 01021 01 0000 110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8490000,00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6269922,21</w:t>
            </w:r>
          </w:p>
        </w:tc>
      </w:tr>
      <w:tr w:rsidR="00F337B4" w:rsidRPr="00F337B4" w:rsidTr="00605D76">
        <w:trPr>
          <w:trHeight w:val="28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1 05 03000 01 0000 110 </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Единый сельскохозяйственный налог</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2633092,00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-939771,81</w:t>
            </w:r>
          </w:p>
        </w:tc>
      </w:tr>
      <w:tr w:rsidR="00F337B4" w:rsidRPr="00F337B4" w:rsidTr="00605D76">
        <w:trPr>
          <w:trHeight w:val="33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1 05 03010 01 0000 110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Единый сельскохозяйственный налог</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2633092,00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-939771,81</w:t>
            </w:r>
          </w:p>
        </w:tc>
      </w:tr>
      <w:tr w:rsidR="00F337B4" w:rsidRPr="00F337B4" w:rsidTr="00605D76">
        <w:trPr>
          <w:trHeight w:val="67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1 05 04000 02 0000 110 </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Налог, взимаемый в связи с применением патентной системы </w:t>
            </w:r>
            <w:proofErr w:type="spellStart"/>
            <w:r w:rsidRPr="00F337B4">
              <w:rPr>
                <w:rFonts w:eastAsia="Times New Roman"/>
                <w:sz w:val="24"/>
                <w:szCs w:val="24"/>
              </w:rPr>
              <w:t>налогобложения</w:t>
            </w:r>
            <w:proofErr w:type="spell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1142400,00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1390717,00</w:t>
            </w:r>
          </w:p>
        </w:tc>
      </w:tr>
      <w:tr w:rsidR="00F337B4" w:rsidRPr="00F337B4" w:rsidTr="00605D76">
        <w:trPr>
          <w:trHeight w:val="10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1 05 04020 02 0000 110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Налог, взимаемый в связи с применением патентной системы </w:t>
            </w:r>
            <w:proofErr w:type="spellStart"/>
            <w:r w:rsidRPr="00F337B4">
              <w:rPr>
                <w:rFonts w:eastAsia="Times New Roman"/>
                <w:sz w:val="24"/>
                <w:szCs w:val="24"/>
              </w:rPr>
              <w:t>налогобложения</w:t>
            </w:r>
            <w:proofErr w:type="spellEnd"/>
            <w:r w:rsidRPr="00F337B4">
              <w:rPr>
                <w:rFonts w:eastAsia="Times New Roman"/>
                <w:sz w:val="24"/>
                <w:szCs w:val="24"/>
              </w:rPr>
              <w:t xml:space="preserve">, зачисляемый в бюджеты муниципальных районов </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1142400,00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1390717,00</w:t>
            </w:r>
          </w:p>
        </w:tc>
      </w:tr>
      <w:tr w:rsidR="00F337B4" w:rsidRPr="00F337B4" w:rsidTr="00605D76">
        <w:trPr>
          <w:trHeight w:val="435"/>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1 08 00000 00 0000 000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ГОСУДАРСТВЕННАЯ ПОШЛИНА</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119000,00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118863,61</w:t>
            </w:r>
          </w:p>
        </w:tc>
      </w:tr>
      <w:tr w:rsidR="00F337B4" w:rsidRPr="00F337B4" w:rsidTr="00605D76">
        <w:trPr>
          <w:trHeight w:val="10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1 08 03000 01 0000 110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Государственная пошлина по делам, рассматриваемым в судах общей юрисдикции, мировыми судьями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119000,00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118863,61</w:t>
            </w:r>
          </w:p>
        </w:tc>
      </w:tr>
      <w:tr w:rsidR="00F337B4" w:rsidRPr="00F337B4" w:rsidTr="00605D76">
        <w:trPr>
          <w:trHeight w:val="12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1 08 03010 01 0000 110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119000,00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118863,61</w:t>
            </w:r>
          </w:p>
        </w:tc>
      </w:tr>
      <w:tr w:rsidR="00F337B4" w:rsidRPr="00F337B4" w:rsidTr="00605D76">
        <w:trPr>
          <w:trHeight w:val="1185"/>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1 11 00000 00 0000 000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ДОХОДЫ ОТ ИСПОЛЬЗОВАНИЯ ИМУЩЕСТВА, НАХОДЯЩЕГОСЯ В ГОСУДАРСТВЕННОЙ И МУНИЦИПАЛЬНОЙ СОБСТВЕННОСТИ</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4890900,00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3582039,58</w:t>
            </w:r>
          </w:p>
        </w:tc>
      </w:tr>
      <w:tr w:rsidR="00F337B4" w:rsidRPr="00F337B4" w:rsidTr="00605D76">
        <w:trPr>
          <w:trHeight w:val="7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1 11 03000 00 0000 120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Проценты, полученные от предоставления бюджетных кредитов внутри страны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68000,00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42314,53</w:t>
            </w:r>
          </w:p>
        </w:tc>
      </w:tr>
      <w:tr w:rsidR="00F337B4" w:rsidRPr="00F337B4" w:rsidTr="00605D76">
        <w:trPr>
          <w:trHeight w:val="108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1 11 03050 05 0000 120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68000,00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42314,53</w:t>
            </w:r>
          </w:p>
        </w:tc>
      </w:tr>
      <w:tr w:rsidR="00F337B4" w:rsidRPr="00F337B4" w:rsidTr="00605D76">
        <w:trPr>
          <w:trHeight w:val="228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1 11 05000 00 0000 120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4818081,00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3536308,95</w:t>
            </w:r>
          </w:p>
        </w:tc>
      </w:tr>
      <w:tr w:rsidR="00F337B4" w:rsidRPr="00F337B4" w:rsidTr="00605D76">
        <w:trPr>
          <w:trHeight w:val="165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1 11 05010 00 0000 120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4494081,00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3233010,89</w:t>
            </w:r>
          </w:p>
        </w:tc>
      </w:tr>
      <w:tr w:rsidR="00F337B4" w:rsidRPr="00F337B4" w:rsidTr="00605D76">
        <w:trPr>
          <w:trHeight w:val="22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1 11 05013 05 0000120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4494081,00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3233010,89</w:t>
            </w:r>
          </w:p>
        </w:tc>
      </w:tr>
      <w:tr w:rsidR="00F337B4" w:rsidRPr="00F337B4" w:rsidTr="00605D76">
        <w:trPr>
          <w:trHeight w:val="204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1 11 05020 00 0000 120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237000,00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237113,86</w:t>
            </w:r>
          </w:p>
        </w:tc>
      </w:tr>
      <w:tr w:rsidR="00F337B4" w:rsidRPr="00F337B4" w:rsidTr="00605D76">
        <w:trPr>
          <w:trHeight w:val="193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1 11 05025 05 0000 120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237000,00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237113,86</w:t>
            </w:r>
          </w:p>
        </w:tc>
      </w:tr>
      <w:tr w:rsidR="00F337B4" w:rsidRPr="00F337B4" w:rsidTr="00605D76">
        <w:trPr>
          <w:trHeight w:val="186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1 11 05030 00 0000 120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87000,00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66184,20</w:t>
            </w:r>
          </w:p>
        </w:tc>
      </w:tr>
      <w:tr w:rsidR="00F337B4" w:rsidRPr="00F337B4" w:rsidTr="00605D76">
        <w:trPr>
          <w:trHeight w:val="156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1 11 05035 05 0000 120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87000,00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66184,20</w:t>
            </w:r>
          </w:p>
        </w:tc>
      </w:tr>
      <w:tr w:rsidR="00F337B4" w:rsidRPr="00F337B4" w:rsidTr="00605D76">
        <w:trPr>
          <w:trHeight w:val="10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1 11 05300 00 0000 120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319,00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230,90</w:t>
            </w:r>
          </w:p>
        </w:tc>
      </w:tr>
      <w:tr w:rsidR="00F337B4" w:rsidRPr="00F337B4" w:rsidTr="00605D76">
        <w:trPr>
          <w:trHeight w:val="336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1 11 05313 05 0000 120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w:t>
            </w:r>
            <w:proofErr w:type="spellStart"/>
            <w:r w:rsidRPr="00F337B4">
              <w:rPr>
                <w:rFonts w:eastAsia="Times New Roman"/>
                <w:sz w:val="24"/>
                <w:szCs w:val="24"/>
              </w:rPr>
              <w:t>соббственность</w:t>
            </w:r>
            <w:proofErr w:type="spellEnd"/>
            <w:r w:rsidRPr="00F337B4">
              <w:rPr>
                <w:rFonts w:eastAsia="Times New Roman"/>
                <w:sz w:val="24"/>
                <w:szCs w:val="24"/>
              </w:rPr>
              <w:t xml:space="preserve"> на которые не разграничена и которые расположены в границах сельских поселений и межселенных территорий муниципальных районов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319,00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230,90</w:t>
            </w:r>
          </w:p>
        </w:tc>
      </w:tr>
      <w:tr w:rsidR="00F337B4" w:rsidRPr="00F337B4" w:rsidTr="00605D76">
        <w:trPr>
          <w:trHeight w:val="198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1 11 09000 00 0000 120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4500,00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3185,20</w:t>
            </w:r>
          </w:p>
        </w:tc>
      </w:tr>
      <w:tr w:rsidR="00F337B4" w:rsidRPr="00F337B4" w:rsidTr="00605D76">
        <w:trPr>
          <w:trHeight w:val="18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1 11 09040 00 0000 120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F337B4">
              <w:rPr>
                <w:rFonts w:eastAsia="Times New Roman"/>
                <w:sz w:val="24"/>
                <w:szCs w:val="24"/>
              </w:rPr>
              <w:br/>
              <w:t xml:space="preserve"> предприятий, в том числе казенных)</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4500,00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3185,20</w:t>
            </w:r>
          </w:p>
        </w:tc>
      </w:tr>
      <w:tr w:rsidR="00F337B4" w:rsidRPr="00F337B4" w:rsidTr="00605D76">
        <w:trPr>
          <w:trHeight w:val="187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1 11 09045 05 0000 120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F337B4">
              <w:rPr>
                <w:rFonts w:eastAsia="Times New Roman"/>
                <w:sz w:val="24"/>
                <w:szCs w:val="24"/>
              </w:rPr>
              <w:br/>
              <w:t>в том числе казенных)</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4500,00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3185,20</w:t>
            </w:r>
          </w:p>
        </w:tc>
      </w:tr>
      <w:tr w:rsidR="00F337B4" w:rsidRPr="00F337B4" w:rsidTr="00605D76">
        <w:trPr>
          <w:trHeight w:val="675"/>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1 12 00000 00 0000 000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ПЛАТЕЖИ ПРИ ПОЛЬЗОВАНИИ ПРИРОДНЫМИ РЕСУРСАМИ</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4240000,00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861825,27</w:t>
            </w:r>
          </w:p>
        </w:tc>
      </w:tr>
      <w:tr w:rsidR="00F337B4" w:rsidRPr="00F337B4" w:rsidTr="00605D76">
        <w:trPr>
          <w:trHeight w:val="675"/>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1 12 01000 01 0000 120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Плата за негативное воздействие на окружающую среду</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4240000,00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861825,27</w:t>
            </w:r>
          </w:p>
        </w:tc>
      </w:tr>
      <w:tr w:rsidR="00F337B4" w:rsidRPr="00F337B4" w:rsidTr="00605D76">
        <w:trPr>
          <w:trHeight w:val="60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1 12 01010 01 0000 120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Плата за выбросы загрязняющих веществ в атмосферный воздух стационарными объектами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146000,00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145603,30</w:t>
            </w:r>
          </w:p>
        </w:tc>
      </w:tr>
      <w:tr w:rsidR="00F337B4" w:rsidRPr="00F337B4" w:rsidTr="00605D76">
        <w:trPr>
          <w:trHeight w:val="63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1 12 01040 01 0000 120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Плата за размещение отходов производства и потребления</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4094000,00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716221,97</w:t>
            </w:r>
          </w:p>
        </w:tc>
      </w:tr>
      <w:tr w:rsidR="00F337B4" w:rsidRPr="00F337B4" w:rsidTr="00605D76">
        <w:trPr>
          <w:trHeight w:val="28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1 12 01041 01 0000 120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Плата за размещение отходов производства</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3634000,00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259143,74</w:t>
            </w:r>
          </w:p>
        </w:tc>
      </w:tr>
      <w:tr w:rsidR="00F337B4" w:rsidRPr="00F337B4" w:rsidTr="00605D76">
        <w:trPr>
          <w:trHeight w:val="28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1 12 01042 01 0000 120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Плата за размещение твердых коммунальных отходов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460000,00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457078,23</w:t>
            </w:r>
          </w:p>
        </w:tc>
      </w:tr>
      <w:tr w:rsidR="00F337B4" w:rsidRPr="00F337B4" w:rsidTr="00605D76">
        <w:trPr>
          <w:trHeight w:val="630"/>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lastRenderedPageBreak/>
              <w:t>1 13 00000 00 0000 000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ДОХОДЫ ОТ ОКАЗАНИЯ ПЛАТНЫХ УСЛУГ И КОМПЕНСАЦИИ ЗАТРАТ ГОСУДАРСТВА</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20948750,00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18753635,25</w:t>
            </w:r>
          </w:p>
        </w:tc>
      </w:tr>
      <w:tr w:rsidR="00F337B4" w:rsidRPr="00F337B4" w:rsidTr="00605D76">
        <w:trPr>
          <w:trHeight w:val="28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1 13 01000 00 0000 130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оказания платных услуг (работ)</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16777050,00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15678256,37</w:t>
            </w:r>
          </w:p>
        </w:tc>
      </w:tr>
      <w:tr w:rsidR="00F337B4" w:rsidRPr="00F337B4" w:rsidTr="00605D76">
        <w:trPr>
          <w:trHeight w:val="37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1 13 01990 00 0000 130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Прочие доходы от оказания платных услуг (работ)</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16777050,00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15678256,37</w:t>
            </w:r>
          </w:p>
        </w:tc>
      </w:tr>
      <w:tr w:rsidR="00F337B4" w:rsidRPr="00F337B4" w:rsidTr="00605D76">
        <w:trPr>
          <w:trHeight w:val="75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1 13 01995 05 0000 130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Прочие доходы от оказания платных услуг (работ) получателями средств бюджетов муниципальных районов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16777050,00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15678256,37</w:t>
            </w:r>
          </w:p>
        </w:tc>
      </w:tr>
      <w:tr w:rsidR="00F337B4" w:rsidRPr="00F337B4" w:rsidTr="00605D76">
        <w:trPr>
          <w:trHeight w:val="28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1 13 02000 00 0000 130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компенсации затрат государства</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4171700,00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3075378,88</w:t>
            </w:r>
          </w:p>
        </w:tc>
      </w:tr>
      <w:tr w:rsidR="00F337B4" w:rsidRPr="00F337B4" w:rsidTr="00605D76">
        <w:trPr>
          <w:trHeight w:val="7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1 13 02060 00 0000 130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поступающие в порядке возмещения расходов, понесенных в связи с эксплуатацией имущества</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4171700,00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3075378,88</w:t>
            </w:r>
          </w:p>
        </w:tc>
      </w:tr>
      <w:tr w:rsidR="00F337B4" w:rsidRPr="00F337B4" w:rsidTr="00605D76">
        <w:trPr>
          <w:trHeight w:val="105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1 13 02065 05 0000 130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4171700,00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3075378,88</w:t>
            </w:r>
          </w:p>
        </w:tc>
      </w:tr>
      <w:tr w:rsidR="00F337B4" w:rsidRPr="00F337B4" w:rsidTr="00605D76">
        <w:trPr>
          <w:trHeight w:val="630"/>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1 14 00000 00 0000 000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ДОХОДЫ ОТ ПРОДАЖИ МАТЕРИАЛЬНЫХ И НЕМАТЕРИАЛЬНЫХ АКТИВОВ</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9800000,00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9580710,92</w:t>
            </w:r>
          </w:p>
        </w:tc>
      </w:tr>
      <w:tr w:rsidR="00F337B4" w:rsidRPr="00F337B4" w:rsidTr="00605D76">
        <w:trPr>
          <w:trHeight w:val="196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1 14 02000 00 0000 000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58000,00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57937,00</w:t>
            </w:r>
          </w:p>
        </w:tc>
      </w:tr>
      <w:tr w:rsidR="00F337B4" w:rsidRPr="00F337B4" w:rsidTr="00605D76">
        <w:trPr>
          <w:trHeight w:val="220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1 14 02050 05 0000 410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58000,00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57937,00</w:t>
            </w:r>
          </w:p>
        </w:tc>
      </w:tr>
      <w:tr w:rsidR="00F337B4" w:rsidRPr="00F337B4" w:rsidTr="00605D76">
        <w:trPr>
          <w:trHeight w:val="195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1 14 02052 05 0000 440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58000,00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57937,00</w:t>
            </w:r>
          </w:p>
        </w:tc>
      </w:tr>
      <w:tr w:rsidR="00F337B4" w:rsidRPr="00F337B4" w:rsidTr="00605D76">
        <w:trPr>
          <w:trHeight w:val="73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1 14 06000 00 0000 430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Доходы от продажи земельных участков, находящихся в  государственной и муниципальной собственности </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9500000,00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9517374,47</w:t>
            </w:r>
          </w:p>
        </w:tc>
      </w:tr>
      <w:tr w:rsidR="00F337B4" w:rsidRPr="00F337B4" w:rsidTr="00605D76">
        <w:trPr>
          <w:trHeight w:val="97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1 14 06010 00 0000 430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продажи земельных участков, государственная собственность на которые не</w:t>
            </w:r>
            <w:r w:rsidRPr="00F337B4">
              <w:rPr>
                <w:rFonts w:eastAsia="Times New Roman"/>
                <w:sz w:val="24"/>
                <w:szCs w:val="24"/>
              </w:rPr>
              <w:br/>
              <w:t>разграничена</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9500000,00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9517374,47</w:t>
            </w:r>
          </w:p>
        </w:tc>
      </w:tr>
      <w:tr w:rsidR="00F337B4" w:rsidRPr="00F337B4" w:rsidTr="00605D76">
        <w:trPr>
          <w:trHeight w:val="154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1 14 06013 05 0000 430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продажи земельных участков, государственная собственность на которые не</w:t>
            </w:r>
            <w:r w:rsidRPr="00F337B4">
              <w:rPr>
                <w:rFonts w:eastAsia="Times New Roman"/>
                <w:sz w:val="24"/>
                <w:szCs w:val="24"/>
              </w:rPr>
              <w:br/>
              <w:t>разграничена и которые расположены в границах  сельских поселений и межселенных территорий муниципальных районов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9500000,00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9517374,47</w:t>
            </w:r>
          </w:p>
        </w:tc>
      </w:tr>
      <w:tr w:rsidR="00F337B4" w:rsidRPr="00F337B4" w:rsidTr="00605D76">
        <w:trPr>
          <w:trHeight w:val="160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1 14 06300 00 0000 430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5399,45</w:t>
            </w:r>
          </w:p>
        </w:tc>
      </w:tr>
      <w:tr w:rsidR="00F337B4" w:rsidRPr="00F337B4" w:rsidTr="00605D76">
        <w:trPr>
          <w:trHeight w:val="216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1 14 06313 05 0000 430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5399,45</w:t>
            </w:r>
          </w:p>
        </w:tc>
      </w:tr>
      <w:tr w:rsidR="00F337B4" w:rsidRPr="00F337B4" w:rsidTr="00605D76">
        <w:trPr>
          <w:trHeight w:val="78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1 14 13000 00 0000 000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приватизации имущества, находящегося в государственной и муниципальной собственности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237000,00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0,00</w:t>
            </w:r>
          </w:p>
        </w:tc>
      </w:tr>
      <w:tr w:rsidR="00F337B4" w:rsidRPr="00F337B4" w:rsidTr="00605D76">
        <w:trPr>
          <w:trHeight w:val="114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1 14 13050 05 0000 410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237000,00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r>
      <w:tr w:rsidR="00F337B4" w:rsidRPr="00F337B4" w:rsidTr="00605D76">
        <w:trPr>
          <w:trHeight w:val="420"/>
        </w:trPr>
        <w:tc>
          <w:tcPr>
            <w:tcW w:w="1823"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1 16 00000 00 0000 000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ШТРАФЫ, САНКЦИИ, ВОЗМЕЩЕНИЕ УЩЕРБА</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621108,00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548866,35</w:t>
            </w:r>
          </w:p>
        </w:tc>
      </w:tr>
      <w:tr w:rsidR="00F337B4" w:rsidRPr="00F337B4" w:rsidTr="00605D76">
        <w:trPr>
          <w:trHeight w:val="9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1 16 01000 01 0000 140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Кодексом Российской Федерации об административных правонарушениях</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42500,00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27410,00</w:t>
            </w:r>
          </w:p>
        </w:tc>
      </w:tr>
      <w:tr w:rsidR="00F337B4" w:rsidRPr="00F337B4" w:rsidTr="00605D76">
        <w:trPr>
          <w:trHeight w:val="12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1 16 01050 01 0000 140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11400,00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11400,00</w:t>
            </w:r>
          </w:p>
        </w:tc>
      </w:tr>
      <w:tr w:rsidR="00F337B4" w:rsidRPr="00F337B4" w:rsidTr="00605D76">
        <w:trPr>
          <w:trHeight w:val="18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1 16 01053 01 0000 140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11400,00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11400,00</w:t>
            </w:r>
          </w:p>
        </w:tc>
      </w:tr>
      <w:tr w:rsidR="00F337B4" w:rsidRPr="00F337B4" w:rsidTr="00605D76">
        <w:trPr>
          <w:trHeight w:val="183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1 16 01060 01 0000 140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2600,00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1500,00</w:t>
            </w:r>
          </w:p>
        </w:tc>
      </w:tr>
      <w:tr w:rsidR="00F337B4" w:rsidRPr="00F337B4" w:rsidTr="00605D76">
        <w:trPr>
          <w:trHeight w:val="25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1 16 01063 01 0000 140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2600,00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1500,00</w:t>
            </w:r>
          </w:p>
        </w:tc>
      </w:tr>
      <w:tr w:rsidR="00F337B4" w:rsidRPr="00F337B4" w:rsidTr="00605D76">
        <w:trPr>
          <w:trHeight w:val="130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1 16 01070 01 0000 140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0,00</w:t>
            </w:r>
          </w:p>
        </w:tc>
      </w:tr>
      <w:tr w:rsidR="00F337B4" w:rsidRPr="00F337B4" w:rsidTr="00605D76">
        <w:trPr>
          <w:trHeight w:val="180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1 16 01073 01 0000 140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r>
      <w:tr w:rsidR="00F337B4" w:rsidRPr="00F337B4" w:rsidTr="00605D76">
        <w:trPr>
          <w:trHeight w:val="154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1 16 01080 01 0000 140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0,00</w:t>
            </w:r>
          </w:p>
        </w:tc>
      </w:tr>
      <w:tr w:rsidR="00F337B4" w:rsidRPr="00F337B4" w:rsidTr="00605D76">
        <w:trPr>
          <w:trHeight w:val="21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1 16 01083 01 0000 140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r>
      <w:tr w:rsidR="00F337B4" w:rsidRPr="00F337B4" w:rsidTr="00605D76">
        <w:trPr>
          <w:trHeight w:val="130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1 16 01120 01 0000 140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0,00</w:t>
            </w:r>
          </w:p>
        </w:tc>
      </w:tr>
      <w:tr w:rsidR="00F337B4" w:rsidRPr="00F337B4" w:rsidTr="00605D76">
        <w:trPr>
          <w:trHeight w:val="187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1 16 01123 01 0000 140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r>
      <w:tr w:rsidR="00F337B4" w:rsidRPr="00F337B4" w:rsidTr="00605D76">
        <w:trPr>
          <w:trHeight w:val="160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1 16 01200 01 0000 140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14500,00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14510,00</w:t>
            </w:r>
          </w:p>
        </w:tc>
      </w:tr>
      <w:tr w:rsidR="00F337B4" w:rsidRPr="00F337B4" w:rsidTr="00605D76">
        <w:trPr>
          <w:trHeight w:val="21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1 16 01203 01 0000 140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14500,00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14510,00</w:t>
            </w:r>
          </w:p>
        </w:tc>
      </w:tr>
      <w:tr w:rsidR="00F337B4" w:rsidRPr="00F337B4" w:rsidTr="00605D76">
        <w:trPr>
          <w:trHeight w:val="115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1 16 02000 02 0000 140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25000,00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24692,30</w:t>
            </w:r>
          </w:p>
        </w:tc>
      </w:tr>
      <w:tr w:rsidR="00F337B4" w:rsidRPr="00F337B4" w:rsidTr="00605D76">
        <w:trPr>
          <w:trHeight w:val="178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1 16 02010 02 0000 140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25000,00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24692,30</w:t>
            </w:r>
          </w:p>
        </w:tc>
      </w:tr>
      <w:tr w:rsidR="00F337B4" w:rsidRPr="00F337B4" w:rsidTr="00605D76">
        <w:trPr>
          <w:trHeight w:val="259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1 16 07000 01 0000 140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68608,00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61010,28</w:t>
            </w:r>
          </w:p>
        </w:tc>
      </w:tr>
      <w:tr w:rsidR="00F337B4" w:rsidRPr="00F337B4" w:rsidTr="00605D76">
        <w:trPr>
          <w:trHeight w:val="127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1 16 07010 00 0000 140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60908,00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60908,02</w:t>
            </w:r>
          </w:p>
        </w:tc>
      </w:tr>
      <w:tr w:rsidR="00F337B4" w:rsidRPr="00F337B4" w:rsidTr="00605D76">
        <w:trPr>
          <w:trHeight w:val="192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1 16 07010 05 0000 140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60908,00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60908,02</w:t>
            </w:r>
          </w:p>
        </w:tc>
      </w:tr>
      <w:tr w:rsidR="00F337B4" w:rsidRPr="00F337B4" w:rsidTr="00605D76">
        <w:trPr>
          <w:trHeight w:val="189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1 16 07090 00 0000 140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7700,00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102,26</w:t>
            </w:r>
          </w:p>
        </w:tc>
      </w:tr>
      <w:tr w:rsidR="00F337B4" w:rsidRPr="00F337B4" w:rsidTr="00605D76">
        <w:trPr>
          <w:trHeight w:val="1875"/>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1 16 07090 05 0000 140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7700,00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102,26</w:t>
            </w:r>
          </w:p>
        </w:tc>
      </w:tr>
      <w:tr w:rsidR="00F337B4" w:rsidRPr="00F337B4" w:rsidTr="00605D76">
        <w:trPr>
          <w:trHeight w:val="60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1 16 10000 00 0000 140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Платежи в целях возмещения причиненного ущерба (убытков)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335000,00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334456,82</w:t>
            </w:r>
          </w:p>
        </w:tc>
      </w:tr>
      <w:tr w:rsidR="00F337B4" w:rsidRPr="00F337B4" w:rsidTr="00605D76">
        <w:trPr>
          <w:trHeight w:val="1605"/>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1 16 10120 00 0000 140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335000,00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334456,82</w:t>
            </w:r>
          </w:p>
        </w:tc>
      </w:tr>
      <w:tr w:rsidR="00F337B4" w:rsidRPr="00F337B4" w:rsidTr="00605D76">
        <w:trPr>
          <w:trHeight w:val="1635"/>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1 16 10123 01 0000 140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335000,00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334456,82</w:t>
            </w:r>
          </w:p>
        </w:tc>
      </w:tr>
      <w:tr w:rsidR="00F337B4" w:rsidRPr="00F337B4" w:rsidTr="00605D76">
        <w:trPr>
          <w:trHeight w:val="30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1 16 11000 01 0000 140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Платежи, уплачиваемые в целях возмещения вреда</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150000,00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101296,95</w:t>
            </w:r>
          </w:p>
        </w:tc>
      </w:tr>
      <w:tr w:rsidR="00F337B4" w:rsidRPr="00F337B4" w:rsidTr="00605D76">
        <w:trPr>
          <w:trHeight w:val="369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1 16 11050 01 0000 140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F337B4">
              <w:rPr>
                <w:rFonts w:eastAsia="Times New Roman"/>
                <w:sz w:val="24"/>
                <w:szCs w:val="24"/>
              </w:rPr>
              <w:t xml:space="preserve"> рыболовства и среде их обитания), подлежащие зачислению в бюджет муниципального образования</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150000,00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101296,95</w:t>
            </w:r>
          </w:p>
        </w:tc>
      </w:tr>
      <w:tr w:rsidR="00F337B4" w:rsidRPr="00F337B4" w:rsidTr="00605D76">
        <w:trPr>
          <w:trHeight w:val="555"/>
        </w:trPr>
        <w:tc>
          <w:tcPr>
            <w:tcW w:w="1823"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lastRenderedPageBreak/>
              <w:t>1 17 00000 00 0000 000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Прочие неналоговые доходы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46618,42</w:t>
            </w:r>
          </w:p>
        </w:tc>
      </w:tr>
      <w:tr w:rsidR="00F337B4" w:rsidRPr="00F337B4" w:rsidTr="00605D76">
        <w:trPr>
          <w:trHeight w:val="645"/>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1 17 01000 00 0000 180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Невыясненные поступления</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46618,42</w:t>
            </w:r>
          </w:p>
        </w:tc>
      </w:tr>
      <w:tr w:rsidR="00F337B4" w:rsidRPr="00F337B4" w:rsidTr="00605D76">
        <w:trPr>
          <w:trHeight w:val="645"/>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1 17 01050 05 0000 180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Невыясненные поступления, зачисляемые в бюджеты муниципальных районов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46618,42</w:t>
            </w:r>
          </w:p>
        </w:tc>
      </w:tr>
      <w:tr w:rsidR="00F337B4" w:rsidRPr="00F337B4" w:rsidTr="00605D76">
        <w:trPr>
          <w:trHeight w:val="315"/>
        </w:trPr>
        <w:tc>
          <w:tcPr>
            <w:tcW w:w="1823"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2 00 00000 00 0000 000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БЕЗВОЗМЕЗДНЫЕ ПОСТУПЛЕНИЯ</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324919714,00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259360520,16</w:t>
            </w:r>
          </w:p>
        </w:tc>
      </w:tr>
      <w:tr w:rsidR="00F337B4" w:rsidRPr="00F337B4" w:rsidTr="00605D76">
        <w:trPr>
          <w:trHeight w:val="945"/>
        </w:trPr>
        <w:tc>
          <w:tcPr>
            <w:tcW w:w="1823"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2 02 00000 00 0000 000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 xml:space="preserve">БЕЗВОЗМЕЗДНЫЕ ПОСТУПЛЕНИЯ ОТ ДРУГИХ БЮДЖЕТОВ БЮДЖЕТНОЙ СИСТЕМЫ РОССИЙСКОЙ ФЕДЕРАЦИИ </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324919714,00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259360520,16</w:t>
            </w:r>
          </w:p>
        </w:tc>
      </w:tr>
      <w:tr w:rsidR="00F337B4" w:rsidRPr="00F337B4" w:rsidTr="00605D76">
        <w:trPr>
          <w:trHeight w:val="705"/>
        </w:trPr>
        <w:tc>
          <w:tcPr>
            <w:tcW w:w="1823"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2 02 10000 00 0000 150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Дотации бюджетам бюджетной системы Российской Федерации</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164565000,00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145747900,00</w:t>
            </w:r>
          </w:p>
        </w:tc>
      </w:tr>
      <w:tr w:rsidR="00F337B4" w:rsidRPr="00F337B4" w:rsidTr="00605D76">
        <w:trPr>
          <w:trHeight w:val="30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2 02 15001 00 0000 150</w:t>
            </w:r>
          </w:p>
        </w:tc>
        <w:tc>
          <w:tcPr>
            <w:tcW w:w="5450"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Дотации  на выравнивание бюджетной обеспеченности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149077000,00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134270000,00</w:t>
            </w:r>
          </w:p>
        </w:tc>
      </w:tr>
      <w:tr w:rsidR="00F337B4" w:rsidRPr="00F337B4" w:rsidTr="00605D76">
        <w:trPr>
          <w:trHeight w:val="90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2 02 15001 05 0000 150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149077000,00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134270000,00</w:t>
            </w:r>
          </w:p>
        </w:tc>
      </w:tr>
      <w:tr w:rsidR="00F337B4" w:rsidRPr="00F337B4" w:rsidTr="00605D76">
        <w:trPr>
          <w:trHeight w:val="75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2 02 15002 00 0000 150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Дотации на поддержку мер по  обеспечению сбалансированности бюджетов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15488000,00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11477900,00</w:t>
            </w:r>
          </w:p>
        </w:tc>
      </w:tr>
      <w:tr w:rsidR="00F337B4" w:rsidRPr="00F337B4" w:rsidTr="00605D76">
        <w:trPr>
          <w:trHeight w:val="108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2 02 15002 05 0000 150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Дотации бюджетам муниципальных  районов на поддержку мер по обеспечению сбалансированности бюджетов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15488000,00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11477900,00</w:t>
            </w:r>
          </w:p>
        </w:tc>
      </w:tr>
      <w:tr w:rsidR="00F337B4" w:rsidRPr="00F337B4" w:rsidTr="00605D76">
        <w:trPr>
          <w:trHeight w:val="810"/>
        </w:trPr>
        <w:tc>
          <w:tcPr>
            <w:tcW w:w="1823"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2 02 20000 00 0000 150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Субсидии  бюджетам  бюджетной системы Российской Федерации (межбюджетные субсидии)</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27701393,00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19044716,87</w:t>
            </w:r>
          </w:p>
        </w:tc>
      </w:tr>
      <w:tr w:rsidR="00F337B4" w:rsidRPr="00F337B4" w:rsidTr="00605D76">
        <w:trPr>
          <w:trHeight w:val="159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2 02 25179 00 0000 150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1234380,00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806238,05</w:t>
            </w:r>
          </w:p>
        </w:tc>
      </w:tr>
      <w:tr w:rsidR="00F337B4" w:rsidRPr="00F337B4" w:rsidTr="00605D76">
        <w:trPr>
          <w:trHeight w:val="165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2 02 25179 05 0000 150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1234380,00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806238,05</w:t>
            </w:r>
          </w:p>
        </w:tc>
      </w:tr>
      <w:tr w:rsidR="00F337B4" w:rsidRPr="00F337B4" w:rsidTr="00605D76">
        <w:trPr>
          <w:trHeight w:val="1245"/>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2 02 25304 00 0000 150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3295660,00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2306961,93</w:t>
            </w:r>
          </w:p>
        </w:tc>
      </w:tr>
      <w:tr w:rsidR="00F337B4" w:rsidRPr="00F337B4" w:rsidTr="00605D76">
        <w:trPr>
          <w:trHeight w:val="162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2 02 25304 05 0000 150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3295660,00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2306961,93</w:t>
            </w:r>
          </w:p>
        </w:tc>
      </w:tr>
      <w:tr w:rsidR="00F337B4" w:rsidRPr="00F337B4" w:rsidTr="00605D76">
        <w:trPr>
          <w:trHeight w:val="123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2 02 25467 00 0000 150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350000,00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350000,00</w:t>
            </w:r>
          </w:p>
        </w:tc>
      </w:tr>
      <w:tr w:rsidR="00F337B4" w:rsidRPr="00F337B4" w:rsidTr="00605D76">
        <w:trPr>
          <w:trHeight w:val="135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2 02 25467 05 0000 150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350000,00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350000,00</w:t>
            </w:r>
          </w:p>
        </w:tc>
      </w:tr>
      <w:tr w:rsidR="00F337B4" w:rsidRPr="00F337B4" w:rsidTr="00605D76">
        <w:trPr>
          <w:trHeight w:val="75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2 02 25497 00 0000 150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на реализацию мероприятий по обеспечению жильем молодых семей</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209910,00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209910,00</w:t>
            </w:r>
          </w:p>
        </w:tc>
      </w:tr>
      <w:tr w:rsidR="00F337B4" w:rsidRPr="00F337B4" w:rsidTr="00605D76">
        <w:trPr>
          <w:trHeight w:val="102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2 02 25497 05 0000 150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муниципальных районов на реализацию мероприятий по обеспечению жильем молодых семей</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209910,00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209910,00</w:t>
            </w:r>
          </w:p>
        </w:tc>
      </w:tr>
      <w:tr w:rsidR="00F337B4" w:rsidRPr="00F337B4" w:rsidTr="00605D76">
        <w:trPr>
          <w:trHeight w:val="735"/>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2 02 25513 00 0000 150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Субсидии бюджетам на развитие сети учреждений </w:t>
            </w:r>
            <w:proofErr w:type="spellStart"/>
            <w:r w:rsidRPr="00F337B4">
              <w:rPr>
                <w:rFonts w:eastAsia="Times New Roman"/>
                <w:sz w:val="24"/>
                <w:szCs w:val="24"/>
              </w:rPr>
              <w:t>культурно-досугового</w:t>
            </w:r>
            <w:proofErr w:type="spellEnd"/>
            <w:r w:rsidRPr="00F337B4">
              <w:rPr>
                <w:rFonts w:eastAsia="Times New Roman"/>
                <w:sz w:val="24"/>
                <w:szCs w:val="24"/>
              </w:rPr>
              <w:t xml:space="preserve"> типа</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14649000,00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9781168,82</w:t>
            </w:r>
          </w:p>
        </w:tc>
      </w:tr>
      <w:tr w:rsidR="00F337B4" w:rsidRPr="00F337B4" w:rsidTr="00605D76">
        <w:trPr>
          <w:trHeight w:val="66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2 02 25513 05 0000 150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Субсидии бюджетам муниципальных районов на развитие сети учреждений </w:t>
            </w:r>
            <w:proofErr w:type="spellStart"/>
            <w:r w:rsidRPr="00F337B4">
              <w:rPr>
                <w:rFonts w:eastAsia="Times New Roman"/>
                <w:sz w:val="24"/>
                <w:szCs w:val="24"/>
              </w:rPr>
              <w:t>культурно-досугового</w:t>
            </w:r>
            <w:proofErr w:type="spellEnd"/>
            <w:r w:rsidRPr="00F337B4">
              <w:rPr>
                <w:rFonts w:eastAsia="Times New Roman"/>
                <w:sz w:val="24"/>
                <w:szCs w:val="24"/>
              </w:rPr>
              <w:t xml:space="preserve"> типа</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14649000,00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9781168,82</w:t>
            </w:r>
          </w:p>
        </w:tc>
      </w:tr>
      <w:tr w:rsidR="00F337B4" w:rsidRPr="00F337B4" w:rsidTr="00605D76">
        <w:trPr>
          <w:trHeight w:val="66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2 02 25519 00 0000 150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на поддержку отрасли культуры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32700,00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32700,00</w:t>
            </w:r>
          </w:p>
        </w:tc>
      </w:tr>
      <w:tr w:rsidR="00F337B4" w:rsidRPr="00F337B4" w:rsidTr="00605D76">
        <w:trPr>
          <w:trHeight w:val="66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2 02 25519 05 0000 150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муниципальных районов на поддержку отрасли культуры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32700,00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32700,00</w:t>
            </w:r>
          </w:p>
        </w:tc>
      </w:tr>
      <w:tr w:rsidR="00F337B4" w:rsidRPr="00F337B4" w:rsidTr="00605D76">
        <w:trPr>
          <w:trHeight w:val="66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2 02 25555 00 0000 150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на реализацию программ формирования современной городской среды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1120000,00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1120000,00</w:t>
            </w:r>
          </w:p>
        </w:tc>
      </w:tr>
      <w:tr w:rsidR="00F337B4" w:rsidRPr="00F337B4" w:rsidTr="00605D76">
        <w:trPr>
          <w:trHeight w:val="96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2 02 25555 05 0000 150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муниципальных районов на реализацию программ формирования современной городской среды</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1120000,00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1120000,00</w:t>
            </w:r>
          </w:p>
        </w:tc>
      </w:tr>
      <w:tr w:rsidR="00F337B4" w:rsidRPr="00F337B4" w:rsidTr="00605D76">
        <w:trPr>
          <w:trHeight w:val="96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2 02 25599 00 0000 150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Субсидии бюджетам   на подготовку проектов межевания земельных участков и на проведение кадастровых работ</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2739954,00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368516,46</w:t>
            </w:r>
          </w:p>
        </w:tc>
      </w:tr>
      <w:tr w:rsidR="00F337B4" w:rsidRPr="00F337B4" w:rsidTr="00605D76">
        <w:trPr>
          <w:trHeight w:val="96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2 02 25599 05 0000 150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Субсидии бюджетам  муниципальных </w:t>
            </w:r>
            <w:proofErr w:type="spellStart"/>
            <w:r w:rsidRPr="00F337B4">
              <w:rPr>
                <w:rFonts w:eastAsia="Times New Roman"/>
                <w:sz w:val="24"/>
                <w:szCs w:val="24"/>
              </w:rPr>
              <w:t>районовна</w:t>
            </w:r>
            <w:proofErr w:type="spellEnd"/>
            <w:r w:rsidRPr="00F337B4">
              <w:rPr>
                <w:rFonts w:eastAsia="Times New Roman"/>
                <w:sz w:val="24"/>
                <w:szCs w:val="24"/>
              </w:rPr>
              <w:t xml:space="preserve"> подготовку проектов межевания земельных участков и на проведение кадастровых работ</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2739954,00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368516,46</w:t>
            </w:r>
          </w:p>
        </w:tc>
      </w:tr>
      <w:tr w:rsidR="00F337B4" w:rsidRPr="00F337B4" w:rsidTr="00605D76">
        <w:trPr>
          <w:trHeight w:val="42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2 02 29999 00 0000 150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Прочие субсидии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4069789,00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4069221,61</w:t>
            </w:r>
          </w:p>
        </w:tc>
      </w:tr>
      <w:tr w:rsidR="00F337B4" w:rsidRPr="00F337B4" w:rsidTr="00605D76">
        <w:trPr>
          <w:trHeight w:val="510"/>
        </w:trPr>
        <w:tc>
          <w:tcPr>
            <w:tcW w:w="1823"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2 02 29999 00 0000 150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Прочие субсидии бюджетам муниципальных районов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4069789,00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4069221,61</w:t>
            </w:r>
          </w:p>
        </w:tc>
      </w:tr>
      <w:tr w:rsidR="00F337B4" w:rsidRPr="00F337B4" w:rsidTr="00605D76">
        <w:trPr>
          <w:trHeight w:val="675"/>
        </w:trPr>
        <w:tc>
          <w:tcPr>
            <w:tcW w:w="1823"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lastRenderedPageBreak/>
              <w:t>2 02 30000 00 0000 150</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Субвенции бюджетам бюджетной системы Российской Федерации</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120016620,00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85635872,39</w:t>
            </w:r>
          </w:p>
        </w:tc>
      </w:tr>
      <w:tr w:rsidR="00F337B4" w:rsidRPr="00F337B4" w:rsidTr="00605D76">
        <w:trPr>
          <w:trHeight w:val="106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2 02 30024 00 0000 150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Субвенции местным бюджетам на выполнение передаваемых полномочий субъектов Российской Федерации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120016620,00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85635872,39</w:t>
            </w:r>
          </w:p>
        </w:tc>
      </w:tr>
      <w:tr w:rsidR="00F337B4" w:rsidRPr="00F337B4" w:rsidTr="00605D76">
        <w:trPr>
          <w:trHeight w:val="96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2 02 30024 05 0000 150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Субвенции бюджетам муниципальных районов на выполнение передаваемых полномочий субъектов Российской Федерации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120016620,00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85635872,39</w:t>
            </w:r>
          </w:p>
        </w:tc>
      </w:tr>
      <w:tr w:rsidR="00F337B4" w:rsidRPr="00F337B4" w:rsidTr="00605D76">
        <w:trPr>
          <w:trHeight w:val="525"/>
        </w:trPr>
        <w:tc>
          <w:tcPr>
            <w:tcW w:w="1823"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2 02 40000 00 0000 150</w:t>
            </w:r>
          </w:p>
        </w:tc>
        <w:tc>
          <w:tcPr>
            <w:tcW w:w="5450"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Иные межбюджетные трансферты</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12636701,00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8932030,90</w:t>
            </w:r>
          </w:p>
        </w:tc>
      </w:tr>
      <w:tr w:rsidR="00F337B4" w:rsidRPr="00F337B4" w:rsidTr="00605D76">
        <w:trPr>
          <w:trHeight w:val="163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2 02 40014 00 0000 150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t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890961,00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450000,00</w:t>
            </w:r>
          </w:p>
        </w:tc>
      </w:tr>
      <w:tr w:rsidR="00F337B4" w:rsidRPr="00F337B4" w:rsidTr="00605D76">
        <w:trPr>
          <w:trHeight w:val="157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2 02 40014 05 0000 150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890961,00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450000,00</w:t>
            </w:r>
          </w:p>
        </w:tc>
      </w:tr>
      <w:tr w:rsidR="00F337B4" w:rsidRPr="00F337B4" w:rsidTr="00605D76">
        <w:trPr>
          <w:trHeight w:val="346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2 02 45050 00 0000 150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 xml:space="preserve">Межбюджетные трансферты </w:t>
            </w:r>
            <w:proofErr w:type="spellStart"/>
            <w:r w:rsidRPr="00F337B4">
              <w:rPr>
                <w:rFonts w:eastAsia="Times New Roman"/>
                <w:sz w:val="24"/>
                <w:szCs w:val="24"/>
              </w:rPr>
              <w:t>бюджетамна</w:t>
            </w:r>
            <w:proofErr w:type="spellEnd"/>
            <w:r w:rsidRPr="00F337B4">
              <w:rPr>
                <w:rFonts w:eastAsia="Times New Roman"/>
                <w:sz w:val="24"/>
                <w:szCs w:val="24"/>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F337B4">
              <w:rPr>
                <w:rFonts w:eastAsia="Times New Roman"/>
                <w:sz w:val="24"/>
                <w:szCs w:val="24"/>
              </w:rPr>
              <w:t>г</w:t>
            </w:r>
            <w:proofErr w:type="gramEnd"/>
            <w:r w:rsidRPr="00F337B4">
              <w:rPr>
                <w:rFonts w:eastAsia="Times New Roman"/>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390600,00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247301,54</w:t>
            </w:r>
          </w:p>
        </w:tc>
      </w:tr>
      <w:tr w:rsidR="00F337B4" w:rsidRPr="00F337B4" w:rsidTr="00605D76">
        <w:trPr>
          <w:trHeight w:val="337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2 02 45050 05 0000 150</w:t>
            </w:r>
          </w:p>
        </w:tc>
        <w:tc>
          <w:tcPr>
            <w:tcW w:w="5450" w:type="dxa"/>
            <w:hideMark/>
          </w:tcPr>
          <w:p w:rsidR="00F337B4" w:rsidRPr="00F337B4" w:rsidRDefault="00F337B4" w:rsidP="00605D76">
            <w:pPr>
              <w:jc w:val="both"/>
              <w:rPr>
                <w:rFonts w:eastAsia="Times New Roman"/>
                <w:sz w:val="24"/>
                <w:szCs w:val="24"/>
              </w:rPr>
            </w:pPr>
            <w:proofErr w:type="gramStart"/>
            <w:r w:rsidRPr="00F337B4">
              <w:rPr>
                <w:rFonts w:eastAsia="Times New Roman"/>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390600,00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247301,54</w:t>
            </w:r>
          </w:p>
        </w:tc>
      </w:tr>
      <w:tr w:rsidR="00F337B4" w:rsidRPr="00F337B4" w:rsidTr="00605D76">
        <w:trPr>
          <w:trHeight w:val="159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lastRenderedPageBreak/>
              <w:t>2 02 45303 00 0000 150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10936800,00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8032589,36</w:t>
            </w:r>
          </w:p>
        </w:tc>
      </w:tr>
      <w:tr w:rsidR="00F337B4" w:rsidRPr="00F337B4" w:rsidTr="00605D76">
        <w:trPr>
          <w:trHeight w:val="160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2 02 45303 05 0000 150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10936800,00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8032589,36</w:t>
            </w:r>
          </w:p>
        </w:tc>
      </w:tr>
      <w:tr w:rsidR="00F337B4" w:rsidRPr="00F337B4" w:rsidTr="00605D76">
        <w:trPr>
          <w:trHeight w:val="73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2 02 49999 00 0000 150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Прочие межбюджетные трансферты, передаваемые бюджетам</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418340,00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202140,00</w:t>
            </w:r>
          </w:p>
        </w:tc>
      </w:tr>
      <w:tr w:rsidR="00F337B4" w:rsidRPr="00F337B4" w:rsidTr="00605D76">
        <w:trPr>
          <w:trHeight w:val="735"/>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2 02 49999 05 0000 150</w:t>
            </w:r>
          </w:p>
        </w:tc>
        <w:tc>
          <w:tcPr>
            <w:tcW w:w="5450" w:type="dxa"/>
            <w:hideMark/>
          </w:tcPr>
          <w:p w:rsidR="00F337B4" w:rsidRPr="00F337B4" w:rsidRDefault="00F337B4" w:rsidP="00605D76">
            <w:pPr>
              <w:jc w:val="both"/>
              <w:rPr>
                <w:rFonts w:eastAsia="Times New Roman"/>
                <w:sz w:val="24"/>
                <w:szCs w:val="24"/>
              </w:rPr>
            </w:pPr>
            <w:r w:rsidRPr="00F337B4">
              <w:rPr>
                <w:rFonts w:eastAsia="Times New Roman"/>
                <w:sz w:val="24"/>
                <w:szCs w:val="24"/>
              </w:rPr>
              <w:t>Прочие межбюджетные трансферты, передаваемые бюджетам муниципальных районов</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418340,00</w:t>
            </w:r>
          </w:p>
        </w:tc>
        <w:tc>
          <w:tcPr>
            <w:tcW w:w="1504" w:type="dxa"/>
            <w:noWrap/>
            <w:hideMark/>
          </w:tcPr>
          <w:p w:rsidR="00F337B4" w:rsidRPr="00F337B4" w:rsidRDefault="00F337B4" w:rsidP="00605D76">
            <w:pPr>
              <w:jc w:val="both"/>
              <w:rPr>
                <w:rFonts w:eastAsia="Times New Roman"/>
                <w:sz w:val="24"/>
                <w:szCs w:val="24"/>
              </w:rPr>
            </w:pPr>
            <w:r w:rsidRPr="00F337B4">
              <w:rPr>
                <w:rFonts w:eastAsia="Times New Roman"/>
                <w:sz w:val="24"/>
                <w:szCs w:val="24"/>
              </w:rPr>
              <w:t>202140,00</w:t>
            </w:r>
          </w:p>
        </w:tc>
      </w:tr>
      <w:tr w:rsidR="00F337B4" w:rsidRPr="00F337B4" w:rsidTr="00605D76">
        <w:trPr>
          <w:trHeight w:val="450"/>
        </w:trPr>
        <w:tc>
          <w:tcPr>
            <w:tcW w:w="1823" w:type="dxa"/>
            <w:hideMark/>
          </w:tcPr>
          <w:p w:rsidR="00F337B4" w:rsidRPr="00F337B4" w:rsidRDefault="00F337B4" w:rsidP="00605D76">
            <w:pPr>
              <w:jc w:val="both"/>
              <w:rPr>
                <w:rFonts w:eastAsia="Times New Roman"/>
                <w:sz w:val="24"/>
                <w:szCs w:val="24"/>
              </w:rPr>
            </w:pPr>
            <w:r w:rsidRPr="00F337B4">
              <w:rPr>
                <w:rFonts w:eastAsia="Times New Roman"/>
                <w:sz w:val="24"/>
                <w:szCs w:val="24"/>
              </w:rPr>
              <w:t> </w:t>
            </w:r>
          </w:p>
        </w:tc>
        <w:tc>
          <w:tcPr>
            <w:tcW w:w="5450" w:type="dxa"/>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ИТОГО</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410891664,00</w:t>
            </w:r>
          </w:p>
        </w:tc>
        <w:tc>
          <w:tcPr>
            <w:tcW w:w="1504" w:type="dxa"/>
            <w:noWrap/>
            <w:hideMark/>
          </w:tcPr>
          <w:p w:rsidR="00F337B4" w:rsidRPr="00F337B4" w:rsidRDefault="00F337B4" w:rsidP="00605D76">
            <w:pPr>
              <w:jc w:val="both"/>
              <w:rPr>
                <w:rFonts w:eastAsia="Times New Roman"/>
                <w:b/>
                <w:bCs/>
                <w:sz w:val="24"/>
                <w:szCs w:val="24"/>
              </w:rPr>
            </w:pPr>
            <w:r w:rsidRPr="00F337B4">
              <w:rPr>
                <w:rFonts w:eastAsia="Times New Roman"/>
                <w:b/>
                <w:bCs/>
                <w:sz w:val="24"/>
                <w:szCs w:val="24"/>
              </w:rPr>
              <w:t>323648843,32</w:t>
            </w:r>
          </w:p>
        </w:tc>
      </w:tr>
    </w:tbl>
    <w:p w:rsidR="00F337B4" w:rsidRDefault="00F337B4" w:rsidP="003F4577">
      <w:pPr>
        <w:spacing w:after="0" w:line="240" w:lineRule="auto"/>
        <w:ind w:firstLine="709"/>
        <w:jc w:val="both"/>
        <w:rPr>
          <w:rFonts w:ascii="Times New Roman" w:eastAsia="Times New Roman" w:hAnsi="Times New Roman" w:cs="Times New Roman"/>
          <w:sz w:val="24"/>
          <w:szCs w:val="24"/>
        </w:rPr>
      </w:pPr>
    </w:p>
    <w:p w:rsidR="00605D76" w:rsidRDefault="00605D76" w:rsidP="00605D7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w:t>
      </w:r>
    </w:p>
    <w:p w:rsidR="00605D76" w:rsidRDefault="00605D76" w:rsidP="00605D7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605D76" w:rsidRDefault="00605D76" w:rsidP="00605D76">
      <w:pPr>
        <w:spacing w:after="0" w:line="240" w:lineRule="auto"/>
        <w:ind w:firstLine="709"/>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Шарьинского</w:t>
      </w:r>
      <w:proofErr w:type="spellEnd"/>
      <w:r>
        <w:rPr>
          <w:rFonts w:ascii="Times New Roman" w:eastAsia="Times New Roman" w:hAnsi="Times New Roman" w:cs="Times New Roman"/>
          <w:sz w:val="24"/>
          <w:szCs w:val="24"/>
        </w:rPr>
        <w:t xml:space="preserve"> муниципального района</w:t>
      </w:r>
    </w:p>
    <w:p w:rsidR="00F337B4" w:rsidRDefault="00605D76" w:rsidP="00605D7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«16» октября 2025 № 278</w:t>
      </w:r>
    </w:p>
    <w:p w:rsidR="00F337B4" w:rsidRDefault="00605D76" w:rsidP="00605D76">
      <w:pPr>
        <w:spacing w:after="0" w:line="240" w:lineRule="auto"/>
        <w:ind w:firstLine="709"/>
        <w:jc w:val="center"/>
        <w:rPr>
          <w:rFonts w:ascii="Times New Roman" w:eastAsia="Times New Roman" w:hAnsi="Times New Roman" w:cs="Times New Roman"/>
          <w:sz w:val="24"/>
          <w:szCs w:val="24"/>
        </w:rPr>
      </w:pPr>
      <w:r w:rsidRPr="00605D76">
        <w:rPr>
          <w:rFonts w:ascii="Times New Roman" w:eastAsia="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2025 году</w:t>
      </w:r>
    </w:p>
    <w:p w:rsidR="00605D76" w:rsidRDefault="00605D76" w:rsidP="00605D7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Style w:val="af0"/>
        <w:tblW w:w="0" w:type="auto"/>
        <w:tblLook w:val="04A0"/>
      </w:tblPr>
      <w:tblGrid>
        <w:gridCol w:w="1936"/>
        <w:gridCol w:w="5237"/>
        <w:gridCol w:w="1611"/>
        <w:gridCol w:w="1497"/>
      </w:tblGrid>
      <w:tr w:rsidR="00605D76" w:rsidRPr="00605D76" w:rsidTr="00605D76">
        <w:trPr>
          <w:trHeight w:val="990"/>
        </w:trPr>
        <w:tc>
          <w:tcPr>
            <w:tcW w:w="1931" w:type="dxa"/>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Коды бюджетной классификации</w:t>
            </w:r>
          </w:p>
        </w:tc>
        <w:tc>
          <w:tcPr>
            <w:tcW w:w="5243" w:type="dxa"/>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Наименование кодов классификации доходов бюджетов</w:t>
            </w:r>
          </w:p>
        </w:tc>
        <w:tc>
          <w:tcPr>
            <w:tcW w:w="1608" w:type="dxa"/>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Уточненный план</w:t>
            </w:r>
          </w:p>
        </w:tc>
        <w:tc>
          <w:tcPr>
            <w:tcW w:w="1499" w:type="dxa"/>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 xml:space="preserve">Исполнено  на 01.10.2025 </w:t>
            </w:r>
          </w:p>
        </w:tc>
      </w:tr>
      <w:tr w:rsidR="00605D76" w:rsidRPr="00605D76" w:rsidTr="00605D76">
        <w:trPr>
          <w:trHeight w:val="945"/>
        </w:trPr>
        <w:tc>
          <w:tcPr>
            <w:tcW w:w="1931"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2 02 00000 00 0000 000</w:t>
            </w:r>
          </w:p>
        </w:tc>
        <w:tc>
          <w:tcPr>
            <w:tcW w:w="5243" w:type="dxa"/>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 xml:space="preserve">БЕЗВОЗМЕЗДНЫЕ ПОСТУПЛЕНИЯ ОТ ДРУГИХ БЮДЖЕТОВ БЮДЖЕТНОЙ СИСТЕМЫ РОССИЙСКОЙ ФЕДЕРАЦИИ </w:t>
            </w:r>
          </w:p>
        </w:tc>
        <w:tc>
          <w:tcPr>
            <w:tcW w:w="1608"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324 919 714,00</w:t>
            </w:r>
          </w:p>
        </w:tc>
        <w:tc>
          <w:tcPr>
            <w:tcW w:w="1499"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259 360 520,16</w:t>
            </w:r>
          </w:p>
        </w:tc>
      </w:tr>
      <w:tr w:rsidR="00605D76" w:rsidRPr="00605D76" w:rsidTr="00605D76">
        <w:trPr>
          <w:trHeight w:val="705"/>
        </w:trPr>
        <w:tc>
          <w:tcPr>
            <w:tcW w:w="1931"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2 02 10000 00 0000 150</w:t>
            </w:r>
          </w:p>
        </w:tc>
        <w:tc>
          <w:tcPr>
            <w:tcW w:w="5243" w:type="dxa"/>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Дотации бюджетам бюджетной системы Российской Федерации</w:t>
            </w:r>
          </w:p>
        </w:tc>
        <w:tc>
          <w:tcPr>
            <w:tcW w:w="1608"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164 565 000,00</w:t>
            </w:r>
          </w:p>
        </w:tc>
        <w:tc>
          <w:tcPr>
            <w:tcW w:w="1499"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145 747 900,00</w:t>
            </w:r>
          </w:p>
        </w:tc>
      </w:tr>
      <w:tr w:rsidR="00605D76" w:rsidRPr="00605D76" w:rsidTr="00605D76">
        <w:trPr>
          <w:trHeight w:val="60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2 02 15001 00 0000 150</w:t>
            </w:r>
          </w:p>
        </w:tc>
        <w:tc>
          <w:tcPr>
            <w:tcW w:w="5243"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Дотации  на выравнивание бюджетной обеспеченности</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149 077 000,00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134 270 000,00</w:t>
            </w:r>
          </w:p>
        </w:tc>
      </w:tr>
      <w:tr w:rsidR="00605D76" w:rsidRPr="00605D76" w:rsidTr="00605D76">
        <w:trPr>
          <w:trHeight w:val="90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2 02 15001 05 0000 150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149 077 000,00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134 270 000,00</w:t>
            </w:r>
          </w:p>
        </w:tc>
      </w:tr>
      <w:tr w:rsidR="00605D76" w:rsidRPr="00605D76" w:rsidTr="00605D76">
        <w:trPr>
          <w:trHeight w:val="90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2 02 15002 00 0000 150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Дотации на поддержку мер по  обеспечению сбалансированности бюджетов</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15 488 000,00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11 477 900,00</w:t>
            </w:r>
          </w:p>
        </w:tc>
      </w:tr>
      <w:tr w:rsidR="00605D76" w:rsidRPr="00605D76" w:rsidTr="00605D76">
        <w:trPr>
          <w:trHeight w:val="120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2 02 15002 05 0000 150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Дотации бюджетам муниципальных  районов на поддержку мер по обеспечению сбалансированности бюджетов</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15 488 000,00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11 477 900,00</w:t>
            </w:r>
          </w:p>
        </w:tc>
      </w:tr>
      <w:tr w:rsidR="00605D76" w:rsidRPr="00605D76" w:rsidTr="00605D76">
        <w:trPr>
          <w:trHeight w:val="1080"/>
        </w:trPr>
        <w:tc>
          <w:tcPr>
            <w:tcW w:w="1931"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lastRenderedPageBreak/>
              <w:t>2 02 20000 00 0000 150</w:t>
            </w:r>
          </w:p>
        </w:tc>
        <w:tc>
          <w:tcPr>
            <w:tcW w:w="5243" w:type="dxa"/>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Субсидии  бюджетам  бюджетной системы Российской Федерации (межбюджетные субсидии)</w:t>
            </w:r>
          </w:p>
        </w:tc>
        <w:tc>
          <w:tcPr>
            <w:tcW w:w="1608"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27 701 393,00</w:t>
            </w:r>
          </w:p>
        </w:tc>
        <w:tc>
          <w:tcPr>
            <w:tcW w:w="1499"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19 044 716,87</w:t>
            </w:r>
          </w:p>
        </w:tc>
      </w:tr>
      <w:tr w:rsidR="00605D76" w:rsidRPr="00605D76" w:rsidTr="00605D76">
        <w:trPr>
          <w:trHeight w:val="150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2 02 25179 00 0000 150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1 234 380,00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806 238,05</w:t>
            </w:r>
          </w:p>
        </w:tc>
      </w:tr>
      <w:tr w:rsidR="00605D76" w:rsidRPr="00605D76" w:rsidTr="00605D76">
        <w:trPr>
          <w:trHeight w:val="183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2 02 25179 05 0000 150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1 234 380,00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806 238,05</w:t>
            </w:r>
          </w:p>
        </w:tc>
      </w:tr>
      <w:tr w:rsidR="00605D76" w:rsidRPr="00605D76" w:rsidTr="00605D76">
        <w:trPr>
          <w:trHeight w:val="1425"/>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2 02 25304 00 0000 150</w:t>
            </w:r>
          </w:p>
        </w:tc>
        <w:tc>
          <w:tcPr>
            <w:tcW w:w="5243" w:type="dxa"/>
            <w:hideMark/>
          </w:tcPr>
          <w:p w:rsidR="00605D76" w:rsidRPr="00605D76" w:rsidRDefault="00605D76" w:rsidP="00605D76">
            <w:pPr>
              <w:jc w:val="both"/>
              <w:rPr>
                <w:rFonts w:eastAsia="Times New Roman"/>
                <w:sz w:val="24"/>
                <w:szCs w:val="24"/>
              </w:rPr>
            </w:pPr>
            <w:proofErr w:type="gramStart"/>
            <w:r w:rsidRPr="00605D76">
              <w:rPr>
                <w:rFonts w:eastAsia="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3 295 660,00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2 306 961,93</w:t>
            </w:r>
          </w:p>
        </w:tc>
      </w:tr>
      <w:tr w:rsidR="00605D76" w:rsidRPr="00605D76" w:rsidTr="00605D76">
        <w:trPr>
          <w:trHeight w:val="1515"/>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2 02 25304 05 0000 150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3 295 660,00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2 306 961,93</w:t>
            </w:r>
          </w:p>
        </w:tc>
      </w:tr>
      <w:tr w:rsidR="00605D76" w:rsidRPr="00605D76" w:rsidTr="00605D76">
        <w:trPr>
          <w:trHeight w:val="123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2 02 25467 00 0000 150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350 000,00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350 000,00</w:t>
            </w:r>
          </w:p>
        </w:tc>
      </w:tr>
      <w:tr w:rsidR="00605D76" w:rsidRPr="00605D76" w:rsidTr="00605D76">
        <w:trPr>
          <w:trHeight w:val="1275"/>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2 02 25467 05 0000 150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350 000,00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350 000,00</w:t>
            </w:r>
          </w:p>
        </w:tc>
      </w:tr>
      <w:tr w:rsidR="00605D76" w:rsidRPr="00605D76" w:rsidTr="00605D76">
        <w:trPr>
          <w:trHeight w:val="75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2 02 25497 00 0000 150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на реализацию мероприятий по обеспечению жильем молодых семей</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209 910,00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209 910,00</w:t>
            </w:r>
          </w:p>
        </w:tc>
      </w:tr>
      <w:tr w:rsidR="00605D76" w:rsidRPr="00605D76" w:rsidTr="00605D76">
        <w:trPr>
          <w:trHeight w:val="102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2 02 25497 05 0000 150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муниципальных районов на реализацию мероприятий по обеспечению жильем молодых семей</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209 910,00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209 910,00</w:t>
            </w:r>
          </w:p>
        </w:tc>
      </w:tr>
      <w:tr w:rsidR="00605D76" w:rsidRPr="00605D76" w:rsidTr="00605D76">
        <w:trPr>
          <w:trHeight w:val="72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2 02 25513 00 0000 150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Субсидии бюджетам на развитие сети учреждений </w:t>
            </w:r>
            <w:proofErr w:type="spellStart"/>
            <w:r w:rsidRPr="00605D76">
              <w:rPr>
                <w:rFonts w:eastAsia="Times New Roman"/>
                <w:sz w:val="24"/>
                <w:szCs w:val="24"/>
              </w:rPr>
              <w:t>культурно-досугового</w:t>
            </w:r>
            <w:proofErr w:type="spellEnd"/>
            <w:r w:rsidRPr="00605D76">
              <w:rPr>
                <w:rFonts w:eastAsia="Times New Roman"/>
                <w:sz w:val="24"/>
                <w:szCs w:val="24"/>
              </w:rPr>
              <w:t xml:space="preserve"> типа</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14 649 000,00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9 781 168,82</w:t>
            </w:r>
          </w:p>
        </w:tc>
      </w:tr>
      <w:tr w:rsidR="00605D76" w:rsidRPr="00605D76" w:rsidTr="00605D76">
        <w:trPr>
          <w:trHeight w:val="675"/>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2 02 25513 05 0000 150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Субсидии бюджетам муниципальных районов на развитие сети учреждений </w:t>
            </w:r>
            <w:proofErr w:type="spellStart"/>
            <w:r w:rsidRPr="00605D76">
              <w:rPr>
                <w:rFonts w:eastAsia="Times New Roman"/>
                <w:sz w:val="24"/>
                <w:szCs w:val="24"/>
              </w:rPr>
              <w:t>культурно-досугового</w:t>
            </w:r>
            <w:proofErr w:type="spellEnd"/>
            <w:r w:rsidRPr="00605D76">
              <w:rPr>
                <w:rFonts w:eastAsia="Times New Roman"/>
                <w:sz w:val="24"/>
                <w:szCs w:val="24"/>
              </w:rPr>
              <w:t xml:space="preserve"> типа</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14 649 000,00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9 781 168,82</w:t>
            </w:r>
          </w:p>
        </w:tc>
      </w:tr>
      <w:tr w:rsidR="00605D76" w:rsidRPr="00605D76" w:rsidTr="00605D76">
        <w:trPr>
          <w:trHeight w:val="675"/>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2 02 25519 00 0000 150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на поддержку отрасли культуры</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32 700,00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32 700,00</w:t>
            </w:r>
          </w:p>
        </w:tc>
      </w:tr>
      <w:tr w:rsidR="00605D76" w:rsidRPr="00605D76" w:rsidTr="00605D76">
        <w:trPr>
          <w:trHeight w:val="675"/>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lastRenderedPageBreak/>
              <w:t>2 02 25519 05 0000 150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муниципальных районов на поддержку отрасли культуры</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32 700,00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32 700,00</w:t>
            </w:r>
          </w:p>
        </w:tc>
      </w:tr>
      <w:tr w:rsidR="00605D76" w:rsidRPr="00605D76" w:rsidTr="00605D76">
        <w:trPr>
          <w:trHeight w:val="72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2 02 25555 00 0000 150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на реализацию программ формирования современной городской среды</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1 120 000,00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1 120 000,00</w:t>
            </w:r>
          </w:p>
        </w:tc>
      </w:tr>
      <w:tr w:rsidR="00605D76" w:rsidRPr="00605D76" w:rsidTr="00605D76">
        <w:trPr>
          <w:trHeight w:val="102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2 02 25555 05 0000 150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муниципальных районов на реализацию программ формирования современной городской среды</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1 120 000,00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1 120 000,00</w:t>
            </w:r>
          </w:p>
        </w:tc>
      </w:tr>
      <w:tr w:rsidR="00605D76" w:rsidRPr="00605D76" w:rsidTr="00605D76">
        <w:trPr>
          <w:trHeight w:val="102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2 02 25599 00 0000 150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на подготовку проектов межевания земельных участков и на проведение кадастровых работ</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2 739 954,00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368 516,46</w:t>
            </w:r>
          </w:p>
        </w:tc>
      </w:tr>
      <w:tr w:rsidR="00605D76" w:rsidRPr="00605D76" w:rsidTr="00605D76">
        <w:trPr>
          <w:trHeight w:val="102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2 02 25599 05 0000 150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Субсидии бюджетам  муниципальных районов</w:t>
            </w:r>
            <w:r>
              <w:rPr>
                <w:rFonts w:eastAsia="Times New Roman"/>
                <w:sz w:val="24"/>
                <w:szCs w:val="24"/>
              </w:rPr>
              <w:t xml:space="preserve"> </w:t>
            </w:r>
            <w:r w:rsidRPr="00605D76">
              <w:rPr>
                <w:rFonts w:eastAsia="Times New Roman"/>
                <w:sz w:val="24"/>
                <w:szCs w:val="24"/>
              </w:rPr>
              <w:t>на подготовку проектов межевания земельных участков и на проведение кадастровых работ</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2 739 954,00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368 516,46</w:t>
            </w:r>
          </w:p>
        </w:tc>
      </w:tr>
      <w:tr w:rsidR="00605D76" w:rsidRPr="00605D76" w:rsidTr="00605D76">
        <w:trPr>
          <w:trHeight w:val="42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2 02 29999 00 0000 150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Прочие субсидии</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4 069 789,00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4 069 221,61</w:t>
            </w:r>
          </w:p>
        </w:tc>
      </w:tr>
      <w:tr w:rsidR="00605D76" w:rsidRPr="00605D76" w:rsidTr="00605D76">
        <w:trPr>
          <w:trHeight w:val="1185"/>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2 02 29999 05 0000 150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Прочие субсидии бюджетам муниципальных районов </w:t>
            </w:r>
            <w:proofErr w:type="gramStart"/>
            <w:r w:rsidRPr="00605D76">
              <w:rPr>
                <w:rFonts w:eastAsia="Times New Roman"/>
                <w:sz w:val="24"/>
                <w:szCs w:val="24"/>
              </w:rPr>
              <w:t xml:space="preserve">( </w:t>
            </w:r>
            <w:proofErr w:type="gramEnd"/>
            <w:r w:rsidRPr="00605D76">
              <w:rPr>
                <w:rFonts w:eastAsia="Times New Roman"/>
                <w:sz w:val="24"/>
                <w:szCs w:val="24"/>
              </w:rPr>
              <w:t xml:space="preserve">на </w:t>
            </w:r>
            <w:proofErr w:type="spellStart"/>
            <w:r w:rsidRPr="00605D76">
              <w:rPr>
                <w:rFonts w:eastAsia="Times New Roman"/>
                <w:sz w:val="24"/>
                <w:szCs w:val="24"/>
              </w:rPr>
              <w:t>софинансирование</w:t>
            </w:r>
            <w:proofErr w:type="spellEnd"/>
            <w:r w:rsidRPr="00605D76">
              <w:rPr>
                <w:rFonts w:eastAsia="Times New Roman"/>
                <w:sz w:val="24"/>
                <w:szCs w:val="24"/>
              </w:rPr>
              <w:t xml:space="preserve"> мероприятий по борьбе с борщевиком Сосновского на территории Костромской области)</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1 970 307,00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1 970 307,00</w:t>
            </w:r>
          </w:p>
        </w:tc>
      </w:tr>
      <w:tr w:rsidR="00605D76" w:rsidRPr="00605D76" w:rsidTr="00605D76">
        <w:trPr>
          <w:trHeight w:val="1605"/>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2 02 29999 05 0000 150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Прочие субсидии бюджетам муниципальных районов ( на </w:t>
            </w:r>
            <w:proofErr w:type="spellStart"/>
            <w:r w:rsidRPr="00605D76">
              <w:rPr>
                <w:rFonts w:eastAsia="Times New Roman"/>
                <w:sz w:val="24"/>
                <w:szCs w:val="24"/>
              </w:rPr>
              <w:t>софинансирование</w:t>
            </w:r>
            <w:proofErr w:type="spellEnd"/>
            <w:r w:rsidRPr="00605D76">
              <w:rPr>
                <w:rFonts w:eastAsia="Times New Roman"/>
                <w:sz w:val="24"/>
                <w:szCs w:val="24"/>
              </w:rPr>
              <w:t xml:space="preserve"> расходных обязательств, возникших при реализации проектов развития</w:t>
            </w:r>
            <w:proofErr w:type="gramStart"/>
            <w:r w:rsidRPr="00605D76">
              <w:rPr>
                <w:rFonts w:eastAsia="Times New Roman"/>
                <w:sz w:val="24"/>
                <w:szCs w:val="24"/>
              </w:rPr>
              <w:t xml:space="preserve"> ,</w:t>
            </w:r>
            <w:proofErr w:type="gramEnd"/>
            <w:r w:rsidRPr="00605D76">
              <w:rPr>
                <w:rFonts w:eastAsia="Times New Roman"/>
                <w:sz w:val="24"/>
                <w:szCs w:val="24"/>
              </w:rPr>
              <w:t xml:space="preserve"> основанных на общественных инициативах, в номинации "Местные инициативы")</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1 394 752,00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1 394 740,61</w:t>
            </w:r>
          </w:p>
        </w:tc>
      </w:tr>
      <w:tr w:rsidR="00605D76" w:rsidRPr="00605D76" w:rsidTr="00605D76">
        <w:trPr>
          <w:trHeight w:val="114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2 02 29999 05 0000 150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Прочие субсидии бюджетам муниципальных районов </w:t>
            </w:r>
            <w:proofErr w:type="gramStart"/>
            <w:r w:rsidRPr="00605D76">
              <w:rPr>
                <w:rFonts w:eastAsia="Times New Roman"/>
                <w:sz w:val="24"/>
                <w:szCs w:val="24"/>
              </w:rPr>
              <w:t xml:space="preserve">( </w:t>
            </w:r>
            <w:proofErr w:type="gramEnd"/>
            <w:r w:rsidRPr="00605D76">
              <w:rPr>
                <w:rFonts w:eastAsia="Times New Roman"/>
                <w:sz w:val="24"/>
                <w:szCs w:val="24"/>
              </w:rPr>
              <w:t xml:space="preserve">на </w:t>
            </w:r>
            <w:proofErr w:type="spellStart"/>
            <w:r w:rsidRPr="00605D76">
              <w:rPr>
                <w:rFonts w:eastAsia="Times New Roman"/>
                <w:sz w:val="24"/>
                <w:szCs w:val="24"/>
              </w:rPr>
              <w:t>софинансирование</w:t>
            </w:r>
            <w:proofErr w:type="spellEnd"/>
            <w:r w:rsidRPr="00605D76">
              <w:rPr>
                <w:rFonts w:eastAsia="Times New Roman"/>
                <w:sz w:val="24"/>
                <w:szCs w:val="24"/>
              </w:rPr>
              <w:t xml:space="preserve"> расходных обязательств на организацию детей в каникулярное время)</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412 069,00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412 069,00</w:t>
            </w:r>
          </w:p>
        </w:tc>
      </w:tr>
      <w:tr w:rsidR="00605D76" w:rsidRPr="00605D76" w:rsidTr="00605D76">
        <w:trPr>
          <w:trHeight w:val="1140"/>
        </w:trPr>
        <w:tc>
          <w:tcPr>
            <w:tcW w:w="1931"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2 02 29999 05 0000 150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Прочие субсидии бюджетам муниципальных районов (на организацию отдыха детей в каникулярное время в </w:t>
            </w:r>
            <w:proofErr w:type="spellStart"/>
            <w:r w:rsidRPr="00605D76">
              <w:rPr>
                <w:rFonts w:eastAsia="Times New Roman"/>
                <w:sz w:val="24"/>
                <w:szCs w:val="24"/>
              </w:rPr>
              <w:t>рахновозрастных</w:t>
            </w:r>
            <w:proofErr w:type="spellEnd"/>
            <w:r w:rsidRPr="00605D76">
              <w:rPr>
                <w:rFonts w:eastAsia="Times New Roman"/>
                <w:sz w:val="24"/>
                <w:szCs w:val="24"/>
              </w:rPr>
              <w:t xml:space="preserve"> отрядах)</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292 661,00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292 105,00</w:t>
            </w:r>
          </w:p>
        </w:tc>
      </w:tr>
      <w:tr w:rsidR="00605D76" w:rsidRPr="00605D76" w:rsidTr="00605D76">
        <w:trPr>
          <w:trHeight w:val="675"/>
        </w:trPr>
        <w:tc>
          <w:tcPr>
            <w:tcW w:w="1931"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2 02 30000 00 0000 150</w:t>
            </w:r>
          </w:p>
        </w:tc>
        <w:tc>
          <w:tcPr>
            <w:tcW w:w="5243" w:type="dxa"/>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Субвенции бюджетам бюджетной системы Российской Федерации</w:t>
            </w:r>
          </w:p>
        </w:tc>
        <w:tc>
          <w:tcPr>
            <w:tcW w:w="1608"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120 016 620,00</w:t>
            </w:r>
          </w:p>
        </w:tc>
        <w:tc>
          <w:tcPr>
            <w:tcW w:w="1499"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85 635 872,39</w:t>
            </w:r>
          </w:p>
        </w:tc>
      </w:tr>
      <w:tr w:rsidR="00605D76" w:rsidRPr="00605D76" w:rsidTr="00605D76">
        <w:trPr>
          <w:trHeight w:val="1050"/>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Субвенции местным бюджетам на выполнение передаваемых полномочий субъектов Российской Федерации</w:t>
            </w:r>
          </w:p>
        </w:tc>
        <w:tc>
          <w:tcPr>
            <w:tcW w:w="1608"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120 016 620,00</w:t>
            </w:r>
          </w:p>
        </w:tc>
        <w:tc>
          <w:tcPr>
            <w:tcW w:w="1499"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85 635 872,39</w:t>
            </w:r>
          </w:p>
        </w:tc>
      </w:tr>
      <w:tr w:rsidR="00605D76" w:rsidRPr="00605D76" w:rsidTr="00605D76">
        <w:trPr>
          <w:trHeight w:val="1590"/>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Субвенции местным бюджетам на выполнение передаваемых полномочий субъектов Российской Федераци</w:t>
            </w:r>
            <w:proofErr w:type="gramStart"/>
            <w:r w:rsidRPr="00605D76">
              <w:rPr>
                <w:rFonts w:eastAsia="Times New Roman"/>
                <w:sz w:val="24"/>
                <w:szCs w:val="24"/>
              </w:rPr>
              <w:t>и(</w:t>
            </w:r>
            <w:proofErr w:type="gramEnd"/>
            <w:r w:rsidRPr="00605D76">
              <w:rPr>
                <w:rFonts w:eastAsia="Times New Roman"/>
                <w:sz w:val="24"/>
                <w:szCs w:val="24"/>
              </w:rPr>
              <w:t>на реализацию основных общеобразовательных программ в муниципальных общеобразовательных организациях)</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103 796 970,00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75 153 200,00</w:t>
            </w:r>
          </w:p>
        </w:tc>
      </w:tr>
      <w:tr w:rsidR="00605D76" w:rsidRPr="00605D76" w:rsidTr="00605D76">
        <w:trPr>
          <w:trHeight w:val="1485"/>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lastRenderedPageBreak/>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Субвенции местным бюджетам на выполнение передаваемых полномочий субъектов Российской Федерации </w:t>
            </w:r>
            <w:proofErr w:type="gramStart"/>
            <w:r w:rsidRPr="00605D76">
              <w:rPr>
                <w:rFonts w:eastAsia="Times New Roman"/>
                <w:sz w:val="24"/>
                <w:szCs w:val="24"/>
              </w:rPr>
              <w:t xml:space="preserve">( </w:t>
            </w:r>
            <w:proofErr w:type="gramEnd"/>
            <w:r w:rsidRPr="00605D76">
              <w:rPr>
                <w:rFonts w:eastAsia="Times New Roman"/>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5 004 770,00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3 486 690,00</w:t>
            </w:r>
          </w:p>
        </w:tc>
      </w:tr>
      <w:tr w:rsidR="00605D76" w:rsidRPr="00605D76" w:rsidTr="00605D76">
        <w:trPr>
          <w:trHeight w:val="1860"/>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Субвенции местным бюджетам на выполнение передаваемых полномочий субъектов Российской Федерации </w:t>
            </w:r>
            <w:proofErr w:type="gramStart"/>
            <w:r w:rsidRPr="00605D76">
              <w:rPr>
                <w:rFonts w:eastAsia="Times New Roman"/>
                <w:sz w:val="24"/>
                <w:szCs w:val="24"/>
              </w:rPr>
              <w:t xml:space="preserve">( </w:t>
            </w:r>
            <w:proofErr w:type="gramEnd"/>
            <w:r w:rsidRPr="00605D76">
              <w:rPr>
                <w:rFonts w:eastAsia="Times New Roman"/>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4 946 000,00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3 648 987,12</w:t>
            </w:r>
          </w:p>
        </w:tc>
      </w:tr>
      <w:tr w:rsidR="00605D76" w:rsidRPr="00605D76" w:rsidTr="00605D76">
        <w:trPr>
          <w:trHeight w:val="1920"/>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605D76">
              <w:rPr>
                <w:rFonts w:eastAsia="Times New Roman"/>
                <w:sz w:val="24"/>
                <w:szCs w:val="24"/>
              </w:rPr>
              <w:t xml:space="preserve"> )</w:t>
            </w:r>
            <w:proofErr w:type="gramEnd"/>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847 800,00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635 850,00</w:t>
            </w:r>
          </w:p>
        </w:tc>
      </w:tr>
      <w:tr w:rsidR="00605D76" w:rsidRPr="00605D76" w:rsidTr="00605D76">
        <w:trPr>
          <w:trHeight w:val="1950"/>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582 100,00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436 098,05</w:t>
            </w:r>
          </w:p>
        </w:tc>
      </w:tr>
      <w:tr w:rsidR="00605D76" w:rsidRPr="00605D76" w:rsidTr="00605D76">
        <w:trPr>
          <w:trHeight w:val="2145"/>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Субвенции местным бюджетам на выполнение передаваемых полномочий субъектов Российской Федерации </w:t>
            </w:r>
            <w:proofErr w:type="gramStart"/>
            <w:r w:rsidRPr="00605D76">
              <w:rPr>
                <w:rFonts w:eastAsia="Times New Roman"/>
                <w:sz w:val="24"/>
                <w:szCs w:val="24"/>
              </w:rPr>
              <w:t xml:space="preserve">( </w:t>
            </w:r>
            <w:proofErr w:type="gramEnd"/>
            <w:r w:rsidRPr="00605D76">
              <w:rPr>
                <w:rFonts w:eastAsia="Times New Roman"/>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666 100,00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478 440,05</w:t>
            </w:r>
          </w:p>
        </w:tc>
      </w:tr>
      <w:tr w:rsidR="00605D76" w:rsidRPr="00605D76" w:rsidTr="00605D76">
        <w:trPr>
          <w:trHeight w:val="1950"/>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Субвенции местным бюджетам на выполнение передаваемых полномочий субъектов Российской Федерации </w:t>
            </w:r>
            <w:proofErr w:type="gramStart"/>
            <w:r w:rsidRPr="00605D76">
              <w:rPr>
                <w:rFonts w:eastAsia="Times New Roman"/>
                <w:sz w:val="24"/>
                <w:szCs w:val="24"/>
              </w:rPr>
              <w:t xml:space="preserve">( </w:t>
            </w:r>
            <w:proofErr w:type="gramEnd"/>
            <w:r w:rsidRPr="00605D76">
              <w:rPr>
                <w:rFonts w:eastAsia="Times New Roman"/>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24 800,00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16 320,35</w:t>
            </w:r>
          </w:p>
        </w:tc>
      </w:tr>
      <w:tr w:rsidR="00605D76" w:rsidRPr="00605D76" w:rsidTr="00605D76">
        <w:trPr>
          <w:trHeight w:val="2205"/>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605D76">
              <w:rPr>
                <w:rFonts w:eastAsia="Times New Roman"/>
                <w:sz w:val="24"/>
                <w:szCs w:val="24"/>
              </w:rPr>
              <w:t xml:space="preserve"> )</w:t>
            </w:r>
            <w:proofErr w:type="gramEnd"/>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34 300,00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17 100,00</w:t>
            </w:r>
          </w:p>
        </w:tc>
      </w:tr>
      <w:tr w:rsidR="00605D76" w:rsidRPr="00605D76" w:rsidTr="00605D76">
        <w:trPr>
          <w:trHeight w:val="3390"/>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lastRenderedPageBreak/>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Субвенции местным бюджетам на выполнение передаваемых полномочий субъектов Российской Федерации </w:t>
            </w:r>
            <w:proofErr w:type="gramStart"/>
            <w:r w:rsidRPr="00605D76">
              <w:rPr>
                <w:rFonts w:eastAsia="Times New Roman"/>
                <w:sz w:val="24"/>
                <w:szCs w:val="24"/>
              </w:rPr>
              <w:t xml:space="preserve">( </w:t>
            </w:r>
            <w:proofErr w:type="gramEnd"/>
            <w:r w:rsidRPr="00605D76">
              <w:rPr>
                <w:rFonts w:eastAsia="Times New Roman"/>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10 000,00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 </w:t>
            </w:r>
          </w:p>
        </w:tc>
      </w:tr>
      <w:tr w:rsidR="00605D76" w:rsidRPr="00605D76" w:rsidTr="00605D76">
        <w:trPr>
          <w:trHeight w:val="2535"/>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w:t>
            </w:r>
            <w:proofErr w:type="spellStart"/>
            <w:r w:rsidRPr="00605D76">
              <w:rPr>
                <w:rFonts w:eastAsia="Times New Roman"/>
                <w:sz w:val="24"/>
                <w:szCs w:val="24"/>
              </w:rPr>
              <w:t>районовотдельных</w:t>
            </w:r>
            <w:proofErr w:type="spellEnd"/>
            <w:r w:rsidRPr="00605D76">
              <w:rPr>
                <w:rFonts w:eastAsia="Times New Roman"/>
                <w:sz w:val="24"/>
                <w:szCs w:val="24"/>
              </w:rPr>
              <w:t xml:space="preserve">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605D76">
              <w:rPr>
                <w:rFonts w:eastAsia="Times New Roman"/>
                <w:sz w:val="24"/>
                <w:szCs w:val="24"/>
              </w:rPr>
              <w:t xml:space="preserve"> )</w:t>
            </w:r>
            <w:proofErr w:type="gramEnd"/>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151 900,00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 </w:t>
            </w:r>
          </w:p>
        </w:tc>
      </w:tr>
      <w:tr w:rsidR="00605D76" w:rsidRPr="00605D76" w:rsidTr="00605D76">
        <w:trPr>
          <w:trHeight w:val="2175"/>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Субвенции местным бюджетам на выполнение передаваемых полномочий субъектов Российской Федераци</w:t>
            </w:r>
            <w:proofErr w:type="gramStart"/>
            <w:r w:rsidRPr="00605D76">
              <w:rPr>
                <w:rFonts w:eastAsia="Times New Roman"/>
                <w:sz w:val="24"/>
                <w:szCs w:val="24"/>
              </w:rPr>
              <w:t>и(</w:t>
            </w:r>
            <w:proofErr w:type="gramEnd"/>
            <w:r w:rsidRPr="00605D76">
              <w:rPr>
                <w:rFonts w:eastAsia="Times New Roman"/>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1 332 100,00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757 566,05</w:t>
            </w:r>
          </w:p>
        </w:tc>
      </w:tr>
      <w:tr w:rsidR="00605D76" w:rsidRPr="00605D76" w:rsidTr="00605D76">
        <w:trPr>
          <w:trHeight w:val="2490"/>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605D76">
              <w:rPr>
                <w:rFonts w:eastAsia="Times New Roman"/>
                <w:sz w:val="24"/>
                <w:szCs w:val="24"/>
              </w:rPr>
              <w:t>и(</w:t>
            </w:r>
            <w:proofErr w:type="gramEnd"/>
            <w:r w:rsidRPr="00605D76">
              <w:rPr>
                <w:rFonts w:eastAsia="Times New Roman"/>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180 500,00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134 299,87</w:t>
            </w:r>
          </w:p>
        </w:tc>
      </w:tr>
      <w:tr w:rsidR="00605D76" w:rsidRPr="00605D76" w:rsidTr="00605D76">
        <w:trPr>
          <w:trHeight w:val="1785"/>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2 02 30024 05 0000 150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Субвенции местным бюджетам на выполнение передаваемых полномочий субъектов Российской Федераци</w:t>
            </w:r>
            <w:proofErr w:type="gramStart"/>
            <w:r w:rsidRPr="00605D76">
              <w:rPr>
                <w:rFonts w:eastAsia="Times New Roman"/>
                <w:sz w:val="24"/>
                <w:szCs w:val="24"/>
              </w:rPr>
              <w:t>и(</w:t>
            </w:r>
            <w:proofErr w:type="gramEnd"/>
            <w:r w:rsidRPr="00605D76">
              <w:rPr>
                <w:rFonts w:eastAsia="Times New Roman"/>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2 439 280,00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871 320,90</w:t>
            </w:r>
          </w:p>
        </w:tc>
      </w:tr>
      <w:tr w:rsidR="00605D76" w:rsidRPr="00605D76" w:rsidTr="00605D76">
        <w:trPr>
          <w:trHeight w:val="525"/>
        </w:trPr>
        <w:tc>
          <w:tcPr>
            <w:tcW w:w="1931"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2 02 40000 00 0000 150</w:t>
            </w:r>
          </w:p>
        </w:tc>
        <w:tc>
          <w:tcPr>
            <w:tcW w:w="5243"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Иные межбюджетные трансферты</w:t>
            </w:r>
          </w:p>
        </w:tc>
        <w:tc>
          <w:tcPr>
            <w:tcW w:w="1608"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12 636 701,00</w:t>
            </w:r>
          </w:p>
        </w:tc>
        <w:tc>
          <w:tcPr>
            <w:tcW w:w="1499" w:type="dxa"/>
            <w:noWrap/>
            <w:hideMark/>
          </w:tcPr>
          <w:p w:rsidR="00605D76" w:rsidRPr="00605D76" w:rsidRDefault="00605D76" w:rsidP="00605D76">
            <w:pPr>
              <w:jc w:val="both"/>
              <w:rPr>
                <w:rFonts w:eastAsia="Times New Roman"/>
                <w:b/>
                <w:bCs/>
                <w:sz w:val="24"/>
                <w:szCs w:val="24"/>
              </w:rPr>
            </w:pPr>
            <w:r w:rsidRPr="00605D76">
              <w:rPr>
                <w:rFonts w:eastAsia="Times New Roman"/>
                <w:b/>
                <w:bCs/>
                <w:sz w:val="24"/>
                <w:szCs w:val="24"/>
              </w:rPr>
              <w:t>8 932 030,90</w:t>
            </w:r>
          </w:p>
        </w:tc>
      </w:tr>
      <w:tr w:rsidR="00605D76" w:rsidRPr="00605D76" w:rsidTr="00605D76">
        <w:trPr>
          <w:trHeight w:val="1515"/>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lastRenderedPageBreak/>
              <w:t>2 02 40014 00 0000 150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t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890 961,00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450 000,00</w:t>
            </w:r>
          </w:p>
        </w:tc>
      </w:tr>
      <w:tr w:rsidR="00605D76" w:rsidRPr="00605D76" w:rsidTr="00605D76">
        <w:trPr>
          <w:trHeight w:val="1455"/>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2 02 40014 05 0000 150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890 961,00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450 000,00</w:t>
            </w:r>
          </w:p>
        </w:tc>
      </w:tr>
      <w:tr w:rsidR="00605D76" w:rsidRPr="00605D76" w:rsidTr="00605D76">
        <w:trPr>
          <w:trHeight w:val="3330"/>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2 02 45050 00 0000 150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 xml:space="preserve">Межбюджетные трансферты </w:t>
            </w:r>
            <w:proofErr w:type="spellStart"/>
            <w:r w:rsidRPr="00605D76">
              <w:rPr>
                <w:rFonts w:eastAsia="Times New Roman"/>
                <w:sz w:val="24"/>
                <w:szCs w:val="24"/>
              </w:rPr>
              <w:t>бюджетамна</w:t>
            </w:r>
            <w:proofErr w:type="spellEnd"/>
            <w:r w:rsidRPr="00605D76">
              <w:rPr>
                <w:rFonts w:eastAsia="Times New Roman"/>
                <w:sz w:val="24"/>
                <w:szCs w:val="24"/>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605D76">
              <w:rPr>
                <w:rFonts w:eastAsia="Times New Roman"/>
                <w:sz w:val="24"/>
                <w:szCs w:val="24"/>
              </w:rPr>
              <w:t>г</w:t>
            </w:r>
            <w:proofErr w:type="gramEnd"/>
            <w:r w:rsidRPr="00605D76">
              <w:rPr>
                <w:rFonts w:eastAsia="Times New Roman"/>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390 600,00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247 301,54</w:t>
            </w:r>
          </w:p>
        </w:tc>
      </w:tr>
      <w:tr w:rsidR="00605D76" w:rsidRPr="00605D76" w:rsidTr="00605D76">
        <w:trPr>
          <w:trHeight w:val="3600"/>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2 02 45050 05 0000 150</w:t>
            </w:r>
          </w:p>
        </w:tc>
        <w:tc>
          <w:tcPr>
            <w:tcW w:w="5243" w:type="dxa"/>
            <w:hideMark/>
          </w:tcPr>
          <w:p w:rsidR="00605D76" w:rsidRPr="00605D76" w:rsidRDefault="00605D76" w:rsidP="00605D76">
            <w:pPr>
              <w:jc w:val="both"/>
              <w:rPr>
                <w:rFonts w:eastAsia="Times New Roman"/>
                <w:sz w:val="24"/>
                <w:szCs w:val="24"/>
              </w:rPr>
            </w:pPr>
            <w:proofErr w:type="gramStart"/>
            <w:r w:rsidRPr="00605D76">
              <w:rPr>
                <w:rFonts w:eastAsia="Times New Roman"/>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390 600,00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247 301,54</w:t>
            </w:r>
          </w:p>
        </w:tc>
      </w:tr>
      <w:tr w:rsidR="00605D76" w:rsidRPr="00605D76" w:rsidTr="00605D76">
        <w:trPr>
          <w:trHeight w:val="1575"/>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2 02 45303 00 0000 150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10 936 800,00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8 032 589,36</w:t>
            </w:r>
          </w:p>
        </w:tc>
      </w:tr>
      <w:tr w:rsidR="00605D76" w:rsidRPr="00605D76" w:rsidTr="00605D76">
        <w:trPr>
          <w:trHeight w:val="1605"/>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2 02 45303 05 0000 150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10 936 800,00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8 032 589,36</w:t>
            </w:r>
          </w:p>
        </w:tc>
      </w:tr>
      <w:tr w:rsidR="00605D76" w:rsidRPr="00605D76" w:rsidTr="00605D76">
        <w:trPr>
          <w:trHeight w:val="735"/>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lastRenderedPageBreak/>
              <w:t>2 02 49999 00 0000 150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Прочие межбюджетные трансферты, передаваемые бюджетам</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418 340,00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202 140,00</w:t>
            </w:r>
          </w:p>
        </w:tc>
      </w:tr>
      <w:tr w:rsidR="00605D76" w:rsidRPr="00605D76" w:rsidTr="00605D76">
        <w:trPr>
          <w:trHeight w:val="1590"/>
        </w:trPr>
        <w:tc>
          <w:tcPr>
            <w:tcW w:w="1931" w:type="dxa"/>
            <w:hideMark/>
          </w:tcPr>
          <w:p w:rsidR="00605D76" w:rsidRPr="00605D76" w:rsidRDefault="00605D76" w:rsidP="00605D76">
            <w:pPr>
              <w:jc w:val="both"/>
              <w:rPr>
                <w:rFonts w:eastAsia="Times New Roman"/>
                <w:sz w:val="24"/>
                <w:szCs w:val="24"/>
              </w:rPr>
            </w:pPr>
            <w:r w:rsidRPr="00605D76">
              <w:rPr>
                <w:rFonts w:eastAsia="Times New Roman"/>
                <w:sz w:val="24"/>
                <w:szCs w:val="24"/>
              </w:rPr>
              <w:t>2 02 49999 05 0000 150</w:t>
            </w:r>
          </w:p>
        </w:tc>
        <w:tc>
          <w:tcPr>
            <w:tcW w:w="5243" w:type="dxa"/>
            <w:hideMark/>
          </w:tcPr>
          <w:p w:rsidR="00605D76" w:rsidRPr="00605D76" w:rsidRDefault="00605D76" w:rsidP="00605D76">
            <w:pPr>
              <w:jc w:val="both"/>
              <w:rPr>
                <w:rFonts w:eastAsia="Times New Roman"/>
                <w:sz w:val="24"/>
                <w:szCs w:val="24"/>
              </w:rPr>
            </w:pPr>
            <w:r w:rsidRPr="00605D76">
              <w:rPr>
                <w:rFonts w:eastAsia="Times New Roman"/>
                <w:sz w:val="24"/>
                <w:szCs w:val="24"/>
              </w:rPr>
              <w:t>Прочие межбюджетные трансферты, передаваемые бюджетам муниципальных районо</w:t>
            </w:r>
            <w:proofErr w:type="gramStart"/>
            <w:r w:rsidRPr="00605D76">
              <w:rPr>
                <w:rFonts w:eastAsia="Times New Roman"/>
                <w:sz w:val="24"/>
                <w:szCs w:val="24"/>
              </w:rPr>
              <w:t>в(</w:t>
            </w:r>
            <w:proofErr w:type="gramEnd"/>
            <w:r w:rsidRPr="00605D76">
              <w:rPr>
                <w:rFonts w:eastAsia="Times New Roman"/>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608"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418 340,00</w:t>
            </w:r>
          </w:p>
        </w:tc>
        <w:tc>
          <w:tcPr>
            <w:tcW w:w="1499" w:type="dxa"/>
            <w:noWrap/>
            <w:hideMark/>
          </w:tcPr>
          <w:p w:rsidR="00605D76" w:rsidRPr="00605D76" w:rsidRDefault="00605D76" w:rsidP="00605D76">
            <w:pPr>
              <w:jc w:val="both"/>
              <w:rPr>
                <w:rFonts w:eastAsia="Times New Roman"/>
                <w:sz w:val="24"/>
                <w:szCs w:val="24"/>
              </w:rPr>
            </w:pPr>
            <w:r w:rsidRPr="00605D76">
              <w:rPr>
                <w:rFonts w:eastAsia="Times New Roman"/>
                <w:sz w:val="24"/>
                <w:szCs w:val="24"/>
              </w:rPr>
              <w:t>202 140,00</w:t>
            </w:r>
          </w:p>
        </w:tc>
      </w:tr>
    </w:tbl>
    <w:p w:rsidR="00F337B4" w:rsidRDefault="00F337B4" w:rsidP="003F4577">
      <w:pPr>
        <w:spacing w:after="0" w:line="240" w:lineRule="auto"/>
        <w:ind w:firstLine="709"/>
        <w:jc w:val="both"/>
        <w:rPr>
          <w:rFonts w:ascii="Times New Roman" w:eastAsia="Times New Roman" w:hAnsi="Times New Roman" w:cs="Times New Roman"/>
          <w:sz w:val="24"/>
          <w:szCs w:val="24"/>
        </w:rPr>
      </w:pPr>
    </w:p>
    <w:p w:rsidR="007C0F11" w:rsidRDefault="007C0F11" w:rsidP="007C0F1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w:t>
      </w:r>
    </w:p>
    <w:p w:rsidR="007C0F11" w:rsidRDefault="007C0F11" w:rsidP="007C0F1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7C0F11" w:rsidRDefault="007C0F11" w:rsidP="007C0F11">
      <w:pPr>
        <w:spacing w:after="0" w:line="240" w:lineRule="auto"/>
        <w:ind w:firstLine="709"/>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Шарьинского</w:t>
      </w:r>
      <w:proofErr w:type="spellEnd"/>
      <w:r>
        <w:rPr>
          <w:rFonts w:ascii="Times New Roman" w:eastAsia="Times New Roman" w:hAnsi="Times New Roman" w:cs="Times New Roman"/>
          <w:sz w:val="24"/>
          <w:szCs w:val="24"/>
        </w:rPr>
        <w:t xml:space="preserve"> муниципального района</w:t>
      </w:r>
    </w:p>
    <w:p w:rsidR="00F337B4" w:rsidRDefault="007C0F11" w:rsidP="007C0F1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«16» октября 2025 № 278</w:t>
      </w:r>
    </w:p>
    <w:p w:rsidR="00F337B4" w:rsidRDefault="007C0F11" w:rsidP="007C0F11">
      <w:pPr>
        <w:spacing w:after="0" w:line="240" w:lineRule="auto"/>
        <w:ind w:firstLine="709"/>
        <w:jc w:val="center"/>
        <w:rPr>
          <w:rFonts w:ascii="Times New Roman" w:eastAsia="Times New Roman" w:hAnsi="Times New Roman" w:cs="Times New Roman"/>
          <w:b/>
          <w:bCs/>
          <w:sz w:val="24"/>
          <w:szCs w:val="24"/>
        </w:rPr>
      </w:pPr>
      <w:r w:rsidRPr="007C0F11">
        <w:rPr>
          <w:rFonts w:ascii="Times New Roman" w:eastAsia="Times New Roman" w:hAnsi="Times New Roman" w:cs="Times New Roman"/>
          <w:b/>
          <w:bCs/>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7C0F11">
        <w:rPr>
          <w:rFonts w:ascii="Times New Roman" w:eastAsia="Times New Roman" w:hAnsi="Times New Roman" w:cs="Times New Roman"/>
          <w:b/>
          <w:bCs/>
          <w:sz w:val="24"/>
          <w:szCs w:val="24"/>
        </w:rPr>
        <w:t>ВИДОВ РАСХОДОВ КЛАССИФИКАЦИИ РАСХОДОВ РАЙОННОГО БЮДЖЕТА</w:t>
      </w:r>
      <w:proofErr w:type="gramEnd"/>
      <w:r w:rsidRPr="007C0F11">
        <w:rPr>
          <w:rFonts w:ascii="Times New Roman" w:eastAsia="Times New Roman" w:hAnsi="Times New Roman" w:cs="Times New Roman"/>
          <w:b/>
          <w:bCs/>
          <w:sz w:val="24"/>
          <w:szCs w:val="24"/>
        </w:rPr>
        <w:t xml:space="preserve"> НА 2025 ГОД</w:t>
      </w:r>
    </w:p>
    <w:p w:rsidR="007C0F11" w:rsidRDefault="007C0F11" w:rsidP="007C0F11">
      <w:pPr>
        <w:spacing w:after="0" w:line="240" w:lineRule="auto"/>
        <w:ind w:firstLine="709"/>
        <w:jc w:val="center"/>
        <w:rPr>
          <w:rFonts w:ascii="Times New Roman" w:eastAsia="Times New Roman" w:hAnsi="Times New Roman" w:cs="Times New Roman"/>
          <w:sz w:val="24"/>
          <w:szCs w:val="24"/>
        </w:rPr>
      </w:pPr>
    </w:p>
    <w:p w:rsidR="007C0F11" w:rsidRPr="007C0F11" w:rsidRDefault="007C0F11" w:rsidP="007C0F1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Style w:val="af0"/>
        <w:tblW w:w="0" w:type="auto"/>
        <w:tblLayout w:type="fixed"/>
        <w:tblLook w:val="04A0"/>
      </w:tblPr>
      <w:tblGrid>
        <w:gridCol w:w="3612"/>
        <w:gridCol w:w="1177"/>
        <w:gridCol w:w="989"/>
        <w:gridCol w:w="851"/>
        <w:gridCol w:w="1417"/>
        <w:gridCol w:w="1418"/>
        <w:gridCol w:w="817"/>
      </w:tblGrid>
      <w:tr w:rsidR="007C0F11" w:rsidRPr="00605D76" w:rsidTr="007C0F11">
        <w:trPr>
          <w:trHeight w:val="99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Наименование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Раздел, подраздел</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Целевая статья</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Вид расходов</w:t>
            </w:r>
          </w:p>
        </w:tc>
        <w:tc>
          <w:tcPr>
            <w:tcW w:w="1417" w:type="dxa"/>
            <w:hideMark/>
          </w:tcPr>
          <w:p w:rsidR="00605D76" w:rsidRPr="00605D76" w:rsidRDefault="00605D76" w:rsidP="007C0F11">
            <w:pPr>
              <w:jc w:val="both"/>
              <w:rPr>
                <w:rFonts w:eastAsia="Times New Roman"/>
                <w:sz w:val="24"/>
                <w:szCs w:val="24"/>
              </w:rPr>
            </w:pPr>
            <w:r w:rsidRPr="00605D76">
              <w:rPr>
                <w:rFonts w:eastAsia="Times New Roman"/>
                <w:sz w:val="24"/>
                <w:szCs w:val="24"/>
              </w:rPr>
              <w:t>Уточненный план на 2025 год</w:t>
            </w:r>
          </w:p>
        </w:tc>
        <w:tc>
          <w:tcPr>
            <w:tcW w:w="1418" w:type="dxa"/>
            <w:hideMark/>
          </w:tcPr>
          <w:p w:rsidR="00605D76" w:rsidRPr="00605D76" w:rsidRDefault="00605D76" w:rsidP="007C0F11">
            <w:pPr>
              <w:jc w:val="both"/>
              <w:rPr>
                <w:rFonts w:eastAsia="Times New Roman"/>
                <w:sz w:val="24"/>
                <w:szCs w:val="24"/>
              </w:rPr>
            </w:pPr>
            <w:r w:rsidRPr="00605D76">
              <w:rPr>
                <w:rFonts w:eastAsia="Times New Roman"/>
                <w:sz w:val="24"/>
                <w:szCs w:val="24"/>
              </w:rPr>
              <w:t>Исполнено на 01.10. 2025г.</w:t>
            </w:r>
          </w:p>
        </w:tc>
        <w:tc>
          <w:tcPr>
            <w:tcW w:w="817" w:type="dxa"/>
            <w:hideMark/>
          </w:tcPr>
          <w:p w:rsidR="00605D76" w:rsidRPr="00605D76" w:rsidRDefault="00605D76" w:rsidP="007C0F11">
            <w:pPr>
              <w:jc w:val="both"/>
              <w:rPr>
                <w:rFonts w:eastAsia="Times New Roman"/>
                <w:sz w:val="24"/>
                <w:szCs w:val="24"/>
              </w:rPr>
            </w:pPr>
          </w:p>
        </w:tc>
      </w:tr>
      <w:tr w:rsidR="007C0F11" w:rsidRPr="00605D76" w:rsidTr="007C0F11">
        <w:trPr>
          <w:trHeight w:val="405"/>
        </w:trPr>
        <w:tc>
          <w:tcPr>
            <w:tcW w:w="3612"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Общегосударственные вопросы</w:t>
            </w:r>
          </w:p>
        </w:tc>
        <w:tc>
          <w:tcPr>
            <w:tcW w:w="117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0100</w:t>
            </w:r>
          </w:p>
        </w:tc>
        <w:tc>
          <w:tcPr>
            <w:tcW w:w="989"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71 218 670,00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63 982 850,45</w:t>
            </w:r>
          </w:p>
        </w:tc>
        <w:tc>
          <w:tcPr>
            <w:tcW w:w="817" w:type="dxa"/>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Функционирование высшего должностного лица субъекта Российской Федерации и муниципального образования</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0102</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2 185 938,00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1 901 766,82</w:t>
            </w:r>
          </w:p>
        </w:tc>
        <w:tc>
          <w:tcPr>
            <w:tcW w:w="817" w:type="dxa"/>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Высшее должностное лицо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муниципального района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61000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2 185 938,00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1 901 766,82</w:t>
            </w:r>
          </w:p>
        </w:tc>
        <w:tc>
          <w:tcPr>
            <w:tcW w:w="817" w:type="dxa"/>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по оплате труда работников 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61000</w:t>
            </w:r>
            <w:r w:rsidRPr="00605D76">
              <w:rPr>
                <w:rFonts w:eastAsia="Times New Roman"/>
                <w:sz w:val="24"/>
                <w:szCs w:val="24"/>
              </w:rPr>
              <w:br/>
              <w:t>20310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2 051 600,00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1 767 428,82</w:t>
            </w:r>
          </w:p>
        </w:tc>
        <w:tc>
          <w:tcPr>
            <w:tcW w:w="817" w:type="dxa"/>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2 051 600,00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1 767 428,82</w:t>
            </w:r>
          </w:p>
        </w:tc>
        <w:tc>
          <w:tcPr>
            <w:tcW w:w="817" w:type="dxa"/>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w:t>
            </w:r>
            <w:r w:rsidRPr="00605D76">
              <w:rPr>
                <w:rFonts w:eastAsia="Times New Roman"/>
                <w:sz w:val="24"/>
                <w:szCs w:val="24"/>
              </w:rPr>
              <w:br/>
              <w:t>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2 051 600,00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1 767 428,82</w:t>
            </w:r>
          </w:p>
        </w:tc>
        <w:tc>
          <w:tcPr>
            <w:tcW w:w="817" w:type="dxa"/>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Расходы  на  обеспечение  функций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61000</w:t>
            </w:r>
            <w:r w:rsidRPr="00605D76">
              <w:rPr>
                <w:rFonts w:eastAsia="Times New Roman"/>
                <w:sz w:val="24"/>
                <w:szCs w:val="24"/>
              </w:rPr>
              <w:br/>
              <w:t>20320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134 338,00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134 338,00</w:t>
            </w:r>
          </w:p>
        </w:tc>
        <w:tc>
          <w:tcPr>
            <w:tcW w:w="817" w:type="dxa"/>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605D76">
              <w:rPr>
                <w:rFonts w:eastAsia="Times New Roman"/>
                <w:sz w:val="24"/>
                <w:szCs w:val="24"/>
              </w:rPr>
              <w:t>учреждениями</w:t>
            </w:r>
            <w:proofErr w:type="gramStart"/>
            <w:r w:rsidRPr="00605D76">
              <w:rPr>
                <w:rFonts w:eastAsia="Times New Roman"/>
                <w:sz w:val="24"/>
                <w:szCs w:val="24"/>
              </w:rPr>
              <w:t>,о</w:t>
            </w:r>
            <w:proofErr w:type="gramEnd"/>
            <w:r w:rsidRPr="00605D76">
              <w:rPr>
                <w:rFonts w:eastAsia="Times New Roman"/>
                <w:sz w:val="24"/>
                <w:szCs w:val="24"/>
              </w:rPr>
              <w:t>рганами</w:t>
            </w:r>
            <w:proofErr w:type="spellEnd"/>
            <w:r w:rsidRPr="00605D76">
              <w:rPr>
                <w:rFonts w:eastAsia="Times New Roman"/>
                <w:sz w:val="24"/>
                <w:szCs w:val="24"/>
              </w:rPr>
              <w:t xml:space="preserve">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134 338,00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134 338,00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государственных   (муниципальных</w:t>
            </w:r>
            <w:proofErr w:type="gramStart"/>
            <w:r w:rsidRPr="00605D76">
              <w:rPr>
                <w:rFonts w:eastAsia="Times New Roman"/>
                <w:sz w:val="24"/>
                <w:szCs w:val="24"/>
              </w:rPr>
              <w:t>)о</w:t>
            </w:r>
            <w:proofErr w:type="gramEnd"/>
            <w:r w:rsidRPr="00605D76">
              <w:rPr>
                <w:rFonts w:eastAsia="Times New Roman"/>
                <w:sz w:val="24"/>
                <w:szCs w:val="24"/>
              </w:rPr>
              <w:t>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134 338,00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134 338,00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0103</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420 000,00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319 230,51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Собрание депутатов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муниципального района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63000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420 000,00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319 230,51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по оплате труда работников 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63000</w:t>
            </w:r>
            <w:r w:rsidRPr="00605D76">
              <w:rPr>
                <w:rFonts w:eastAsia="Times New Roman"/>
                <w:sz w:val="24"/>
                <w:szCs w:val="24"/>
              </w:rPr>
              <w:br/>
              <w:t>20410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395 000,00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308 070,61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605D76">
              <w:rPr>
                <w:rFonts w:eastAsia="Times New Roman"/>
                <w:sz w:val="24"/>
                <w:szCs w:val="24"/>
              </w:rPr>
              <w:t>учреждениями</w:t>
            </w:r>
            <w:proofErr w:type="gramStart"/>
            <w:r w:rsidRPr="00605D76">
              <w:rPr>
                <w:rFonts w:eastAsia="Times New Roman"/>
                <w:sz w:val="24"/>
                <w:szCs w:val="24"/>
              </w:rPr>
              <w:t>,о</w:t>
            </w:r>
            <w:proofErr w:type="gramEnd"/>
            <w:r w:rsidRPr="00605D76">
              <w:rPr>
                <w:rFonts w:eastAsia="Times New Roman"/>
                <w:sz w:val="24"/>
                <w:szCs w:val="24"/>
              </w:rPr>
              <w:t>рганами</w:t>
            </w:r>
            <w:proofErr w:type="spellEnd"/>
            <w:r w:rsidRPr="00605D76">
              <w:rPr>
                <w:rFonts w:eastAsia="Times New Roman"/>
                <w:sz w:val="24"/>
                <w:szCs w:val="24"/>
              </w:rPr>
              <w:t xml:space="preserve">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395 000,00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308 070,61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1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w:t>
            </w:r>
            <w:r w:rsidRPr="00605D76">
              <w:rPr>
                <w:rFonts w:eastAsia="Times New Roman"/>
                <w:sz w:val="24"/>
                <w:szCs w:val="24"/>
              </w:rPr>
              <w:br/>
              <w:t>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395 000,00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308 070,61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функций</w:t>
            </w:r>
            <w:r w:rsidRPr="00605D76">
              <w:rPr>
                <w:rFonts w:eastAsia="Times New Roman"/>
                <w:sz w:val="24"/>
                <w:szCs w:val="24"/>
              </w:rPr>
              <w:br/>
              <w:t>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63000</w:t>
            </w:r>
            <w:r w:rsidRPr="00605D76">
              <w:rPr>
                <w:rFonts w:eastAsia="Times New Roman"/>
                <w:sz w:val="24"/>
                <w:szCs w:val="24"/>
              </w:rPr>
              <w:br/>
              <w:t>20420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11 159,90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11 159,90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Иные закупки товаров, работ и услуг для обеспечения государственных </w:t>
            </w:r>
            <w:r w:rsidRPr="00605D76">
              <w:rPr>
                <w:rFonts w:eastAsia="Times New Roman"/>
                <w:sz w:val="24"/>
                <w:szCs w:val="24"/>
              </w:rPr>
              <w:lastRenderedPageBreak/>
              <w:t>(муниципальных)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11 159,90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8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0104</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22 438 191,00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19 210 098,47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Центральный аппарат  муниципальных органов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района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66000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19 567 391,00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17 321 922,02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по оплате труда работников 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66000</w:t>
            </w:r>
            <w:r w:rsidRPr="00605D76">
              <w:rPr>
                <w:rFonts w:eastAsia="Times New Roman"/>
                <w:sz w:val="24"/>
                <w:szCs w:val="24"/>
              </w:rPr>
              <w:br/>
              <w:t>20410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19 424 000,00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17 199 028,72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605D76">
              <w:rPr>
                <w:rFonts w:eastAsia="Times New Roman"/>
                <w:sz w:val="24"/>
                <w:szCs w:val="24"/>
              </w:rPr>
              <w:t>учреждениями</w:t>
            </w:r>
            <w:proofErr w:type="gramStart"/>
            <w:r w:rsidRPr="00605D76">
              <w:rPr>
                <w:rFonts w:eastAsia="Times New Roman"/>
                <w:sz w:val="24"/>
                <w:szCs w:val="24"/>
              </w:rPr>
              <w:t>,о</w:t>
            </w:r>
            <w:proofErr w:type="gramEnd"/>
            <w:r w:rsidRPr="00605D76">
              <w:rPr>
                <w:rFonts w:eastAsia="Times New Roman"/>
                <w:sz w:val="24"/>
                <w:szCs w:val="24"/>
              </w:rPr>
              <w:t>рганами</w:t>
            </w:r>
            <w:proofErr w:type="spellEnd"/>
            <w:r w:rsidRPr="00605D76">
              <w:rPr>
                <w:rFonts w:eastAsia="Times New Roman"/>
                <w:sz w:val="24"/>
                <w:szCs w:val="24"/>
              </w:rPr>
              <w:t xml:space="preserve">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19 424 000,00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17 199 028,72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19 424 000,00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17 199 028,72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функций</w:t>
            </w:r>
            <w:r w:rsidRPr="00605D76">
              <w:rPr>
                <w:rFonts w:eastAsia="Times New Roman"/>
                <w:sz w:val="24"/>
                <w:szCs w:val="24"/>
              </w:rPr>
              <w:br/>
              <w:t>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66000</w:t>
            </w:r>
            <w:r w:rsidRPr="00605D76">
              <w:rPr>
                <w:rFonts w:eastAsia="Times New Roman"/>
                <w:sz w:val="24"/>
                <w:szCs w:val="24"/>
              </w:rPr>
              <w:br/>
              <w:t>20420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113 391,00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97 924,30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605D76">
              <w:rPr>
                <w:rFonts w:eastAsia="Times New Roman"/>
                <w:sz w:val="24"/>
                <w:szCs w:val="24"/>
              </w:rPr>
              <w:t>учреждениями</w:t>
            </w:r>
            <w:proofErr w:type="gramStart"/>
            <w:r w:rsidRPr="00605D76">
              <w:rPr>
                <w:rFonts w:eastAsia="Times New Roman"/>
                <w:sz w:val="24"/>
                <w:szCs w:val="24"/>
              </w:rPr>
              <w:t>,о</w:t>
            </w:r>
            <w:proofErr w:type="gramEnd"/>
            <w:r w:rsidRPr="00605D76">
              <w:rPr>
                <w:rFonts w:eastAsia="Times New Roman"/>
                <w:sz w:val="24"/>
                <w:szCs w:val="24"/>
              </w:rPr>
              <w:t>рганами</w:t>
            </w:r>
            <w:proofErr w:type="spellEnd"/>
            <w:r w:rsidRPr="00605D76">
              <w:rPr>
                <w:rFonts w:eastAsia="Times New Roman"/>
                <w:sz w:val="24"/>
                <w:szCs w:val="24"/>
              </w:rPr>
              <w:t xml:space="preserve">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113 391,00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97 924,30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58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w:t>
            </w:r>
            <w:r w:rsidRPr="00605D76">
              <w:rPr>
                <w:rFonts w:eastAsia="Times New Roman"/>
                <w:sz w:val="24"/>
                <w:szCs w:val="24"/>
              </w:rPr>
              <w:br/>
              <w:t>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113 391,00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97 924,30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24 969,00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Уплата налогов, сборов и иных платежей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24 969,00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Расходы на осуществление органами местного самоуправления муниципальных районов государственных полномочий в сфере архивного дела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72050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847 800,00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635 850,00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605D76">
              <w:rPr>
                <w:rFonts w:eastAsia="Times New Roman"/>
                <w:sz w:val="24"/>
                <w:szCs w:val="24"/>
              </w:rPr>
              <w:t>учреждениями</w:t>
            </w:r>
            <w:proofErr w:type="gramStart"/>
            <w:r w:rsidRPr="00605D76">
              <w:rPr>
                <w:rFonts w:eastAsia="Times New Roman"/>
                <w:sz w:val="24"/>
                <w:szCs w:val="24"/>
              </w:rPr>
              <w:t>,о</w:t>
            </w:r>
            <w:proofErr w:type="gramEnd"/>
            <w:r w:rsidRPr="00605D76">
              <w:rPr>
                <w:rFonts w:eastAsia="Times New Roman"/>
                <w:sz w:val="24"/>
                <w:szCs w:val="24"/>
              </w:rPr>
              <w:t>рганами</w:t>
            </w:r>
            <w:proofErr w:type="spellEnd"/>
            <w:r w:rsidRPr="00605D76">
              <w:rPr>
                <w:rFonts w:eastAsia="Times New Roman"/>
                <w:sz w:val="24"/>
                <w:szCs w:val="24"/>
              </w:rPr>
              <w:t xml:space="preserve">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846 300,00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635 791,00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846 300,00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635 791,00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59,00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59,00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7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72070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666 100,00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478 440,05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632 964,00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468 440,05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632 964,00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468 440,05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Закупка товаров, работ и услуг для обеспечения государственных </w:t>
            </w:r>
            <w:r w:rsidRPr="00605D76">
              <w:rPr>
                <w:rFonts w:eastAsia="Times New Roman"/>
                <w:sz w:val="24"/>
                <w:szCs w:val="24"/>
              </w:rPr>
              <w:lastRenderedPageBreak/>
              <w:t>(муниципальных)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33 136,00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33 136,00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4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72080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24 800,00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16 320,35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24 800,00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16 320,35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24 800,00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16 320,35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4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72220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1 332 100,00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757 566,05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852 300,00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737 716,05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852 300,00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737 716,05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479 800,00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19 850,00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479 800,00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19 850,00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0106</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5 441 140,00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4 379 906,83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Центральный аппарат муниципальных органов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района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66000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5 441 140,00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4 379 906,83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w:t>
            </w:r>
            <w:r w:rsidRPr="00605D76">
              <w:rPr>
                <w:rFonts w:eastAsia="Times New Roman"/>
                <w:sz w:val="24"/>
                <w:szCs w:val="24"/>
              </w:rPr>
              <w:br/>
              <w:t>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66000</w:t>
            </w:r>
            <w:r w:rsidRPr="00605D76">
              <w:rPr>
                <w:rFonts w:eastAsia="Times New Roman"/>
                <w:sz w:val="24"/>
                <w:szCs w:val="24"/>
              </w:rPr>
              <w:br/>
              <w:t>20410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4 947 000,00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4 040 701,59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4 947 000,00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4 040 701,59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1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4 947 000,00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4 040 701,59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функций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66000</w:t>
            </w:r>
            <w:r w:rsidRPr="00605D76">
              <w:rPr>
                <w:rFonts w:eastAsia="Times New Roman"/>
                <w:sz w:val="24"/>
                <w:szCs w:val="24"/>
              </w:rPr>
              <w:br/>
              <w:t>20420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494 140,00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339 205,24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494 140,00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339 205,24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494 140,00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339 205,24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Резервные фонды</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0111</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из    резервного    фонда администрации района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07050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Резервные средства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870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Другие           общегосударственные вопросы</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0113</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40 533 401,00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38 171 847,82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9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"Поддержка  и  развитие  субъектов малого                и среднего предпринимательства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07000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поддержку  и  развитие субъектов     малого     и     среднего предпринимательства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07000</w:t>
            </w:r>
            <w:r w:rsidRPr="00605D76">
              <w:rPr>
                <w:rFonts w:eastAsia="Times New Roman"/>
                <w:sz w:val="24"/>
                <w:szCs w:val="24"/>
              </w:rPr>
              <w:br/>
              <w:t>20110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"Профилактика  правонарушений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08000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функций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08100</w:t>
            </w:r>
            <w:r w:rsidRPr="00605D76">
              <w:rPr>
                <w:rFonts w:eastAsia="Times New Roman"/>
                <w:sz w:val="24"/>
                <w:szCs w:val="24"/>
              </w:rPr>
              <w:br/>
              <w:t>20120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Муниципальная  программа "Организация      летнего      отдыха, оздоровления  и  занятости  детей  и подростков  "</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16000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16 495 400,00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16 367 763,90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МУЗЦ   "Красный   яр"   за счет местного бюджета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16000</w:t>
            </w:r>
            <w:r w:rsidRPr="00605D76">
              <w:rPr>
                <w:rFonts w:eastAsia="Times New Roman"/>
                <w:sz w:val="24"/>
                <w:szCs w:val="24"/>
              </w:rPr>
              <w:br/>
              <w:t>4499А</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3 768 350,00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3 640 713,90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05D76">
              <w:rPr>
                <w:rFonts w:eastAsia="Times New Roman"/>
                <w:sz w:val="24"/>
                <w:szCs w:val="24"/>
              </w:rPr>
              <w:lastRenderedPageBreak/>
              <w:t>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2 321 793,00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2 321 779,44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Расходы   на   выплаты   персоналу 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2 321 793,00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2 321 779,44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1 411 557,00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1 298 934,46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1 411 557,00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1 298 934,46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Уплата налогов, сборов и иных платежей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МУЗЦ   "Красный   яр"   за счет путевок</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16000</w:t>
            </w:r>
            <w:r w:rsidRPr="00605D76">
              <w:rPr>
                <w:rFonts w:eastAsia="Times New Roman"/>
                <w:sz w:val="24"/>
                <w:szCs w:val="24"/>
              </w:rPr>
              <w:br/>
              <w:t>4499П</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12 727 050,00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12 727 050,00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6 486 403,14</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6 486 403,14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6 486 403,14</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6 486 403,14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6 084 709,22</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6 084 709,22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6 084 709,22</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6 084 709,22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155 937,64</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155 937,64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Уплата налогов, сборов и иных платежей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155 937,64</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155 937,64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23 968 001,00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21 742 083,92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3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Субсидии отдельным общественным организациям и иным некоммерческим </w:t>
            </w:r>
            <w:r w:rsidRPr="00605D76">
              <w:rPr>
                <w:rFonts w:eastAsia="Times New Roman"/>
                <w:sz w:val="24"/>
                <w:szCs w:val="24"/>
              </w:rPr>
              <w:lastRenderedPageBreak/>
              <w:t>объединениям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20050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305 200,00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227 900,00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Предоставление субсидий бюджетным, автономным учреждениям и иным некоммерческим организациям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305 200,00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227 900,00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некоммерческим организациям (за исключением государственных (муниципальных)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630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305 200,00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227 900,00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4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72090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34 300,00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17 100,00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17 100,00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8 500,00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17 100,00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8 500,00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Межбюджетные трансферты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17 200,00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8 600,00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Субвенции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530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17 200,00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8 600,00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8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92030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23 301 341,00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21 193 923,92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10 539 200,00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10 471 587,59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10 539 200,00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10 471 587,59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12 475 288,00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10 537 408,33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12 475 288,00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10 537 408,33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286 853,00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184 928,00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Исполнение судебных актов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830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141 000,00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81 000,00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Уплата налогов, сборов и иных платежей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145 853,00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103 928,00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Представительские расходы органов местного самоуправления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92031</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323 160,00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303 160,00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323 160,00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303 160,00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323 160,00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303 160,00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связанные с принятием отдельных вопросов местного значения</w:t>
            </w:r>
            <w:proofErr w:type="gramStart"/>
            <w:r w:rsidRPr="00605D76">
              <w:rPr>
                <w:rFonts w:eastAsia="Times New Roman"/>
                <w:sz w:val="24"/>
                <w:szCs w:val="24"/>
              </w:rPr>
              <w:t xml:space="preserve"> ,</w:t>
            </w:r>
            <w:proofErr w:type="gramEnd"/>
            <w:r w:rsidRPr="00605D76">
              <w:rPr>
                <w:rFonts w:eastAsia="Times New Roman"/>
                <w:sz w:val="24"/>
                <w:szCs w:val="24"/>
              </w:rPr>
              <w:t xml:space="preserve"> связанных с преобразованием  муниципальных образований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S2280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45"/>
        </w:trPr>
        <w:tc>
          <w:tcPr>
            <w:tcW w:w="3612"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Национальная    безопасность    и правоохранительная деятельность</w:t>
            </w:r>
          </w:p>
        </w:tc>
        <w:tc>
          <w:tcPr>
            <w:tcW w:w="117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0300</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222 650,00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36 041,40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Гражданская оборона</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0309</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222 650,00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36 041,40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222 650,00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36 041,40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80100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222 650,00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36 041,40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222 650,00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36 041,40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222 650,00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36 041,40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15"/>
        </w:trPr>
        <w:tc>
          <w:tcPr>
            <w:tcW w:w="3612"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Национальная экономика</w:t>
            </w:r>
          </w:p>
        </w:tc>
        <w:tc>
          <w:tcPr>
            <w:tcW w:w="117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0400</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17 948 793,00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12 207 795,82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Общеэкономические вопросы</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0401</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582 100,00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436 098,05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582 100,00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436 098,05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72060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582 100,00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436 098,05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566 600,00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431 098,05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4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w:t>
            </w:r>
            <w:r w:rsidRPr="00605D76">
              <w:rPr>
                <w:rFonts w:eastAsia="Times New Roman"/>
                <w:sz w:val="24"/>
                <w:szCs w:val="24"/>
              </w:rPr>
              <w:br/>
              <w:t xml:space="preserve">государственных </w:t>
            </w:r>
            <w:proofErr w:type="gramStart"/>
            <w:r w:rsidRPr="00605D76">
              <w:rPr>
                <w:rFonts w:eastAsia="Times New Roman"/>
                <w:sz w:val="24"/>
                <w:szCs w:val="24"/>
              </w:rPr>
              <w:t xml:space="preserve">( </w:t>
            </w:r>
            <w:proofErr w:type="gramEnd"/>
            <w:r w:rsidRPr="00605D76">
              <w:rPr>
                <w:rFonts w:eastAsia="Times New Roman"/>
                <w:sz w:val="24"/>
                <w:szCs w:val="24"/>
              </w:rPr>
              <w:t>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566 600,00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431 098,05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Сельское хозяйство и рыболовство</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0405</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9 963 470,00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5 893 841,93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875"/>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муниципального</w:t>
            </w:r>
            <w:r w:rsidRPr="00605D76">
              <w:rPr>
                <w:rFonts w:eastAsia="Times New Roman"/>
                <w:sz w:val="24"/>
                <w:szCs w:val="24"/>
              </w:rPr>
              <w:br/>
            </w:r>
            <w:r w:rsidRPr="00605D76">
              <w:rPr>
                <w:rFonts w:eastAsia="Times New Roman"/>
                <w:sz w:val="24"/>
                <w:szCs w:val="24"/>
              </w:rPr>
              <w:lastRenderedPageBreak/>
              <w:t>района Костромской области»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09000</w:t>
            </w:r>
            <w:r w:rsidRPr="00605D76">
              <w:rPr>
                <w:rFonts w:eastAsia="Times New Roman"/>
                <w:sz w:val="24"/>
                <w:szCs w:val="24"/>
              </w:rPr>
              <w:br/>
              <w:t>60000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2 902 954,00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392 238,81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9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Расходы на мероприятия в области развития   сельского   хозяйства   и регулирование                       рынков сельскохозяйственной    продукции,</w:t>
            </w:r>
            <w:r w:rsidRPr="00605D76">
              <w:rPr>
                <w:rFonts w:eastAsia="Times New Roman"/>
                <w:sz w:val="24"/>
                <w:szCs w:val="24"/>
              </w:rPr>
              <w:br/>
              <w:t>сырья и продовольствия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09000</w:t>
            </w:r>
            <w:r w:rsidRPr="00605D76">
              <w:rPr>
                <w:rFonts w:eastAsia="Times New Roman"/>
                <w:sz w:val="24"/>
                <w:szCs w:val="24"/>
              </w:rPr>
              <w:br/>
              <w:t>60040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подготовку   проектов</w:t>
            </w:r>
            <w:r w:rsidRPr="00605D76">
              <w:rPr>
                <w:rFonts w:eastAsia="Times New Roman"/>
                <w:sz w:val="24"/>
                <w:szCs w:val="24"/>
              </w:rPr>
              <w:br/>
              <w:t>межевания  земельных  участков  и на проведение кадастровых работ</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09000</w:t>
            </w:r>
            <w:r w:rsidRPr="00605D76">
              <w:rPr>
                <w:rFonts w:eastAsia="Times New Roman"/>
                <w:sz w:val="24"/>
                <w:szCs w:val="24"/>
              </w:rPr>
              <w:br/>
              <w:t>L5990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2 852 954,00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372 238,81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w:t>
            </w:r>
            <w:r w:rsidRPr="00605D76">
              <w:rPr>
                <w:rFonts w:eastAsia="Times New Roman"/>
                <w:sz w:val="24"/>
                <w:szCs w:val="24"/>
              </w:rPr>
              <w:br/>
              <w:t>(муниципальных)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2 852 954,00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372 238,81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2 852 954,00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372 238,81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7 060 516,00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5 501 603,12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ype="page"/>
              <w:t>72010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3 216 000,00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2 052 569,12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05D76">
              <w:rPr>
                <w:rFonts w:eastAsia="Times New Roman"/>
                <w:sz w:val="24"/>
                <w:szCs w:val="24"/>
              </w:rPr>
              <w:lastRenderedPageBreak/>
              <w:t>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2 849 596,00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1 962 085,08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3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Расходы   на   выплаты   персоналу государственных   (муниципальных) органов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2 849 596,00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1 962 085,08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364 404,00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90 484,04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364 404,00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90 484,04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Уплата налогов, сборов и иных платежей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3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72110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3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72340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151 900,00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151 900,00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151 900,00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возмещение части затрат на содержание маточного поголовья сельскохозяйственных животных</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72660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1 700 000,00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1 596 418,00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1 700 000,00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1 596 418,00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1 700 000,00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1 596 418,00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возмещение части затрат на приобретение пчелосемей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72680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w:t>
            </w:r>
            <w:r w:rsidRPr="00605D76">
              <w:rPr>
                <w:rFonts w:eastAsia="Times New Roman"/>
                <w:sz w:val="24"/>
                <w:szCs w:val="24"/>
              </w:rPr>
              <w:br/>
              <w:t>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8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обеспечение деятельности (оказание услуг) подведомственных учреждений, осуществляющих реализацию муниципальных функций, связанных с </w:t>
            </w:r>
            <w:r w:rsidRPr="00605D76">
              <w:rPr>
                <w:rFonts w:eastAsia="Times New Roman"/>
                <w:sz w:val="24"/>
                <w:szCs w:val="24"/>
              </w:rPr>
              <w:lastRenderedPageBreak/>
              <w:t>общегосударственными вопросами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92030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w:t>
            </w:r>
            <w:proofErr w:type="spellStart"/>
            <w:r w:rsidRPr="00605D76">
              <w:rPr>
                <w:rFonts w:eastAsia="Times New Roman"/>
                <w:sz w:val="24"/>
                <w:szCs w:val="24"/>
              </w:rPr>
              <w:t>софинансирование</w:t>
            </w:r>
            <w:proofErr w:type="spellEnd"/>
            <w:r w:rsidRPr="00605D76">
              <w:rPr>
                <w:rFonts w:eastAsia="Times New Roman"/>
                <w:sz w:val="24"/>
                <w:szCs w:val="24"/>
              </w:rPr>
              <w:t xml:space="preserve"> мероприятий по борьбе с борщевиком Сосновского</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S2250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1 852 616,00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1 852 616,00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1 852 616,00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1 852 616,00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1 852 616,00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1 852 616,00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Дорожное хозяйство (дорожные фонды)</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0409</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6 952 741,00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5 877 855,84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"Повышение безопасности дорожного движения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 Костромской области на 2021-2025 г."  </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11000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70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Ремонт и содержание автомобильных дорог</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11000</w:t>
            </w:r>
            <w:r w:rsidRPr="00605D76">
              <w:rPr>
                <w:rFonts w:eastAsia="Times New Roman"/>
                <w:sz w:val="24"/>
                <w:szCs w:val="24"/>
              </w:rPr>
              <w:br/>
              <w:t>02150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11000</w:t>
            </w:r>
            <w:r w:rsidRPr="00605D76">
              <w:rPr>
                <w:rFonts w:eastAsia="Times New Roman"/>
                <w:sz w:val="24"/>
                <w:szCs w:val="24"/>
              </w:rPr>
              <w:br/>
              <w:t>02150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11000</w:t>
            </w:r>
            <w:r w:rsidRPr="00605D76">
              <w:rPr>
                <w:rFonts w:eastAsia="Times New Roman"/>
                <w:sz w:val="24"/>
                <w:szCs w:val="24"/>
              </w:rPr>
              <w:br/>
              <w:t>02150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«Развитие транспортной системы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муниципального района Костромской области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19000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6 907 241,00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5 877 855,84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Ремонт и содержание автомобильных дорог за счет акцизов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19000</w:t>
            </w:r>
            <w:r w:rsidRPr="00605D76">
              <w:rPr>
                <w:rFonts w:eastAsia="Times New Roman"/>
                <w:sz w:val="24"/>
                <w:szCs w:val="24"/>
              </w:rPr>
              <w:br/>
              <w:t>02150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6 649 141,00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5 619 755,84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5 715 872,00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4 686 486,84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5 715 872,00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4 686 486,84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Межбюджетные трансферты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933 269,00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933 269,00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межбюджетные трансферты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933 269,00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933 269,00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w:t>
            </w:r>
            <w:proofErr w:type="spellStart"/>
            <w:r w:rsidRPr="00605D76">
              <w:rPr>
                <w:rFonts w:eastAsia="Times New Roman"/>
                <w:sz w:val="24"/>
                <w:szCs w:val="24"/>
              </w:rPr>
              <w:t>софинансирование</w:t>
            </w:r>
            <w:proofErr w:type="spellEnd"/>
            <w:r w:rsidRPr="00605D76">
              <w:rPr>
                <w:rFonts w:eastAsia="Times New Roman"/>
                <w:sz w:val="24"/>
                <w:szCs w:val="24"/>
              </w:rPr>
              <w:t xml:space="preserve"> мероприятий по борьбе с борщевиком Сосновского</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19000</w:t>
            </w:r>
            <w:r w:rsidRPr="00605D76">
              <w:rPr>
                <w:rFonts w:eastAsia="Times New Roman"/>
                <w:sz w:val="24"/>
                <w:szCs w:val="24"/>
              </w:rPr>
              <w:br/>
              <w:t>S2250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258 100,00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258 100,00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258 100,00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258 100,00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258 100,00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258 100,00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Другие вопросы в области национальной экономики</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0412</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450 482,00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450 482,00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Мероприятия по землеустройству и</w:t>
            </w:r>
            <w:r w:rsidRPr="00605D76">
              <w:rPr>
                <w:rFonts w:eastAsia="Times New Roman"/>
                <w:sz w:val="24"/>
                <w:szCs w:val="24"/>
              </w:rPr>
              <w:br/>
              <w:t>землепользованию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60030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450 482,00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450 482,00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450 482,00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3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b/>
                <w:bCs/>
                <w:sz w:val="24"/>
                <w:szCs w:val="24"/>
              </w:rPr>
              <w:t>Жилищно-коммунальное</w:t>
            </w:r>
            <w:r w:rsidRPr="00605D76">
              <w:rPr>
                <w:rFonts w:eastAsia="Times New Roman"/>
                <w:b/>
                <w:bCs/>
                <w:sz w:val="24"/>
                <w:szCs w:val="24"/>
              </w:rPr>
              <w:br/>
              <w:t>хозяйство</w:t>
            </w:r>
          </w:p>
        </w:tc>
        <w:tc>
          <w:tcPr>
            <w:tcW w:w="117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0500</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19 348 672,00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12 821 396,49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Жилищное хозяйство</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0501</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3 218,25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Мероприятия в области жилищного</w:t>
            </w:r>
            <w:r w:rsidRPr="00605D76">
              <w:rPr>
                <w:rFonts w:eastAsia="Times New Roman"/>
                <w:sz w:val="24"/>
                <w:szCs w:val="24"/>
              </w:rPr>
              <w:br/>
              <w:t>хозяйства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60020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3 218,25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3 218,25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3 218,25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Коммунальное хозяйство</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0502</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17 332 711,00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10 807 217,45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Муниципальная программа «Чистая вода»</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18000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8 900 000,00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3 645 854,37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мероприятия коммунального хозяйства в рамках МП "Чистая вода"</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18000</w:t>
            </w:r>
            <w:r w:rsidRPr="00605D76">
              <w:rPr>
                <w:rFonts w:eastAsia="Times New Roman"/>
                <w:sz w:val="24"/>
                <w:szCs w:val="24"/>
              </w:rPr>
              <w:br/>
              <w:t>61050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8 900 000,00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3 645 854,37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w:t>
            </w:r>
            <w:r w:rsidRPr="00605D76">
              <w:rPr>
                <w:rFonts w:eastAsia="Times New Roman"/>
                <w:sz w:val="24"/>
                <w:szCs w:val="24"/>
              </w:rPr>
              <w:br/>
              <w:t>(муниципальных) нужд</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18000</w:t>
            </w:r>
            <w:r w:rsidRPr="00605D76">
              <w:rPr>
                <w:rFonts w:eastAsia="Times New Roman"/>
                <w:sz w:val="24"/>
                <w:szCs w:val="24"/>
              </w:rPr>
              <w:br/>
              <w:t>61050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8 900 000,00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3 645 854,37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18000</w:t>
            </w:r>
            <w:r w:rsidRPr="00605D76">
              <w:rPr>
                <w:rFonts w:eastAsia="Times New Roman"/>
                <w:sz w:val="24"/>
                <w:szCs w:val="24"/>
              </w:rPr>
              <w:br/>
              <w:t>61050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8 900 000,00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3 645 854,37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8 432 711,00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7 161 363,08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Мероприятия в области коммунального хозяйства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61050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5 025 000,00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3 753 652,08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5 025 000,00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3 753 652,08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5 025 000,00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3 753 652,08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7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муниципальному казенному унитарному предприятию ШМР КО "</w:t>
            </w:r>
            <w:proofErr w:type="spellStart"/>
            <w:r w:rsidRPr="00605D76">
              <w:rPr>
                <w:rFonts w:eastAsia="Times New Roman"/>
                <w:sz w:val="24"/>
                <w:szCs w:val="24"/>
              </w:rPr>
              <w:t>Коммунсервис</w:t>
            </w:r>
            <w:proofErr w:type="spellEnd"/>
            <w:proofErr w:type="gramStart"/>
            <w:r w:rsidRPr="00605D76">
              <w:rPr>
                <w:rFonts w:eastAsia="Times New Roman"/>
                <w:sz w:val="24"/>
                <w:szCs w:val="24"/>
              </w:rPr>
              <w:t>"в</w:t>
            </w:r>
            <w:proofErr w:type="gramEnd"/>
            <w:r w:rsidRPr="00605D76">
              <w:rPr>
                <w:rFonts w:eastAsia="Times New Roman"/>
                <w:sz w:val="24"/>
                <w:szCs w:val="24"/>
              </w:rPr>
              <w:t xml:space="preserve"> целях частичного возмещения </w:t>
            </w:r>
            <w:proofErr w:type="spellStart"/>
            <w:r w:rsidRPr="00605D76">
              <w:rPr>
                <w:rFonts w:eastAsia="Times New Roman"/>
                <w:sz w:val="24"/>
                <w:szCs w:val="24"/>
              </w:rPr>
              <w:t>затрат,связанных</w:t>
            </w:r>
            <w:proofErr w:type="spellEnd"/>
            <w:r w:rsidRPr="00605D76">
              <w:rPr>
                <w:rFonts w:eastAsia="Times New Roman"/>
                <w:sz w:val="24"/>
                <w:szCs w:val="24"/>
              </w:rPr>
              <w:t xml:space="preserve"> с производством товаров, выполнением </w:t>
            </w:r>
            <w:proofErr w:type="spellStart"/>
            <w:r w:rsidRPr="00605D76">
              <w:rPr>
                <w:rFonts w:eastAsia="Times New Roman"/>
                <w:sz w:val="24"/>
                <w:szCs w:val="24"/>
              </w:rPr>
              <w:t>работ,оказанием</w:t>
            </w:r>
            <w:proofErr w:type="spellEnd"/>
            <w:r w:rsidRPr="00605D76">
              <w:rPr>
                <w:rFonts w:eastAsia="Times New Roman"/>
                <w:sz w:val="24"/>
                <w:szCs w:val="24"/>
              </w:rPr>
              <w:t xml:space="preserve"> услуг ,в связи с предупреждением банкротства и восстановлением платежеспособности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6105К</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3 407 711,00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3 407 711,00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3 407 711,00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3 407 711,00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6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605D76">
              <w:rPr>
                <w:rFonts w:eastAsia="Times New Roman"/>
                <w:sz w:val="24"/>
                <w:szCs w:val="24"/>
              </w:rPr>
              <w:t>работ</w:t>
            </w:r>
            <w:proofErr w:type="gramStart"/>
            <w:r w:rsidRPr="00605D76">
              <w:rPr>
                <w:rFonts w:eastAsia="Times New Roman"/>
                <w:sz w:val="24"/>
                <w:szCs w:val="24"/>
              </w:rPr>
              <w:t>,о</w:t>
            </w:r>
            <w:proofErr w:type="gramEnd"/>
            <w:r w:rsidRPr="00605D76">
              <w:rPr>
                <w:rFonts w:eastAsia="Times New Roman"/>
                <w:sz w:val="24"/>
                <w:szCs w:val="24"/>
              </w:rPr>
              <w:t>казанием</w:t>
            </w:r>
            <w:proofErr w:type="spellEnd"/>
            <w:r w:rsidRPr="00605D76">
              <w:rPr>
                <w:rFonts w:eastAsia="Times New Roman"/>
                <w:sz w:val="24"/>
                <w:szCs w:val="24"/>
              </w:rPr>
              <w:t xml:space="preserve"> услуг не </w:t>
            </w:r>
            <w:r w:rsidRPr="00605D76">
              <w:rPr>
                <w:rFonts w:eastAsia="Times New Roman"/>
                <w:sz w:val="24"/>
                <w:szCs w:val="24"/>
              </w:rPr>
              <w:lastRenderedPageBreak/>
              <w:t>подлежащие казначейскому сопровождению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3 407 711,00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3 407 711,00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6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Благоустройство</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0503</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2 010 960,79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15"/>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Муниципальная программа «Формирование современной городской среды»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14000</w:t>
            </w:r>
            <w:r w:rsidRPr="00605D76">
              <w:rPr>
                <w:rFonts w:eastAsia="Times New Roman"/>
                <w:sz w:val="24"/>
                <w:szCs w:val="24"/>
              </w:rPr>
              <w:br/>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2 010 960,79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55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Федеральный проект "Формирование комфортной городской среды"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140И4</w:t>
            </w:r>
            <w:r w:rsidRPr="00605D76">
              <w:rPr>
                <w:rFonts w:eastAsia="Times New Roman"/>
                <w:sz w:val="24"/>
                <w:szCs w:val="24"/>
              </w:rPr>
              <w:br/>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2 010 960,79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4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Благоустройство общественной территории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140И4</w:t>
            </w:r>
            <w:r w:rsidRPr="00605D76">
              <w:rPr>
                <w:rFonts w:eastAsia="Times New Roman"/>
                <w:sz w:val="24"/>
                <w:szCs w:val="24"/>
              </w:rPr>
              <w:br/>
              <w:t>55550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2 010 960,79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6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w:t>
            </w:r>
            <w:r w:rsidRPr="00605D76">
              <w:rPr>
                <w:rFonts w:eastAsia="Times New Roman"/>
                <w:sz w:val="24"/>
                <w:szCs w:val="24"/>
              </w:rPr>
              <w:br/>
              <w:t>(муниципальных)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2 010 960,79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2 010 960,79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15"/>
        </w:trPr>
        <w:tc>
          <w:tcPr>
            <w:tcW w:w="3612"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Охрана окружающей среды</w:t>
            </w:r>
          </w:p>
        </w:tc>
        <w:tc>
          <w:tcPr>
            <w:tcW w:w="1177" w:type="dxa"/>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0600</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9 071 000,00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6 756 221,54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Другие вопросы в области охраны окружающей среды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0605</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9 071 000,00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6 756 221,54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07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6105С</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9 071 000,00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6 756 221,54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855"/>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6 991 050,00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6 422 221,54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87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6 991 050,00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6 422 221,54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51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Межбюджетные трансферты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2 079 950,00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334 000,00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межбюджетные трансферты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2 079 950,00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334 000,00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15"/>
        </w:trPr>
        <w:tc>
          <w:tcPr>
            <w:tcW w:w="3612"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Образование</w:t>
            </w:r>
          </w:p>
        </w:tc>
        <w:tc>
          <w:tcPr>
            <w:tcW w:w="117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0700</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 xml:space="preserve">240 542 </w:t>
            </w:r>
            <w:r w:rsidRPr="00605D76">
              <w:rPr>
                <w:rFonts w:eastAsia="Times New Roman"/>
                <w:b/>
                <w:bCs/>
                <w:sz w:val="24"/>
                <w:szCs w:val="24"/>
              </w:rPr>
              <w:lastRenderedPageBreak/>
              <w:t>528,00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lastRenderedPageBreak/>
              <w:t xml:space="preserve">175 650 </w:t>
            </w:r>
            <w:r w:rsidRPr="00605D76">
              <w:rPr>
                <w:rFonts w:eastAsia="Times New Roman"/>
                <w:b/>
                <w:bCs/>
                <w:sz w:val="24"/>
                <w:szCs w:val="24"/>
              </w:rPr>
              <w:lastRenderedPageBreak/>
              <w:t>301,43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Дошкольное образование</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0701</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16 037 060,00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9 778 412,41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«Развитие образования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15 800 270,00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9 541 623,36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15"/>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(оказания услуг) подведомственных дошкольных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2099Д</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10 275 500,00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5 748 357,20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2 736 144,10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w:t>
            </w:r>
            <w:r w:rsidRPr="00605D76">
              <w:rPr>
                <w:rFonts w:eastAsia="Times New Roman"/>
                <w:sz w:val="24"/>
                <w:szCs w:val="24"/>
              </w:rPr>
              <w:br/>
              <w:t>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2 736 144,10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6 856 500,00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3 006 987,10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6 856 500,00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3 006 987,10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19 000,00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5 226,00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Уплата налогов, сборов и иных платежей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19 000,00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5 226,00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питанием воспитанников детских садов за</w:t>
            </w:r>
            <w:r w:rsidRPr="00605D76">
              <w:rPr>
                <w:rFonts w:eastAsia="Times New Roman"/>
                <w:sz w:val="24"/>
                <w:szCs w:val="24"/>
              </w:rPr>
              <w:br/>
              <w:t>счет родительской платы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2099Р</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520 000,00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415 882,99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520 000,00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415 882,99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520 000,00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415 882,99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реализацию общеобразовательных программ дошкольного образования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72100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5 004 770,00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3 377 383,17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4 973 870,00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3 377 383,17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4 973 870,00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3 377 383,17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«Профилактика терроризма, а также минимизация и ликвидация последствий его проявлений на 2022-2026 г.г.» </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13000</w:t>
            </w:r>
            <w:r w:rsidRPr="00605D76">
              <w:rPr>
                <w:rFonts w:eastAsia="Times New Roman"/>
                <w:sz w:val="24"/>
                <w:szCs w:val="24"/>
              </w:rPr>
              <w:br/>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236 790,00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236 789,05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детских садов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13000</w:t>
            </w:r>
            <w:r w:rsidRPr="00605D76">
              <w:rPr>
                <w:rFonts w:eastAsia="Times New Roman"/>
                <w:sz w:val="24"/>
                <w:szCs w:val="24"/>
              </w:rPr>
              <w:br/>
              <w:t>2099Д</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236 790,00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236 789,05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236 790,00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236 789,05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236 790,00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236 789,05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Общее образование</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0702</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205 286 365,00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149 964 567,89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"Повышение безопасности дорожного движения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 Костромской области на 2021-2025 г."  </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11000</w:t>
            </w:r>
            <w:r w:rsidRPr="00605D76">
              <w:rPr>
                <w:rFonts w:eastAsia="Times New Roman"/>
                <w:sz w:val="24"/>
                <w:szCs w:val="24"/>
              </w:rPr>
              <w:br w:type="page"/>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249 500,00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245 824,00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Проведение мероприятий для детей и молодежи в рамках подпрограммы "Здоровое поколение"</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11000</w:t>
            </w:r>
            <w:r w:rsidRPr="00605D76">
              <w:rPr>
                <w:rFonts w:eastAsia="Times New Roman"/>
                <w:sz w:val="24"/>
                <w:szCs w:val="24"/>
              </w:rPr>
              <w:br/>
              <w:t>2199Ш</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249 500,00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245 824,00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249 500,00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245 824,00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249 500,00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245 824,00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45"/>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«Развитие образования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196 594 912,00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146 122 049,08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питанием воспитанников в дошкольных группах при школах</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2101Г</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528 340,79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528 340,79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528 340,79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питанием воспитанников в дошкольных группах при школах за счет родительской платы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2101Р</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1 280 000,00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741 862,17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1 280 000,00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741 862,17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1 280 000,00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741 862,17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proofErr w:type="gramStart"/>
            <w:r w:rsidRPr="00605D76">
              <w:rPr>
                <w:rFonts w:eastAsia="Times New Roman"/>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2199Р</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2 200 000,00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1 641 858,25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2 200 000,00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1 641 858,25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2 200 000,00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1 641 858,25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(оказание услуг) подведомственных  школ начальных, неполных средних  и средних</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2199Ш</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67 065 559,00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54 364 347,89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32 224 964,00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24 264 179,58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w:t>
            </w:r>
            <w:r w:rsidRPr="00605D76">
              <w:rPr>
                <w:rFonts w:eastAsia="Times New Roman"/>
                <w:sz w:val="24"/>
                <w:szCs w:val="24"/>
              </w:rPr>
              <w:br/>
              <w:t>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32 224 964,00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24 264 179,58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34 061 695,00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29 651 725,51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34 061 695,00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29 651 725,51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Социальное   обеспечение   и   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135 850,80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Социальные   выплаты   гражданам,</w:t>
            </w:r>
            <w:r w:rsidRPr="00605D76">
              <w:rPr>
                <w:rFonts w:eastAsia="Times New Roman"/>
                <w:sz w:val="24"/>
                <w:szCs w:val="24"/>
              </w:rPr>
              <w:br/>
              <w:t>кроме     публичных     нормативных социальных выплат</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250 000,00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135 850,80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528 900,00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312 592,00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Исполнение судебных актов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830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Уплата налогов, сборов и иных платежей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518 900,00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312 592,00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реализацию   основных общеобразовательных программ в муниципальных общеобразовательных</w:t>
            </w:r>
            <w:r w:rsidRPr="00605D76">
              <w:rPr>
                <w:rFonts w:eastAsia="Times New Roman"/>
                <w:sz w:val="24"/>
                <w:szCs w:val="24"/>
              </w:rPr>
              <w:br w:type="page"/>
              <w:t>организациях</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ype="page"/>
              <w:t>72030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103 796 970,00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73 704 966,43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102 996 970,00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72 955 236,98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102 996 970,00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72 955 236,98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Закупка товаров, работ и услуг для обеспечения государственных </w:t>
            </w:r>
            <w:r w:rsidRPr="00605D76">
              <w:rPr>
                <w:rFonts w:eastAsia="Times New Roman"/>
                <w:sz w:val="24"/>
                <w:szCs w:val="24"/>
              </w:rPr>
              <w:lastRenderedPageBreak/>
              <w:t>(муниципальных)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749 729,45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749 729,45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8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обеспечение бесплатного      горячим      питанием один раз в день детей из многодетных семей обучающихся,               </w:t>
            </w:r>
            <w:proofErr w:type="spellStart"/>
            <w:proofErr w:type="gramStart"/>
            <w:r w:rsidRPr="00605D76">
              <w:rPr>
                <w:rFonts w:eastAsia="Times New Roman"/>
                <w:sz w:val="24"/>
                <w:szCs w:val="24"/>
              </w:rPr>
              <w:t>п</w:t>
            </w:r>
            <w:proofErr w:type="spellEnd"/>
            <w:proofErr w:type="gramEnd"/>
            <w:r w:rsidRPr="00605D76">
              <w:rPr>
                <w:rFonts w:eastAsia="Times New Roman"/>
                <w:sz w:val="24"/>
                <w:szCs w:val="24"/>
              </w:rPr>
              <w:t xml:space="preserve">  муниципальных образовательных организациях</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72730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2 439 280,00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871 320,90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56 273,90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56 273,90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2 335 280,00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815 047,00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2 335 280,00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815 047,00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800"/>
        </w:trPr>
        <w:tc>
          <w:tcPr>
            <w:tcW w:w="3612" w:type="dxa"/>
            <w:noWrap/>
            <w:hideMark/>
          </w:tcPr>
          <w:p w:rsidR="00605D76" w:rsidRPr="00605D76" w:rsidRDefault="00605D76" w:rsidP="007C0F11">
            <w:pPr>
              <w:jc w:val="both"/>
              <w:rPr>
                <w:rFonts w:eastAsia="Times New Roman"/>
                <w:sz w:val="24"/>
                <w:szCs w:val="24"/>
              </w:rPr>
            </w:pPr>
            <w:proofErr w:type="gramStart"/>
            <w:r w:rsidRPr="00605D76">
              <w:rPr>
                <w:rFonts w:eastAsia="Times New Roman"/>
                <w:sz w:val="24"/>
                <w:szCs w:val="24"/>
              </w:rPr>
              <w:t xml:space="preserve">Расходы          на          организацию бесплатного      горячего      питания обучающихся,               получающих начальное  общее  </w:t>
            </w:r>
            <w:proofErr w:type="spellStart"/>
            <w:r w:rsidRPr="00605D76">
              <w:rPr>
                <w:rFonts w:eastAsia="Times New Roman"/>
                <w:sz w:val="24"/>
                <w:szCs w:val="24"/>
              </w:rPr>
              <w:t>образова-ние</w:t>
            </w:r>
            <w:proofErr w:type="spellEnd"/>
            <w:r w:rsidRPr="00605D76">
              <w:rPr>
                <w:rFonts w:eastAsia="Times New Roman"/>
                <w:sz w:val="24"/>
                <w:szCs w:val="24"/>
              </w:rPr>
              <w:t xml:space="preserve">  в государственных  и  муниципальных образовательных организациях</w:t>
            </w:r>
            <w:proofErr w:type="gramEnd"/>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L3040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3 582 240,00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2 507 567,91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3 582 240,00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2 507 567,91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3 582 240,00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2 507 567,91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9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xml:space="preserve">Расходы на реализацию проектов, основанных на общественных инициативах в номинации «Местные инициативы» (Устройство беговой дорожки на стадионе </w:t>
            </w:r>
            <w:proofErr w:type="spellStart"/>
            <w:r w:rsidRPr="00605D76">
              <w:rPr>
                <w:rFonts w:eastAsia="Times New Roman"/>
                <w:sz w:val="24"/>
                <w:szCs w:val="24"/>
              </w:rPr>
              <w:t>Зебляковской</w:t>
            </w:r>
            <w:proofErr w:type="spellEnd"/>
            <w:r w:rsidRPr="00605D76">
              <w:rPr>
                <w:rFonts w:eastAsia="Times New Roman"/>
                <w:sz w:val="24"/>
                <w:szCs w:val="24"/>
              </w:rPr>
              <w:t xml:space="preserve"> средней школы)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S130К</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2 510 534,00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2 510 533,49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2 510 534,00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2 510 533,49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2 510 534,00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2 510 533,49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w:t>
            </w:r>
            <w:proofErr w:type="spellStart"/>
            <w:proofErr w:type="gramStart"/>
            <w:r w:rsidRPr="00605D76">
              <w:rPr>
                <w:rFonts w:eastAsia="Times New Roman"/>
                <w:sz w:val="24"/>
                <w:szCs w:val="24"/>
              </w:rPr>
              <w:t>общеобра-зовательных</w:t>
            </w:r>
            <w:proofErr w:type="spellEnd"/>
            <w:proofErr w:type="gramEnd"/>
            <w:r w:rsidRPr="00605D76">
              <w:rPr>
                <w:rFonts w:eastAsia="Times New Roman"/>
                <w:sz w:val="24"/>
                <w:szCs w:val="24"/>
              </w:rPr>
              <w:t xml:space="preserve"> организациях Костромской области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S2420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836 680,00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404 280,00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836 680,00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404 280,00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836 680,00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404 280,00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Федеральный проект "Педагоги и наставники"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120Ю6</w:t>
            </w:r>
            <w:r w:rsidRPr="00605D76">
              <w:rPr>
                <w:rFonts w:eastAsia="Times New Roman"/>
                <w:sz w:val="24"/>
                <w:szCs w:val="24"/>
              </w:rPr>
              <w:br w:type="page"/>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12 183 649,00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8 846 971,25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92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120Ю6</w:t>
            </w:r>
            <w:r w:rsidRPr="00605D76">
              <w:rPr>
                <w:rFonts w:eastAsia="Times New Roman"/>
                <w:sz w:val="24"/>
                <w:szCs w:val="24"/>
              </w:rPr>
              <w:br/>
              <w:t>51790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1 246 849,00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814 381,89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05D76">
              <w:rPr>
                <w:rFonts w:eastAsia="Times New Roman"/>
                <w:sz w:val="24"/>
                <w:szCs w:val="24"/>
              </w:rPr>
              <w:lastRenderedPageBreak/>
              <w:t>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1 246 849,00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814 381,89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Расходы   на   выплаты   персоналу</w:t>
            </w:r>
            <w:r w:rsidRPr="00605D76">
              <w:rPr>
                <w:rFonts w:eastAsia="Times New Roman"/>
                <w:sz w:val="24"/>
                <w:szCs w:val="24"/>
              </w:rPr>
              <w:br/>
              <w:t>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1 246 849,00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814 381,89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8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120Ю6</w:t>
            </w:r>
            <w:r w:rsidRPr="00605D76">
              <w:rPr>
                <w:rFonts w:eastAsia="Times New Roman"/>
                <w:sz w:val="24"/>
                <w:szCs w:val="24"/>
              </w:rPr>
              <w:br/>
              <w:t>53030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10 936 800,00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8 032 589,36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10 936 800,00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8 032 589,36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10 936 800,00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8 032 589,36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9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Муниципальная программа «Профилактика терроризма,  а  также минимизация и (или) ликвидация последствий его проявлений»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13000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3 661 748,00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1 145 740,90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13000</w:t>
            </w:r>
            <w:r w:rsidRPr="00605D76">
              <w:rPr>
                <w:rFonts w:eastAsia="Times New Roman"/>
                <w:sz w:val="24"/>
                <w:szCs w:val="24"/>
              </w:rPr>
              <w:br/>
              <w:t>2199Ш</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3 661 748,00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1 145 740,90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w:t>
            </w:r>
            <w:r w:rsidRPr="00605D76">
              <w:rPr>
                <w:rFonts w:eastAsia="Times New Roman"/>
                <w:sz w:val="24"/>
                <w:szCs w:val="24"/>
              </w:rPr>
              <w:br/>
              <w:t>(муниципальных)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3 661 748,00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1 145 740,90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3 661 748,00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1 145 740,90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8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xml:space="preserve">Муниципальная программа «Энергосбережение и повышение энергетической эффективности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муниципального района Костромской области на 2024-2026 годы»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15000</w:t>
            </w:r>
            <w:r w:rsidRPr="00605D76">
              <w:rPr>
                <w:rFonts w:eastAsia="Times New Roman"/>
                <w:sz w:val="24"/>
                <w:szCs w:val="24"/>
              </w:rPr>
              <w:br/>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4 254 000,00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1 957 105,00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учреждений образования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15000</w:t>
            </w:r>
            <w:r w:rsidRPr="00605D76">
              <w:rPr>
                <w:rFonts w:eastAsia="Times New Roman"/>
                <w:sz w:val="24"/>
                <w:szCs w:val="24"/>
              </w:rPr>
              <w:br/>
              <w:t>2199Ш</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4 254 000,00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1 957 105,00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4 254 000,00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1 957 105,00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4 254 000,00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1 957 105,00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«Организация     летнего     </w:t>
            </w:r>
            <w:proofErr w:type="spellStart"/>
            <w:r w:rsidRPr="00605D76">
              <w:rPr>
                <w:rFonts w:eastAsia="Times New Roman"/>
                <w:sz w:val="24"/>
                <w:szCs w:val="24"/>
              </w:rPr>
              <w:t>отдыха</w:t>
            </w:r>
            <w:proofErr w:type="gramStart"/>
            <w:r w:rsidRPr="00605D76">
              <w:rPr>
                <w:rFonts w:eastAsia="Times New Roman"/>
                <w:sz w:val="24"/>
                <w:szCs w:val="24"/>
              </w:rPr>
              <w:t>,о</w:t>
            </w:r>
            <w:proofErr w:type="gramEnd"/>
            <w:r w:rsidRPr="00605D76">
              <w:rPr>
                <w:rFonts w:eastAsia="Times New Roman"/>
                <w:sz w:val="24"/>
                <w:szCs w:val="24"/>
              </w:rPr>
              <w:t>здоровления</w:t>
            </w:r>
            <w:proofErr w:type="spellEnd"/>
            <w:r w:rsidRPr="00605D76">
              <w:rPr>
                <w:rFonts w:eastAsia="Times New Roman"/>
                <w:sz w:val="24"/>
                <w:szCs w:val="24"/>
              </w:rPr>
              <w:t xml:space="preserve">  и  занятости  детей  и подростков »</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16000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526 205,00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493 848,91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(оказания услуг) подведомственных школ начальных, неполных средних и средних</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16000</w:t>
            </w:r>
            <w:r w:rsidRPr="00605D76">
              <w:rPr>
                <w:rFonts w:eastAsia="Times New Roman"/>
                <w:sz w:val="24"/>
                <w:szCs w:val="24"/>
              </w:rPr>
              <w:br/>
              <w:t>2199Ш</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526 205,00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493 848,91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388 000,00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369 443,91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w:t>
            </w:r>
            <w:r w:rsidRPr="00605D76">
              <w:rPr>
                <w:rFonts w:eastAsia="Times New Roman"/>
                <w:sz w:val="24"/>
                <w:szCs w:val="24"/>
              </w:rPr>
              <w:br w:type="page"/>
              <w:t>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388 000,00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369 443,91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138 205,00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124 405,00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138 205,00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124 405,00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Дополнительное образование детей</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0703</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11 070 739,00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8 871 693,40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Муниципальная                программа</w:t>
            </w:r>
            <w:r w:rsidRPr="00605D76">
              <w:rPr>
                <w:rFonts w:eastAsia="Times New Roman"/>
                <w:sz w:val="24"/>
                <w:szCs w:val="24"/>
              </w:rPr>
              <w:br/>
              <w:t xml:space="preserve">«Культура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w:t>
            </w:r>
            <w:r w:rsidRPr="00605D76">
              <w:rPr>
                <w:rFonts w:eastAsia="Times New Roman"/>
                <w:sz w:val="24"/>
                <w:szCs w:val="24"/>
              </w:rPr>
              <w:lastRenderedPageBreak/>
              <w:t>района»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17 507,00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Расходы на обеспечение деятельности (оказание услуг) подведомственных музыкальных школ</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04000</w:t>
            </w:r>
            <w:r w:rsidRPr="00605D76">
              <w:rPr>
                <w:rFonts w:eastAsia="Times New Roman"/>
                <w:sz w:val="24"/>
                <w:szCs w:val="24"/>
              </w:rPr>
              <w:br/>
              <w:t>2399М</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17 507,00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w:t>
            </w:r>
            <w:r w:rsidRPr="00605D76">
              <w:rPr>
                <w:rFonts w:eastAsia="Times New Roman"/>
                <w:sz w:val="24"/>
                <w:szCs w:val="24"/>
              </w:rPr>
              <w:br/>
              <w:t>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17 307,00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17 307,00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735"/>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«Развитие образования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11 025 739,00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8 854 186,40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(оказание услуг) подведомственных музыкальных школ</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2399М</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1 321 900,00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1 312 255,90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1 321 900,00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1 312 255,90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1 321 900,00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1 312 255,90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обеспечение </w:t>
            </w:r>
            <w:proofErr w:type="gramStart"/>
            <w:r w:rsidRPr="00605D76">
              <w:rPr>
                <w:rFonts w:eastAsia="Times New Roman"/>
                <w:sz w:val="24"/>
                <w:szCs w:val="24"/>
              </w:rPr>
              <w:t xml:space="preserve">функционирования модели персонифицированного финансирования  дополнительного образования </w:t>
            </w:r>
            <w:r w:rsidRPr="00605D76">
              <w:rPr>
                <w:rFonts w:eastAsia="Times New Roman"/>
                <w:sz w:val="24"/>
                <w:szCs w:val="24"/>
              </w:rPr>
              <w:lastRenderedPageBreak/>
              <w:t>детей</w:t>
            </w:r>
            <w:proofErr w:type="gramEnd"/>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2399П</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5 710 639,00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15"/>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Предоставление субсидий бюджетным, автономным учреждениям и иным некоммерческим организациям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5 680 532,00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бюджетным учреждениям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5 620 324,00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автономным учреждениям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30 104,00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некоммерческим организациям (за исключением государственных (муниципальных)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630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30 104,00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30 107,00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605D76">
              <w:rPr>
                <w:rFonts w:eastAsia="Times New Roman"/>
                <w:sz w:val="24"/>
                <w:szCs w:val="24"/>
              </w:rPr>
              <w:t>работ</w:t>
            </w:r>
            <w:proofErr w:type="gramStart"/>
            <w:r w:rsidRPr="00605D76">
              <w:rPr>
                <w:rFonts w:eastAsia="Times New Roman"/>
                <w:sz w:val="24"/>
                <w:szCs w:val="24"/>
              </w:rPr>
              <w:t>,о</w:t>
            </w:r>
            <w:proofErr w:type="gramEnd"/>
            <w:r w:rsidRPr="00605D76">
              <w:rPr>
                <w:rFonts w:eastAsia="Times New Roman"/>
                <w:sz w:val="24"/>
                <w:szCs w:val="24"/>
              </w:rPr>
              <w:t>казанием</w:t>
            </w:r>
            <w:proofErr w:type="spellEnd"/>
            <w:r w:rsidRPr="00605D76">
              <w:rPr>
                <w:rFonts w:eastAsia="Times New Roman"/>
                <w:sz w:val="24"/>
                <w:szCs w:val="24"/>
              </w:rPr>
              <w:t xml:space="preserve"> услуг не подлежащие казначейскому сопровождению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30 107,00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(оказание услуг) подведомственных спортивных школ</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2399С</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1 220 500,00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2 859 100,45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9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Предоставление субсидий бюджетным, автономным учреждениям и иным некоммерческим организациям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1 220 500,00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2 859 100,45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бюджетным учреждениям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1 220 500,00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2 859 100,45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(оказание услуг) подведомственных домов детского творчества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ype="page"/>
              <w:t>2399Т</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2 772 700,00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4 682 830,05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Предоставление субсидий бюджетным, автономным учреждениям и иным некоммерческим организациям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2 772 700,00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4 682 830,05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бюджетным учреждениям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2 772 700,00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4 682 830,05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Другие вопросы в области образования</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0709</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8 148 364,00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7 035 627,73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3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xml:space="preserve">Муниципальная программа «Основные направления работы с молодёжью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05000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47 142,56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Проведение мероприятий для детей и молодежи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05000</w:t>
            </w:r>
            <w:r w:rsidRPr="00605D76">
              <w:rPr>
                <w:rFonts w:eastAsia="Times New Roman"/>
                <w:sz w:val="24"/>
                <w:szCs w:val="24"/>
              </w:rPr>
              <w:br/>
              <w:t>3609Л</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47 142,56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32 142,56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32 142,56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Социальное   обеспечение   и   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Премии и гранты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«Профилактика правонарушений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08000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29 700,00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08100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29 700,00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Проведение мероприятий для детей и молодежи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08100</w:t>
            </w:r>
            <w:r w:rsidRPr="00605D76">
              <w:rPr>
                <w:rFonts w:eastAsia="Times New Roman"/>
                <w:sz w:val="24"/>
                <w:szCs w:val="24"/>
              </w:rPr>
              <w:br/>
              <w:t>3609Л</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29 700,00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29 700,00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29 700,00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1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«Развитие образования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700 600,00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487 827,23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Проведение мероприятий для детей молодежи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3609Л</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160 000,00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130 347,68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91 247,68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91 247,68</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Социальное обеспечение и 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39 100,00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Премии и гранты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39 100,00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(оказание услуг) подведомственных учреждений культуры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12000</w:t>
            </w:r>
            <w:r w:rsidRPr="00605D76">
              <w:rPr>
                <w:rFonts w:eastAsia="Times New Roman"/>
                <w:sz w:val="24"/>
                <w:szCs w:val="24"/>
              </w:rPr>
              <w:br/>
              <w:t>4399Е</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110 178,01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110 178,01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150 000,00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110 178,01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Федеральный проект "Педагоги и наставники"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120Ю6</w:t>
            </w:r>
            <w:r w:rsidRPr="00605D76">
              <w:rPr>
                <w:rFonts w:eastAsia="Times New Roman"/>
                <w:sz w:val="24"/>
                <w:szCs w:val="24"/>
              </w:rPr>
              <w:br/>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390 600,00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247 301,54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4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120Ю6</w:t>
            </w:r>
            <w:r w:rsidRPr="00605D76">
              <w:rPr>
                <w:rFonts w:eastAsia="Times New Roman"/>
                <w:sz w:val="24"/>
                <w:szCs w:val="24"/>
              </w:rPr>
              <w:br/>
              <w:t>50500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390 600,00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247 301,54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4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605D76">
              <w:rPr>
                <w:rFonts w:eastAsia="Times New Roman"/>
                <w:sz w:val="24"/>
                <w:szCs w:val="24"/>
              </w:rPr>
              <w:br w:type="page"/>
              <w:t>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390 600,00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247 301,54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390 600,00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247 301,54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Муниципальная                программа «Организация     летнего     отдыха, оздоровления  и  занятости  детей  и подростков »</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16000</w:t>
            </w:r>
            <w:r w:rsidRPr="00605D76">
              <w:rPr>
                <w:rFonts w:eastAsia="Times New Roman"/>
                <w:sz w:val="24"/>
                <w:szCs w:val="24"/>
              </w:rPr>
              <w:br/>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620 064,00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619 641,75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организацию   отдыха детей в каникулярное время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16000</w:t>
            </w:r>
            <w:r w:rsidRPr="00605D76">
              <w:rPr>
                <w:rFonts w:eastAsia="Times New Roman"/>
                <w:sz w:val="24"/>
                <w:szCs w:val="24"/>
              </w:rPr>
              <w:br/>
              <w:t>S1020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620 064,00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619 641,75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620 064,00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619 641,75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620 064,00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619 641,75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6 723 000,00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5 881 016,19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6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(оказание услуг) подведомственных учреждений культуры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4399Е</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6 723 000,00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5 881 016,19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4399Е</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6 340 000,00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5 627 880,17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w:t>
            </w:r>
            <w:r w:rsidRPr="00605D76">
              <w:rPr>
                <w:rFonts w:eastAsia="Times New Roman"/>
                <w:sz w:val="24"/>
                <w:szCs w:val="24"/>
              </w:rPr>
              <w:br/>
              <w:t>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6 340 000,00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5 627 880,17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345 000,00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249 686,02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345 000,00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249 686,02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Социальное обеспечение и 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Премии и гранты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3 450,00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Уплата налогов, сборов и иных платежей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3 450,00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15"/>
        </w:trPr>
        <w:tc>
          <w:tcPr>
            <w:tcW w:w="3612"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Культура, кинематография</w:t>
            </w:r>
          </w:p>
        </w:tc>
        <w:tc>
          <w:tcPr>
            <w:tcW w:w="117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0800</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42 683 305,00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36 706 404,03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Культура</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0801</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34 556 308,00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29 208 999,61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Муниципальная программа «Книжный дом»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02000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261 282,21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(оказание услуг) подведомственных библиотек</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02000</w:t>
            </w:r>
            <w:r w:rsidRPr="00605D76">
              <w:rPr>
                <w:rFonts w:eastAsia="Times New Roman"/>
                <w:sz w:val="24"/>
                <w:szCs w:val="24"/>
              </w:rPr>
              <w:br/>
              <w:t>4299Б</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261 282,21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Предоставление субсидий бюджетным, автономным учреждениям и иным некоммерческим организациям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261 282,21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Субсидии бюджетным </w:t>
            </w:r>
            <w:r w:rsidRPr="00605D76">
              <w:rPr>
                <w:rFonts w:eastAsia="Times New Roman"/>
                <w:sz w:val="24"/>
                <w:szCs w:val="24"/>
              </w:rPr>
              <w:lastRenderedPageBreak/>
              <w:t>учреждениям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261 282,21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xml:space="preserve">Муниципальная                программа «Культура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района »</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33 935 690,00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28 713 982,36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15"/>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(оказание услуг) подведомственных учреждений культуры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04000</w:t>
            </w:r>
            <w:r w:rsidRPr="00605D76">
              <w:rPr>
                <w:rFonts w:eastAsia="Times New Roman"/>
                <w:sz w:val="24"/>
                <w:szCs w:val="24"/>
              </w:rPr>
              <w:br/>
              <w:t>4099В</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11 319 390,00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11 268 916,17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Предоставление субсидий бюджетным, автономным учреждениям и иным некоммерческим организациям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11 319 390,00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11 268 916,17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бюджетным учреждениям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11 319 390,00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11 268 916,17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(оказание услуг) подведомственных библиотек</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04000</w:t>
            </w:r>
            <w:r w:rsidRPr="00605D76">
              <w:rPr>
                <w:rFonts w:eastAsia="Times New Roman"/>
                <w:sz w:val="24"/>
                <w:szCs w:val="24"/>
              </w:rPr>
              <w:br/>
              <w:t>4299Б</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7 403 256,00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7 149 033,45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Предоставление субсидий бюджетным, автономным учреждениям и иным некоммерческим организациям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7 403 256,00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7 149 033,45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бюджетным учреждениям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7 403 256,00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7 149 033,45</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04000</w:t>
            </w:r>
            <w:r w:rsidRPr="00605D76">
              <w:rPr>
                <w:rFonts w:eastAsia="Times New Roman"/>
                <w:sz w:val="24"/>
                <w:szCs w:val="24"/>
              </w:rPr>
              <w:br w:type="page"/>
              <w:t>L4670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380 500,00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380 500,00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45"/>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Предоставление субсидий бюджетным, автономным учреждениям и иным некоммерческим организациям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380 500,00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380 500,00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бюджетным учреждениям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380 500,00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380 500,00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государственную поддержку отрасли культур</w:t>
            </w:r>
            <w:proofErr w:type="gramStart"/>
            <w:r w:rsidRPr="00605D76">
              <w:rPr>
                <w:rFonts w:eastAsia="Times New Roman"/>
                <w:sz w:val="24"/>
                <w:szCs w:val="24"/>
              </w:rPr>
              <w:t>ы(</w:t>
            </w:r>
            <w:proofErr w:type="gramEnd"/>
            <w:r w:rsidRPr="00605D76">
              <w:rPr>
                <w:rFonts w:eastAsia="Times New Roman"/>
                <w:sz w:val="24"/>
                <w:szCs w:val="24"/>
              </w:rPr>
              <w:t xml:space="preserve"> формирование книжных фондов)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04000</w:t>
            </w:r>
            <w:r w:rsidRPr="00605D76">
              <w:rPr>
                <w:rFonts w:eastAsia="Times New Roman"/>
                <w:sz w:val="24"/>
                <w:szCs w:val="24"/>
              </w:rPr>
              <w:br/>
              <w:t>L5195</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35 544,00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35 544,00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Предоставление субсидий бюджетным, автономным учреждениям и иным некоммерческим организациям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35 544,00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35 544,00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бюджетным учреждениям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35 544,00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35 544,00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Федеральный проект "Семейные ценности и инфраструктура культуры" </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040Я5</w:t>
            </w:r>
            <w:r w:rsidRPr="00605D76">
              <w:rPr>
                <w:rFonts w:eastAsia="Times New Roman"/>
                <w:sz w:val="24"/>
                <w:szCs w:val="24"/>
              </w:rPr>
              <w:br/>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14 797 000,00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9 879 988,74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58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развитие сети учреждений </w:t>
            </w:r>
            <w:proofErr w:type="spellStart"/>
            <w:r w:rsidRPr="00605D76">
              <w:rPr>
                <w:rFonts w:eastAsia="Times New Roman"/>
                <w:sz w:val="24"/>
                <w:szCs w:val="24"/>
              </w:rPr>
              <w:t>культурно-</w:t>
            </w:r>
            <w:r w:rsidRPr="00605D76">
              <w:rPr>
                <w:rFonts w:eastAsia="Times New Roman"/>
                <w:sz w:val="24"/>
                <w:szCs w:val="24"/>
              </w:rPr>
              <w:lastRenderedPageBreak/>
              <w:t>досугового</w:t>
            </w:r>
            <w:proofErr w:type="spellEnd"/>
            <w:r w:rsidRPr="00605D76">
              <w:rPr>
                <w:rFonts w:eastAsia="Times New Roman"/>
                <w:sz w:val="24"/>
                <w:szCs w:val="24"/>
              </w:rPr>
              <w:t xml:space="preserve"> типа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040Я5</w:t>
            </w:r>
            <w:r w:rsidRPr="00605D76">
              <w:rPr>
                <w:rFonts w:eastAsia="Times New Roman"/>
                <w:sz w:val="24"/>
                <w:szCs w:val="24"/>
              </w:rPr>
              <w:br/>
              <w:t>55130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14 797 000,00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9 879 988,74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005"/>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14 797 000,00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9 879 988,74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14 797 000,00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9 879 988,74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Муниципальная                программа «Организация     летнего     отдыха, оздоровления  и  занятости  детей  и подростков »</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16000</w:t>
            </w:r>
            <w:r w:rsidRPr="00605D76">
              <w:rPr>
                <w:rFonts w:eastAsia="Times New Roman"/>
                <w:sz w:val="24"/>
                <w:szCs w:val="24"/>
              </w:rPr>
              <w:br/>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295 618,00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233 735,04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организацию отдыха детей в каникулярное время в разновозрастных отрядах</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16000</w:t>
            </w:r>
            <w:r w:rsidRPr="00605D76">
              <w:rPr>
                <w:rFonts w:eastAsia="Times New Roman"/>
                <w:sz w:val="24"/>
                <w:szCs w:val="24"/>
              </w:rPr>
              <w:br/>
              <w:t>S2390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295 618,00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233 735,04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Предоставление субсидий бюджетным, автономным учреждениям и иным некоммерческим организациям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295 618,00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233 735,04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бюджетным учреждениям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295 618,00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233 735,04</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Другие      вопросы      в      области культуры, кинематографии</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0804</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8 126 997,00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7 497 404,42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«Развитие внутреннего и въездного туризма на территории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муниципального района»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01000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667 000,00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624 650,80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учреждений культуры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01000</w:t>
            </w:r>
            <w:r w:rsidRPr="00605D76">
              <w:rPr>
                <w:rFonts w:eastAsia="Times New Roman"/>
                <w:sz w:val="24"/>
                <w:szCs w:val="24"/>
              </w:rPr>
              <w:br/>
              <w:t>4399К</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667 000,00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624 650,80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667 000,00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624 650,80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667 000,00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624 650,80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«Культура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района»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700 754,00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680 078,69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учреждений культуры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04000</w:t>
            </w:r>
            <w:r w:rsidRPr="00605D76">
              <w:rPr>
                <w:rFonts w:eastAsia="Times New Roman"/>
                <w:sz w:val="24"/>
                <w:szCs w:val="24"/>
              </w:rPr>
              <w:br/>
              <w:t>4399К</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700 754,00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680 078,69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700 754,00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680 078,69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700 754,00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680 078,69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«Профилактика правонарушений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08000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40 300,00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4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08100</w:t>
            </w:r>
            <w:r w:rsidRPr="00605D76">
              <w:rPr>
                <w:rFonts w:eastAsia="Times New Roman"/>
                <w:sz w:val="24"/>
                <w:szCs w:val="24"/>
              </w:rPr>
              <w:br/>
              <w:t>0000К</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40 300,00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учреждений культуры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08100</w:t>
            </w:r>
            <w:r w:rsidRPr="00605D76">
              <w:rPr>
                <w:rFonts w:eastAsia="Times New Roman"/>
                <w:sz w:val="24"/>
                <w:szCs w:val="24"/>
              </w:rPr>
              <w:br/>
              <w:t>4399К</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40 300,00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40 300,00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40 300,00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8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«Энергосбережение и повышение энергетической эффективности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муниципального района Костромской области на 2024-2026 годы»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15000</w:t>
            </w:r>
            <w:r w:rsidRPr="00605D76">
              <w:rPr>
                <w:rFonts w:eastAsia="Times New Roman"/>
                <w:sz w:val="24"/>
                <w:szCs w:val="24"/>
              </w:rPr>
              <w:br/>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учреждений культуры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15000</w:t>
            </w:r>
            <w:r w:rsidRPr="00605D76">
              <w:rPr>
                <w:rFonts w:eastAsia="Times New Roman"/>
                <w:sz w:val="24"/>
                <w:szCs w:val="24"/>
              </w:rPr>
              <w:br/>
              <w:t>4399К</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Муниципальная программа «Организация летнего отдыха, оздоровления и занятости детей и подростков»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16000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12 043,00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Расходы на обеспечение деятельности учреждений культуры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16000</w:t>
            </w:r>
            <w:r w:rsidRPr="00605D76">
              <w:rPr>
                <w:rFonts w:eastAsia="Times New Roman"/>
                <w:sz w:val="24"/>
                <w:szCs w:val="24"/>
              </w:rPr>
              <w:br/>
              <w:t>4399К</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12 043,00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12 043,00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12 043,00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6 671 900,00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6 192 674,93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обеспечение деятельности учреждений культуры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4399К</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6 671 900,00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6 192 674,93</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21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5 413 900,00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5 214 261,57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выплаты   персоналу</w:t>
            </w:r>
            <w:r w:rsidRPr="00605D76">
              <w:rPr>
                <w:rFonts w:eastAsia="Times New Roman"/>
                <w:sz w:val="24"/>
                <w:szCs w:val="24"/>
              </w:rPr>
              <w:br/>
              <w:t>казенных учреждений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5 413 900,00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5 214 261,57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1 245 000,00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971 788,36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1 245 000,00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971 788,36</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6 625,00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Уплата налогов, сборов и иных платежей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850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6 625,00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1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Здравоохранение</w:t>
            </w:r>
          </w:p>
        </w:tc>
        <w:tc>
          <w:tcPr>
            <w:tcW w:w="1177" w:type="dxa"/>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0900</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60 000,00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40 000,00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Другие вопросы в области здравоохранения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0909</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Расходы на ежемесячные выплаты молодым специалистам, осуществляющим деятельность в </w:t>
            </w:r>
            <w:proofErr w:type="spellStart"/>
            <w:r w:rsidRPr="00605D76">
              <w:rPr>
                <w:rFonts w:eastAsia="Times New Roman"/>
                <w:sz w:val="24"/>
                <w:szCs w:val="24"/>
              </w:rPr>
              <w:t>ФАПах</w:t>
            </w:r>
            <w:proofErr w:type="spellEnd"/>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61110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Социальное обеспечение и 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40 000,00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15"/>
        </w:trPr>
        <w:tc>
          <w:tcPr>
            <w:tcW w:w="3612"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Социальная политика</w:t>
            </w:r>
          </w:p>
        </w:tc>
        <w:tc>
          <w:tcPr>
            <w:tcW w:w="117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1000</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5 388 140,00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4 413 220,39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Пенсионное обеспечение</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1001</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1 612 500,00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1 235 149,00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1 612 500,00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1 235 149,00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Доплата к  пенсиям муниципальных служащих</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91010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1 612 500,00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1 235 149,00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Социальное обеспечение и 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1 612 500,00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1 235 149,00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9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Социальные выплаты гражданам, кроме публичных нормативных социальных выплат</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1 612 500,00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1 235 149,00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Социальное обеспечение населения</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1003</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3 403 789,00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2 806 220,39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ype="page"/>
              <w:t>00000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3 403 789,00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2 806 220,39</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Резервный фонд администрации района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07050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Социальное обеспечение и 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по оказанию мер социальной поддержки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21400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3 182 289,00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2 648 420,52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бюджетные ассигнования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3 182 289,00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2 648 420,52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810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3 182 289,00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2 648 420,52</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72230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180 500,00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134 299,87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Социальное обеспечение и 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180 500,00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134 299,87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Публичные нормативные социальные выплаты гражданам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180 500,00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134 299,87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связанные с исполнением публичных нормативных обязательств</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91020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18 500,00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Социальное   обеспечение   и   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18 500,00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Публичные нормативные социальные выплаты гражданам</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36 000,00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18 500,00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Охрана семьи и детства</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1004</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371 851,00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371 851,00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«Обеспечение жильем молодых семей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03000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371 851,00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371 851,00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Реализация мероприятий по обеспечению жильем молодых семей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03000</w:t>
            </w:r>
            <w:r w:rsidRPr="00605D76">
              <w:rPr>
                <w:rFonts w:eastAsia="Times New Roman"/>
                <w:sz w:val="24"/>
                <w:szCs w:val="24"/>
              </w:rPr>
              <w:br/>
              <w:t>L4970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371 851,00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371 851,00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Социальное обеспечение и иные выплаты населению</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371 851,00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371 851,00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585"/>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Социальные выплаты гражданам, кроме публичных нормативных социальных выплат</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320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371 851,00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371 851,00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15"/>
        </w:trPr>
        <w:tc>
          <w:tcPr>
            <w:tcW w:w="3612"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Физическая культура и спорт</w:t>
            </w:r>
          </w:p>
        </w:tc>
        <w:tc>
          <w:tcPr>
            <w:tcW w:w="117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1100</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425 246,00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422 193,21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Массовый спорт</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1102</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425 246,00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422 193,21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«Культура </w:t>
            </w:r>
            <w:proofErr w:type="spellStart"/>
            <w:r w:rsidRPr="00605D76">
              <w:rPr>
                <w:rFonts w:eastAsia="Times New Roman"/>
                <w:sz w:val="24"/>
                <w:szCs w:val="24"/>
              </w:rPr>
              <w:t>Шарьинского</w:t>
            </w:r>
            <w:proofErr w:type="spellEnd"/>
            <w:r w:rsidRPr="00605D76">
              <w:rPr>
                <w:rFonts w:eastAsia="Times New Roman"/>
                <w:sz w:val="24"/>
                <w:szCs w:val="24"/>
              </w:rPr>
              <w:t xml:space="preserve"> района»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53 246,00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50 193,21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культурно-оздоровительную работу и спортивные мероприятия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04000</w:t>
            </w:r>
            <w:r w:rsidRPr="00605D76">
              <w:rPr>
                <w:rFonts w:eastAsia="Times New Roman"/>
                <w:sz w:val="24"/>
                <w:szCs w:val="24"/>
              </w:rPr>
              <w:br/>
              <w:t>12970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53 246,00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50 193,21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53 246,00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50 193,21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53 246,00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50 193,21</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xml:space="preserve">Муниципальная программа «Развитие физической культуры и спорта в </w:t>
            </w:r>
            <w:proofErr w:type="spellStart"/>
            <w:r w:rsidRPr="00605D76">
              <w:rPr>
                <w:rFonts w:eastAsia="Times New Roman"/>
                <w:sz w:val="24"/>
                <w:szCs w:val="24"/>
              </w:rPr>
              <w:t>Шарьинском</w:t>
            </w:r>
            <w:proofErr w:type="spellEnd"/>
            <w:r w:rsidRPr="00605D76">
              <w:rPr>
                <w:rFonts w:eastAsia="Times New Roman"/>
                <w:sz w:val="24"/>
                <w:szCs w:val="24"/>
              </w:rPr>
              <w:t xml:space="preserve"> муниципальном районе»</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06000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372 000,00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372 000,00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Расходы на культурно-оздоровительную работу и спортивные мероприятия</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06000</w:t>
            </w:r>
            <w:r w:rsidRPr="00605D76">
              <w:rPr>
                <w:rFonts w:eastAsia="Times New Roman"/>
                <w:sz w:val="24"/>
                <w:szCs w:val="24"/>
              </w:rPr>
              <w:br/>
              <w:t>12970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372 000,00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372 000,00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lastRenderedPageBreak/>
              <w:t>Закупка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372 000,00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372 000,00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hideMark/>
          </w:tcPr>
          <w:p w:rsidR="00605D76" w:rsidRPr="00605D76" w:rsidRDefault="00605D76" w:rsidP="007C0F11">
            <w:pPr>
              <w:jc w:val="both"/>
              <w:rPr>
                <w:rFonts w:eastAsia="Times New Roman"/>
                <w:sz w:val="24"/>
                <w:szCs w:val="24"/>
              </w:rPr>
            </w:pPr>
            <w:r w:rsidRPr="00605D76">
              <w:rPr>
                <w:rFonts w:eastAsia="Times New Roman"/>
                <w:sz w:val="24"/>
                <w:szCs w:val="24"/>
              </w:rPr>
              <w:t>Иные закупки товаров, работ и услуг для обеспечения государственных (муниципальных) нужд</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240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372 000,00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372 000,00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3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b/>
                <w:bCs/>
                <w:sz w:val="24"/>
                <w:szCs w:val="24"/>
              </w:rPr>
              <w:t>Обслуживание  государственного</w:t>
            </w:r>
            <w:r w:rsidRPr="00605D76">
              <w:rPr>
                <w:rFonts w:eastAsia="Times New Roman"/>
                <w:b/>
                <w:bCs/>
                <w:sz w:val="24"/>
                <w:szCs w:val="24"/>
              </w:rPr>
              <w:br/>
              <w:t>и муниципального долга</w:t>
            </w:r>
          </w:p>
        </w:tc>
        <w:tc>
          <w:tcPr>
            <w:tcW w:w="117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1300</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5 360,00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4 113,67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Обслуживание государственного внутреннего и муниципального долга</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1301</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5 360,00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4 113,67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proofErr w:type="spellStart"/>
            <w:r w:rsidRPr="00605D76">
              <w:rPr>
                <w:rFonts w:eastAsia="Times New Roman"/>
                <w:sz w:val="24"/>
                <w:szCs w:val="24"/>
              </w:rPr>
              <w:t>Непрограммные</w:t>
            </w:r>
            <w:proofErr w:type="spellEnd"/>
            <w:r w:rsidRPr="00605D76">
              <w:rPr>
                <w:rFonts w:eastAsia="Times New Roman"/>
                <w:sz w:val="24"/>
                <w:szCs w:val="24"/>
              </w:rPr>
              <w:t xml:space="preserve"> расходы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00000</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5 360,00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4 113,67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Обслуживание государственного (муниципального) долга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65030</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5 360,00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4 113,67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Обслуживание муниципального долга</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730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5 360,00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4 113,67</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575"/>
        </w:trPr>
        <w:tc>
          <w:tcPr>
            <w:tcW w:w="3612"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Межбюджетные трансферты общего характера бюджетам субъектов Российской Федерации и муниципальных образований</w:t>
            </w:r>
          </w:p>
        </w:tc>
        <w:tc>
          <w:tcPr>
            <w:tcW w:w="117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1400</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19 499 140,00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14 730 625,00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12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117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1401</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19 499 140,00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14 730 625,00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9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Дотации на выравнивание бюджетной обеспеченности поселений</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7001П</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13 319 140,00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10 666 125,00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Межбюджетные трансферты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13 319 140,00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10 666 125,00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Дотации</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510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13 319 140,00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10 666 125,00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6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Прочие межбюджетные трансферты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1403</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99000</w:t>
            </w:r>
            <w:r w:rsidRPr="00605D76">
              <w:rPr>
                <w:rFonts w:eastAsia="Times New Roman"/>
                <w:sz w:val="24"/>
                <w:szCs w:val="24"/>
              </w:rPr>
              <w:br/>
              <w:t>7004П</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6 180 000,00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4 064 500,00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Межбюджетные трансферты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500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6 180 000,00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4 064 500,00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00"/>
        </w:trPr>
        <w:tc>
          <w:tcPr>
            <w:tcW w:w="3612"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Иные межбюджетные трансферты</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540</w:t>
            </w:r>
          </w:p>
        </w:tc>
        <w:tc>
          <w:tcPr>
            <w:tcW w:w="1417"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6 180 000,00</w:t>
            </w:r>
          </w:p>
        </w:tc>
        <w:tc>
          <w:tcPr>
            <w:tcW w:w="1418" w:type="dxa"/>
            <w:noWrap/>
            <w:hideMark/>
          </w:tcPr>
          <w:p w:rsidR="00605D76" w:rsidRPr="00605D76" w:rsidRDefault="00605D76" w:rsidP="007C0F11">
            <w:pPr>
              <w:jc w:val="both"/>
              <w:rPr>
                <w:rFonts w:eastAsia="Times New Roman"/>
                <w:sz w:val="24"/>
                <w:szCs w:val="24"/>
              </w:rPr>
            </w:pPr>
            <w:r w:rsidRPr="00605D76">
              <w:rPr>
                <w:rFonts w:eastAsia="Times New Roman"/>
                <w:sz w:val="24"/>
                <w:szCs w:val="24"/>
              </w:rPr>
              <w:t>4 064 500,00</w:t>
            </w:r>
          </w:p>
        </w:tc>
        <w:tc>
          <w:tcPr>
            <w:tcW w:w="817" w:type="dxa"/>
            <w:noWrap/>
            <w:hideMark/>
          </w:tcPr>
          <w:p w:rsidR="00605D76" w:rsidRPr="00605D76" w:rsidRDefault="00605D76" w:rsidP="007C0F11">
            <w:pPr>
              <w:jc w:val="both"/>
              <w:rPr>
                <w:rFonts w:eastAsia="Times New Roman"/>
                <w:sz w:val="24"/>
                <w:szCs w:val="24"/>
              </w:rPr>
            </w:pPr>
          </w:p>
        </w:tc>
      </w:tr>
      <w:tr w:rsidR="007C0F11" w:rsidRPr="00605D76" w:rsidTr="007C0F11">
        <w:trPr>
          <w:trHeight w:val="315"/>
        </w:trPr>
        <w:tc>
          <w:tcPr>
            <w:tcW w:w="3612"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ИТОГО</w:t>
            </w:r>
          </w:p>
        </w:tc>
        <w:tc>
          <w:tcPr>
            <w:tcW w:w="1177"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989"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851" w:type="dxa"/>
            <w:hideMark/>
          </w:tcPr>
          <w:p w:rsidR="00605D76" w:rsidRPr="00605D76" w:rsidRDefault="00605D76" w:rsidP="007C0F11">
            <w:pPr>
              <w:jc w:val="both"/>
              <w:rPr>
                <w:rFonts w:eastAsia="Times New Roman"/>
                <w:sz w:val="24"/>
                <w:szCs w:val="24"/>
              </w:rPr>
            </w:pPr>
            <w:r w:rsidRPr="00605D76">
              <w:rPr>
                <w:rFonts w:eastAsia="Times New Roman"/>
                <w:sz w:val="24"/>
                <w:szCs w:val="24"/>
              </w:rPr>
              <w:t> </w:t>
            </w:r>
          </w:p>
        </w:tc>
        <w:tc>
          <w:tcPr>
            <w:tcW w:w="1417"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426 413 504,00</w:t>
            </w:r>
          </w:p>
        </w:tc>
        <w:tc>
          <w:tcPr>
            <w:tcW w:w="1418" w:type="dxa"/>
            <w:noWrap/>
            <w:hideMark/>
          </w:tcPr>
          <w:p w:rsidR="00605D76" w:rsidRPr="00605D76" w:rsidRDefault="00605D76" w:rsidP="007C0F11">
            <w:pPr>
              <w:jc w:val="both"/>
              <w:rPr>
                <w:rFonts w:eastAsia="Times New Roman"/>
                <w:b/>
                <w:bCs/>
                <w:sz w:val="24"/>
                <w:szCs w:val="24"/>
              </w:rPr>
            </w:pPr>
            <w:r w:rsidRPr="00605D76">
              <w:rPr>
                <w:rFonts w:eastAsia="Times New Roman"/>
                <w:b/>
                <w:bCs/>
                <w:sz w:val="24"/>
                <w:szCs w:val="24"/>
              </w:rPr>
              <w:t>327 771 163,43</w:t>
            </w:r>
          </w:p>
        </w:tc>
        <w:tc>
          <w:tcPr>
            <w:tcW w:w="817" w:type="dxa"/>
            <w:noWrap/>
            <w:hideMark/>
          </w:tcPr>
          <w:p w:rsidR="00605D76" w:rsidRPr="00605D76" w:rsidRDefault="00605D76" w:rsidP="007C0F11">
            <w:pPr>
              <w:jc w:val="both"/>
              <w:rPr>
                <w:rFonts w:eastAsia="Times New Roman"/>
                <w:sz w:val="24"/>
                <w:szCs w:val="24"/>
              </w:rPr>
            </w:pPr>
          </w:p>
        </w:tc>
      </w:tr>
    </w:tbl>
    <w:p w:rsidR="00F337B4" w:rsidRDefault="00F337B4" w:rsidP="003F4577">
      <w:pPr>
        <w:spacing w:after="0" w:line="240" w:lineRule="auto"/>
        <w:ind w:firstLine="709"/>
        <w:jc w:val="both"/>
        <w:rPr>
          <w:rFonts w:ascii="Times New Roman" w:eastAsia="Times New Roman" w:hAnsi="Times New Roman" w:cs="Times New Roman"/>
          <w:sz w:val="24"/>
          <w:szCs w:val="24"/>
        </w:rPr>
      </w:pPr>
    </w:p>
    <w:p w:rsidR="007C0F11" w:rsidRDefault="007C0F11" w:rsidP="007C0F1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№4</w:t>
      </w:r>
    </w:p>
    <w:p w:rsidR="007C0F11" w:rsidRDefault="007C0F11" w:rsidP="007C0F1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7C0F11" w:rsidRDefault="007C0F11" w:rsidP="007C0F11">
      <w:pPr>
        <w:spacing w:after="0" w:line="240" w:lineRule="auto"/>
        <w:ind w:firstLine="709"/>
        <w:jc w:val="right"/>
        <w:rPr>
          <w:rFonts w:ascii="Times New Roman" w:eastAsia="Times New Roman" w:hAnsi="Times New Roman" w:cs="Times New Roman"/>
          <w:sz w:val="24"/>
          <w:szCs w:val="24"/>
        </w:rPr>
      </w:pPr>
      <w:proofErr w:type="spellStart"/>
      <w:r w:rsidRPr="007C0F11">
        <w:rPr>
          <w:rFonts w:ascii="Times New Roman" w:eastAsia="Times New Roman" w:hAnsi="Times New Roman" w:cs="Times New Roman"/>
          <w:sz w:val="24"/>
          <w:szCs w:val="24"/>
        </w:rPr>
        <w:t>Шарь</w:t>
      </w:r>
      <w:r>
        <w:rPr>
          <w:rFonts w:ascii="Times New Roman" w:eastAsia="Times New Roman" w:hAnsi="Times New Roman" w:cs="Times New Roman"/>
          <w:sz w:val="24"/>
          <w:szCs w:val="24"/>
        </w:rPr>
        <w:t>инского</w:t>
      </w:r>
      <w:proofErr w:type="spellEnd"/>
      <w:r>
        <w:rPr>
          <w:rFonts w:ascii="Times New Roman" w:eastAsia="Times New Roman" w:hAnsi="Times New Roman" w:cs="Times New Roman"/>
          <w:sz w:val="24"/>
          <w:szCs w:val="24"/>
        </w:rPr>
        <w:t xml:space="preserve"> муниципального района</w:t>
      </w:r>
    </w:p>
    <w:p w:rsidR="00F337B4" w:rsidRDefault="007C0F11" w:rsidP="007C0F1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 «16» октября </w:t>
      </w:r>
      <w:r w:rsidRPr="007C0F11">
        <w:rPr>
          <w:rFonts w:ascii="Times New Roman" w:eastAsia="Times New Roman" w:hAnsi="Times New Roman" w:cs="Times New Roman"/>
          <w:sz w:val="24"/>
          <w:szCs w:val="24"/>
        </w:rPr>
        <w:t>2025 г.</w:t>
      </w:r>
      <w:r>
        <w:rPr>
          <w:rFonts w:ascii="Times New Roman" w:eastAsia="Times New Roman" w:hAnsi="Times New Roman" w:cs="Times New Roman"/>
          <w:sz w:val="24"/>
          <w:szCs w:val="24"/>
        </w:rPr>
        <w:t xml:space="preserve"> </w:t>
      </w:r>
      <w:r w:rsidRPr="007C0F11">
        <w:rPr>
          <w:rFonts w:ascii="Times New Roman" w:eastAsia="Times New Roman" w:hAnsi="Times New Roman" w:cs="Times New Roman"/>
          <w:sz w:val="24"/>
          <w:szCs w:val="24"/>
        </w:rPr>
        <w:t>№ 27</w:t>
      </w:r>
      <w:r>
        <w:rPr>
          <w:rFonts w:ascii="Times New Roman" w:eastAsia="Times New Roman" w:hAnsi="Times New Roman" w:cs="Times New Roman"/>
          <w:sz w:val="24"/>
          <w:szCs w:val="24"/>
        </w:rPr>
        <w:t>8</w:t>
      </w:r>
    </w:p>
    <w:p w:rsidR="00266E00" w:rsidRDefault="00266E00" w:rsidP="003F4577">
      <w:pPr>
        <w:spacing w:after="0" w:line="240" w:lineRule="auto"/>
        <w:ind w:firstLine="709"/>
        <w:jc w:val="both"/>
        <w:rPr>
          <w:rFonts w:ascii="Times New Roman" w:eastAsia="Times New Roman" w:hAnsi="Times New Roman" w:cs="Times New Roman"/>
          <w:sz w:val="24"/>
          <w:szCs w:val="24"/>
        </w:rPr>
      </w:pPr>
    </w:p>
    <w:p w:rsidR="00F337B4" w:rsidRDefault="007C0F11" w:rsidP="00266E00">
      <w:pPr>
        <w:spacing w:after="0" w:line="240" w:lineRule="auto"/>
        <w:ind w:firstLine="709"/>
        <w:jc w:val="center"/>
        <w:rPr>
          <w:rFonts w:ascii="Times New Roman" w:eastAsia="Times New Roman" w:hAnsi="Times New Roman" w:cs="Times New Roman"/>
          <w:b/>
          <w:sz w:val="24"/>
          <w:szCs w:val="24"/>
        </w:rPr>
      </w:pPr>
      <w:r w:rsidRPr="00266E00">
        <w:rPr>
          <w:rFonts w:ascii="Times New Roman" w:eastAsia="Times New Roman" w:hAnsi="Times New Roman" w:cs="Times New Roman"/>
          <w:b/>
          <w:sz w:val="24"/>
          <w:szCs w:val="24"/>
        </w:rPr>
        <w:t>ВЕДОМСТВЕННАЯ СТРУКТУРА РАСХОДОВ РАЙОННОГО БЮДЖЕТА НА 2025 ГОД</w:t>
      </w:r>
    </w:p>
    <w:p w:rsidR="00266E00" w:rsidRPr="00266E00" w:rsidRDefault="00266E00" w:rsidP="00266E00">
      <w:pPr>
        <w:spacing w:after="0" w:line="240" w:lineRule="auto"/>
        <w:ind w:firstLine="709"/>
        <w:jc w:val="center"/>
        <w:rPr>
          <w:rFonts w:ascii="Times New Roman" w:eastAsia="Times New Roman" w:hAnsi="Times New Roman" w:cs="Times New Roman"/>
          <w:b/>
          <w:sz w:val="24"/>
          <w:szCs w:val="24"/>
        </w:rPr>
      </w:pPr>
    </w:p>
    <w:tbl>
      <w:tblPr>
        <w:tblStyle w:val="af0"/>
        <w:tblW w:w="0" w:type="auto"/>
        <w:tblLook w:val="04A0"/>
      </w:tblPr>
      <w:tblGrid>
        <w:gridCol w:w="5153"/>
        <w:gridCol w:w="491"/>
        <w:gridCol w:w="385"/>
        <w:gridCol w:w="423"/>
        <w:gridCol w:w="729"/>
        <w:gridCol w:w="872"/>
        <w:gridCol w:w="1132"/>
        <w:gridCol w:w="1096"/>
      </w:tblGrid>
      <w:tr w:rsidR="007C0F11" w:rsidRPr="007C0F11" w:rsidTr="00266E00">
        <w:trPr>
          <w:trHeight w:val="154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Наименование</w:t>
            </w:r>
          </w:p>
        </w:tc>
        <w:tc>
          <w:tcPr>
            <w:tcW w:w="325"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Вед </w:t>
            </w:r>
            <w:proofErr w:type="spellStart"/>
            <w:r w:rsidRPr="007C0F11">
              <w:rPr>
                <w:rFonts w:eastAsia="Times New Roman"/>
                <w:sz w:val="24"/>
                <w:szCs w:val="24"/>
              </w:rPr>
              <w:t>омс</w:t>
            </w:r>
            <w:proofErr w:type="spellEnd"/>
            <w:r w:rsidRPr="007C0F11">
              <w:rPr>
                <w:rFonts w:eastAsia="Times New Roman"/>
                <w:sz w:val="24"/>
                <w:szCs w:val="24"/>
              </w:rPr>
              <w:t xml:space="preserve"> </w:t>
            </w:r>
            <w:proofErr w:type="spellStart"/>
            <w:r w:rsidRPr="007C0F11">
              <w:rPr>
                <w:rFonts w:eastAsia="Times New Roman"/>
                <w:sz w:val="24"/>
                <w:szCs w:val="24"/>
              </w:rPr>
              <w:t>тво</w:t>
            </w:r>
            <w:proofErr w:type="spellEnd"/>
          </w:p>
        </w:tc>
        <w:tc>
          <w:tcPr>
            <w:tcW w:w="284" w:type="dxa"/>
            <w:hideMark/>
          </w:tcPr>
          <w:p w:rsidR="007C0F11" w:rsidRPr="007C0F11" w:rsidRDefault="007C0F11" w:rsidP="00266E00">
            <w:pPr>
              <w:jc w:val="both"/>
              <w:rPr>
                <w:rFonts w:eastAsia="Times New Roman"/>
                <w:sz w:val="24"/>
                <w:szCs w:val="24"/>
              </w:rPr>
            </w:pPr>
            <w:proofErr w:type="gramStart"/>
            <w:r w:rsidRPr="007C0F11">
              <w:rPr>
                <w:rFonts w:eastAsia="Times New Roman"/>
                <w:sz w:val="24"/>
                <w:szCs w:val="24"/>
              </w:rPr>
              <w:t xml:space="preserve">Ра </w:t>
            </w:r>
            <w:proofErr w:type="spellStart"/>
            <w:r w:rsidRPr="007C0F11">
              <w:rPr>
                <w:rFonts w:eastAsia="Times New Roman"/>
                <w:sz w:val="24"/>
                <w:szCs w:val="24"/>
              </w:rPr>
              <w:t>зд</w:t>
            </w:r>
            <w:proofErr w:type="spellEnd"/>
            <w:proofErr w:type="gramEnd"/>
            <w:r w:rsidRPr="007C0F11">
              <w:rPr>
                <w:rFonts w:eastAsia="Times New Roman"/>
                <w:sz w:val="24"/>
                <w:szCs w:val="24"/>
              </w:rPr>
              <w:t xml:space="preserve"> ел</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По </w:t>
            </w:r>
            <w:proofErr w:type="spellStart"/>
            <w:proofErr w:type="gramStart"/>
            <w:r w:rsidRPr="007C0F11">
              <w:rPr>
                <w:rFonts w:eastAsia="Times New Roman"/>
                <w:sz w:val="24"/>
                <w:szCs w:val="24"/>
              </w:rPr>
              <w:t>др</w:t>
            </w:r>
            <w:proofErr w:type="spellEnd"/>
            <w:proofErr w:type="gramEnd"/>
            <w:r w:rsidRPr="007C0F11">
              <w:rPr>
                <w:rFonts w:eastAsia="Times New Roman"/>
                <w:sz w:val="24"/>
                <w:szCs w:val="24"/>
              </w:rPr>
              <w:t xml:space="preserve"> аз де л</w:t>
            </w:r>
          </w:p>
        </w:tc>
        <w:tc>
          <w:tcPr>
            <w:tcW w:w="421" w:type="dxa"/>
            <w:hideMark/>
          </w:tcPr>
          <w:p w:rsidR="007C0F11" w:rsidRPr="007C0F11" w:rsidRDefault="007C0F11" w:rsidP="00266E00">
            <w:pPr>
              <w:jc w:val="both"/>
              <w:rPr>
                <w:rFonts w:eastAsia="Times New Roman"/>
                <w:sz w:val="24"/>
                <w:szCs w:val="24"/>
              </w:rPr>
            </w:pPr>
            <w:proofErr w:type="spellStart"/>
            <w:proofErr w:type="gramStart"/>
            <w:r w:rsidRPr="007C0F11">
              <w:rPr>
                <w:rFonts w:eastAsia="Times New Roman"/>
                <w:sz w:val="24"/>
                <w:szCs w:val="24"/>
              </w:rPr>
              <w:t>Целев</w:t>
            </w:r>
            <w:proofErr w:type="spellEnd"/>
            <w:r w:rsidRPr="007C0F11">
              <w:rPr>
                <w:rFonts w:eastAsia="Times New Roman"/>
                <w:sz w:val="24"/>
                <w:szCs w:val="24"/>
              </w:rPr>
              <w:t xml:space="preserve"> </w:t>
            </w:r>
            <w:proofErr w:type="spellStart"/>
            <w:r w:rsidRPr="007C0F11">
              <w:rPr>
                <w:rFonts w:eastAsia="Times New Roman"/>
                <w:sz w:val="24"/>
                <w:szCs w:val="24"/>
              </w:rPr>
              <w:t>ая</w:t>
            </w:r>
            <w:proofErr w:type="spellEnd"/>
            <w:proofErr w:type="gramEnd"/>
            <w:r w:rsidRPr="007C0F11">
              <w:rPr>
                <w:rFonts w:eastAsia="Times New Roman"/>
                <w:sz w:val="24"/>
                <w:szCs w:val="24"/>
              </w:rPr>
              <w:t xml:space="preserve"> статья</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Вид расходов</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Уточненный план на 2025 год</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Исполнение на 01.10.2025 г.</w:t>
            </w:r>
          </w:p>
        </w:tc>
      </w:tr>
      <w:tr w:rsidR="007C0F11" w:rsidRPr="007C0F11" w:rsidTr="00266E00">
        <w:trPr>
          <w:trHeight w:val="945"/>
        </w:trPr>
        <w:tc>
          <w:tcPr>
            <w:tcW w:w="7211" w:type="dxa"/>
            <w:hideMark/>
          </w:tcPr>
          <w:p w:rsidR="007C0F11" w:rsidRPr="007C0F11" w:rsidRDefault="007C0F11" w:rsidP="00266E00">
            <w:pPr>
              <w:jc w:val="both"/>
              <w:rPr>
                <w:rFonts w:eastAsia="Times New Roman"/>
                <w:sz w:val="24"/>
                <w:szCs w:val="24"/>
              </w:rPr>
            </w:pPr>
            <w:r w:rsidRPr="007C0F11">
              <w:rPr>
                <w:rFonts w:eastAsia="Times New Roman"/>
                <w:b/>
                <w:bCs/>
                <w:sz w:val="24"/>
                <w:szCs w:val="24"/>
              </w:rPr>
              <w:t xml:space="preserve">Администрация </w:t>
            </w:r>
            <w:proofErr w:type="spellStart"/>
            <w:r w:rsidRPr="007C0F11">
              <w:rPr>
                <w:rFonts w:eastAsia="Times New Roman"/>
                <w:b/>
                <w:bCs/>
                <w:sz w:val="24"/>
                <w:szCs w:val="24"/>
              </w:rPr>
              <w:t>Шарьинского</w:t>
            </w:r>
            <w:proofErr w:type="spellEnd"/>
            <w:r w:rsidRPr="007C0F11">
              <w:rPr>
                <w:rFonts w:eastAsia="Times New Roman"/>
                <w:b/>
                <w:bCs/>
                <w:sz w:val="24"/>
                <w:szCs w:val="24"/>
              </w:rPr>
              <w:t xml:space="preserve"> муниципального</w:t>
            </w:r>
            <w:r w:rsidRPr="007C0F11">
              <w:rPr>
                <w:rFonts w:eastAsia="Times New Roman"/>
                <w:b/>
                <w:bCs/>
                <w:sz w:val="24"/>
                <w:szCs w:val="24"/>
              </w:rPr>
              <w:br/>
              <w:t>района Костромской области</w:t>
            </w:r>
          </w:p>
        </w:tc>
        <w:tc>
          <w:tcPr>
            <w:tcW w:w="325"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901</w:t>
            </w:r>
          </w:p>
        </w:tc>
        <w:tc>
          <w:tcPr>
            <w:tcW w:w="284"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75 141 428,00</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56 088 951,85</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proofErr w:type="spellStart"/>
            <w:proofErr w:type="gramStart"/>
            <w:r w:rsidRPr="007C0F11">
              <w:rPr>
                <w:rFonts w:eastAsia="Times New Roman"/>
                <w:sz w:val="24"/>
                <w:szCs w:val="24"/>
              </w:rPr>
              <w:t>Общегосударственны</w:t>
            </w:r>
            <w:proofErr w:type="spellEnd"/>
            <w:r w:rsidRPr="007C0F11">
              <w:rPr>
                <w:rFonts w:eastAsia="Times New Roman"/>
                <w:sz w:val="24"/>
                <w:szCs w:val="24"/>
              </w:rPr>
              <w:t xml:space="preserve"> е</w:t>
            </w:r>
            <w:proofErr w:type="gramEnd"/>
            <w:r w:rsidRPr="007C0F11">
              <w:rPr>
                <w:rFonts w:eastAsia="Times New Roman"/>
                <w:sz w:val="24"/>
                <w:szCs w:val="24"/>
              </w:rPr>
              <w:t xml:space="preserve"> вопросы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30 272 640,00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25 687 730,33</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Функционирование высшего должностного лица субъекта Российской Федерации и муниципального образования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2 185 938,00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1 901 766,82</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Высшее должностное лицо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муниципального района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61000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2 185 938,00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1 901 766,82</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61000</w:t>
            </w:r>
            <w:r w:rsidRPr="007C0F11">
              <w:rPr>
                <w:rFonts w:eastAsia="Times New Roman"/>
                <w:sz w:val="24"/>
                <w:szCs w:val="24"/>
              </w:rPr>
              <w:br/>
              <w:t>20310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2 051 600,00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1 767 428,82</w:t>
            </w:r>
          </w:p>
        </w:tc>
      </w:tr>
      <w:tr w:rsidR="007C0F11" w:rsidRPr="007C0F11" w:rsidTr="00266E00">
        <w:trPr>
          <w:trHeight w:val="133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61000</w:t>
            </w:r>
            <w:r w:rsidRPr="007C0F11">
              <w:rPr>
                <w:rFonts w:eastAsia="Times New Roman"/>
                <w:sz w:val="24"/>
                <w:szCs w:val="24"/>
              </w:rPr>
              <w:br/>
              <w:t>20310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2 051 600,00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1 767 428,82</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61000</w:t>
            </w:r>
            <w:r w:rsidRPr="007C0F11">
              <w:rPr>
                <w:rFonts w:eastAsia="Times New Roman"/>
                <w:sz w:val="24"/>
                <w:szCs w:val="24"/>
              </w:rPr>
              <w:br/>
              <w:t>20310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2 051 600,00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1 767 428,82</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функций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61000</w:t>
            </w:r>
            <w:r w:rsidRPr="007C0F11">
              <w:rPr>
                <w:rFonts w:eastAsia="Times New Roman"/>
                <w:sz w:val="24"/>
                <w:szCs w:val="24"/>
              </w:rPr>
              <w:br/>
              <w:t>20320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134 338,00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134 338,00</w:t>
            </w:r>
          </w:p>
        </w:tc>
      </w:tr>
      <w:tr w:rsidR="007C0F11" w:rsidRPr="007C0F11" w:rsidTr="00266E00">
        <w:trPr>
          <w:trHeight w:val="130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61000</w:t>
            </w:r>
            <w:r w:rsidRPr="007C0F11">
              <w:rPr>
                <w:rFonts w:eastAsia="Times New Roman"/>
                <w:sz w:val="24"/>
                <w:szCs w:val="24"/>
              </w:rPr>
              <w:br/>
              <w:t>20320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134 338,00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134 338,00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61000</w:t>
            </w:r>
            <w:r w:rsidRPr="007C0F11">
              <w:rPr>
                <w:rFonts w:eastAsia="Times New Roman"/>
                <w:sz w:val="24"/>
                <w:szCs w:val="24"/>
              </w:rPr>
              <w:br/>
              <w:t>20320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134 338,00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134 338,00</w:t>
            </w:r>
          </w:p>
        </w:tc>
      </w:tr>
      <w:tr w:rsidR="007C0F11" w:rsidRPr="007C0F11" w:rsidTr="00266E00">
        <w:trPr>
          <w:trHeight w:val="96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22 438 191,00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19 210 098,47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Центральный аппарат муниципальных органов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района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19 567 391,00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17 321 922,02</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20410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19 424 000,00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17 199 028,72</w:t>
            </w:r>
          </w:p>
        </w:tc>
      </w:tr>
      <w:tr w:rsidR="007C0F11" w:rsidRPr="007C0F11" w:rsidTr="00266E00">
        <w:trPr>
          <w:trHeight w:val="126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19 424 000,00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17 199 028,72</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государственных</w:t>
            </w:r>
            <w:r w:rsidRPr="007C0F11">
              <w:rPr>
                <w:rFonts w:eastAsia="Times New Roman"/>
                <w:sz w:val="24"/>
                <w:szCs w:val="24"/>
              </w:rPr>
              <w:br/>
              <w:t>(муниципальных)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19 424 000,00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17 199 028,72</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функций муниципальных</w:t>
            </w:r>
            <w:r w:rsidRPr="007C0F11">
              <w:rPr>
                <w:rFonts w:eastAsia="Times New Roman"/>
                <w:sz w:val="24"/>
                <w:szCs w:val="24"/>
              </w:rPr>
              <w:br/>
              <w:t>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20420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143 391,00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122 893,30</w:t>
            </w:r>
          </w:p>
        </w:tc>
      </w:tr>
      <w:tr w:rsidR="007C0F11" w:rsidRPr="007C0F11" w:rsidTr="00266E00">
        <w:trPr>
          <w:trHeight w:val="123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113 391,00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97 924,30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113 391,00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97 924,30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24 969,00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Уплата налогов, сборов и иных платежей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24 969,00</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Расходы на осуществление органами местного самоуправления отдельных государственных полномочий в сфере архивного дела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72050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847 800,00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635 850,00</w:t>
            </w:r>
          </w:p>
        </w:tc>
      </w:tr>
      <w:tr w:rsidR="007C0F11" w:rsidRPr="007C0F11" w:rsidTr="00266E00">
        <w:trPr>
          <w:trHeight w:val="127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846 300,00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635 791,00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846 300,00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635 791,00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59,00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59,00</w:t>
            </w:r>
          </w:p>
        </w:tc>
      </w:tr>
      <w:tr w:rsidR="007C0F11" w:rsidRPr="007C0F11" w:rsidTr="00266E00">
        <w:trPr>
          <w:trHeight w:val="151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72070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666 100,00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478 440,05</w:t>
            </w:r>
          </w:p>
        </w:tc>
      </w:tr>
      <w:tr w:rsidR="007C0F11" w:rsidRPr="007C0F11" w:rsidTr="00266E00">
        <w:trPr>
          <w:trHeight w:val="126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632 964,00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468 440,05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632 964,00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468 440,05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33 136,00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33 136,00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10 000,00</w:t>
            </w:r>
          </w:p>
        </w:tc>
      </w:tr>
      <w:tr w:rsidR="007C0F11" w:rsidRPr="007C0F11" w:rsidTr="00266E00">
        <w:trPr>
          <w:trHeight w:val="121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72080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24 800,00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16 320,35</w:t>
            </w:r>
          </w:p>
        </w:tc>
      </w:tr>
      <w:tr w:rsidR="007C0F11" w:rsidRPr="007C0F11" w:rsidTr="00266E00">
        <w:trPr>
          <w:trHeight w:val="124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72080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24 800,00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16 320,35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72080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24 800,00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16 320,35</w:t>
            </w:r>
          </w:p>
        </w:tc>
      </w:tr>
      <w:tr w:rsidR="007C0F11" w:rsidRPr="007C0F11" w:rsidTr="00266E00">
        <w:trPr>
          <w:trHeight w:val="18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72220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1 332 100,00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757 566,05</w:t>
            </w:r>
          </w:p>
        </w:tc>
      </w:tr>
      <w:tr w:rsidR="007C0F11" w:rsidRPr="007C0F11" w:rsidTr="00266E00">
        <w:trPr>
          <w:trHeight w:val="126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72220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852 300,00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737 716,05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72220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852 300,00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737 716,05</w:t>
            </w:r>
          </w:p>
        </w:tc>
      </w:tr>
      <w:tr w:rsidR="007C0F11" w:rsidRPr="007C0F11" w:rsidTr="00266E00">
        <w:trPr>
          <w:trHeight w:val="66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w:t>
            </w:r>
            <w:r w:rsidRPr="007C0F11">
              <w:rPr>
                <w:rFonts w:eastAsia="Times New Roman"/>
                <w:sz w:val="24"/>
                <w:szCs w:val="24"/>
              </w:rPr>
              <w:br/>
              <w:t>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72220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479 800,00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19 850,00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72220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479 800,00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19 850,00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Резервные фонды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из резервного фонда администрации района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07050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07050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Резервные средства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0705</w:t>
            </w:r>
            <w:r w:rsidRPr="007C0F11">
              <w:rPr>
                <w:rFonts w:eastAsia="Times New Roman"/>
                <w:sz w:val="24"/>
                <w:szCs w:val="24"/>
              </w:rPr>
              <w:lastRenderedPageBreak/>
              <w:t>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870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Другие общегосударственные вопросы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5 448 511,00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4 575 865,04</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"Поддержка и развитие субъектов малого и среднего предпринимательства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07000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Расходы на поддержку и развитие субъектов малого и среднего предпринимательства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07000</w:t>
            </w:r>
            <w:r w:rsidRPr="007C0F11">
              <w:rPr>
                <w:rFonts w:eastAsia="Times New Roman"/>
                <w:sz w:val="24"/>
                <w:szCs w:val="24"/>
              </w:rPr>
              <w:br/>
              <w:t>20110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37 000,00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07000</w:t>
            </w:r>
            <w:r w:rsidRPr="007C0F11">
              <w:rPr>
                <w:rFonts w:eastAsia="Times New Roman"/>
                <w:sz w:val="24"/>
                <w:szCs w:val="24"/>
              </w:rPr>
              <w:br/>
              <w:t>20110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37 000,00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07000</w:t>
            </w:r>
            <w:r w:rsidRPr="007C0F11">
              <w:rPr>
                <w:rFonts w:eastAsia="Times New Roman"/>
                <w:sz w:val="24"/>
                <w:szCs w:val="24"/>
              </w:rPr>
              <w:br/>
              <w:t>20110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37 000,00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"Профилактика правонарушений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25 000,00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функций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08100</w:t>
            </w:r>
            <w:r w:rsidRPr="007C0F11">
              <w:rPr>
                <w:rFonts w:eastAsia="Times New Roman"/>
                <w:sz w:val="24"/>
                <w:szCs w:val="24"/>
              </w:rPr>
              <w:br/>
              <w:t>20120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08100</w:t>
            </w:r>
            <w:r w:rsidRPr="007C0F11">
              <w:rPr>
                <w:rFonts w:eastAsia="Times New Roman"/>
                <w:sz w:val="24"/>
                <w:szCs w:val="24"/>
              </w:rPr>
              <w:br/>
              <w:t>20120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08100</w:t>
            </w:r>
            <w:r w:rsidRPr="007C0F11">
              <w:rPr>
                <w:rFonts w:eastAsia="Times New Roman"/>
                <w:sz w:val="24"/>
                <w:szCs w:val="24"/>
              </w:rPr>
              <w:br/>
              <w:t>20120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25 000,00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5 378 511,00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4 513 865,04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отдельным общественным организациям  и  иным некоммерческим объединениям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20050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305 200,00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227 900,00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Предоставление субсидий бюджетным, автономным учреждениям и иным некоммерческим организациям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20050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305 200,00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227 900,00</w:t>
            </w:r>
          </w:p>
        </w:tc>
      </w:tr>
      <w:tr w:rsidR="007C0F11" w:rsidRPr="007C0F11" w:rsidTr="00266E00">
        <w:trPr>
          <w:trHeight w:val="70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некоммерческим организациям (за исключением государственных (муниципальных)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2005</w:t>
            </w:r>
            <w:r w:rsidRPr="007C0F11">
              <w:rPr>
                <w:rFonts w:eastAsia="Times New Roman"/>
                <w:sz w:val="24"/>
                <w:szCs w:val="24"/>
              </w:rPr>
              <w:lastRenderedPageBreak/>
              <w:t>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630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305 200,00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227 900,00</w:t>
            </w:r>
          </w:p>
        </w:tc>
      </w:tr>
      <w:tr w:rsidR="007C0F11" w:rsidRPr="007C0F11" w:rsidTr="00266E00">
        <w:trPr>
          <w:trHeight w:val="153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72090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34 300,00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17 100,00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8 500,00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8 500,00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Межбюджетные трансферты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17 200,00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8 600,00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Субвенции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530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17 200,00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8 600,00</w:t>
            </w:r>
          </w:p>
        </w:tc>
      </w:tr>
      <w:tr w:rsidR="007C0F11" w:rsidRPr="007C0F11" w:rsidTr="00266E00">
        <w:trPr>
          <w:trHeight w:val="15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4 711 851,00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3 965 705,04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4 479 998,00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3 826 470,04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4 479 998,00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3 826 470,04</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231 853,00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139 235,00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830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141 000,00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81 000,00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Уплата налогов, сборов и иных платежей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90 853,00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58 235,00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Представительские расходы органов местного самоуправления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92031</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323 160,00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303 160,00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92031</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323 160,00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303 160,00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92031</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323 160,00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303 160,00</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связанные с принятием отдельных вопросов местного значения</w:t>
            </w:r>
            <w:proofErr w:type="gramStart"/>
            <w:r w:rsidRPr="007C0F11">
              <w:rPr>
                <w:rFonts w:eastAsia="Times New Roman"/>
                <w:sz w:val="24"/>
                <w:szCs w:val="24"/>
              </w:rPr>
              <w:t xml:space="preserve"> ,</w:t>
            </w:r>
            <w:proofErr w:type="gramEnd"/>
            <w:r w:rsidRPr="007C0F11">
              <w:rPr>
                <w:rFonts w:eastAsia="Times New Roman"/>
                <w:sz w:val="24"/>
                <w:szCs w:val="24"/>
              </w:rPr>
              <w:t xml:space="preserve"> связанных с преобразованием  муниципальных образований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S2280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S2280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S2280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Национальная безопасность и правоохранительная деятельность</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222 650,00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36 041,40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Гражданская оборона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222 650,00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36 041,40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222 650,00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36 041,40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80100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222 650,00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36 041,40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80100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222 650,00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36 041,40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80100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222 650,00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36 041,40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Национальная экономика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11 150 177,00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6 706 192,70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Общеэкономические вопросы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582 100,00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436 098,05</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w:t>
            </w:r>
            <w:r w:rsidRPr="007C0F11">
              <w:rPr>
                <w:rFonts w:eastAsia="Times New Roman"/>
                <w:sz w:val="24"/>
                <w:szCs w:val="24"/>
              </w:rPr>
              <w:lastRenderedPageBreak/>
              <w:t>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582 100,00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436 098,05</w:t>
            </w:r>
          </w:p>
        </w:tc>
      </w:tr>
      <w:tr w:rsidR="007C0F11" w:rsidRPr="007C0F11" w:rsidTr="00266E00">
        <w:trPr>
          <w:trHeight w:val="121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72060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582 100,00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436 098,05</w:t>
            </w:r>
          </w:p>
        </w:tc>
      </w:tr>
      <w:tr w:rsidR="007C0F11" w:rsidRPr="007C0F11" w:rsidTr="00266E00">
        <w:trPr>
          <w:trHeight w:val="129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72060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569 804,00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431 098,05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72060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569 804,00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431 098,05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72060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12 296,00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72060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12 296,00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Сельское хозяйство и рыболовство</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3 164 854,00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392 238,81</w:t>
            </w:r>
          </w:p>
        </w:tc>
      </w:tr>
      <w:tr w:rsidR="007C0F11" w:rsidRPr="007C0F11" w:rsidTr="00266E00">
        <w:trPr>
          <w:trHeight w:val="117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муниципального района Костромской области»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2 902 954,00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392 238,81</w:t>
            </w:r>
          </w:p>
        </w:tc>
      </w:tr>
      <w:tr w:rsidR="007C0F11" w:rsidRPr="007C0F11" w:rsidTr="00266E00">
        <w:trPr>
          <w:trHeight w:val="100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09000</w:t>
            </w:r>
            <w:r w:rsidRPr="007C0F11">
              <w:rPr>
                <w:rFonts w:eastAsia="Times New Roman"/>
                <w:sz w:val="24"/>
                <w:szCs w:val="24"/>
              </w:rPr>
              <w:br/>
              <w:t>60040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09000</w:t>
            </w:r>
            <w:r w:rsidRPr="007C0F11">
              <w:rPr>
                <w:rFonts w:eastAsia="Times New Roman"/>
                <w:sz w:val="24"/>
                <w:szCs w:val="24"/>
              </w:rPr>
              <w:br/>
              <w:t>60040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09000</w:t>
            </w:r>
            <w:r w:rsidRPr="007C0F11">
              <w:rPr>
                <w:rFonts w:eastAsia="Times New Roman"/>
                <w:sz w:val="24"/>
                <w:szCs w:val="24"/>
              </w:rPr>
              <w:br/>
              <w:t>60040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20 000,00</w:t>
            </w:r>
          </w:p>
        </w:tc>
      </w:tr>
      <w:tr w:rsidR="007C0F11" w:rsidRPr="007C0F11" w:rsidTr="00266E00">
        <w:trPr>
          <w:trHeight w:val="9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подготовку   проектов</w:t>
            </w:r>
            <w:r w:rsidRPr="007C0F11">
              <w:rPr>
                <w:rFonts w:eastAsia="Times New Roman"/>
                <w:sz w:val="24"/>
                <w:szCs w:val="24"/>
              </w:rPr>
              <w:br/>
              <w:t>межевания  земельных  участков  и на проведение кадастровых работ</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09000</w:t>
            </w:r>
            <w:r w:rsidRPr="007C0F11">
              <w:rPr>
                <w:rFonts w:eastAsia="Times New Roman"/>
                <w:sz w:val="24"/>
                <w:szCs w:val="24"/>
              </w:rPr>
              <w:br/>
              <w:t>L5990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2 852 954,00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372 238,81</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09000</w:t>
            </w:r>
            <w:r w:rsidRPr="007C0F11">
              <w:rPr>
                <w:rFonts w:eastAsia="Times New Roman"/>
                <w:sz w:val="24"/>
                <w:szCs w:val="24"/>
              </w:rPr>
              <w:br/>
              <w:t>L599</w:t>
            </w:r>
            <w:r w:rsidRPr="007C0F11">
              <w:rPr>
                <w:rFonts w:eastAsia="Times New Roman"/>
                <w:sz w:val="24"/>
                <w:szCs w:val="24"/>
              </w:rPr>
              <w:lastRenderedPageBreak/>
              <w:t>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2 852 954,00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372 238,81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09000</w:t>
            </w:r>
            <w:r w:rsidRPr="007C0F11">
              <w:rPr>
                <w:rFonts w:eastAsia="Times New Roman"/>
                <w:sz w:val="24"/>
                <w:szCs w:val="24"/>
              </w:rPr>
              <w:br/>
              <w:t>L5990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2 852 954,00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372 238,81</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261 900,00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220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72110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72110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72110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21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7C0F11">
              <w:rPr>
                <w:rFonts w:eastAsia="Times New Roman"/>
                <w:sz w:val="24"/>
                <w:szCs w:val="24"/>
              </w:rPr>
              <w:t>по организации мероприятий при осуществлении деятельности по обращению с животными без владельцев</w:t>
            </w:r>
            <w:proofErr w:type="gramEnd"/>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72340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151 900,00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72340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151 900,00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72340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151 900,00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15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7C0F11">
              <w:rPr>
                <w:rFonts w:eastAsia="Times New Roman"/>
                <w:sz w:val="24"/>
                <w:szCs w:val="24"/>
              </w:rPr>
              <w:br/>
              <w:t>общегосударственными вопросами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100 000,00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100 000,00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100 000,00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Дорожное хозяйство</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6 952 741,00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5 877 855,84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«Развитие транспортной системы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муниципального района Костромской области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11000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Ремонт и содержание автомобильных дорог за счет акцизов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11000</w:t>
            </w:r>
            <w:r w:rsidRPr="007C0F11">
              <w:rPr>
                <w:rFonts w:eastAsia="Times New Roman"/>
                <w:sz w:val="24"/>
                <w:szCs w:val="24"/>
              </w:rPr>
              <w:br/>
              <w:t>02150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11000</w:t>
            </w:r>
            <w:r w:rsidRPr="007C0F11">
              <w:rPr>
                <w:rFonts w:eastAsia="Times New Roman"/>
                <w:sz w:val="24"/>
                <w:szCs w:val="24"/>
              </w:rPr>
              <w:br/>
              <w:t>02150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11000</w:t>
            </w:r>
            <w:r w:rsidRPr="007C0F11">
              <w:rPr>
                <w:rFonts w:eastAsia="Times New Roman"/>
                <w:sz w:val="24"/>
                <w:szCs w:val="24"/>
              </w:rPr>
              <w:br/>
              <w:t>02150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«Развитие транспортной системы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муниципального района Костромской области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6 907 241,00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5 877 855,84</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Ремонт и содержание автомобильных дорог за счет акцизов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19000</w:t>
            </w:r>
            <w:r w:rsidRPr="007C0F11">
              <w:rPr>
                <w:rFonts w:eastAsia="Times New Roman"/>
                <w:sz w:val="24"/>
                <w:szCs w:val="24"/>
              </w:rPr>
              <w:br/>
              <w:t>02150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6 649 141,00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5 619 755,84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19000</w:t>
            </w:r>
            <w:r w:rsidRPr="007C0F11">
              <w:rPr>
                <w:rFonts w:eastAsia="Times New Roman"/>
                <w:sz w:val="24"/>
                <w:szCs w:val="24"/>
              </w:rPr>
              <w:br/>
              <w:t>02150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5 715 872,00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4 686 486,84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19000</w:t>
            </w:r>
            <w:r w:rsidRPr="007C0F11">
              <w:rPr>
                <w:rFonts w:eastAsia="Times New Roman"/>
                <w:sz w:val="24"/>
                <w:szCs w:val="24"/>
              </w:rPr>
              <w:br/>
              <w:t>02150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5 715 872,00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4 686 486,84</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Межбюджетные трансферты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19000</w:t>
            </w:r>
            <w:r w:rsidRPr="007C0F11">
              <w:rPr>
                <w:rFonts w:eastAsia="Times New Roman"/>
                <w:sz w:val="24"/>
                <w:szCs w:val="24"/>
              </w:rPr>
              <w:br/>
              <w:t>02150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933 269,00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933 269,00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межбюджетные трансферты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19000</w:t>
            </w:r>
            <w:r w:rsidRPr="007C0F11">
              <w:rPr>
                <w:rFonts w:eastAsia="Times New Roman"/>
                <w:sz w:val="24"/>
                <w:szCs w:val="24"/>
              </w:rPr>
              <w:br/>
              <w:t>02150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933 269,00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933 269,00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Расходы на </w:t>
            </w:r>
            <w:proofErr w:type="spellStart"/>
            <w:r w:rsidRPr="007C0F11">
              <w:rPr>
                <w:rFonts w:eastAsia="Times New Roman"/>
                <w:sz w:val="24"/>
                <w:szCs w:val="24"/>
              </w:rPr>
              <w:t>софинансирование</w:t>
            </w:r>
            <w:proofErr w:type="spellEnd"/>
            <w:r w:rsidRPr="007C0F11">
              <w:rPr>
                <w:rFonts w:eastAsia="Times New Roman"/>
                <w:sz w:val="24"/>
                <w:szCs w:val="24"/>
              </w:rPr>
              <w:t xml:space="preserve"> мероприятий по борьбе с борщевиком Сосновского</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19000</w:t>
            </w:r>
            <w:r w:rsidRPr="007C0F11">
              <w:rPr>
                <w:rFonts w:eastAsia="Times New Roman"/>
                <w:sz w:val="24"/>
                <w:szCs w:val="24"/>
              </w:rPr>
              <w:br/>
              <w:t>S2250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258 100,00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258 100,00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19000</w:t>
            </w:r>
            <w:r w:rsidRPr="007C0F11">
              <w:rPr>
                <w:rFonts w:eastAsia="Times New Roman"/>
                <w:sz w:val="24"/>
                <w:szCs w:val="24"/>
              </w:rPr>
              <w:br/>
              <w:t>S2250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258 100,00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258 100,00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19000</w:t>
            </w:r>
            <w:r w:rsidRPr="007C0F11">
              <w:rPr>
                <w:rFonts w:eastAsia="Times New Roman"/>
                <w:sz w:val="24"/>
                <w:szCs w:val="24"/>
              </w:rPr>
              <w:br/>
              <w:t>S2250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258 100,00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258 100,00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Другие вопросы в области национальной экономики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450 482,00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450 482,00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Мероприятия по землеустройству и землепользованию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60030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450 482,00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60030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450 482,00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60030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450 482,00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Жилищно-коммунальное хозяйство</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19 348 672,00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12 821 396,49</w:t>
            </w:r>
          </w:p>
        </w:tc>
      </w:tr>
      <w:tr w:rsidR="007C0F11" w:rsidRPr="007C0F11" w:rsidTr="00266E00">
        <w:trPr>
          <w:trHeight w:val="315"/>
        </w:trPr>
        <w:tc>
          <w:tcPr>
            <w:tcW w:w="7211" w:type="dxa"/>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Жилищное хозяйство</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3 218,25</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Мероприятия в области жилищного хозяйства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60020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3 218,25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60020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3 218,25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60020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3 218,25</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Коммунальное хозяйство</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17 332 711,00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10 807 217,45</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Муниципальная программа «Чистая вода»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18000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8 900 000,00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3 645 854,37</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мероприятия коммунального хозяйства в рамках МП "Чистая вода"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18000</w:t>
            </w:r>
            <w:r w:rsidRPr="007C0F11">
              <w:rPr>
                <w:rFonts w:eastAsia="Times New Roman"/>
                <w:sz w:val="24"/>
                <w:szCs w:val="24"/>
              </w:rPr>
              <w:br/>
              <w:t>6105</w:t>
            </w:r>
            <w:r w:rsidRPr="007C0F11">
              <w:rPr>
                <w:rFonts w:eastAsia="Times New Roman"/>
                <w:sz w:val="24"/>
                <w:szCs w:val="24"/>
              </w:rPr>
              <w:lastRenderedPageBreak/>
              <w:t>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 </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8 900 000,00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3 645 854,37</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Закупка товаров, работ и услуг для обеспечения государственных</w:t>
            </w:r>
            <w:r w:rsidRPr="007C0F11">
              <w:rPr>
                <w:rFonts w:eastAsia="Times New Roman"/>
                <w:sz w:val="24"/>
                <w:szCs w:val="24"/>
              </w:rPr>
              <w:br/>
              <w:t>(муниципальных)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18000</w:t>
            </w:r>
            <w:r w:rsidRPr="007C0F11">
              <w:rPr>
                <w:rFonts w:eastAsia="Times New Roman"/>
                <w:sz w:val="24"/>
                <w:szCs w:val="24"/>
              </w:rPr>
              <w:br/>
              <w:t>61050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hideMark/>
          </w:tcPr>
          <w:p w:rsidR="007C0F11" w:rsidRPr="007C0F11" w:rsidRDefault="007C0F11" w:rsidP="00266E00">
            <w:pPr>
              <w:jc w:val="both"/>
              <w:rPr>
                <w:rFonts w:eastAsia="Times New Roman"/>
                <w:sz w:val="24"/>
                <w:szCs w:val="24"/>
              </w:rPr>
            </w:pPr>
            <w:r w:rsidRPr="007C0F11">
              <w:rPr>
                <w:rFonts w:eastAsia="Times New Roman"/>
                <w:sz w:val="24"/>
                <w:szCs w:val="24"/>
              </w:rPr>
              <w:t>8 900 000,00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3 645 854,37</w:t>
            </w:r>
          </w:p>
        </w:tc>
      </w:tr>
      <w:tr w:rsidR="007C0F11" w:rsidRPr="007C0F11" w:rsidTr="00266E00">
        <w:trPr>
          <w:trHeight w:val="9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18000</w:t>
            </w:r>
            <w:r w:rsidRPr="007C0F11">
              <w:rPr>
                <w:rFonts w:eastAsia="Times New Roman"/>
                <w:sz w:val="24"/>
                <w:szCs w:val="24"/>
              </w:rPr>
              <w:br/>
              <w:t>61050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8 900 000,00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3 645 854,37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8 432 711,00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7 161 363,08</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Мероприятия в области коммунального хозяйства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61050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5 025 000,00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3 753 652,08</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61050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5 025 000,00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3 753 652,08</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61050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5 025 000,00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3 753 652,08</w:t>
            </w:r>
          </w:p>
        </w:tc>
      </w:tr>
      <w:tr w:rsidR="007C0F11" w:rsidRPr="007C0F11" w:rsidTr="00266E00">
        <w:trPr>
          <w:trHeight w:val="24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муниципальному казенному унитарному предприятию ШМР КО "</w:t>
            </w:r>
            <w:proofErr w:type="spellStart"/>
            <w:r w:rsidRPr="007C0F11">
              <w:rPr>
                <w:rFonts w:eastAsia="Times New Roman"/>
                <w:sz w:val="24"/>
                <w:szCs w:val="24"/>
              </w:rPr>
              <w:t>Коммунсервис</w:t>
            </w:r>
            <w:proofErr w:type="spellEnd"/>
            <w:proofErr w:type="gramStart"/>
            <w:r w:rsidRPr="007C0F11">
              <w:rPr>
                <w:rFonts w:eastAsia="Times New Roman"/>
                <w:sz w:val="24"/>
                <w:szCs w:val="24"/>
              </w:rPr>
              <w:t>"в</w:t>
            </w:r>
            <w:proofErr w:type="gramEnd"/>
            <w:r w:rsidRPr="007C0F11">
              <w:rPr>
                <w:rFonts w:eastAsia="Times New Roman"/>
                <w:sz w:val="24"/>
                <w:szCs w:val="24"/>
              </w:rPr>
              <w:t xml:space="preserve"> целях частичного возмещения </w:t>
            </w:r>
            <w:proofErr w:type="spellStart"/>
            <w:r w:rsidRPr="007C0F11">
              <w:rPr>
                <w:rFonts w:eastAsia="Times New Roman"/>
                <w:sz w:val="24"/>
                <w:szCs w:val="24"/>
              </w:rPr>
              <w:t>затрат,связанных</w:t>
            </w:r>
            <w:proofErr w:type="spellEnd"/>
            <w:r w:rsidRPr="007C0F11">
              <w:rPr>
                <w:rFonts w:eastAsia="Times New Roman"/>
                <w:sz w:val="24"/>
                <w:szCs w:val="24"/>
              </w:rPr>
              <w:t xml:space="preserve"> с производством </w:t>
            </w:r>
            <w:proofErr w:type="spellStart"/>
            <w:r w:rsidRPr="007C0F11">
              <w:rPr>
                <w:rFonts w:eastAsia="Times New Roman"/>
                <w:sz w:val="24"/>
                <w:szCs w:val="24"/>
              </w:rPr>
              <w:t>товаров,выполнением</w:t>
            </w:r>
            <w:proofErr w:type="spellEnd"/>
            <w:r w:rsidRPr="007C0F11">
              <w:rPr>
                <w:rFonts w:eastAsia="Times New Roman"/>
                <w:sz w:val="24"/>
                <w:szCs w:val="24"/>
              </w:rPr>
              <w:t xml:space="preserve"> </w:t>
            </w:r>
            <w:proofErr w:type="spellStart"/>
            <w:r w:rsidRPr="007C0F11">
              <w:rPr>
                <w:rFonts w:eastAsia="Times New Roman"/>
                <w:sz w:val="24"/>
                <w:szCs w:val="24"/>
              </w:rPr>
              <w:t>работ,оказанием</w:t>
            </w:r>
            <w:proofErr w:type="spellEnd"/>
            <w:r w:rsidRPr="007C0F11">
              <w:rPr>
                <w:rFonts w:eastAsia="Times New Roman"/>
                <w:sz w:val="24"/>
                <w:szCs w:val="24"/>
              </w:rPr>
              <w:t xml:space="preserve"> услуг ,в связи с предупреждением банкротства и восстановлением платежеспособности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6105К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3 407 711,00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3 407 711,00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6105К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3 407 711,00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3 407 711,00</w:t>
            </w:r>
          </w:p>
        </w:tc>
      </w:tr>
      <w:tr w:rsidR="007C0F11" w:rsidRPr="007C0F11" w:rsidTr="00266E00">
        <w:trPr>
          <w:trHeight w:val="15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7C0F11">
              <w:rPr>
                <w:rFonts w:eastAsia="Times New Roman"/>
                <w:sz w:val="24"/>
                <w:szCs w:val="24"/>
              </w:rPr>
              <w:t>работ</w:t>
            </w:r>
            <w:proofErr w:type="gramStart"/>
            <w:r w:rsidRPr="007C0F11">
              <w:rPr>
                <w:rFonts w:eastAsia="Times New Roman"/>
                <w:sz w:val="24"/>
                <w:szCs w:val="24"/>
              </w:rPr>
              <w:t>,о</w:t>
            </w:r>
            <w:proofErr w:type="gramEnd"/>
            <w:r w:rsidRPr="007C0F11">
              <w:rPr>
                <w:rFonts w:eastAsia="Times New Roman"/>
                <w:sz w:val="24"/>
                <w:szCs w:val="24"/>
              </w:rPr>
              <w:t>казанием</w:t>
            </w:r>
            <w:proofErr w:type="spellEnd"/>
            <w:r w:rsidRPr="007C0F11">
              <w:rPr>
                <w:rFonts w:eastAsia="Times New Roman"/>
                <w:sz w:val="24"/>
                <w:szCs w:val="24"/>
              </w:rPr>
              <w:t xml:space="preserve"> услуг не подлежащие казначейскому сопровождению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6105К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3 407 711,00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3 407 711,00</w:t>
            </w:r>
          </w:p>
        </w:tc>
      </w:tr>
      <w:tr w:rsidR="007C0F11" w:rsidRPr="007C0F11" w:rsidTr="00266E00">
        <w:trPr>
          <w:trHeight w:val="3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Благоустройство</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2 010 960,79</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Муниципальная программа «Формирование современной городской среды»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14000</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2 010 960,79</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Федеральный проект "Формирование комфортной городской среды"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140И4</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2 010 960,79</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Благоустройство общественной территории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140И4</w:t>
            </w:r>
            <w:r w:rsidRPr="007C0F11">
              <w:rPr>
                <w:rFonts w:eastAsia="Times New Roman"/>
                <w:sz w:val="24"/>
                <w:szCs w:val="24"/>
              </w:rPr>
              <w:br/>
              <w:t>55550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2 010 960,79</w:t>
            </w:r>
          </w:p>
        </w:tc>
      </w:tr>
      <w:tr w:rsidR="007C0F11" w:rsidRPr="007C0F11" w:rsidTr="00266E00">
        <w:trPr>
          <w:trHeight w:val="58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140И4</w:t>
            </w:r>
            <w:r w:rsidRPr="007C0F11">
              <w:rPr>
                <w:rFonts w:eastAsia="Times New Roman"/>
                <w:sz w:val="24"/>
                <w:szCs w:val="24"/>
              </w:rPr>
              <w:br/>
              <w:t>55550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2 010 960,79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140И4</w:t>
            </w:r>
            <w:r w:rsidRPr="007C0F11">
              <w:rPr>
                <w:rFonts w:eastAsia="Times New Roman"/>
                <w:sz w:val="24"/>
                <w:szCs w:val="24"/>
              </w:rPr>
              <w:br/>
              <w:t>55550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2 010 960,79</w:t>
            </w:r>
          </w:p>
        </w:tc>
      </w:tr>
      <w:tr w:rsidR="007C0F11" w:rsidRPr="007C0F11" w:rsidTr="00266E00">
        <w:trPr>
          <w:trHeight w:val="315"/>
        </w:trPr>
        <w:tc>
          <w:tcPr>
            <w:tcW w:w="7211"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Охрана окружающей среды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9 071 000,00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6 756 221,54</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Другие вопросы в области охраны окружающей среды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9 071 000,00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6 756 221,54</w:t>
            </w:r>
          </w:p>
        </w:tc>
      </w:tr>
      <w:tr w:rsidR="007C0F11" w:rsidRPr="007C0F11" w:rsidTr="00266E00">
        <w:trPr>
          <w:trHeight w:val="66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6105С</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4 911 100,00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6 422 221,54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6105С</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4 911 100,00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6 422 221,54</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Межбюджетные трансферты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6105С</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4 159 900,00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334 000,00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Иные межбюджетные трансферты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6105С</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4 159 900,00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334 000,00</w:t>
            </w:r>
          </w:p>
        </w:tc>
      </w:tr>
      <w:tr w:rsidR="007C0F11" w:rsidRPr="007C0F11" w:rsidTr="00266E00">
        <w:trPr>
          <w:trHeight w:val="3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Здравоохранение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r>
      <w:tr w:rsidR="007C0F11" w:rsidRPr="007C0F11" w:rsidTr="00266E00">
        <w:trPr>
          <w:trHeight w:val="3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Другие вопросы в области здравоохранения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r>
      <w:tr w:rsidR="007C0F11" w:rsidRPr="007C0F11" w:rsidTr="00266E00">
        <w:trPr>
          <w:trHeight w:val="9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Расходы на ежемесячные выплаты молодым специалистам, осуществляющим деятельность в </w:t>
            </w:r>
            <w:proofErr w:type="spellStart"/>
            <w:r w:rsidRPr="007C0F11">
              <w:rPr>
                <w:rFonts w:eastAsia="Times New Roman"/>
                <w:sz w:val="24"/>
                <w:szCs w:val="24"/>
              </w:rPr>
              <w:t>ФАПах</w:t>
            </w:r>
            <w:proofErr w:type="spellEnd"/>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61110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Социальное обеспечение и 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6111</w:t>
            </w:r>
            <w:r w:rsidRPr="007C0F11">
              <w:rPr>
                <w:rFonts w:eastAsia="Times New Roman"/>
                <w:sz w:val="24"/>
                <w:szCs w:val="24"/>
              </w:rPr>
              <w:lastRenderedPageBreak/>
              <w:t>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61110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Социальная политика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5 016 289,00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4 041 369,39</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Пенсионное обеспечение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1 612 500,00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1 235 149,00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1 612 500,00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1 235 149,00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Доплата к пенсиям муниципальных служащих</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91010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1 612 500,00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1 235 149,00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Социальное обеспечение и 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91010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1 612 500,00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1 235 149,00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Социальные выплаты гражданам, кроме публичных нормативных социальных выплат</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91010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1 612 500,00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1 235 149,00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Социальное обеспечение населения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3 403 789,00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2 806 220,39</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3 403 789,00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2 806 220,39</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Резервный фонд администрации района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07050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Социальное обеспечение и 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r>
      <w:tr w:rsidR="007C0F11" w:rsidRPr="007C0F11" w:rsidTr="00266E00">
        <w:trPr>
          <w:trHeight w:val="3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360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по оказанию мер социальной поддержки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21400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3 182 289,00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2 648 420,52</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21400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3 182 289,00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2 648 420,52</w:t>
            </w:r>
          </w:p>
        </w:tc>
      </w:tr>
      <w:tr w:rsidR="007C0F11" w:rsidRPr="007C0F11" w:rsidTr="00266E00">
        <w:trPr>
          <w:trHeight w:val="126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 xml:space="preserve">Субсидии юридическим лицам (кроме некоммерческих </w:t>
            </w:r>
            <w:proofErr w:type="spellStart"/>
            <w:proofErr w:type="gramStart"/>
            <w:r w:rsidRPr="007C0F11">
              <w:rPr>
                <w:rFonts w:eastAsia="Times New Roman"/>
                <w:sz w:val="24"/>
                <w:szCs w:val="24"/>
              </w:rPr>
              <w:t>орга</w:t>
            </w:r>
            <w:proofErr w:type="spellEnd"/>
            <w:r w:rsidRPr="007C0F11">
              <w:rPr>
                <w:rFonts w:eastAsia="Times New Roman"/>
                <w:sz w:val="24"/>
                <w:szCs w:val="24"/>
              </w:rPr>
              <w:t xml:space="preserve"> </w:t>
            </w:r>
            <w:proofErr w:type="spellStart"/>
            <w:r w:rsidRPr="007C0F11">
              <w:rPr>
                <w:rFonts w:eastAsia="Times New Roman"/>
                <w:sz w:val="24"/>
                <w:szCs w:val="24"/>
              </w:rPr>
              <w:t>низаций</w:t>
            </w:r>
            <w:proofErr w:type="spellEnd"/>
            <w:proofErr w:type="gramEnd"/>
            <w:r w:rsidRPr="007C0F11">
              <w:rPr>
                <w:rFonts w:eastAsia="Times New Roman"/>
                <w:sz w:val="24"/>
                <w:szCs w:val="24"/>
              </w:rPr>
              <w:t>), индивидуальным предпринимателям, физическим лицам - производителям товаров, работ, услуг</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21400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3 182 289,00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2 648 420,52</w:t>
            </w:r>
          </w:p>
        </w:tc>
      </w:tr>
      <w:tr w:rsidR="007C0F11" w:rsidRPr="007C0F11" w:rsidTr="00266E00">
        <w:trPr>
          <w:trHeight w:val="222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72230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180 500,00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134 299,87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Социальное обеспечение и 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72230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180 500,00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134 299,87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Публичные нормативные социальные выплаты гражданам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72230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180 500,00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134 299,87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связанные с исполнением публичных нормативных обязательств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91020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18 500,00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Социальное обеспечение и 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91020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18 500,00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Публичные нормативные социальные выплаты гражданам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91020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18 500,00</w:t>
            </w:r>
          </w:p>
        </w:tc>
      </w:tr>
      <w:tr w:rsidR="007C0F11" w:rsidRPr="007C0F11" w:rsidTr="00266E00">
        <w:trPr>
          <w:trHeight w:val="690"/>
        </w:trPr>
        <w:tc>
          <w:tcPr>
            <w:tcW w:w="7211" w:type="dxa"/>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 xml:space="preserve">Муниципальное казённое учреждение </w:t>
            </w:r>
            <w:proofErr w:type="spellStart"/>
            <w:r w:rsidRPr="007C0F11">
              <w:rPr>
                <w:rFonts w:eastAsia="Times New Roman"/>
                <w:b/>
                <w:bCs/>
                <w:sz w:val="24"/>
                <w:szCs w:val="24"/>
              </w:rPr>
              <w:t>Шарьинского</w:t>
            </w:r>
            <w:proofErr w:type="spellEnd"/>
            <w:r w:rsidRPr="007C0F11">
              <w:rPr>
                <w:rFonts w:eastAsia="Times New Roman"/>
                <w:b/>
                <w:bCs/>
                <w:sz w:val="24"/>
                <w:szCs w:val="24"/>
              </w:rPr>
              <w:t xml:space="preserve"> муниципального района "Служба обеспечения"</w:t>
            </w:r>
          </w:p>
        </w:tc>
        <w:tc>
          <w:tcPr>
            <w:tcW w:w="325"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911</w:t>
            </w:r>
          </w:p>
        </w:tc>
        <w:tc>
          <w:tcPr>
            <w:tcW w:w="284"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18 589 490,00</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17 228 218,88</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Другие общегосударственные вопросы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911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18 589 490,00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17 228 218,88</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911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18 589 490,00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17 228 218,88</w:t>
            </w:r>
          </w:p>
        </w:tc>
      </w:tr>
      <w:tr w:rsidR="007C0F11" w:rsidRPr="007C0F11" w:rsidTr="00266E00">
        <w:trPr>
          <w:trHeight w:val="127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911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18 589 490,00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17 228 218,88</w:t>
            </w:r>
          </w:p>
        </w:tc>
      </w:tr>
      <w:tr w:rsidR="007C0F11" w:rsidRPr="007C0F11" w:rsidTr="00266E00">
        <w:trPr>
          <w:trHeight w:val="129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C0F11">
              <w:rPr>
                <w:rFonts w:eastAsia="Times New Roman"/>
                <w:sz w:val="24"/>
                <w:szCs w:val="24"/>
              </w:rPr>
              <w:lastRenderedPageBreak/>
              <w:t>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911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10 539 200,00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10 471 587,59</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911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10 539 200,00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10 471 587,59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911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7 995 290,00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6 710 938,29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911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7 995 290,00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6 710 938,29</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911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45 693,00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Уплата налогов, сборов и иных платежей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911</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92030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45 693,00</w:t>
            </w:r>
          </w:p>
        </w:tc>
      </w:tr>
      <w:tr w:rsidR="007C0F11" w:rsidRPr="007C0F11" w:rsidTr="00266E00">
        <w:trPr>
          <w:trHeight w:val="945"/>
        </w:trPr>
        <w:tc>
          <w:tcPr>
            <w:tcW w:w="7211" w:type="dxa"/>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 xml:space="preserve">Комитет агропромышленного комплекса </w:t>
            </w:r>
            <w:proofErr w:type="spellStart"/>
            <w:r w:rsidRPr="007C0F11">
              <w:rPr>
                <w:rFonts w:eastAsia="Times New Roman"/>
                <w:b/>
                <w:bCs/>
                <w:sz w:val="24"/>
                <w:szCs w:val="24"/>
              </w:rPr>
              <w:t>Шарьинского</w:t>
            </w:r>
            <w:proofErr w:type="spellEnd"/>
            <w:r w:rsidRPr="007C0F11">
              <w:rPr>
                <w:rFonts w:eastAsia="Times New Roman"/>
                <w:b/>
                <w:bCs/>
                <w:sz w:val="24"/>
                <w:szCs w:val="24"/>
              </w:rPr>
              <w:t xml:space="preserve"> муниципального района Костромской области</w:t>
            </w:r>
          </w:p>
        </w:tc>
        <w:tc>
          <w:tcPr>
            <w:tcW w:w="325"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935</w:t>
            </w:r>
          </w:p>
        </w:tc>
        <w:tc>
          <w:tcPr>
            <w:tcW w:w="284"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6 798 616,00</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5 501 603,12</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Национальная экономика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6 798 616,00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5 501 603,12</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Сельское хозяйство и рыболовство</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6 798 616,00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5 501 603,12</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6 798 616,00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5 501 603,12</w:t>
            </w:r>
          </w:p>
        </w:tc>
      </w:tr>
      <w:tr w:rsidR="007C0F11" w:rsidRPr="007C0F11" w:rsidTr="00266E00">
        <w:trPr>
          <w:trHeight w:val="127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72010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3 216 000,00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2 052 569,12</w:t>
            </w:r>
          </w:p>
        </w:tc>
      </w:tr>
      <w:tr w:rsidR="007C0F11" w:rsidRPr="007C0F11" w:rsidTr="00266E00">
        <w:trPr>
          <w:trHeight w:val="127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2 849 596,00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1 962 085,08</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2 849 596,00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1 962 085,08</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364 404,00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90 484,04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364 404,00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90 484,04</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w:t>
            </w:r>
            <w:r w:rsidRPr="007C0F11">
              <w:rPr>
                <w:rFonts w:eastAsia="Times New Roman"/>
                <w:sz w:val="24"/>
                <w:szCs w:val="24"/>
              </w:rPr>
              <w:br/>
              <w:t>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Уплата налогов, сборов и иных платежей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72010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возмещение части затрат на содержание маточного поголовья сельскохозяйственных животных</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72660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1 700 000,00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1 596 418,00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72660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1 700 000,00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1 596 418,00</w:t>
            </w:r>
          </w:p>
        </w:tc>
      </w:tr>
      <w:tr w:rsidR="007C0F11" w:rsidRPr="007C0F11" w:rsidTr="00266E00">
        <w:trPr>
          <w:trHeight w:val="15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72660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1 700 000,00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1 596 418,00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возмещение части затрат на приобретение пчелосемей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72680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w:t>
            </w:r>
            <w:r w:rsidRPr="007C0F11">
              <w:rPr>
                <w:rFonts w:eastAsia="Times New Roman"/>
                <w:sz w:val="24"/>
                <w:szCs w:val="24"/>
              </w:rPr>
              <w:br/>
              <w:t>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72680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15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72680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Расходы на </w:t>
            </w:r>
            <w:proofErr w:type="spellStart"/>
            <w:r w:rsidRPr="007C0F11">
              <w:rPr>
                <w:rFonts w:eastAsia="Times New Roman"/>
                <w:sz w:val="24"/>
                <w:szCs w:val="24"/>
              </w:rPr>
              <w:t>софинансирование</w:t>
            </w:r>
            <w:proofErr w:type="spellEnd"/>
            <w:r w:rsidRPr="007C0F11">
              <w:rPr>
                <w:rFonts w:eastAsia="Times New Roman"/>
                <w:sz w:val="24"/>
                <w:szCs w:val="24"/>
              </w:rPr>
              <w:t xml:space="preserve"> мероприятий по борьбе с борщевиком Сосновского</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S2250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1 852 616,00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1 852 616,00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S2250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1 852 616,00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1 852 616,00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935</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05</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S2250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1 852 616,00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1 852 616,00</w:t>
            </w:r>
          </w:p>
        </w:tc>
      </w:tr>
      <w:tr w:rsidR="007C0F11" w:rsidRPr="007C0F11" w:rsidTr="00266E00">
        <w:trPr>
          <w:trHeight w:val="945"/>
        </w:trPr>
        <w:tc>
          <w:tcPr>
            <w:tcW w:w="7211" w:type="dxa"/>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 xml:space="preserve">Собрание депутатов </w:t>
            </w:r>
            <w:proofErr w:type="spellStart"/>
            <w:r w:rsidRPr="007C0F11">
              <w:rPr>
                <w:rFonts w:eastAsia="Times New Roman"/>
                <w:b/>
                <w:bCs/>
                <w:sz w:val="24"/>
                <w:szCs w:val="24"/>
              </w:rPr>
              <w:t>Шарьинского</w:t>
            </w:r>
            <w:proofErr w:type="spellEnd"/>
            <w:r w:rsidRPr="007C0F11">
              <w:rPr>
                <w:rFonts w:eastAsia="Times New Roman"/>
                <w:b/>
                <w:bCs/>
                <w:sz w:val="24"/>
                <w:szCs w:val="24"/>
              </w:rPr>
              <w:t xml:space="preserve"> муниципального района Костромской области</w:t>
            </w:r>
          </w:p>
        </w:tc>
        <w:tc>
          <w:tcPr>
            <w:tcW w:w="325"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942</w:t>
            </w:r>
          </w:p>
        </w:tc>
        <w:tc>
          <w:tcPr>
            <w:tcW w:w="284"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420 000,00</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319 230,51</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proofErr w:type="spellStart"/>
            <w:proofErr w:type="gramStart"/>
            <w:r w:rsidRPr="007C0F11">
              <w:rPr>
                <w:rFonts w:eastAsia="Times New Roman"/>
                <w:sz w:val="24"/>
                <w:szCs w:val="24"/>
              </w:rPr>
              <w:t>Общегосударственны</w:t>
            </w:r>
            <w:proofErr w:type="spellEnd"/>
            <w:r w:rsidRPr="007C0F11">
              <w:rPr>
                <w:rFonts w:eastAsia="Times New Roman"/>
                <w:sz w:val="24"/>
                <w:szCs w:val="24"/>
              </w:rPr>
              <w:t xml:space="preserve"> е</w:t>
            </w:r>
            <w:proofErr w:type="gramEnd"/>
            <w:r w:rsidRPr="007C0F11">
              <w:rPr>
                <w:rFonts w:eastAsia="Times New Roman"/>
                <w:sz w:val="24"/>
                <w:szCs w:val="24"/>
              </w:rPr>
              <w:t xml:space="preserve"> вопросы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942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420 000,00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319 230,51</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942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63000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420 000,00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319 230,51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942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63000</w:t>
            </w:r>
            <w:r w:rsidRPr="007C0F11">
              <w:rPr>
                <w:rFonts w:eastAsia="Times New Roman"/>
                <w:sz w:val="24"/>
                <w:szCs w:val="24"/>
              </w:rPr>
              <w:br/>
              <w:t>00410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395 000,00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308 070,61</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942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63000</w:t>
            </w:r>
            <w:r w:rsidRPr="007C0F11">
              <w:rPr>
                <w:rFonts w:eastAsia="Times New Roman"/>
                <w:sz w:val="24"/>
                <w:szCs w:val="24"/>
              </w:rPr>
              <w:br/>
              <w:t>20410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395 000,00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308 070,61</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942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63000</w:t>
            </w:r>
            <w:r w:rsidRPr="007C0F11">
              <w:rPr>
                <w:rFonts w:eastAsia="Times New Roman"/>
                <w:sz w:val="24"/>
                <w:szCs w:val="24"/>
              </w:rPr>
              <w:br/>
              <w:t>20410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395 000,00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308 070,61</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функций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942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63000</w:t>
            </w:r>
            <w:r w:rsidRPr="007C0F11">
              <w:rPr>
                <w:rFonts w:eastAsia="Times New Roman"/>
                <w:sz w:val="24"/>
                <w:szCs w:val="24"/>
              </w:rPr>
              <w:br/>
              <w:t>20420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11 159,90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942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63000</w:t>
            </w:r>
            <w:r w:rsidRPr="007C0F11">
              <w:rPr>
                <w:rFonts w:eastAsia="Times New Roman"/>
                <w:sz w:val="24"/>
                <w:szCs w:val="24"/>
              </w:rPr>
              <w:br/>
              <w:t>20420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11 159,90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942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63000</w:t>
            </w:r>
            <w:r w:rsidRPr="007C0F11">
              <w:rPr>
                <w:rFonts w:eastAsia="Times New Roman"/>
                <w:sz w:val="24"/>
                <w:szCs w:val="24"/>
              </w:rPr>
              <w:br/>
              <w:t>20420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11 159,90</w:t>
            </w:r>
          </w:p>
        </w:tc>
      </w:tr>
      <w:tr w:rsidR="007C0F11" w:rsidRPr="007C0F11" w:rsidTr="00266E00">
        <w:trPr>
          <w:trHeight w:val="945"/>
        </w:trPr>
        <w:tc>
          <w:tcPr>
            <w:tcW w:w="7211" w:type="dxa"/>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 xml:space="preserve">Комитет культуры администрации </w:t>
            </w:r>
            <w:proofErr w:type="spellStart"/>
            <w:r w:rsidRPr="007C0F11">
              <w:rPr>
                <w:rFonts w:eastAsia="Times New Roman"/>
                <w:b/>
                <w:bCs/>
                <w:sz w:val="24"/>
                <w:szCs w:val="24"/>
              </w:rPr>
              <w:t>Шарьинского</w:t>
            </w:r>
            <w:proofErr w:type="spellEnd"/>
            <w:r w:rsidRPr="007C0F11">
              <w:rPr>
                <w:rFonts w:eastAsia="Times New Roman"/>
                <w:b/>
                <w:bCs/>
                <w:sz w:val="24"/>
                <w:szCs w:val="24"/>
              </w:rPr>
              <w:t xml:space="preserve"> муниципального района Костромской области</w:t>
            </w:r>
          </w:p>
        </w:tc>
        <w:tc>
          <w:tcPr>
            <w:tcW w:w="325"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958</w:t>
            </w:r>
          </w:p>
        </w:tc>
        <w:tc>
          <w:tcPr>
            <w:tcW w:w="284"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60 970 851,00</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54 826 124,04</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Общегосударственные вопросы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16 495 400,00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16 367 763,90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Другие общегосударственные вопросы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16 495 400,00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16 367 763,90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Муниципальная программа "Организация летнего отдыха, оздоровления и занятости детей и подростков"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16 495 400,00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16 367 763,90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Расходы   МУЗЦ   "Красный   яр"   за счет местного бюджета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4499А</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3 768 350,00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3 640 713,90</w:t>
            </w:r>
          </w:p>
        </w:tc>
      </w:tr>
      <w:tr w:rsidR="007C0F11" w:rsidRPr="007C0F11" w:rsidTr="00266E00">
        <w:trPr>
          <w:trHeight w:val="18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4499А</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2 321 793,00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2 321 779,44</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4499А</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2 321 793,00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2 321 779,44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w:t>
            </w:r>
            <w:r w:rsidRPr="007C0F11">
              <w:rPr>
                <w:rFonts w:eastAsia="Times New Roman"/>
                <w:sz w:val="24"/>
                <w:szCs w:val="24"/>
              </w:rPr>
              <w:br/>
              <w:t>(муниципальных)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4499А</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1 411 557,00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1 298 934,46</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4499А</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1 411 557,00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1 298 934,46</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4499А</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20 000,00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Уплата налогов, сборов и иных платежей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4499А</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20 000,00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МУЗЦ "Красный яр" за счет путевок</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4499П</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12 727 050,00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12 727 050,00</w:t>
            </w:r>
          </w:p>
        </w:tc>
      </w:tr>
      <w:tr w:rsidR="007C0F11" w:rsidRPr="007C0F11" w:rsidTr="00266E00">
        <w:trPr>
          <w:trHeight w:val="18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6 486 403,14</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6 486 403,14</w:t>
            </w:r>
          </w:p>
        </w:tc>
      </w:tr>
      <w:tr w:rsidR="007C0F11" w:rsidRPr="007C0F11" w:rsidTr="00266E00">
        <w:trPr>
          <w:trHeight w:val="64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6 486 403,14</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6 486 403,14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6 084 709,22</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6 084 709,22</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6 084 709,22</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6 084 709,22</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155 937,64</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155 937,64</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Уплата налогов, сборов и иных платежей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4499П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155 937,64</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155 937,64</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Образование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1 366 900,00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1 329 762,90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Дополнительное образование детей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1 366 900,00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1 329 762,90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«Культура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района»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17 507,00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музыкальных школ</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2399М</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17 507,00</w:t>
            </w:r>
          </w:p>
        </w:tc>
      </w:tr>
      <w:tr w:rsidR="007C0F11" w:rsidRPr="007C0F11" w:rsidTr="00266E00">
        <w:trPr>
          <w:trHeight w:val="18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2399М</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2399М</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2399М</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17 307,00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2399М</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17 307,00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«Развитие образования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1 321 900,00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1 312 255,90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музыкальных школ</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2399М</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1 321 900,00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1 312 255,90</w:t>
            </w:r>
          </w:p>
        </w:tc>
      </w:tr>
      <w:tr w:rsidR="007C0F11" w:rsidRPr="007C0F11" w:rsidTr="00266E00">
        <w:trPr>
          <w:trHeight w:val="123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2399М</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1 321 900,00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1 312 255,90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2399М</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1 321 900,00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1 312 255,90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Культура</w:t>
            </w:r>
            <w:proofErr w:type="gramStart"/>
            <w:r w:rsidRPr="007C0F11">
              <w:rPr>
                <w:rFonts w:eastAsia="Times New Roman"/>
                <w:sz w:val="24"/>
                <w:szCs w:val="24"/>
              </w:rPr>
              <w:t>,к</w:t>
            </w:r>
            <w:proofErr w:type="gramEnd"/>
            <w:r w:rsidRPr="007C0F11">
              <w:rPr>
                <w:rFonts w:eastAsia="Times New Roman"/>
                <w:sz w:val="24"/>
                <w:szCs w:val="24"/>
              </w:rPr>
              <w:t>инематография</w:t>
            </w:r>
            <w:proofErr w:type="spellEnd"/>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42 683 305,00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36 706 404,03</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Культура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34 556 308,00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29 208 999,61</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Муниципальная программа «Книжный дом»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02000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261 282,21</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библиотек</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02000</w:t>
            </w:r>
            <w:r w:rsidRPr="007C0F11">
              <w:rPr>
                <w:rFonts w:eastAsia="Times New Roman"/>
                <w:sz w:val="24"/>
                <w:szCs w:val="24"/>
              </w:rPr>
              <w:br/>
              <w:t>4299Б</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261 282,21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Предоставление субсидий бюджетным, автономным учреждениям и иным некоммерческим организациям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02000</w:t>
            </w:r>
            <w:r w:rsidRPr="007C0F11">
              <w:rPr>
                <w:rFonts w:eastAsia="Times New Roman"/>
                <w:sz w:val="24"/>
                <w:szCs w:val="24"/>
              </w:rPr>
              <w:br/>
              <w:t>4299Б</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261 282,21</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бюджетным учреждениям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02000</w:t>
            </w:r>
            <w:r w:rsidRPr="007C0F11">
              <w:rPr>
                <w:rFonts w:eastAsia="Times New Roman"/>
                <w:sz w:val="24"/>
                <w:szCs w:val="24"/>
              </w:rPr>
              <w:br/>
              <w:t>4299Б</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261 282,21</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«Культура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района»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33 935 690,00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28 713 982,36</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учреждений культуры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4099В</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11 319 390,00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11 268 916,17</w:t>
            </w:r>
          </w:p>
        </w:tc>
      </w:tr>
      <w:tr w:rsidR="007C0F11" w:rsidRPr="007C0F11" w:rsidTr="00266E00">
        <w:trPr>
          <w:trHeight w:val="66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Предоставление субсидий бюджетным, автономным учреждениям и иным некоммерческим организациям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4099В</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11 319 390,00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11 268 916,17</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бюджетным учреждениям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4099В</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11 319 390,00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11 268 916,17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библиотек</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4299Б</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7 403 256,00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7 149 033,45</w:t>
            </w:r>
          </w:p>
        </w:tc>
      </w:tr>
      <w:tr w:rsidR="007C0F11" w:rsidRPr="007C0F11" w:rsidTr="00266E00">
        <w:trPr>
          <w:trHeight w:val="69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Предоставление субсидий бюджетным, автономным учреждениям и иным некоммерческим организациям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4299Б</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7 403 256,00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7 149 033,45</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бюджетным учреждениям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4299Б</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7 403 256,00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7 149 033,45</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L4670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380 500,00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380 500,00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Предоставление субсидий бюджетным, автономным учреждениям и иным некоммерческим организациям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L4670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380 500,00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380 500,00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бюджетным учреждениям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L4670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380 500,00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380 500,00</w:t>
            </w:r>
          </w:p>
        </w:tc>
      </w:tr>
      <w:tr w:rsidR="007C0F11" w:rsidRPr="007C0F11" w:rsidTr="00266E00">
        <w:trPr>
          <w:trHeight w:val="9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государственную поддержку отрасли культур</w:t>
            </w:r>
            <w:proofErr w:type="gramStart"/>
            <w:r w:rsidRPr="007C0F11">
              <w:rPr>
                <w:rFonts w:eastAsia="Times New Roman"/>
                <w:sz w:val="24"/>
                <w:szCs w:val="24"/>
              </w:rPr>
              <w:t>ы(</w:t>
            </w:r>
            <w:proofErr w:type="gramEnd"/>
            <w:r w:rsidRPr="007C0F11">
              <w:rPr>
                <w:rFonts w:eastAsia="Times New Roman"/>
                <w:sz w:val="24"/>
                <w:szCs w:val="24"/>
              </w:rPr>
              <w:t xml:space="preserve"> формирование книжных фондов)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L5195</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35 544,00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35 544,00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Предоставление субсидий бюджетным, автономным учреждениям и иным некоммерческим организациям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L5195</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35 544,00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35 544,00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бюджетным учреждениям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L5195</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35 544,00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35 544,00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Федеральный проект "Семейные ценности и инфраструктура культуры" </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040Я5</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14 797 000,00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9 879 988,74</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Расходы на развитие сети учреждений </w:t>
            </w:r>
            <w:proofErr w:type="spellStart"/>
            <w:r w:rsidRPr="007C0F11">
              <w:rPr>
                <w:rFonts w:eastAsia="Times New Roman"/>
                <w:sz w:val="24"/>
                <w:szCs w:val="24"/>
              </w:rPr>
              <w:t>культурно-досугового</w:t>
            </w:r>
            <w:proofErr w:type="spellEnd"/>
            <w:r w:rsidRPr="007C0F11">
              <w:rPr>
                <w:rFonts w:eastAsia="Times New Roman"/>
                <w:sz w:val="24"/>
                <w:szCs w:val="24"/>
              </w:rPr>
              <w:t xml:space="preserve"> типа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040Я5</w:t>
            </w:r>
            <w:r w:rsidRPr="007C0F11">
              <w:rPr>
                <w:rFonts w:eastAsia="Times New Roman"/>
                <w:sz w:val="24"/>
                <w:szCs w:val="24"/>
              </w:rPr>
              <w:br/>
              <w:t>55130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14 797 000,00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9 879 988,74</w:t>
            </w:r>
          </w:p>
        </w:tc>
      </w:tr>
      <w:tr w:rsidR="007C0F11" w:rsidRPr="007C0F11" w:rsidTr="00266E00">
        <w:trPr>
          <w:trHeight w:val="64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040Я5</w:t>
            </w:r>
            <w:r w:rsidRPr="007C0F11">
              <w:rPr>
                <w:rFonts w:eastAsia="Times New Roman"/>
                <w:sz w:val="24"/>
                <w:szCs w:val="24"/>
              </w:rPr>
              <w:br/>
              <w:t>55130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14 797 000,00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9 879 988,74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040Я5</w:t>
            </w:r>
            <w:r w:rsidRPr="007C0F11">
              <w:rPr>
                <w:rFonts w:eastAsia="Times New Roman"/>
                <w:sz w:val="24"/>
                <w:szCs w:val="24"/>
              </w:rPr>
              <w:br/>
              <w:t>55130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14 797 000,00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9 879 988,74</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Муниципальная                программа «Организация     летнего     отдыха, оздоровления  и  занятости  детей  и подростков »</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295 618,00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233 735,04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организацию отдыха детей в каникулярное время в разновозрастных отрядах</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S2390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295 618,00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233 735,04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Предоставление субсидий бюджетным, автономным учреждениям и иным некоммерческим организациям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S2390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295 618,00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233 735,04</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бюджетным учреждениям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S2390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295 618,00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233 735,04</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Другие вопросы в области культуры, кинематографии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8 126 997,00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7 497 404,42</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«Развитие внутреннего и въездного туризма на территории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муниципального района»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01000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667 000,00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624 650,80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учреждений культуры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01000</w:t>
            </w:r>
            <w:r w:rsidRPr="007C0F11">
              <w:rPr>
                <w:rFonts w:eastAsia="Times New Roman"/>
                <w:sz w:val="24"/>
                <w:szCs w:val="24"/>
              </w:rPr>
              <w:br/>
              <w:t>4399К</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667 000,00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624 650,80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01000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667 000,00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624 650,80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01000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667 000,00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624 650,80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«Культура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района»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700 754,00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680 078,69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700 754,00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680 078,69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700 754,00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680 078,69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«Профилактика правонарушений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40 300,00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Подпрограмма "Противодействие злоупотреблению наркотическими средствами и их незаконному обороту "</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08100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40 300,00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учреждений культуры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08100</w:t>
            </w:r>
            <w:r w:rsidRPr="007C0F11">
              <w:rPr>
                <w:rFonts w:eastAsia="Times New Roman"/>
                <w:sz w:val="24"/>
                <w:szCs w:val="24"/>
              </w:rPr>
              <w:br/>
              <w:t>4399К</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40 300,00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08100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40 300,00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08100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40 300,00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15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«Энергосбережение и повышение энергетической эффективности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муниципального района Костромской области на 2024-2026 годы»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15000</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учреждений культуры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15000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w:t>
            </w:r>
            <w:r w:rsidRPr="007C0F11">
              <w:rPr>
                <w:rFonts w:eastAsia="Times New Roman"/>
                <w:sz w:val="24"/>
                <w:szCs w:val="24"/>
              </w:rPr>
              <w:br/>
              <w:t>(муниципальных)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15000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15000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Муниципальная программа «Организация летнего отдыха, оздоровления и занятости детей и подростков»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12 043,00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учреждений культуры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4399К</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12 043,00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12 043,00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12 043,00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r>
            <w:r w:rsidRPr="007C0F11">
              <w:rPr>
                <w:rFonts w:eastAsia="Times New Roman"/>
                <w:sz w:val="24"/>
                <w:szCs w:val="24"/>
              </w:rPr>
              <w:lastRenderedPageBreak/>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6 671 900,00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6 192 674,93</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Расходы на обеспечение деятельности учреждений культуры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4399К</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6 671 900,00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6 192 674,93</w:t>
            </w:r>
          </w:p>
        </w:tc>
      </w:tr>
      <w:tr w:rsidR="007C0F11" w:rsidRPr="007C0F11" w:rsidTr="00266E00">
        <w:trPr>
          <w:trHeight w:val="129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5 413 900,00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5 214 261,57</w:t>
            </w:r>
          </w:p>
        </w:tc>
      </w:tr>
      <w:tr w:rsidR="007C0F11" w:rsidRPr="007C0F11" w:rsidTr="00266E00">
        <w:trPr>
          <w:trHeight w:val="63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5 413 900,00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5 214 261,57</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1 245 000,00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971 788,36</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1 245 000,00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971 788,36</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6 625,00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Уплата налогов, сборов и иных платежей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08</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6 625,00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Физическая культура и спорт</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425 246,00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422 193,21</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Массовый спорт</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425 246,00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422 193,21</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«Культура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района»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53 246,00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50 193,21</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культурно-оздоровительную работу и спортивные мероприятия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12970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53 246,00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50 193,21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12970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53 246,00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50 193,21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04000</w:t>
            </w:r>
            <w:r w:rsidRPr="007C0F11">
              <w:rPr>
                <w:rFonts w:eastAsia="Times New Roman"/>
                <w:sz w:val="24"/>
                <w:szCs w:val="24"/>
              </w:rPr>
              <w:br/>
              <w:t>1297</w:t>
            </w:r>
            <w:r w:rsidRPr="007C0F11">
              <w:rPr>
                <w:rFonts w:eastAsia="Times New Roman"/>
                <w:sz w:val="24"/>
                <w:szCs w:val="24"/>
              </w:rPr>
              <w:lastRenderedPageBreak/>
              <w:t>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53 246,00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50 193,21</w:t>
            </w:r>
          </w:p>
        </w:tc>
      </w:tr>
      <w:tr w:rsidR="007C0F11" w:rsidRPr="007C0F11" w:rsidTr="00266E00">
        <w:trPr>
          <w:trHeight w:val="72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 xml:space="preserve">Муниципальная программа «Развитие физической культуры и спорта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06000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372 000,00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372 000,00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культурно-оздоровительную работу и спортивные мероприятия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06000</w:t>
            </w:r>
            <w:r w:rsidRPr="007C0F11">
              <w:rPr>
                <w:rFonts w:eastAsia="Times New Roman"/>
                <w:sz w:val="24"/>
                <w:szCs w:val="24"/>
              </w:rPr>
              <w:br/>
              <w:t>12970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372 000,00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372 000,00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06000</w:t>
            </w:r>
            <w:r w:rsidRPr="007C0F11">
              <w:rPr>
                <w:rFonts w:eastAsia="Times New Roman"/>
                <w:sz w:val="24"/>
                <w:szCs w:val="24"/>
              </w:rPr>
              <w:br/>
              <w:t>12970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372 000,00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372 000,00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958</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06000</w:t>
            </w:r>
            <w:r w:rsidRPr="007C0F11">
              <w:rPr>
                <w:rFonts w:eastAsia="Times New Roman"/>
                <w:sz w:val="24"/>
                <w:szCs w:val="24"/>
              </w:rPr>
              <w:br/>
              <w:t>12970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372 000,00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372 000,00</w:t>
            </w:r>
          </w:p>
        </w:tc>
      </w:tr>
      <w:tr w:rsidR="007C0F11" w:rsidRPr="007C0F11" w:rsidTr="00266E00">
        <w:trPr>
          <w:trHeight w:val="705"/>
        </w:trPr>
        <w:tc>
          <w:tcPr>
            <w:tcW w:w="7211" w:type="dxa"/>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 xml:space="preserve">Комитет образования администрации </w:t>
            </w:r>
            <w:proofErr w:type="spellStart"/>
            <w:r w:rsidRPr="007C0F11">
              <w:rPr>
                <w:rFonts w:eastAsia="Times New Roman"/>
                <w:b/>
                <w:bCs/>
                <w:sz w:val="24"/>
                <w:szCs w:val="24"/>
              </w:rPr>
              <w:t>Шарьинского</w:t>
            </w:r>
            <w:proofErr w:type="spellEnd"/>
            <w:r w:rsidRPr="007C0F11">
              <w:rPr>
                <w:rFonts w:eastAsia="Times New Roman"/>
                <w:b/>
                <w:bCs/>
                <w:sz w:val="24"/>
                <w:szCs w:val="24"/>
              </w:rPr>
              <w:t xml:space="preserve"> муниципального района Костромской области</w:t>
            </w:r>
          </w:p>
        </w:tc>
        <w:tc>
          <w:tcPr>
            <w:tcW w:w="325"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973</w:t>
            </w:r>
          </w:p>
        </w:tc>
        <w:tc>
          <w:tcPr>
            <w:tcW w:w="284"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239 175 628,00</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174 320 538,53</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Образование</w:t>
            </w:r>
          </w:p>
        </w:tc>
        <w:tc>
          <w:tcPr>
            <w:tcW w:w="325"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239 175 628,00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174 320 538,53</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Дошкольное образование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16 037 060,00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9 778 412,41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«Развитие образования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15 800 270,00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9 541 623,36</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(оказания услуг) подведомственных дошкольных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2099Д</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10 275 500,00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5 748 357,20</w:t>
            </w:r>
          </w:p>
        </w:tc>
      </w:tr>
      <w:tr w:rsidR="007C0F11" w:rsidRPr="007C0F11" w:rsidTr="00266E00">
        <w:trPr>
          <w:trHeight w:val="126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2099Д</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2 736 144,10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2099Д</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2 736 144,10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2099Д</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6 856 500,00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3 006 987,10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2099</w:t>
            </w:r>
            <w:r w:rsidRPr="007C0F11">
              <w:rPr>
                <w:rFonts w:eastAsia="Times New Roman"/>
                <w:sz w:val="24"/>
                <w:szCs w:val="24"/>
              </w:rPr>
              <w:lastRenderedPageBreak/>
              <w:t>Д</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6 856 500,00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3 006 987,10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2099Д</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5 226,00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Уплата налогов, сборов и иных платежей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2099Д</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5 226,00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питанием воспитанников детских садов за счет родительской платы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2099Р</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520 000,00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415 882,99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2099Р</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520 000,00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415 882,99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2099Р</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520 000,00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415 882,99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(оказания услуг) подведомственных дошкольных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72100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5 004 770,00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3 377 383,17</w:t>
            </w:r>
          </w:p>
        </w:tc>
      </w:tr>
      <w:tr w:rsidR="007C0F11" w:rsidRPr="007C0F11" w:rsidTr="00266E00">
        <w:trPr>
          <w:trHeight w:val="127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72100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4 973 870,00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3 377 383,17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72100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4 973 870,00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3 377 383,17</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72100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72100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«Профилактика терроризма, а также минимизация и ликвидация последствий его проявлений на 2022-2026 г.г.» </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13000</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236 790,00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236 789,05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13000</w:t>
            </w:r>
            <w:r w:rsidRPr="007C0F11">
              <w:rPr>
                <w:rFonts w:eastAsia="Times New Roman"/>
                <w:sz w:val="24"/>
                <w:szCs w:val="24"/>
              </w:rPr>
              <w:br/>
              <w:t>2099Д</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236 790,00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236 789,05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13000</w:t>
            </w:r>
            <w:r w:rsidRPr="007C0F11">
              <w:rPr>
                <w:rFonts w:eastAsia="Times New Roman"/>
                <w:sz w:val="24"/>
                <w:szCs w:val="24"/>
              </w:rPr>
              <w:br/>
              <w:t>2099Д</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236 790,00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236 789,05</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Общее образование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205 286 365,00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149 964 567,89</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"Повышение безопасности дорожного движения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 Костромской области на 2021-2025 г."  </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11000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249 500,00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245 824,00</w:t>
            </w:r>
          </w:p>
        </w:tc>
      </w:tr>
      <w:tr w:rsidR="007C0F11" w:rsidRPr="007C0F11" w:rsidTr="00266E00">
        <w:trPr>
          <w:trHeight w:val="9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Проведение мероприятий для детей и молодежи в рамках подпрограммы "Здоровое поколение"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11000</w:t>
            </w:r>
            <w:r w:rsidRPr="007C0F11">
              <w:rPr>
                <w:rFonts w:eastAsia="Times New Roman"/>
                <w:sz w:val="24"/>
                <w:szCs w:val="24"/>
              </w:rPr>
              <w:br/>
              <w:t>2199Ш</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249 500,00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245 824,00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249 500,00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245 824,00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249 500,00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245 824,00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«Развитие образования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196 594 912,00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146 122 049,08</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питанием воспитанников в дошкольных группах при школах</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2101Г</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528 340,79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2101Г</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528 340,79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2101Г</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528 340,79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питанием воспитанников в дошкольных группах при школах за счет родительской платы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2101Р</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1 280 000,00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741 862,17</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2101Р</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1 280 000,00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741 862,17</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2101Р</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1 280 000,00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741 862,17</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школ начальных, неполных средних и средних</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2199Ш</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67 065 559,00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54 364 347,89</w:t>
            </w:r>
          </w:p>
        </w:tc>
      </w:tr>
      <w:tr w:rsidR="007C0F11" w:rsidRPr="007C0F11" w:rsidTr="00266E00">
        <w:trPr>
          <w:trHeight w:val="133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32 224 964,00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24 264 179,58</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32 224 964,00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24 264 179,58</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34 061 695,00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29 651 725,51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34 061 695,00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29 651 725,51</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Социальное обеспечение и 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135 850,80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Социальные выплаты гражданам, кроме публичных нормативных социальных выплат</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250 000,00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135 850,80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528 900,00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312 592,00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Исполнение судебных актов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830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Уплата налогов, сборов и иных платежей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518 900,00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312 592,00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proofErr w:type="gramStart"/>
            <w:r w:rsidRPr="007C0F11">
              <w:rPr>
                <w:rFonts w:eastAsia="Times New Roman"/>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2199Р</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2 200 000,00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1 641 858,25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2199Р</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2 200 000,00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1 641 858,25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2199Р</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2 200 000,00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1 641 858,25</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реализацию основных общеобразовательных программ в муниципальных общеобразовательных организациях</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72030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103 796 970,00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73 704 966,43</w:t>
            </w:r>
          </w:p>
        </w:tc>
      </w:tr>
      <w:tr w:rsidR="007C0F11" w:rsidRPr="007C0F11" w:rsidTr="00266E00">
        <w:trPr>
          <w:trHeight w:val="127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102 996 970,00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72 955 236,98</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102 996 970,00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72 955 236,98</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749 729,45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749 729,45</w:t>
            </w:r>
          </w:p>
        </w:tc>
      </w:tr>
      <w:tr w:rsidR="007C0F11" w:rsidRPr="007C0F11" w:rsidTr="00266E00">
        <w:trPr>
          <w:trHeight w:val="15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Расходы          на         обеспечение бесплатного      горячим      питанием один раз в день детей из многодетных </w:t>
            </w:r>
            <w:proofErr w:type="gramStart"/>
            <w:r w:rsidRPr="007C0F11">
              <w:rPr>
                <w:rFonts w:eastAsia="Times New Roman"/>
                <w:sz w:val="24"/>
                <w:szCs w:val="24"/>
              </w:rPr>
              <w:t>семей</w:t>
            </w:r>
            <w:proofErr w:type="gramEnd"/>
            <w:r w:rsidRPr="007C0F11">
              <w:rPr>
                <w:rFonts w:eastAsia="Times New Roman"/>
                <w:sz w:val="24"/>
                <w:szCs w:val="24"/>
              </w:rPr>
              <w:t xml:space="preserve"> обучающихся,            в  муниципальных образовательных организациях</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72730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2 439 280,00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871 320,90</w:t>
            </w:r>
          </w:p>
        </w:tc>
      </w:tr>
      <w:tr w:rsidR="007C0F11" w:rsidRPr="007C0F11" w:rsidTr="00266E00">
        <w:trPr>
          <w:trHeight w:val="18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72730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56 273,90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72730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56 273,90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72730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2 335 280,00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815 047,00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72730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2 335 280,00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815 047,00</w:t>
            </w:r>
          </w:p>
        </w:tc>
      </w:tr>
      <w:tr w:rsidR="007C0F11" w:rsidRPr="007C0F11" w:rsidTr="00266E00">
        <w:trPr>
          <w:trHeight w:val="15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L3040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3 582 240,00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2 507 567,91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L3040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3 582 240,00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2 507 567,91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L3040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3 582 240,00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2 507 567,91</w:t>
            </w:r>
          </w:p>
        </w:tc>
      </w:tr>
      <w:tr w:rsidR="007C0F11" w:rsidRPr="007C0F11" w:rsidTr="00266E00">
        <w:trPr>
          <w:trHeight w:val="15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Расходы на реализацию проектов, основанных на общественных инициативах в номинации «Местные инициативы» (Устройство беговой дорожки на стадионе </w:t>
            </w:r>
            <w:proofErr w:type="spellStart"/>
            <w:r w:rsidRPr="007C0F11">
              <w:rPr>
                <w:rFonts w:eastAsia="Times New Roman"/>
                <w:sz w:val="24"/>
                <w:szCs w:val="24"/>
              </w:rPr>
              <w:t>Зебляковской</w:t>
            </w:r>
            <w:proofErr w:type="spellEnd"/>
            <w:r w:rsidRPr="007C0F11">
              <w:rPr>
                <w:rFonts w:eastAsia="Times New Roman"/>
                <w:sz w:val="24"/>
                <w:szCs w:val="24"/>
              </w:rPr>
              <w:t xml:space="preserve"> средней школы)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S130К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2 510 534,00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2 510 533,49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w:t>
            </w:r>
            <w:r w:rsidRPr="007C0F11">
              <w:rPr>
                <w:rFonts w:eastAsia="Times New Roman"/>
                <w:sz w:val="24"/>
                <w:szCs w:val="24"/>
              </w:rPr>
              <w:br/>
              <w:t>(муниципальных)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S130К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2 510 534,00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2 510 533,49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S130К</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2 510 534,00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2 510 533,49</w:t>
            </w:r>
          </w:p>
        </w:tc>
      </w:tr>
      <w:tr w:rsidR="007C0F11" w:rsidRPr="007C0F11" w:rsidTr="00266E00">
        <w:trPr>
          <w:trHeight w:val="18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Обеспечение   </w:t>
            </w:r>
            <w:proofErr w:type="spellStart"/>
            <w:r w:rsidRPr="007C0F11">
              <w:rPr>
                <w:rFonts w:eastAsia="Times New Roman"/>
                <w:sz w:val="24"/>
                <w:szCs w:val="24"/>
              </w:rPr>
              <w:t>питани</w:t>
            </w:r>
            <w:proofErr w:type="spellEnd"/>
            <w:r w:rsidRPr="007C0F11">
              <w:rPr>
                <w:rFonts w:eastAsia="Times New Roman"/>
                <w:sz w:val="24"/>
                <w:szCs w:val="24"/>
              </w:rPr>
              <w:t xml:space="preserve"> ем  отдельных  категорий         обучающихся, получающих  основное общее      и      среднее общее  образование  в муниципальных  общ</w:t>
            </w:r>
            <w:proofErr w:type="gramStart"/>
            <w:r w:rsidRPr="007C0F11">
              <w:rPr>
                <w:rFonts w:eastAsia="Times New Roman"/>
                <w:sz w:val="24"/>
                <w:szCs w:val="24"/>
              </w:rPr>
              <w:t>е-</w:t>
            </w:r>
            <w:proofErr w:type="gramEnd"/>
            <w:r w:rsidRPr="007C0F11">
              <w:rPr>
                <w:rFonts w:eastAsia="Times New Roman"/>
                <w:sz w:val="24"/>
                <w:szCs w:val="24"/>
              </w:rPr>
              <w:t xml:space="preserve"> образовательных организациях</w:t>
            </w:r>
            <w:r w:rsidRPr="007C0F11">
              <w:rPr>
                <w:rFonts w:eastAsia="Times New Roman"/>
                <w:sz w:val="24"/>
                <w:szCs w:val="24"/>
              </w:rPr>
              <w:br/>
              <w:t>Костромской области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S2420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836 680,00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404 280,00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S2420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836 680,00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404 280,00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S2420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836 680,00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404 280,00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Федеральный проект "Педагоги и наставники"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120Ю6</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12 183 649,00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8 846 971,25</w:t>
            </w:r>
          </w:p>
        </w:tc>
      </w:tr>
      <w:tr w:rsidR="007C0F11" w:rsidRPr="007C0F11" w:rsidTr="00266E00">
        <w:trPr>
          <w:trHeight w:val="21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120Ю6</w:t>
            </w:r>
            <w:r w:rsidRPr="007C0F11">
              <w:rPr>
                <w:rFonts w:eastAsia="Times New Roman"/>
                <w:sz w:val="24"/>
                <w:szCs w:val="24"/>
              </w:rPr>
              <w:br/>
              <w:t>51790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1 246 849,00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814 381,89</w:t>
            </w:r>
          </w:p>
        </w:tc>
      </w:tr>
      <w:tr w:rsidR="007C0F11" w:rsidRPr="007C0F11" w:rsidTr="00266E00">
        <w:trPr>
          <w:trHeight w:val="18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120Ю6</w:t>
            </w:r>
            <w:r w:rsidRPr="007C0F11">
              <w:rPr>
                <w:rFonts w:eastAsia="Times New Roman"/>
                <w:sz w:val="24"/>
                <w:szCs w:val="24"/>
              </w:rPr>
              <w:br/>
              <w:t>51790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1 246 849,00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814 381,89</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w:t>
            </w:r>
            <w:r w:rsidRPr="007C0F11">
              <w:rPr>
                <w:rFonts w:eastAsia="Times New Roman"/>
                <w:sz w:val="24"/>
                <w:szCs w:val="24"/>
              </w:rPr>
              <w:br/>
              <w:t>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120Ю6</w:t>
            </w:r>
            <w:r w:rsidRPr="007C0F11">
              <w:rPr>
                <w:rFonts w:eastAsia="Times New Roman"/>
                <w:sz w:val="24"/>
                <w:szCs w:val="24"/>
              </w:rPr>
              <w:br/>
              <w:t>51790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1 246 849,00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814 381,89</w:t>
            </w:r>
          </w:p>
        </w:tc>
      </w:tr>
      <w:tr w:rsidR="007C0F11" w:rsidRPr="007C0F11" w:rsidTr="00266E00">
        <w:trPr>
          <w:trHeight w:val="15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120Ю6</w:t>
            </w:r>
            <w:r w:rsidRPr="007C0F11">
              <w:rPr>
                <w:rFonts w:eastAsia="Times New Roman"/>
                <w:sz w:val="24"/>
                <w:szCs w:val="24"/>
              </w:rPr>
              <w:br/>
              <w:t>53030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10 936 800,00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8 032 589,36</w:t>
            </w:r>
          </w:p>
        </w:tc>
      </w:tr>
      <w:tr w:rsidR="007C0F11" w:rsidRPr="007C0F11" w:rsidTr="00266E00">
        <w:trPr>
          <w:trHeight w:val="18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120Ю6</w:t>
            </w:r>
            <w:r w:rsidRPr="007C0F11">
              <w:rPr>
                <w:rFonts w:eastAsia="Times New Roman"/>
                <w:sz w:val="24"/>
                <w:szCs w:val="24"/>
              </w:rPr>
              <w:br/>
              <w:t>53030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10 936 800,00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8 032 589,36</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120Ю6</w:t>
            </w:r>
            <w:r w:rsidRPr="007C0F11">
              <w:rPr>
                <w:rFonts w:eastAsia="Times New Roman"/>
                <w:sz w:val="24"/>
                <w:szCs w:val="24"/>
              </w:rPr>
              <w:br/>
              <w:t>53030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10 936 800,00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8 032 589,36</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Муниципальная программа «Профилактика терроризма, а так же минимизация и (или) ликвидация последствий его проявления»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13000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3 661 748,00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1 145 740,90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профилактику терроризма, а так же минимизацию и (или) ликвидацию последствий его проявления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13000</w:t>
            </w:r>
            <w:r w:rsidRPr="007C0F11">
              <w:rPr>
                <w:rFonts w:eastAsia="Times New Roman"/>
                <w:sz w:val="24"/>
                <w:szCs w:val="24"/>
              </w:rPr>
              <w:br/>
              <w:t>2199Ш</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3 661 748,00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1 145 740,90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13000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3 661 748,00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1 145 740,90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13000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3 661 748,00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1 145 740,90</w:t>
            </w:r>
          </w:p>
        </w:tc>
      </w:tr>
      <w:tr w:rsidR="007C0F11" w:rsidRPr="007C0F11" w:rsidTr="00266E00">
        <w:trPr>
          <w:trHeight w:val="15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 xml:space="preserve">Муниципальная программа «Энергосбережение и повышение энергетической эффективности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муниципального района Костромской области на 2024-2026 годы»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15000</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4 254 000,00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1 957 105,00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учреждений образования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15000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4 254 000,00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1 957 105,00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15000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4 254 000,00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1 957 105,00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15000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4 254 000,00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1 957 105,00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Муниципальная программа «Организация летнего отдыха, оздоровления и занятости детей и подростков»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526 205,00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493 848,91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(оказания услуг) подведомственных школ начальных, неполных средних и средних</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2199Ш</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526 205,00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493 848,91</w:t>
            </w:r>
          </w:p>
        </w:tc>
      </w:tr>
      <w:tr w:rsidR="007C0F11" w:rsidRPr="007C0F11" w:rsidTr="00266E00">
        <w:trPr>
          <w:trHeight w:val="129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388 000,00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369 443,91</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388 000,00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369 443,91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138 205,00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124 405,00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02</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2199Ш</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138 205,00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124 405,00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Дополнительное образование детей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9 703 839,00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7 541 930,50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«Развитие образования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9 703 839,00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7 541 930,50</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 xml:space="preserve">Расходы на обеспечение </w:t>
            </w:r>
            <w:proofErr w:type="gramStart"/>
            <w:r w:rsidRPr="007C0F11">
              <w:rPr>
                <w:rFonts w:eastAsia="Times New Roman"/>
                <w:sz w:val="24"/>
                <w:szCs w:val="24"/>
              </w:rPr>
              <w:t>функционирования модели персонифицированного финансирования дополнительного образования детей</w:t>
            </w:r>
            <w:proofErr w:type="gramEnd"/>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2399П</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5 710 639,00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Предоставление субсидий бюджетным, автономным учреждениям и иным некоммерческим организациям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5 680 532,00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бюджетным учреждениям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5 620 324,00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бюджетным учреждениям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30 104,00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735"/>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некоммерческим организациям (за исключением государственных (муниципальных)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630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30 104,00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30 107,00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15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30 107,00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спортивных школ</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2399С</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1 220 500,00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2 859 100,45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Предоставление субсидий бюджетным, автономным учреждениям и иным некоммерческим организациям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2399С</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1 220 500,00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2 859 100,45</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Субсидии бюджетным учреждениям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2399С</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1 220 500,00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2 859 100,45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домов детского творчества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2399Т</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2 772 700,00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4 682 830,05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Предоставление субсидий бюджетным, автономным учреждениям и иным некоммерческим организациям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2399Т</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2 772 700,00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4 682 830,05</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Субсидии бюджетным учреждениям</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2399Т</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2 772 700,00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4 682 830,05</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Другие вопросы в области образования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8 148 364,00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7 035 627,73</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«Основные направления работы с молодёжью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05000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47 142,56</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Проведение мероприятий для детей и молодежи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05000</w:t>
            </w:r>
            <w:r w:rsidRPr="007C0F11">
              <w:rPr>
                <w:rFonts w:eastAsia="Times New Roman"/>
                <w:sz w:val="24"/>
                <w:szCs w:val="24"/>
              </w:rPr>
              <w:br/>
              <w:t>3609Л</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47 142,56</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05000</w:t>
            </w:r>
            <w:r w:rsidRPr="007C0F11">
              <w:rPr>
                <w:rFonts w:eastAsia="Times New Roman"/>
                <w:sz w:val="24"/>
                <w:szCs w:val="24"/>
              </w:rPr>
              <w:br/>
              <w:t>3609Л</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32 142,56</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05000</w:t>
            </w:r>
            <w:r w:rsidRPr="007C0F11">
              <w:rPr>
                <w:rFonts w:eastAsia="Times New Roman"/>
                <w:sz w:val="24"/>
                <w:szCs w:val="24"/>
              </w:rPr>
              <w:br/>
              <w:t>3609Л</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32 142,56</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Социальное обеспечение и 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05000</w:t>
            </w:r>
            <w:r w:rsidRPr="007C0F11">
              <w:rPr>
                <w:rFonts w:eastAsia="Times New Roman"/>
                <w:sz w:val="24"/>
                <w:szCs w:val="24"/>
              </w:rPr>
              <w:br/>
              <w:t>3609Л</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15 000,00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Премии и гранты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05000</w:t>
            </w:r>
            <w:r w:rsidRPr="007C0F11">
              <w:rPr>
                <w:rFonts w:eastAsia="Times New Roman"/>
                <w:sz w:val="24"/>
                <w:szCs w:val="24"/>
              </w:rPr>
              <w:br/>
              <w:t>3609Л</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15 000,00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«Профилактика правонарушений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29 700,00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08100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29 700,00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Проведение мероприятий для детей и молодежи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08100</w:t>
            </w:r>
            <w:r w:rsidRPr="007C0F11">
              <w:rPr>
                <w:rFonts w:eastAsia="Times New Roman"/>
                <w:sz w:val="24"/>
                <w:szCs w:val="24"/>
              </w:rPr>
              <w:br/>
              <w:t>3609Л</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29 700,00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08100</w:t>
            </w:r>
            <w:r w:rsidRPr="007C0F11">
              <w:rPr>
                <w:rFonts w:eastAsia="Times New Roman"/>
                <w:sz w:val="24"/>
                <w:szCs w:val="24"/>
              </w:rPr>
              <w:br/>
              <w:t>3609Л</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29 700,00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08100</w:t>
            </w:r>
            <w:r w:rsidRPr="007C0F11">
              <w:rPr>
                <w:rFonts w:eastAsia="Times New Roman"/>
                <w:sz w:val="24"/>
                <w:szCs w:val="24"/>
              </w:rPr>
              <w:br/>
              <w:t>3609Л</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29 700,00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 xml:space="preserve">Муниципальная программа «Развитие образования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700 600,00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487 827,23</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Проведение мероприятий для детей и молодежи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3609Л</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160 000,00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130 347,68</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3609Л</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91 247,68</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3609Л</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91 247,68</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Социальное обеспечение и 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3609Л</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39 100,00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Премии и гранты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3609Л</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39 100,00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деятельности (оказание услуг) подведомственных учреждений образования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4399Е</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110 178,01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4399Е</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110 178,01</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12000</w:t>
            </w:r>
            <w:r w:rsidRPr="007C0F11">
              <w:rPr>
                <w:rFonts w:eastAsia="Times New Roman"/>
                <w:sz w:val="24"/>
                <w:szCs w:val="24"/>
              </w:rPr>
              <w:br/>
              <w:t>4399Е</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150 000,00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110 178,01</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Федеральный проект "Педагоги и наставники"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120Ю6</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390 600,00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247 301,54</w:t>
            </w:r>
          </w:p>
        </w:tc>
      </w:tr>
      <w:tr w:rsidR="007C0F11" w:rsidRPr="007C0F11" w:rsidTr="00266E00">
        <w:trPr>
          <w:trHeight w:val="18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120Ю6</w:t>
            </w:r>
            <w:r w:rsidRPr="007C0F11">
              <w:rPr>
                <w:rFonts w:eastAsia="Times New Roman"/>
                <w:sz w:val="24"/>
                <w:szCs w:val="24"/>
              </w:rPr>
              <w:br/>
              <w:t>50500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390 600,00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247 301,54</w:t>
            </w:r>
          </w:p>
        </w:tc>
      </w:tr>
      <w:tr w:rsidR="007C0F11" w:rsidRPr="007C0F11" w:rsidTr="00266E00">
        <w:trPr>
          <w:trHeight w:val="18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Pr="007C0F11">
              <w:rPr>
                <w:rFonts w:eastAsia="Times New Roman"/>
                <w:sz w:val="24"/>
                <w:szCs w:val="24"/>
              </w:rPr>
              <w:br/>
              <w:t>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120Ю6</w:t>
            </w:r>
            <w:r w:rsidRPr="007C0F11">
              <w:rPr>
                <w:rFonts w:eastAsia="Times New Roman"/>
                <w:sz w:val="24"/>
                <w:szCs w:val="24"/>
              </w:rPr>
              <w:br/>
              <w:t>50500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390 600,00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247 301,54</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120Ю6</w:t>
            </w:r>
            <w:r w:rsidRPr="007C0F11">
              <w:rPr>
                <w:rFonts w:eastAsia="Times New Roman"/>
                <w:sz w:val="24"/>
                <w:szCs w:val="24"/>
              </w:rPr>
              <w:br/>
              <w:t>50500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390 600,00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247 301,54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«Организация     летнего     </w:t>
            </w:r>
            <w:proofErr w:type="spellStart"/>
            <w:r w:rsidRPr="007C0F11">
              <w:rPr>
                <w:rFonts w:eastAsia="Times New Roman"/>
                <w:sz w:val="24"/>
                <w:szCs w:val="24"/>
              </w:rPr>
              <w:t>отдыха</w:t>
            </w:r>
            <w:proofErr w:type="gramStart"/>
            <w:r w:rsidRPr="007C0F11">
              <w:rPr>
                <w:rFonts w:eastAsia="Times New Roman"/>
                <w:sz w:val="24"/>
                <w:szCs w:val="24"/>
              </w:rPr>
              <w:t>,о</w:t>
            </w:r>
            <w:proofErr w:type="gramEnd"/>
            <w:r w:rsidRPr="007C0F11">
              <w:rPr>
                <w:rFonts w:eastAsia="Times New Roman"/>
                <w:sz w:val="24"/>
                <w:szCs w:val="24"/>
              </w:rPr>
              <w:t>здоровления</w:t>
            </w:r>
            <w:proofErr w:type="spellEnd"/>
            <w:r w:rsidRPr="007C0F11">
              <w:rPr>
                <w:rFonts w:eastAsia="Times New Roman"/>
                <w:sz w:val="24"/>
                <w:szCs w:val="24"/>
              </w:rPr>
              <w:t xml:space="preserve">  и  занятости  детей  и подростков »</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00000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620 064,00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619 641,75</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организацию   отдыха детей в каникулярное время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S1020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620 064,00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619 641,75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S1020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620 064,00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619 641,75</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16000</w:t>
            </w:r>
            <w:r w:rsidRPr="007C0F11">
              <w:rPr>
                <w:rFonts w:eastAsia="Times New Roman"/>
                <w:sz w:val="24"/>
                <w:szCs w:val="24"/>
              </w:rPr>
              <w:br/>
              <w:t>S1020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620 064,00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619 641,75</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6 723 000,00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5 881 016,19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Расходы на обеспечение деятельности (оказание услуг) подведомственных учреждений </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4399Е</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6 723 000,00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5 881 016,19</w:t>
            </w:r>
          </w:p>
        </w:tc>
      </w:tr>
      <w:tr w:rsidR="007C0F11" w:rsidRPr="007C0F11" w:rsidTr="00266E00">
        <w:trPr>
          <w:trHeight w:val="126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4399Е</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6 340 000,00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5 627 880,17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казенных учреждений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4399Е</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6 340 000,00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5 627 880,17</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4399Е</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345 000,00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249 686,02</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w:t>
            </w:r>
            <w:r w:rsidRPr="007C0F11">
              <w:rPr>
                <w:rFonts w:eastAsia="Times New Roman"/>
                <w:sz w:val="24"/>
                <w:szCs w:val="24"/>
              </w:rPr>
              <w:lastRenderedPageBreak/>
              <w:t>Е</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345 000,00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249 686,02</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Социальное обеспечение и 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4399Е</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Премии и гранты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4399Е</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бюджетные ассигнования</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4399Е</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3 450,00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Уплата налогов, сборов и иных платежей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973</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07</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09</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4399Е</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850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8 000,00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3 450,00</w:t>
            </w:r>
          </w:p>
        </w:tc>
      </w:tr>
      <w:tr w:rsidR="007C0F11" w:rsidRPr="007C0F11" w:rsidTr="00266E00">
        <w:trPr>
          <w:trHeight w:val="630"/>
        </w:trPr>
        <w:tc>
          <w:tcPr>
            <w:tcW w:w="7211" w:type="dxa"/>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 xml:space="preserve">Комитет по финансам администрации </w:t>
            </w:r>
            <w:proofErr w:type="spellStart"/>
            <w:r w:rsidRPr="007C0F11">
              <w:rPr>
                <w:rFonts w:eastAsia="Times New Roman"/>
                <w:b/>
                <w:bCs/>
                <w:sz w:val="24"/>
                <w:szCs w:val="24"/>
              </w:rPr>
              <w:t>Шарьинского</w:t>
            </w:r>
            <w:proofErr w:type="spellEnd"/>
            <w:r w:rsidRPr="007C0F11">
              <w:rPr>
                <w:rFonts w:eastAsia="Times New Roman"/>
                <w:b/>
                <w:bCs/>
                <w:sz w:val="24"/>
                <w:szCs w:val="24"/>
              </w:rPr>
              <w:t xml:space="preserve"> муниципального района Костромской области</w:t>
            </w:r>
          </w:p>
        </w:tc>
        <w:tc>
          <w:tcPr>
            <w:tcW w:w="325"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992</w:t>
            </w:r>
          </w:p>
        </w:tc>
        <w:tc>
          <w:tcPr>
            <w:tcW w:w="284"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25 317 491,00</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19 486 496,50</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proofErr w:type="spellStart"/>
            <w:proofErr w:type="gramStart"/>
            <w:r w:rsidRPr="007C0F11">
              <w:rPr>
                <w:rFonts w:eastAsia="Times New Roman"/>
                <w:sz w:val="24"/>
                <w:szCs w:val="24"/>
              </w:rPr>
              <w:t>Общегосударственны</w:t>
            </w:r>
            <w:proofErr w:type="spellEnd"/>
            <w:r w:rsidRPr="007C0F11">
              <w:rPr>
                <w:rFonts w:eastAsia="Times New Roman"/>
                <w:sz w:val="24"/>
                <w:szCs w:val="24"/>
              </w:rPr>
              <w:t xml:space="preserve"> е</w:t>
            </w:r>
            <w:proofErr w:type="gramEnd"/>
            <w:r w:rsidRPr="007C0F11">
              <w:rPr>
                <w:rFonts w:eastAsia="Times New Roman"/>
                <w:sz w:val="24"/>
                <w:szCs w:val="24"/>
              </w:rPr>
              <w:t xml:space="preserve"> вопросы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5 441 140,00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4 379 906,83</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Обеспечение деятельности финансовых, налоговых и таможенных органов и органов финансового (финансов</w:t>
            </w:r>
            <w:proofErr w:type="gramStart"/>
            <w:r w:rsidRPr="007C0F11">
              <w:rPr>
                <w:rFonts w:eastAsia="Times New Roman"/>
                <w:sz w:val="24"/>
                <w:szCs w:val="24"/>
              </w:rPr>
              <w:t>о-</w:t>
            </w:r>
            <w:proofErr w:type="gramEnd"/>
            <w:r w:rsidRPr="007C0F11">
              <w:rPr>
                <w:rFonts w:eastAsia="Times New Roman"/>
                <w:sz w:val="24"/>
                <w:szCs w:val="24"/>
              </w:rPr>
              <w:t xml:space="preserve"> бюджетного) надзора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5 441 140,00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4 379 906,83</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Центральный аппарат муниципальных органов </w:t>
            </w:r>
            <w:proofErr w:type="spellStart"/>
            <w:r w:rsidRPr="007C0F11">
              <w:rPr>
                <w:rFonts w:eastAsia="Times New Roman"/>
                <w:sz w:val="24"/>
                <w:szCs w:val="24"/>
              </w:rPr>
              <w:t>Шарьинского</w:t>
            </w:r>
            <w:proofErr w:type="spellEnd"/>
            <w:r w:rsidRPr="007C0F11">
              <w:rPr>
                <w:rFonts w:eastAsia="Times New Roman"/>
                <w:sz w:val="24"/>
                <w:szCs w:val="24"/>
              </w:rPr>
              <w:t xml:space="preserve"> района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5 441 140,00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4 379 906,83</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20410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4 947 000,00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4 040 701,59</w:t>
            </w:r>
          </w:p>
        </w:tc>
      </w:tr>
      <w:tr w:rsidR="007C0F11" w:rsidRPr="007C0F11" w:rsidTr="00266E00">
        <w:trPr>
          <w:trHeight w:val="12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4 947 000,00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4 040 701,59</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выплаты по оплате труда работников государственных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20410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4 947 000,00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4 040 701,59</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Расходы на обеспечение функций муниципальных органов</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20420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494 140,00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339 205,24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Закупка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494 140,00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339 205,24</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Иные закупки товаров, работ и услуг для обеспечения государственных (муниципальных) нужд</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06</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66000</w:t>
            </w:r>
            <w:r w:rsidRPr="007C0F11">
              <w:rPr>
                <w:rFonts w:eastAsia="Times New Roman"/>
                <w:sz w:val="24"/>
                <w:szCs w:val="24"/>
              </w:rPr>
              <w:br/>
              <w:t>20420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240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494 140,00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339 205,24</w:t>
            </w:r>
          </w:p>
        </w:tc>
      </w:tr>
      <w:tr w:rsidR="007C0F11" w:rsidRPr="007C0F11" w:rsidTr="00266E00">
        <w:trPr>
          <w:trHeight w:val="3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Охрана семьи и детства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371 851,00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371 851,00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 xml:space="preserve">Муниципальная программа «Обеспечение жильем молодых семей в </w:t>
            </w:r>
            <w:proofErr w:type="spellStart"/>
            <w:r w:rsidRPr="007C0F11">
              <w:rPr>
                <w:rFonts w:eastAsia="Times New Roman"/>
                <w:sz w:val="24"/>
                <w:szCs w:val="24"/>
              </w:rPr>
              <w:t>Шарьинском</w:t>
            </w:r>
            <w:proofErr w:type="spellEnd"/>
            <w:r w:rsidRPr="007C0F11">
              <w:rPr>
                <w:rFonts w:eastAsia="Times New Roman"/>
                <w:sz w:val="24"/>
                <w:szCs w:val="24"/>
              </w:rPr>
              <w:t xml:space="preserve"> муниципальном районе»</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03000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371 851,00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371 851,00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Реализация мероприятий по обеспечению жильем молодых семей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03000</w:t>
            </w:r>
            <w:r w:rsidRPr="007C0F11">
              <w:rPr>
                <w:rFonts w:eastAsia="Times New Roman"/>
                <w:sz w:val="24"/>
                <w:szCs w:val="24"/>
              </w:rPr>
              <w:br/>
              <w:t>L4970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371 851,00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371 851,00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Социальное обеспечение и иные выплаты населению</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03000</w:t>
            </w:r>
            <w:r w:rsidRPr="007C0F11">
              <w:rPr>
                <w:rFonts w:eastAsia="Times New Roman"/>
                <w:sz w:val="24"/>
                <w:szCs w:val="24"/>
              </w:rPr>
              <w:br/>
              <w:t>L4970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371 851,00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371 851,00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Социальные выплаты гражданам, кроме публичных нормативных социальных выплат</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04</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03000</w:t>
            </w:r>
            <w:r w:rsidRPr="007C0F11">
              <w:rPr>
                <w:rFonts w:eastAsia="Times New Roman"/>
                <w:sz w:val="24"/>
                <w:szCs w:val="24"/>
              </w:rPr>
              <w:br/>
              <w:t>L4970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320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371 851,00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371 851,00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Обслуживание государственного и муниципального долга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5 360,00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4 113,67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Обслуживание государственного внутреннего и муниципального долга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5 360,00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4 113,67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proofErr w:type="spellStart"/>
            <w:r w:rsidRPr="007C0F11">
              <w:rPr>
                <w:rFonts w:eastAsia="Times New Roman"/>
                <w:sz w:val="24"/>
                <w:szCs w:val="24"/>
              </w:rPr>
              <w:t>Непрограммные</w:t>
            </w:r>
            <w:proofErr w:type="spellEnd"/>
            <w:r w:rsidRPr="007C0F11">
              <w:rPr>
                <w:rFonts w:eastAsia="Times New Roman"/>
                <w:sz w:val="24"/>
                <w:szCs w:val="24"/>
              </w:rPr>
              <w:t xml:space="preserve"> расходы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00000</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5 360,00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4 113,67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Обслуживание государственного внутреннего и муниципального долга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65030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5 360,00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4 113,67</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Обслуживание муниципального долга</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65030</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730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5 360,00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4 113,67</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19 499 140,00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14 730 625,00</w:t>
            </w:r>
          </w:p>
        </w:tc>
      </w:tr>
      <w:tr w:rsidR="007C0F11" w:rsidRPr="007C0F11" w:rsidTr="00266E00">
        <w:trPr>
          <w:trHeight w:val="9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13 319 140,00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10 666 125,00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Дотации на выравнивание бюджетной обеспеченности поселений</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r>
            <w:r w:rsidRPr="007C0F11">
              <w:rPr>
                <w:rFonts w:eastAsia="Times New Roman"/>
                <w:sz w:val="24"/>
                <w:szCs w:val="24"/>
              </w:rPr>
              <w:lastRenderedPageBreak/>
              <w:t>7001П</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13 319 140,00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10 666 125,00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lastRenderedPageBreak/>
              <w:t>Межбюджетные трансферты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7001П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13 319 140,00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10 666 125,00</w:t>
            </w:r>
          </w:p>
        </w:tc>
      </w:tr>
      <w:tr w:rsidR="007C0F11" w:rsidRPr="007C0F11" w:rsidTr="00266E00">
        <w:trPr>
          <w:trHeight w:val="600"/>
        </w:trPr>
        <w:tc>
          <w:tcPr>
            <w:tcW w:w="7211" w:type="dxa"/>
            <w:hideMark/>
          </w:tcPr>
          <w:p w:rsidR="007C0F11" w:rsidRPr="007C0F11" w:rsidRDefault="007C0F11" w:rsidP="00266E00">
            <w:pPr>
              <w:jc w:val="both"/>
              <w:rPr>
                <w:rFonts w:eastAsia="Times New Roman"/>
                <w:sz w:val="24"/>
                <w:szCs w:val="24"/>
              </w:rPr>
            </w:pPr>
            <w:r w:rsidRPr="007C0F11">
              <w:rPr>
                <w:rFonts w:eastAsia="Times New Roman"/>
                <w:sz w:val="24"/>
                <w:szCs w:val="24"/>
              </w:rPr>
              <w:t>Дотации</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01</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7001П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510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13 319 140,00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10 666 125,00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Прочие межбюджетные трансферты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7004П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6 180 000,00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4 064 500,00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Межбюджетные трансферты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7004П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6 180 000,00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4 064 500,00</w:t>
            </w:r>
          </w:p>
        </w:tc>
      </w:tr>
      <w:tr w:rsidR="007C0F11" w:rsidRPr="007C0F11" w:rsidTr="00266E00">
        <w:trPr>
          <w:trHeight w:val="600"/>
        </w:trPr>
        <w:tc>
          <w:tcPr>
            <w:tcW w:w="7211"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Иные межбюджетные трансферты</w:t>
            </w:r>
          </w:p>
        </w:tc>
        <w:tc>
          <w:tcPr>
            <w:tcW w:w="325"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992</w:t>
            </w:r>
          </w:p>
        </w:tc>
        <w:tc>
          <w:tcPr>
            <w:tcW w:w="284"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14</w:t>
            </w:r>
          </w:p>
        </w:tc>
        <w:tc>
          <w:tcPr>
            <w:tcW w:w="299"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03</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99000</w:t>
            </w:r>
            <w:r w:rsidRPr="007C0F11">
              <w:rPr>
                <w:rFonts w:eastAsia="Times New Roman"/>
                <w:sz w:val="24"/>
                <w:szCs w:val="24"/>
              </w:rPr>
              <w:br/>
              <w:t>7004П</w:t>
            </w:r>
          </w:p>
        </w:tc>
        <w:tc>
          <w:tcPr>
            <w:tcW w:w="477"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540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6 180 000,00</w:t>
            </w:r>
          </w:p>
        </w:tc>
        <w:tc>
          <w:tcPr>
            <w:tcW w:w="632" w:type="dxa"/>
            <w:noWrap/>
            <w:hideMark/>
          </w:tcPr>
          <w:p w:rsidR="007C0F11" w:rsidRPr="007C0F11" w:rsidRDefault="007C0F11" w:rsidP="00266E00">
            <w:pPr>
              <w:jc w:val="both"/>
              <w:rPr>
                <w:rFonts w:eastAsia="Times New Roman"/>
                <w:sz w:val="24"/>
                <w:szCs w:val="24"/>
              </w:rPr>
            </w:pPr>
            <w:r w:rsidRPr="007C0F11">
              <w:rPr>
                <w:rFonts w:eastAsia="Times New Roman"/>
                <w:sz w:val="24"/>
                <w:szCs w:val="24"/>
              </w:rPr>
              <w:t>4 064 500,00</w:t>
            </w:r>
          </w:p>
        </w:tc>
      </w:tr>
      <w:tr w:rsidR="007C0F11" w:rsidRPr="007C0F11" w:rsidTr="00266E00">
        <w:trPr>
          <w:trHeight w:val="700"/>
        </w:trPr>
        <w:tc>
          <w:tcPr>
            <w:tcW w:w="7211" w:type="dxa"/>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ИТОГО</w:t>
            </w:r>
          </w:p>
        </w:tc>
        <w:tc>
          <w:tcPr>
            <w:tcW w:w="325"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84"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299"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21"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477" w:type="dxa"/>
            <w:hideMark/>
          </w:tcPr>
          <w:p w:rsidR="007C0F11" w:rsidRPr="007C0F11" w:rsidRDefault="007C0F11" w:rsidP="00266E00">
            <w:pPr>
              <w:jc w:val="both"/>
              <w:rPr>
                <w:rFonts w:eastAsia="Times New Roman"/>
                <w:sz w:val="24"/>
                <w:szCs w:val="24"/>
              </w:rPr>
            </w:pPr>
            <w:r w:rsidRPr="007C0F11">
              <w:rPr>
                <w:rFonts w:eastAsia="Times New Roman"/>
                <w:sz w:val="24"/>
                <w:szCs w:val="24"/>
              </w:rPr>
              <w:t> </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426 413 504,00</w:t>
            </w:r>
          </w:p>
        </w:tc>
        <w:tc>
          <w:tcPr>
            <w:tcW w:w="632" w:type="dxa"/>
            <w:noWrap/>
            <w:hideMark/>
          </w:tcPr>
          <w:p w:rsidR="007C0F11" w:rsidRPr="007C0F11" w:rsidRDefault="007C0F11" w:rsidP="00266E00">
            <w:pPr>
              <w:jc w:val="both"/>
              <w:rPr>
                <w:rFonts w:eastAsia="Times New Roman"/>
                <w:b/>
                <w:bCs/>
                <w:sz w:val="24"/>
                <w:szCs w:val="24"/>
              </w:rPr>
            </w:pPr>
            <w:r w:rsidRPr="007C0F11">
              <w:rPr>
                <w:rFonts w:eastAsia="Times New Roman"/>
                <w:b/>
                <w:bCs/>
                <w:sz w:val="24"/>
                <w:szCs w:val="24"/>
              </w:rPr>
              <w:t>327 771 163,43</w:t>
            </w:r>
          </w:p>
        </w:tc>
      </w:tr>
    </w:tbl>
    <w:p w:rsidR="00F337B4" w:rsidRDefault="00F337B4" w:rsidP="003F4577">
      <w:pPr>
        <w:spacing w:after="0" w:line="240" w:lineRule="auto"/>
        <w:ind w:firstLine="709"/>
        <w:jc w:val="both"/>
        <w:rPr>
          <w:rFonts w:ascii="Times New Roman" w:eastAsia="Times New Roman" w:hAnsi="Times New Roman" w:cs="Times New Roman"/>
          <w:sz w:val="24"/>
          <w:szCs w:val="24"/>
        </w:rPr>
      </w:pPr>
    </w:p>
    <w:p w:rsidR="00266E00" w:rsidRDefault="00266E00" w:rsidP="00266E0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№5</w:t>
      </w:r>
    </w:p>
    <w:p w:rsidR="00266E00" w:rsidRDefault="00266E00" w:rsidP="00266E0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постановлению администрации</w:t>
      </w:r>
    </w:p>
    <w:p w:rsidR="00266E00" w:rsidRDefault="00266E00" w:rsidP="00266E00">
      <w:pPr>
        <w:spacing w:after="0" w:line="240" w:lineRule="auto"/>
        <w:ind w:firstLine="709"/>
        <w:jc w:val="right"/>
        <w:rPr>
          <w:rFonts w:ascii="Times New Roman" w:eastAsia="Times New Roman" w:hAnsi="Times New Roman" w:cs="Times New Roman"/>
          <w:sz w:val="24"/>
          <w:szCs w:val="24"/>
        </w:rPr>
      </w:pPr>
      <w:proofErr w:type="spellStart"/>
      <w:r w:rsidRPr="00266E00">
        <w:rPr>
          <w:rFonts w:ascii="Times New Roman" w:eastAsia="Times New Roman" w:hAnsi="Times New Roman" w:cs="Times New Roman"/>
          <w:sz w:val="24"/>
          <w:szCs w:val="24"/>
        </w:rPr>
        <w:t>Шар</w:t>
      </w:r>
      <w:r>
        <w:rPr>
          <w:rFonts w:ascii="Times New Roman" w:eastAsia="Times New Roman" w:hAnsi="Times New Roman" w:cs="Times New Roman"/>
          <w:sz w:val="24"/>
          <w:szCs w:val="24"/>
        </w:rPr>
        <w:t>ьинского</w:t>
      </w:r>
      <w:proofErr w:type="spellEnd"/>
      <w:r>
        <w:rPr>
          <w:rFonts w:ascii="Times New Roman" w:eastAsia="Times New Roman" w:hAnsi="Times New Roman" w:cs="Times New Roman"/>
          <w:sz w:val="24"/>
          <w:szCs w:val="24"/>
        </w:rPr>
        <w:t xml:space="preserve"> муниципального района</w:t>
      </w:r>
    </w:p>
    <w:p w:rsidR="00266E00" w:rsidRDefault="00266E00" w:rsidP="00266E0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"16</w:t>
      </w:r>
      <w:r w:rsidRPr="00266E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октября </w:t>
      </w:r>
      <w:r w:rsidRPr="00266E00">
        <w:rPr>
          <w:rFonts w:ascii="Times New Roman" w:eastAsia="Times New Roman" w:hAnsi="Times New Roman" w:cs="Times New Roman"/>
          <w:sz w:val="24"/>
          <w:szCs w:val="24"/>
        </w:rPr>
        <w:t>2025 г.№278</w:t>
      </w:r>
    </w:p>
    <w:p w:rsidR="00266E00" w:rsidRDefault="00266E00" w:rsidP="003F4577">
      <w:pPr>
        <w:spacing w:after="0" w:line="240" w:lineRule="auto"/>
        <w:ind w:firstLine="709"/>
        <w:jc w:val="both"/>
        <w:rPr>
          <w:rFonts w:ascii="Times New Roman" w:eastAsia="Times New Roman" w:hAnsi="Times New Roman" w:cs="Times New Roman"/>
          <w:sz w:val="24"/>
          <w:szCs w:val="24"/>
        </w:rPr>
      </w:pPr>
    </w:p>
    <w:p w:rsidR="00266E00" w:rsidRDefault="00266E00" w:rsidP="00266E00">
      <w:pPr>
        <w:spacing w:after="0" w:line="240" w:lineRule="auto"/>
        <w:ind w:firstLine="709"/>
        <w:jc w:val="center"/>
        <w:rPr>
          <w:rFonts w:ascii="Times New Roman" w:eastAsia="Times New Roman" w:hAnsi="Times New Roman" w:cs="Times New Roman"/>
          <w:sz w:val="24"/>
          <w:szCs w:val="24"/>
        </w:rPr>
      </w:pPr>
      <w:r w:rsidRPr="00266E00">
        <w:rPr>
          <w:rFonts w:ascii="Times New Roman" w:eastAsia="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2025 ГОД</w:t>
      </w:r>
    </w:p>
    <w:p w:rsidR="00266E00" w:rsidRDefault="00266E00" w:rsidP="00266E0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Style w:val="af0"/>
        <w:tblW w:w="0" w:type="auto"/>
        <w:tblLook w:val="04A0"/>
      </w:tblPr>
      <w:tblGrid>
        <w:gridCol w:w="4904"/>
        <w:gridCol w:w="832"/>
        <w:gridCol w:w="1428"/>
        <w:gridCol w:w="1550"/>
        <w:gridCol w:w="1567"/>
      </w:tblGrid>
      <w:tr w:rsidR="00266E00" w:rsidRPr="00266E00" w:rsidTr="00266E00">
        <w:trPr>
          <w:trHeight w:val="990"/>
        </w:trPr>
        <w:tc>
          <w:tcPr>
            <w:tcW w:w="502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Наименование показателей</w:t>
            </w:r>
          </w:p>
        </w:tc>
        <w:tc>
          <w:tcPr>
            <w:tcW w:w="809"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ГРБС</w:t>
            </w:r>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Целевая статья</w:t>
            </w:r>
          </w:p>
        </w:tc>
        <w:tc>
          <w:tcPr>
            <w:tcW w:w="158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Уточненная сумма на 2025 год</w:t>
            </w:r>
          </w:p>
        </w:tc>
        <w:tc>
          <w:tcPr>
            <w:tcW w:w="1601"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Исполнение на 01.10.2025г.</w:t>
            </w:r>
          </w:p>
        </w:tc>
      </w:tr>
      <w:tr w:rsidR="00266E00" w:rsidRPr="00266E00" w:rsidTr="00266E00">
        <w:trPr>
          <w:trHeight w:val="1425"/>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1.Муниципальная программа «Развитие внутреннего и въездного туризма на территории </w:t>
            </w:r>
            <w:proofErr w:type="spellStart"/>
            <w:r w:rsidRPr="00266E00">
              <w:rPr>
                <w:rFonts w:eastAsia="Times New Roman"/>
                <w:b/>
                <w:bCs/>
                <w:sz w:val="24"/>
                <w:szCs w:val="24"/>
              </w:rPr>
              <w:t>Шарьинского</w:t>
            </w:r>
            <w:proofErr w:type="spellEnd"/>
            <w:r w:rsidRPr="00266E00">
              <w:rPr>
                <w:rFonts w:eastAsia="Times New Roman"/>
                <w:b/>
                <w:bCs/>
                <w:sz w:val="24"/>
                <w:szCs w:val="24"/>
              </w:rPr>
              <w:t xml:space="preserve"> муниципального района на 2021-2025 годы»</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0100000000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667 000,00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624 650,80</w:t>
            </w:r>
          </w:p>
        </w:tc>
      </w:tr>
      <w:tr w:rsidR="00266E00" w:rsidRPr="00266E00" w:rsidTr="00266E00">
        <w:trPr>
          <w:trHeight w:val="1005"/>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по делам культуры, молодежи и спорта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958</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667 000,00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624 650,80</w:t>
            </w:r>
          </w:p>
        </w:tc>
      </w:tr>
      <w:tr w:rsidR="00266E00" w:rsidRPr="00266E00" w:rsidTr="00266E00">
        <w:trPr>
          <w:trHeight w:val="690"/>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2.Муниципальная программа</w:t>
            </w:r>
            <w:proofErr w:type="gramStart"/>
            <w:r w:rsidRPr="00266E00">
              <w:rPr>
                <w:rFonts w:eastAsia="Times New Roman"/>
                <w:b/>
                <w:bCs/>
                <w:sz w:val="24"/>
                <w:szCs w:val="24"/>
              </w:rPr>
              <w:t>"К</w:t>
            </w:r>
            <w:proofErr w:type="gramEnd"/>
            <w:r w:rsidRPr="00266E00">
              <w:rPr>
                <w:rFonts w:eastAsia="Times New Roman"/>
                <w:b/>
                <w:bCs/>
                <w:sz w:val="24"/>
                <w:szCs w:val="24"/>
              </w:rPr>
              <w:t>нижный дом" на 2025-2029 годы</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0200000000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325 000,00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261 282,21</w:t>
            </w:r>
          </w:p>
        </w:tc>
      </w:tr>
      <w:tr w:rsidR="00266E00" w:rsidRPr="00266E00" w:rsidTr="00266E00">
        <w:trPr>
          <w:trHeight w:val="9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lastRenderedPageBreak/>
              <w:t xml:space="preserve">Комитет по делам культуры, молодежи и спорта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958</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325 000,00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261 282,21</w:t>
            </w:r>
          </w:p>
        </w:tc>
      </w:tr>
      <w:tr w:rsidR="00266E00" w:rsidRPr="00266E00" w:rsidTr="00266E00">
        <w:trPr>
          <w:trHeight w:val="945"/>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3. Муниципальная программа «Обеспечение жильем молодых семей в </w:t>
            </w:r>
            <w:proofErr w:type="spellStart"/>
            <w:r w:rsidRPr="00266E00">
              <w:rPr>
                <w:rFonts w:eastAsia="Times New Roman"/>
                <w:b/>
                <w:bCs/>
                <w:sz w:val="24"/>
                <w:szCs w:val="24"/>
              </w:rPr>
              <w:t>Шарьинском</w:t>
            </w:r>
            <w:proofErr w:type="spellEnd"/>
            <w:r w:rsidRPr="00266E00">
              <w:rPr>
                <w:rFonts w:eastAsia="Times New Roman"/>
                <w:b/>
                <w:bCs/>
                <w:sz w:val="24"/>
                <w:szCs w:val="24"/>
              </w:rPr>
              <w:t xml:space="preserve"> муниципальном районе» </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0300000000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371 851,00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371 851,00</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по финансам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992</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371 851,00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371 851,00</w:t>
            </w:r>
          </w:p>
        </w:tc>
      </w:tr>
      <w:tr w:rsidR="00266E00" w:rsidRPr="00266E00" w:rsidTr="00266E00">
        <w:trPr>
          <w:trHeight w:val="630"/>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4.Муниципальная программа</w:t>
            </w:r>
            <w:proofErr w:type="gramStart"/>
            <w:r w:rsidRPr="00266E00">
              <w:rPr>
                <w:rFonts w:eastAsia="Times New Roman"/>
                <w:b/>
                <w:bCs/>
                <w:sz w:val="24"/>
                <w:szCs w:val="24"/>
              </w:rPr>
              <w:t>"К</w:t>
            </w:r>
            <w:proofErr w:type="gramEnd"/>
            <w:r w:rsidRPr="00266E00">
              <w:rPr>
                <w:rFonts w:eastAsia="Times New Roman"/>
                <w:b/>
                <w:bCs/>
                <w:sz w:val="24"/>
                <w:szCs w:val="24"/>
              </w:rPr>
              <w:t xml:space="preserve">ультура </w:t>
            </w:r>
            <w:proofErr w:type="spellStart"/>
            <w:r w:rsidRPr="00266E00">
              <w:rPr>
                <w:rFonts w:eastAsia="Times New Roman"/>
                <w:b/>
                <w:bCs/>
                <w:sz w:val="24"/>
                <w:szCs w:val="24"/>
              </w:rPr>
              <w:t>Шарьинского</w:t>
            </w:r>
            <w:proofErr w:type="spellEnd"/>
            <w:r w:rsidRPr="00266E00">
              <w:rPr>
                <w:rFonts w:eastAsia="Times New Roman"/>
                <w:b/>
                <w:bCs/>
                <w:sz w:val="24"/>
                <w:szCs w:val="24"/>
              </w:rPr>
              <w:t xml:space="preserve"> района "</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0400000000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34 734 690,00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29 461 761,26</w:t>
            </w:r>
          </w:p>
        </w:tc>
      </w:tr>
      <w:tr w:rsidR="00266E00" w:rsidRPr="00266E00" w:rsidTr="00266E00">
        <w:trPr>
          <w:trHeight w:val="615"/>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по делам культуры, молодежи и спорта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958</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34 734 690,00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29 461 761,26</w:t>
            </w:r>
          </w:p>
        </w:tc>
      </w:tr>
      <w:tr w:rsidR="00266E00" w:rsidRPr="00266E00" w:rsidTr="00266E00">
        <w:trPr>
          <w:trHeight w:val="990"/>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5.Муниципальная программа "Основные направления работы с молодежью в </w:t>
            </w:r>
            <w:proofErr w:type="spellStart"/>
            <w:r w:rsidRPr="00266E00">
              <w:rPr>
                <w:rFonts w:eastAsia="Times New Roman"/>
                <w:b/>
                <w:bCs/>
                <w:sz w:val="24"/>
                <w:szCs w:val="24"/>
              </w:rPr>
              <w:t>Шарьинском</w:t>
            </w:r>
            <w:proofErr w:type="spellEnd"/>
            <w:r w:rsidRPr="00266E00">
              <w:rPr>
                <w:rFonts w:eastAsia="Times New Roman"/>
                <w:b/>
                <w:bCs/>
                <w:sz w:val="24"/>
                <w:szCs w:val="24"/>
              </w:rPr>
              <w:t xml:space="preserve"> муниципальном районе в 2021-2025 годы"</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0500000000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75 000,00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47 142,56</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образования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973</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75 000,00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47 142,56</w:t>
            </w:r>
          </w:p>
        </w:tc>
      </w:tr>
      <w:tr w:rsidR="00266E00" w:rsidRPr="00266E00" w:rsidTr="00266E00">
        <w:trPr>
          <w:trHeight w:val="1035"/>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6.Муниципальная программа "Развитие физической культуры и спорта в </w:t>
            </w:r>
            <w:proofErr w:type="spellStart"/>
            <w:r w:rsidRPr="00266E00">
              <w:rPr>
                <w:rFonts w:eastAsia="Times New Roman"/>
                <w:b/>
                <w:bCs/>
                <w:sz w:val="24"/>
                <w:szCs w:val="24"/>
              </w:rPr>
              <w:t>Шарьинском</w:t>
            </w:r>
            <w:proofErr w:type="spellEnd"/>
            <w:r w:rsidRPr="00266E00">
              <w:rPr>
                <w:rFonts w:eastAsia="Times New Roman"/>
                <w:b/>
                <w:bCs/>
                <w:sz w:val="24"/>
                <w:szCs w:val="24"/>
              </w:rPr>
              <w:t xml:space="preserve"> муниципальном районе Костромской области "</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0600000000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372 000,00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372 000,00</w:t>
            </w:r>
          </w:p>
        </w:tc>
      </w:tr>
      <w:tr w:rsidR="00266E00" w:rsidRPr="00266E00" w:rsidTr="00266E00">
        <w:trPr>
          <w:trHeight w:val="9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по делам культуры, молодежи и спорта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958</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372 000,00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372 000,00</w:t>
            </w:r>
          </w:p>
        </w:tc>
      </w:tr>
      <w:tr w:rsidR="00266E00" w:rsidRPr="00266E00" w:rsidTr="00266E00">
        <w:trPr>
          <w:trHeight w:val="1320"/>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7.Муниципальная программа "Поддержка и развитие субъектов малого и среднего предпринимательства в </w:t>
            </w:r>
            <w:proofErr w:type="spellStart"/>
            <w:r w:rsidRPr="00266E00">
              <w:rPr>
                <w:rFonts w:eastAsia="Times New Roman"/>
                <w:b/>
                <w:bCs/>
                <w:sz w:val="24"/>
                <w:szCs w:val="24"/>
              </w:rPr>
              <w:t>Шарьинском</w:t>
            </w:r>
            <w:proofErr w:type="spellEnd"/>
            <w:r w:rsidRPr="00266E00">
              <w:rPr>
                <w:rFonts w:eastAsia="Times New Roman"/>
                <w:b/>
                <w:bCs/>
                <w:sz w:val="24"/>
                <w:szCs w:val="24"/>
              </w:rPr>
              <w:t xml:space="preserve"> муниципальном районе" на 2021-2025 годы</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0700000000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40 000,00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37 000,00</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Администрация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901</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40 000,00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37 000,00</w:t>
            </w:r>
          </w:p>
        </w:tc>
      </w:tr>
      <w:tr w:rsidR="00266E00" w:rsidRPr="00266E00" w:rsidTr="00266E00">
        <w:trPr>
          <w:trHeight w:val="960"/>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8.Муниципальная программа "Профилактика правонарушений в </w:t>
            </w:r>
            <w:proofErr w:type="spellStart"/>
            <w:r w:rsidRPr="00266E00">
              <w:rPr>
                <w:rFonts w:eastAsia="Times New Roman"/>
                <w:b/>
                <w:bCs/>
                <w:sz w:val="24"/>
                <w:szCs w:val="24"/>
              </w:rPr>
              <w:t>Шарьинском</w:t>
            </w:r>
            <w:proofErr w:type="spellEnd"/>
            <w:r w:rsidRPr="00266E00">
              <w:rPr>
                <w:rFonts w:eastAsia="Times New Roman"/>
                <w:b/>
                <w:bCs/>
                <w:sz w:val="24"/>
                <w:szCs w:val="24"/>
              </w:rPr>
              <w:t xml:space="preserve"> муниципальном районе на 2024-2026 гг." </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0800000000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100 000,00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25 000,00</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Администрация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901</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30 000,00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25 000,00</w:t>
            </w:r>
          </w:p>
        </w:tc>
      </w:tr>
      <w:tr w:rsidR="00266E00" w:rsidRPr="00266E00" w:rsidTr="00266E00">
        <w:trPr>
          <w:trHeight w:val="9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по делам культуры, молодежи и спорта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958</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40 300,00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0,00</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lastRenderedPageBreak/>
              <w:t xml:space="preserve">Комитет образования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973</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29 700,00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0,00</w:t>
            </w:r>
          </w:p>
        </w:tc>
      </w:tr>
      <w:tr w:rsidR="00266E00" w:rsidRPr="00266E00" w:rsidTr="00266E00">
        <w:trPr>
          <w:trHeight w:val="1965"/>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266E00">
              <w:rPr>
                <w:rFonts w:eastAsia="Times New Roman"/>
                <w:b/>
                <w:bCs/>
                <w:sz w:val="24"/>
                <w:szCs w:val="24"/>
              </w:rPr>
              <w:t>Шарьинского</w:t>
            </w:r>
            <w:proofErr w:type="spellEnd"/>
            <w:r w:rsidRPr="00266E00">
              <w:rPr>
                <w:rFonts w:eastAsia="Times New Roman"/>
                <w:b/>
                <w:bCs/>
                <w:sz w:val="24"/>
                <w:szCs w:val="24"/>
              </w:rPr>
              <w:t xml:space="preserve"> муниципального района Костромской области на 2021-2025 годы "</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0900000000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2 902 954,00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392 238,81</w:t>
            </w:r>
          </w:p>
        </w:tc>
      </w:tr>
      <w:tr w:rsidR="00266E00" w:rsidRPr="00266E00" w:rsidTr="00266E00">
        <w:trPr>
          <w:trHeight w:val="69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Администрация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901</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2 902 954,00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392 238,81</w:t>
            </w:r>
          </w:p>
        </w:tc>
      </w:tr>
      <w:tr w:rsidR="00266E00" w:rsidRPr="00266E00" w:rsidTr="00266E00">
        <w:trPr>
          <w:trHeight w:val="1335"/>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11.Муниципальной программы "Повышение безопасности дорожного движения в </w:t>
            </w:r>
            <w:proofErr w:type="spellStart"/>
            <w:r w:rsidRPr="00266E00">
              <w:rPr>
                <w:rFonts w:eastAsia="Times New Roman"/>
                <w:b/>
                <w:bCs/>
                <w:sz w:val="24"/>
                <w:szCs w:val="24"/>
              </w:rPr>
              <w:t>Шарьинском</w:t>
            </w:r>
            <w:proofErr w:type="spellEnd"/>
            <w:r w:rsidRPr="00266E00">
              <w:rPr>
                <w:rFonts w:eastAsia="Times New Roman"/>
                <w:b/>
                <w:bCs/>
                <w:sz w:val="24"/>
                <w:szCs w:val="24"/>
              </w:rPr>
              <w:t xml:space="preserve"> муниципальном районе Костромской области на 2021-2025 годы"</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1100000000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295 000,00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245 824,00</w:t>
            </w:r>
          </w:p>
        </w:tc>
      </w:tr>
      <w:tr w:rsidR="00266E00" w:rsidRPr="00266E00" w:rsidTr="00266E00">
        <w:trPr>
          <w:trHeight w:val="615"/>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Администрация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901</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1100002150</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45 500,00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0,00</w:t>
            </w:r>
          </w:p>
        </w:tc>
      </w:tr>
      <w:tr w:rsidR="00266E00" w:rsidRPr="00266E00" w:rsidTr="00266E00">
        <w:trPr>
          <w:trHeight w:val="735"/>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образования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973</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110003609Л</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249 500,00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245 824,00</w:t>
            </w:r>
          </w:p>
        </w:tc>
      </w:tr>
      <w:tr w:rsidR="00266E00" w:rsidRPr="00266E00" w:rsidTr="00266E00">
        <w:trPr>
          <w:trHeight w:val="960"/>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12.Муниципальная программа "Развитие образования в  </w:t>
            </w:r>
            <w:proofErr w:type="spellStart"/>
            <w:r w:rsidRPr="00266E00">
              <w:rPr>
                <w:rFonts w:eastAsia="Times New Roman"/>
                <w:b/>
                <w:bCs/>
                <w:sz w:val="24"/>
                <w:szCs w:val="24"/>
              </w:rPr>
              <w:t>Шарьинском</w:t>
            </w:r>
            <w:proofErr w:type="spellEnd"/>
            <w:r w:rsidRPr="00266E00">
              <w:rPr>
                <w:rFonts w:eastAsia="Times New Roman"/>
                <w:b/>
                <w:bCs/>
                <w:sz w:val="24"/>
                <w:szCs w:val="24"/>
              </w:rPr>
              <w:t xml:space="preserve">  муниципальном районе »</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1200000000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224 121 521,00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165 005 686,07</w:t>
            </w:r>
          </w:p>
        </w:tc>
      </w:tr>
      <w:tr w:rsidR="00266E00" w:rsidRPr="00266E00" w:rsidTr="00266E00">
        <w:trPr>
          <w:trHeight w:val="9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по делам культуры, молодежи и спорта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958</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1 321 900,00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1 312 255,90</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образования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973</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222 799 621,00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163 693 430,17</w:t>
            </w:r>
          </w:p>
        </w:tc>
      </w:tr>
      <w:tr w:rsidR="00266E00" w:rsidRPr="00266E00" w:rsidTr="00266E00">
        <w:trPr>
          <w:trHeight w:val="1020"/>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1300000000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3 898 538,00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1 382 529,95</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образования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973</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3 898 538,00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1 382 529,95</w:t>
            </w:r>
          </w:p>
        </w:tc>
      </w:tr>
      <w:tr w:rsidR="00266E00" w:rsidRPr="00266E00" w:rsidTr="00266E00">
        <w:trPr>
          <w:trHeight w:val="630"/>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14.Муниципальная программа «Формирование современной городской среды»</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1400000000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2 010 961,00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2 010 960,79</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Расходы на формирование современной городской среды</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901</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140F255550</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2 010 961,00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2 010 960,79</w:t>
            </w:r>
          </w:p>
        </w:tc>
      </w:tr>
      <w:tr w:rsidR="00266E00" w:rsidRPr="00266E00" w:rsidTr="00266E00">
        <w:trPr>
          <w:trHeight w:val="1575"/>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15.Муниципальная программа «Энергосбережение и повышение энергетической эффективности </w:t>
            </w:r>
            <w:proofErr w:type="spellStart"/>
            <w:r w:rsidRPr="00266E00">
              <w:rPr>
                <w:rFonts w:eastAsia="Times New Roman"/>
                <w:b/>
                <w:bCs/>
                <w:sz w:val="24"/>
                <w:szCs w:val="24"/>
              </w:rPr>
              <w:t>Шарьинского</w:t>
            </w:r>
            <w:proofErr w:type="spellEnd"/>
            <w:r w:rsidRPr="00266E00">
              <w:rPr>
                <w:rFonts w:eastAsia="Times New Roman"/>
                <w:b/>
                <w:bCs/>
                <w:sz w:val="24"/>
                <w:szCs w:val="24"/>
              </w:rPr>
              <w:t xml:space="preserve"> муниципального района Костромской области на 2024-2026 годы»</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1500000000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4 289 000,00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1 957 105,00</w:t>
            </w:r>
          </w:p>
        </w:tc>
      </w:tr>
      <w:tr w:rsidR="00266E00" w:rsidRPr="00266E00" w:rsidTr="00266E00">
        <w:trPr>
          <w:trHeight w:val="9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lastRenderedPageBreak/>
              <w:t xml:space="preserve">Комитет по делам культуры, молодежи и спорта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958</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35 000,00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0,00</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образования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973</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4 254 000,00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1 957 105,00</w:t>
            </w:r>
          </w:p>
        </w:tc>
      </w:tr>
      <w:tr w:rsidR="00266E00" w:rsidRPr="00266E00" w:rsidTr="00266E00">
        <w:trPr>
          <w:trHeight w:val="1020"/>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16.Муниципальная программа "Организация летнего отдыха, оздоровления и занятости детей и подростков  "</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1600000000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17 949 330,00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17 714 989,60</w:t>
            </w:r>
          </w:p>
        </w:tc>
      </w:tr>
      <w:tr w:rsidR="00266E00" w:rsidRPr="00266E00" w:rsidTr="00266E00">
        <w:trPr>
          <w:trHeight w:val="9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по делам культуры, молодежи и спорта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958</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16 803 061,00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16 601 498,94</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Комитет образования администрации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973</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1 146 269,00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1 113 490,66</w:t>
            </w:r>
          </w:p>
        </w:tc>
      </w:tr>
      <w:tr w:rsidR="00266E00" w:rsidRPr="00266E00" w:rsidTr="00266E00">
        <w:trPr>
          <w:trHeight w:val="315"/>
        </w:trPr>
        <w:tc>
          <w:tcPr>
            <w:tcW w:w="502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18.Муниципальная программа «Чистая вода»</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1800000000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8 900 000,00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3 645 854,37</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Администрация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901</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8 900 000,00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3 645 854,37</w:t>
            </w:r>
          </w:p>
        </w:tc>
      </w:tr>
      <w:tr w:rsidR="00266E00" w:rsidRPr="00266E00" w:rsidTr="00266E00">
        <w:trPr>
          <w:trHeight w:val="1305"/>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19."Муниципальная программа "Развитие транспортной системы </w:t>
            </w:r>
            <w:proofErr w:type="spellStart"/>
            <w:r w:rsidRPr="00266E00">
              <w:rPr>
                <w:rFonts w:eastAsia="Times New Roman"/>
                <w:b/>
                <w:bCs/>
                <w:sz w:val="24"/>
                <w:szCs w:val="24"/>
              </w:rPr>
              <w:t>Шарьинского</w:t>
            </w:r>
            <w:proofErr w:type="spellEnd"/>
            <w:r w:rsidRPr="00266E00">
              <w:rPr>
                <w:rFonts w:eastAsia="Times New Roman"/>
                <w:b/>
                <w:bCs/>
                <w:sz w:val="24"/>
                <w:szCs w:val="24"/>
              </w:rPr>
              <w:t xml:space="preserve"> муниципального района Костромской области на 2023-2027 годы"</w:t>
            </w:r>
          </w:p>
        </w:tc>
        <w:tc>
          <w:tcPr>
            <w:tcW w:w="809" w:type="dxa"/>
            <w:noWrap/>
            <w:hideMark/>
          </w:tcPr>
          <w:p w:rsidR="00266E00" w:rsidRPr="00266E00" w:rsidRDefault="00266E00" w:rsidP="00266E00">
            <w:pPr>
              <w:jc w:val="both"/>
              <w:rPr>
                <w:rFonts w:eastAsia="Times New Roman"/>
                <w:b/>
                <w:bCs/>
                <w:sz w:val="24"/>
                <w:szCs w:val="24"/>
              </w:rPr>
            </w:pPr>
            <w:proofErr w:type="spellStart"/>
            <w:r w:rsidRPr="00266E00">
              <w:rPr>
                <w:rFonts w:eastAsia="Times New Roman"/>
                <w:b/>
                <w:bCs/>
                <w:sz w:val="24"/>
                <w:szCs w:val="24"/>
              </w:rPr>
              <w:t>х</w:t>
            </w:r>
            <w:proofErr w:type="spellEnd"/>
          </w:p>
        </w:tc>
        <w:tc>
          <w:tcPr>
            <w:tcW w:w="1263"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1900000000</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6 907 241,00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5 877 855,84</w:t>
            </w:r>
          </w:p>
        </w:tc>
      </w:tr>
      <w:tr w:rsidR="00266E00" w:rsidRPr="00266E00" w:rsidTr="00266E00">
        <w:trPr>
          <w:trHeight w:val="600"/>
        </w:trPr>
        <w:tc>
          <w:tcPr>
            <w:tcW w:w="5024"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Администрация </w:t>
            </w:r>
            <w:proofErr w:type="spellStart"/>
            <w:r w:rsidRPr="00266E00">
              <w:rPr>
                <w:rFonts w:eastAsia="Times New Roman"/>
                <w:sz w:val="24"/>
                <w:szCs w:val="24"/>
              </w:rPr>
              <w:t>Шарьинского</w:t>
            </w:r>
            <w:proofErr w:type="spellEnd"/>
            <w:r w:rsidRPr="00266E00">
              <w:rPr>
                <w:rFonts w:eastAsia="Times New Roman"/>
                <w:sz w:val="24"/>
                <w:szCs w:val="24"/>
              </w:rPr>
              <w:t xml:space="preserve"> муниципального района Костромской области</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901</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6 907 241,00</w:t>
            </w:r>
          </w:p>
        </w:tc>
        <w:tc>
          <w:tcPr>
            <w:tcW w:w="1601"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5 877 855,84</w:t>
            </w:r>
          </w:p>
        </w:tc>
      </w:tr>
      <w:tr w:rsidR="00266E00" w:rsidRPr="00266E00" w:rsidTr="00266E00">
        <w:trPr>
          <w:trHeight w:val="630"/>
        </w:trPr>
        <w:tc>
          <w:tcPr>
            <w:tcW w:w="502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Муниципальные программы </w:t>
            </w:r>
            <w:proofErr w:type="spellStart"/>
            <w:r w:rsidRPr="00266E00">
              <w:rPr>
                <w:rFonts w:eastAsia="Times New Roman"/>
                <w:b/>
                <w:bCs/>
                <w:sz w:val="24"/>
                <w:szCs w:val="24"/>
              </w:rPr>
              <w:t>Шарьинского</w:t>
            </w:r>
            <w:proofErr w:type="spellEnd"/>
            <w:r w:rsidRPr="00266E00">
              <w:rPr>
                <w:rFonts w:eastAsia="Times New Roman"/>
                <w:b/>
                <w:bCs/>
                <w:sz w:val="24"/>
                <w:szCs w:val="24"/>
              </w:rPr>
              <w:t xml:space="preserve"> </w:t>
            </w:r>
            <w:proofErr w:type="spellStart"/>
            <w:r w:rsidRPr="00266E00">
              <w:rPr>
                <w:rFonts w:eastAsia="Times New Roman"/>
                <w:b/>
                <w:bCs/>
                <w:sz w:val="24"/>
                <w:szCs w:val="24"/>
              </w:rPr>
              <w:t>муниципальнного</w:t>
            </w:r>
            <w:proofErr w:type="spellEnd"/>
            <w:r w:rsidRPr="00266E00">
              <w:rPr>
                <w:rFonts w:eastAsia="Times New Roman"/>
                <w:b/>
                <w:bCs/>
                <w:sz w:val="24"/>
                <w:szCs w:val="24"/>
              </w:rPr>
              <w:t xml:space="preserve"> район</w:t>
            </w:r>
            <w:proofErr w:type="gramStart"/>
            <w:r w:rsidRPr="00266E00">
              <w:rPr>
                <w:rFonts w:eastAsia="Times New Roman"/>
                <w:b/>
                <w:bCs/>
                <w:sz w:val="24"/>
                <w:szCs w:val="24"/>
              </w:rPr>
              <w:t>а-</w:t>
            </w:r>
            <w:proofErr w:type="gramEnd"/>
            <w:r w:rsidRPr="00266E00">
              <w:rPr>
                <w:rFonts w:eastAsia="Times New Roman"/>
                <w:b/>
                <w:bCs/>
                <w:sz w:val="24"/>
                <w:szCs w:val="24"/>
              </w:rPr>
              <w:t xml:space="preserve"> всего</w:t>
            </w:r>
          </w:p>
        </w:tc>
        <w:tc>
          <w:tcPr>
            <w:tcW w:w="809"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263"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8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307 960 086,00</w:t>
            </w:r>
          </w:p>
        </w:tc>
        <w:tc>
          <w:tcPr>
            <w:tcW w:w="1601"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229 433 732,26</w:t>
            </w:r>
          </w:p>
        </w:tc>
      </w:tr>
    </w:tbl>
    <w:p w:rsidR="00266E00" w:rsidRDefault="00266E00" w:rsidP="003F4577">
      <w:pPr>
        <w:spacing w:after="0" w:line="240" w:lineRule="auto"/>
        <w:ind w:firstLine="709"/>
        <w:jc w:val="both"/>
        <w:rPr>
          <w:rFonts w:ascii="Times New Roman" w:eastAsia="Times New Roman" w:hAnsi="Times New Roman" w:cs="Times New Roman"/>
          <w:sz w:val="24"/>
          <w:szCs w:val="24"/>
        </w:rPr>
      </w:pPr>
    </w:p>
    <w:p w:rsidR="00266E00" w:rsidRDefault="00266E00" w:rsidP="00266E00">
      <w:pPr>
        <w:spacing w:after="0" w:line="240" w:lineRule="auto"/>
        <w:ind w:firstLine="709"/>
        <w:jc w:val="right"/>
        <w:rPr>
          <w:rFonts w:ascii="Times New Roman" w:eastAsia="Times New Roman" w:hAnsi="Times New Roman" w:cs="Times New Roman"/>
          <w:sz w:val="24"/>
          <w:szCs w:val="24"/>
        </w:rPr>
      </w:pPr>
      <w:r w:rsidRPr="00266E00">
        <w:rPr>
          <w:rFonts w:ascii="Times New Roman" w:eastAsia="Times New Roman" w:hAnsi="Times New Roman" w:cs="Times New Roman"/>
          <w:sz w:val="24"/>
          <w:szCs w:val="24"/>
        </w:rPr>
        <w:t>Приложение № 6</w:t>
      </w:r>
    </w:p>
    <w:p w:rsidR="00266E00" w:rsidRDefault="00266E00" w:rsidP="00266E00">
      <w:pPr>
        <w:spacing w:after="0" w:line="240" w:lineRule="auto"/>
        <w:ind w:firstLine="709"/>
        <w:jc w:val="right"/>
        <w:rPr>
          <w:rFonts w:ascii="Times New Roman" w:eastAsia="Times New Roman" w:hAnsi="Times New Roman" w:cs="Times New Roman"/>
          <w:sz w:val="24"/>
          <w:szCs w:val="24"/>
        </w:rPr>
      </w:pPr>
      <w:r w:rsidRPr="00266E00">
        <w:rPr>
          <w:rFonts w:ascii="Times New Roman" w:eastAsia="Times New Roman" w:hAnsi="Times New Roman" w:cs="Times New Roman"/>
          <w:sz w:val="24"/>
          <w:szCs w:val="24"/>
        </w:rPr>
        <w:t>к постановлению администрации</w:t>
      </w:r>
    </w:p>
    <w:p w:rsidR="00266E00" w:rsidRDefault="00266E00" w:rsidP="00266E00">
      <w:pPr>
        <w:spacing w:after="0" w:line="240" w:lineRule="auto"/>
        <w:ind w:firstLine="709"/>
        <w:jc w:val="right"/>
        <w:rPr>
          <w:rFonts w:ascii="Times New Roman" w:eastAsia="Times New Roman" w:hAnsi="Times New Roman" w:cs="Times New Roman"/>
          <w:sz w:val="24"/>
          <w:szCs w:val="24"/>
        </w:rPr>
      </w:pPr>
      <w:proofErr w:type="spellStart"/>
      <w:r w:rsidRPr="00266E00">
        <w:rPr>
          <w:rFonts w:ascii="Times New Roman" w:eastAsia="Times New Roman" w:hAnsi="Times New Roman" w:cs="Times New Roman"/>
          <w:sz w:val="24"/>
          <w:szCs w:val="24"/>
        </w:rPr>
        <w:t>Шарьинского</w:t>
      </w:r>
      <w:proofErr w:type="spellEnd"/>
      <w:r w:rsidRPr="00266E00">
        <w:rPr>
          <w:rFonts w:ascii="Times New Roman" w:eastAsia="Times New Roman" w:hAnsi="Times New Roman" w:cs="Times New Roman"/>
          <w:sz w:val="24"/>
          <w:szCs w:val="24"/>
        </w:rPr>
        <w:t xml:space="preserve"> муниципального района</w:t>
      </w:r>
    </w:p>
    <w:p w:rsidR="00266E00" w:rsidRDefault="00266E00" w:rsidP="00266E00">
      <w:pPr>
        <w:spacing w:after="0" w:line="240" w:lineRule="auto"/>
        <w:ind w:firstLine="709"/>
        <w:jc w:val="right"/>
        <w:rPr>
          <w:rFonts w:ascii="Times New Roman" w:eastAsia="Times New Roman" w:hAnsi="Times New Roman" w:cs="Times New Roman"/>
          <w:sz w:val="24"/>
          <w:szCs w:val="24"/>
        </w:rPr>
      </w:pPr>
      <w:r w:rsidRPr="00266E00">
        <w:rPr>
          <w:rFonts w:ascii="Times New Roman" w:eastAsia="Times New Roman" w:hAnsi="Times New Roman" w:cs="Times New Roman"/>
          <w:sz w:val="24"/>
          <w:szCs w:val="24"/>
        </w:rPr>
        <w:t xml:space="preserve">от " 16 "  октября  </w:t>
      </w:r>
      <w:r>
        <w:rPr>
          <w:rFonts w:ascii="Times New Roman" w:eastAsia="Times New Roman" w:hAnsi="Times New Roman" w:cs="Times New Roman"/>
          <w:sz w:val="24"/>
          <w:szCs w:val="24"/>
        </w:rPr>
        <w:t>№ 278</w:t>
      </w:r>
    </w:p>
    <w:p w:rsidR="00266E00" w:rsidRDefault="00266E00" w:rsidP="00266E00">
      <w:pPr>
        <w:spacing w:after="0" w:line="240" w:lineRule="auto"/>
        <w:ind w:firstLine="709"/>
        <w:jc w:val="right"/>
        <w:rPr>
          <w:rFonts w:ascii="Times New Roman" w:eastAsia="Times New Roman" w:hAnsi="Times New Roman" w:cs="Times New Roman"/>
          <w:sz w:val="24"/>
          <w:szCs w:val="24"/>
        </w:rPr>
      </w:pPr>
    </w:p>
    <w:p w:rsidR="00266E00" w:rsidRDefault="00266E00" w:rsidP="00266E00">
      <w:pPr>
        <w:spacing w:after="0" w:line="240" w:lineRule="auto"/>
        <w:ind w:firstLine="709"/>
        <w:jc w:val="center"/>
        <w:rPr>
          <w:rFonts w:ascii="Times New Roman" w:eastAsia="Times New Roman" w:hAnsi="Times New Roman" w:cs="Times New Roman"/>
          <w:sz w:val="24"/>
          <w:szCs w:val="24"/>
        </w:rPr>
      </w:pPr>
      <w:r w:rsidRPr="00266E00">
        <w:rPr>
          <w:rFonts w:ascii="Times New Roman" w:eastAsia="Times New Roman" w:hAnsi="Times New Roman" w:cs="Times New Roman"/>
          <w:b/>
          <w:bCs/>
          <w:sz w:val="24"/>
          <w:szCs w:val="24"/>
        </w:rPr>
        <w:t>МЕЖБЮДЖЕТНЫЕ ТРАНСФЕРТЫ, ПРЕДОСТАВЛЯЕМЫЕ БЮДЖЕТАМ СЕЛЬСКИХ ПОСЕЛЕНИЙ В 2025 ГОДУ</w:t>
      </w:r>
    </w:p>
    <w:p w:rsidR="00266E00" w:rsidRDefault="00266E00" w:rsidP="00266E0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Style w:val="af0"/>
        <w:tblW w:w="0" w:type="auto"/>
        <w:tblLook w:val="04A0"/>
      </w:tblPr>
      <w:tblGrid>
        <w:gridCol w:w="4836"/>
        <w:gridCol w:w="1537"/>
        <w:gridCol w:w="2704"/>
        <w:gridCol w:w="1204"/>
      </w:tblGrid>
      <w:tr w:rsidR="00266E00" w:rsidRPr="00266E00" w:rsidTr="00266E00">
        <w:trPr>
          <w:trHeight w:val="810"/>
        </w:trPr>
        <w:tc>
          <w:tcPr>
            <w:tcW w:w="4836"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xml:space="preserve">Наименование </w:t>
            </w:r>
          </w:p>
        </w:tc>
        <w:tc>
          <w:tcPr>
            <w:tcW w:w="1537"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Уточненная сумма</w:t>
            </w:r>
          </w:p>
        </w:tc>
        <w:tc>
          <w:tcPr>
            <w:tcW w:w="2704"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Исполнение на 01.10.2025г.</w:t>
            </w:r>
          </w:p>
        </w:tc>
        <w:tc>
          <w:tcPr>
            <w:tcW w:w="1204" w:type="dxa"/>
            <w:hideMark/>
          </w:tcPr>
          <w:p w:rsidR="00266E00" w:rsidRPr="00266E00" w:rsidRDefault="00266E00" w:rsidP="00266E00">
            <w:pPr>
              <w:jc w:val="both"/>
              <w:rPr>
                <w:rFonts w:eastAsia="Times New Roman"/>
                <w:b/>
                <w:bCs/>
                <w:sz w:val="24"/>
                <w:szCs w:val="24"/>
              </w:rPr>
            </w:pPr>
          </w:p>
        </w:tc>
      </w:tr>
      <w:tr w:rsidR="00266E00" w:rsidRPr="00266E00" w:rsidTr="00266E00">
        <w:trPr>
          <w:trHeight w:val="315"/>
        </w:trPr>
        <w:tc>
          <w:tcPr>
            <w:tcW w:w="4836"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Межбюджетные трансферты - всего</w:t>
            </w:r>
          </w:p>
        </w:tc>
        <w:tc>
          <w:tcPr>
            <w:tcW w:w="1537"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22 529 559,0</w:t>
            </w:r>
          </w:p>
        </w:tc>
        <w:tc>
          <w:tcPr>
            <w:tcW w:w="270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16 006 494,0</w:t>
            </w:r>
          </w:p>
        </w:tc>
        <w:tc>
          <w:tcPr>
            <w:tcW w:w="1204" w:type="dxa"/>
            <w:noWrap/>
            <w:hideMark/>
          </w:tcPr>
          <w:p w:rsidR="00266E00" w:rsidRPr="00266E00" w:rsidRDefault="00266E00" w:rsidP="00266E00">
            <w:pPr>
              <w:jc w:val="both"/>
              <w:rPr>
                <w:rFonts w:eastAsia="Times New Roman"/>
                <w:b/>
                <w:bCs/>
                <w:sz w:val="24"/>
                <w:szCs w:val="24"/>
              </w:rPr>
            </w:pPr>
          </w:p>
        </w:tc>
      </w:tr>
      <w:tr w:rsidR="00266E00" w:rsidRPr="00266E00" w:rsidTr="00266E00">
        <w:trPr>
          <w:trHeight w:val="315"/>
        </w:trPr>
        <w:tc>
          <w:tcPr>
            <w:tcW w:w="4836" w:type="dxa"/>
            <w:hideMark/>
          </w:tcPr>
          <w:p w:rsidR="00266E00" w:rsidRPr="00266E00" w:rsidRDefault="00266E00" w:rsidP="00266E00">
            <w:pPr>
              <w:jc w:val="both"/>
              <w:rPr>
                <w:rFonts w:eastAsia="Times New Roman"/>
                <w:sz w:val="24"/>
                <w:szCs w:val="24"/>
              </w:rPr>
            </w:pPr>
            <w:r w:rsidRPr="00266E00">
              <w:rPr>
                <w:rFonts w:eastAsia="Times New Roman"/>
                <w:sz w:val="24"/>
                <w:szCs w:val="24"/>
              </w:rPr>
              <w:t>в том числе:</w:t>
            </w:r>
          </w:p>
        </w:tc>
        <w:tc>
          <w:tcPr>
            <w:tcW w:w="1537"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w:t>
            </w:r>
          </w:p>
        </w:tc>
        <w:tc>
          <w:tcPr>
            <w:tcW w:w="270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w:t>
            </w:r>
          </w:p>
        </w:tc>
        <w:tc>
          <w:tcPr>
            <w:tcW w:w="1204" w:type="dxa"/>
            <w:noWrap/>
            <w:hideMark/>
          </w:tcPr>
          <w:p w:rsidR="00266E00" w:rsidRPr="00266E00" w:rsidRDefault="00266E00" w:rsidP="00266E00">
            <w:pPr>
              <w:jc w:val="both"/>
              <w:rPr>
                <w:rFonts w:eastAsia="Times New Roman"/>
                <w:b/>
                <w:bCs/>
                <w:sz w:val="24"/>
                <w:szCs w:val="24"/>
              </w:rPr>
            </w:pPr>
          </w:p>
        </w:tc>
      </w:tr>
      <w:tr w:rsidR="00266E00" w:rsidRPr="00266E00" w:rsidTr="00266E00">
        <w:trPr>
          <w:trHeight w:val="630"/>
        </w:trPr>
        <w:tc>
          <w:tcPr>
            <w:tcW w:w="4836"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Дотации  на выравнивание бюджетной обеспеченности поселений</w:t>
            </w:r>
          </w:p>
        </w:tc>
        <w:tc>
          <w:tcPr>
            <w:tcW w:w="1537"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13 319 140,0</w:t>
            </w:r>
          </w:p>
        </w:tc>
        <w:tc>
          <w:tcPr>
            <w:tcW w:w="270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10 666 125,0</w:t>
            </w:r>
          </w:p>
        </w:tc>
        <w:tc>
          <w:tcPr>
            <w:tcW w:w="1204" w:type="dxa"/>
            <w:noWrap/>
            <w:hideMark/>
          </w:tcPr>
          <w:p w:rsidR="00266E00" w:rsidRPr="00266E00" w:rsidRDefault="00266E00" w:rsidP="00266E00">
            <w:pPr>
              <w:jc w:val="both"/>
              <w:rPr>
                <w:rFonts w:eastAsia="Times New Roman"/>
                <w:b/>
                <w:bCs/>
                <w:sz w:val="24"/>
                <w:szCs w:val="24"/>
              </w:rPr>
            </w:pPr>
          </w:p>
        </w:tc>
      </w:tr>
      <w:tr w:rsidR="00266E00" w:rsidRPr="00266E00" w:rsidTr="00266E00">
        <w:trPr>
          <w:trHeight w:val="165"/>
        </w:trPr>
        <w:tc>
          <w:tcPr>
            <w:tcW w:w="4836" w:type="dxa"/>
            <w:hideMark/>
          </w:tcPr>
          <w:p w:rsidR="00266E00" w:rsidRPr="00266E00" w:rsidRDefault="00266E00" w:rsidP="00266E00">
            <w:pPr>
              <w:jc w:val="both"/>
              <w:rPr>
                <w:rFonts w:eastAsia="Times New Roman"/>
                <w:sz w:val="24"/>
                <w:szCs w:val="24"/>
              </w:rPr>
            </w:pPr>
            <w:r w:rsidRPr="00266E00">
              <w:rPr>
                <w:rFonts w:eastAsia="Times New Roman"/>
                <w:sz w:val="24"/>
                <w:szCs w:val="24"/>
              </w:rPr>
              <w:t> </w:t>
            </w:r>
          </w:p>
        </w:tc>
        <w:tc>
          <w:tcPr>
            <w:tcW w:w="1537"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w:t>
            </w:r>
          </w:p>
        </w:tc>
        <w:tc>
          <w:tcPr>
            <w:tcW w:w="270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 </w:t>
            </w:r>
          </w:p>
        </w:tc>
        <w:tc>
          <w:tcPr>
            <w:tcW w:w="1204" w:type="dxa"/>
            <w:noWrap/>
            <w:hideMark/>
          </w:tcPr>
          <w:p w:rsidR="00266E00" w:rsidRPr="00266E00" w:rsidRDefault="00266E00" w:rsidP="00266E00">
            <w:pPr>
              <w:jc w:val="both"/>
              <w:rPr>
                <w:rFonts w:eastAsia="Times New Roman"/>
                <w:b/>
                <w:bCs/>
                <w:sz w:val="24"/>
                <w:szCs w:val="24"/>
              </w:rPr>
            </w:pPr>
          </w:p>
        </w:tc>
      </w:tr>
      <w:tr w:rsidR="00266E00" w:rsidRPr="00266E00" w:rsidTr="00266E00">
        <w:trPr>
          <w:trHeight w:val="1515"/>
        </w:trPr>
        <w:tc>
          <w:tcPr>
            <w:tcW w:w="4836" w:type="dxa"/>
            <w:hideMark/>
          </w:tcPr>
          <w:p w:rsidR="00266E00" w:rsidRPr="00266E00" w:rsidRDefault="00266E00" w:rsidP="00266E00">
            <w:pPr>
              <w:jc w:val="both"/>
              <w:rPr>
                <w:rFonts w:eastAsia="Times New Roman"/>
                <w:sz w:val="24"/>
                <w:szCs w:val="24"/>
              </w:rPr>
            </w:pPr>
            <w:r w:rsidRPr="00266E00">
              <w:rPr>
                <w:rFonts w:eastAsia="Times New Roman"/>
                <w:sz w:val="24"/>
                <w:szCs w:val="24"/>
              </w:rPr>
              <w:lastRenderedPageBreak/>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537"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17 200,0</w:t>
            </w:r>
          </w:p>
        </w:tc>
        <w:tc>
          <w:tcPr>
            <w:tcW w:w="270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8 600,0</w:t>
            </w:r>
          </w:p>
        </w:tc>
        <w:tc>
          <w:tcPr>
            <w:tcW w:w="1204" w:type="dxa"/>
            <w:noWrap/>
            <w:hideMark/>
          </w:tcPr>
          <w:p w:rsidR="00266E00" w:rsidRPr="00266E00" w:rsidRDefault="00266E00" w:rsidP="00266E00">
            <w:pPr>
              <w:jc w:val="both"/>
              <w:rPr>
                <w:rFonts w:eastAsia="Times New Roman"/>
                <w:sz w:val="24"/>
                <w:szCs w:val="24"/>
              </w:rPr>
            </w:pPr>
          </w:p>
        </w:tc>
      </w:tr>
      <w:tr w:rsidR="00266E00" w:rsidRPr="00266E00" w:rsidTr="00266E00">
        <w:trPr>
          <w:trHeight w:val="465"/>
        </w:trPr>
        <w:tc>
          <w:tcPr>
            <w:tcW w:w="4836"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Субвенции - итого</w:t>
            </w:r>
          </w:p>
        </w:tc>
        <w:tc>
          <w:tcPr>
            <w:tcW w:w="1537"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17 200,0</w:t>
            </w:r>
          </w:p>
        </w:tc>
        <w:tc>
          <w:tcPr>
            <w:tcW w:w="270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8 600,0</w:t>
            </w:r>
          </w:p>
        </w:tc>
        <w:tc>
          <w:tcPr>
            <w:tcW w:w="1204" w:type="dxa"/>
            <w:noWrap/>
            <w:hideMark/>
          </w:tcPr>
          <w:p w:rsidR="00266E00" w:rsidRPr="00266E00" w:rsidRDefault="00266E00" w:rsidP="00266E00">
            <w:pPr>
              <w:jc w:val="both"/>
              <w:rPr>
                <w:rFonts w:eastAsia="Times New Roman"/>
                <w:b/>
                <w:bCs/>
                <w:sz w:val="24"/>
                <w:szCs w:val="24"/>
              </w:rPr>
            </w:pPr>
          </w:p>
        </w:tc>
      </w:tr>
      <w:tr w:rsidR="00266E00" w:rsidRPr="00266E00" w:rsidTr="00266E00">
        <w:trPr>
          <w:trHeight w:val="1575"/>
        </w:trPr>
        <w:tc>
          <w:tcPr>
            <w:tcW w:w="4836"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537"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2 079 950,0</w:t>
            </w:r>
          </w:p>
        </w:tc>
        <w:tc>
          <w:tcPr>
            <w:tcW w:w="270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334 000,0</w:t>
            </w:r>
          </w:p>
        </w:tc>
        <w:tc>
          <w:tcPr>
            <w:tcW w:w="1204" w:type="dxa"/>
            <w:noWrap/>
            <w:hideMark/>
          </w:tcPr>
          <w:p w:rsidR="00266E00" w:rsidRPr="00266E00" w:rsidRDefault="00266E00" w:rsidP="00266E00">
            <w:pPr>
              <w:jc w:val="both"/>
              <w:rPr>
                <w:rFonts w:eastAsia="Times New Roman"/>
                <w:sz w:val="24"/>
                <w:szCs w:val="24"/>
              </w:rPr>
            </w:pPr>
          </w:p>
        </w:tc>
      </w:tr>
      <w:tr w:rsidR="00266E00" w:rsidRPr="00266E00" w:rsidTr="00266E00">
        <w:trPr>
          <w:trHeight w:val="1545"/>
        </w:trPr>
        <w:tc>
          <w:tcPr>
            <w:tcW w:w="4836" w:type="dxa"/>
            <w:hideMark/>
          </w:tcPr>
          <w:p w:rsidR="00266E00" w:rsidRPr="00266E00" w:rsidRDefault="00266E00" w:rsidP="00266E00">
            <w:pPr>
              <w:jc w:val="both"/>
              <w:rPr>
                <w:rFonts w:eastAsia="Times New Roman"/>
                <w:sz w:val="24"/>
                <w:szCs w:val="24"/>
              </w:rPr>
            </w:pPr>
            <w:r w:rsidRPr="00266E00">
              <w:rPr>
                <w:rFonts w:eastAsia="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537"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933 269,0</w:t>
            </w:r>
          </w:p>
        </w:tc>
        <w:tc>
          <w:tcPr>
            <w:tcW w:w="270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933 269,0</w:t>
            </w:r>
          </w:p>
        </w:tc>
        <w:tc>
          <w:tcPr>
            <w:tcW w:w="1204" w:type="dxa"/>
            <w:noWrap/>
            <w:hideMark/>
          </w:tcPr>
          <w:p w:rsidR="00266E00" w:rsidRPr="00266E00" w:rsidRDefault="00266E00" w:rsidP="00266E00">
            <w:pPr>
              <w:jc w:val="both"/>
              <w:rPr>
                <w:rFonts w:eastAsia="Times New Roman"/>
                <w:sz w:val="24"/>
                <w:szCs w:val="24"/>
              </w:rPr>
            </w:pPr>
          </w:p>
        </w:tc>
      </w:tr>
      <w:tr w:rsidR="00266E00" w:rsidRPr="00266E00" w:rsidTr="00266E00">
        <w:trPr>
          <w:trHeight w:val="555"/>
        </w:trPr>
        <w:tc>
          <w:tcPr>
            <w:tcW w:w="4836" w:type="dxa"/>
            <w:hideMark/>
          </w:tcPr>
          <w:p w:rsidR="00266E00" w:rsidRPr="00266E00" w:rsidRDefault="00266E00" w:rsidP="00266E00">
            <w:pPr>
              <w:jc w:val="both"/>
              <w:rPr>
                <w:rFonts w:eastAsia="Times New Roman"/>
                <w:sz w:val="24"/>
                <w:szCs w:val="24"/>
              </w:rPr>
            </w:pPr>
            <w:r w:rsidRPr="00266E00">
              <w:rPr>
                <w:rFonts w:eastAsia="Times New Roman"/>
                <w:sz w:val="24"/>
                <w:szCs w:val="24"/>
              </w:rPr>
              <w:t xml:space="preserve">Прочие межбюджетные трансферты, передаваемые бюджетам сельских поселений </w:t>
            </w:r>
          </w:p>
        </w:tc>
        <w:tc>
          <w:tcPr>
            <w:tcW w:w="1537"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6 180 000,0</w:t>
            </w:r>
          </w:p>
        </w:tc>
        <w:tc>
          <w:tcPr>
            <w:tcW w:w="2704" w:type="dxa"/>
            <w:noWrap/>
            <w:hideMark/>
          </w:tcPr>
          <w:p w:rsidR="00266E00" w:rsidRPr="00266E00" w:rsidRDefault="00266E00" w:rsidP="00266E00">
            <w:pPr>
              <w:jc w:val="both"/>
              <w:rPr>
                <w:rFonts w:eastAsia="Times New Roman"/>
                <w:sz w:val="24"/>
                <w:szCs w:val="24"/>
              </w:rPr>
            </w:pPr>
            <w:r w:rsidRPr="00266E00">
              <w:rPr>
                <w:rFonts w:eastAsia="Times New Roman"/>
                <w:sz w:val="24"/>
                <w:szCs w:val="24"/>
              </w:rPr>
              <w:t>4 064 500,0</w:t>
            </w:r>
          </w:p>
        </w:tc>
        <w:tc>
          <w:tcPr>
            <w:tcW w:w="1204" w:type="dxa"/>
            <w:noWrap/>
            <w:hideMark/>
          </w:tcPr>
          <w:p w:rsidR="00266E00" w:rsidRPr="00266E00" w:rsidRDefault="00266E00" w:rsidP="00266E00">
            <w:pPr>
              <w:jc w:val="both"/>
              <w:rPr>
                <w:rFonts w:eastAsia="Times New Roman"/>
                <w:sz w:val="24"/>
                <w:szCs w:val="24"/>
              </w:rPr>
            </w:pPr>
          </w:p>
        </w:tc>
      </w:tr>
      <w:tr w:rsidR="00266E00" w:rsidRPr="00266E00" w:rsidTr="00266E00">
        <w:trPr>
          <w:trHeight w:val="315"/>
        </w:trPr>
        <w:tc>
          <w:tcPr>
            <w:tcW w:w="4836" w:type="dxa"/>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Иные межбюджетные трансферты</w:t>
            </w:r>
          </w:p>
        </w:tc>
        <w:tc>
          <w:tcPr>
            <w:tcW w:w="1537"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9 193 219,0</w:t>
            </w:r>
          </w:p>
        </w:tc>
        <w:tc>
          <w:tcPr>
            <w:tcW w:w="2704" w:type="dxa"/>
            <w:noWrap/>
            <w:hideMark/>
          </w:tcPr>
          <w:p w:rsidR="00266E00" w:rsidRPr="00266E00" w:rsidRDefault="00266E00" w:rsidP="00266E00">
            <w:pPr>
              <w:jc w:val="both"/>
              <w:rPr>
                <w:rFonts w:eastAsia="Times New Roman"/>
                <w:b/>
                <w:bCs/>
                <w:sz w:val="24"/>
                <w:szCs w:val="24"/>
              </w:rPr>
            </w:pPr>
            <w:r w:rsidRPr="00266E00">
              <w:rPr>
                <w:rFonts w:eastAsia="Times New Roman"/>
                <w:b/>
                <w:bCs/>
                <w:sz w:val="24"/>
                <w:szCs w:val="24"/>
              </w:rPr>
              <w:t>5 331 769,0</w:t>
            </w:r>
          </w:p>
        </w:tc>
        <w:tc>
          <w:tcPr>
            <w:tcW w:w="1204" w:type="dxa"/>
            <w:noWrap/>
            <w:hideMark/>
          </w:tcPr>
          <w:p w:rsidR="00266E00" w:rsidRPr="00266E00" w:rsidRDefault="00266E00" w:rsidP="00266E00">
            <w:pPr>
              <w:jc w:val="both"/>
              <w:rPr>
                <w:rFonts w:eastAsia="Times New Roman"/>
                <w:b/>
                <w:bCs/>
                <w:sz w:val="24"/>
                <w:szCs w:val="24"/>
              </w:rPr>
            </w:pPr>
          </w:p>
        </w:tc>
      </w:tr>
    </w:tbl>
    <w:p w:rsidR="00266E00" w:rsidRDefault="00266E00" w:rsidP="003F4577">
      <w:pPr>
        <w:spacing w:after="0" w:line="240" w:lineRule="auto"/>
        <w:ind w:firstLine="709"/>
        <w:jc w:val="both"/>
        <w:rPr>
          <w:rFonts w:ascii="Times New Roman" w:eastAsia="Times New Roman" w:hAnsi="Times New Roman" w:cs="Times New Roman"/>
          <w:sz w:val="24"/>
          <w:szCs w:val="24"/>
        </w:rPr>
      </w:pPr>
    </w:p>
    <w:p w:rsidR="00266E00" w:rsidRDefault="00266E00" w:rsidP="00266E0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7</w:t>
      </w:r>
    </w:p>
    <w:p w:rsidR="00266E00" w:rsidRDefault="00266E00" w:rsidP="00266E00">
      <w:pPr>
        <w:spacing w:after="0" w:line="240" w:lineRule="auto"/>
        <w:ind w:firstLine="709"/>
        <w:jc w:val="right"/>
        <w:rPr>
          <w:rFonts w:ascii="Times New Roman" w:eastAsia="Times New Roman" w:hAnsi="Times New Roman" w:cs="Times New Roman"/>
          <w:sz w:val="24"/>
          <w:szCs w:val="24"/>
        </w:rPr>
      </w:pPr>
      <w:r w:rsidRPr="00266E00">
        <w:rPr>
          <w:rFonts w:ascii="Times New Roman" w:eastAsia="Times New Roman" w:hAnsi="Times New Roman" w:cs="Times New Roman"/>
          <w:sz w:val="24"/>
          <w:szCs w:val="24"/>
        </w:rPr>
        <w:t>к постановлению администрации</w:t>
      </w:r>
    </w:p>
    <w:p w:rsidR="00266E00" w:rsidRDefault="00266E00" w:rsidP="00266E00">
      <w:pPr>
        <w:spacing w:after="0" w:line="240" w:lineRule="auto"/>
        <w:ind w:firstLine="709"/>
        <w:jc w:val="right"/>
        <w:rPr>
          <w:rFonts w:ascii="Times New Roman" w:eastAsia="Times New Roman" w:hAnsi="Times New Roman" w:cs="Times New Roman"/>
          <w:sz w:val="24"/>
          <w:szCs w:val="24"/>
        </w:rPr>
      </w:pPr>
      <w:proofErr w:type="spellStart"/>
      <w:r w:rsidRPr="00266E00">
        <w:rPr>
          <w:rFonts w:ascii="Times New Roman" w:eastAsia="Times New Roman" w:hAnsi="Times New Roman" w:cs="Times New Roman"/>
          <w:sz w:val="24"/>
          <w:szCs w:val="24"/>
        </w:rPr>
        <w:t>Шарьинского</w:t>
      </w:r>
      <w:proofErr w:type="spellEnd"/>
      <w:r w:rsidRPr="00266E00">
        <w:rPr>
          <w:rFonts w:ascii="Times New Roman" w:eastAsia="Times New Roman" w:hAnsi="Times New Roman" w:cs="Times New Roman"/>
          <w:sz w:val="24"/>
          <w:szCs w:val="24"/>
        </w:rPr>
        <w:t xml:space="preserve"> муниципального района</w:t>
      </w:r>
    </w:p>
    <w:p w:rsidR="00266E00" w:rsidRDefault="00266E00" w:rsidP="00266E00">
      <w:pPr>
        <w:spacing w:after="0" w:line="240" w:lineRule="auto"/>
        <w:ind w:firstLine="709"/>
        <w:jc w:val="right"/>
        <w:rPr>
          <w:rFonts w:ascii="Times New Roman" w:eastAsia="Times New Roman" w:hAnsi="Times New Roman" w:cs="Times New Roman"/>
          <w:sz w:val="24"/>
          <w:szCs w:val="24"/>
        </w:rPr>
      </w:pPr>
      <w:r w:rsidRPr="00266E00">
        <w:rPr>
          <w:rFonts w:ascii="Times New Roman" w:eastAsia="Times New Roman" w:hAnsi="Times New Roman" w:cs="Times New Roman"/>
          <w:sz w:val="24"/>
          <w:szCs w:val="24"/>
        </w:rPr>
        <w:t xml:space="preserve">от " 16 "  октября  </w:t>
      </w:r>
      <w:r>
        <w:rPr>
          <w:rFonts w:ascii="Times New Roman" w:eastAsia="Times New Roman" w:hAnsi="Times New Roman" w:cs="Times New Roman"/>
          <w:sz w:val="24"/>
          <w:szCs w:val="24"/>
        </w:rPr>
        <w:t>№ 278</w:t>
      </w:r>
    </w:p>
    <w:p w:rsidR="00266E00" w:rsidRDefault="00266E00" w:rsidP="003F4577">
      <w:pPr>
        <w:spacing w:after="0" w:line="240" w:lineRule="auto"/>
        <w:ind w:firstLine="709"/>
        <w:jc w:val="both"/>
        <w:rPr>
          <w:rFonts w:ascii="Times New Roman" w:eastAsia="Times New Roman" w:hAnsi="Times New Roman" w:cs="Times New Roman"/>
          <w:sz w:val="24"/>
          <w:szCs w:val="24"/>
        </w:rPr>
      </w:pPr>
    </w:p>
    <w:p w:rsidR="00266E00" w:rsidRPr="00266E00" w:rsidRDefault="00266E00" w:rsidP="00266E00">
      <w:pPr>
        <w:spacing w:after="0" w:line="240" w:lineRule="auto"/>
        <w:ind w:firstLine="709"/>
        <w:jc w:val="center"/>
        <w:rPr>
          <w:rFonts w:ascii="Times New Roman" w:eastAsia="Times New Roman" w:hAnsi="Times New Roman" w:cs="Times New Roman"/>
          <w:b/>
          <w:sz w:val="24"/>
          <w:szCs w:val="24"/>
        </w:rPr>
      </w:pPr>
      <w:r w:rsidRPr="00266E00">
        <w:rPr>
          <w:rFonts w:ascii="Times New Roman" w:eastAsia="Times New Roman" w:hAnsi="Times New Roman" w:cs="Times New Roman"/>
          <w:b/>
          <w:sz w:val="24"/>
          <w:szCs w:val="24"/>
        </w:rPr>
        <w:t>Распределение дотаций на выравнивание бюджетной обеспеченности поселений в 2025</w:t>
      </w:r>
      <w:r>
        <w:rPr>
          <w:rFonts w:ascii="Times New Roman" w:eastAsia="Times New Roman" w:hAnsi="Times New Roman" w:cs="Times New Roman"/>
          <w:b/>
          <w:sz w:val="24"/>
          <w:szCs w:val="24"/>
        </w:rPr>
        <w:t xml:space="preserve"> году</w:t>
      </w:r>
    </w:p>
    <w:p w:rsidR="00266E00" w:rsidRPr="00266E00" w:rsidRDefault="00266E00" w:rsidP="00266E00">
      <w:pPr>
        <w:spacing w:after="0"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рублей</w:t>
      </w:r>
    </w:p>
    <w:tbl>
      <w:tblPr>
        <w:tblW w:w="10173" w:type="dxa"/>
        <w:tblLayout w:type="fixed"/>
        <w:tblLook w:val="04A0"/>
      </w:tblPr>
      <w:tblGrid>
        <w:gridCol w:w="4361"/>
        <w:gridCol w:w="3260"/>
        <w:gridCol w:w="2552"/>
      </w:tblGrid>
      <w:tr w:rsidR="00266E00" w:rsidTr="00266E00">
        <w:trPr>
          <w:cantSplit/>
          <w:trHeight w:val="562"/>
          <w:tblHeader/>
        </w:trPr>
        <w:tc>
          <w:tcPr>
            <w:tcW w:w="4361" w:type="dxa"/>
            <w:tcBorders>
              <w:top w:val="single" w:sz="4" w:space="0" w:color="auto"/>
              <w:left w:val="single" w:sz="4" w:space="0" w:color="auto"/>
              <w:bottom w:val="single" w:sz="4" w:space="0" w:color="auto"/>
              <w:right w:val="none" w:sz="4" w:space="0" w:color="000000"/>
            </w:tcBorders>
            <w:shd w:val="clear" w:color="auto" w:fill="auto"/>
            <w:noWrap/>
            <w:vAlign w:val="center"/>
          </w:tcPr>
          <w:p w:rsidR="00266E00" w:rsidRDefault="00266E00" w:rsidP="00266E00">
            <w:pPr>
              <w:spacing w:line="240" w:lineRule="auto"/>
              <w:jc w:val="both"/>
              <w:rPr>
                <w:rFonts w:ascii="Arial" w:hAnsi="Arial" w:cs="Arial"/>
                <w:b/>
                <w:bCs/>
              </w:rPr>
            </w:pPr>
            <w:r>
              <w:rPr>
                <w:rFonts w:ascii="Arial" w:hAnsi="Arial" w:cs="Arial"/>
                <w:b/>
                <w:bCs/>
              </w:rPr>
              <w:t>Наименование сельских поселений</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6E00" w:rsidRDefault="00266E00" w:rsidP="00266E00">
            <w:pPr>
              <w:spacing w:line="240" w:lineRule="auto"/>
              <w:jc w:val="both"/>
              <w:rPr>
                <w:rFonts w:ascii="Arial" w:hAnsi="Arial" w:cs="Arial"/>
                <w:b/>
                <w:bCs/>
              </w:rPr>
            </w:pPr>
            <w:r>
              <w:rPr>
                <w:rFonts w:ascii="Arial" w:hAnsi="Arial" w:cs="Arial"/>
                <w:b/>
                <w:bCs/>
              </w:rPr>
              <w:t>Уточненная сумма</w:t>
            </w:r>
          </w:p>
        </w:tc>
        <w:tc>
          <w:tcPr>
            <w:tcW w:w="2552" w:type="dxa"/>
            <w:tcBorders>
              <w:top w:val="single" w:sz="4" w:space="0" w:color="auto"/>
              <w:left w:val="single" w:sz="4" w:space="0" w:color="auto"/>
              <w:bottom w:val="single" w:sz="4" w:space="0" w:color="auto"/>
              <w:right w:val="single" w:sz="4" w:space="0" w:color="auto"/>
            </w:tcBorders>
            <w:noWrap/>
          </w:tcPr>
          <w:p w:rsidR="00266E00" w:rsidRDefault="00266E00" w:rsidP="00266E00">
            <w:pPr>
              <w:spacing w:line="240" w:lineRule="auto"/>
              <w:jc w:val="both"/>
              <w:rPr>
                <w:rFonts w:ascii="Arial" w:hAnsi="Arial" w:cs="Arial"/>
                <w:b/>
                <w:bCs/>
              </w:rPr>
            </w:pPr>
            <w:r>
              <w:rPr>
                <w:rFonts w:ascii="Arial" w:hAnsi="Arial" w:cs="Arial"/>
                <w:b/>
                <w:bCs/>
              </w:rPr>
              <w:t>Исполнение на 01.10.2025 г.</w:t>
            </w:r>
          </w:p>
        </w:tc>
      </w:tr>
      <w:tr w:rsidR="00266E00" w:rsidTr="00266E00">
        <w:trPr>
          <w:cantSplit/>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proofErr w:type="spellStart"/>
            <w:r>
              <w:rPr>
                <w:rFonts w:ascii="Arial" w:hAnsi="Arial" w:cs="Arial"/>
              </w:rPr>
              <w:t>Зебляковское</w:t>
            </w:r>
            <w:proofErr w:type="spellEnd"/>
            <w:r>
              <w:rPr>
                <w:rFonts w:ascii="Arial" w:hAnsi="Arial" w:cs="Arial"/>
              </w:rPr>
              <w:t xml:space="preserve"> сельское поселение </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r>
              <w:rPr>
                <w:rFonts w:ascii="Arial" w:hAnsi="Arial" w:cs="Arial"/>
              </w:rPr>
              <w:t>4060580</w:t>
            </w:r>
          </w:p>
        </w:tc>
        <w:tc>
          <w:tcPr>
            <w:tcW w:w="2552" w:type="dxa"/>
            <w:tcBorders>
              <w:top w:val="single" w:sz="4" w:space="0" w:color="auto"/>
              <w:left w:val="none" w:sz="4" w:space="0" w:color="000000"/>
              <w:bottom w:val="single" w:sz="4" w:space="0" w:color="auto"/>
              <w:right w:val="single" w:sz="4" w:space="0" w:color="auto"/>
            </w:tcBorders>
            <w:noWrap/>
          </w:tcPr>
          <w:p w:rsidR="00266E00" w:rsidRDefault="00266E00" w:rsidP="00266E00">
            <w:pPr>
              <w:spacing w:line="240" w:lineRule="auto"/>
              <w:jc w:val="both"/>
              <w:rPr>
                <w:rFonts w:ascii="Arial" w:hAnsi="Arial" w:cs="Arial"/>
              </w:rPr>
            </w:pPr>
            <w:r>
              <w:rPr>
                <w:rFonts w:ascii="Arial" w:hAnsi="Arial" w:cs="Arial"/>
              </w:rPr>
              <w:t>3722202</w:t>
            </w:r>
          </w:p>
        </w:tc>
      </w:tr>
      <w:tr w:rsidR="00266E00" w:rsidTr="00266E00">
        <w:trPr>
          <w:cantSplit/>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r>
              <w:rPr>
                <w:rFonts w:ascii="Arial" w:hAnsi="Arial" w:cs="Arial"/>
              </w:rPr>
              <w:t xml:space="preserve">Ивановское сельское поселение </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r>
              <w:rPr>
                <w:rFonts w:ascii="Arial" w:hAnsi="Arial" w:cs="Arial"/>
              </w:rPr>
              <w:t>4136260</w:t>
            </w:r>
          </w:p>
        </w:tc>
        <w:tc>
          <w:tcPr>
            <w:tcW w:w="2552" w:type="dxa"/>
            <w:tcBorders>
              <w:top w:val="none" w:sz="4" w:space="0" w:color="000000"/>
              <w:left w:val="none" w:sz="4" w:space="0" w:color="000000"/>
              <w:bottom w:val="single" w:sz="4" w:space="0" w:color="auto"/>
              <w:right w:val="single" w:sz="4" w:space="0" w:color="auto"/>
            </w:tcBorders>
            <w:noWrap/>
          </w:tcPr>
          <w:p w:rsidR="00266E00" w:rsidRDefault="00266E00" w:rsidP="00266E00">
            <w:pPr>
              <w:spacing w:line="240" w:lineRule="auto"/>
              <w:jc w:val="both"/>
              <w:rPr>
                <w:rFonts w:ascii="Arial" w:hAnsi="Arial" w:cs="Arial"/>
              </w:rPr>
            </w:pPr>
            <w:r>
              <w:rPr>
                <w:rFonts w:ascii="Arial" w:hAnsi="Arial" w:cs="Arial"/>
              </w:rPr>
              <w:t>3102192</w:t>
            </w:r>
          </w:p>
        </w:tc>
      </w:tr>
      <w:tr w:rsidR="00266E00" w:rsidTr="00266E00">
        <w:trPr>
          <w:cantSplit/>
          <w:trHeight w:val="353"/>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proofErr w:type="spellStart"/>
            <w:r>
              <w:rPr>
                <w:rFonts w:ascii="Arial" w:hAnsi="Arial" w:cs="Arial"/>
              </w:rPr>
              <w:t>Коневское</w:t>
            </w:r>
            <w:proofErr w:type="spellEnd"/>
            <w:r>
              <w:rPr>
                <w:rFonts w:ascii="Arial" w:hAnsi="Arial" w:cs="Arial"/>
              </w:rPr>
              <w:t xml:space="preserve"> сельское поселение</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r>
              <w:rPr>
                <w:rFonts w:ascii="Arial" w:hAnsi="Arial" w:cs="Arial"/>
              </w:rPr>
              <w:t>1056630</w:t>
            </w:r>
          </w:p>
        </w:tc>
        <w:tc>
          <w:tcPr>
            <w:tcW w:w="2552" w:type="dxa"/>
            <w:tcBorders>
              <w:top w:val="none" w:sz="4" w:space="0" w:color="000000"/>
              <w:left w:val="none" w:sz="4" w:space="0" w:color="000000"/>
              <w:bottom w:val="single" w:sz="4" w:space="0" w:color="auto"/>
              <w:right w:val="single" w:sz="4" w:space="0" w:color="auto"/>
            </w:tcBorders>
            <w:noWrap/>
          </w:tcPr>
          <w:p w:rsidR="00266E00" w:rsidRDefault="00266E00" w:rsidP="00266E00">
            <w:pPr>
              <w:spacing w:line="240" w:lineRule="auto"/>
              <w:jc w:val="both"/>
              <w:rPr>
                <w:rFonts w:ascii="Arial" w:hAnsi="Arial" w:cs="Arial"/>
              </w:rPr>
            </w:pPr>
            <w:r>
              <w:rPr>
                <w:rFonts w:ascii="Arial" w:hAnsi="Arial" w:cs="Arial"/>
              </w:rPr>
              <w:t>792477</w:t>
            </w:r>
          </w:p>
        </w:tc>
      </w:tr>
      <w:tr w:rsidR="00266E00" w:rsidTr="00266E00">
        <w:trPr>
          <w:cantSplit/>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proofErr w:type="spellStart"/>
            <w:r>
              <w:rPr>
                <w:rFonts w:ascii="Arial" w:hAnsi="Arial" w:cs="Arial"/>
              </w:rPr>
              <w:t>Одоевскоесельское</w:t>
            </w:r>
            <w:proofErr w:type="spellEnd"/>
            <w:r>
              <w:rPr>
                <w:rFonts w:ascii="Arial" w:hAnsi="Arial" w:cs="Arial"/>
              </w:rPr>
              <w:t xml:space="preserve"> поселение </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r>
              <w:rPr>
                <w:rFonts w:ascii="Arial" w:hAnsi="Arial" w:cs="Arial"/>
              </w:rPr>
              <w:t>437160</w:t>
            </w:r>
          </w:p>
        </w:tc>
        <w:tc>
          <w:tcPr>
            <w:tcW w:w="2552" w:type="dxa"/>
            <w:tcBorders>
              <w:top w:val="none" w:sz="4" w:space="0" w:color="000000"/>
              <w:left w:val="none" w:sz="4" w:space="0" w:color="000000"/>
              <w:bottom w:val="single" w:sz="4" w:space="0" w:color="auto"/>
              <w:right w:val="single" w:sz="4" w:space="0" w:color="auto"/>
            </w:tcBorders>
            <w:noWrap/>
          </w:tcPr>
          <w:p w:rsidR="00266E00" w:rsidRDefault="00266E00" w:rsidP="00266E00">
            <w:pPr>
              <w:spacing w:line="240" w:lineRule="auto"/>
              <w:jc w:val="both"/>
              <w:rPr>
                <w:rFonts w:ascii="Arial" w:hAnsi="Arial" w:cs="Arial"/>
              </w:rPr>
            </w:pPr>
            <w:r>
              <w:rPr>
                <w:rFonts w:ascii="Arial" w:hAnsi="Arial" w:cs="Arial"/>
              </w:rPr>
              <w:t>327870</w:t>
            </w:r>
          </w:p>
        </w:tc>
      </w:tr>
      <w:tr w:rsidR="00266E00" w:rsidTr="00266E00">
        <w:trPr>
          <w:cantSplit/>
          <w:trHeight w:val="277"/>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r>
              <w:rPr>
                <w:rFonts w:ascii="Arial" w:hAnsi="Arial" w:cs="Arial"/>
              </w:rPr>
              <w:t xml:space="preserve">Троицкое сельское поселение </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r>
              <w:rPr>
                <w:rFonts w:ascii="Arial" w:hAnsi="Arial" w:cs="Arial"/>
              </w:rPr>
              <w:t>1110680</w:t>
            </w:r>
          </w:p>
        </w:tc>
        <w:tc>
          <w:tcPr>
            <w:tcW w:w="2552" w:type="dxa"/>
            <w:tcBorders>
              <w:top w:val="none" w:sz="4" w:space="0" w:color="000000"/>
              <w:left w:val="none" w:sz="4" w:space="0" w:color="000000"/>
              <w:bottom w:val="single" w:sz="4" w:space="0" w:color="auto"/>
              <w:right w:val="single" w:sz="4" w:space="0" w:color="auto"/>
            </w:tcBorders>
            <w:noWrap/>
          </w:tcPr>
          <w:p w:rsidR="00266E00" w:rsidRDefault="00266E00" w:rsidP="00266E00">
            <w:pPr>
              <w:spacing w:line="240" w:lineRule="auto"/>
              <w:jc w:val="both"/>
              <w:rPr>
                <w:rFonts w:ascii="Arial" w:hAnsi="Arial" w:cs="Arial"/>
              </w:rPr>
            </w:pPr>
            <w:r>
              <w:rPr>
                <w:rFonts w:ascii="Arial" w:hAnsi="Arial" w:cs="Arial"/>
              </w:rPr>
              <w:t>833013</w:t>
            </w:r>
          </w:p>
        </w:tc>
      </w:tr>
      <w:tr w:rsidR="00266E00" w:rsidTr="00266E00">
        <w:trPr>
          <w:cantSplit/>
          <w:trHeight w:val="212"/>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proofErr w:type="spellStart"/>
            <w:r>
              <w:rPr>
                <w:rFonts w:ascii="Arial" w:hAnsi="Arial" w:cs="Arial"/>
              </w:rPr>
              <w:t>Шекшемское</w:t>
            </w:r>
            <w:proofErr w:type="spellEnd"/>
            <w:r>
              <w:rPr>
                <w:rFonts w:ascii="Arial" w:hAnsi="Arial" w:cs="Arial"/>
              </w:rPr>
              <w:t xml:space="preserve"> сельское поселение</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rPr>
            </w:pPr>
            <w:r>
              <w:rPr>
                <w:rFonts w:ascii="Arial" w:hAnsi="Arial" w:cs="Arial"/>
              </w:rPr>
              <w:t>2517830</w:t>
            </w:r>
          </w:p>
        </w:tc>
        <w:tc>
          <w:tcPr>
            <w:tcW w:w="2552" w:type="dxa"/>
            <w:tcBorders>
              <w:top w:val="none" w:sz="4" w:space="0" w:color="000000"/>
              <w:left w:val="none" w:sz="4" w:space="0" w:color="000000"/>
              <w:bottom w:val="single" w:sz="4" w:space="0" w:color="auto"/>
              <w:right w:val="single" w:sz="4" w:space="0" w:color="auto"/>
            </w:tcBorders>
            <w:noWrap/>
          </w:tcPr>
          <w:p w:rsidR="00266E00" w:rsidRDefault="00266E00" w:rsidP="00266E00">
            <w:pPr>
              <w:spacing w:line="240" w:lineRule="auto"/>
              <w:jc w:val="both"/>
              <w:rPr>
                <w:rFonts w:ascii="Arial" w:hAnsi="Arial" w:cs="Arial"/>
              </w:rPr>
            </w:pPr>
            <w:r>
              <w:rPr>
                <w:rFonts w:ascii="Arial" w:hAnsi="Arial" w:cs="Arial"/>
              </w:rPr>
              <w:t>1888371</w:t>
            </w:r>
          </w:p>
        </w:tc>
      </w:tr>
      <w:tr w:rsidR="00266E00" w:rsidTr="00266E00">
        <w:trPr>
          <w:cantSplit/>
        </w:trPr>
        <w:tc>
          <w:tcPr>
            <w:tcW w:w="4361" w:type="dxa"/>
            <w:tcBorders>
              <w:top w:val="single" w:sz="4" w:space="0" w:color="auto"/>
              <w:left w:val="single" w:sz="4" w:space="0" w:color="auto"/>
              <w:bottom w:val="single" w:sz="4" w:space="0" w:color="auto"/>
              <w:right w:val="none" w:sz="4" w:space="0" w:color="000000"/>
            </w:tcBorders>
            <w:shd w:val="clear" w:color="auto" w:fill="auto"/>
            <w:noWrap/>
            <w:vAlign w:val="center"/>
          </w:tcPr>
          <w:p w:rsidR="00266E00" w:rsidRDefault="00266E00" w:rsidP="00266E00">
            <w:pPr>
              <w:spacing w:line="240" w:lineRule="auto"/>
              <w:jc w:val="both"/>
              <w:rPr>
                <w:rFonts w:ascii="Arial" w:hAnsi="Arial" w:cs="Arial"/>
                <w:b/>
                <w:bCs/>
              </w:rPr>
            </w:pPr>
            <w:r>
              <w:rPr>
                <w:rFonts w:ascii="Arial" w:hAnsi="Arial" w:cs="Arial"/>
                <w:b/>
                <w:bCs/>
              </w:rPr>
              <w:lastRenderedPageBreak/>
              <w:t>Всего</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E00" w:rsidRDefault="00266E00" w:rsidP="00266E00">
            <w:pPr>
              <w:spacing w:line="240" w:lineRule="auto"/>
              <w:jc w:val="both"/>
              <w:rPr>
                <w:rFonts w:ascii="Arial" w:hAnsi="Arial" w:cs="Arial"/>
                <w:b/>
                <w:bCs/>
              </w:rPr>
            </w:pPr>
            <w:r>
              <w:rPr>
                <w:rFonts w:ascii="Arial" w:hAnsi="Arial" w:cs="Arial"/>
                <w:b/>
                <w:bCs/>
              </w:rPr>
              <w:t>13319140</w:t>
            </w:r>
          </w:p>
        </w:tc>
        <w:tc>
          <w:tcPr>
            <w:tcW w:w="2552" w:type="dxa"/>
            <w:tcBorders>
              <w:top w:val="single" w:sz="4" w:space="0" w:color="auto"/>
              <w:left w:val="single" w:sz="4" w:space="0" w:color="auto"/>
              <w:bottom w:val="single" w:sz="4" w:space="0" w:color="auto"/>
              <w:right w:val="single" w:sz="4" w:space="0" w:color="auto"/>
            </w:tcBorders>
            <w:noWrap/>
          </w:tcPr>
          <w:p w:rsidR="00266E00" w:rsidRDefault="00266E00" w:rsidP="00266E00">
            <w:pPr>
              <w:spacing w:line="240" w:lineRule="auto"/>
              <w:jc w:val="both"/>
              <w:rPr>
                <w:rFonts w:ascii="Arial" w:hAnsi="Arial" w:cs="Arial"/>
                <w:b/>
                <w:bCs/>
              </w:rPr>
            </w:pPr>
            <w:r>
              <w:rPr>
                <w:rFonts w:ascii="Arial" w:hAnsi="Arial" w:cs="Arial"/>
                <w:b/>
                <w:bCs/>
              </w:rPr>
              <w:t>10661125</w:t>
            </w:r>
          </w:p>
        </w:tc>
      </w:tr>
    </w:tbl>
    <w:p w:rsidR="00373664" w:rsidRDefault="00373664" w:rsidP="00373664">
      <w:pPr>
        <w:spacing w:after="0" w:line="240" w:lineRule="auto"/>
        <w:ind w:firstLine="709"/>
        <w:jc w:val="right"/>
        <w:rPr>
          <w:rFonts w:ascii="Times New Roman" w:eastAsia="Times New Roman" w:hAnsi="Times New Roman" w:cs="Times New Roman"/>
          <w:sz w:val="24"/>
          <w:szCs w:val="24"/>
        </w:rPr>
      </w:pPr>
    </w:p>
    <w:p w:rsidR="00373664" w:rsidRDefault="00373664" w:rsidP="00373664">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8</w:t>
      </w:r>
    </w:p>
    <w:p w:rsidR="00373664" w:rsidRDefault="00373664" w:rsidP="00373664">
      <w:pPr>
        <w:spacing w:after="0" w:line="240" w:lineRule="auto"/>
        <w:ind w:firstLine="709"/>
        <w:jc w:val="right"/>
        <w:rPr>
          <w:rFonts w:ascii="Times New Roman" w:eastAsia="Times New Roman" w:hAnsi="Times New Roman" w:cs="Times New Roman"/>
          <w:sz w:val="24"/>
          <w:szCs w:val="24"/>
        </w:rPr>
      </w:pPr>
      <w:r w:rsidRPr="00266E00">
        <w:rPr>
          <w:rFonts w:ascii="Times New Roman" w:eastAsia="Times New Roman" w:hAnsi="Times New Roman" w:cs="Times New Roman"/>
          <w:sz w:val="24"/>
          <w:szCs w:val="24"/>
        </w:rPr>
        <w:t>к постановлению администрации</w:t>
      </w:r>
    </w:p>
    <w:p w:rsidR="00373664" w:rsidRDefault="00373664" w:rsidP="00373664">
      <w:pPr>
        <w:spacing w:after="0" w:line="240" w:lineRule="auto"/>
        <w:ind w:firstLine="709"/>
        <w:jc w:val="right"/>
        <w:rPr>
          <w:rFonts w:ascii="Times New Roman" w:eastAsia="Times New Roman" w:hAnsi="Times New Roman" w:cs="Times New Roman"/>
          <w:sz w:val="24"/>
          <w:szCs w:val="24"/>
        </w:rPr>
      </w:pPr>
      <w:proofErr w:type="spellStart"/>
      <w:r w:rsidRPr="00266E00">
        <w:rPr>
          <w:rFonts w:ascii="Times New Roman" w:eastAsia="Times New Roman" w:hAnsi="Times New Roman" w:cs="Times New Roman"/>
          <w:sz w:val="24"/>
          <w:szCs w:val="24"/>
        </w:rPr>
        <w:t>Шарьинского</w:t>
      </w:r>
      <w:proofErr w:type="spellEnd"/>
      <w:r w:rsidRPr="00266E00">
        <w:rPr>
          <w:rFonts w:ascii="Times New Roman" w:eastAsia="Times New Roman" w:hAnsi="Times New Roman" w:cs="Times New Roman"/>
          <w:sz w:val="24"/>
          <w:szCs w:val="24"/>
        </w:rPr>
        <w:t xml:space="preserve"> муниципального района</w:t>
      </w:r>
    </w:p>
    <w:p w:rsidR="00266E00" w:rsidRDefault="00373664" w:rsidP="00373664">
      <w:pPr>
        <w:spacing w:after="0" w:line="240" w:lineRule="auto"/>
        <w:ind w:firstLine="709"/>
        <w:jc w:val="right"/>
        <w:rPr>
          <w:rFonts w:ascii="Times New Roman" w:eastAsia="Times New Roman" w:hAnsi="Times New Roman" w:cs="Times New Roman"/>
          <w:sz w:val="24"/>
          <w:szCs w:val="24"/>
        </w:rPr>
      </w:pPr>
      <w:r w:rsidRPr="00266E00">
        <w:rPr>
          <w:rFonts w:ascii="Times New Roman" w:eastAsia="Times New Roman" w:hAnsi="Times New Roman" w:cs="Times New Roman"/>
          <w:sz w:val="24"/>
          <w:szCs w:val="24"/>
        </w:rPr>
        <w:t xml:space="preserve">от " 16 "  октября  </w:t>
      </w:r>
      <w:r>
        <w:rPr>
          <w:rFonts w:ascii="Times New Roman" w:eastAsia="Times New Roman" w:hAnsi="Times New Roman" w:cs="Times New Roman"/>
          <w:sz w:val="24"/>
          <w:szCs w:val="24"/>
        </w:rPr>
        <w:t>№ 278</w:t>
      </w:r>
    </w:p>
    <w:p w:rsidR="00373664" w:rsidRDefault="00373664" w:rsidP="00373664">
      <w:pPr>
        <w:spacing w:after="0" w:line="240" w:lineRule="auto"/>
        <w:ind w:firstLine="709"/>
        <w:jc w:val="right"/>
        <w:rPr>
          <w:rFonts w:ascii="Times New Roman" w:eastAsia="Times New Roman" w:hAnsi="Times New Roman" w:cs="Times New Roman"/>
          <w:sz w:val="24"/>
          <w:szCs w:val="24"/>
        </w:rPr>
      </w:pPr>
    </w:p>
    <w:p w:rsidR="00373664" w:rsidRPr="00373664" w:rsidRDefault="00373664" w:rsidP="00373664">
      <w:pPr>
        <w:spacing w:after="0" w:line="240" w:lineRule="auto"/>
        <w:ind w:firstLine="709"/>
        <w:jc w:val="center"/>
        <w:rPr>
          <w:rFonts w:ascii="Times New Roman" w:eastAsia="Times New Roman" w:hAnsi="Times New Roman" w:cs="Times New Roman"/>
          <w:b/>
          <w:sz w:val="24"/>
          <w:szCs w:val="24"/>
        </w:rPr>
      </w:pPr>
      <w:r w:rsidRPr="00373664">
        <w:rPr>
          <w:rFonts w:ascii="Times New Roman" w:eastAsia="Times New Roman" w:hAnsi="Times New Roman" w:cs="Times New Roman"/>
          <w:b/>
          <w:sz w:val="24"/>
          <w:szCs w:val="24"/>
        </w:rPr>
        <w:t>Распределение субвенций, передаваемых бюджетам сельских поселений в 2025 году на осуществление государственных полномочий по составлению протоколов об административных правонарушениях</w:t>
      </w:r>
    </w:p>
    <w:p w:rsidR="00373664" w:rsidRDefault="00373664" w:rsidP="00373664">
      <w:pPr>
        <w:spacing w:after="0" w:line="240" w:lineRule="auto"/>
        <w:ind w:firstLine="709"/>
        <w:jc w:val="both"/>
        <w:rPr>
          <w:rFonts w:ascii="Times New Roman" w:eastAsia="Times New Roman" w:hAnsi="Times New Roman" w:cs="Times New Roman"/>
          <w:sz w:val="24"/>
          <w:szCs w:val="24"/>
        </w:rPr>
      </w:pPr>
    </w:p>
    <w:p w:rsidR="00373664" w:rsidRDefault="00373664" w:rsidP="00373664">
      <w:pPr>
        <w:spacing w:after="0" w:line="240" w:lineRule="auto"/>
        <w:ind w:firstLine="709"/>
        <w:jc w:val="right"/>
        <w:rPr>
          <w:rFonts w:ascii="Arial" w:hAnsi="Arial" w:cs="Arial"/>
        </w:rPr>
      </w:pPr>
      <w:r>
        <w:rPr>
          <w:rFonts w:ascii="Arial" w:hAnsi="Arial" w:cs="Arial"/>
        </w:rPr>
        <w:t>рублей</w:t>
      </w:r>
    </w:p>
    <w:tbl>
      <w:tblPr>
        <w:tblW w:w="10172" w:type="dxa"/>
        <w:tblLayout w:type="fixed"/>
        <w:tblLook w:val="04A0"/>
      </w:tblPr>
      <w:tblGrid>
        <w:gridCol w:w="4786"/>
        <w:gridCol w:w="2693"/>
        <w:gridCol w:w="2693"/>
      </w:tblGrid>
      <w:tr w:rsidR="00373664" w:rsidTr="00373664">
        <w:trPr>
          <w:cantSplit/>
          <w:trHeight w:val="562"/>
          <w:tblHeader/>
        </w:trPr>
        <w:tc>
          <w:tcPr>
            <w:tcW w:w="4786" w:type="dxa"/>
            <w:tcBorders>
              <w:top w:val="single" w:sz="4" w:space="0" w:color="auto"/>
              <w:left w:val="single" w:sz="4" w:space="0" w:color="auto"/>
              <w:bottom w:val="single" w:sz="4" w:space="0" w:color="auto"/>
              <w:right w:val="none" w:sz="4" w:space="0" w:color="000000"/>
            </w:tcBorders>
            <w:shd w:val="clear" w:color="auto" w:fill="auto"/>
            <w:noWrap/>
            <w:vAlign w:val="center"/>
          </w:tcPr>
          <w:p w:rsidR="00373664" w:rsidRDefault="00373664" w:rsidP="00373664">
            <w:pPr>
              <w:spacing w:after="0" w:line="240" w:lineRule="auto"/>
              <w:jc w:val="both"/>
              <w:rPr>
                <w:rFonts w:ascii="Arial" w:hAnsi="Arial" w:cs="Arial"/>
                <w:b/>
                <w:bCs/>
              </w:rPr>
            </w:pPr>
            <w:r>
              <w:rPr>
                <w:rFonts w:ascii="Arial" w:hAnsi="Arial" w:cs="Arial"/>
                <w:b/>
                <w:bCs/>
              </w:rPr>
              <w:t xml:space="preserve">Наименование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3664" w:rsidRDefault="00373664" w:rsidP="00373664">
            <w:pPr>
              <w:spacing w:after="0" w:line="240" w:lineRule="auto"/>
              <w:jc w:val="both"/>
              <w:rPr>
                <w:rFonts w:ascii="Arial" w:hAnsi="Arial" w:cs="Arial"/>
                <w:b/>
                <w:bCs/>
              </w:rPr>
            </w:pPr>
            <w:r>
              <w:rPr>
                <w:rFonts w:ascii="Arial" w:hAnsi="Arial" w:cs="Arial"/>
                <w:b/>
                <w:bCs/>
              </w:rPr>
              <w:t>Уточненная сумма</w:t>
            </w:r>
          </w:p>
        </w:tc>
        <w:tc>
          <w:tcPr>
            <w:tcW w:w="2693" w:type="dxa"/>
            <w:tcBorders>
              <w:top w:val="single" w:sz="4" w:space="0" w:color="auto"/>
              <w:left w:val="single" w:sz="4" w:space="0" w:color="auto"/>
              <w:right w:val="single" w:sz="4" w:space="0" w:color="auto"/>
            </w:tcBorders>
            <w:noWrap/>
          </w:tcPr>
          <w:p w:rsidR="00373664" w:rsidRDefault="00373664" w:rsidP="00373664">
            <w:pPr>
              <w:spacing w:after="0" w:line="240" w:lineRule="auto"/>
              <w:jc w:val="both"/>
              <w:rPr>
                <w:rFonts w:ascii="Arial" w:hAnsi="Arial" w:cs="Arial"/>
                <w:b/>
                <w:bCs/>
              </w:rPr>
            </w:pPr>
            <w:r>
              <w:rPr>
                <w:rFonts w:ascii="Arial" w:hAnsi="Arial" w:cs="Arial"/>
                <w:b/>
                <w:bCs/>
              </w:rPr>
              <w:t>Исполнение на 01.10.2025г.</w:t>
            </w:r>
          </w:p>
        </w:tc>
      </w:tr>
      <w:tr w:rsidR="00373664" w:rsidTr="00373664">
        <w:trPr>
          <w:cantSplit/>
        </w:trPr>
        <w:tc>
          <w:tcPr>
            <w:tcW w:w="4786" w:type="dxa"/>
            <w:tcBorders>
              <w:top w:val="single" w:sz="4" w:space="0" w:color="auto"/>
              <w:left w:val="single" w:sz="4" w:space="0" w:color="auto"/>
              <w:bottom w:val="none" w:sz="4" w:space="0" w:color="000000"/>
              <w:right w:val="none" w:sz="4" w:space="0" w:color="000000"/>
            </w:tcBorders>
            <w:shd w:val="clear" w:color="auto" w:fill="auto"/>
            <w:noWrap/>
            <w:vAlign w:val="bottom"/>
          </w:tcPr>
          <w:p w:rsidR="00373664" w:rsidRDefault="00373664" w:rsidP="00373664">
            <w:pPr>
              <w:spacing w:after="0" w:line="240" w:lineRule="auto"/>
              <w:jc w:val="both"/>
              <w:rPr>
                <w:rFonts w:ascii="Arial" w:hAnsi="Arial" w:cs="Arial"/>
              </w:rPr>
            </w:pPr>
            <w:proofErr w:type="spellStart"/>
            <w:r>
              <w:rPr>
                <w:rFonts w:ascii="Arial" w:hAnsi="Arial" w:cs="Arial"/>
              </w:rPr>
              <w:t>Зебляковское</w:t>
            </w:r>
            <w:proofErr w:type="spellEnd"/>
            <w:r>
              <w:rPr>
                <w:rFonts w:ascii="Arial" w:hAnsi="Arial" w:cs="Arial"/>
              </w:rPr>
              <w:t xml:space="preserve"> сельское поселение</w:t>
            </w:r>
          </w:p>
        </w:tc>
        <w:tc>
          <w:tcPr>
            <w:tcW w:w="2693" w:type="dxa"/>
            <w:tcBorders>
              <w:top w:val="single" w:sz="4" w:space="0" w:color="auto"/>
              <w:left w:val="single" w:sz="4" w:space="0" w:color="auto"/>
              <w:bottom w:val="none" w:sz="4" w:space="0" w:color="000000"/>
              <w:right w:val="single" w:sz="4" w:space="0" w:color="auto"/>
            </w:tcBorders>
            <w:shd w:val="clear" w:color="auto" w:fill="auto"/>
            <w:noWrap/>
            <w:vAlign w:val="bottom"/>
          </w:tcPr>
          <w:p w:rsidR="00373664" w:rsidRDefault="00373664" w:rsidP="00373664">
            <w:pPr>
              <w:spacing w:after="0" w:line="240" w:lineRule="auto"/>
              <w:jc w:val="both"/>
              <w:rPr>
                <w:rFonts w:ascii="Arial" w:hAnsi="Arial" w:cs="Arial"/>
              </w:rPr>
            </w:pPr>
            <w:r>
              <w:rPr>
                <w:rFonts w:ascii="Arial" w:hAnsi="Arial" w:cs="Arial"/>
              </w:rPr>
              <w:t>5100,0</w:t>
            </w:r>
          </w:p>
        </w:tc>
        <w:tc>
          <w:tcPr>
            <w:tcW w:w="2693" w:type="dxa"/>
            <w:tcBorders>
              <w:top w:val="single" w:sz="4" w:space="0" w:color="auto"/>
              <w:left w:val="single" w:sz="4" w:space="0" w:color="auto"/>
              <w:bottom w:val="none" w:sz="4" w:space="0" w:color="000000"/>
              <w:right w:val="single" w:sz="4" w:space="0" w:color="auto"/>
            </w:tcBorders>
            <w:noWrap/>
          </w:tcPr>
          <w:p w:rsidR="00373664" w:rsidRDefault="00373664" w:rsidP="00373664">
            <w:pPr>
              <w:spacing w:after="0" w:line="240" w:lineRule="auto"/>
              <w:jc w:val="both"/>
              <w:rPr>
                <w:rFonts w:ascii="Arial" w:hAnsi="Arial" w:cs="Arial"/>
              </w:rPr>
            </w:pPr>
            <w:r>
              <w:rPr>
                <w:rFonts w:ascii="Arial" w:hAnsi="Arial" w:cs="Arial"/>
              </w:rPr>
              <w:t>2500,0</w:t>
            </w:r>
          </w:p>
        </w:tc>
      </w:tr>
      <w:tr w:rsidR="00373664" w:rsidTr="00373664">
        <w:trPr>
          <w:cantSplit/>
        </w:trPr>
        <w:tc>
          <w:tcPr>
            <w:tcW w:w="4786" w:type="dxa"/>
            <w:tcBorders>
              <w:top w:val="single" w:sz="4" w:space="0" w:color="auto"/>
              <w:left w:val="single" w:sz="4" w:space="0" w:color="auto"/>
              <w:bottom w:val="none" w:sz="4" w:space="0" w:color="000000"/>
              <w:right w:val="none" w:sz="4" w:space="0" w:color="000000"/>
            </w:tcBorders>
            <w:shd w:val="clear" w:color="auto" w:fill="auto"/>
            <w:noWrap/>
            <w:vAlign w:val="bottom"/>
          </w:tcPr>
          <w:p w:rsidR="00373664" w:rsidRDefault="00373664" w:rsidP="00373664">
            <w:pPr>
              <w:spacing w:after="0" w:line="240" w:lineRule="auto"/>
              <w:jc w:val="both"/>
              <w:rPr>
                <w:rFonts w:ascii="Arial" w:hAnsi="Arial" w:cs="Arial"/>
              </w:rPr>
            </w:pPr>
            <w:r>
              <w:rPr>
                <w:rFonts w:ascii="Arial" w:hAnsi="Arial" w:cs="Arial"/>
              </w:rPr>
              <w:t>Ивановское сельское поселение</w:t>
            </w:r>
          </w:p>
        </w:tc>
        <w:tc>
          <w:tcPr>
            <w:tcW w:w="2693" w:type="dxa"/>
            <w:tcBorders>
              <w:top w:val="single" w:sz="4" w:space="0" w:color="auto"/>
              <w:left w:val="single" w:sz="4" w:space="0" w:color="auto"/>
              <w:bottom w:val="none" w:sz="4" w:space="0" w:color="000000"/>
              <w:right w:val="single" w:sz="4" w:space="0" w:color="auto"/>
            </w:tcBorders>
            <w:shd w:val="clear" w:color="auto" w:fill="auto"/>
            <w:noWrap/>
            <w:vAlign w:val="bottom"/>
          </w:tcPr>
          <w:p w:rsidR="00373664" w:rsidRDefault="00373664" w:rsidP="00373664">
            <w:pPr>
              <w:spacing w:after="0" w:line="240" w:lineRule="auto"/>
              <w:jc w:val="both"/>
              <w:rPr>
                <w:rFonts w:ascii="Arial" w:hAnsi="Arial" w:cs="Arial"/>
              </w:rPr>
            </w:pPr>
            <w:r>
              <w:rPr>
                <w:rFonts w:ascii="Arial" w:hAnsi="Arial" w:cs="Arial"/>
              </w:rPr>
              <w:t>3700,0</w:t>
            </w:r>
          </w:p>
        </w:tc>
        <w:tc>
          <w:tcPr>
            <w:tcW w:w="2693" w:type="dxa"/>
            <w:tcBorders>
              <w:top w:val="single" w:sz="4" w:space="0" w:color="auto"/>
              <w:left w:val="single" w:sz="4" w:space="0" w:color="auto"/>
              <w:bottom w:val="none" w:sz="4" w:space="0" w:color="000000"/>
              <w:right w:val="single" w:sz="4" w:space="0" w:color="auto"/>
            </w:tcBorders>
            <w:noWrap/>
          </w:tcPr>
          <w:p w:rsidR="00373664" w:rsidRDefault="00373664" w:rsidP="00373664">
            <w:pPr>
              <w:spacing w:after="0" w:line="240" w:lineRule="auto"/>
              <w:jc w:val="both"/>
              <w:rPr>
                <w:rFonts w:ascii="Arial" w:hAnsi="Arial" w:cs="Arial"/>
              </w:rPr>
            </w:pPr>
            <w:r>
              <w:rPr>
                <w:rFonts w:ascii="Arial" w:hAnsi="Arial" w:cs="Arial"/>
              </w:rPr>
              <w:t>1800,0</w:t>
            </w:r>
          </w:p>
        </w:tc>
      </w:tr>
      <w:tr w:rsidR="00373664" w:rsidTr="00373664">
        <w:trPr>
          <w:cantSplit/>
        </w:trPr>
        <w:tc>
          <w:tcPr>
            <w:tcW w:w="4786" w:type="dxa"/>
            <w:tcBorders>
              <w:top w:val="single" w:sz="4" w:space="0" w:color="auto"/>
              <w:left w:val="single" w:sz="4" w:space="0" w:color="auto"/>
              <w:bottom w:val="none" w:sz="4" w:space="0" w:color="000000"/>
              <w:right w:val="none" w:sz="4" w:space="0" w:color="000000"/>
            </w:tcBorders>
            <w:shd w:val="clear" w:color="auto" w:fill="auto"/>
            <w:noWrap/>
            <w:vAlign w:val="bottom"/>
          </w:tcPr>
          <w:p w:rsidR="00373664" w:rsidRDefault="00373664" w:rsidP="00373664">
            <w:pPr>
              <w:spacing w:after="0" w:line="240" w:lineRule="auto"/>
              <w:jc w:val="both"/>
              <w:rPr>
                <w:rFonts w:ascii="Arial" w:hAnsi="Arial" w:cs="Arial"/>
              </w:rPr>
            </w:pPr>
            <w:proofErr w:type="spellStart"/>
            <w:r>
              <w:rPr>
                <w:rFonts w:ascii="Arial" w:hAnsi="Arial" w:cs="Arial"/>
              </w:rPr>
              <w:t>Коневское</w:t>
            </w:r>
            <w:proofErr w:type="spellEnd"/>
            <w:r>
              <w:rPr>
                <w:rFonts w:ascii="Arial" w:hAnsi="Arial" w:cs="Arial"/>
              </w:rPr>
              <w:t xml:space="preserve"> сельское поселение</w:t>
            </w:r>
          </w:p>
        </w:tc>
        <w:tc>
          <w:tcPr>
            <w:tcW w:w="2693" w:type="dxa"/>
            <w:tcBorders>
              <w:top w:val="single" w:sz="4" w:space="0" w:color="auto"/>
              <w:left w:val="single" w:sz="4" w:space="0" w:color="auto"/>
              <w:bottom w:val="none" w:sz="4" w:space="0" w:color="000000"/>
              <w:right w:val="single" w:sz="4" w:space="0" w:color="auto"/>
            </w:tcBorders>
            <w:shd w:val="clear" w:color="auto" w:fill="auto"/>
            <w:noWrap/>
            <w:vAlign w:val="bottom"/>
          </w:tcPr>
          <w:p w:rsidR="00373664" w:rsidRDefault="00373664" w:rsidP="00373664">
            <w:pPr>
              <w:spacing w:after="0" w:line="240" w:lineRule="auto"/>
              <w:jc w:val="both"/>
              <w:rPr>
                <w:rFonts w:ascii="Arial" w:hAnsi="Arial" w:cs="Arial"/>
              </w:rPr>
            </w:pPr>
            <w:r>
              <w:rPr>
                <w:rFonts w:ascii="Arial" w:hAnsi="Arial" w:cs="Arial"/>
              </w:rPr>
              <w:t>600,0</w:t>
            </w:r>
          </w:p>
        </w:tc>
        <w:tc>
          <w:tcPr>
            <w:tcW w:w="2693" w:type="dxa"/>
            <w:tcBorders>
              <w:top w:val="single" w:sz="4" w:space="0" w:color="auto"/>
              <w:left w:val="single" w:sz="4" w:space="0" w:color="auto"/>
              <w:bottom w:val="none" w:sz="4" w:space="0" w:color="000000"/>
              <w:right w:val="single" w:sz="4" w:space="0" w:color="auto"/>
            </w:tcBorders>
            <w:noWrap/>
          </w:tcPr>
          <w:p w:rsidR="00373664" w:rsidRDefault="00373664" w:rsidP="00373664">
            <w:pPr>
              <w:spacing w:after="0" w:line="240" w:lineRule="auto"/>
              <w:jc w:val="both"/>
              <w:rPr>
                <w:rFonts w:ascii="Arial" w:hAnsi="Arial" w:cs="Arial"/>
              </w:rPr>
            </w:pPr>
            <w:r>
              <w:rPr>
                <w:rFonts w:ascii="Arial" w:hAnsi="Arial" w:cs="Arial"/>
              </w:rPr>
              <w:t>300,0</w:t>
            </w:r>
          </w:p>
        </w:tc>
      </w:tr>
      <w:tr w:rsidR="00373664" w:rsidTr="00373664">
        <w:trPr>
          <w:cantSplit/>
        </w:trPr>
        <w:tc>
          <w:tcPr>
            <w:tcW w:w="4786" w:type="dxa"/>
            <w:tcBorders>
              <w:top w:val="single" w:sz="4" w:space="0" w:color="auto"/>
              <w:left w:val="single" w:sz="4" w:space="0" w:color="auto"/>
              <w:bottom w:val="none" w:sz="4" w:space="0" w:color="000000"/>
              <w:right w:val="none" w:sz="4" w:space="0" w:color="000000"/>
            </w:tcBorders>
            <w:shd w:val="clear" w:color="auto" w:fill="auto"/>
            <w:noWrap/>
            <w:vAlign w:val="bottom"/>
          </w:tcPr>
          <w:p w:rsidR="00373664" w:rsidRDefault="00373664" w:rsidP="00373664">
            <w:pPr>
              <w:spacing w:after="0" w:line="240" w:lineRule="auto"/>
              <w:jc w:val="both"/>
              <w:rPr>
                <w:rFonts w:ascii="Arial" w:hAnsi="Arial" w:cs="Arial"/>
              </w:rPr>
            </w:pPr>
            <w:proofErr w:type="spellStart"/>
            <w:r>
              <w:rPr>
                <w:rFonts w:ascii="Arial" w:hAnsi="Arial" w:cs="Arial"/>
              </w:rPr>
              <w:t>Одоевское</w:t>
            </w:r>
            <w:proofErr w:type="spellEnd"/>
            <w:r>
              <w:rPr>
                <w:rFonts w:ascii="Arial" w:hAnsi="Arial" w:cs="Arial"/>
              </w:rPr>
              <w:t xml:space="preserve"> сельское поселение</w:t>
            </w:r>
          </w:p>
        </w:tc>
        <w:tc>
          <w:tcPr>
            <w:tcW w:w="2693" w:type="dxa"/>
            <w:tcBorders>
              <w:top w:val="single" w:sz="4" w:space="0" w:color="auto"/>
              <w:left w:val="single" w:sz="4" w:space="0" w:color="auto"/>
              <w:bottom w:val="none" w:sz="4" w:space="0" w:color="000000"/>
              <w:right w:val="single" w:sz="4" w:space="0" w:color="auto"/>
            </w:tcBorders>
            <w:shd w:val="clear" w:color="auto" w:fill="auto"/>
            <w:noWrap/>
            <w:vAlign w:val="bottom"/>
          </w:tcPr>
          <w:p w:rsidR="00373664" w:rsidRDefault="00373664" w:rsidP="00373664">
            <w:pPr>
              <w:spacing w:after="0" w:line="240" w:lineRule="auto"/>
              <w:jc w:val="both"/>
              <w:rPr>
                <w:rFonts w:ascii="Arial" w:hAnsi="Arial" w:cs="Arial"/>
              </w:rPr>
            </w:pPr>
            <w:r>
              <w:rPr>
                <w:rFonts w:ascii="Arial" w:hAnsi="Arial" w:cs="Arial"/>
              </w:rPr>
              <w:t>1000,0</w:t>
            </w:r>
          </w:p>
        </w:tc>
        <w:tc>
          <w:tcPr>
            <w:tcW w:w="2693" w:type="dxa"/>
            <w:tcBorders>
              <w:top w:val="single" w:sz="4" w:space="0" w:color="auto"/>
              <w:left w:val="single" w:sz="4" w:space="0" w:color="auto"/>
              <w:bottom w:val="none" w:sz="4" w:space="0" w:color="000000"/>
              <w:right w:val="single" w:sz="4" w:space="0" w:color="auto"/>
            </w:tcBorders>
            <w:noWrap/>
          </w:tcPr>
          <w:p w:rsidR="00373664" w:rsidRDefault="00373664" w:rsidP="00373664">
            <w:pPr>
              <w:spacing w:after="0" w:line="240" w:lineRule="auto"/>
              <w:jc w:val="both"/>
              <w:rPr>
                <w:rFonts w:ascii="Arial" w:hAnsi="Arial" w:cs="Arial"/>
              </w:rPr>
            </w:pPr>
            <w:r>
              <w:rPr>
                <w:rFonts w:ascii="Arial" w:hAnsi="Arial" w:cs="Arial"/>
              </w:rPr>
              <w:t>500,0</w:t>
            </w:r>
          </w:p>
        </w:tc>
      </w:tr>
      <w:tr w:rsidR="00373664" w:rsidTr="00373664">
        <w:trPr>
          <w:cantSplit/>
        </w:trPr>
        <w:tc>
          <w:tcPr>
            <w:tcW w:w="4786" w:type="dxa"/>
            <w:tcBorders>
              <w:top w:val="single" w:sz="4" w:space="0" w:color="auto"/>
              <w:left w:val="single" w:sz="4" w:space="0" w:color="auto"/>
              <w:bottom w:val="single" w:sz="4" w:space="0" w:color="auto"/>
              <w:right w:val="none" w:sz="4" w:space="0" w:color="000000"/>
            </w:tcBorders>
            <w:shd w:val="clear" w:color="auto" w:fill="auto"/>
            <w:noWrap/>
            <w:vAlign w:val="bottom"/>
          </w:tcPr>
          <w:p w:rsidR="00373664" w:rsidRDefault="00373664" w:rsidP="00373664">
            <w:pPr>
              <w:spacing w:after="0" w:line="240" w:lineRule="auto"/>
              <w:jc w:val="both"/>
              <w:rPr>
                <w:rFonts w:ascii="Arial" w:hAnsi="Arial" w:cs="Arial"/>
              </w:rPr>
            </w:pPr>
            <w:r>
              <w:rPr>
                <w:rFonts w:ascii="Arial" w:hAnsi="Arial" w:cs="Arial"/>
              </w:rPr>
              <w:t>Троицкое сельское поселение</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3664" w:rsidRDefault="00373664" w:rsidP="00373664">
            <w:pPr>
              <w:spacing w:after="0" w:line="240" w:lineRule="auto"/>
              <w:jc w:val="both"/>
              <w:rPr>
                <w:rFonts w:ascii="Arial" w:hAnsi="Arial" w:cs="Arial"/>
              </w:rPr>
            </w:pPr>
            <w:r>
              <w:rPr>
                <w:rFonts w:ascii="Arial" w:hAnsi="Arial" w:cs="Arial"/>
              </w:rPr>
              <w:t>400,0</w:t>
            </w:r>
          </w:p>
        </w:tc>
        <w:tc>
          <w:tcPr>
            <w:tcW w:w="2693" w:type="dxa"/>
            <w:tcBorders>
              <w:top w:val="single" w:sz="4" w:space="0" w:color="auto"/>
              <w:left w:val="single" w:sz="4" w:space="0" w:color="auto"/>
              <w:bottom w:val="single" w:sz="4" w:space="0" w:color="auto"/>
              <w:right w:val="single" w:sz="4" w:space="0" w:color="auto"/>
            </w:tcBorders>
            <w:noWrap/>
          </w:tcPr>
          <w:p w:rsidR="00373664" w:rsidRDefault="00373664" w:rsidP="00373664">
            <w:pPr>
              <w:spacing w:after="0" w:line="240" w:lineRule="auto"/>
              <w:jc w:val="both"/>
              <w:rPr>
                <w:rFonts w:ascii="Arial" w:hAnsi="Arial" w:cs="Arial"/>
              </w:rPr>
            </w:pPr>
            <w:r>
              <w:rPr>
                <w:rFonts w:ascii="Arial" w:hAnsi="Arial" w:cs="Arial"/>
              </w:rPr>
              <w:t>200,0</w:t>
            </w:r>
          </w:p>
        </w:tc>
      </w:tr>
      <w:tr w:rsidR="00373664" w:rsidTr="00373664">
        <w:trPr>
          <w:cantSplit/>
        </w:trPr>
        <w:tc>
          <w:tcPr>
            <w:tcW w:w="4786" w:type="dxa"/>
            <w:tcBorders>
              <w:top w:val="none" w:sz="4" w:space="0" w:color="000000"/>
              <w:left w:val="single" w:sz="4" w:space="0" w:color="auto"/>
              <w:bottom w:val="none" w:sz="4" w:space="0" w:color="000000"/>
              <w:right w:val="none" w:sz="4" w:space="0" w:color="000000"/>
            </w:tcBorders>
            <w:shd w:val="clear" w:color="auto" w:fill="auto"/>
            <w:noWrap/>
            <w:vAlign w:val="bottom"/>
          </w:tcPr>
          <w:p w:rsidR="00373664" w:rsidRDefault="00373664" w:rsidP="00373664">
            <w:pPr>
              <w:spacing w:after="0" w:line="240" w:lineRule="auto"/>
              <w:jc w:val="both"/>
              <w:rPr>
                <w:rFonts w:ascii="Arial" w:hAnsi="Arial" w:cs="Arial"/>
              </w:rPr>
            </w:pPr>
            <w:proofErr w:type="spellStart"/>
            <w:r>
              <w:rPr>
                <w:rFonts w:ascii="Arial" w:hAnsi="Arial" w:cs="Arial"/>
              </w:rPr>
              <w:t>Шангское</w:t>
            </w:r>
            <w:proofErr w:type="spellEnd"/>
            <w:r>
              <w:rPr>
                <w:rFonts w:ascii="Arial" w:hAnsi="Arial" w:cs="Arial"/>
              </w:rPr>
              <w:t xml:space="preserve"> сельское поселение</w:t>
            </w:r>
          </w:p>
        </w:tc>
        <w:tc>
          <w:tcPr>
            <w:tcW w:w="2693" w:type="dxa"/>
            <w:tcBorders>
              <w:top w:val="none" w:sz="4" w:space="0" w:color="000000"/>
              <w:left w:val="single" w:sz="4" w:space="0" w:color="auto"/>
              <w:bottom w:val="none" w:sz="4" w:space="0" w:color="000000"/>
              <w:right w:val="single" w:sz="4" w:space="0" w:color="auto"/>
            </w:tcBorders>
            <w:shd w:val="clear" w:color="auto" w:fill="auto"/>
            <w:noWrap/>
            <w:vAlign w:val="bottom"/>
          </w:tcPr>
          <w:p w:rsidR="00373664" w:rsidRDefault="00373664" w:rsidP="00373664">
            <w:pPr>
              <w:spacing w:after="0" w:line="240" w:lineRule="auto"/>
              <w:jc w:val="both"/>
              <w:rPr>
                <w:rFonts w:ascii="Arial" w:hAnsi="Arial" w:cs="Arial"/>
              </w:rPr>
            </w:pPr>
            <w:r>
              <w:rPr>
                <w:rFonts w:ascii="Arial" w:hAnsi="Arial" w:cs="Arial"/>
              </w:rPr>
              <w:t>3900,0</w:t>
            </w:r>
          </w:p>
        </w:tc>
        <w:tc>
          <w:tcPr>
            <w:tcW w:w="2693" w:type="dxa"/>
            <w:tcBorders>
              <w:top w:val="none" w:sz="4" w:space="0" w:color="000000"/>
              <w:left w:val="single" w:sz="4" w:space="0" w:color="auto"/>
              <w:bottom w:val="none" w:sz="4" w:space="0" w:color="000000"/>
              <w:right w:val="single" w:sz="4" w:space="0" w:color="auto"/>
            </w:tcBorders>
            <w:noWrap/>
          </w:tcPr>
          <w:p w:rsidR="00373664" w:rsidRDefault="00373664" w:rsidP="00373664">
            <w:pPr>
              <w:spacing w:after="0" w:line="240" w:lineRule="auto"/>
              <w:jc w:val="both"/>
              <w:rPr>
                <w:rFonts w:ascii="Arial" w:hAnsi="Arial" w:cs="Arial"/>
              </w:rPr>
            </w:pPr>
            <w:r>
              <w:rPr>
                <w:rFonts w:ascii="Arial" w:hAnsi="Arial" w:cs="Arial"/>
              </w:rPr>
              <w:t>1900,0</w:t>
            </w:r>
          </w:p>
        </w:tc>
      </w:tr>
      <w:tr w:rsidR="00373664" w:rsidTr="00373664">
        <w:trPr>
          <w:cantSplit/>
        </w:trPr>
        <w:tc>
          <w:tcPr>
            <w:tcW w:w="4786" w:type="dxa"/>
            <w:tcBorders>
              <w:top w:val="single" w:sz="4" w:space="0" w:color="auto"/>
              <w:left w:val="single" w:sz="4" w:space="0" w:color="auto"/>
              <w:bottom w:val="none" w:sz="4" w:space="0" w:color="000000"/>
              <w:right w:val="none" w:sz="4" w:space="0" w:color="000000"/>
            </w:tcBorders>
            <w:shd w:val="clear" w:color="auto" w:fill="auto"/>
            <w:noWrap/>
            <w:vAlign w:val="bottom"/>
          </w:tcPr>
          <w:p w:rsidR="00373664" w:rsidRDefault="00373664" w:rsidP="00373664">
            <w:pPr>
              <w:spacing w:after="0" w:line="240" w:lineRule="auto"/>
              <w:jc w:val="both"/>
              <w:rPr>
                <w:rFonts w:ascii="Arial" w:hAnsi="Arial" w:cs="Arial"/>
              </w:rPr>
            </w:pPr>
            <w:proofErr w:type="spellStart"/>
            <w:r>
              <w:rPr>
                <w:rFonts w:ascii="Arial" w:hAnsi="Arial" w:cs="Arial"/>
              </w:rPr>
              <w:t>Шекшемское</w:t>
            </w:r>
            <w:proofErr w:type="spellEnd"/>
            <w:r>
              <w:rPr>
                <w:rFonts w:ascii="Arial" w:hAnsi="Arial" w:cs="Arial"/>
              </w:rPr>
              <w:t xml:space="preserve"> сельское поселение</w:t>
            </w:r>
          </w:p>
        </w:tc>
        <w:tc>
          <w:tcPr>
            <w:tcW w:w="2693" w:type="dxa"/>
            <w:tcBorders>
              <w:top w:val="single" w:sz="4" w:space="0" w:color="auto"/>
              <w:left w:val="single" w:sz="4" w:space="0" w:color="auto"/>
              <w:bottom w:val="none" w:sz="4" w:space="0" w:color="000000"/>
              <w:right w:val="single" w:sz="4" w:space="0" w:color="auto"/>
            </w:tcBorders>
            <w:shd w:val="clear" w:color="auto" w:fill="auto"/>
            <w:noWrap/>
            <w:vAlign w:val="bottom"/>
          </w:tcPr>
          <w:p w:rsidR="00373664" w:rsidRDefault="00373664" w:rsidP="00373664">
            <w:pPr>
              <w:spacing w:after="0" w:line="240" w:lineRule="auto"/>
              <w:jc w:val="both"/>
              <w:rPr>
                <w:rFonts w:ascii="Arial" w:hAnsi="Arial" w:cs="Arial"/>
              </w:rPr>
            </w:pPr>
            <w:r>
              <w:rPr>
                <w:rFonts w:ascii="Arial" w:hAnsi="Arial" w:cs="Arial"/>
              </w:rPr>
              <w:t>2800,0</w:t>
            </w:r>
          </w:p>
        </w:tc>
        <w:tc>
          <w:tcPr>
            <w:tcW w:w="2693" w:type="dxa"/>
            <w:tcBorders>
              <w:top w:val="single" w:sz="4" w:space="0" w:color="auto"/>
              <w:left w:val="single" w:sz="4" w:space="0" w:color="auto"/>
              <w:bottom w:val="none" w:sz="4" w:space="0" w:color="000000"/>
              <w:right w:val="single" w:sz="4" w:space="0" w:color="auto"/>
            </w:tcBorders>
            <w:noWrap/>
          </w:tcPr>
          <w:p w:rsidR="00373664" w:rsidRDefault="00373664" w:rsidP="00373664">
            <w:pPr>
              <w:spacing w:after="0" w:line="240" w:lineRule="auto"/>
              <w:jc w:val="both"/>
              <w:rPr>
                <w:rFonts w:ascii="Arial" w:hAnsi="Arial" w:cs="Arial"/>
              </w:rPr>
            </w:pPr>
            <w:r>
              <w:rPr>
                <w:rFonts w:ascii="Arial" w:hAnsi="Arial" w:cs="Arial"/>
              </w:rPr>
              <w:t>1400,0</w:t>
            </w:r>
          </w:p>
        </w:tc>
      </w:tr>
      <w:tr w:rsidR="00373664" w:rsidTr="00373664">
        <w:trPr>
          <w:cantSplit/>
        </w:trPr>
        <w:tc>
          <w:tcPr>
            <w:tcW w:w="4786" w:type="dxa"/>
            <w:tcBorders>
              <w:top w:val="single" w:sz="4" w:space="0" w:color="auto"/>
              <w:left w:val="single" w:sz="4" w:space="0" w:color="auto"/>
              <w:bottom w:val="single" w:sz="4" w:space="0" w:color="auto"/>
              <w:right w:val="none" w:sz="4" w:space="0" w:color="000000"/>
            </w:tcBorders>
            <w:shd w:val="clear" w:color="auto" w:fill="auto"/>
            <w:noWrap/>
            <w:vAlign w:val="center"/>
          </w:tcPr>
          <w:p w:rsidR="00373664" w:rsidRDefault="00373664" w:rsidP="00373664">
            <w:pPr>
              <w:spacing w:after="0" w:line="240" w:lineRule="auto"/>
              <w:jc w:val="both"/>
              <w:rPr>
                <w:rFonts w:ascii="Arial" w:hAnsi="Arial" w:cs="Arial"/>
                <w:b/>
                <w:bCs/>
              </w:rPr>
            </w:pPr>
            <w:r>
              <w:rPr>
                <w:rFonts w:ascii="Arial" w:hAnsi="Arial" w:cs="Arial"/>
                <w:b/>
                <w:bCs/>
              </w:rPr>
              <w:t>Всего</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3664" w:rsidRDefault="00373664" w:rsidP="00373664">
            <w:pPr>
              <w:spacing w:after="0" w:line="240" w:lineRule="auto"/>
              <w:jc w:val="both"/>
              <w:rPr>
                <w:rFonts w:ascii="Arial" w:hAnsi="Arial" w:cs="Arial"/>
                <w:b/>
                <w:bCs/>
              </w:rPr>
            </w:pPr>
            <w:r>
              <w:rPr>
                <w:rFonts w:ascii="Arial" w:hAnsi="Arial" w:cs="Arial"/>
                <w:b/>
                <w:bCs/>
              </w:rPr>
              <w:t>17500,0</w:t>
            </w:r>
          </w:p>
        </w:tc>
        <w:tc>
          <w:tcPr>
            <w:tcW w:w="2693" w:type="dxa"/>
            <w:tcBorders>
              <w:top w:val="single" w:sz="4" w:space="0" w:color="auto"/>
              <w:left w:val="single" w:sz="4" w:space="0" w:color="auto"/>
              <w:bottom w:val="single" w:sz="4" w:space="0" w:color="auto"/>
              <w:right w:val="single" w:sz="4" w:space="0" w:color="auto"/>
            </w:tcBorders>
            <w:noWrap/>
          </w:tcPr>
          <w:p w:rsidR="00373664" w:rsidRDefault="00373664" w:rsidP="00373664">
            <w:pPr>
              <w:spacing w:after="0" w:line="240" w:lineRule="auto"/>
              <w:jc w:val="both"/>
              <w:rPr>
                <w:rFonts w:ascii="Arial" w:hAnsi="Arial" w:cs="Arial"/>
                <w:b/>
                <w:bCs/>
              </w:rPr>
            </w:pPr>
            <w:r>
              <w:rPr>
                <w:rFonts w:ascii="Arial" w:hAnsi="Arial" w:cs="Arial"/>
                <w:b/>
                <w:bCs/>
              </w:rPr>
              <w:t>8600,0</w:t>
            </w:r>
          </w:p>
        </w:tc>
      </w:tr>
    </w:tbl>
    <w:p w:rsidR="00266E00" w:rsidRDefault="00266E00" w:rsidP="003F4577">
      <w:pPr>
        <w:spacing w:after="0" w:line="240" w:lineRule="auto"/>
        <w:ind w:firstLine="709"/>
        <w:jc w:val="both"/>
        <w:rPr>
          <w:rFonts w:ascii="Times New Roman" w:eastAsia="Times New Roman" w:hAnsi="Times New Roman" w:cs="Times New Roman"/>
          <w:sz w:val="24"/>
          <w:szCs w:val="24"/>
        </w:rPr>
      </w:pPr>
    </w:p>
    <w:p w:rsidR="00266E00" w:rsidRDefault="00266E00" w:rsidP="003F4577">
      <w:pPr>
        <w:spacing w:after="0" w:line="240" w:lineRule="auto"/>
        <w:ind w:firstLine="709"/>
        <w:jc w:val="both"/>
        <w:rPr>
          <w:rFonts w:ascii="Times New Roman" w:eastAsia="Times New Roman" w:hAnsi="Times New Roman" w:cs="Times New Roman"/>
          <w:sz w:val="24"/>
          <w:szCs w:val="24"/>
        </w:rPr>
      </w:pPr>
    </w:p>
    <w:p w:rsidR="00373664" w:rsidRDefault="00373664" w:rsidP="00373664">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9</w:t>
      </w:r>
    </w:p>
    <w:p w:rsidR="00373664" w:rsidRDefault="00373664" w:rsidP="00373664">
      <w:pPr>
        <w:spacing w:after="0" w:line="240" w:lineRule="auto"/>
        <w:ind w:firstLine="709"/>
        <w:jc w:val="right"/>
        <w:rPr>
          <w:rFonts w:ascii="Times New Roman" w:eastAsia="Times New Roman" w:hAnsi="Times New Roman" w:cs="Times New Roman"/>
          <w:sz w:val="24"/>
          <w:szCs w:val="24"/>
        </w:rPr>
      </w:pPr>
      <w:r w:rsidRPr="00266E00">
        <w:rPr>
          <w:rFonts w:ascii="Times New Roman" w:eastAsia="Times New Roman" w:hAnsi="Times New Roman" w:cs="Times New Roman"/>
          <w:sz w:val="24"/>
          <w:szCs w:val="24"/>
        </w:rPr>
        <w:t>к постановлению администрации</w:t>
      </w:r>
    </w:p>
    <w:p w:rsidR="00373664" w:rsidRDefault="00373664" w:rsidP="00373664">
      <w:pPr>
        <w:spacing w:after="0" w:line="240" w:lineRule="auto"/>
        <w:ind w:firstLine="709"/>
        <w:jc w:val="right"/>
        <w:rPr>
          <w:rFonts w:ascii="Times New Roman" w:eastAsia="Times New Roman" w:hAnsi="Times New Roman" w:cs="Times New Roman"/>
          <w:sz w:val="24"/>
          <w:szCs w:val="24"/>
        </w:rPr>
      </w:pPr>
      <w:proofErr w:type="spellStart"/>
      <w:r w:rsidRPr="00266E00">
        <w:rPr>
          <w:rFonts w:ascii="Times New Roman" w:eastAsia="Times New Roman" w:hAnsi="Times New Roman" w:cs="Times New Roman"/>
          <w:sz w:val="24"/>
          <w:szCs w:val="24"/>
        </w:rPr>
        <w:t>Шарьинского</w:t>
      </w:r>
      <w:proofErr w:type="spellEnd"/>
      <w:r w:rsidRPr="00266E00">
        <w:rPr>
          <w:rFonts w:ascii="Times New Roman" w:eastAsia="Times New Roman" w:hAnsi="Times New Roman" w:cs="Times New Roman"/>
          <w:sz w:val="24"/>
          <w:szCs w:val="24"/>
        </w:rPr>
        <w:t xml:space="preserve"> муниципального района</w:t>
      </w:r>
    </w:p>
    <w:p w:rsidR="00373664" w:rsidRDefault="00373664" w:rsidP="00373664">
      <w:pPr>
        <w:spacing w:after="0" w:line="240" w:lineRule="auto"/>
        <w:ind w:firstLine="709"/>
        <w:jc w:val="right"/>
        <w:rPr>
          <w:rFonts w:ascii="Times New Roman" w:eastAsia="Times New Roman" w:hAnsi="Times New Roman" w:cs="Times New Roman"/>
          <w:sz w:val="24"/>
          <w:szCs w:val="24"/>
        </w:rPr>
      </w:pPr>
      <w:r w:rsidRPr="00266E00">
        <w:rPr>
          <w:rFonts w:ascii="Times New Roman" w:eastAsia="Times New Roman" w:hAnsi="Times New Roman" w:cs="Times New Roman"/>
          <w:sz w:val="24"/>
          <w:szCs w:val="24"/>
        </w:rPr>
        <w:t xml:space="preserve">от " 16 "  октября  </w:t>
      </w:r>
      <w:r>
        <w:rPr>
          <w:rFonts w:ascii="Times New Roman" w:eastAsia="Times New Roman" w:hAnsi="Times New Roman" w:cs="Times New Roman"/>
          <w:sz w:val="24"/>
          <w:szCs w:val="24"/>
        </w:rPr>
        <w:t>№ 278</w:t>
      </w:r>
    </w:p>
    <w:p w:rsidR="00373664" w:rsidRDefault="00373664" w:rsidP="003F4577">
      <w:pPr>
        <w:spacing w:after="0" w:line="240" w:lineRule="auto"/>
        <w:ind w:firstLine="709"/>
        <w:jc w:val="both"/>
        <w:rPr>
          <w:rFonts w:ascii="Arial" w:hAnsi="Arial" w:cs="Arial"/>
          <w:b/>
        </w:rPr>
      </w:pPr>
    </w:p>
    <w:p w:rsidR="00373664" w:rsidRPr="00373664" w:rsidRDefault="00373664" w:rsidP="00373664">
      <w:pPr>
        <w:spacing w:after="0" w:line="240" w:lineRule="auto"/>
        <w:ind w:firstLine="709"/>
        <w:jc w:val="center"/>
        <w:rPr>
          <w:rFonts w:ascii="Times New Roman" w:eastAsia="Times New Roman" w:hAnsi="Times New Roman" w:cs="Times New Roman"/>
          <w:sz w:val="24"/>
          <w:szCs w:val="24"/>
        </w:rPr>
      </w:pPr>
      <w:r w:rsidRPr="00373664">
        <w:rPr>
          <w:rFonts w:ascii="Times New Roman" w:hAnsi="Times New Roman" w:cs="Times New Roman"/>
          <w:b/>
          <w:sz w:val="24"/>
          <w:szCs w:val="24"/>
        </w:rPr>
        <w:t xml:space="preserve">Распределение межбюджетных </w:t>
      </w:r>
      <w:proofErr w:type="spellStart"/>
      <w:r w:rsidRPr="00373664">
        <w:rPr>
          <w:rFonts w:ascii="Times New Roman" w:hAnsi="Times New Roman" w:cs="Times New Roman"/>
          <w:b/>
          <w:sz w:val="24"/>
          <w:szCs w:val="24"/>
        </w:rPr>
        <w:t>трансфертов</w:t>
      </w:r>
      <w:proofErr w:type="gramStart"/>
      <w:r w:rsidRPr="00373664">
        <w:rPr>
          <w:rFonts w:ascii="Times New Roman" w:hAnsi="Times New Roman" w:cs="Times New Roman"/>
          <w:b/>
          <w:sz w:val="24"/>
          <w:szCs w:val="24"/>
        </w:rPr>
        <w:t>,</w:t>
      </w:r>
      <w:r w:rsidRPr="00373664">
        <w:rPr>
          <w:rFonts w:ascii="Times New Roman" w:hAnsi="Times New Roman" w:cs="Times New Roman"/>
          <w:b/>
          <w:sz w:val="24"/>
          <w:szCs w:val="24"/>
          <w:lang w:eastAsia="en-US" w:bidi="en-US"/>
        </w:rPr>
        <w:t>п</w:t>
      </w:r>
      <w:proofErr w:type="gramEnd"/>
      <w:r w:rsidRPr="00373664">
        <w:rPr>
          <w:rFonts w:ascii="Times New Roman" w:hAnsi="Times New Roman" w:cs="Times New Roman"/>
          <w:b/>
          <w:sz w:val="24"/>
          <w:szCs w:val="24"/>
          <w:lang w:eastAsia="en-US" w:bidi="en-US"/>
        </w:rPr>
        <w:t>ередаваемых</w:t>
      </w:r>
      <w:proofErr w:type="spellEnd"/>
      <w:r w:rsidRPr="00373664">
        <w:rPr>
          <w:rFonts w:ascii="Times New Roman" w:hAnsi="Times New Roman" w:cs="Times New Roman"/>
          <w:b/>
          <w:sz w:val="24"/>
          <w:szCs w:val="24"/>
          <w:lang w:eastAsia="en-US" w:bidi="en-US"/>
        </w:rPr>
        <w:t xml:space="preserve"> бюджетам сельских  поселений </w:t>
      </w:r>
      <w:r w:rsidRPr="00373664">
        <w:rPr>
          <w:rFonts w:ascii="Times New Roman" w:hAnsi="Times New Roman" w:cs="Times New Roman"/>
          <w:b/>
          <w:sz w:val="24"/>
          <w:szCs w:val="24"/>
        </w:rPr>
        <w:t>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в 2025 году</w:t>
      </w:r>
    </w:p>
    <w:p w:rsidR="00373664" w:rsidRDefault="00373664" w:rsidP="00373664">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W w:w="9888" w:type="dxa"/>
        <w:tblLayout w:type="fixed"/>
        <w:tblLook w:val="04A0"/>
      </w:tblPr>
      <w:tblGrid>
        <w:gridCol w:w="5070"/>
        <w:gridCol w:w="2409"/>
        <w:gridCol w:w="2409"/>
      </w:tblGrid>
      <w:tr w:rsidR="00373664" w:rsidTr="00373664">
        <w:trPr>
          <w:cantSplit/>
          <w:trHeight w:val="562"/>
          <w:tblHeader/>
        </w:trPr>
        <w:tc>
          <w:tcPr>
            <w:tcW w:w="5070" w:type="dxa"/>
            <w:tcBorders>
              <w:top w:val="single" w:sz="4" w:space="0" w:color="auto"/>
              <w:left w:val="single" w:sz="4" w:space="0" w:color="auto"/>
              <w:bottom w:val="single" w:sz="4" w:space="0" w:color="auto"/>
              <w:right w:val="none" w:sz="4" w:space="0" w:color="000000"/>
            </w:tcBorders>
            <w:shd w:val="clear" w:color="auto" w:fill="auto"/>
            <w:noWrap/>
            <w:vAlign w:val="center"/>
          </w:tcPr>
          <w:p w:rsidR="00373664" w:rsidRDefault="00373664" w:rsidP="00373664">
            <w:pPr>
              <w:jc w:val="both"/>
              <w:rPr>
                <w:rFonts w:ascii="Arial" w:hAnsi="Arial" w:cs="Arial"/>
                <w:b/>
                <w:bCs/>
              </w:rPr>
            </w:pPr>
            <w:r>
              <w:rPr>
                <w:rFonts w:ascii="Arial" w:hAnsi="Arial" w:cs="Arial"/>
                <w:b/>
                <w:bCs/>
              </w:rPr>
              <w:t xml:space="preserve">Наименование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3664" w:rsidRDefault="00373664" w:rsidP="00373664">
            <w:pPr>
              <w:jc w:val="both"/>
              <w:rPr>
                <w:rFonts w:ascii="Arial" w:hAnsi="Arial" w:cs="Arial"/>
                <w:b/>
                <w:bCs/>
              </w:rPr>
            </w:pPr>
            <w:r>
              <w:rPr>
                <w:rFonts w:ascii="Arial" w:hAnsi="Arial" w:cs="Arial"/>
                <w:b/>
                <w:bCs/>
              </w:rPr>
              <w:t>Уточненная сумма</w:t>
            </w:r>
          </w:p>
        </w:tc>
        <w:tc>
          <w:tcPr>
            <w:tcW w:w="2409" w:type="dxa"/>
            <w:tcBorders>
              <w:top w:val="single" w:sz="4" w:space="0" w:color="auto"/>
              <w:left w:val="single" w:sz="4" w:space="0" w:color="auto"/>
              <w:right w:val="single" w:sz="4" w:space="0" w:color="auto"/>
            </w:tcBorders>
            <w:noWrap/>
          </w:tcPr>
          <w:p w:rsidR="00373664" w:rsidRDefault="00373664" w:rsidP="00373664">
            <w:pPr>
              <w:jc w:val="both"/>
              <w:rPr>
                <w:rFonts w:ascii="Arial" w:hAnsi="Arial" w:cs="Arial"/>
                <w:b/>
                <w:bCs/>
              </w:rPr>
            </w:pPr>
            <w:r>
              <w:rPr>
                <w:rFonts w:ascii="Arial" w:hAnsi="Arial" w:cs="Arial"/>
                <w:b/>
                <w:bCs/>
              </w:rPr>
              <w:t>Исполнение на 01.10.2025г.</w:t>
            </w:r>
          </w:p>
        </w:tc>
      </w:tr>
      <w:tr w:rsidR="00373664" w:rsidTr="00373664">
        <w:trPr>
          <w:cantSplit/>
        </w:trPr>
        <w:tc>
          <w:tcPr>
            <w:tcW w:w="5070" w:type="dxa"/>
            <w:tcBorders>
              <w:top w:val="single" w:sz="4" w:space="0" w:color="auto"/>
              <w:left w:val="single" w:sz="4" w:space="0" w:color="auto"/>
              <w:bottom w:val="none" w:sz="4" w:space="0" w:color="000000"/>
              <w:right w:val="none" w:sz="4" w:space="0" w:color="000000"/>
            </w:tcBorders>
            <w:shd w:val="clear" w:color="auto" w:fill="auto"/>
            <w:noWrap/>
            <w:vAlign w:val="bottom"/>
          </w:tcPr>
          <w:p w:rsidR="00373664" w:rsidRDefault="00373664" w:rsidP="00373664">
            <w:pPr>
              <w:jc w:val="both"/>
              <w:rPr>
                <w:rFonts w:ascii="Arial" w:hAnsi="Arial" w:cs="Arial"/>
              </w:rPr>
            </w:pPr>
            <w:proofErr w:type="spellStart"/>
            <w:r>
              <w:rPr>
                <w:rFonts w:ascii="Arial" w:hAnsi="Arial" w:cs="Arial"/>
              </w:rPr>
              <w:t>Зебляковское</w:t>
            </w:r>
            <w:proofErr w:type="spellEnd"/>
            <w:r>
              <w:rPr>
                <w:rFonts w:ascii="Arial" w:hAnsi="Arial" w:cs="Arial"/>
              </w:rPr>
              <w:t xml:space="preserve"> сельское поселение</w:t>
            </w:r>
          </w:p>
        </w:tc>
        <w:tc>
          <w:tcPr>
            <w:tcW w:w="2409" w:type="dxa"/>
            <w:tcBorders>
              <w:top w:val="single" w:sz="4" w:space="0" w:color="auto"/>
              <w:left w:val="single" w:sz="4" w:space="0" w:color="auto"/>
              <w:bottom w:val="none" w:sz="4" w:space="0" w:color="000000"/>
              <w:right w:val="single" w:sz="4" w:space="0" w:color="auto"/>
            </w:tcBorders>
            <w:shd w:val="clear" w:color="auto" w:fill="auto"/>
            <w:noWrap/>
            <w:vAlign w:val="bottom"/>
          </w:tcPr>
          <w:p w:rsidR="00373664" w:rsidRDefault="00373664" w:rsidP="00373664">
            <w:pPr>
              <w:jc w:val="both"/>
              <w:rPr>
                <w:rFonts w:ascii="Arial" w:hAnsi="Arial" w:cs="Arial"/>
              </w:rPr>
            </w:pPr>
            <w:r>
              <w:rPr>
                <w:rFonts w:ascii="Arial" w:hAnsi="Arial" w:cs="Arial"/>
              </w:rPr>
              <w:t>509950,0</w:t>
            </w:r>
          </w:p>
        </w:tc>
        <w:tc>
          <w:tcPr>
            <w:tcW w:w="2409" w:type="dxa"/>
            <w:tcBorders>
              <w:top w:val="single" w:sz="4" w:space="0" w:color="auto"/>
              <w:left w:val="single" w:sz="4" w:space="0" w:color="auto"/>
              <w:bottom w:val="none" w:sz="4" w:space="0" w:color="000000"/>
              <w:right w:val="single" w:sz="4" w:space="0" w:color="auto"/>
            </w:tcBorders>
            <w:noWrap/>
          </w:tcPr>
          <w:p w:rsidR="00373664" w:rsidRDefault="00373664" w:rsidP="00373664">
            <w:pPr>
              <w:jc w:val="both"/>
              <w:rPr>
                <w:rFonts w:ascii="Arial" w:hAnsi="Arial" w:cs="Arial"/>
              </w:rPr>
            </w:pPr>
            <w:r>
              <w:rPr>
                <w:rFonts w:ascii="Arial" w:hAnsi="Arial" w:cs="Arial"/>
              </w:rPr>
              <w:t>-</w:t>
            </w:r>
          </w:p>
        </w:tc>
      </w:tr>
      <w:tr w:rsidR="00373664" w:rsidTr="00373664">
        <w:trPr>
          <w:cantSplit/>
        </w:trPr>
        <w:tc>
          <w:tcPr>
            <w:tcW w:w="5070" w:type="dxa"/>
            <w:tcBorders>
              <w:top w:val="single" w:sz="4" w:space="0" w:color="auto"/>
              <w:left w:val="single" w:sz="4" w:space="0" w:color="auto"/>
              <w:bottom w:val="none" w:sz="4" w:space="0" w:color="000000"/>
              <w:right w:val="none" w:sz="4" w:space="0" w:color="000000"/>
            </w:tcBorders>
            <w:shd w:val="clear" w:color="auto" w:fill="auto"/>
            <w:noWrap/>
            <w:vAlign w:val="bottom"/>
          </w:tcPr>
          <w:p w:rsidR="00373664" w:rsidRDefault="00373664" w:rsidP="00373664">
            <w:pPr>
              <w:jc w:val="both"/>
              <w:rPr>
                <w:rFonts w:ascii="Arial" w:hAnsi="Arial" w:cs="Arial"/>
              </w:rPr>
            </w:pPr>
            <w:r>
              <w:rPr>
                <w:rFonts w:ascii="Arial" w:hAnsi="Arial" w:cs="Arial"/>
              </w:rPr>
              <w:t>Ивановское сельское поселение</w:t>
            </w:r>
          </w:p>
        </w:tc>
        <w:tc>
          <w:tcPr>
            <w:tcW w:w="2409" w:type="dxa"/>
            <w:tcBorders>
              <w:top w:val="single" w:sz="4" w:space="0" w:color="auto"/>
              <w:left w:val="single" w:sz="4" w:space="0" w:color="auto"/>
              <w:bottom w:val="none" w:sz="4" w:space="0" w:color="000000"/>
              <w:right w:val="single" w:sz="4" w:space="0" w:color="auto"/>
            </w:tcBorders>
            <w:shd w:val="clear" w:color="auto" w:fill="auto"/>
            <w:noWrap/>
            <w:vAlign w:val="bottom"/>
          </w:tcPr>
          <w:p w:rsidR="00373664" w:rsidRDefault="00373664" w:rsidP="00373664">
            <w:pPr>
              <w:jc w:val="both"/>
              <w:rPr>
                <w:rFonts w:ascii="Arial" w:hAnsi="Arial" w:cs="Arial"/>
              </w:rPr>
            </w:pPr>
            <w:r>
              <w:rPr>
                <w:rFonts w:ascii="Arial" w:hAnsi="Arial" w:cs="Arial"/>
              </w:rPr>
              <w:t>575000,0</w:t>
            </w:r>
          </w:p>
        </w:tc>
        <w:tc>
          <w:tcPr>
            <w:tcW w:w="2409" w:type="dxa"/>
            <w:tcBorders>
              <w:top w:val="single" w:sz="4" w:space="0" w:color="auto"/>
              <w:left w:val="single" w:sz="4" w:space="0" w:color="auto"/>
              <w:bottom w:val="none" w:sz="4" w:space="0" w:color="000000"/>
              <w:right w:val="single" w:sz="4" w:space="0" w:color="auto"/>
            </w:tcBorders>
            <w:noWrap/>
          </w:tcPr>
          <w:p w:rsidR="00373664" w:rsidRDefault="00373664" w:rsidP="00373664">
            <w:pPr>
              <w:jc w:val="both"/>
              <w:rPr>
                <w:rFonts w:ascii="Arial" w:hAnsi="Arial" w:cs="Arial"/>
              </w:rPr>
            </w:pPr>
            <w:r>
              <w:rPr>
                <w:rFonts w:ascii="Arial" w:hAnsi="Arial" w:cs="Arial"/>
              </w:rPr>
              <w:t>-</w:t>
            </w:r>
          </w:p>
        </w:tc>
      </w:tr>
      <w:tr w:rsidR="00373664" w:rsidTr="00373664">
        <w:trPr>
          <w:cantSplit/>
        </w:trPr>
        <w:tc>
          <w:tcPr>
            <w:tcW w:w="5070" w:type="dxa"/>
            <w:tcBorders>
              <w:top w:val="single" w:sz="4" w:space="0" w:color="auto"/>
              <w:left w:val="single" w:sz="4" w:space="0" w:color="auto"/>
              <w:bottom w:val="none" w:sz="4" w:space="0" w:color="000000"/>
              <w:right w:val="none" w:sz="4" w:space="0" w:color="000000"/>
            </w:tcBorders>
            <w:shd w:val="clear" w:color="auto" w:fill="auto"/>
            <w:noWrap/>
            <w:vAlign w:val="bottom"/>
          </w:tcPr>
          <w:p w:rsidR="00373664" w:rsidRDefault="00373664" w:rsidP="00373664">
            <w:pPr>
              <w:jc w:val="both"/>
              <w:rPr>
                <w:rFonts w:ascii="Arial" w:hAnsi="Arial" w:cs="Arial"/>
              </w:rPr>
            </w:pPr>
            <w:proofErr w:type="spellStart"/>
            <w:r>
              <w:rPr>
                <w:rFonts w:ascii="Arial" w:hAnsi="Arial" w:cs="Arial"/>
              </w:rPr>
              <w:t>Коневское</w:t>
            </w:r>
            <w:proofErr w:type="spellEnd"/>
            <w:r>
              <w:rPr>
                <w:rFonts w:ascii="Arial" w:hAnsi="Arial" w:cs="Arial"/>
              </w:rPr>
              <w:t xml:space="preserve"> сельское поселение</w:t>
            </w:r>
          </w:p>
        </w:tc>
        <w:tc>
          <w:tcPr>
            <w:tcW w:w="2409" w:type="dxa"/>
            <w:tcBorders>
              <w:top w:val="single" w:sz="4" w:space="0" w:color="auto"/>
              <w:left w:val="single" w:sz="4" w:space="0" w:color="auto"/>
              <w:bottom w:val="none" w:sz="4" w:space="0" w:color="000000"/>
              <w:right w:val="single" w:sz="4" w:space="0" w:color="auto"/>
            </w:tcBorders>
            <w:shd w:val="clear" w:color="auto" w:fill="auto"/>
            <w:noWrap/>
            <w:vAlign w:val="bottom"/>
          </w:tcPr>
          <w:p w:rsidR="00373664" w:rsidRDefault="00373664" w:rsidP="00373664">
            <w:pPr>
              <w:jc w:val="both"/>
              <w:rPr>
                <w:rFonts w:ascii="Arial" w:hAnsi="Arial" w:cs="Arial"/>
              </w:rPr>
            </w:pPr>
            <w:r>
              <w:rPr>
                <w:rFonts w:ascii="Arial" w:hAnsi="Arial" w:cs="Arial"/>
              </w:rPr>
              <w:t>135000,0</w:t>
            </w:r>
          </w:p>
        </w:tc>
        <w:tc>
          <w:tcPr>
            <w:tcW w:w="2409" w:type="dxa"/>
            <w:tcBorders>
              <w:top w:val="single" w:sz="4" w:space="0" w:color="auto"/>
              <w:left w:val="single" w:sz="4" w:space="0" w:color="auto"/>
              <w:bottom w:val="none" w:sz="4" w:space="0" w:color="000000"/>
              <w:right w:val="single" w:sz="4" w:space="0" w:color="auto"/>
            </w:tcBorders>
            <w:noWrap/>
          </w:tcPr>
          <w:p w:rsidR="00373664" w:rsidRDefault="00373664" w:rsidP="00373664">
            <w:pPr>
              <w:jc w:val="both"/>
              <w:rPr>
                <w:rFonts w:ascii="Arial" w:hAnsi="Arial" w:cs="Arial"/>
              </w:rPr>
            </w:pPr>
            <w:r>
              <w:rPr>
                <w:rFonts w:ascii="Arial" w:hAnsi="Arial" w:cs="Arial"/>
              </w:rPr>
              <w:t>-</w:t>
            </w:r>
          </w:p>
        </w:tc>
      </w:tr>
      <w:tr w:rsidR="00373664" w:rsidTr="00373664">
        <w:trPr>
          <w:cantSplit/>
        </w:trPr>
        <w:tc>
          <w:tcPr>
            <w:tcW w:w="5070" w:type="dxa"/>
            <w:tcBorders>
              <w:top w:val="single" w:sz="4" w:space="0" w:color="auto"/>
              <w:left w:val="single" w:sz="4" w:space="0" w:color="auto"/>
              <w:bottom w:val="none" w:sz="4" w:space="0" w:color="000000"/>
              <w:right w:val="none" w:sz="4" w:space="0" w:color="000000"/>
            </w:tcBorders>
            <w:shd w:val="clear" w:color="auto" w:fill="auto"/>
            <w:noWrap/>
            <w:vAlign w:val="bottom"/>
          </w:tcPr>
          <w:p w:rsidR="00373664" w:rsidRDefault="00373664" w:rsidP="00373664">
            <w:pPr>
              <w:jc w:val="both"/>
              <w:rPr>
                <w:rFonts w:ascii="Arial" w:hAnsi="Arial" w:cs="Arial"/>
              </w:rPr>
            </w:pPr>
            <w:proofErr w:type="spellStart"/>
            <w:r>
              <w:rPr>
                <w:rFonts w:ascii="Arial" w:hAnsi="Arial" w:cs="Arial"/>
              </w:rPr>
              <w:t>Одоевское</w:t>
            </w:r>
            <w:proofErr w:type="spellEnd"/>
            <w:r>
              <w:rPr>
                <w:rFonts w:ascii="Arial" w:hAnsi="Arial" w:cs="Arial"/>
              </w:rPr>
              <w:t xml:space="preserve"> сельское поселение</w:t>
            </w:r>
          </w:p>
        </w:tc>
        <w:tc>
          <w:tcPr>
            <w:tcW w:w="2409" w:type="dxa"/>
            <w:tcBorders>
              <w:top w:val="single" w:sz="4" w:space="0" w:color="auto"/>
              <w:left w:val="single" w:sz="4" w:space="0" w:color="auto"/>
              <w:bottom w:val="none" w:sz="4" w:space="0" w:color="000000"/>
              <w:right w:val="single" w:sz="4" w:space="0" w:color="auto"/>
            </w:tcBorders>
            <w:shd w:val="clear" w:color="auto" w:fill="auto"/>
            <w:noWrap/>
            <w:vAlign w:val="bottom"/>
          </w:tcPr>
          <w:p w:rsidR="00373664" w:rsidRDefault="00373664" w:rsidP="00373664">
            <w:pPr>
              <w:jc w:val="both"/>
              <w:rPr>
                <w:rFonts w:ascii="Arial" w:hAnsi="Arial" w:cs="Arial"/>
              </w:rPr>
            </w:pPr>
            <w:r>
              <w:rPr>
                <w:rFonts w:ascii="Arial" w:hAnsi="Arial" w:cs="Arial"/>
              </w:rPr>
              <w:t>195000,0</w:t>
            </w:r>
          </w:p>
        </w:tc>
        <w:tc>
          <w:tcPr>
            <w:tcW w:w="2409" w:type="dxa"/>
            <w:tcBorders>
              <w:top w:val="single" w:sz="4" w:space="0" w:color="auto"/>
              <w:left w:val="single" w:sz="4" w:space="0" w:color="auto"/>
              <w:bottom w:val="none" w:sz="4" w:space="0" w:color="000000"/>
              <w:right w:val="single" w:sz="4" w:space="0" w:color="auto"/>
            </w:tcBorders>
            <w:noWrap/>
          </w:tcPr>
          <w:p w:rsidR="00373664" w:rsidRDefault="00373664" w:rsidP="00373664">
            <w:pPr>
              <w:jc w:val="both"/>
              <w:rPr>
                <w:rFonts w:ascii="Arial" w:hAnsi="Arial" w:cs="Arial"/>
              </w:rPr>
            </w:pPr>
            <w:r>
              <w:rPr>
                <w:rFonts w:ascii="Arial" w:hAnsi="Arial" w:cs="Arial"/>
              </w:rPr>
              <w:t>133000,0</w:t>
            </w:r>
          </w:p>
        </w:tc>
      </w:tr>
      <w:tr w:rsidR="00373664" w:rsidTr="00373664">
        <w:trPr>
          <w:cantSplit/>
          <w:trHeight w:val="232"/>
        </w:trPr>
        <w:tc>
          <w:tcPr>
            <w:tcW w:w="5070" w:type="dxa"/>
            <w:tcBorders>
              <w:top w:val="single" w:sz="4" w:space="0" w:color="auto"/>
              <w:left w:val="single" w:sz="4" w:space="0" w:color="auto"/>
              <w:bottom w:val="single" w:sz="4" w:space="0" w:color="auto"/>
              <w:right w:val="none" w:sz="4" w:space="0" w:color="000000"/>
            </w:tcBorders>
            <w:shd w:val="clear" w:color="auto" w:fill="auto"/>
            <w:noWrap/>
            <w:vAlign w:val="bottom"/>
          </w:tcPr>
          <w:p w:rsidR="00373664" w:rsidRDefault="00373664" w:rsidP="00373664">
            <w:pPr>
              <w:jc w:val="both"/>
              <w:rPr>
                <w:rFonts w:ascii="Arial" w:hAnsi="Arial" w:cs="Arial"/>
              </w:rPr>
            </w:pPr>
            <w:r>
              <w:rPr>
                <w:rFonts w:ascii="Arial" w:hAnsi="Arial" w:cs="Arial"/>
              </w:rPr>
              <w:t>Троицкое сельское поселение</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3664" w:rsidRDefault="00373664" w:rsidP="00373664">
            <w:pPr>
              <w:jc w:val="both"/>
              <w:rPr>
                <w:rFonts w:ascii="Arial" w:hAnsi="Arial" w:cs="Arial"/>
              </w:rPr>
            </w:pPr>
            <w:r>
              <w:rPr>
                <w:rFonts w:ascii="Arial" w:hAnsi="Arial" w:cs="Arial"/>
              </w:rPr>
              <w:t>115000,0</w:t>
            </w:r>
          </w:p>
        </w:tc>
        <w:tc>
          <w:tcPr>
            <w:tcW w:w="2409" w:type="dxa"/>
            <w:tcBorders>
              <w:top w:val="single" w:sz="4" w:space="0" w:color="auto"/>
              <w:left w:val="single" w:sz="4" w:space="0" w:color="auto"/>
              <w:bottom w:val="single" w:sz="4" w:space="0" w:color="auto"/>
              <w:right w:val="single" w:sz="4" w:space="0" w:color="auto"/>
            </w:tcBorders>
            <w:noWrap/>
          </w:tcPr>
          <w:p w:rsidR="00373664" w:rsidRDefault="00373664" w:rsidP="00373664">
            <w:pPr>
              <w:jc w:val="both"/>
              <w:rPr>
                <w:rFonts w:ascii="Arial" w:hAnsi="Arial" w:cs="Arial"/>
              </w:rPr>
            </w:pPr>
            <w:r>
              <w:rPr>
                <w:rFonts w:ascii="Arial" w:hAnsi="Arial" w:cs="Arial"/>
              </w:rPr>
              <w:t>-</w:t>
            </w:r>
          </w:p>
        </w:tc>
      </w:tr>
      <w:tr w:rsidR="00373664" w:rsidTr="00373664">
        <w:trPr>
          <w:cantSplit/>
        </w:trPr>
        <w:tc>
          <w:tcPr>
            <w:tcW w:w="5070" w:type="dxa"/>
            <w:tcBorders>
              <w:top w:val="single" w:sz="4" w:space="0" w:color="auto"/>
              <w:left w:val="single" w:sz="4" w:space="0" w:color="auto"/>
              <w:bottom w:val="single" w:sz="4" w:space="0" w:color="auto"/>
              <w:right w:val="none" w:sz="4" w:space="0" w:color="000000"/>
            </w:tcBorders>
            <w:shd w:val="clear" w:color="auto" w:fill="auto"/>
            <w:noWrap/>
            <w:vAlign w:val="bottom"/>
          </w:tcPr>
          <w:p w:rsidR="00373664" w:rsidRDefault="00373664" w:rsidP="00373664">
            <w:pPr>
              <w:jc w:val="both"/>
              <w:rPr>
                <w:rFonts w:ascii="Arial" w:hAnsi="Arial" w:cs="Arial"/>
              </w:rPr>
            </w:pPr>
            <w:proofErr w:type="spellStart"/>
            <w:r>
              <w:rPr>
                <w:rFonts w:ascii="Arial" w:hAnsi="Arial" w:cs="Arial"/>
              </w:rPr>
              <w:t>Шангскоесельское</w:t>
            </w:r>
            <w:proofErr w:type="spellEnd"/>
            <w:r>
              <w:rPr>
                <w:rFonts w:ascii="Arial" w:hAnsi="Arial" w:cs="Arial"/>
              </w:rPr>
              <w:t xml:space="preserve"> поселение</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3664" w:rsidRDefault="00373664" w:rsidP="00373664">
            <w:pPr>
              <w:jc w:val="both"/>
              <w:rPr>
                <w:rFonts w:ascii="Arial" w:hAnsi="Arial" w:cs="Arial"/>
              </w:rPr>
            </w:pPr>
            <w:r>
              <w:rPr>
                <w:rFonts w:ascii="Arial" w:hAnsi="Arial" w:cs="Arial"/>
              </w:rPr>
              <w:t>250000,0</w:t>
            </w:r>
          </w:p>
        </w:tc>
        <w:tc>
          <w:tcPr>
            <w:tcW w:w="2409" w:type="dxa"/>
            <w:tcBorders>
              <w:top w:val="single" w:sz="4" w:space="0" w:color="auto"/>
              <w:left w:val="single" w:sz="4" w:space="0" w:color="auto"/>
              <w:bottom w:val="single" w:sz="4" w:space="0" w:color="auto"/>
              <w:right w:val="single" w:sz="4" w:space="0" w:color="auto"/>
            </w:tcBorders>
            <w:noWrap/>
          </w:tcPr>
          <w:p w:rsidR="00373664" w:rsidRDefault="00373664" w:rsidP="00373664">
            <w:pPr>
              <w:jc w:val="both"/>
              <w:rPr>
                <w:rFonts w:ascii="Arial" w:hAnsi="Arial" w:cs="Arial"/>
              </w:rPr>
            </w:pPr>
            <w:r>
              <w:rPr>
                <w:rFonts w:ascii="Arial" w:hAnsi="Arial" w:cs="Arial"/>
              </w:rPr>
              <w:t>201000,0</w:t>
            </w:r>
          </w:p>
        </w:tc>
      </w:tr>
      <w:tr w:rsidR="00373664" w:rsidTr="00373664">
        <w:trPr>
          <w:cantSplit/>
        </w:trPr>
        <w:tc>
          <w:tcPr>
            <w:tcW w:w="5070" w:type="dxa"/>
            <w:tcBorders>
              <w:top w:val="single" w:sz="4" w:space="0" w:color="auto"/>
              <w:left w:val="single" w:sz="4" w:space="0" w:color="auto"/>
              <w:bottom w:val="none" w:sz="4" w:space="0" w:color="000000"/>
              <w:right w:val="none" w:sz="4" w:space="0" w:color="000000"/>
            </w:tcBorders>
            <w:shd w:val="clear" w:color="auto" w:fill="auto"/>
            <w:noWrap/>
            <w:vAlign w:val="bottom"/>
          </w:tcPr>
          <w:p w:rsidR="00373664" w:rsidRDefault="00373664" w:rsidP="00373664">
            <w:pPr>
              <w:jc w:val="both"/>
              <w:rPr>
                <w:rFonts w:ascii="Arial" w:hAnsi="Arial" w:cs="Arial"/>
              </w:rPr>
            </w:pPr>
            <w:proofErr w:type="spellStart"/>
            <w:r>
              <w:rPr>
                <w:rFonts w:ascii="Arial" w:hAnsi="Arial" w:cs="Arial"/>
              </w:rPr>
              <w:lastRenderedPageBreak/>
              <w:t>Шекшемское</w:t>
            </w:r>
            <w:proofErr w:type="spellEnd"/>
            <w:r>
              <w:rPr>
                <w:rFonts w:ascii="Arial" w:hAnsi="Arial" w:cs="Arial"/>
              </w:rPr>
              <w:t xml:space="preserve"> сельское поселение</w:t>
            </w:r>
          </w:p>
        </w:tc>
        <w:tc>
          <w:tcPr>
            <w:tcW w:w="2409" w:type="dxa"/>
            <w:tcBorders>
              <w:top w:val="single" w:sz="4" w:space="0" w:color="auto"/>
              <w:left w:val="single" w:sz="4" w:space="0" w:color="auto"/>
              <w:bottom w:val="none" w:sz="4" w:space="0" w:color="000000"/>
              <w:right w:val="single" w:sz="4" w:space="0" w:color="auto"/>
            </w:tcBorders>
            <w:shd w:val="clear" w:color="auto" w:fill="auto"/>
            <w:noWrap/>
            <w:vAlign w:val="bottom"/>
          </w:tcPr>
          <w:p w:rsidR="00373664" w:rsidRDefault="00373664" w:rsidP="00373664">
            <w:pPr>
              <w:jc w:val="both"/>
              <w:rPr>
                <w:rFonts w:ascii="Arial" w:hAnsi="Arial" w:cs="Arial"/>
              </w:rPr>
            </w:pPr>
            <w:r>
              <w:rPr>
                <w:rFonts w:ascii="Arial" w:hAnsi="Arial" w:cs="Arial"/>
              </w:rPr>
              <w:t>300000,0</w:t>
            </w:r>
          </w:p>
        </w:tc>
        <w:tc>
          <w:tcPr>
            <w:tcW w:w="2409" w:type="dxa"/>
            <w:tcBorders>
              <w:top w:val="single" w:sz="4" w:space="0" w:color="auto"/>
              <w:left w:val="single" w:sz="4" w:space="0" w:color="auto"/>
              <w:bottom w:val="none" w:sz="4" w:space="0" w:color="000000"/>
              <w:right w:val="single" w:sz="4" w:space="0" w:color="auto"/>
            </w:tcBorders>
            <w:noWrap/>
          </w:tcPr>
          <w:p w:rsidR="00373664" w:rsidRDefault="00373664" w:rsidP="00373664">
            <w:pPr>
              <w:jc w:val="both"/>
              <w:rPr>
                <w:rFonts w:ascii="Arial" w:hAnsi="Arial" w:cs="Arial"/>
              </w:rPr>
            </w:pPr>
            <w:r>
              <w:rPr>
                <w:rFonts w:ascii="Arial" w:hAnsi="Arial" w:cs="Arial"/>
              </w:rPr>
              <w:t>-</w:t>
            </w:r>
          </w:p>
        </w:tc>
      </w:tr>
      <w:tr w:rsidR="00373664" w:rsidTr="00373664">
        <w:trPr>
          <w:cantSplit/>
        </w:trPr>
        <w:tc>
          <w:tcPr>
            <w:tcW w:w="5070" w:type="dxa"/>
            <w:tcBorders>
              <w:top w:val="single" w:sz="4" w:space="0" w:color="auto"/>
              <w:left w:val="single" w:sz="4" w:space="0" w:color="auto"/>
              <w:bottom w:val="single" w:sz="4" w:space="0" w:color="auto"/>
              <w:right w:val="none" w:sz="4" w:space="0" w:color="000000"/>
            </w:tcBorders>
            <w:shd w:val="clear" w:color="auto" w:fill="auto"/>
            <w:noWrap/>
            <w:vAlign w:val="center"/>
          </w:tcPr>
          <w:p w:rsidR="00373664" w:rsidRDefault="00373664" w:rsidP="00373664">
            <w:pPr>
              <w:jc w:val="both"/>
              <w:rPr>
                <w:rFonts w:ascii="Arial" w:hAnsi="Arial" w:cs="Arial"/>
                <w:b/>
                <w:bCs/>
              </w:rPr>
            </w:pPr>
            <w:r>
              <w:rPr>
                <w:rFonts w:ascii="Arial" w:hAnsi="Arial" w:cs="Arial"/>
                <w:b/>
                <w:bCs/>
              </w:rPr>
              <w:t>Всего</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3664" w:rsidRDefault="00373664" w:rsidP="00373664">
            <w:pPr>
              <w:jc w:val="both"/>
              <w:rPr>
                <w:rFonts w:ascii="Arial" w:hAnsi="Arial" w:cs="Arial"/>
                <w:b/>
                <w:bCs/>
              </w:rPr>
            </w:pPr>
            <w:r>
              <w:rPr>
                <w:rFonts w:ascii="Arial" w:hAnsi="Arial" w:cs="Arial"/>
                <w:b/>
                <w:bCs/>
              </w:rPr>
              <w:t>2079950,0</w:t>
            </w:r>
          </w:p>
        </w:tc>
        <w:tc>
          <w:tcPr>
            <w:tcW w:w="2409" w:type="dxa"/>
            <w:tcBorders>
              <w:top w:val="single" w:sz="4" w:space="0" w:color="auto"/>
              <w:left w:val="single" w:sz="4" w:space="0" w:color="auto"/>
              <w:bottom w:val="single" w:sz="4" w:space="0" w:color="auto"/>
              <w:right w:val="single" w:sz="4" w:space="0" w:color="auto"/>
            </w:tcBorders>
            <w:noWrap/>
          </w:tcPr>
          <w:p w:rsidR="00373664" w:rsidRDefault="00373664" w:rsidP="00373664">
            <w:pPr>
              <w:jc w:val="both"/>
              <w:rPr>
                <w:rFonts w:ascii="Arial" w:hAnsi="Arial" w:cs="Arial"/>
                <w:b/>
                <w:bCs/>
              </w:rPr>
            </w:pPr>
            <w:r>
              <w:rPr>
                <w:rFonts w:ascii="Arial" w:hAnsi="Arial" w:cs="Arial"/>
                <w:b/>
                <w:bCs/>
              </w:rPr>
              <w:t>334000,0</w:t>
            </w:r>
          </w:p>
        </w:tc>
      </w:tr>
    </w:tbl>
    <w:p w:rsidR="00373664" w:rsidRDefault="00373664" w:rsidP="00373664">
      <w:pPr>
        <w:rPr>
          <w:rFonts w:ascii="Arial" w:hAnsi="Arial" w:cs="Arial"/>
        </w:rPr>
      </w:pPr>
    </w:p>
    <w:p w:rsidR="00373664" w:rsidRDefault="00373664" w:rsidP="00373664">
      <w:pPr>
        <w:spacing w:after="0" w:line="240" w:lineRule="auto"/>
        <w:ind w:firstLine="709"/>
        <w:jc w:val="both"/>
        <w:rPr>
          <w:rFonts w:ascii="Arial" w:hAnsi="Arial" w:cs="Arial"/>
        </w:rPr>
      </w:pPr>
    </w:p>
    <w:p w:rsidR="00373664" w:rsidRPr="00373664" w:rsidRDefault="00373664" w:rsidP="00373664">
      <w:pPr>
        <w:spacing w:after="0" w:line="240" w:lineRule="auto"/>
        <w:ind w:firstLine="709"/>
        <w:jc w:val="right"/>
        <w:rPr>
          <w:rFonts w:ascii="Times New Roman" w:hAnsi="Times New Roman" w:cs="Times New Roman"/>
          <w:bCs/>
          <w:sz w:val="24"/>
          <w:szCs w:val="24"/>
        </w:rPr>
      </w:pPr>
      <w:r w:rsidRPr="00373664">
        <w:rPr>
          <w:rFonts w:ascii="Times New Roman" w:hAnsi="Times New Roman" w:cs="Times New Roman"/>
          <w:bCs/>
          <w:sz w:val="24"/>
          <w:szCs w:val="24"/>
        </w:rPr>
        <w:t>Приложение №10</w:t>
      </w:r>
    </w:p>
    <w:p w:rsidR="00373664" w:rsidRPr="00373664" w:rsidRDefault="00373664" w:rsidP="00373664">
      <w:pPr>
        <w:spacing w:after="0" w:line="240" w:lineRule="auto"/>
        <w:ind w:firstLine="709"/>
        <w:jc w:val="right"/>
        <w:rPr>
          <w:rFonts w:ascii="Times New Roman" w:hAnsi="Times New Roman" w:cs="Times New Roman"/>
          <w:sz w:val="24"/>
          <w:szCs w:val="24"/>
        </w:rPr>
      </w:pPr>
      <w:r w:rsidRPr="00373664">
        <w:rPr>
          <w:rFonts w:ascii="Times New Roman" w:hAnsi="Times New Roman" w:cs="Times New Roman"/>
          <w:sz w:val="24"/>
          <w:szCs w:val="24"/>
        </w:rPr>
        <w:t>к постановлению администрации</w:t>
      </w:r>
    </w:p>
    <w:p w:rsidR="00373664" w:rsidRPr="00373664" w:rsidRDefault="00373664" w:rsidP="00373664">
      <w:pPr>
        <w:spacing w:after="0" w:line="240" w:lineRule="auto"/>
        <w:ind w:firstLine="709"/>
        <w:jc w:val="right"/>
        <w:rPr>
          <w:rFonts w:ascii="Times New Roman" w:hAnsi="Times New Roman" w:cs="Times New Roman"/>
          <w:sz w:val="24"/>
          <w:szCs w:val="24"/>
        </w:rPr>
      </w:pPr>
      <w:proofErr w:type="spellStart"/>
      <w:r w:rsidRPr="00373664">
        <w:rPr>
          <w:rFonts w:ascii="Times New Roman" w:hAnsi="Times New Roman" w:cs="Times New Roman"/>
          <w:sz w:val="24"/>
          <w:szCs w:val="24"/>
        </w:rPr>
        <w:t>Шарьинского</w:t>
      </w:r>
      <w:proofErr w:type="spellEnd"/>
      <w:r w:rsidRPr="00373664">
        <w:rPr>
          <w:rFonts w:ascii="Times New Roman" w:hAnsi="Times New Roman" w:cs="Times New Roman"/>
          <w:sz w:val="24"/>
          <w:szCs w:val="24"/>
        </w:rPr>
        <w:t xml:space="preserve"> муниципального района</w:t>
      </w:r>
    </w:p>
    <w:p w:rsidR="00373664" w:rsidRDefault="00373664" w:rsidP="00373664">
      <w:pPr>
        <w:spacing w:after="0" w:line="240" w:lineRule="auto"/>
        <w:ind w:firstLine="709"/>
        <w:jc w:val="right"/>
        <w:rPr>
          <w:rFonts w:ascii="Arial" w:hAnsi="Arial" w:cs="Arial"/>
          <w:sz w:val="24"/>
          <w:szCs w:val="24"/>
        </w:rPr>
      </w:pPr>
      <w:r>
        <w:rPr>
          <w:rFonts w:ascii="Times New Roman" w:hAnsi="Times New Roman" w:cs="Times New Roman"/>
          <w:sz w:val="24"/>
          <w:szCs w:val="24"/>
        </w:rPr>
        <w:t>от «</w:t>
      </w:r>
      <w:r w:rsidRPr="00373664">
        <w:rPr>
          <w:rFonts w:ascii="Times New Roman" w:hAnsi="Times New Roman" w:cs="Times New Roman"/>
          <w:sz w:val="24"/>
          <w:szCs w:val="24"/>
        </w:rPr>
        <w:t>16» октября</w:t>
      </w:r>
      <w:r>
        <w:rPr>
          <w:rFonts w:ascii="Times New Roman" w:hAnsi="Times New Roman" w:cs="Times New Roman"/>
          <w:sz w:val="24"/>
          <w:szCs w:val="24"/>
        </w:rPr>
        <w:t xml:space="preserve"> </w:t>
      </w:r>
      <w:r w:rsidRPr="00373664">
        <w:rPr>
          <w:rFonts w:ascii="Times New Roman" w:hAnsi="Times New Roman" w:cs="Times New Roman"/>
          <w:sz w:val="24"/>
          <w:szCs w:val="24"/>
        </w:rPr>
        <w:t>2025г. №278</w:t>
      </w:r>
    </w:p>
    <w:p w:rsidR="00373664" w:rsidRDefault="00373664" w:rsidP="00373664">
      <w:pPr>
        <w:spacing w:after="0" w:line="240" w:lineRule="auto"/>
        <w:ind w:firstLine="709"/>
        <w:jc w:val="both"/>
        <w:rPr>
          <w:rFonts w:ascii="Arial" w:hAnsi="Arial" w:cs="Arial"/>
          <w:sz w:val="24"/>
          <w:szCs w:val="24"/>
        </w:rPr>
      </w:pPr>
    </w:p>
    <w:p w:rsidR="00373664" w:rsidRDefault="00373664" w:rsidP="00373664">
      <w:pPr>
        <w:spacing w:after="0" w:line="240" w:lineRule="auto"/>
        <w:ind w:firstLine="709"/>
        <w:jc w:val="center"/>
        <w:rPr>
          <w:rFonts w:ascii="Times New Roman" w:hAnsi="Times New Roman" w:cs="Times New Roman"/>
          <w:b/>
          <w:sz w:val="24"/>
          <w:szCs w:val="24"/>
        </w:rPr>
      </w:pPr>
      <w:r w:rsidRPr="00373664">
        <w:rPr>
          <w:rFonts w:ascii="Times New Roman" w:hAnsi="Times New Roman" w:cs="Times New Roman"/>
          <w:b/>
          <w:sz w:val="24"/>
          <w:szCs w:val="24"/>
        </w:rPr>
        <w:t>Распределение прочих межбюджетных трансфертов, передаваемых сельским поселениям бюджетам поселений в 2025 году</w:t>
      </w:r>
    </w:p>
    <w:p w:rsidR="00373664" w:rsidRPr="00373664" w:rsidRDefault="00373664" w:rsidP="00373664">
      <w:pPr>
        <w:spacing w:after="0" w:line="240" w:lineRule="auto"/>
        <w:ind w:firstLine="709"/>
        <w:jc w:val="right"/>
        <w:rPr>
          <w:rFonts w:ascii="Times New Roman" w:hAnsi="Times New Roman" w:cs="Times New Roman"/>
          <w:b/>
          <w:sz w:val="24"/>
          <w:szCs w:val="24"/>
        </w:rPr>
      </w:pPr>
      <w:r w:rsidRPr="00373664">
        <w:rPr>
          <w:rFonts w:ascii="Times New Roman" w:hAnsi="Times New Roman" w:cs="Times New Roman"/>
          <w:sz w:val="24"/>
          <w:szCs w:val="24"/>
        </w:rPr>
        <w:t xml:space="preserve"> (рублей) </w:t>
      </w:r>
    </w:p>
    <w:tbl>
      <w:tblPr>
        <w:tblW w:w="4907" w:type="pct"/>
        <w:tblLayout w:type="fixed"/>
        <w:tblLook w:val="04A0"/>
      </w:tblPr>
      <w:tblGrid>
        <w:gridCol w:w="4926"/>
        <w:gridCol w:w="2678"/>
        <w:gridCol w:w="2486"/>
      </w:tblGrid>
      <w:tr w:rsidR="00373664" w:rsidTr="00373664">
        <w:trPr>
          <w:trHeight w:val="1197"/>
        </w:trPr>
        <w:tc>
          <w:tcPr>
            <w:tcW w:w="2441" w:type="pct"/>
            <w:tcBorders>
              <w:top w:val="single" w:sz="4" w:space="0" w:color="000000"/>
              <w:left w:val="single" w:sz="4" w:space="0" w:color="000000"/>
              <w:bottom w:val="single" w:sz="4" w:space="0" w:color="000000"/>
              <w:right w:val="non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Наименование поселений</w:t>
            </w:r>
          </w:p>
        </w:tc>
        <w:tc>
          <w:tcPr>
            <w:tcW w:w="1327"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Уточненный план на 01.10.2025г.</w:t>
            </w:r>
          </w:p>
        </w:tc>
        <w:tc>
          <w:tcPr>
            <w:tcW w:w="1232"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Исполнение на  01.10.2025</w:t>
            </w:r>
          </w:p>
        </w:tc>
      </w:tr>
      <w:tr w:rsidR="00373664" w:rsidTr="00373664">
        <w:trPr>
          <w:trHeight w:val="542"/>
        </w:trPr>
        <w:tc>
          <w:tcPr>
            <w:tcW w:w="2441" w:type="pct"/>
            <w:tcBorders>
              <w:top w:val="single" w:sz="4" w:space="0" w:color="000000"/>
              <w:left w:val="single" w:sz="4" w:space="0" w:color="000000"/>
              <w:bottom w:val="single" w:sz="4" w:space="0" w:color="000000"/>
              <w:right w:val="none" w:sz="4" w:space="0" w:color="000000"/>
            </w:tcBorders>
            <w:noWrap/>
          </w:tcPr>
          <w:p w:rsidR="00373664" w:rsidRDefault="00373664" w:rsidP="00373664">
            <w:pPr>
              <w:widowControl w:val="0"/>
              <w:spacing w:after="0" w:line="240" w:lineRule="auto"/>
              <w:jc w:val="both"/>
              <w:rPr>
                <w:rFonts w:ascii="Arial" w:hAnsi="Arial" w:cs="Arial"/>
                <w:sz w:val="24"/>
                <w:szCs w:val="24"/>
              </w:rPr>
            </w:pPr>
            <w:proofErr w:type="spellStart"/>
            <w:r>
              <w:rPr>
                <w:rFonts w:ascii="Arial" w:hAnsi="Arial" w:cs="Arial"/>
                <w:sz w:val="24"/>
                <w:szCs w:val="24"/>
              </w:rPr>
              <w:t>Зебляковское</w:t>
            </w:r>
            <w:proofErr w:type="spellEnd"/>
            <w:r>
              <w:rPr>
                <w:rFonts w:ascii="Arial" w:hAnsi="Arial" w:cs="Arial"/>
                <w:sz w:val="24"/>
                <w:szCs w:val="24"/>
              </w:rPr>
              <w:t xml:space="preserve">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1449500</w:t>
            </w:r>
          </w:p>
        </w:tc>
        <w:tc>
          <w:tcPr>
            <w:tcW w:w="1232"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549500</w:t>
            </w:r>
          </w:p>
        </w:tc>
      </w:tr>
      <w:tr w:rsidR="00373664" w:rsidTr="00373664">
        <w:trPr>
          <w:trHeight w:val="542"/>
        </w:trPr>
        <w:tc>
          <w:tcPr>
            <w:tcW w:w="2441" w:type="pct"/>
            <w:tcBorders>
              <w:top w:val="single" w:sz="4" w:space="0" w:color="000000"/>
              <w:left w:val="single" w:sz="4" w:space="0" w:color="000000"/>
              <w:bottom w:val="single" w:sz="4" w:space="0" w:color="000000"/>
              <w:right w:val="non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Ивановское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1295500</w:t>
            </w:r>
          </w:p>
        </w:tc>
        <w:tc>
          <w:tcPr>
            <w:tcW w:w="1232"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400000</w:t>
            </w:r>
          </w:p>
        </w:tc>
      </w:tr>
      <w:tr w:rsidR="00373664" w:rsidTr="00373664">
        <w:trPr>
          <w:trHeight w:val="542"/>
        </w:trPr>
        <w:tc>
          <w:tcPr>
            <w:tcW w:w="2441" w:type="pct"/>
            <w:tcBorders>
              <w:top w:val="single" w:sz="4" w:space="0" w:color="000000"/>
              <w:left w:val="single" w:sz="4" w:space="0" w:color="000000"/>
              <w:bottom w:val="single" w:sz="4" w:space="0" w:color="000000"/>
              <w:right w:val="none" w:sz="4" w:space="0" w:color="000000"/>
            </w:tcBorders>
            <w:noWrap/>
          </w:tcPr>
          <w:p w:rsidR="00373664" w:rsidRDefault="00373664" w:rsidP="00373664">
            <w:pPr>
              <w:widowControl w:val="0"/>
              <w:spacing w:after="0" w:line="240" w:lineRule="auto"/>
              <w:jc w:val="both"/>
              <w:rPr>
                <w:rFonts w:ascii="Arial" w:hAnsi="Arial" w:cs="Arial"/>
                <w:sz w:val="24"/>
                <w:szCs w:val="24"/>
              </w:rPr>
            </w:pPr>
            <w:proofErr w:type="spellStart"/>
            <w:r>
              <w:rPr>
                <w:rFonts w:ascii="Arial" w:hAnsi="Arial" w:cs="Arial"/>
                <w:sz w:val="24"/>
                <w:szCs w:val="24"/>
              </w:rPr>
              <w:t>Коневское</w:t>
            </w:r>
            <w:proofErr w:type="spellEnd"/>
            <w:r>
              <w:rPr>
                <w:rFonts w:ascii="Arial" w:hAnsi="Arial" w:cs="Arial"/>
                <w:sz w:val="24"/>
                <w:szCs w:val="24"/>
              </w:rPr>
              <w:t xml:space="preserve">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220000</w:t>
            </w:r>
          </w:p>
        </w:tc>
        <w:tc>
          <w:tcPr>
            <w:tcW w:w="1232"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220000</w:t>
            </w:r>
          </w:p>
        </w:tc>
      </w:tr>
      <w:tr w:rsidR="00373664" w:rsidTr="00373664">
        <w:trPr>
          <w:trHeight w:val="542"/>
        </w:trPr>
        <w:tc>
          <w:tcPr>
            <w:tcW w:w="2441" w:type="pct"/>
            <w:tcBorders>
              <w:top w:val="single" w:sz="4" w:space="0" w:color="000000"/>
              <w:left w:val="single" w:sz="4" w:space="0" w:color="000000"/>
              <w:bottom w:val="single" w:sz="4" w:space="0" w:color="000000"/>
              <w:right w:val="none" w:sz="4" w:space="0" w:color="000000"/>
            </w:tcBorders>
            <w:noWrap/>
          </w:tcPr>
          <w:p w:rsidR="00373664" w:rsidRDefault="00373664" w:rsidP="00373664">
            <w:pPr>
              <w:widowControl w:val="0"/>
              <w:spacing w:after="0" w:line="240" w:lineRule="auto"/>
              <w:jc w:val="both"/>
              <w:rPr>
                <w:rFonts w:ascii="Arial" w:hAnsi="Arial" w:cs="Arial"/>
                <w:sz w:val="24"/>
                <w:szCs w:val="24"/>
              </w:rPr>
            </w:pPr>
            <w:proofErr w:type="spellStart"/>
            <w:r>
              <w:rPr>
                <w:rFonts w:ascii="Arial" w:hAnsi="Arial" w:cs="Arial"/>
                <w:sz w:val="24"/>
                <w:szCs w:val="24"/>
              </w:rPr>
              <w:t>Одоевское</w:t>
            </w:r>
            <w:proofErr w:type="spellEnd"/>
            <w:r>
              <w:rPr>
                <w:rFonts w:ascii="Arial" w:hAnsi="Arial" w:cs="Arial"/>
                <w:sz w:val="24"/>
                <w:szCs w:val="24"/>
              </w:rPr>
              <w:t xml:space="preserve">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2055000</w:t>
            </w:r>
          </w:p>
        </w:tc>
        <w:tc>
          <w:tcPr>
            <w:tcW w:w="1232"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1735000</w:t>
            </w:r>
          </w:p>
        </w:tc>
      </w:tr>
      <w:tr w:rsidR="00373664" w:rsidTr="00373664">
        <w:trPr>
          <w:trHeight w:val="542"/>
        </w:trPr>
        <w:tc>
          <w:tcPr>
            <w:tcW w:w="2441" w:type="pct"/>
            <w:tcBorders>
              <w:top w:val="single" w:sz="4" w:space="0" w:color="000000"/>
              <w:left w:val="single" w:sz="4" w:space="0" w:color="000000"/>
              <w:bottom w:val="single" w:sz="4" w:space="0" w:color="000000"/>
              <w:right w:val="non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Троицкое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290000</w:t>
            </w:r>
          </w:p>
        </w:tc>
        <w:tc>
          <w:tcPr>
            <w:tcW w:w="1232"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290000</w:t>
            </w:r>
          </w:p>
        </w:tc>
      </w:tr>
      <w:tr w:rsidR="00373664" w:rsidTr="00373664">
        <w:trPr>
          <w:trHeight w:val="542"/>
        </w:trPr>
        <w:tc>
          <w:tcPr>
            <w:tcW w:w="2441" w:type="pct"/>
            <w:tcBorders>
              <w:top w:val="single" w:sz="4" w:space="0" w:color="000000"/>
              <w:left w:val="single" w:sz="4" w:space="0" w:color="000000"/>
              <w:bottom w:val="single" w:sz="4" w:space="0" w:color="000000"/>
              <w:right w:val="none" w:sz="4" w:space="0" w:color="000000"/>
            </w:tcBorders>
            <w:noWrap/>
          </w:tcPr>
          <w:p w:rsidR="00373664" w:rsidRDefault="00373664" w:rsidP="00373664">
            <w:pPr>
              <w:widowControl w:val="0"/>
              <w:spacing w:after="0" w:line="240" w:lineRule="auto"/>
              <w:jc w:val="both"/>
              <w:rPr>
                <w:rFonts w:ascii="Arial" w:hAnsi="Arial" w:cs="Arial"/>
                <w:sz w:val="24"/>
                <w:szCs w:val="24"/>
              </w:rPr>
            </w:pPr>
            <w:proofErr w:type="spellStart"/>
            <w:r>
              <w:rPr>
                <w:rFonts w:ascii="Arial" w:hAnsi="Arial" w:cs="Arial"/>
                <w:sz w:val="24"/>
                <w:szCs w:val="24"/>
              </w:rPr>
              <w:t>Шангское</w:t>
            </w:r>
            <w:proofErr w:type="spellEnd"/>
            <w:r>
              <w:rPr>
                <w:rFonts w:ascii="Arial" w:hAnsi="Arial" w:cs="Arial"/>
                <w:sz w:val="24"/>
                <w:szCs w:val="24"/>
              </w:rPr>
              <w:t xml:space="preserve">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350000</w:t>
            </w:r>
          </w:p>
        </w:tc>
        <w:tc>
          <w:tcPr>
            <w:tcW w:w="1232"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350000</w:t>
            </w:r>
          </w:p>
        </w:tc>
      </w:tr>
      <w:tr w:rsidR="00373664" w:rsidTr="00373664">
        <w:trPr>
          <w:trHeight w:val="542"/>
        </w:trPr>
        <w:tc>
          <w:tcPr>
            <w:tcW w:w="2441" w:type="pct"/>
            <w:tcBorders>
              <w:top w:val="single" w:sz="4" w:space="0" w:color="000000"/>
              <w:left w:val="single" w:sz="4" w:space="0" w:color="000000"/>
              <w:bottom w:val="single" w:sz="4" w:space="0" w:color="000000"/>
              <w:right w:val="none" w:sz="4" w:space="0" w:color="000000"/>
            </w:tcBorders>
            <w:noWrap/>
          </w:tcPr>
          <w:p w:rsidR="00373664" w:rsidRDefault="00373664" w:rsidP="00373664">
            <w:pPr>
              <w:widowControl w:val="0"/>
              <w:spacing w:after="0" w:line="240" w:lineRule="auto"/>
              <w:jc w:val="both"/>
              <w:rPr>
                <w:rFonts w:ascii="Arial" w:hAnsi="Arial" w:cs="Arial"/>
                <w:sz w:val="24"/>
                <w:szCs w:val="24"/>
              </w:rPr>
            </w:pPr>
            <w:proofErr w:type="spellStart"/>
            <w:r>
              <w:rPr>
                <w:rFonts w:ascii="Arial" w:hAnsi="Arial" w:cs="Arial"/>
                <w:sz w:val="24"/>
                <w:szCs w:val="24"/>
              </w:rPr>
              <w:t>Шекшемское</w:t>
            </w:r>
            <w:proofErr w:type="spellEnd"/>
            <w:r>
              <w:rPr>
                <w:rFonts w:ascii="Arial" w:hAnsi="Arial" w:cs="Arial"/>
                <w:sz w:val="24"/>
                <w:szCs w:val="24"/>
              </w:rPr>
              <w:t xml:space="preserve"> сельское поселение</w:t>
            </w:r>
          </w:p>
        </w:tc>
        <w:tc>
          <w:tcPr>
            <w:tcW w:w="1327"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520000</w:t>
            </w:r>
          </w:p>
        </w:tc>
        <w:tc>
          <w:tcPr>
            <w:tcW w:w="1232" w:type="pct"/>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520000</w:t>
            </w:r>
          </w:p>
        </w:tc>
      </w:tr>
      <w:tr w:rsidR="00373664" w:rsidTr="00373664">
        <w:trPr>
          <w:trHeight w:val="329"/>
        </w:trPr>
        <w:tc>
          <w:tcPr>
            <w:tcW w:w="2441" w:type="pct"/>
            <w:tcBorders>
              <w:top w:val="none" w:sz="4" w:space="0" w:color="000000"/>
              <w:left w:val="single" w:sz="4" w:space="0" w:color="000000"/>
              <w:bottom w:val="single" w:sz="4" w:space="0" w:color="000000"/>
              <w:right w:val="none" w:sz="4" w:space="0" w:color="000000"/>
            </w:tcBorders>
            <w:noWrap/>
          </w:tcPr>
          <w:p w:rsidR="00373664" w:rsidRDefault="00373664" w:rsidP="00373664">
            <w:pPr>
              <w:widowControl w:val="0"/>
              <w:spacing w:after="0" w:line="240" w:lineRule="auto"/>
              <w:jc w:val="both"/>
              <w:rPr>
                <w:rFonts w:ascii="Arial" w:hAnsi="Arial" w:cs="Arial"/>
                <w:b/>
                <w:sz w:val="24"/>
                <w:szCs w:val="24"/>
              </w:rPr>
            </w:pPr>
            <w:r>
              <w:rPr>
                <w:rFonts w:ascii="Arial" w:hAnsi="Arial" w:cs="Arial"/>
                <w:b/>
                <w:sz w:val="24"/>
                <w:szCs w:val="24"/>
              </w:rPr>
              <w:t>ИТОГО:</w:t>
            </w:r>
          </w:p>
        </w:tc>
        <w:tc>
          <w:tcPr>
            <w:tcW w:w="1327" w:type="pct"/>
            <w:tcBorders>
              <w:top w:val="non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b/>
                <w:sz w:val="24"/>
                <w:szCs w:val="24"/>
              </w:rPr>
            </w:pPr>
            <w:r>
              <w:rPr>
                <w:rFonts w:ascii="Arial" w:hAnsi="Arial" w:cs="Arial"/>
                <w:b/>
                <w:sz w:val="24"/>
                <w:szCs w:val="24"/>
              </w:rPr>
              <w:t>6180000</w:t>
            </w:r>
          </w:p>
        </w:tc>
        <w:tc>
          <w:tcPr>
            <w:tcW w:w="1232" w:type="pct"/>
            <w:tcBorders>
              <w:top w:val="non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b/>
                <w:sz w:val="24"/>
                <w:szCs w:val="24"/>
              </w:rPr>
            </w:pPr>
            <w:r>
              <w:rPr>
                <w:rFonts w:ascii="Arial" w:hAnsi="Arial" w:cs="Arial"/>
                <w:b/>
                <w:sz w:val="24"/>
                <w:szCs w:val="24"/>
              </w:rPr>
              <w:t>4064500</w:t>
            </w:r>
          </w:p>
        </w:tc>
      </w:tr>
    </w:tbl>
    <w:p w:rsidR="00373664" w:rsidRPr="00373664" w:rsidRDefault="00373664" w:rsidP="00373664">
      <w:pPr>
        <w:spacing w:after="0" w:line="240" w:lineRule="auto"/>
        <w:ind w:firstLine="709"/>
        <w:jc w:val="both"/>
        <w:rPr>
          <w:rFonts w:ascii="Times New Roman" w:hAnsi="Times New Roman" w:cs="Times New Roman"/>
          <w:sz w:val="24"/>
          <w:szCs w:val="24"/>
        </w:rPr>
      </w:pPr>
    </w:p>
    <w:p w:rsidR="00373664" w:rsidRPr="00373664" w:rsidRDefault="00373664" w:rsidP="00373664">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Приложение №11</w:t>
      </w:r>
    </w:p>
    <w:p w:rsidR="00373664" w:rsidRPr="00373664" w:rsidRDefault="00373664" w:rsidP="00373664">
      <w:pPr>
        <w:spacing w:after="0" w:line="240" w:lineRule="auto"/>
        <w:ind w:firstLine="709"/>
        <w:jc w:val="right"/>
        <w:rPr>
          <w:rFonts w:ascii="Times New Roman" w:hAnsi="Times New Roman" w:cs="Times New Roman"/>
          <w:sz w:val="24"/>
          <w:szCs w:val="24"/>
        </w:rPr>
      </w:pPr>
      <w:r w:rsidRPr="00373664">
        <w:rPr>
          <w:rFonts w:ascii="Times New Roman" w:hAnsi="Times New Roman" w:cs="Times New Roman"/>
          <w:sz w:val="24"/>
          <w:szCs w:val="24"/>
        </w:rPr>
        <w:t>к постановлению администрации</w:t>
      </w:r>
    </w:p>
    <w:p w:rsidR="00373664" w:rsidRPr="00373664" w:rsidRDefault="00373664" w:rsidP="00373664">
      <w:pPr>
        <w:spacing w:after="0" w:line="240" w:lineRule="auto"/>
        <w:ind w:firstLine="709"/>
        <w:jc w:val="right"/>
        <w:rPr>
          <w:rFonts w:ascii="Times New Roman" w:hAnsi="Times New Roman" w:cs="Times New Roman"/>
          <w:sz w:val="24"/>
          <w:szCs w:val="24"/>
        </w:rPr>
      </w:pPr>
      <w:proofErr w:type="spellStart"/>
      <w:r w:rsidRPr="00373664">
        <w:rPr>
          <w:rFonts w:ascii="Times New Roman" w:hAnsi="Times New Roman" w:cs="Times New Roman"/>
          <w:sz w:val="24"/>
          <w:szCs w:val="24"/>
        </w:rPr>
        <w:t>Шарьинского</w:t>
      </w:r>
      <w:proofErr w:type="spellEnd"/>
      <w:r w:rsidRPr="00373664">
        <w:rPr>
          <w:rFonts w:ascii="Times New Roman" w:hAnsi="Times New Roman" w:cs="Times New Roman"/>
          <w:sz w:val="24"/>
          <w:szCs w:val="24"/>
        </w:rPr>
        <w:t xml:space="preserve"> муниципального района</w:t>
      </w:r>
    </w:p>
    <w:p w:rsidR="00373664" w:rsidRDefault="00373664" w:rsidP="00373664">
      <w:pPr>
        <w:spacing w:after="0" w:line="240" w:lineRule="auto"/>
        <w:ind w:firstLine="709"/>
        <w:jc w:val="right"/>
        <w:rPr>
          <w:rFonts w:ascii="Arial" w:hAnsi="Arial" w:cs="Arial"/>
          <w:sz w:val="24"/>
          <w:szCs w:val="24"/>
        </w:rPr>
      </w:pPr>
      <w:r>
        <w:rPr>
          <w:rFonts w:ascii="Times New Roman" w:hAnsi="Times New Roman" w:cs="Times New Roman"/>
          <w:sz w:val="24"/>
          <w:szCs w:val="24"/>
        </w:rPr>
        <w:t>от «</w:t>
      </w:r>
      <w:r w:rsidRPr="00373664">
        <w:rPr>
          <w:rFonts w:ascii="Times New Roman" w:hAnsi="Times New Roman" w:cs="Times New Roman"/>
          <w:sz w:val="24"/>
          <w:szCs w:val="24"/>
        </w:rPr>
        <w:t>16» октября</w:t>
      </w:r>
      <w:r>
        <w:rPr>
          <w:rFonts w:ascii="Times New Roman" w:hAnsi="Times New Roman" w:cs="Times New Roman"/>
          <w:sz w:val="24"/>
          <w:szCs w:val="24"/>
        </w:rPr>
        <w:t xml:space="preserve"> </w:t>
      </w:r>
      <w:r w:rsidRPr="00373664">
        <w:rPr>
          <w:rFonts w:ascii="Times New Roman" w:hAnsi="Times New Roman" w:cs="Times New Roman"/>
          <w:sz w:val="24"/>
          <w:szCs w:val="24"/>
        </w:rPr>
        <w:t>2025г. №278</w:t>
      </w:r>
    </w:p>
    <w:p w:rsidR="00373664" w:rsidRPr="00373664" w:rsidRDefault="00373664" w:rsidP="00373664">
      <w:pPr>
        <w:spacing w:after="0" w:line="240" w:lineRule="auto"/>
        <w:ind w:firstLine="709"/>
        <w:jc w:val="both"/>
        <w:rPr>
          <w:rFonts w:ascii="Times New Roman" w:hAnsi="Times New Roman" w:cs="Times New Roman"/>
        </w:rPr>
      </w:pPr>
    </w:p>
    <w:p w:rsidR="00373664" w:rsidRPr="00373664" w:rsidRDefault="00373664" w:rsidP="00373664">
      <w:pPr>
        <w:spacing w:line="240" w:lineRule="auto"/>
        <w:jc w:val="center"/>
        <w:rPr>
          <w:rFonts w:ascii="Times New Roman" w:hAnsi="Times New Roman" w:cs="Times New Roman"/>
          <w:b/>
          <w:sz w:val="24"/>
          <w:szCs w:val="24"/>
        </w:rPr>
      </w:pPr>
      <w:r w:rsidRPr="00373664">
        <w:rPr>
          <w:rFonts w:ascii="Times New Roman" w:hAnsi="Times New Roman" w:cs="Times New Roman"/>
          <w:b/>
          <w:sz w:val="24"/>
          <w:szCs w:val="24"/>
        </w:rPr>
        <w:t>Распределение иных  межбюджетных трансфертов бюджетам поселений из районного дорожного фонда в 2025 году</w:t>
      </w:r>
    </w:p>
    <w:p w:rsidR="00373664" w:rsidRDefault="00373664" w:rsidP="00373664">
      <w:pPr>
        <w:spacing w:after="0" w:line="240" w:lineRule="auto"/>
        <w:jc w:val="both"/>
        <w:rPr>
          <w:rFonts w:ascii="Arial" w:hAnsi="Arial" w:cs="Arial"/>
          <w:sz w:val="24"/>
          <w:szCs w:val="24"/>
        </w:rPr>
      </w:pPr>
      <w:r>
        <w:rPr>
          <w:rFonts w:ascii="Arial" w:hAnsi="Arial" w:cs="Arial"/>
          <w:sz w:val="24"/>
          <w:szCs w:val="24"/>
        </w:rPr>
        <w:t xml:space="preserve">                                                                                                                           (рублей) </w:t>
      </w:r>
    </w:p>
    <w:tbl>
      <w:tblPr>
        <w:tblW w:w="10015" w:type="dxa"/>
        <w:tblLook w:val="04A0"/>
      </w:tblPr>
      <w:tblGrid>
        <w:gridCol w:w="4222"/>
        <w:gridCol w:w="2827"/>
        <w:gridCol w:w="2966"/>
      </w:tblGrid>
      <w:tr w:rsidR="00373664" w:rsidTr="00373664">
        <w:trPr>
          <w:trHeight w:val="762"/>
        </w:trPr>
        <w:tc>
          <w:tcPr>
            <w:tcW w:w="4222" w:type="dxa"/>
            <w:tcBorders>
              <w:top w:val="single" w:sz="4" w:space="0" w:color="000000"/>
              <w:left w:val="single" w:sz="4" w:space="0" w:color="000000"/>
              <w:bottom w:val="single" w:sz="4" w:space="0" w:color="000000"/>
              <w:right w:val="none" w:sz="4" w:space="0" w:color="000000"/>
            </w:tcBorders>
            <w:noWrap/>
          </w:tcPr>
          <w:p w:rsidR="00373664" w:rsidRDefault="00373664" w:rsidP="00373664">
            <w:pPr>
              <w:widowControl w:val="0"/>
              <w:spacing w:after="0" w:line="240" w:lineRule="auto"/>
              <w:jc w:val="both"/>
              <w:rPr>
                <w:rFonts w:ascii="Arial" w:hAnsi="Arial" w:cs="Arial"/>
                <w:sz w:val="24"/>
                <w:szCs w:val="24"/>
                <w:lang w:eastAsia="ar-SA"/>
              </w:rPr>
            </w:pPr>
            <w:r>
              <w:rPr>
                <w:rFonts w:ascii="Arial" w:hAnsi="Arial" w:cs="Arial"/>
                <w:sz w:val="24"/>
                <w:szCs w:val="24"/>
              </w:rPr>
              <w:t>Наименование поселений</w:t>
            </w:r>
          </w:p>
        </w:tc>
        <w:tc>
          <w:tcPr>
            <w:tcW w:w="2827" w:type="dxa"/>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Уточненный план на 01.10.2025г.</w:t>
            </w:r>
          </w:p>
        </w:tc>
        <w:tc>
          <w:tcPr>
            <w:tcW w:w="2966" w:type="dxa"/>
            <w:tcBorders>
              <w:top w:val="singl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rPr>
            </w:pPr>
            <w:r>
              <w:rPr>
                <w:rFonts w:ascii="Arial" w:hAnsi="Arial" w:cs="Arial"/>
                <w:sz w:val="24"/>
                <w:szCs w:val="24"/>
              </w:rPr>
              <w:t>Исполнение 01.10.2025г.</w:t>
            </w:r>
          </w:p>
        </w:tc>
      </w:tr>
      <w:tr w:rsidR="00373664" w:rsidTr="00373664">
        <w:trPr>
          <w:trHeight w:val="495"/>
        </w:trPr>
        <w:tc>
          <w:tcPr>
            <w:tcW w:w="4222" w:type="dxa"/>
            <w:tcBorders>
              <w:top w:val="none" w:sz="4" w:space="0" w:color="000000"/>
              <w:left w:val="single" w:sz="4" w:space="0" w:color="000000"/>
              <w:bottom w:val="single" w:sz="4" w:space="0" w:color="000000"/>
              <w:right w:val="none" w:sz="4" w:space="0" w:color="000000"/>
            </w:tcBorders>
            <w:noWrap/>
          </w:tcPr>
          <w:p w:rsidR="00373664" w:rsidRDefault="00373664" w:rsidP="00373664">
            <w:pPr>
              <w:widowControl w:val="0"/>
              <w:spacing w:after="0" w:line="240" w:lineRule="auto"/>
              <w:jc w:val="both"/>
              <w:rPr>
                <w:rFonts w:ascii="Arial" w:hAnsi="Arial" w:cs="Arial"/>
                <w:sz w:val="24"/>
                <w:szCs w:val="24"/>
                <w:lang w:eastAsia="ar-SA"/>
              </w:rPr>
            </w:pPr>
            <w:proofErr w:type="spellStart"/>
            <w:r>
              <w:rPr>
                <w:rFonts w:ascii="Arial" w:hAnsi="Arial" w:cs="Arial"/>
                <w:sz w:val="24"/>
                <w:szCs w:val="24"/>
              </w:rPr>
              <w:t>Зебляковское</w:t>
            </w:r>
            <w:proofErr w:type="spellEnd"/>
            <w:r>
              <w:rPr>
                <w:rFonts w:ascii="Arial" w:hAnsi="Arial" w:cs="Arial"/>
                <w:sz w:val="24"/>
                <w:szCs w:val="24"/>
              </w:rPr>
              <w:t xml:space="preserve"> сельское поселение</w:t>
            </w:r>
          </w:p>
        </w:tc>
        <w:tc>
          <w:tcPr>
            <w:tcW w:w="2827" w:type="dxa"/>
            <w:tcBorders>
              <w:top w:val="non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lang w:eastAsia="ar-SA"/>
              </w:rPr>
            </w:pPr>
            <w:r>
              <w:rPr>
                <w:rFonts w:ascii="Arial" w:hAnsi="Arial" w:cs="Arial"/>
                <w:sz w:val="24"/>
                <w:szCs w:val="24"/>
                <w:lang w:eastAsia="ar-SA"/>
              </w:rPr>
              <w:t>933269,0</w:t>
            </w:r>
          </w:p>
        </w:tc>
        <w:tc>
          <w:tcPr>
            <w:tcW w:w="2966" w:type="dxa"/>
            <w:tcBorders>
              <w:top w:val="none" w:sz="4" w:space="0" w:color="000000"/>
              <w:left w:val="single" w:sz="4" w:space="0" w:color="000000"/>
              <w:bottom w:val="single" w:sz="4" w:space="0" w:color="000000"/>
              <w:right w:val="single" w:sz="4" w:space="0" w:color="000000"/>
            </w:tcBorders>
            <w:noWrap/>
          </w:tcPr>
          <w:p w:rsidR="00373664" w:rsidRDefault="00373664" w:rsidP="00373664">
            <w:pPr>
              <w:widowControl w:val="0"/>
              <w:spacing w:after="0" w:line="240" w:lineRule="auto"/>
              <w:jc w:val="both"/>
              <w:rPr>
                <w:rFonts w:ascii="Arial" w:hAnsi="Arial" w:cs="Arial"/>
                <w:sz w:val="24"/>
                <w:szCs w:val="24"/>
                <w:lang w:eastAsia="ar-SA"/>
              </w:rPr>
            </w:pPr>
            <w:r>
              <w:rPr>
                <w:rFonts w:ascii="Arial" w:hAnsi="Arial" w:cs="Arial"/>
                <w:sz w:val="24"/>
                <w:szCs w:val="24"/>
                <w:lang w:eastAsia="ar-SA"/>
              </w:rPr>
              <w:t>933269,0</w:t>
            </w:r>
          </w:p>
        </w:tc>
      </w:tr>
      <w:tr w:rsidR="00373664" w:rsidTr="00373664">
        <w:trPr>
          <w:trHeight w:val="335"/>
        </w:trPr>
        <w:tc>
          <w:tcPr>
            <w:tcW w:w="4222" w:type="dxa"/>
            <w:tcBorders>
              <w:top w:val="single" w:sz="4" w:space="0" w:color="auto"/>
              <w:left w:val="single" w:sz="4" w:space="0" w:color="auto"/>
              <w:bottom w:val="single" w:sz="4" w:space="0" w:color="auto"/>
              <w:right w:val="single" w:sz="4" w:space="0" w:color="auto"/>
            </w:tcBorders>
            <w:noWrap/>
          </w:tcPr>
          <w:p w:rsidR="00373664" w:rsidRDefault="00373664" w:rsidP="00373664">
            <w:pPr>
              <w:widowControl w:val="0"/>
              <w:spacing w:after="0" w:line="240" w:lineRule="auto"/>
              <w:ind w:firstLine="709"/>
              <w:jc w:val="both"/>
              <w:rPr>
                <w:rFonts w:ascii="Arial" w:hAnsi="Arial" w:cs="Arial"/>
                <w:sz w:val="24"/>
                <w:szCs w:val="24"/>
                <w:lang w:eastAsia="ar-SA"/>
              </w:rPr>
            </w:pPr>
            <w:r>
              <w:rPr>
                <w:rFonts w:ascii="Arial" w:hAnsi="Arial" w:cs="Arial"/>
                <w:sz w:val="24"/>
                <w:szCs w:val="24"/>
              </w:rPr>
              <w:lastRenderedPageBreak/>
              <w:t>ИТОГО:</w:t>
            </w:r>
          </w:p>
        </w:tc>
        <w:tc>
          <w:tcPr>
            <w:tcW w:w="2827" w:type="dxa"/>
            <w:tcBorders>
              <w:top w:val="single" w:sz="4" w:space="0" w:color="auto"/>
              <w:left w:val="single" w:sz="4" w:space="0" w:color="auto"/>
              <w:bottom w:val="single" w:sz="4" w:space="0" w:color="auto"/>
              <w:right w:val="single" w:sz="4" w:space="0" w:color="auto"/>
            </w:tcBorders>
            <w:noWrap/>
          </w:tcPr>
          <w:p w:rsidR="00373664" w:rsidRDefault="00373664" w:rsidP="00373664">
            <w:pPr>
              <w:widowControl w:val="0"/>
              <w:spacing w:after="0" w:line="240" w:lineRule="auto"/>
              <w:ind w:firstLine="709"/>
              <w:jc w:val="both"/>
              <w:rPr>
                <w:rFonts w:ascii="Arial" w:hAnsi="Arial" w:cs="Arial"/>
                <w:sz w:val="24"/>
                <w:szCs w:val="24"/>
                <w:lang w:eastAsia="ar-SA"/>
              </w:rPr>
            </w:pPr>
            <w:r>
              <w:rPr>
                <w:rFonts w:ascii="Arial" w:hAnsi="Arial" w:cs="Arial"/>
                <w:sz w:val="24"/>
                <w:szCs w:val="24"/>
                <w:lang w:eastAsia="ar-SA"/>
              </w:rPr>
              <w:t>933269,0</w:t>
            </w:r>
          </w:p>
        </w:tc>
        <w:tc>
          <w:tcPr>
            <w:tcW w:w="2966" w:type="dxa"/>
            <w:tcBorders>
              <w:top w:val="single" w:sz="4" w:space="0" w:color="auto"/>
              <w:left w:val="single" w:sz="4" w:space="0" w:color="auto"/>
              <w:bottom w:val="single" w:sz="4" w:space="0" w:color="auto"/>
              <w:right w:val="single" w:sz="4" w:space="0" w:color="auto"/>
            </w:tcBorders>
            <w:noWrap/>
          </w:tcPr>
          <w:p w:rsidR="00373664" w:rsidRDefault="00373664" w:rsidP="00373664">
            <w:pPr>
              <w:widowControl w:val="0"/>
              <w:spacing w:after="0" w:line="240" w:lineRule="auto"/>
              <w:ind w:firstLine="709"/>
              <w:jc w:val="both"/>
              <w:rPr>
                <w:rFonts w:ascii="Arial" w:hAnsi="Arial" w:cs="Arial"/>
                <w:sz w:val="24"/>
                <w:szCs w:val="24"/>
                <w:lang w:eastAsia="ar-SA"/>
              </w:rPr>
            </w:pPr>
            <w:r>
              <w:rPr>
                <w:rFonts w:ascii="Arial" w:hAnsi="Arial" w:cs="Arial"/>
                <w:sz w:val="24"/>
                <w:szCs w:val="24"/>
                <w:lang w:eastAsia="ar-SA"/>
              </w:rPr>
              <w:t>933269,0</w:t>
            </w:r>
          </w:p>
        </w:tc>
      </w:tr>
    </w:tbl>
    <w:p w:rsidR="00373664" w:rsidRPr="00373664" w:rsidRDefault="00373664" w:rsidP="00373664">
      <w:pPr>
        <w:spacing w:after="0" w:line="240" w:lineRule="auto"/>
        <w:ind w:firstLine="709"/>
        <w:jc w:val="both"/>
        <w:rPr>
          <w:rFonts w:ascii="Times New Roman" w:hAnsi="Times New Roman" w:cs="Times New Roman"/>
        </w:rPr>
      </w:pPr>
    </w:p>
    <w:p w:rsidR="00373664" w:rsidRDefault="00373664" w:rsidP="00373664">
      <w:pPr>
        <w:spacing w:after="0" w:line="240" w:lineRule="auto"/>
        <w:ind w:firstLine="709"/>
        <w:jc w:val="both"/>
        <w:rPr>
          <w:rFonts w:ascii="Times New Roman" w:hAnsi="Times New Roman" w:cs="Times New Roman"/>
        </w:rPr>
      </w:pPr>
    </w:p>
    <w:p w:rsidR="00373664" w:rsidRPr="00373664" w:rsidRDefault="00373664" w:rsidP="00373664">
      <w:pPr>
        <w:tabs>
          <w:tab w:val="left" w:pos="2250"/>
        </w:tabs>
        <w:spacing w:after="0"/>
        <w:jc w:val="right"/>
        <w:rPr>
          <w:rFonts w:ascii="Times New Roman" w:hAnsi="Times New Roman" w:cs="Times New Roman"/>
          <w:bCs/>
          <w:sz w:val="24"/>
          <w:szCs w:val="24"/>
        </w:rPr>
      </w:pPr>
      <w:r w:rsidRPr="00373664">
        <w:rPr>
          <w:rFonts w:ascii="Times New Roman" w:hAnsi="Times New Roman" w:cs="Times New Roman"/>
          <w:bCs/>
          <w:sz w:val="24"/>
          <w:szCs w:val="24"/>
        </w:rPr>
        <w:t>Приложение №12</w:t>
      </w:r>
    </w:p>
    <w:p w:rsidR="00373664" w:rsidRPr="00373664" w:rsidRDefault="00373664" w:rsidP="00373664">
      <w:pPr>
        <w:spacing w:after="0"/>
        <w:ind w:firstLine="709"/>
        <w:jc w:val="right"/>
        <w:rPr>
          <w:rFonts w:ascii="Times New Roman" w:hAnsi="Times New Roman" w:cs="Times New Roman"/>
          <w:sz w:val="24"/>
          <w:szCs w:val="24"/>
        </w:rPr>
      </w:pPr>
      <w:r w:rsidRPr="00373664">
        <w:rPr>
          <w:rFonts w:ascii="Times New Roman" w:hAnsi="Times New Roman" w:cs="Times New Roman"/>
          <w:sz w:val="24"/>
          <w:szCs w:val="24"/>
        </w:rPr>
        <w:t xml:space="preserve">  к постановлению администрации</w:t>
      </w:r>
    </w:p>
    <w:p w:rsidR="00373664" w:rsidRPr="00373664" w:rsidRDefault="00373664" w:rsidP="00373664">
      <w:pPr>
        <w:spacing w:after="0"/>
        <w:ind w:firstLine="709"/>
        <w:jc w:val="right"/>
        <w:rPr>
          <w:rFonts w:ascii="Times New Roman" w:hAnsi="Times New Roman" w:cs="Times New Roman"/>
          <w:sz w:val="24"/>
          <w:szCs w:val="24"/>
        </w:rPr>
      </w:pPr>
      <w:proofErr w:type="spellStart"/>
      <w:r w:rsidRPr="00373664">
        <w:rPr>
          <w:rFonts w:ascii="Times New Roman" w:hAnsi="Times New Roman" w:cs="Times New Roman"/>
          <w:sz w:val="24"/>
          <w:szCs w:val="24"/>
        </w:rPr>
        <w:t>Шарьинского</w:t>
      </w:r>
      <w:proofErr w:type="spellEnd"/>
      <w:r w:rsidRPr="00373664">
        <w:rPr>
          <w:rFonts w:ascii="Times New Roman" w:hAnsi="Times New Roman" w:cs="Times New Roman"/>
          <w:sz w:val="24"/>
          <w:szCs w:val="24"/>
        </w:rPr>
        <w:t xml:space="preserve"> муниципального района</w:t>
      </w:r>
    </w:p>
    <w:p w:rsidR="00373664" w:rsidRPr="00373664" w:rsidRDefault="00373664" w:rsidP="00373664">
      <w:pPr>
        <w:spacing w:after="0"/>
        <w:ind w:firstLine="709"/>
        <w:jc w:val="right"/>
        <w:rPr>
          <w:rFonts w:ascii="Times New Roman" w:hAnsi="Times New Roman" w:cs="Times New Roman"/>
          <w:sz w:val="24"/>
          <w:szCs w:val="24"/>
          <w:u w:val="single"/>
        </w:rPr>
      </w:pPr>
      <w:r w:rsidRPr="00373664">
        <w:rPr>
          <w:rFonts w:ascii="Times New Roman" w:hAnsi="Times New Roman" w:cs="Times New Roman"/>
          <w:sz w:val="24"/>
          <w:szCs w:val="24"/>
        </w:rPr>
        <w:t>от « 16 » октября   2025г.№ 278</w:t>
      </w:r>
    </w:p>
    <w:p w:rsidR="00373664" w:rsidRPr="00373664" w:rsidRDefault="00373664" w:rsidP="00373664">
      <w:pPr>
        <w:spacing w:after="0"/>
        <w:jc w:val="right"/>
        <w:rPr>
          <w:rFonts w:ascii="Times New Roman" w:hAnsi="Times New Roman" w:cs="Times New Roman"/>
          <w:sz w:val="24"/>
          <w:szCs w:val="24"/>
        </w:rPr>
      </w:pPr>
    </w:p>
    <w:p w:rsidR="00373664" w:rsidRPr="00373664" w:rsidRDefault="00373664" w:rsidP="00373664">
      <w:pPr>
        <w:spacing w:after="0"/>
        <w:jc w:val="right"/>
        <w:rPr>
          <w:rFonts w:ascii="Times New Roman" w:hAnsi="Times New Roman" w:cs="Times New Roman"/>
          <w:sz w:val="24"/>
          <w:szCs w:val="24"/>
        </w:rPr>
      </w:pPr>
      <w:r w:rsidRPr="00373664">
        <w:rPr>
          <w:rFonts w:ascii="Times New Roman" w:hAnsi="Times New Roman" w:cs="Times New Roman"/>
          <w:sz w:val="24"/>
          <w:szCs w:val="24"/>
        </w:rPr>
        <w:t xml:space="preserve">   </w:t>
      </w:r>
    </w:p>
    <w:p w:rsidR="00373664" w:rsidRPr="00373664" w:rsidRDefault="00373664" w:rsidP="00373664">
      <w:pPr>
        <w:spacing w:after="0"/>
        <w:jc w:val="center"/>
        <w:rPr>
          <w:rFonts w:ascii="Times New Roman" w:hAnsi="Times New Roman" w:cs="Times New Roman"/>
          <w:b/>
          <w:sz w:val="24"/>
          <w:szCs w:val="24"/>
        </w:rPr>
      </w:pPr>
      <w:r w:rsidRPr="00373664">
        <w:rPr>
          <w:rFonts w:ascii="Times New Roman" w:hAnsi="Times New Roman" w:cs="Times New Roman"/>
          <w:b/>
          <w:sz w:val="24"/>
          <w:szCs w:val="24"/>
        </w:rPr>
        <w:t xml:space="preserve">Распределение резервного фонда администрации </w:t>
      </w:r>
      <w:proofErr w:type="spellStart"/>
      <w:r w:rsidRPr="00373664">
        <w:rPr>
          <w:rFonts w:ascii="Times New Roman" w:hAnsi="Times New Roman" w:cs="Times New Roman"/>
          <w:b/>
          <w:sz w:val="24"/>
          <w:szCs w:val="24"/>
        </w:rPr>
        <w:t>Шарьинского</w:t>
      </w:r>
      <w:proofErr w:type="spellEnd"/>
    </w:p>
    <w:p w:rsidR="00373664" w:rsidRPr="00373664" w:rsidRDefault="00373664" w:rsidP="00373664">
      <w:pPr>
        <w:spacing w:after="0"/>
        <w:jc w:val="center"/>
        <w:rPr>
          <w:rFonts w:ascii="Times New Roman" w:hAnsi="Times New Roman" w:cs="Times New Roman"/>
          <w:b/>
          <w:sz w:val="24"/>
          <w:szCs w:val="24"/>
        </w:rPr>
      </w:pPr>
      <w:r w:rsidRPr="00373664">
        <w:rPr>
          <w:rFonts w:ascii="Times New Roman" w:hAnsi="Times New Roman" w:cs="Times New Roman"/>
          <w:b/>
          <w:sz w:val="24"/>
          <w:szCs w:val="24"/>
        </w:rPr>
        <w:t>муниципального района</w:t>
      </w:r>
    </w:p>
    <w:p w:rsidR="00373664" w:rsidRPr="00373664" w:rsidRDefault="00373664" w:rsidP="00373664">
      <w:pPr>
        <w:spacing w:after="0"/>
        <w:rPr>
          <w:rFonts w:ascii="Times New Roman" w:hAnsi="Times New Roman" w:cs="Times New Roman"/>
          <w:b/>
          <w:sz w:val="24"/>
          <w:szCs w:val="24"/>
        </w:rPr>
      </w:pPr>
    </w:p>
    <w:p w:rsidR="00373664" w:rsidRPr="00373664" w:rsidRDefault="00373664" w:rsidP="00373664">
      <w:pPr>
        <w:spacing w:after="0" w:line="240" w:lineRule="auto"/>
        <w:ind w:firstLine="709"/>
        <w:jc w:val="both"/>
        <w:rPr>
          <w:rFonts w:ascii="Times New Roman" w:hAnsi="Times New Roman" w:cs="Times New Roman"/>
          <w:sz w:val="24"/>
          <w:szCs w:val="24"/>
        </w:rPr>
      </w:pPr>
      <w:r w:rsidRPr="00373664">
        <w:rPr>
          <w:rFonts w:ascii="Times New Roman" w:hAnsi="Times New Roman" w:cs="Times New Roman"/>
          <w:sz w:val="24"/>
          <w:szCs w:val="24"/>
        </w:rPr>
        <w:t xml:space="preserve">Комитет по финансам администрации </w:t>
      </w:r>
      <w:proofErr w:type="spellStart"/>
      <w:r w:rsidRPr="00373664">
        <w:rPr>
          <w:rFonts w:ascii="Times New Roman" w:hAnsi="Times New Roman" w:cs="Times New Roman"/>
          <w:sz w:val="24"/>
          <w:szCs w:val="24"/>
        </w:rPr>
        <w:t>Шарьинского</w:t>
      </w:r>
      <w:proofErr w:type="spellEnd"/>
      <w:r w:rsidRPr="00373664">
        <w:rPr>
          <w:rFonts w:ascii="Times New Roman" w:hAnsi="Times New Roman" w:cs="Times New Roman"/>
          <w:sz w:val="24"/>
          <w:szCs w:val="24"/>
        </w:rPr>
        <w:t xml:space="preserve"> муниципального района информирует Думу </w:t>
      </w:r>
      <w:proofErr w:type="spellStart"/>
      <w:r w:rsidRPr="00373664">
        <w:rPr>
          <w:rFonts w:ascii="Times New Roman" w:hAnsi="Times New Roman" w:cs="Times New Roman"/>
          <w:sz w:val="24"/>
          <w:szCs w:val="24"/>
        </w:rPr>
        <w:t>Шарьинского</w:t>
      </w:r>
      <w:proofErr w:type="spellEnd"/>
      <w:r w:rsidRPr="00373664">
        <w:rPr>
          <w:rFonts w:ascii="Times New Roman" w:hAnsi="Times New Roman" w:cs="Times New Roman"/>
          <w:sz w:val="24"/>
          <w:szCs w:val="24"/>
        </w:rPr>
        <w:t xml:space="preserve"> муниципального округа о том, что средства  резервного фонда администрации </w:t>
      </w:r>
      <w:proofErr w:type="spellStart"/>
      <w:r w:rsidRPr="00373664">
        <w:rPr>
          <w:rFonts w:ascii="Times New Roman" w:hAnsi="Times New Roman" w:cs="Times New Roman"/>
          <w:sz w:val="24"/>
          <w:szCs w:val="24"/>
        </w:rPr>
        <w:t>Шарьинского</w:t>
      </w:r>
      <w:proofErr w:type="spellEnd"/>
      <w:r w:rsidRPr="00373664">
        <w:rPr>
          <w:rFonts w:ascii="Times New Roman" w:hAnsi="Times New Roman" w:cs="Times New Roman"/>
          <w:sz w:val="24"/>
          <w:szCs w:val="24"/>
        </w:rPr>
        <w:t xml:space="preserve"> муниципального района по состоянию на 01.10.2025 года направлены в сумме  5000 рублей по функциональной классификации 1003.9900007050.360.296 на</w:t>
      </w:r>
      <w:proofErr w:type="gramStart"/>
      <w:r w:rsidRPr="00373664">
        <w:rPr>
          <w:rFonts w:ascii="Times New Roman" w:hAnsi="Times New Roman" w:cs="Times New Roman"/>
          <w:sz w:val="24"/>
          <w:szCs w:val="24"/>
        </w:rPr>
        <w:t xml:space="preserve"> :</w:t>
      </w:r>
      <w:proofErr w:type="gramEnd"/>
    </w:p>
    <w:p w:rsidR="00373664" w:rsidRPr="00373664" w:rsidRDefault="00373664" w:rsidP="00373664">
      <w:pPr>
        <w:spacing w:after="0" w:line="240" w:lineRule="auto"/>
        <w:ind w:firstLine="709"/>
        <w:jc w:val="both"/>
        <w:rPr>
          <w:rFonts w:ascii="Times New Roman" w:hAnsi="Times New Roman" w:cs="Times New Roman"/>
          <w:sz w:val="24"/>
          <w:szCs w:val="24"/>
        </w:rPr>
      </w:pPr>
    </w:p>
    <w:p w:rsidR="00373664" w:rsidRPr="00373664" w:rsidRDefault="00373664" w:rsidP="00373664">
      <w:pPr>
        <w:spacing w:after="0" w:line="240" w:lineRule="auto"/>
        <w:ind w:firstLine="709"/>
        <w:jc w:val="both"/>
        <w:rPr>
          <w:rFonts w:ascii="Times New Roman" w:hAnsi="Times New Roman" w:cs="Times New Roman"/>
          <w:sz w:val="24"/>
          <w:szCs w:val="24"/>
        </w:rPr>
      </w:pPr>
      <w:r w:rsidRPr="00373664">
        <w:rPr>
          <w:rFonts w:ascii="Times New Roman" w:hAnsi="Times New Roman" w:cs="Times New Roman"/>
          <w:sz w:val="24"/>
          <w:szCs w:val="24"/>
        </w:rPr>
        <w:t xml:space="preserve">1.Выделение денежных средств Гусеву Виктору Евгеньевичу, проживающему </w:t>
      </w:r>
      <w:proofErr w:type="gramStart"/>
      <w:r w:rsidRPr="00373664">
        <w:rPr>
          <w:rFonts w:ascii="Times New Roman" w:hAnsi="Times New Roman" w:cs="Times New Roman"/>
          <w:sz w:val="24"/>
          <w:szCs w:val="24"/>
        </w:rPr>
        <w:t>в</w:t>
      </w:r>
      <w:proofErr w:type="gramEnd"/>
      <w:r w:rsidRPr="00373664">
        <w:rPr>
          <w:rFonts w:ascii="Times New Roman" w:hAnsi="Times New Roman" w:cs="Times New Roman"/>
          <w:sz w:val="24"/>
          <w:szCs w:val="24"/>
        </w:rPr>
        <w:t xml:space="preserve"> </w:t>
      </w:r>
      <w:proofErr w:type="gramStart"/>
      <w:r w:rsidRPr="00373664">
        <w:rPr>
          <w:rFonts w:ascii="Times New Roman" w:hAnsi="Times New Roman" w:cs="Times New Roman"/>
          <w:sz w:val="24"/>
          <w:szCs w:val="24"/>
        </w:rPr>
        <w:t>с</w:t>
      </w:r>
      <w:proofErr w:type="gramEnd"/>
      <w:r w:rsidRPr="00373664">
        <w:rPr>
          <w:rFonts w:ascii="Times New Roman" w:hAnsi="Times New Roman" w:cs="Times New Roman"/>
          <w:sz w:val="24"/>
          <w:szCs w:val="24"/>
        </w:rPr>
        <w:t xml:space="preserve">. Рождественское </w:t>
      </w:r>
      <w:proofErr w:type="spellStart"/>
      <w:r w:rsidRPr="00373664">
        <w:rPr>
          <w:rFonts w:ascii="Times New Roman" w:hAnsi="Times New Roman" w:cs="Times New Roman"/>
          <w:sz w:val="24"/>
          <w:szCs w:val="24"/>
        </w:rPr>
        <w:t>Шарьинского</w:t>
      </w:r>
      <w:proofErr w:type="spellEnd"/>
      <w:r w:rsidRPr="00373664">
        <w:rPr>
          <w:rFonts w:ascii="Times New Roman" w:hAnsi="Times New Roman" w:cs="Times New Roman"/>
          <w:sz w:val="24"/>
          <w:szCs w:val="24"/>
        </w:rPr>
        <w:t xml:space="preserve"> района, в связи с причиненным ущербом в результате пожара  жилого дома, для приобретения товаров первой необходимости - 5000,0 рублей.</w:t>
      </w:r>
    </w:p>
    <w:p w:rsidR="00373664" w:rsidRPr="00373664" w:rsidRDefault="00373664" w:rsidP="00373664">
      <w:pPr>
        <w:spacing w:after="0" w:line="240" w:lineRule="auto"/>
        <w:ind w:firstLine="709"/>
        <w:jc w:val="both"/>
        <w:rPr>
          <w:rFonts w:ascii="Times New Roman" w:hAnsi="Times New Roman" w:cs="Times New Roman"/>
          <w:sz w:val="24"/>
          <w:szCs w:val="24"/>
        </w:rPr>
      </w:pPr>
    </w:p>
    <w:p w:rsidR="00373664" w:rsidRPr="00373664" w:rsidRDefault="00373664" w:rsidP="00373664">
      <w:pPr>
        <w:tabs>
          <w:tab w:val="left" w:pos="2250"/>
        </w:tabs>
        <w:spacing w:after="0"/>
        <w:jc w:val="right"/>
        <w:rPr>
          <w:rFonts w:ascii="Times New Roman" w:hAnsi="Times New Roman" w:cs="Times New Roman"/>
          <w:bCs/>
          <w:sz w:val="24"/>
          <w:szCs w:val="24"/>
        </w:rPr>
      </w:pPr>
      <w:r>
        <w:rPr>
          <w:rFonts w:ascii="Times New Roman" w:hAnsi="Times New Roman" w:cs="Times New Roman"/>
          <w:bCs/>
          <w:sz w:val="24"/>
          <w:szCs w:val="24"/>
        </w:rPr>
        <w:t>Приложение №13</w:t>
      </w:r>
    </w:p>
    <w:p w:rsidR="00373664" w:rsidRPr="00373664" w:rsidRDefault="00373664" w:rsidP="00373664">
      <w:pPr>
        <w:spacing w:after="0"/>
        <w:ind w:firstLine="709"/>
        <w:jc w:val="right"/>
        <w:rPr>
          <w:rFonts w:ascii="Times New Roman" w:hAnsi="Times New Roman" w:cs="Times New Roman"/>
          <w:sz w:val="24"/>
          <w:szCs w:val="24"/>
        </w:rPr>
      </w:pPr>
      <w:r w:rsidRPr="00373664">
        <w:rPr>
          <w:rFonts w:ascii="Times New Roman" w:hAnsi="Times New Roman" w:cs="Times New Roman"/>
          <w:sz w:val="24"/>
          <w:szCs w:val="24"/>
        </w:rPr>
        <w:t xml:space="preserve">  к постановлению администрации</w:t>
      </w:r>
    </w:p>
    <w:p w:rsidR="00373664" w:rsidRPr="00373664" w:rsidRDefault="00373664" w:rsidP="00373664">
      <w:pPr>
        <w:spacing w:after="0"/>
        <w:ind w:firstLine="709"/>
        <w:jc w:val="right"/>
        <w:rPr>
          <w:rFonts w:ascii="Times New Roman" w:hAnsi="Times New Roman" w:cs="Times New Roman"/>
          <w:sz w:val="24"/>
          <w:szCs w:val="24"/>
        </w:rPr>
      </w:pPr>
      <w:proofErr w:type="spellStart"/>
      <w:r w:rsidRPr="00373664">
        <w:rPr>
          <w:rFonts w:ascii="Times New Roman" w:hAnsi="Times New Roman" w:cs="Times New Roman"/>
          <w:sz w:val="24"/>
          <w:szCs w:val="24"/>
        </w:rPr>
        <w:t>Шарьинского</w:t>
      </w:r>
      <w:proofErr w:type="spellEnd"/>
      <w:r w:rsidRPr="00373664">
        <w:rPr>
          <w:rFonts w:ascii="Times New Roman" w:hAnsi="Times New Roman" w:cs="Times New Roman"/>
          <w:sz w:val="24"/>
          <w:szCs w:val="24"/>
        </w:rPr>
        <w:t xml:space="preserve"> муниципального района</w:t>
      </w:r>
    </w:p>
    <w:p w:rsidR="00373664" w:rsidRPr="00373664" w:rsidRDefault="00373664" w:rsidP="00373664">
      <w:pPr>
        <w:spacing w:after="0"/>
        <w:ind w:firstLine="709"/>
        <w:jc w:val="right"/>
        <w:rPr>
          <w:rFonts w:ascii="Times New Roman" w:hAnsi="Times New Roman" w:cs="Times New Roman"/>
          <w:sz w:val="24"/>
          <w:szCs w:val="24"/>
          <w:u w:val="single"/>
        </w:rPr>
      </w:pPr>
      <w:r w:rsidRPr="00373664">
        <w:rPr>
          <w:rFonts w:ascii="Times New Roman" w:hAnsi="Times New Roman" w:cs="Times New Roman"/>
          <w:sz w:val="24"/>
          <w:szCs w:val="24"/>
        </w:rPr>
        <w:t xml:space="preserve">от « 16 » октября   2025г.№ 278 </w:t>
      </w:r>
    </w:p>
    <w:p w:rsidR="00373664" w:rsidRDefault="00373664" w:rsidP="00373664">
      <w:pPr>
        <w:spacing w:after="0" w:line="240" w:lineRule="auto"/>
        <w:ind w:firstLine="709"/>
        <w:jc w:val="both"/>
        <w:rPr>
          <w:rFonts w:ascii="Times New Roman" w:hAnsi="Times New Roman" w:cs="Times New Roman"/>
        </w:rPr>
      </w:pPr>
    </w:p>
    <w:p w:rsidR="00373664" w:rsidRDefault="00373664" w:rsidP="00373664">
      <w:pPr>
        <w:spacing w:after="0" w:line="240" w:lineRule="auto"/>
        <w:ind w:firstLine="709"/>
        <w:jc w:val="center"/>
        <w:rPr>
          <w:rFonts w:ascii="Times New Roman" w:hAnsi="Times New Roman" w:cs="Times New Roman"/>
        </w:rPr>
      </w:pPr>
      <w:r w:rsidRPr="00373664">
        <w:rPr>
          <w:rFonts w:ascii="Times New Roman" w:hAnsi="Times New Roman" w:cs="Times New Roman"/>
          <w:b/>
          <w:bCs/>
        </w:rPr>
        <w:t>ИСТОЧНИКИ ФИНАНСИРОВАНИЯ ДЕФИЦИТА</w:t>
      </w:r>
      <w:r w:rsidRPr="00373664">
        <w:rPr>
          <w:rFonts w:ascii="Times New Roman" w:hAnsi="Times New Roman" w:cs="Times New Roman"/>
          <w:b/>
          <w:bCs/>
        </w:rPr>
        <w:br/>
        <w:t xml:space="preserve"> БЮДЖЕТА ШАРЬИНСКОГО МУНИЦИПАЛЬНОГО РАЙОНА НА 2025 ГОД</w:t>
      </w:r>
    </w:p>
    <w:p w:rsidR="00373664" w:rsidRPr="00373664" w:rsidRDefault="00373664" w:rsidP="00373664">
      <w:pPr>
        <w:spacing w:after="0" w:line="240" w:lineRule="auto"/>
        <w:ind w:firstLine="709"/>
        <w:jc w:val="right"/>
        <w:rPr>
          <w:rFonts w:ascii="Times New Roman" w:hAnsi="Times New Roman" w:cs="Times New Roman"/>
        </w:rPr>
      </w:pPr>
      <w:r>
        <w:rPr>
          <w:rFonts w:ascii="Times New Roman" w:hAnsi="Times New Roman" w:cs="Times New Roman"/>
        </w:rPr>
        <w:t>рублей</w:t>
      </w:r>
    </w:p>
    <w:tbl>
      <w:tblPr>
        <w:tblStyle w:val="af0"/>
        <w:tblW w:w="0" w:type="auto"/>
        <w:tblLook w:val="04A0"/>
      </w:tblPr>
      <w:tblGrid>
        <w:gridCol w:w="2053"/>
        <w:gridCol w:w="3746"/>
        <w:gridCol w:w="1700"/>
        <w:gridCol w:w="2782"/>
      </w:tblGrid>
      <w:tr w:rsidR="00373664" w:rsidRPr="00373664" w:rsidTr="00373664">
        <w:trPr>
          <w:trHeight w:val="795"/>
        </w:trPr>
        <w:tc>
          <w:tcPr>
            <w:tcW w:w="2053" w:type="dxa"/>
            <w:noWrap/>
            <w:hideMark/>
          </w:tcPr>
          <w:p w:rsidR="00373664" w:rsidRPr="00373664" w:rsidRDefault="00373664" w:rsidP="00373664">
            <w:pPr>
              <w:jc w:val="both"/>
              <w:rPr>
                <w:b/>
                <w:bCs/>
                <w:sz w:val="24"/>
                <w:szCs w:val="24"/>
              </w:rPr>
            </w:pPr>
            <w:r w:rsidRPr="00373664">
              <w:rPr>
                <w:b/>
                <w:bCs/>
                <w:sz w:val="24"/>
                <w:szCs w:val="24"/>
              </w:rPr>
              <w:t>Код</w:t>
            </w:r>
          </w:p>
        </w:tc>
        <w:tc>
          <w:tcPr>
            <w:tcW w:w="3746" w:type="dxa"/>
            <w:hideMark/>
          </w:tcPr>
          <w:p w:rsidR="00373664" w:rsidRPr="00373664" w:rsidRDefault="00373664" w:rsidP="00373664">
            <w:pPr>
              <w:jc w:val="both"/>
              <w:rPr>
                <w:b/>
                <w:bCs/>
                <w:sz w:val="24"/>
                <w:szCs w:val="24"/>
              </w:rPr>
            </w:pPr>
            <w:r w:rsidRPr="00373664">
              <w:rPr>
                <w:b/>
                <w:bCs/>
                <w:sz w:val="24"/>
                <w:szCs w:val="24"/>
              </w:rPr>
              <w:t>Наименование</w:t>
            </w:r>
          </w:p>
        </w:tc>
        <w:tc>
          <w:tcPr>
            <w:tcW w:w="1700" w:type="dxa"/>
            <w:hideMark/>
          </w:tcPr>
          <w:p w:rsidR="00373664" w:rsidRPr="00373664" w:rsidRDefault="00373664" w:rsidP="00373664">
            <w:pPr>
              <w:jc w:val="both"/>
              <w:rPr>
                <w:b/>
                <w:bCs/>
                <w:sz w:val="24"/>
                <w:szCs w:val="24"/>
              </w:rPr>
            </w:pPr>
            <w:r w:rsidRPr="00373664">
              <w:rPr>
                <w:b/>
                <w:bCs/>
                <w:sz w:val="24"/>
                <w:szCs w:val="24"/>
              </w:rPr>
              <w:t>Уточненный план на 2025 год</w:t>
            </w:r>
          </w:p>
        </w:tc>
        <w:tc>
          <w:tcPr>
            <w:tcW w:w="2782" w:type="dxa"/>
            <w:hideMark/>
          </w:tcPr>
          <w:p w:rsidR="00373664" w:rsidRPr="00373664" w:rsidRDefault="00373664" w:rsidP="00373664">
            <w:pPr>
              <w:jc w:val="both"/>
              <w:rPr>
                <w:b/>
                <w:bCs/>
                <w:sz w:val="24"/>
                <w:szCs w:val="24"/>
              </w:rPr>
            </w:pPr>
            <w:r w:rsidRPr="00373664">
              <w:rPr>
                <w:b/>
                <w:bCs/>
                <w:sz w:val="24"/>
                <w:szCs w:val="24"/>
              </w:rPr>
              <w:t>Исполнено на 01.10.2025</w:t>
            </w:r>
          </w:p>
        </w:tc>
      </w:tr>
      <w:tr w:rsidR="00373664" w:rsidRPr="00373664" w:rsidTr="00373664">
        <w:trPr>
          <w:trHeight w:val="1005"/>
        </w:trPr>
        <w:tc>
          <w:tcPr>
            <w:tcW w:w="2053" w:type="dxa"/>
            <w:noWrap/>
            <w:hideMark/>
          </w:tcPr>
          <w:p w:rsidR="00373664" w:rsidRPr="00373664" w:rsidRDefault="00373664" w:rsidP="00373664">
            <w:pPr>
              <w:jc w:val="both"/>
              <w:rPr>
                <w:b/>
                <w:bCs/>
                <w:sz w:val="24"/>
                <w:szCs w:val="24"/>
              </w:rPr>
            </w:pPr>
            <w:r w:rsidRPr="00373664">
              <w:rPr>
                <w:b/>
                <w:bCs/>
                <w:sz w:val="24"/>
                <w:szCs w:val="24"/>
              </w:rPr>
              <w:t xml:space="preserve">01 00 </w:t>
            </w:r>
            <w:proofErr w:type="spellStart"/>
            <w:r w:rsidRPr="00373664">
              <w:rPr>
                <w:b/>
                <w:bCs/>
                <w:sz w:val="24"/>
                <w:szCs w:val="24"/>
              </w:rPr>
              <w:t>00</w:t>
            </w:r>
            <w:proofErr w:type="spellEnd"/>
            <w:r w:rsidRPr="00373664">
              <w:rPr>
                <w:b/>
                <w:bCs/>
                <w:sz w:val="24"/>
                <w:szCs w:val="24"/>
              </w:rPr>
              <w:t xml:space="preserve"> </w:t>
            </w:r>
            <w:proofErr w:type="spellStart"/>
            <w:r w:rsidRPr="00373664">
              <w:rPr>
                <w:b/>
                <w:bCs/>
                <w:sz w:val="24"/>
                <w:szCs w:val="24"/>
              </w:rPr>
              <w:t>00</w:t>
            </w:r>
            <w:proofErr w:type="spellEnd"/>
            <w:r w:rsidRPr="00373664">
              <w:rPr>
                <w:b/>
                <w:bCs/>
                <w:sz w:val="24"/>
                <w:szCs w:val="24"/>
              </w:rPr>
              <w:t xml:space="preserve"> </w:t>
            </w:r>
            <w:proofErr w:type="spellStart"/>
            <w:r w:rsidRPr="00373664">
              <w:rPr>
                <w:b/>
                <w:bCs/>
                <w:sz w:val="24"/>
                <w:szCs w:val="24"/>
              </w:rPr>
              <w:t>00</w:t>
            </w:r>
            <w:proofErr w:type="spellEnd"/>
            <w:r w:rsidRPr="00373664">
              <w:rPr>
                <w:b/>
                <w:bCs/>
                <w:sz w:val="24"/>
                <w:szCs w:val="24"/>
              </w:rPr>
              <w:t xml:space="preserve"> 0000 000</w:t>
            </w:r>
          </w:p>
        </w:tc>
        <w:tc>
          <w:tcPr>
            <w:tcW w:w="3746" w:type="dxa"/>
            <w:hideMark/>
          </w:tcPr>
          <w:p w:rsidR="00373664" w:rsidRPr="00373664" w:rsidRDefault="00373664" w:rsidP="00373664">
            <w:pPr>
              <w:jc w:val="both"/>
              <w:rPr>
                <w:b/>
                <w:bCs/>
                <w:sz w:val="24"/>
                <w:szCs w:val="24"/>
              </w:rPr>
            </w:pPr>
            <w:r w:rsidRPr="00373664">
              <w:rPr>
                <w:b/>
                <w:bCs/>
                <w:sz w:val="24"/>
                <w:szCs w:val="24"/>
              </w:rPr>
              <w:t>ИСТОЧНИКИ ВНУТРЕННЕГО ФИНАНСИРОВАНИЯ ДЕФИЦИТОВ БЮДЖЕТОВ</w:t>
            </w:r>
          </w:p>
        </w:tc>
        <w:tc>
          <w:tcPr>
            <w:tcW w:w="1700" w:type="dxa"/>
            <w:noWrap/>
            <w:hideMark/>
          </w:tcPr>
          <w:p w:rsidR="00373664" w:rsidRPr="00373664" w:rsidRDefault="00373664" w:rsidP="00373664">
            <w:pPr>
              <w:jc w:val="both"/>
              <w:rPr>
                <w:b/>
                <w:bCs/>
                <w:sz w:val="24"/>
                <w:szCs w:val="24"/>
              </w:rPr>
            </w:pPr>
            <w:r w:rsidRPr="00373664">
              <w:rPr>
                <w:b/>
                <w:bCs/>
                <w:sz w:val="24"/>
                <w:szCs w:val="24"/>
              </w:rPr>
              <w:t>15521840,00</w:t>
            </w:r>
          </w:p>
        </w:tc>
        <w:tc>
          <w:tcPr>
            <w:tcW w:w="2782" w:type="dxa"/>
            <w:noWrap/>
            <w:hideMark/>
          </w:tcPr>
          <w:p w:rsidR="00373664" w:rsidRPr="00373664" w:rsidRDefault="00373664" w:rsidP="00373664">
            <w:pPr>
              <w:jc w:val="both"/>
              <w:rPr>
                <w:b/>
                <w:bCs/>
                <w:sz w:val="24"/>
                <w:szCs w:val="24"/>
              </w:rPr>
            </w:pPr>
            <w:r w:rsidRPr="00373664">
              <w:rPr>
                <w:b/>
                <w:bCs/>
                <w:sz w:val="24"/>
                <w:szCs w:val="24"/>
              </w:rPr>
              <w:t>4072320,11</w:t>
            </w:r>
          </w:p>
        </w:tc>
      </w:tr>
      <w:tr w:rsidR="00373664" w:rsidRPr="00373664" w:rsidTr="00373664">
        <w:trPr>
          <w:trHeight w:val="675"/>
        </w:trPr>
        <w:tc>
          <w:tcPr>
            <w:tcW w:w="2053" w:type="dxa"/>
            <w:noWrap/>
            <w:hideMark/>
          </w:tcPr>
          <w:p w:rsidR="00373664" w:rsidRPr="00373664" w:rsidRDefault="00373664" w:rsidP="00373664">
            <w:pPr>
              <w:jc w:val="both"/>
              <w:rPr>
                <w:b/>
                <w:bCs/>
                <w:sz w:val="24"/>
                <w:szCs w:val="24"/>
              </w:rPr>
            </w:pPr>
            <w:r w:rsidRPr="00373664">
              <w:rPr>
                <w:b/>
                <w:bCs/>
                <w:sz w:val="24"/>
                <w:szCs w:val="24"/>
              </w:rPr>
              <w:t xml:space="preserve">01 02 00 </w:t>
            </w:r>
            <w:proofErr w:type="spellStart"/>
            <w:r w:rsidRPr="00373664">
              <w:rPr>
                <w:b/>
                <w:bCs/>
                <w:sz w:val="24"/>
                <w:szCs w:val="24"/>
              </w:rPr>
              <w:t>00</w:t>
            </w:r>
            <w:proofErr w:type="spellEnd"/>
            <w:r w:rsidRPr="00373664">
              <w:rPr>
                <w:b/>
                <w:bCs/>
                <w:sz w:val="24"/>
                <w:szCs w:val="24"/>
              </w:rPr>
              <w:t xml:space="preserve"> </w:t>
            </w:r>
            <w:proofErr w:type="spellStart"/>
            <w:r w:rsidRPr="00373664">
              <w:rPr>
                <w:b/>
                <w:bCs/>
                <w:sz w:val="24"/>
                <w:szCs w:val="24"/>
              </w:rPr>
              <w:t>00</w:t>
            </w:r>
            <w:proofErr w:type="spellEnd"/>
            <w:r w:rsidRPr="00373664">
              <w:rPr>
                <w:b/>
                <w:bCs/>
                <w:sz w:val="24"/>
                <w:szCs w:val="24"/>
              </w:rPr>
              <w:t xml:space="preserve"> 0000 000</w:t>
            </w:r>
          </w:p>
        </w:tc>
        <w:tc>
          <w:tcPr>
            <w:tcW w:w="3746" w:type="dxa"/>
            <w:hideMark/>
          </w:tcPr>
          <w:p w:rsidR="00373664" w:rsidRPr="00373664" w:rsidRDefault="00373664" w:rsidP="00373664">
            <w:pPr>
              <w:jc w:val="both"/>
              <w:rPr>
                <w:b/>
                <w:bCs/>
                <w:sz w:val="24"/>
                <w:szCs w:val="24"/>
              </w:rPr>
            </w:pPr>
            <w:r w:rsidRPr="00373664">
              <w:rPr>
                <w:b/>
                <w:bCs/>
                <w:sz w:val="24"/>
                <w:szCs w:val="24"/>
              </w:rPr>
              <w:t>Кредиты кредитных организаций в валюте Российской Федерации</w:t>
            </w:r>
          </w:p>
        </w:tc>
        <w:tc>
          <w:tcPr>
            <w:tcW w:w="1700" w:type="dxa"/>
            <w:noWrap/>
            <w:hideMark/>
          </w:tcPr>
          <w:p w:rsidR="00373664" w:rsidRPr="00373664" w:rsidRDefault="00373664" w:rsidP="00373664">
            <w:pPr>
              <w:jc w:val="both"/>
              <w:rPr>
                <w:b/>
                <w:bCs/>
                <w:sz w:val="24"/>
                <w:szCs w:val="24"/>
              </w:rPr>
            </w:pPr>
            <w:r w:rsidRPr="00373664">
              <w:rPr>
                <w:b/>
                <w:bCs/>
                <w:sz w:val="24"/>
                <w:szCs w:val="24"/>
              </w:rPr>
              <w:t>5550000,00</w:t>
            </w:r>
          </w:p>
        </w:tc>
        <w:tc>
          <w:tcPr>
            <w:tcW w:w="2782" w:type="dxa"/>
            <w:noWrap/>
            <w:hideMark/>
          </w:tcPr>
          <w:p w:rsidR="00373664" w:rsidRPr="00373664" w:rsidRDefault="00373664" w:rsidP="00373664">
            <w:pPr>
              <w:jc w:val="both"/>
              <w:rPr>
                <w:b/>
                <w:bCs/>
                <w:sz w:val="24"/>
                <w:szCs w:val="24"/>
              </w:rPr>
            </w:pPr>
            <w:r w:rsidRPr="00373664">
              <w:rPr>
                <w:b/>
                <w:bCs/>
                <w:sz w:val="24"/>
                <w:szCs w:val="24"/>
              </w:rPr>
              <w:t>0,00</w:t>
            </w:r>
          </w:p>
        </w:tc>
      </w:tr>
      <w:tr w:rsidR="00373664" w:rsidRPr="00373664" w:rsidTr="00373664">
        <w:trPr>
          <w:trHeight w:val="810"/>
        </w:trPr>
        <w:tc>
          <w:tcPr>
            <w:tcW w:w="2053" w:type="dxa"/>
            <w:noWrap/>
            <w:hideMark/>
          </w:tcPr>
          <w:p w:rsidR="00373664" w:rsidRPr="00373664" w:rsidRDefault="00373664" w:rsidP="00373664">
            <w:pPr>
              <w:jc w:val="both"/>
              <w:rPr>
                <w:sz w:val="24"/>
                <w:szCs w:val="24"/>
              </w:rPr>
            </w:pPr>
            <w:r w:rsidRPr="00373664">
              <w:rPr>
                <w:sz w:val="24"/>
                <w:szCs w:val="24"/>
              </w:rPr>
              <w:t xml:space="preserve">01 02 00 </w:t>
            </w:r>
            <w:proofErr w:type="spellStart"/>
            <w:r w:rsidRPr="00373664">
              <w:rPr>
                <w:sz w:val="24"/>
                <w:szCs w:val="24"/>
              </w:rPr>
              <w:t>00</w:t>
            </w:r>
            <w:proofErr w:type="spellEnd"/>
            <w:r w:rsidRPr="00373664">
              <w:rPr>
                <w:sz w:val="24"/>
                <w:szCs w:val="24"/>
              </w:rPr>
              <w:t xml:space="preserve"> </w:t>
            </w:r>
            <w:proofErr w:type="spellStart"/>
            <w:r w:rsidRPr="00373664">
              <w:rPr>
                <w:sz w:val="24"/>
                <w:szCs w:val="24"/>
              </w:rPr>
              <w:t>00</w:t>
            </w:r>
            <w:proofErr w:type="spellEnd"/>
            <w:r w:rsidRPr="00373664">
              <w:rPr>
                <w:sz w:val="24"/>
                <w:szCs w:val="24"/>
              </w:rPr>
              <w:t xml:space="preserve"> 0000 700</w:t>
            </w:r>
          </w:p>
        </w:tc>
        <w:tc>
          <w:tcPr>
            <w:tcW w:w="3746" w:type="dxa"/>
            <w:hideMark/>
          </w:tcPr>
          <w:p w:rsidR="00373664" w:rsidRPr="00373664" w:rsidRDefault="00373664" w:rsidP="00373664">
            <w:pPr>
              <w:jc w:val="both"/>
              <w:rPr>
                <w:sz w:val="24"/>
                <w:szCs w:val="24"/>
              </w:rPr>
            </w:pPr>
            <w:r w:rsidRPr="00373664">
              <w:rPr>
                <w:sz w:val="24"/>
                <w:szCs w:val="24"/>
              </w:rPr>
              <w:t>Привлечение кредитов от кредитных организаций в валюте Российской Федерации</w:t>
            </w:r>
          </w:p>
        </w:tc>
        <w:tc>
          <w:tcPr>
            <w:tcW w:w="1700" w:type="dxa"/>
            <w:noWrap/>
            <w:hideMark/>
          </w:tcPr>
          <w:p w:rsidR="00373664" w:rsidRPr="00373664" w:rsidRDefault="00373664" w:rsidP="00373664">
            <w:pPr>
              <w:jc w:val="both"/>
              <w:rPr>
                <w:sz w:val="24"/>
                <w:szCs w:val="24"/>
              </w:rPr>
            </w:pPr>
            <w:r w:rsidRPr="00373664">
              <w:rPr>
                <w:sz w:val="24"/>
                <w:szCs w:val="24"/>
              </w:rPr>
              <w:t>5550000,00</w:t>
            </w:r>
          </w:p>
        </w:tc>
        <w:tc>
          <w:tcPr>
            <w:tcW w:w="2782" w:type="dxa"/>
            <w:noWrap/>
            <w:hideMark/>
          </w:tcPr>
          <w:p w:rsidR="00373664" w:rsidRPr="00373664" w:rsidRDefault="00373664" w:rsidP="00373664">
            <w:pPr>
              <w:jc w:val="both"/>
              <w:rPr>
                <w:sz w:val="24"/>
                <w:szCs w:val="24"/>
              </w:rPr>
            </w:pPr>
            <w:r w:rsidRPr="00373664">
              <w:rPr>
                <w:sz w:val="24"/>
                <w:szCs w:val="24"/>
              </w:rPr>
              <w:t>0,00</w:t>
            </w:r>
          </w:p>
        </w:tc>
      </w:tr>
      <w:tr w:rsidR="00373664" w:rsidRPr="00373664" w:rsidTr="00373664">
        <w:trPr>
          <w:trHeight w:val="825"/>
        </w:trPr>
        <w:tc>
          <w:tcPr>
            <w:tcW w:w="2053" w:type="dxa"/>
            <w:noWrap/>
            <w:hideMark/>
          </w:tcPr>
          <w:p w:rsidR="00373664" w:rsidRPr="00373664" w:rsidRDefault="00373664" w:rsidP="00373664">
            <w:pPr>
              <w:jc w:val="both"/>
              <w:rPr>
                <w:sz w:val="24"/>
                <w:szCs w:val="24"/>
              </w:rPr>
            </w:pPr>
            <w:r w:rsidRPr="00373664">
              <w:rPr>
                <w:sz w:val="24"/>
                <w:szCs w:val="24"/>
              </w:rPr>
              <w:t xml:space="preserve">01 02 00 </w:t>
            </w:r>
            <w:proofErr w:type="spellStart"/>
            <w:r w:rsidRPr="00373664">
              <w:rPr>
                <w:sz w:val="24"/>
                <w:szCs w:val="24"/>
              </w:rPr>
              <w:t>00</w:t>
            </w:r>
            <w:proofErr w:type="spellEnd"/>
            <w:r w:rsidRPr="00373664">
              <w:rPr>
                <w:sz w:val="24"/>
                <w:szCs w:val="24"/>
              </w:rPr>
              <w:t xml:space="preserve"> 05 0000 710</w:t>
            </w:r>
          </w:p>
        </w:tc>
        <w:tc>
          <w:tcPr>
            <w:tcW w:w="3746" w:type="dxa"/>
            <w:hideMark/>
          </w:tcPr>
          <w:p w:rsidR="00373664" w:rsidRPr="00373664" w:rsidRDefault="00373664" w:rsidP="00373664">
            <w:pPr>
              <w:jc w:val="both"/>
              <w:rPr>
                <w:sz w:val="24"/>
                <w:szCs w:val="24"/>
              </w:rPr>
            </w:pPr>
            <w:r w:rsidRPr="00373664">
              <w:rPr>
                <w:sz w:val="24"/>
                <w:szCs w:val="24"/>
              </w:rPr>
              <w:t>Привлечение муниципальными районами кредитов от кредитных организаций в валюте Российской Федерации</w:t>
            </w:r>
          </w:p>
        </w:tc>
        <w:tc>
          <w:tcPr>
            <w:tcW w:w="1700" w:type="dxa"/>
            <w:noWrap/>
            <w:hideMark/>
          </w:tcPr>
          <w:p w:rsidR="00373664" w:rsidRPr="00373664" w:rsidRDefault="00373664" w:rsidP="00373664">
            <w:pPr>
              <w:jc w:val="both"/>
              <w:rPr>
                <w:sz w:val="24"/>
                <w:szCs w:val="24"/>
              </w:rPr>
            </w:pPr>
            <w:r w:rsidRPr="00373664">
              <w:rPr>
                <w:sz w:val="24"/>
                <w:szCs w:val="24"/>
              </w:rPr>
              <w:t>5550000,00</w:t>
            </w:r>
          </w:p>
        </w:tc>
        <w:tc>
          <w:tcPr>
            <w:tcW w:w="2782" w:type="dxa"/>
            <w:noWrap/>
            <w:hideMark/>
          </w:tcPr>
          <w:p w:rsidR="00373664" w:rsidRPr="00373664" w:rsidRDefault="00373664" w:rsidP="00373664">
            <w:pPr>
              <w:jc w:val="both"/>
              <w:rPr>
                <w:sz w:val="24"/>
                <w:szCs w:val="24"/>
              </w:rPr>
            </w:pPr>
            <w:r w:rsidRPr="00373664">
              <w:rPr>
                <w:sz w:val="24"/>
                <w:szCs w:val="24"/>
              </w:rPr>
              <w:t> </w:t>
            </w:r>
          </w:p>
        </w:tc>
      </w:tr>
      <w:tr w:rsidR="00373664" w:rsidRPr="00373664" w:rsidTr="00373664">
        <w:trPr>
          <w:trHeight w:val="825"/>
        </w:trPr>
        <w:tc>
          <w:tcPr>
            <w:tcW w:w="2053" w:type="dxa"/>
            <w:noWrap/>
            <w:hideMark/>
          </w:tcPr>
          <w:p w:rsidR="00373664" w:rsidRPr="00373664" w:rsidRDefault="00373664" w:rsidP="00373664">
            <w:pPr>
              <w:jc w:val="both"/>
              <w:rPr>
                <w:sz w:val="24"/>
                <w:szCs w:val="24"/>
              </w:rPr>
            </w:pPr>
            <w:r w:rsidRPr="00373664">
              <w:rPr>
                <w:sz w:val="24"/>
                <w:szCs w:val="24"/>
              </w:rPr>
              <w:t xml:space="preserve">01 02 00 </w:t>
            </w:r>
            <w:proofErr w:type="spellStart"/>
            <w:r w:rsidRPr="00373664">
              <w:rPr>
                <w:sz w:val="24"/>
                <w:szCs w:val="24"/>
              </w:rPr>
              <w:t>00</w:t>
            </w:r>
            <w:proofErr w:type="spellEnd"/>
            <w:r w:rsidRPr="00373664">
              <w:rPr>
                <w:sz w:val="24"/>
                <w:szCs w:val="24"/>
              </w:rPr>
              <w:t xml:space="preserve"> </w:t>
            </w:r>
            <w:proofErr w:type="spellStart"/>
            <w:r w:rsidRPr="00373664">
              <w:rPr>
                <w:sz w:val="24"/>
                <w:szCs w:val="24"/>
              </w:rPr>
              <w:t>00</w:t>
            </w:r>
            <w:proofErr w:type="spellEnd"/>
            <w:r w:rsidRPr="00373664">
              <w:rPr>
                <w:sz w:val="24"/>
                <w:szCs w:val="24"/>
              </w:rPr>
              <w:t xml:space="preserve"> 0000 800</w:t>
            </w:r>
          </w:p>
        </w:tc>
        <w:tc>
          <w:tcPr>
            <w:tcW w:w="3746" w:type="dxa"/>
            <w:hideMark/>
          </w:tcPr>
          <w:p w:rsidR="00373664" w:rsidRPr="00373664" w:rsidRDefault="00373664" w:rsidP="00373664">
            <w:pPr>
              <w:jc w:val="both"/>
              <w:rPr>
                <w:sz w:val="24"/>
                <w:szCs w:val="24"/>
              </w:rPr>
            </w:pPr>
            <w:r w:rsidRPr="00373664">
              <w:rPr>
                <w:sz w:val="24"/>
                <w:szCs w:val="24"/>
              </w:rPr>
              <w:t xml:space="preserve">Погашение кредитов, предоставленных кредитными организациями в валюте </w:t>
            </w:r>
            <w:r w:rsidRPr="00373664">
              <w:rPr>
                <w:sz w:val="24"/>
                <w:szCs w:val="24"/>
              </w:rPr>
              <w:lastRenderedPageBreak/>
              <w:t xml:space="preserve">Российской Федерации </w:t>
            </w:r>
          </w:p>
        </w:tc>
        <w:tc>
          <w:tcPr>
            <w:tcW w:w="1700" w:type="dxa"/>
            <w:noWrap/>
            <w:hideMark/>
          </w:tcPr>
          <w:p w:rsidR="00373664" w:rsidRPr="00373664" w:rsidRDefault="00373664" w:rsidP="00373664">
            <w:pPr>
              <w:jc w:val="both"/>
              <w:rPr>
                <w:sz w:val="24"/>
                <w:szCs w:val="24"/>
              </w:rPr>
            </w:pPr>
            <w:r w:rsidRPr="00373664">
              <w:rPr>
                <w:sz w:val="24"/>
                <w:szCs w:val="24"/>
              </w:rPr>
              <w:lastRenderedPageBreak/>
              <w:t>0,00</w:t>
            </w:r>
          </w:p>
        </w:tc>
        <w:tc>
          <w:tcPr>
            <w:tcW w:w="2782" w:type="dxa"/>
            <w:noWrap/>
            <w:hideMark/>
          </w:tcPr>
          <w:p w:rsidR="00373664" w:rsidRPr="00373664" w:rsidRDefault="00373664" w:rsidP="00373664">
            <w:pPr>
              <w:jc w:val="both"/>
              <w:rPr>
                <w:sz w:val="24"/>
                <w:szCs w:val="24"/>
              </w:rPr>
            </w:pPr>
            <w:r w:rsidRPr="00373664">
              <w:rPr>
                <w:sz w:val="24"/>
                <w:szCs w:val="24"/>
              </w:rPr>
              <w:t>0,00</w:t>
            </w:r>
          </w:p>
        </w:tc>
      </w:tr>
      <w:tr w:rsidR="00373664" w:rsidRPr="00373664" w:rsidTr="00373664">
        <w:trPr>
          <w:trHeight w:val="735"/>
        </w:trPr>
        <w:tc>
          <w:tcPr>
            <w:tcW w:w="2053" w:type="dxa"/>
            <w:noWrap/>
            <w:hideMark/>
          </w:tcPr>
          <w:p w:rsidR="00373664" w:rsidRPr="00373664" w:rsidRDefault="00373664" w:rsidP="00373664">
            <w:pPr>
              <w:jc w:val="both"/>
              <w:rPr>
                <w:sz w:val="24"/>
                <w:szCs w:val="24"/>
              </w:rPr>
            </w:pPr>
            <w:r w:rsidRPr="00373664">
              <w:rPr>
                <w:sz w:val="24"/>
                <w:szCs w:val="24"/>
              </w:rPr>
              <w:lastRenderedPageBreak/>
              <w:t xml:space="preserve">01 02 00 </w:t>
            </w:r>
            <w:proofErr w:type="spellStart"/>
            <w:r w:rsidRPr="00373664">
              <w:rPr>
                <w:sz w:val="24"/>
                <w:szCs w:val="24"/>
              </w:rPr>
              <w:t>00</w:t>
            </w:r>
            <w:proofErr w:type="spellEnd"/>
            <w:r w:rsidRPr="00373664">
              <w:rPr>
                <w:sz w:val="24"/>
                <w:szCs w:val="24"/>
              </w:rPr>
              <w:t xml:space="preserve"> 05 0000 810</w:t>
            </w:r>
          </w:p>
        </w:tc>
        <w:tc>
          <w:tcPr>
            <w:tcW w:w="3746" w:type="dxa"/>
            <w:hideMark/>
          </w:tcPr>
          <w:p w:rsidR="00373664" w:rsidRPr="00373664" w:rsidRDefault="00373664" w:rsidP="00373664">
            <w:pPr>
              <w:jc w:val="both"/>
              <w:rPr>
                <w:sz w:val="24"/>
                <w:szCs w:val="24"/>
              </w:rPr>
            </w:pPr>
            <w:r w:rsidRPr="00373664">
              <w:rPr>
                <w:sz w:val="24"/>
                <w:szCs w:val="24"/>
              </w:rPr>
              <w:t>Погашение муниципальными районами кредитов от кредитных организаций в валюте Российской Федерации</w:t>
            </w:r>
          </w:p>
        </w:tc>
        <w:tc>
          <w:tcPr>
            <w:tcW w:w="1700" w:type="dxa"/>
            <w:noWrap/>
            <w:hideMark/>
          </w:tcPr>
          <w:p w:rsidR="00373664" w:rsidRPr="00373664" w:rsidRDefault="00373664" w:rsidP="00373664">
            <w:pPr>
              <w:jc w:val="both"/>
              <w:rPr>
                <w:sz w:val="24"/>
                <w:szCs w:val="24"/>
              </w:rPr>
            </w:pPr>
            <w:r w:rsidRPr="00373664">
              <w:rPr>
                <w:sz w:val="24"/>
                <w:szCs w:val="24"/>
              </w:rPr>
              <w:t>0,00</w:t>
            </w:r>
          </w:p>
        </w:tc>
        <w:tc>
          <w:tcPr>
            <w:tcW w:w="2782" w:type="dxa"/>
            <w:noWrap/>
            <w:hideMark/>
          </w:tcPr>
          <w:p w:rsidR="00373664" w:rsidRPr="00373664" w:rsidRDefault="00373664" w:rsidP="00373664">
            <w:pPr>
              <w:jc w:val="both"/>
              <w:rPr>
                <w:sz w:val="24"/>
                <w:szCs w:val="24"/>
              </w:rPr>
            </w:pPr>
            <w:r w:rsidRPr="00373664">
              <w:rPr>
                <w:sz w:val="24"/>
                <w:szCs w:val="24"/>
              </w:rPr>
              <w:t> </w:t>
            </w:r>
          </w:p>
        </w:tc>
      </w:tr>
      <w:tr w:rsidR="00373664" w:rsidRPr="00373664" w:rsidTr="00373664">
        <w:trPr>
          <w:trHeight w:val="870"/>
        </w:trPr>
        <w:tc>
          <w:tcPr>
            <w:tcW w:w="2053" w:type="dxa"/>
            <w:noWrap/>
            <w:hideMark/>
          </w:tcPr>
          <w:p w:rsidR="00373664" w:rsidRPr="00373664" w:rsidRDefault="00373664" w:rsidP="00373664">
            <w:pPr>
              <w:jc w:val="both"/>
              <w:rPr>
                <w:b/>
                <w:bCs/>
                <w:sz w:val="24"/>
                <w:szCs w:val="24"/>
              </w:rPr>
            </w:pPr>
            <w:r w:rsidRPr="00373664">
              <w:rPr>
                <w:b/>
                <w:bCs/>
                <w:sz w:val="24"/>
                <w:szCs w:val="24"/>
              </w:rPr>
              <w:t xml:space="preserve">01 03 00 </w:t>
            </w:r>
            <w:proofErr w:type="spellStart"/>
            <w:r w:rsidRPr="00373664">
              <w:rPr>
                <w:b/>
                <w:bCs/>
                <w:sz w:val="24"/>
                <w:szCs w:val="24"/>
              </w:rPr>
              <w:t>00</w:t>
            </w:r>
            <w:proofErr w:type="spellEnd"/>
            <w:r w:rsidRPr="00373664">
              <w:rPr>
                <w:b/>
                <w:bCs/>
                <w:sz w:val="24"/>
                <w:szCs w:val="24"/>
              </w:rPr>
              <w:t xml:space="preserve"> </w:t>
            </w:r>
            <w:proofErr w:type="spellStart"/>
            <w:r w:rsidRPr="00373664">
              <w:rPr>
                <w:b/>
                <w:bCs/>
                <w:sz w:val="24"/>
                <w:szCs w:val="24"/>
              </w:rPr>
              <w:t>00</w:t>
            </w:r>
            <w:proofErr w:type="spellEnd"/>
            <w:r w:rsidRPr="00373664">
              <w:rPr>
                <w:b/>
                <w:bCs/>
                <w:sz w:val="24"/>
                <w:szCs w:val="24"/>
              </w:rPr>
              <w:t xml:space="preserve"> 0000 000</w:t>
            </w:r>
          </w:p>
        </w:tc>
        <w:tc>
          <w:tcPr>
            <w:tcW w:w="3746" w:type="dxa"/>
            <w:hideMark/>
          </w:tcPr>
          <w:p w:rsidR="00373664" w:rsidRPr="00373664" w:rsidRDefault="00373664" w:rsidP="00373664">
            <w:pPr>
              <w:jc w:val="both"/>
              <w:rPr>
                <w:b/>
                <w:bCs/>
                <w:sz w:val="24"/>
                <w:szCs w:val="24"/>
              </w:rPr>
            </w:pPr>
            <w:r w:rsidRPr="00373664">
              <w:rPr>
                <w:b/>
                <w:bCs/>
                <w:sz w:val="24"/>
                <w:szCs w:val="24"/>
              </w:rPr>
              <w:t>Бюджетные кредиты из других бюджетов бюджетной системы Российской Федерации</w:t>
            </w:r>
          </w:p>
        </w:tc>
        <w:tc>
          <w:tcPr>
            <w:tcW w:w="1700" w:type="dxa"/>
            <w:noWrap/>
            <w:hideMark/>
          </w:tcPr>
          <w:p w:rsidR="00373664" w:rsidRPr="00373664" w:rsidRDefault="00373664" w:rsidP="00373664">
            <w:pPr>
              <w:jc w:val="both"/>
              <w:rPr>
                <w:b/>
                <w:bCs/>
                <w:sz w:val="24"/>
                <w:szCs w:val="24"/>
              </w:rPr>
            </w:pPr>
            <w:r w:rsidRPr="00373664">
              <w:rPr>
                <w:b/>
                <w:bCs/>
                <w:sz w:val="24"/>
                <w:szCs w:val="24"/>
              </w:rPr>
              <w:t>-1 650 000,0</w:t>
            </w:r>
          </w:p>
        </w:tc>
        <w:tc>
          <w:tcPr>
            <w:tcW w:w="2782" w:type="dxa"/>
            <w:noWrap/>
            <w:hideMark/>
          </w:tcPr>
          <w:p w:rsidR="00373664" w:rsidRPr="00373664" w:rsidRDefault="00373664" w:rsidP="00373664">
            <w:pPr>
              <w:jc w:val="both"/>
              <w:rPr>
                <w:sz w:val="24"/>
                <w:szCs w:val="24"/>
              </w:rPr>
            </w:pPr>
            <w:r w:rsidRPr="00373664">
              <w:rPr>
                <w:sz w:val="24"/>
                <w:szCs w:val="24"/>
              </w:rPr>
              <w:t> </w:t>
            </w:r>
          </w:p>
        </w:tc>
      </w:tr>
      <w:tr w:rsidR="00373664" w:rsidRPr="00373664" w:rsidTr="00373664">
        <w:trPr>
          <w:trHeight w:val="735"/>
        </w:trPr>
        <w:tc>
          <w:tcPr>
            <w:tcW w:w="2053" w:type="dxa"/>
            <w:noWrap/>
            <w:hideMark/>
          </w:tcPr>
          <w:p w:rsidR="00373664" w:rsidRPr="00373664" w:rsidRDefault="00373664" w:rsidP="00373664">
            <w:pPr>
              <w:jc w:val="both"/>
              <w:rPr>
                <w:sz w:val="24"/>
                <w:szCs w:val="24"/>
              </w:rPr>
            </w:pPr>
            <w:r w:rsidRPr="00373664">
              <w:rPr>
                <w:sz w:val="24"/>
                <w:szCs w:val="24"/>
              </w:rPr>
              <w:t xml:space="preserve">01 03 01 00 </w:t>
            </w:r>
            <w:proofErr w:type="spellStart"/>
            <w:r w:rsidRPr="00373664">
              <w:rPr>
                <w:sz w:val="24"/>
                <w:szCs w:val="24"/>
              </w:rPr>
              <w:t>00</w:t>
            </w:r>
            <w:proofErr w:type="spellEnd"/>
            <w:r w:rsidRPr="00373664">
              <w:rPr>
                <w:sz w:val="24"/>
                <w:szCs w:val="24"/>
              </w:rPr>
              <w:t xml:space="preserve"> 0000 000</w:t>
            </w:r>
          </w:p>
        </w:tc>
        <w:tc>
          <w:tcPr>
            <w:tcW w:w="3746" w:type="dxa"/>
            <w:hideMark/>
          </w:tcPr>
          <w:p w:rsidR="00373664" w:rsidRPr="00373664" w:rsidRDefault="00373664" w:rsidP="00373664">
            <w:pPr>
              <w:jc w:val="both"/>
              <w:rPr>
                <w:sz w:val="24"/>
                <w:szCs w:val="24"/>
              </w:rPr>
            </w:pPr>
            <w:r w:rsidRPr="00373664">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700" w:type="dxa"/>
            <w:noWrap/>
            <w:hideMark/>
          </w:tcPr>
          <w:p w:rsidR="00373664" w:rsidRPr="00373664" w:rsidRDefault="00373664" w:rsidP="00373664">
            <w:pPr>
              <w:jc w:val="both"/>
              <w:rPr>
                <w:sz w:val="24"/>
                <w:szCs w:val="24"/>
              </w:rPr>
            </w:pPr>
            <w:r w:rsidRPr="00373664">
              <w:rPr>
                <w:sz w:val="24"/>
                <w:szCs w:val="24"/>
              </w:rPr>
              <w:t>-1 650 000,0</w:t>
            </w:r>
          </w:p>
        </w:tc>
        <w:tc>
          <w:tcPr>
            <w:tcW w:w="2782" w:type="dxa"/>
            <w:noWrap/>
            <w:hideMark/>
          </w:tcPr>
          <w:p w:rsidR="00373664" w:rsidRPr="00373664" w:rsidRDefault="00373664" w:rsidP="00373664">
            <w:pPr>
              <w:jc w:val="both"/>
              <w:rPr>
                <w:sz w:val="24"/>
                <w:szCs w:val="24"/>
              </w:rPr>
            </w:pPr>
            <w:r w:rsidRPr="00373664">
              <w:rPr>
                <w:sz w:val="24"/>
                <w:szCs w:val="24"/>
              </w:rPr>
              <w:t> </w:t>
            </w:r>
          </w:p>
        </w:tc>
      </w:tr>
      <w:tr w:rsidR="00373664" w:rsidRPr="00373664" w:rsidTr="00373664">
        <w:trPr>
          <w:trHeight w:val="735"/>
        </w:trPr>
        <w:tc>
          <w:tcPr>
            <w:tcW w:w="2053" w:type="dxa"/>
            <w:noWrap/>
            <w:hideMark/>
          </w:tcPr>
          <w:p w:rsidR="00373664" w:rsidRPr="00373664" w:rsidRDefault="00373664" w:rsidP="00373664">
            <w:pPr>
              <w:jc w:val="both"/>
              <w:rPr>
                <w:sz w:val="24"/>
                <w:szCs w:val="24"/>
              </w:rPr>
            </w:pPr>
            <w:r w:rsidRPr="00373664">
              <w:rPr>
                <w:sz w:val="24"/>
                <w:szCs w:val="24"/>
              </w:rPr>
              <w:t xml:space="preserve">01 03 01 00 </w:t>
            </w:r>
            <w:proofErr w:type="spellStart"/>
            <w:r w:rsidRPr="00373664">
              <w:rPr>
                <w:sz w:val="24"/>
                <w:szCs w:val="24"/>
              </w:rPr>
              <w:t>00</w:t>
            </w:r>
            <w:proofErr w:type="spellEnd"/>
            <w:r w:rsidRPr="00373664">
              <w:rPr>
                <w:sz w:val="24"/>
                <w:szCs w:val="24"/>
              </w:rPr>
              <w:t xml:space="preserve"> 0000 700</w:t>
            </w:r>
          </w:p>
        </w:tc>
        <w:tc>
          <w:tcPr>
            <w:tcW w:w="3746" w:type="dxa"/>
            <w:hideMark/>
          </w:tcPr>
          <w:p w:rsidR="00373664" w:rsidRPr="00373664" w:rsidRDefault="00373664" w:rsidP="00373664">
            <w:pPr>
              <w:jc w:val="both"/>
              <w:rPr>
                <w:sz w:val="24"/>
                <w:szCs w:val="24"/>
              </w:rPr>
            </w:pPr>
            <w:r w:rsidRPr="00373664">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700" w:type="dxa"/>
            <w:noWrap/>
            <w:hideMark/>
          </w:tcPr>
          <w:p w:rsidR="00373664" w:rsidRPr="00373664" w:rsidRDefault="00373664" w:rsidP="00373664">
            <w:pPr>
              <w:jc w:val="both"/>
              <w:rPr>
                <w:sz w:val="24"/>
                <w:szCs w:val="24"/>
              </w:rPr>
            </w:pPr>
            <w:r w:rsidRPr="00373664">
              <w:rPr>
                <w:sz w:val="24"/>
                <w:szCs w:val="24"/>
              </w:rPr>
              <w:t>0,0</w:t>
            </w:r>
          </w:p>
        </w:tc>
        <w:tc>
          <w:tcPr>
            <w:tcW w:w="2782" w:type="dxa"/>
            <w:noWrap/>
            <w:hideMark/>
          </w:tcPr>
          <w:p w:rsidR="00373664" w:rsidRPr="00373664" w:rsidRDefault="00373664" w:rsidP="00373664">
            <w:pPr>
              <w:jc w:val="both"/>
              <w:rPr>
                <w:sz w:val="24"/>
                <w:szCs w:val="24"/>
              </w:rPr>
            </w:pPr>
            <w:r w:rsidRPr="00373664">
              <w:rPr>
                <w:sz w:val="24"/>
                <w:szCs w:val="24"/>
              </w:rPr>
              <w:t> </w:t>
            </w:r>
          </w:p>
        </w:tc>
      </w:tr>
      <w:tr w:rsidR="00373664" w:rsidRPr="00373664" w:rsidTr="00373664">
        <w:trPr>
          <w:trHeight w:val="735"/>
        </w:trPr>
        <w:tc>
          <w:tcPr>
            <w:tcW w:w="2053" w:type="dxa"/>
            <w:noWrap/>
            <w:hideMark/>
          </w:tcPr>
          <w:p w:rsidR="00373664" w:rsidRPr="00373664" w:rsidRDefault="00373664" w:rsidP="00373664">
            <w:pPr>
              <w:jc w:val="both"/>
              <w:rPr>
                <w:sz w:val="24"/>
                <w:szCs w:val="24"/>
              </w:rPr>
            </w:pPr>
            <w:r w:rsidRPr="00373664">
              <w:rPr>
                <w:sz w:val="24"/>
                <w:szCs w:val="24"/>
              </w:rPr>
              <w:t>01 03 01 00 05 0000 710</w:t>
            </w:r>
          </w:p>
        </w:tc>
        <w:tc>
          <w:tcPr>
            <w:tcW w:w="3746" w:type="dxa"/>
            <w:hideMark/>
          </w:tcPr>
          <w:p w:rsidR="00373664" w:rsidRPr="00373664" w:rsidRDefault="00373664" w:rsidP="00373664">
            <w:pPr>
              <w:jc w:val="both"/>
              <w:rPr>
                <w:sz w:val="24"/>
                <w:szCs w:val="24"/>
              </w:rPr>
            </w:pPr>
            <w:r w:rsidRPr="00373664">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00" w:type="dxa"/>
            <w:noWrap/>
            <w:hideMark/>
          </w:tcPr>
          <w:p w:rsidR="00373664" w:rsidRPr="00373664" w:rsidRDefault="00373664" w:rsidP="00373664">
            <w:pPr>
              <w:jc w:val="both"/>
              <w:rPr>
                <w:sz w:val="24"/>
                <w:szCs w:val="24"/>
              </w:rPr>
            </w:pPr>
            <w:r w:rsidRPr="00373664">
              <w:rPr>
                <w:sz w:val="24"/>
                <w:szCs w:val="24"/>
              </w:rPr>
              <w:t>0,0</w:t>
            </w:r>
          </w:p>
        </w:tc>
        <w:tc>
          <w:tcPr>
            <w:tcW w:w="2782" w:type="dxa"/>
            <w:noWrap/>
            <w:hideMark/>
          </w:tcPr>
          <w:p w:rsidR="00373664" w:rsidRPr="00373664" w:rsidRDefault="00373664" w:rsidP="00373664">
            <w:pPr>
              <w:jc w:val="both"/>
              <w:rPr>
                <w:sz w:val="24"/>
                <w:szCs w:val="24"/>
              </w:rPr>
            </w:pPr>
            <w:r w:rsidRPr="00373664">
              <w:rPr>
                <w:sz w:val="24"/>
                <w:szCs w:val="24"/>
              </w:rPr>
              <w:t> </w:t>
            </w:r>
          </w:p>
        </w:tc>
      </w:tr>
      <w:tr w:rsidR="00373664" w:rsidRPr="00373664" w:rsidTr="00373664">
        <w:trPr>
          <w:trHeight w:val="735"/>
        </w:trPr>
        <w:tc>
          <w:tcPr>
            <w:tcW w:w="2053" w:type="dxa"/>
            <w:noWrap/>
            <w:hideMark/>
          </w:tcPr>
          <w:p w:rsidR="00373664" w:rsidRPr="00373664" w:rsidRDefault="00373664" w:rsidP="00373664">
            <w:pPr>
              <w:jc w:val="both"/>
              <w:rPr>
                <w:sz w:val="24"/>
                <w:szCs w:val="24"/>
              </w:rPr>
            </w:pPr>
            <w:r w:rsidRPr="00373664">
              <w:rPr>
                <w:sz w:val="24"/>
                <w:szCs w:val="24"/>
              </w:rPr>
              <w:t>01 03 01 00 05 2600 710</w:t>
            </w:r>
          </w:p>
        </w:tc>
        <w:tc>
          <w:tcPr>
            <w:tcW w:w="3746" w:type="dxa"/>
            <w:hideMark/>
          </w:tcPr>
          <w:p w:rsidR="00373664" w:rsidRPr="00373664" w:rsidRDefault="00373664" w:rsidP="00373664">
            <w:pPr>
              <w:jc w:val="both"/>
              <w:rPr>
                <w:sz w:val="24"/>
                <w:szCs w:val="24"/>
              </w:rPr>
            </w:pPr>
            <w:r w:rsidRPr="00373664">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373664">
              <w:rPr>
                <w:sz w:val="24"/>
                <w:szCs w:val="24"/>
              </w:rPr>
              <w:t xml:space="preserve"> )</w:t>
            </w:r>
            <w:proofErr w:type="gramEnd"/>
          </w:p>
        </w:tc>
        <w:tc>
          <w:tcPr>
            <w:tcW w:w="1700" w:type="dxa"/>
            <w:noWrap/>
            <w:hideMark/>
          </w:tcPr>
          <w:p w:rsidR="00373664" w:rsidRPr="00373664" w:rsidRDefault="00373664" w:rsidP="00373664">
            <w:pPr>
              <w:jc w:val="both"/>
              <w:rPr>
                <w:sz w:val="24"/>
                <w:szCs w:val="24"/>
              </w:rPr>
            </w:pPr>
            <w:r w:rsidRPr="00373664">
              <w:rPr>
                <w:sz w:val="24"/>
                <w:szCs w:val="24"/>
              </w:rPr>
              <w:t> </w:t>
            </w:r>
          </w:p>
        </w:tc>
        <w:tc>
          <w:tcPr>
            <w:tcW w:w="2782" w:type="dxa"/>
            <w:noWrap/>
            <w:hideMark/>
          </w:tcPr>
          <w:p w:rsidR="00373664" w:rsidRPr="00373664" w:rsidRDefault="00373664" w:rsidP="00373664">
            <w:pPr>
              <w:jc w:val="both"/>
              <w:rPr>
                <w:sz w:val="24"/>
                <w:szCs w:val="24"/>
              </w:rPr>
            </w:pPr>
            <w:r w:rsidRPr="00373664">
              <w:rPr>
                <w:sz w:val="24"/>
                <w:szCs w:val="24"/>
              </w:rPr>
              <w:t> </w:t>
            </w:r>
          </w:p>
        </w:tc>
      </w:tr>
      <w:tr w:rsidR="00373664" w:rsidRPr="00373664" w:rsidTr="00373664">
        <w:trPr>
          <w:trHeight w:val="735"/>
        </w:trPr>
        <w:tc>
          <w:tcPr>
            <w:tcW w:w="2053" w:type="dxa"/>
            <w:noWrap/>
            <w:hideMark/>
          </w:tcPr>
          <w:p w:rsidR="00373664" w:rsidRPr="00373664" w:rsidRDefault="00373664" w:rsidP="00373664">
            <w:pPr>
              <w:jc w:val="both"/>
              <w:rPr>
                <w:sz w:val="24"/>
                <w:szCs w:val="24"/>
              </w:rPr>
            </w:pPr>
            <w:r w:rsidRPr="00373664">
              <w:rPr>
                <w:sz w:val="24"/>
                <w:szCs w:val="24"/>
              </w:rPr>
              <w:t xml:space="preserve">01 03 01 00 </w:t>
            </w:r>
            <w:proofErr w:type="spellStart"/>
            <w:r w:rsidRPr="00373664">
              <w:rPr>
                <w:sz w:val="24"/>
                <w:szCs w:val="24"/>
              </w:rPr>
              <w:t>00</w:t>
            </w:r>
            <w:proofErr w:type="spellEnd"/>
            <w:r w:rsidRPr="00373664">
              <w:rPr>
                <w:sz w:val="24"/>
                <w:szCs w:val="24"/>
              </w:rPr>
              <w:t xml:space="preserve"> 0000 800</w:t>
            </w:r>
          </w:p>
        </w:tc>
        <w:tc>
          <w:tcPr>
            <w:tcW w:w="3746" w:type="dxa"/>
            <w:hideMark/>
          </w:tcPr>
          <w:p w:rsidR="00373664" w:rsidRPr="00373664" w:rsidRDefault="00373664" w:rsidP="00373664">
            <w:pPr>
              <w:jc w:val="both"/>
              <w:rPr>
                <w:sz w:val="24"/>
                <w:szCs w:val="24"/>
              </w:rPr>
            </w:pPr>
            <w:r w:rsidRPr="00373664">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00" w:type="dxa"/>
            <w:noWrap/>
            <w:hideMark/>
          </w:tcPr>
          <w:p w:rsidR="00373664" w:rsidRPr="00373664" w:rsidRDefault="00373664" w:rsidP="00373664">
            <w:pPr>
              <w:jc w:val="both"/>
              <w:rPr>
                <w:sz w:val="24"/>
                <w:szCs w:val="24"/>
              </w:rPr>
            </w:pPr>
            <w:r w:rsidRPr="00373664">
              <w:rPr>
                <w:sz w:val="24"/>
                <w:szCs w:val="24"/>
              </w:rPr>
              <w:t>-1 650 000,0</w:t>
            </w:r>
          </w:p>
        </w:tc>
        <w:tc>
          <w:tcPr>
            <w:tcW w:w="2782" w:type="dxa"/>
            <w:noWrap/>
            <w:hideMark/>
          </w:tcPr>
          <w:p w:rsidR="00373664" w:rsidRPr="00373664" w:rsidRDefault="00373664" w:rsidP="00373664">
            <w:pPr>
              <w:jc w:val="both"/>
              <w:rPr>
                <w:sz w:val="24"/>
                <w:szCs w:val="24"/>
              </w:rPr>
            </w:pPr>
            <w:r w:rsidRPr="00373664">
              <w:rPr>
                <w:sz w:val="24"/>
                <w:szCs w:val="24"/>
              </w:rPr>
              <w:t> </w:t>
            </w:r>
          </w:p>
        </w:tc>
      </w:tr>
      <w:tr w:rsidR="00373664" w:rsidRPr="00373664" w:rsidTr="00373664">
        <w:trPr>
          <w:trHeight w:val="735"/>
        </w:trPr>
        <w:tc>
          <w:tcPr>
            <w:tcW w:w="2053" w:type="dxa"/>
            <w:noWrap/>
            <w:hideMark/>
          </w:tcPr>
          <w:p w:rsidR="00373664" w:rsidRPr="00373664" w:rsidRDefault="00373664" w:rsidP="00373664">
            <w:pPr>
              <w:jc w:val="both"/>
              <w:rPr>
                <w:sz w:val="24"/>
                <w:szCs w:val="24"/>
              </w:rPr>
            </w:pPr>
            <w:r w:rsidRPr="00373664">
              <w:rPr>
                <w:sz w:val="24"/>
                <w:szCs w:val="24"/>
              </w:rPr>
              <w:t>01 03 01 00 05 0000 810</w:t>
            </w:r>
          </w:p>
        </w:tc>
        <w:tc>
          <w:tcPr>
            <w:tcW w:w="3746" w:type="dxa"/>
            <w:hideMark/>
          </w:tcPr>
          <w:p w:rsidR="00373664" w:rsidRPr="00373664" w:rsidRDefault="00373664" w:rsidP="00373664">
            <w:pPr>
              <w:jc w:val="both"/>
              <w:rPr>
                <w:sz w:val="24"/>
                <w:szCs w:val="24"/>
              </w:rPr>
            </w:pPr>
            <w:r w:rsidRPr="00373664">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00" w:type="dxa"/>
            <w:noWrap/>
            <w:hideMark/>
          </w:tcPr>
          <w:p w:rsidR="00373664" w:rsidRPr="00373664" w:rsidRDefault="00373664" w:rsidP="00373664">
            <w:pPr>
              <w:jc w:val="both"/>
              <w:rPr>
                <w:sz w:val="24"/>
                <w:szCs w:val="24"/>
              </w:rPr>
            </w:pPr>
            <w:r w:rsidRPr="00373664">
              <w:rPr>
                <w:sz w:val="24"/>
                <w:szCs w:val="24"/>
              </w:rPr>
              <w:t>-1 650 000,0</w:t>
            </w:r>
          </w:p>
        </w:tc>
        <w:tc>
          <w:tcPr>
            <w:tcW w:w="2782" w:type="dxa"/>
            <w:noWrap/>
            <w:hideMark/>
          </w:tcPr>
          <w:p w:rsidR="00373664" w:rsidRPr="00373664" w:rsidRDefault="00373664" w:rsidP="00373664">
            <w:pPr>
              <w:jc w:val="both"/>
              <w:rPr>
                <w:sz w:val="24"/>
                <w:szCs w:val="24"/>
              </w:rPr>
            </w:pPr>
            <w:r w:rsidRPr="00373664">
              <w:rPr>
                <w:sz w:val="24"/>
                <w:szCs w:val="24"/>
              </w:rPr>
              <w:t> </w:t>
            </w:r>
          </w:p>
        </w:tc>
      </w:tr>
      <w:tr w:rsidR="00373664" w:rsidRPr="00373664" w:rsidTr="00373664">
        <w:trPr>
          <w:trHeight w:val="735"/>
        </w:trPr>
        <w:tc>
          <w:tcPr>
            <w:tcW w:w="2053" w:type="dxa"/>
            <w:noWrap/>
            <w:hideMark/>
          </w:tcPr>
          <w:p w:rsidR="00373664" w:rsidRPr="00373664" w:rsidRDefault="00373664" w:rsidP="00373664">
            <w:pPr>
              <w:jc w:val="both"/>
              <w:rPr>
                <w:sz w:val="24"/>
                <w:szCs w:val="24"/>
              </w:rPr>
            </w:pPr>
            <w:r w:rsidRPr="00373664">
              <w:rPr>
                <w:sz w:val="24"/>
                <w:szCs w:val="24"/>
              </w:rPr>
              <w:t>01 03 01 00 05 2600 810</w:t>
            </w:r>
          </w:p>
        </w:tc>
        <w:tc>
          <w:tcPr>
            <w:tcW w:w="3746" w:type="dxa"/>
            <w:hideMark/>
          </w:tcPr>
          <w:p w:rsidR="00373664" w:rsidRPr="00373664" w:rsidRDefault="00373664" w:rsidP="00373664">
            <w:pPr>
              <w:jc w:val="both"/>
              <w:rPr>
                <w:sz w:val="24"/>
                <w:szCs w:val="24"/>
              </w:rPr>
            </w:pPr>
            <w:r w:rsidRPr="00373664">
              <w:rPr>
                <w:sz w:val="24"/>
                <w:szCs w:val="24"/>
              </w:rPr>
              <w:t xml:space="preserve">Погашение бюджетами муниципальных районов кредитов  из других бюджетов бюджетной системы Российской Федерации бюджетами </w:t>
            </w:r>
            <w:r w:rsidRPr="00373664">
              <w:rPr>
                <w:sz w:val="24"/>
                <w:szCs w:val="24"/>
              </w:rPr>
              <w:lastRenderedPageBreak/>
              <w:t>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373664">
              <w:rPr>
                <w:sz w:val="24"/>
                <w:szCs w:val="24"/>
              </w:rPr>
              <w:t xml:space="preserve"> )</w:t>
            </w:r>
            <w:proofErr w:type="gramEnd"/>
          </w:p>
        </w:tc>
        <w:tc>
          <w:tcPr>
            <w:tcW w:w="1700" w:type="dxa"/>
            <w:noWrap/>
            <w:hideMark/>
          </w:tcPr>
          <w:p w:rsidR="00373664" w:rsidRPr="00373664" w:rsidRDefault="00373664" w:rsidP="00373664">
            <w:pPr>
              <w:jc w:val="both"/>
              <w:rPr>
                <w:sz w:val="24"/>
                <w:szCs w:val="24"/>
              </w:rPr>
            </w:pPr>
            <w:r w:rsidRPr="00373664">
              <w:rPr>
                <w:sz w:val="24"/>
                <w:szCs w:val="24"/>
              </w:rPr>
              <w:lastRenderedPageBreak/>
              <w:t> </w:t>
            </w:r>
          </w:p>
        </w:tc>
        <w:tc>
          <w:tcPr>
            <w:tcW w:w="2782" w:type="dxa"/>
            <w:noWrap/>
            <w:hideMark/>
          </w:tcPr>
          <w:p w:rsidR="00373664" w:rsidRPr="00373664" w:rsidRDefault="00373664" w:rsidP="00373664">
            <w:pPr>
              <w:jc w:val="both"/>
              <w:rPr>
                <w:sz w:val="24"/>
                <w:szCs w:val="24"/>
              </w:rPr>
            </w:pPr>
            <w:r w:rsidRPr="00373664">
              <w:rPr>
                <w:sz w:val="24"/>
                <w:szCs w:val="24"/>
              </w:rPr>
              <w:t> </w:t>
            </w:r>
          </w:p>
        </w:tc>
      </w:tr>
      <w:tr w:rsidR="00373664" w:rsidRPr="00373664" w:rsidTr="00373664">
        <w:trPr>
          <w:trHeight w:val="735"/>
        </w:trPr>
        <w:tc>
          <w:tcPr>
            <w:tcW w:w="2053" w:type="dxa"/>
            <w:noWrap/>
            <w:hideMark/>
          </w:tcPr>
          <w:p w:rsidR="00373664" w:rsidRPr="00373664" w:rsidRDefault="00373664" w:rsidP="00373664">
            <w:pPr>
              <w:jc w:val="both"/>
              <w:rPr>
                <w:sz w:val="24"/>
                <w:szCs w:val="24"/>
              </w:rPr>
            </w:pPr>
            <w:r w:rsidRPr="00373664">
              <w:rPr>
                <w:sz w:val="24"/>
                <w:szCs w:val="24"/>
              </w:rPr>
              <w:lastRenderedPageBreak/>
              <w:t>01 03 01 00 05 2900 810</w:t>
            </w:r>
          </w:p>
        </w:tc>
        <w:tc>
          <w:tcPr>
            <w:tcW w:w="3746" w:type="dxa"/>
            <w:hideMark/>
          </w:tcPr>
          <w:p w:rsidR="00373664" w:rsidRPr="00373664" w:rsidRDefault="00373664" w:rsidP="00373664">
            <w:pPr>
              <w:jc w:val="both"/>
              <w:rPr>
                <w:sz w:val="24"/>
                <w:szCs w:val="24"/>
              </w:rPr>
            </w:pPr>
            <w:proofErr w:type="gramStart"/>
            <w:r w:rsidRPr="00373664">
              <w:rPr>
                <w:sz w:val="24"/>
                <w:szCs w:val="24"/>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roofErr w:type="gramEnd"/>
          </w:p>
        </w:tc>
        <w:tc>
          <w:tcPr>
            <w:tcW w:w="1700" w:type="dxa"/>
            <w:noWrap/>
            <w:hideMark/>
          </w:tcPr>
          <w:p w:rsidR="00373664" w:rsidRPr="00373664" w:rsidRDefault="00373664" w:rsidP="00373664">
            <w:pPr>
              <w:jc w:val="both"/>
              <w:rPr>
                <w:sz w:val="24"/>
                <w:szCs w:val="24"/>
              </w:rPr>
            </w:pPr>
            <w:r w:rsidRPr="00373664">
              <w:rPr>
                <w:sz w:val="24"/>
                <w:szCs w:val="24"/>
              </w:rPr>
              <w:t>-1 650 000,0</w:t>
            </w:r>
          </w:p>
        </w:tc>
        <w:tc>
          <w:tcPr>
            <w:tcW w:w="2782" w:type="dxa"/>
            <w:noWrap/>
            <w:hideMark/>
          </w:tcPr>
          <w:p w:rsidR="00373664" w:rsidRPr="00373664" w:rsidRDefault="00373664" w:rsidP="00373664">
            <w:pPr>
              <w:jc w:val="both"/>
              <w:rPr>
                <w:sz w:val="24"/>
                <w:szCs w:val="24"/>
              </w:rPr>
            </w:pPr>
            <w:r w:rsidRPr="00373664">
              <w:rPr>
                <w:sz w:val="24"/>
                <w:szCs w:val="24"/>
              </w:rPr>
              <w:t> </w:t>
            </w:r>
          </w:p>
        </w:tc>
      </w:tr>
      <w:tr w:rsidR="00373664" w:rsidRPr="00373664" w:rsidTr="00373664">
        <w:trPr>
          <w:trHeight w:val="600"/>
        </w:trPr>
        <w:tc>
          <w:tcPr>
            <w:tcW w:w="2053" w:type="dxa"/>
            <w:noWrap/>
            <w:hideMark/>
          </w:tcPr>
          <w:p w:rsidR="00373664" w:rsidRPr="00373664" w:rsidRDefault="00373664" w:rsidP="00373664">
            <w:pPr>
              <w:jc w:val="both"/>
              <w:rPr>
                <w:b/>
                <w:bCs/>
                <w:sz w:val="24"/>
                <w:szCs w:val="24"/>
              </w:rPr>
            </w:pPr>
            <w:r w:rsidRPr="00373664">
              <w:rPr>
                <w:b/>
                <w:bCs/>
                <w:sz w:val="24"/>
                <w:szCs w:val="24"/>
              </w:rPr>
              <w:t xml:space="preserve">01 05 00 </w:t>
            </w:r>
            <w:proofErr w:type="spellStart"/>
            <w:r w:rsidRPr="00373664">
              <w:rPr>
                <w:b/>
                <w:bCs/>
                <w:sz w:val="24"/>
                <w:szCs w:val="24"/>
              </w:rPr>
              <w:t>00</w:t>
            </w:r>
            <w:proofErr w:type="spellEnd"/>
            <w:r w:rsidRPr="00373664">
              <w:rPr>
                <w:b/>
                <w:bCs/>
                <w:sz w:val="24"/>
                <w:szCs w:val="24"/>
              </w:rPr>
              <w:t xml:space="preserve"> </w:t>
            </w:r>
            <w:proofErr w:type="spellStart"/>
            <w:r w:rsidRPr="00373664">
              <w:rPr>
                <w:b/>
                <w:bCs/>
                <w:sz w:val="24"/>
                <w:szCs w:val="24"/>
              </w:rPr>
              <w:t>00</w:t>
            </w:r>
            <w:proofErr w:type="spellEnd"/>
            <w:r w:rsidRPr="00373664">
              <w:rPr>
                <w:b/>
                <w:bCs/>
                <w:sz w:val="24"/>
                <w:szCs w:val="24"/>
              </w:rPr>
              <w:t xml:space="preserve"> 0000 000</w:t>
            </w:r>
          </w:p>
        </w:tc>
        <w:tc>
          <w:tcPr>
            <w:tcW w:w="3746" w:type="dxa"/>
            <w:hideMark/>
          </w:tcPr>
          <w:p w:rsidR="00373664" w:rsidRPr="00373664" w:rsidRDefault="00373664" w:rsidP="00373664">
            <w:pPr>
              <w:jc w:val="both"/>
              <w:rPr>
                <w:b/>
                <w:bCs/>
                <w:sz w:val="24"/>
                <w:szCs w:val="24"/>
              </w:rPr>
            </w:pPr>
            <w:r w:rsidRPr="00373664">
              <w:rPr>
                <w:b/>
                <w:bCs/>
                <w:sz w:val="24"/>
                <w:szCs w:val="24"/>
              </w:rPr>
              <w:t>Изменение остатков средств на счетах по учету средств бюджетов</w:t>
            </w:r>
          </w:p>
        </w:tc>
        <w:tc>
          <w:tcPr>
            <w:tcW w:w="1700" w:type="dxa"/>
            <w:noWrap/>
            <w:hideMark/>
          </w:tcPr>
          <w:p w:rsidR="00373664" w:rsidRPr="00373664" w:rsidRDefault="00373664" w:rsidP="00373664">
            <w:pPr>
              <w:jc w:val="both"/>
              <w:rPr>
                <w:b/>
                <w:bCs/>
                <w:sz w:val="24"/>
                <w:szCs w:val="24"/>
              </w:rPr>
            </w:pPr>
            <w:r w:rsidRPr="00373664">
              <w:rPr>
                <w:b/>
                <w:bCs/>
                <w:sz w:val="24"/>
                <w:szCs w:val="24"/>
              </w:rPr>
              <w:t>8013000,00</w:t>
            </w:r>
          </w:p>
        </w:tc>
        <w:tc>
          <w:tcPr>
            <w:tcW w:w="2782" w:type="dxa"/>
            <w:noWrap/>
            <w:hideMark/>
          </w:tcPr>
          <w:p w:rsidR="00373664" w:rsidRPr="00373664" w:rsidRDefault="00373664" w:rsidP="00373664">
            <w:pPr>
              <w:jc w:val="both"/>
              <w:rPr>
                <w:b/>
                <w:bCs/>
                <w:sz w:val="24"/>
                <w:szCs w:val="24"/>
              </w:rPr>
            </w:pPr>
            <w:r w:rsidRPr="00373664">
              <w:rPr>
                <w:b/>
                <w:bCs/>
                <w:sz w:val="24"/>
                <w:szCs w:val="24"/>
              </w:rPr>
              <w:t>3224245,11</w:t>
            </w:r>
          </w:p>
        </w:tc>
      </w:tr>
      <w:tr w:rsidR="00373664" w:rsidRPr="00373664" w:rsidTr="00373664">
        <w:trPr>
          <w:trHeight w:val="255"/>
        </w:trPr>
        <w:tc>
          <w:tcPr>
            <w:tcW w:w="2053" w:type="dxa"/>
            <w:noWrap/>
            <w:hideMark/>
          </w:tcPr>
          <w:p w:rsidR="00373664" w:rsidRPr="00373664" w:rsidRDefault="00373664" w:rsidP="00373664">
            <w:pPr>
              <w:jc w:val="both"/>
              <w:rPr>
                <w:sz w:val="24"/>
                <w:szCs w:val="24"/>
              </w:rPr>
            </w:pPr>
            <w:r w:rsidRPr="00373664">
              <w:rPr>
                <w:sz w:val="24"/>
                <w:szCs w:val="24"/>
              </w:rPr>
              <w:t xml:space="preserve">01 05 00 </w:t>
            </w:r>
            <w:proofErr w:type="spellStart"/>
            <w:r w:rsidRPr="00373664">
              <w:rPr>
                <w:sz w:val="24"/>
                <w:szCs w:val="24"/>
              </w:rPr>
              <w:t>00</w:t>
            </w:r>
            <w:proofErr w:type="spellEnd"/>
            <w:r w:rsidRPr="00373664">
              <w:rPr>
                <w:sz w:val="24"/>
                <w:szCs w:val="24"/>
              </w:rPr>
              <w:t xml:space="preserve"> </w:t>
            </w:r>
            <w:proofErr w:type="spellStart"/>
            <w:r w:rsidRPr="00373664">
              <w:rPr>
                <w:sz w:val="24"/>
                <w:szCs w:val="24"/>
              </w:rPr>
              <w:t>00</w:t>
            </w:r>
            <w:proofErr w:type="spellEnd"/>
            <w:r w:rsidRPr="00373664">
              <w:rPr>
                <w:sz w:val="24"/>
                <w:szCs w:val="24"/>
              </w:rPr>
              <w:t xml:space="preserve"> 0000 500</w:t>
            </w:r>
          </w:p>
        </w:tc>
        <w:tc>
          <w:tcPr>
            <w:tcW w:w="3746" w:type="dxa"/>
            <w:hideMark/>
          </w:tcPr>
          <w:p w:rsidR="00373664" w:rsidRPr="00373664" w:rsidRDefault="00373664" w:rsidP="00373664">
            <w:pPr>
              <w:jc w:val="both"/>
              <w:rPr>
                <w:sz w:val="24"/>
                <w:szCs w:val="24"/>
              </w:rPr>
            </w:pPr>
            <w:r w:rsidRPr="00373664">
              <w:rPr>
                <w:sz w:val="24"/>
                <w:szCs w:val="24"/>
              </w:rPr>
              <w:t>Увеличение остатков средств бюджетов</w:t>
            </w:r>
          </w:p>
        </w:tc>
        <w:tc>
          <w:tcPr>
            <w:tcW w:w="1700" w:type="dxa"/>
            <w:noWrap/>
            <w:hideMark/>
          </w:tcPr>
          <w:p w:rsidR="00373664" w:rsidRPr="00373664" w:rsidRDefault="00373664" w:rsidP="00373664">
            <w:pPr>
              <w:jc w:val="both"/>
              <w:rPr>
                <w:sz w:val="24"/>
                <w:szCs w:val="24"/>
              </w:rPr>
            </w:pPr>
            <w:r w:rsidRPr="00373664">
              <w:rPr>
                <w:sz w:val="24"/>
                <w:szCs w:val="24"/>
              </w:rPr>
              <w:t>-420450504,00</w:t>
            </w:r>
          </w:p>
        </w:tc>
        <w:tc>
          <w:tcPr>
            <w:tcW w:w="2782" w:type="dxa"/>
            <w:noWrap/>
            <w:hideMark/>
          </w:tcPr>
          <w:p w:rsidR="00373664" w:rsidRPr="00373664" w:rsidRDefault="00373664" w:rsidP="00373664">
            <w:pPr>
              <w:jc w:val="both"/>
              <w:rPr>
                <w:sz w:val="24"/>
                <w:szCs w:val="24"/>
              </w:rPr>
            </w:pPr>
            <w:r w:rsidRPr="00373664">
              <w:rPr>
                <w:sz w:val="24"/>
                <w:szCs w:val="24"/>
              </w:rPr>
              <w:t>-325899272,56</w:t>
            </w:r>
          </w:p>
        </w:tc>
      </w:tr>
      <w:tr w:rsidR="00373664" w:rsidRPr="00373664" w:rsidTr="00373664">
        <w:trPr>
          <w:trHeight w:val="600"/>
        </w:trPr>
        <w:tc>
          <w:tcPr>
            <w:tcW w:w="2053" w:type="dxa"/>
            <w:noWrap/>
            <w:hideMark/>
          </w:tcPr>
          <w:p w:rsidR="00373664" w:rsidRPr="00373664" w:rsidRDefault="00373664" w:rsidP="00373664">
            <w:pPr>
              <w:jc w:val="both"/>
              <w:rPr>
                <w:sz w:val="24"/>
                <w:szCs w:val="24"/>
              </w:rPr>
            </w:pPr>
            <w:r w:rsidRPr="00373664">
              <w:rPr>
                <w:sz w:val="24"/>
                <w:szCs w:val="24"/>
              </w:rPr>
              <w:t xml:space="preserve">01 05 02 00 </w:t>
            </w:r>
            <w:proofErr w:type="spellStart"/>
            <w:r w:rsidRPr="00373664">
              <w:rPr>
                <w:sz w:val="24"/>
                <w:szCs w:val="24"/>
              </w:rPr>
              <w:t>00</w:t>
            </w:r>
            <w:proofErr w:type="spellEnd"/>
            <w:r w:rsidRPr="00373664">
              <w:rPr>
                <w:sz w:val="24"/>
                <w:szCs w:val="24"/>
              </w:rPr>
              <w:t xml:space="preserve"> 0000 500</w:t>
            </w:r>
          </w:p>
        </w:tc>
        <w:tc>
          <w:tcPr>
            <w:tcW w:w="3746" w:type="dxa"/>
            <w:hideMark/>
          </w:tcPr>
          <w:p w:rsidR="00373664" w:rsidRPr="00373664" w:rsidRDefault="00373664" w:rsidP="00373664">
            <w:pPr>
              <w:jc w:val="both"/>
              <w:rPr>
                <w:sz w:val="24"/>
                <w:szCs w:val="24"/>
              </w:rPr>
            </w:pPr>
            <w:r w:rsidRPr="00373664">
              <w:rPr>
                <w:sz w:val="24"/>
                <w:szCs w:val="24"/>
              </w:rPr>
              <w:t>Увеличение прочих остатков средств бюджетов</w:t>
            </w:r>
          </w:p>
        </w:tc>
        <w:tc>
          <w:tcPr>
            <w:tcW w:w="1700" w:type="dxa"/>
            <w:noWrap/>
            <w:hideMark/>
          </w:tcPr>
          <w:p w:rsidR="00373664" w:rsidRPr="00373664" w:rsidRDefault="00373664" w:rsidP="00373664">
            <w:pPr>
              <w:jc w:val="both"/>
              <w:rPr>
                <w:sz w:val="24"/>
                <w:szCs w:val="24"/>
              </w:rPr>
            </w:pPr>
            <w:r w:rsidRPr="00373664">
              <w:rPr>
                <w:sz w:val="24"/>
                <w:szCs w:val="24"/>
              </w:rPr>
              <w:t>-420 450 504,0</w:t>
            </w:r>
          </w:p>
        </w:tc>
        <w:tc>
          <w:tcPr>
            <w:tcW w:w="2782" w:type="dxa"/>
            <w:noWrap/>
            <w:hideMark/>
          </w:tcPr>
          <w:p w:rsidR="00373664" w:rsidRPr="00373664" w:rsidRDefault="00373664" w:rsidP="00373664">
            <w:pPr>
              <w:jc w:val="both"/>
              <w:rPr>
                <w:sz w:val="24"/>
                <w:szCs w:val="24"/>
              </w:rPr>
            </w:pPr>
            <w:r w:rsidRPr="00373664">
              <w:rPr>
                <w:sz w:val="24"/>
                <w:szCs w:val="24"/>
              </w:rPr>
              <w:t>-325899272,56</w:t>
            </w:r>
          </w:p>
        </w:tc>
      </w:tr>
      <w:tr w:rsidR="00373664" w:rsidRPr="00373664" w:rsidTr="00373664">
        <w:trPr>
          <w:trHeight w:val="585"/>
        </w:trPr>
        <w:tc>
          <w:tcPr>
            <w:tcW w:w="2053" w:type="dxa"/>
            <w:noWrap/>
            <w:hideMark/>
          </w:tcPr>
          <w:p w:rsidR="00373664" w:rsidRPr="00373664" w:rsidRDefault="00373664" w:rsidP="00373664">
            <w:pPr>
              <w:jc w:val="both"/>
              <w:rPr>
                <w:sz w:val="24"/>
                <w:szCs w:val="24"/>
              </w:rPr>
            </w:pPr>
            <w:r w:rsidRPr="00373664">
              <w:rPr>
                <w:sz w:val="24"/>
                <w:szCs w:val="24"/>
              </w:rPr>
              <w:t>01 05 02 01 00 0000 510</w:t>
            </w:r>
          </w:p>
        </w:tc>
        <w:tc>
          <w:tcPr>
            <w:tcW w:w="3746" w:type="dxa"/>
            <w:hideMark/>
          </w:tcPr>
          <w:p w:rsidR="00373664" w:rsidRPr="00373664" w:rsidRDefault="00373664" w:rsidP="00373664">
            <w:pPr>
              <w:jc w:val="both"/>
              <w:rPr>
                <w:sz w:val="24"/>
                <w:szCs w:val="24"/>
              </w:rPr>
            </w:pPr>
            <w:r w:rsidRPr="00373664">
              <w:rPr>
                <w:sz w:val="24"/>
                <w:szCs w:val="24"/>
              </w:rPr>
              <w:t>Увеличение прочих остатков денежных средств бюджетов</w:t>
            </w:r>
          </w:p>
        </w:tc>
        <w:tc>
          <w:tcPr>
            <w:tcW w:w="1700" w:type="dxa"/>
            <w:noWrap/>
            <w:hideMark/>
          </w:tcPr>
          <w:p w:rsidR="00373664" w:rsidRPr="00373664" w:rsidRDefault="00373664" w:rsidP="00373664">
            <w:pPr>
              <w:jc w:val="both"/>
              <w:rPr>
                <w:sz w:val="24"/>
                <w:szCs w:val="24"/>
              </w:rPr>
            </w:pPr>
            <w:r w:rsidRPr="00373664">
              <w:rPr>
                <w:sz w:val="24"/>
                <w:szCs w:val="24"/>
              </w:rPr>
              <w:t>-420450504,00</w:t>
            </w:r>
          </w:p>
        </w:tc>
        <w:tc>
          <w:tcPr>
            <w:tcW w:w="2782" w:type="dxa"/>
            <w:noWrap/>
            <w:hideMark/>
          </w:tcPr>
          <w:p w:rsidR="00373664" w:rsidRPr="00373664" w:rsidRDefault="00373664" w:rsidP="00373664">
            <w:pPr>
              <w:jc w:val="both"/>
              <w:rPr>
                <w:sz w:val="24"/>
                <w:szCs w:val="24"/>
              </w:rPr>
            </w:pPr>
            <w:r w:rsidRPr="00373664">
              <w:rPr>
                <w:sz w:val="24"/>
                <w:szCs w:val="24"/>
              </w:rPr>
              <w:t>-325899272,56</w:t>
            </w:r>
          </w:p>
        </w:tc>
      </w:tr>
      <w:tr w:rsidR="00373664" w:rsidRPr="00373664" w:rsidTr="00373664">
        <w:trPr>
          <w:trHeight w:val="660"/>
        </w:trPr>
        <w:tc>
          <w:tcPr>
            <w:tcW w:w="2053" w:type="dxa"/>
            <w:noWrap/>
            <w:hideMark/>
          </w:tcPr>
          <w:p w:rsidR="00373664" w:rsidRPr="00373664" w:rsidRDefault="00373664" w:rsidP="00373664">
            <w:pPr>
              <w:jc w:val="both"/>
              <w:rPr>
                <w:sz w:val="24"/>
                <w:szCs w:val="24"/>
              </w:rPr>
            </w:pPr>
            <w:r w:rsidRPr="00373664">
              <w:rPr>
                <w:sz w:val="24"/>
                <w:szCs w:val="24"/>
              </w:rPr>
              <w:t>01 05 02 01 05 0000 510</w:t>
            </w:r>
          </w:p>
        </w:tc>
        <w:tc>
          <w:tcPr>
            <w:tcW w:w="3746" w:type="dxa"/>
            <w:hideMark/>
          </w:tcPr>
          <w:p w:rsidR="00373664" w:rsidRPr="00373664" w:rsidRDefault="00373664" w:rsidP="00373664">
            <w:pPr>
              <w:jc w:val="both"/>
              <w:rPr>
                <w:sz w:val="24"/>
                <w:szCs w:val="24"/>
              </w:rPr>
            </w:pPr>
            <w:r w:rsidRPr="00373664">
              <w:rPr>
                <w:sz w:val="24"/>
                <w:szCs w:val="24"/>
              </w:rPr>
              <w:t>Увеличение прочих остатков денежных средств бюджетов муниципальных районов</w:t>
            </w:r>
          </w:p>
        </w:tc>
        <w:tc>
          <w:tcPr>
            <w:tcW w:w="1700" w:type="dxa"/>
            <w:noWrap/>
            <w:hideMark/>
          </w:tcPr>
          <w:p w:rsidR="00373664" w:rsidRPr="00373664" w:rsidRDefault="00373664" w:rsidP="00373664">
            <w:pPr>
              <w:jc w:val="both"/>
              <w:rPr>
                <w:sz w:val="24"/>
                <w:szCs w:val="24"/>
              </w:rPr>
            </w:pPr>
            <w:r w:rsidRPr="00373664">
              <w:rPr>
                <w:sz w:val="24"/>
                <w:szCs w:val="24"/>
              </w:rPr>
              <w:t>-420 450 504,0</w:t>
            </w:r>
          </w:p>
        </w:tc>
        <w:tc>
          <w:tcPr>
            <w:tcW w:w="2782" w:type="dxa"/>
            <w:noWrap/>
            <w:hideMark/>
          </w:tcPr>
          <w:p w:rsidR="00373664" w:rsidRPr="00373664" w:rsidRDefault="00373664" w:rsidP="00373664">
            <w:pPr>
              <w:jc w:val="both"/>
              <w:rPr>
                <w:sz w:val="24"/>
                <w:szCs w:val="24"/>
              </w:rPr>
            </w:pPr>
            <w:r w:rsidRPr="00373664">
              <w:rPr>
                <w:sz w:val="24"/>
                <w:szCs w:val="24"/>
              </w:rPr>
              <w:t>-325899272,56</w:t>
            </w:r>
          </w:p>
        </w:tc>
      </w:tr>
      <w:tr w:rsidR="00373664" w:rsidRPr="00373664" w:rsidTr="00373664">
        <w:trPr>
          <w:trHeight w:val="255"/>
        </w:trPr>
        <w:tc>
          <w:tcPr>
            <w:tcW w:w="2053" w:type="dxa"/>
            <w:noWrap/>
            <w:hideMark/>
          </w:tcPr>
          <w:p w:rsidR="00373664" w:rsidRPr="00373664" w:rsidRDefault="00373664" w:rsidP="00373664">
            <w:pPr>
              <w:jc w:val="both"/>
              <w:rPr>
                <w:sz w:val="24"/>
                <w:szCs w:val="24"/>
              </w:rPr>
            </w:pPr>
            <w:r w:rsidRPr="00373664">
              <w:rPr>
                <w:sz w:val="24"/>
                <w:szCs w:val="24"/>
              </w:rPr>
              <w:t xml:space="preserve">01 05 00 </w:t>
            </w:r>
            <w:proofErr w:type="spellStart"/>
            <w:r w:rsidRPr="00373664">
              <w:rPr>
                <w:sz w:val="24"/>
                <w:szCs w:val="24"/>
              </w:rPr>
              <w:t>00</w:t>
            </w:r>
            <w:proofErr w:type="spellEnd"/>
            <w:r w:rsidRPr="00373664">
              <w:rPr>
                <w:sz w:val="24"/>
                <w:szCs w:val="24"/>
              </w:rPr>
              <w:t xml:space="preserve"> </w:t>
            </w:r>
            <w:proofErr w:type="spellStart"/>
            <w:r w:rsidRPr="00373664">
              <w:rPr>
                <w:sz w:val="24"/>
                <w:szCs w:val="24"/>
              </w:rPr>
              <w:t>00</w:t>
            </w:r>
            <w:proofErr w:type="spellEnd"/>
            <w:r w:rsidRPr="00373664">
              <w:rPr>
                <w:sz w:val="24"/>
                <w:szCs w:val="24"/>
              </w:rPr>
              <w:t xml:space="preserve"> 0000 600</w:t>
            </w:r>
          </w:p>
        </w:tc>
        <w:tc>
          <w:tcPr>
            <w:tcW w:w="3746" w:type="dxa"/>
            <w:hideMark/>
          </w:tcPr>
          <w:p w:rsidR="00373664" w:rsidRPr="00373664" w:rsidRDefault="00373664" w:rsidP="00373664">
            <w:pPr>
              <w:jc w:val="both"/>
              <w:rPr>
                <w:sz w:val="24"/>
                <w:szCs w:val="24"/>
              </w:rPr>
            </w:pPr>
            <w:r w:rsidRPr="00373664">
              <w:rPr>
                <w:sz w:val="24"/>
                <w:szCs w:val="24"/>
              </w:rPr>
              <w:t>Уменьшение остатков средств бюджетов</w:t>
            </w:r>
          </w:p>
        </w:tc>
        <w:tc>
          <w:tcPr>
            <w:tcW w:w="1700" w:type="dxa"/>
            <w:noWrap/>
            <w:hideMark/>
          </w:tcPr>
          <w:p w:rsidR="00373664" w:rsidRPr="00373664" w:rsidRDefault="00373664" w:rsidP="00373664">
            <w:pPr>
              <w:jc w:val="both"/>
              <w:rPr>
                <w:sz w:val="24"/>
                <w:szCs w:val="24"/>
              </w:rPr>
            </w:pPr>
            <w:r w:rsidRPr="00373664">
              <w:rPr>
                <w:sz w:val="24"/>
                <w:szCs w:val="24"/>
              </w:rPr>
              <w:t>428463504,00</w:t>
            </w:r>
          </w:p>
        </w:tc>
        <w:tc>
          <w:tcPr>
            <w:tcW w:w="2782" w:type="dxa"/>
            <w:noWrap/>
            <w:hideMark/>
          </w:tcPr>
          <w:p w:rsidR="00373664" w:rsidRPr="00373664" w:rsidRDefault="00373664" w:rsidP="00373664">
            <w:pPr>
              <w:jc w:val="both"/>
              <w:rPr>
                <w:sz w:val="24"/>
                <w:szCs w:val="24"/>
              </w:rPr>
            </w:pPr>
            <w:r w:rsidRPr="00373664">
              <w:rPr>
                <w:sz w:val="24"/>
                <w:szCs w:val="24"/>
              </w:rPr>
              <w:t>329123517,67</w:t>
            </w:r>
          </w:p>
        </w:tc>
      </w:tr>
      <w:tr w:rsidR="00373664" w:rsidRPr="00373664" w:rsidTr="00373664">
        <w:trPr>
          <w:trHeight w:val="390"/>
        </w:trPr>
        <w:tc>
          <w:tcPr>
            <w:tcW w:w="2053" w:type="dxa"/>
            <w:noWrap/>
            <w:hideMark/>
          </w:tcPr>
          <w:p w:rsidR="00373664" w:rsidRPr="00373664" w:rsidRDefault="00373664" w:rsidP="00373664">
            <w:pPr>
              <w:jc w:val="both"/>
              <w:rPr>
                <w:sz w:val="24"/>
                <w:szCs w:val="24"/>
              </w:rPr>
            </w:pPr>
            <w:r w:rsidRPr="00373664">
              <w:rPr>
                <w:sz w:val="24"/>
                <w:szCs w:val="24"/>
              </w:rPr>
              <w:t xml:space="preserve">01 05 02 00 </w:t>
            </w:r>
            <w:proofErr w:type="spellStart"/>
            <w:r w:rsidRPr="00373664">
              <w:rPr>
                <w:sz w:val="24"/>
                <w:szCs w:val="24"/>
              </w:rPr>
              <w:t>00</w:t>
            </w:r>
            <w:proofErr w:type="spellEnd"/>
            <w:r w:rsidRPr="00373664">
              <w:rPr>
                <w:sz w:val="24"/>
                <w:szCs w:val="24"/>
              </w:rPr>
              <w:t xml:space="preserve"> 0000 600</w:t>
            </w:r>
          </w:p>
        </w:tc>
        <w:tc>
          <w:tcPr>
            <w:tcW w:w="3746" w:type="dxa"/>
            <w:hideMark/>
          </w:tcPr>
          <w:p w:rsidR="00373664" w:rsidRPr="00373664" w:rsidRDefault="00373664" w:rsidP="00373664">
            <w:pPr>
              <w:jc w:val="both"/>
              <w:rPr>
                <w:sz w:val="24"/>
                <w:szCs w:val="24"/>
              </w:rPr>
            </w:pPr>
            <w:r w:rsidRPr="00373664">
              <w:rPr>
                <w:sz w:val="24"/>
                <w:szCs w:val="24"/>
              </w:rPr>
              <w:t>Уменьшение прочих остатков средств бюджетов</w:t>
            </w:r>
          </w:p>
        </w:tc>
        <w:tc>
          <w:tcPr>
            <w:tcW w:w="1700" w:type="dxa"/>
            <w:noWrap/>
            <w:hideMark/>
          </w:tcPr>
          <w:p w:rsidR="00373664" w:rsidRPr="00373664" w:rsidRDefault="00373664" w:rsidP="00373664">
            <w:pPr>
              <w:jc w:val="both"/>
              <w:rPr>
                <w:sz w:val="24"/>
                <w:szCs w:val="24"/>
              </w:rPr>
            </w:pPr>
            <w:r w:rsidRPr="00373664">
              <w:rPr>
                <w:sz w:val="24"/>
                <w:szCs w:val="24"/>
              </w:rPr>
              <w:t>428463504,00</w:t>
            </w:r>
          </w:p>
        </w:tc>
        <w:tc>
          <w:tcPr>
            <w:tcW w:w="2782" w:type="dxa"/>
            <w:noWrap/>
            <w:hideMark/>
          </w:tcPr>
          <w:p w:rsidR="00373664" w:rsidRPr="00373664" w:rsidRDefault="00373664" w:rsidP="00373664">
            <w:pPr>
              <w:jc w:val="both"/>
              <w:rPr>
                <w:sz w:val="24"/>
                <w:szCs w:val="24"/>
              </w:rPr>
            </w:pPr>
            <w:r w:rsidRPr="00373664">
              <w:rPr>
                <w:sz w:val="24"/>
                <w:szCs w:val="24"/>
              </w:rPr>
              <w:t>329123517,67</w:t>
            </w:r>
          </w:p>
        </w:tc>
      </w:tr>
      <w:tr w:rsidR="00373664" w:rsidRPr="00373664" w:rsidTr="00373664">
        <w:trPr>
          <w:trHeight w:val="630"/>
        </w:trPr>
        <w:tc>
          <w:tcPr>
            <w:tcW w:w="2053" w:type="dxa"/>
            <w:noWrap/>
            <w:hideMark/>
          </w:tcPr>
          <w:p w:rsidR="00373664" w:rsidRPr="00373664" w:rsidRDefault="00373664" w:rsidP="00373664">
            <w:pPr>
              <w:jc w:val="both"/>
              <w:rPr>
                <w:sz w:val="24"/>
                <w:szCs w:val="24"/>
              </w:rPr>
            </w:pPr>
            <w:r w:rsidRPr="00373664">
              <w:rPr>
                <w:sz w:val="24"/>
                <w:szCs w:val="24"/>
              </w:rPr>
              <w:t>01 05 02 01 00 0000 610</w:t>
            </w:r>
          </w:p>
        </w:tc>
        <w:tc>
          <w:tcPr>
            <w:tcW w:w="3746" w:type="dxa"/>
            <w:hideMark/>
          </w:tcPr>
          <w:p w:rsidR="00373664" w:rsidRPr="00373664" w:rsidRDefault="00373664" w:rsidP="00373664">
            <w:pPr>
              <w:jc w:val="both"/>
              <w:rPr>
                <w:sz w:val="24"/>
                <w:szCs w:val="24"/>
              </w:rPr>
            </w:pPr>
            <w:r w:rsidRPr="00373664">
              <w:rPr>
                <w:sz w:val="24"/>
                <w:szCs w:val="24"/>
              </w:rPr>
              <w:t>Уменьшение прочих остатков денежных средств бюджетов</w:t>
            </w:r>
          </w:p>
        </w:tc>
        <w:tc>
          <w:tcPr>
            <w:tcW w:w="1700" w:type="dxa"/>
            <w:noWrap/>
            <w:hideMark/>
          </w:tcPr>
          <w:p w:rsidR="00373664" w:rsidRPr="00373664" w:rsidRDefault="00373664" w:rsidP="00373664">
            <w:pPr>
              <w:jc w:val="both"/>
              <w:rPr>
                <w:sz w:val="24"/>
                <w:szCs w:val="24"/>
              </w:rPr>
            </w:pPr>
            <w:r w:rsidRPr="00373664">
              <w:rPr>
                <w:sz w:val="24"/>
                <w:szCs w:val="24"/>
              </w:rPr>
              <w:t>428463504,00</w:t>
            </w:r>
          </w:p>
        </w:tc>
        <w:tc>
          <w:tcPr>
            <w:tcW w:w="2782" w:type="dxa"/>
            <w:noWrap/>
            <w:hideMark/>
          </w:tcPr>
          <w:p w:rsidR="00373664" w:rsidRPr="00373664" w:rsidRDefault="00373664" w:rsidP="00373664">
            <w:pPr>
              <w:jc w:val="both"/>
              <w:rPr>
                <w:sz w:val="24"/>
                <w:szCs w:val="24"/>
              </w:rPr>
            </w:pPr>
            <w:r w:rsidRPr="00373664">
              <w:rPr>
                <w:sz w:val="24"/>
                <w:szCs w:val="24"/>
              </w:rPr>
              <w:t>329123517,67</w:t>
            </w:r>
          </w:p>
        </w:tc>
      </w:tr>
      <w:tr w:rsidR="00373664" w:rsidRPr="00373664" w:rsidTr="00373664">
        <w:trPr>
          <w:trHeight w:val="705"/>
        </w:trPr>
        <w:tc>
          <w:tcPr>
            <w:tcW w:w="2053" w:type="dxa"/>
            <w:noWrap/>
            <w:hideMark/>
          </w:tcPr>
          <w:p w:rsidR="00373664" w:rsidRPr="00373664" w:rsidRDefault="00373664" w:rsidP="00373664">
            <w:pPr>
              <w:jc w:val="both"/>
              <w:rPr>
                <w:sz w:val="24"/>
                <w:szCs w:val="24"/>
              </w:rPr>
            </w:pPr>
            <w:r w:rsidRPr="00373664">
              <w:rPr>
                <w:sz w:val="24"/>
                <w:szCs w:val="24"/>
              </w:rPr>
              <w:lastRenderedPageBreak/>
              <w:t>01 05 02 01 05 0000 610</w:t>
            </w:r>
          </w:p>
        </w:tc>
        <w:tc>
          <w:tcPr>
            <w:tcW w:w="3746" w:type="dxa"/>
            <w:hideMark/>
          </w:tcPr>
          <w:p w:rsidR="00373664" w:rsidRPr="00373664" w:rsidRDefault="00373664" w:rsidP="00373664">
            <w:pPr>
              <w:jc w:val="both"/>
              <w:rPr>
                <w:sz w:val="24"/>
                <w:szCs w:val="24"/>
              </w:rPr>
            </w:pPr>
            <w:r w:rsidRPr="00373664">
              <w:rPr>
                <w:sz w:val="24"/>
                <w:szCs w:val="24"/>
              </w:rPr>
              <w:t>Уменьшение прочих остатков денежных средств бюджетов муниципальных районов</w:t>
            </w:r>
          </w:p>
        </w:tc>
        <w:tc>
          <w:tcPr>
            <w:tcW w:w="1700" w:type="dxa"/>
            <w:noWrap/>
            <w:hideMark/>
          </w:tcPr>
          <w:p w:rsidR="00373664" w:rsidRPr="00373664" w:rsidRDefault="00373664" w:rsidP="00373664">
            <w:pPr>
              <w:jc w:val="both"/>
              <w:rPr>
                <w:sz w:val="24"/>
                <w:szCs w:val="24"/>
              </w:rPr>
            </w:pPr>
            <w:r w:rsidRPr="00373664">
              <w:rPr>
                <w:sz w:val="24"/>
                <w:szCs w:val="24"/>
              </w:rPr>
              <w:t>428463504,00</w:t>
            </w:r>
          </w:p>
        </w:tc>
        <w:tc>
          <w:tcPr>
            <w:tcW w:w="2782" w:type="dxa"/>
            <w:noWrap/>
            <w:hideMark/>
          </w:tcPr>
          <w:p w:rsidR="00373664" w:rsidRPr="00373664" w:rsidRDefault="00373664" w:rsidP="00373664">
            <w:pPr>
              <w:jc w:val="both"/>
              <w:rPr>
                <w:sz w:val="24"/>
                <w:szCs w:val="24"/>
              </w:rPr>
            </w:pPr>
            <w:r w:rsidRPr="00373664">
              <w:rPr>
                <w:sz w:val="24"/>
                <w:szCs w:val="24"/>
              </w:rPr>
              <w:t>329123517,67</w:t>
            </w:r>
          </w:p>
        </w:tc>
      </w:tr>
      <w:tr w:rsidR="00373664" w:rsidRPr="00373664" w:rsidTr="00373664">
        <w:trPr>
          <w:trHeight w:val="585"/>
        </w:trPr>
        <w:tc>
          <w:tcPr>
            <w:tcW w:w="2053" w:type="dxa"/>
            <w:noWrap/>
            <w:hideMark/>
          </w:tcPr>
          <w:p w:rsidR="00373664" w:rsidRPr="00373664" w:rsidRDefault="00373664" w:rsidP="00373664">
            <w:pPr>
              <w:jc w:val="both"/>
              <w:rPr>
                <w:b/>
                <w:bCs/>
                <w:sz w:val="24"/>
                <w:szCs w:val="24"/>
              </w:rPr>
            </w:pPr>
            <w:r w:rsidRPr="00373664">
              <w:rPr>
                <w:b/>
                <w:bCs/>
                <w:sz w:val="24"/>
                <w:szCs w:val="24"/>
              </w:rPr>
              <w:t xml:space="preserve">01 06 00 </w:t>
            </w:r>
            <w:proofErr w:type="spellStart"/>
            <w:r w:rsidRPr="00373664">
              <w:rPr>
                <w:b/>
                <w:bCs/>
                <w:sz w:val="24"/>
                <w:szCs w:val="24"/>
              </w:rPr>
              <w:t>00</w:t>
            </w:r>
            <w:proofErr w:type="spellEnd"/>
            <w:r w:rsidRPr="00373664">
              <w:rPr>
                <w:b/>
                <w:bCs/>
                <w:sz w:val="24"/>
                <w:szCs w:val="24"/>
              </w:rPr>
              <w:t xml:space="preserve"> </w:t>
            </w:r>
            <w:proofErr w:type="spellStart"/>
            <w:r w:rsidRPr="00373664">
              <w:rPr>
                <w:b/>
                <w:bCs/>
                <w:sz w:val="24"/>
                <w:szCs w:val="24"/>
              </w:rPr>
              <w:t>00</w:t>
            </w:r>
            <w:proofErr w:type="spellEnd"/>
            <w:r w:rsidRPr="00373664">
              <w:rPr>
                <w:b/>
                <w:bCs/>
                <w:sz w:val="24"/>
                <w:szCs w:val="24"/>
              </w:rPr>
              <w:t xml:space="preserve"> 0000 000</w:t>
            </w:r>
          </w:p>
        </w:tc>
        <w:tc>
          <w:tcPr>
            <w:tcW w:w="3746" w:type="dxa"/>
            <w:hideMark/>
          </w:tcPr>
          <w:p w:rsidR="00373664" w:rsidRPr="00373664" w:rsidRDefault="00373664" w:rsidP="00373664">
            <w:pPr>
              <w:jc w:val="both"/>
              <w:rPr>
                <w:b/>
                <w:bCs/>
                <w:sz w:val="24"/>
                <w:szCs w:val="24"/>
              </w:rPr>
            </w:pPr>
            <w:r w:rsidRPr="00373664">
              <w:rPr>
                <w:b/>
                <w:bCs/>
                <w:sz w:val="24"/>
                <w:szCs w:val="24"/>
              </w:rPr>
              <w:t>Иные источники внутреннего финансирования дефицитов бюджетов</w:t>
            </w:r>
          </w:p>
        </w:tc>
        <w:tc>
          <w:tcPr>
            <w:tcW w:w="1700" w:type="dxa"/>
            <w:noWrap/>
            <w:hideMark/>
          </w:tcPr>
          <w:p w:rsidR="00373664" w:rsidRPr="00373664" w:rsidRDefault="00373664" w:rsidP="00373664">
            <w:pPr>
              <w:jc w:val="both"/>
              <w:rPr>
                <w:b/>
                <w:bCs/>
                <w:sz w:val="24"/>
                <w:szCs w:val="24"/>
              </w:rPr>
            </w:pPr>
            <w:r w:rsidRPr="00373664">
              <w:rPr>
                <w:b/>
                <w:bCs/>
                <w:sz w:val="24"/>
                <w:szCs w:val="24"/>
              </w:rPr>
              <w:t>3608840,00</w:t>
            </w:r>
          </w:p>
        </w:tc>
        <w:tc>
          <w:tcPr>
            <w:tcW w:w="2782" w:type="dxa"/>
            <w:noWrap/>
            <w:hideMark/>
          </w:tcPr>
          <w:p w:rsidR="00373664" w:rsidRPr="00373664" w:rsidRDefault="00373664" w:rsidP="00373664">
            <w:pPr>
              <w:jc w:val="both"/>
              <w:rPr>
                <w:b/>
                <w:bCs/>
                <w:sz w:val="24"/>
                <w:szCs w:val="24"/>
              </w:rPr>
            </w:pPr>
            <w:r w:rsidRPr="00373664">
              <w:rPr>
                <w:b/>
                <w:bCs/>
                <w:sz w:val="24"/>
                <w:szCs w:val="24"/>
              </w:rPr>
              <w:t>848075,00</w:t>
            </w:r>
          </w:p>
        </w:tc>
      </w:tr>
      <w:tr w:rsidR="00373664" w:rsidRPr="00373664" w:rsidTr="00373664">
        <w:trPr>
          <w:trHeight w:val="1050"/>
        </w:trPr>
        <w:tc>
          <w:tcPr>
            <w:tcW w:w="2053" w:type="dxa"/>
            <w:noWrap/>
            <w:hideMark/>
          </w:tcPr>
          <w:p w:rsidR="00373664" w:rsidRPr="00373664" w:rsidRDefault="00373664" w:rsidP="00373664">
            <w:pPr>
              <w:jc w:val="both"/>
              <w:rPr>
                <w:sz w:val="24"/>
                <w:szCs w:val="24"/>
              </w:rPr>
            </w:pPr>
            <w:r w:rsidRPr="00373664">
              <w:rPr>
                <w:sz w:val="24"/>
                <w:szCs w:val="24"/>
              </w:rPr>
              <w:t xml:space="preserve">01 06 00 </w:t>
            </w:r>
            <w:proofErr w:type="spellStart"/>
            <w:r w:rsidRPr="00373664">
              <w:rPr>
                <w:sz w:val="24"/>
                <w:szCs w:val="24"/>
              </w:rPr>
              <w:t>00</w:t>
            </w:r>
            <w:proofErr w:type="spellEnd"/>
            <w:r w:rsidRPr="00373664">
              <w:rPr>
                <w:sz w:val="24"/>
                <w:szCs w:val="24"/>
              </w:rPr>
              <w:t xml:space="preserve"> </w:t>
            </w:r>
            <w:proofErr w:type="spellStart"/>
            <w:r w:rsidRPr="00373664">
              <w:rPr>
                <w:sz w:val="24"/>
                <w:szCs w:val="24"/>
              </w:rPr>
              <w:t>00</w:t>
            </w:r>
            <w:proofErr w:type="spellEnd"/>
            <w:r w:rsidRPr="00373664">
              <w:rPr>
                <w:sz w:val="24"/>
                <w:szCs w:val="24"/>
              </w:rPr>
              <w:t xml:space="preserve"> 0000 500</w:t>
            </w:r>
          </w:p>
        </w:tc>
        <w:tc>
          <w:tcPr>
            <w:tcW w:w="3746" w:type="dxa"/>
            <w:hideMark/>
          </w:tcPr>
          <w:p w:rsidR="00373664" w:rsidRPr="00373664" w:rsidRDefault="00373664" w:rsidP="00373664">
            <w:pPr>
              <w:jc w:val="both"/>
              <w:rPr>
                <w:sz w:val="24"/>
                <w:szCs w:val="24"/>
              </w:rPr>
            </w:pPr>
            <w:r w:rsidRPr="00373664">
              <w:rPr>
                <w:sz w:val="24"/>
                <w:szCs w:val="24"/>
              </w:rPr>
              <w:t>Увеличение финансовых активов, являющихся иными источниками внутреннего финансирования дефицитов бюджетов</w:t>
            </w:r>
          </w:p>
        </w:tc>
        <w:tc>
          <w:tcPr>
            <w:tcW w:w="1700" w:type="dxa"/>
            <w:noWrap/>
            <w:hideMark/>
          </w:tcPr>
          <w:p w:rsidR="00373664" w:rsidRPr="00373664" w:rsidRDefault="00373664" w:rsidP="00373664">
            <w:pPr>
              <w:jc w:val="both"/>
              <w:rPr>
                <w:sz w:val="24"/>
                <w:szCs w:val="24"/>
              </w:rPr>
            </w:pPr>
            <w:r w:rsidRPr="00373664">
              <w:rPr>
                <w:sz w:val="24"/>
                <w:szCs w:val="24"/>
              </w:rPr>
              <w:t>0,00</w:t>
            </w:r>
          </w:p>
        </w:tc>
        <w:tc>
          <w:tcPr>
            <w:tcW w:w="2782" w:type="dxa"/>
            <w:noWrap/>
            <w:hideMark/>
          </w:tcPr>
          <w:p w:rsidR="00373664" w:rsidRPr="00373664" w:rsidRDefault="00373664" w:rsidP="00373664">
            <w:pPr>
              <w:jc w:val="both"/>
              <w:rPr>
                <w:sz w:val="24"/>
                <w:szCs w:val="24"/>
              </w:rPr>
            </w:pPr>
            <w:r w:rsidRPr="00373664">
              <w:rPr>
                <w:sz w:val="24"/>
                <w:szCs w:val="24"/>
              </w:rPr>
              <w:t>0,00</w:t>
            </w:r>
          </w:p>
        </w:tc>
      </w:tr>
      <w:tr w:rsidR="00373664" w:rsidRPr="00373664" w:rsidTr="00373664">
        <w:trPr>
          <w:trHeight w:val="1065"/>
        </w:trPr>
        <w:tc>
          <w:tcPr>
            <w:tcW w:w="2053" w:type="dxa"/>
            <w:noWrap/>
            <w:hideMark/>
          </w:tcPr>
          <w:p w:rsidR="00373664" w:rsidRPr="00373664" w:rsidRDefault="00373664" w:rsidP="00373664">
            <w:pPr>
              <w:jc w:val="both"/>
              <w:rPr>
                <w:sz w:val="24"/>
                <w:szCs w:val="24"/>
              </w:rPr>
            </w:pPr>
            <w:r w:rsidRPr="00373664">
              <w:rPr>
                <w:sz w:val="24"/>
                <w:szCs w:val="24"/>
              </w:rPr>
              <w:t xml:space="preserve">01 06 00 </w:t>
            </w:r>
            <w:proofErr w:type="spellStart"/>
            <w:r w:rsidRPr="00373664">
              <w:rPr>
                <w:sz w:val="24"/>
                <w:szCs w:val="24"/>
              </w:rPr>
              <w:t>00</w:t>
            </w:r>
            <w:proofErr w:type="spellEnd"/>
            <w:r w:rsidRPr="00373664">
              <w:rPr>
                <w:sz w:val="24"/>
                <w:szCs w:val="24"/>
              </w:rPr>
              <w:t xml:space="preserve"> </w:t>
            </w:r>
            <w:proofErr w:type="spellStart"/>
            <w:r w:rsidRPr="00373664">
              <w:rPr>
                <w:sz w:val="24"/>
                <w:szCs w:val="24"/>
              </w:rPr>
              <w:t>00</w:t>
            </w:r>
            <w:proofErr w:type="spellEnd"/>
            <w:r w:rsidRPr="00373664">
              <w:rPr>
                <w:sz w:val="24"/>
                <w:szCs w:val="24"/>
              </w:rPr>
              <w:t xml:space="preserve"> 0000 600</w:t>
            </w:r>
          </w:p>
        </w:tc>
        <w:tc>
          <w:tcPr>
            <w:tcW w:w="3746" w:type="dxa"/>
            <w:hideMark/>
          </w:tcPr>
          <w:p w:rsidR="00373664" w:rsidRPr="00373664" w:rsidRDefault="00373664" w:rsidP="00373664">
            <w:pPr>
              <w:jc w:val="both"/>
              <w:rPr>
                <w:sz w:val="24"/>
                <w:szCs w:val="24"/>
              </w:rPr>
            </w:pPr>
            <w:r w:rsidRPr="00373664">
              <w:rPr>
                <w:sz w:val="24"/>
                <w:szCs w:val="24"/>
              </w:rPr>
              <w:t>Уменьшение финансовых активов, являющихся иными источниками внутреннего финансирования дефицитов бюджетов</w:t>
            </w:r>
          </w:p>
        </w:tc>
        <w:tc>
          <w:tcPr>
            <w:tcW w:w="1700" w:type="dxa"/>
            <w:noWrap/>
            <w:hideMark/>
          </w:tcPr>
          <w:p w:rsidR="00373664" w:rsidRPr="00373664" w:rsidRDefault="00373664" w:rsidP="00373664">
            <w:pPr>
              <w:jc w:val="both"/>
              <w:rPr>
                <w:sz w:val="24"/>
                <w:szCs w:val="24"/>
              </w:rPr>
            </w:pPr>
            <w:r w:rsidRPr="00373664">
              <w:rPr>
                <w:sz w:val="24"/>
                <w:szCs w:val="24"/>
              </w:rPr>
              <w:t>3608840,00</w:t>
            </w:r>
          </w:p>
        </w:tc>
        <w:tc>
          <w:tcPr>
            <w:tcW w:w="2782" w:type="dxa"/>
            <w:noWrap/>
            <w:hideMark/>
          </w:tcPr>
          <w:p w:rsidR="00373664" w:rsidRPr="00373664" w:rsidRDefault="00373664" w:rsidP="00373664">
            <w:pPr>
              <w:jc w:val="both"/>
              <w:rPr>
                <w:sz w:val="24"/>
                <w:szCs w:val="24"/>
              </w:rPr>
            </w:pPr>
            <w:r w:rsidRPr="00373664">
              <w:rPr>
                <w:sz w:val="24"/>
                <w:szCs w:val="24"/>
              </w:rPr>
              <w:t>0,00</w:t>
            </w:r>
          </w:p>
        </w:tc>
      </w:tr>
      <w:tr w:rsidR="00373664" w:rsidRPr="00373664" w:rsidTr="00373664">
        <w:trPr>
          <w:trHeight w:val="915"/>
        </w:trPr>
        <w:tc>
          <w:tcPr>
            <w:tcW w:w="2053" w:type="dxa"/>
            <w:noWrap/>
            <w:hideMark/>
          </w:tcPr>
          <w:p w:rsidR="00373664" w:rsidRPr="00373664" w:rsidRDefault="00373664" w:rsidP="00373664">
            <w:pPr>
              <w:jc w:val="both"/>
              <w:rPr>
                <w:b/>
                <w:bCs/>
                <w:sz w:val="24"/>
                <w:szCs w:val="24"/>
              </w:rPr>
            </w:pPr>
            <w:r w:rsidRPr="00373664">
              <w:rPr>
                <w:b/>
                <w:bCs/>
                <w:sz w:val="24"/>
                <w:szCs w:val="24"/>
              </w:rPr>
              <w:t xml:space="preserve">01 06 05 00 </w:t>
            </w:r>
            <w:proofErr w:type="spellStart"/>
            <w:r w:rsidRPr="00373664">
              <w:rPr>
                <w:b/>
                <w:bCs/>
                <w:sz w:val="24"/>
                <w:szCs w:val="24"/>
              </w:rPr>
              <w:t>00</w:t>
            </w:r>
            <w:proofErr w:type="spellEnd"/>
            <w:r w:rsidRPr="00373664">
              <w:rPr>
                <w:b/>
                <w:bCs/>
                <w:sz w:val="24"/>
                <w:szCs w:val="24"/>
              </w:rPr>
              <w:t xml:space="preserve"> 0000 000</w:t>
            </w:r>
          </w:p>
        </w:tc>
        <w:tc>
          <w:tcPr>
            <w:tcW w:w="3746" w:type="dxa"/>
            <w:hideMark/>
          </w:tcPr>
          <w:p w:rsidR="00373664" w:rsidRPr="00373664" w:rsidRDefault="00373664" w:rsidP="00373664">
            <w:pPr>
              <w:jc w:val="both"/>
              <w:rPr>
                <w:b/>
                <w:bCs/>
                <w:sz w:val="24"/>
                <w:szCs w:val="24"/>
              </w:rPr>
            </w:pPr>
            <w:r w:rsidRPr="00373664">
              <w:rPr>
                <w:b/>
                <w:bCs/>
                <w:sz w:val="24"/>
                <w:szCs w:val="24"/>
              </w:rPr>
              <w:t xml:space="preserve">Бюджетные кредиты, предоставленные внутри страны в валюте Российской Федерации </w:t>
            </w:r>
          </w:p>
        </w:tc>
        <w:tc>
          <w:tcPr>
            <w:tcW w:w="1700" w:type="dxa"/>
            <w:noWrap/>
            <w:hideMark/>
          </w:tcPr>
          <w:p w:rsidR="00373664" w:rsidRPr="00373664" w:rsidRDefault="00373664" w:rsidP="00373664">
            <w:pPr>
              <w:jc w:val="both"/>
              <w:rPr>
                <w:b/>
                <w:bCs/>
                <w:sz w:val="24"/>
                <w:szCs w:val="24"/>
              </w:rPr>
            </w:pPr>
            <w:r w:rsidRPr="00373664">
              <w:rPr>
                <w:b/>
                <w:bCs/>
                <w:sz w:val="24"/>
                <w:szCs w:val="24"/>
              </w:rPr>
              <w:t>3608840,00</w:t>
            </w:r>
          </w:p>
        </w:tc>
        <w:tc>
          <w:tcPr>
            <w:tcW w:w="2782" w:type="dxa"/>
            <w:noWrap/>
            <w:hideMark/>
          </w:tcPr>
          <w:p w:rsidR="00373664" w:rsidRPr="00373664" w:rsidRDefault="00373664" w:rsidP="00373664">
            <w:pPr>
              <w:jc w:val="both"/>
              <w:rPr>
                <w:b/>
                <w:bCs/>
                <w:sz w:val="24"/>
                <w:szCs w:val="24"/>
              </w:rPr>
            </w:pPr>
            <w:r w:rsidRPr="00373664">
              <w:rPr>
                <w:b/>
                <w:bCs/>
                <w:sz w:val="24"/>
                <w:szCs w:val="24"/>
              </w:rPr>
              <w:t>848075,00</w:t>
            </w:r>
          </w:p>
        </w:tc>
      </w:tr>
      <w:tr w:rsidR="00373664" w:rsidRPr="00373664" w:rsidTr="00373664">
        <w:trPr>
          <w:trHeight w:val="855"/>
        </w:trPr>
        <w:tc>
          <w:tcPr>
            <w:tcW w:w="2053" w:type="dxa"/>
            <w:noWrap/>
            <w:hideMark/>
          </w:tcPr>
          <w:p w:rsidR="00373664" w:rsidRPr="00373664" w:rsidRDefault="00373664" w:rsidP="00373664">
            <w:pPr>
              <w:jc w:val="both"/>
              <w:rPr>
                <w:sz w:val="24"/>
                <w:szCs w:val="24"/>
              </w:rPr>
            </w:pPr>
            <w:r w:rsidRPr="00373664">
              <w:rPr>
                <w:sz w:val="24"/>
                <w:szCs w:val="24"/>
              </w:rPr>
              <w:t xml:space="preserve">01 06 05 00 </w:t>
            </w:r>
            <w:proofErr w:type="spellStart"/>
            <w:r w:rsidRPr="00373664">
              <w:rPr>
                <w:sz w:val="24"/>
                <w:szCs w:val="24"/>
              </w:rPr>
              <w:t>00</w:t>
            </w:r>
            <w:proofErr w:type="spellEnd"/>
            <w:r w:rsidRPr="00373664">
              <w:rPr>
                <w:sz w:val="24"/>
                <w:szCs w:val="24"/>
              </w:rPr>
              <w:t xml:space="preserve"> 0000 600</w:t>
            </w:r>
          </w:p>
        </w:tc>
        <w:tc>
          <w:tcPr>
            <w:tcW w:w="3746" w:type="dxa"/>
            <w:hideMark/>
          </w:tcPr>
          <w:p w:rsidR="00373664" w:rsidRPr="00373664" w:rsidRDefault="00373664" w:rsidP="00373664">
            <w:pPr>
              <w:jc w:val="both"/>
              <w:rPr>
                <w:sz w:val="24"/>
                <w:szCs w:val="24"/>
              </w:rPr>
            </w:pPr>
            <w:r w:rsidRPr="00373664">
              <w:rPr>
                <w:sz w:val="24"/>
                <w:szCs w:val="24"/>
              </w:rPr>
              <w:t xml:space="preserve">Возврат бюджетных кредитов, предоставленных внутри страны в валюте Российской Федерации </w:t>
            </w:r>
          </w:p>
        </w:tc>
        <w:tc>
          <w:tcPr>
            <w:tcW w:w="1700" w:type="dxa"/>
            <w:noWrap/>
            <w:hideMark/>
          </w:tcPr>
          <w:p w:rsidR="00373664" w:rsidRPr="00373664" w:rsidRDefault="00373664" w:rsidP="00373664">
            <w:pPr>
              <w:jc w:val="both"/>
              <w:rPr>
                <w:sz w:val="24"/>
                <w:szCs w:val="24"/>
              </w:rPr>
            </w:pPr>
            <w:r w:rsidRPr="00373664">
              <w:rPr>
                <w:sz w:val="24"/>
                <w:szCs w:val="24"/>
              </w:rPr>
              <w:t>3608840,00</w:t>
            </w:r>
          </w:p>
        </w:tc>
        <w:tc>
          <w:tcPr>
            <w:tcW w:w="2782" w:type="dxa"/>
            <w:noWrap/>
            <w:hideMark/>
          </w:tcPr>
          <w:p w:rsidR="00373664" w:rsidRPr="00373664" w:rsidRDefault="00373664" w:rsidP="00373664">
            <w:pPr>
              <w:jc w:val="both"/>
              <w:rPr>
                <w:sz w:val="24"/>
                <w:szCs w:val="24"/>
              </w:rPr>
            </w:pPr>
            <w:r w:rsidRPr="00373664">
              <w:rPr>
                <w:sz w:val="24"/>
                <w:szCs w:val="24"/>
              </w:rPr>
              <w:t>848075,00</w:t>
            </w:r>
          </w:p>
        </w:tc>
      </w:tr>
      <w:tr w:rsidR="00373664" w:rsidRPr="00373664" w:rsidTr="00373664">
        <w:trPr>
          <w:trHeight w:val="1035"/>
        </w:trPr>
        <w:tc>
          <w:tcPr>
            <w:tcW w:w="2053" w:type="dxa"/>
            <w:noWrap/>
            <w:hideMark/>
          </w:tcPr>
          <w:p w:rsidR="00373664" w:rsidRPr="00373664" w:rsidRDefault="00373664" w:rsidP="00373664">
            <w:pPr>
              <w:jc w:val="both"/>
              <w:rPr>
                <w:sz w:val="24"/>
                <w:szCs w:val="24"/>
              </w:rPr>
            </w:pPr>
            <w:r w:rsidRPr="00373664">
              <w:rPr>
                <w:sz w:val="24"/>
                <w:szCs w:val="24"/>
              </w:rPr>
              <w:t>01 06 05 02 00 0000 600</w:t>
            </w:r>
          </w:p>
        </w:tc>
        <w:tc>
          <w:tcPr>
            <w:tcW w:w="3746" w:type="dxa"/>
            <w:hideMark/>
          </w:tcPr>
          <w:p w:rsidR="00373664" w:rsidRPr="00373664" w:rsidRDefault="00373664" w:rsidP="00373664">
            <w:pPr>
              <w:jc w:val="both"/>
              <w:rPr>
                <w:sz w:val="24"/>
                <w:szCs w:val="24"/>
              </w:rPr>
            </w:pPr>
            <w:r w:rsidRPr="00373664">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00" w:type="dxa"/>
            <w:noWrap/>
            <w:hideMark/>
          </w:tcPr>
          <w:p w:rsidR="00373664" w:rsidRPr="00373664" w:rsidRDefault="00373664" w:rsidP="00373664">
            <w:pPr>
              <w:jc w:val="both"/>
              <w:rPr>
                <w:sz w:val="24"/>
                <w:szCs w:val="24"/>
              </w:rPr>
            </w:pPr>
            <w:r w:rsidRPr="00373664">
              <w:rPr>
                <w:sz w:val="24"/>
                <w:szCs w:val="24"/>
              </w:rPr>
              <w:t>3608840,00</w:t>
            </w:r>
          </w:p>
        </w:tc>
        <w:tc>
          <w:tcPr>
            <w:tcW w:w="2782" w:type="dxa"/>
            <w:noWrap/>
            <w:hideMark/>
          </w:tcPr>
          <w:p w:rsidR="00373664" w:rsidRPr="00373664" w:rsidRDefault="00373664" w:rsidP="00373664">
            <w:pPr>
              <w:jc w:val="both"/>
              <w:rPr>
                <w:sz w:val="24"/>
                <w:szCs w:val="24"/>
              </w:rPr>
            </w:pPr>
            <w:r w:rsidRPr="00373664">
              <w:rPr>
                <w:sz w:val="24"/>
                <w:szCs w:val="24"/>
              </w:rPr>
              <w:t>848075,00</w:t>
            </w:r>
          </w:p>
        </w:tc>
      </w:tr>
      <w:tr w:rsidR="00373664" w:rsidRPr="00373664" w:rsidTr="00373664">
        <w:trPr>
          <w:trHeight w:val="1335"/>
        </w:trPr>
        <w:tc>
          <w:tcPr>
            <w:tcW w:w="2053" w:type="dxa"/>
            <w:noWrap/>
            <w:hideMark/>
          </w:tcPr>
          <w:p w:rsidR="00373664" w:rsidRPr="00373664" w:rsidRDefault="00373664" w:rsidP="00373664">
            <w:pPr>
              <w:jc w:val="both"/>
              <w:rPr>
                <w:sz w:val="24"/>
                <w:szCs w:val="24"/>
              </w:rPr>
            </w:pPr>
            <w:r w:rsidRPr="00373664">
              <w:rPr>
                <w:sz w:val="24"/>
                <w:szCs w:val="24"/>
              </w:rPr>
              <w:t>01 06 05 02 05 0000 640</w:t>
            </w:r>
          </w:p>
        </w:tc>
        <w:tc>
          <w:tcPr>
            <w:tcW w:w="3746" w:type="dxa"/>
            <w:hideMark/>
          </w:tcPr>
          <w:p w:rsidR="00373664" w:rsidRPr="00373664" w:rsidRDefault="00373664" w:rsidP="00373664">
            <w:pPr>
              <w:jc w:val="both"/>
              <w:rPr>
                <w:sz w:val="24"/>
                <w:szCs w:val="24"/>
              </w:rPr>
            </w:pPr>
            <w:r w:rsidRPr="00373664">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00" w:type="dxa"/>
            <w:noWrap/>
            <w:hideMark/>
          </w:tcPr>
          <w:p w:rsidR="00373664" w:rsidRPr="00373664" w:rsidRDefault="00373664" w:rsidP="00373664">
            <w:pPr>
              <w:jc w:val="both"/>
              <w:rPr>
                <w:sz w:val="24"/>
                <w:szCs w:val="24"/>
              </w:rPr>
            </w:pPr>
            <w:r w:rsidRPr="00373664">
              <w:rPr>
                <w:sz w:val="24"/>
                <w:szCs w:val="24"/>
              </w:rPr>
              <w:t>3608840,00</w:t>
            </w:r>
          </w:p>
        </w:tc>
        <w:tc>
          <w:tcPr>
            <w:tcW w:w="2782" w:type="dxa"/>
            <w:noWrap/>
            <w:hideMark/>
          </w:tcPr>
          <w:p w:rsidR="00373664" w:rsidRPr="00373664" w:rsidRDefault="00373664" w:rsidP="00373664">
            <w:pPr>
              <w:jc w:val="both"/>
              <w:rPr>
                <w:sz w:val="24"/>
                <w:szCs w:val="24"/>
              </w:rPr>
            </w:pPr>
            <w:r w:rsidRPr="00373664">
              <w:rPr>
                <w:sz w:val="24"/>
                <w:szCs w:val="24"/>
              </w:rPr>
              <w:t>848075,00</w:t>
            </w:r>
          </w:p>
        </w:tc>
      </w:tr>
      <w:tr w:rsidR="00373664" w:rsidRPr="00373664" w:rsidTr="00373664">
        <w:trPr>
          <w:trHeight w:val="705"/>
        </w:trPr>
        <w:tc>
          <w:tcPr>
            <w:tcW w:w="2053" w:type="dxa"/>
            <w:noWrap/>
            <w:hideMark/>
          </w:tcPr>
          <w:p w:rsidR="00373664" w:rsidRPr="00373664" w:rsidRDefault="00373664" w:rsidP="00373664">
            <w:pPr>
              <w:jc w:val="both"/>
              <w:rPr>
                <w:sz w:val="24"/>
                <w:szCs w:val="24"/>
              </w:rPr>
            </w:pPr>
            <w:r w:rsidRPr="00373664">
              <w:rPr>
                <w:sz w:val="24"/>
                <w:szCs w:val="24"/>
              </w:rPr>
              <w:t xml:space="preserve">01 06 05 00 </w:t>
            </w:r>
            <w:proofErr w:type="spellStart"/>
            <w:r w:rsidRPr="00373664">
              <w:rPr>
                <w:sz w:val="24"/>
                <w:szCs w:val="24"/>
              </w:rPr>
              <w:t>00</w:t>
            </w:r>
            <w:proofErr w:type="spellEnd"/>
            <w:r w:rsidRPr="00373664">
              <w:rPr>
                <w:sz w:val="24"/>
                <w:szCs w:val="24"/>
              </w:rPr>
              <w:t xml:space="preserve"> 0000 500</w:t>
            </w:r>
          </w:p>
        </w:tc>
        <w:tc>
          <w:tcPr>
            <w:tcW w:w="3746" w:type="dxa"/>
            <w:hideMark/>
          </w:tcPr>
          <w:p w:rsidR="00373664" w:rsidRPr="00373664" w:rsidRDefault="00373664" w:rsidP="00373664">
            <w:pPr>
              <w:jc w:val="both"/>
              <w:rPr>
                <w:sz w:val="24"/>
                <w:szCs w:val="24"/>
              </w:rPr>
            </w:pPr>
            <w:r w:rsidRPr="00373664">
              <w:rPr>
                <w:sz w:val="24"/>
                <w:szCs w:val="24"/>
              </w:rPr>
              <w:t xml:space="preserve">Предоставление бюджетных кредитов внутри страны в валюте Российской Федерации </w:t>
            </w:r>
          </w:p>
        </w:tc>
        <w:tc>
          <w:tcPr>
            <w:tcW w:w="1700" w:type="dxa"/>
            <w:noWrap/>
            <w:hideMark/>
          </w:tcPr>
          <w:p w:rsidR="00373664" w:rsidRPr="00373664" w:rsidRDefault="00373664" w:rsidP="00373664">
            <w:pPr>
              <w:jc w:val="both"/>
              <w:rPr>
                <w:sz w:val="24"/>
                <w:szCs w:val="24"/>
              </w:rPr>
            </w:pPr>
            <w:r w:rsidRPr="00373664">
              <w:rPr>
                <w:sz w:val="24"/>
                <w:szCs w:val="24"/>
              </w:rPr>
              <w:t>0,00</w:t>
            </w:r>
          </w:p>
        </w:tc>
        <w:tc>
          <w:tcPr>
            <w:tcW w:w="2782" w:type="dxa"/>
            <w:noWrap/>
            <w:hideMark/>
          </w:tcPr>
          <w:p w:rsidR="00373664" w:rsidRPr="00373664" w:rsidRDefault="00373664" w:rsidP="00373664">
            <w:pPr>
              <w:jc w:val="both"/>
              <w:rPr>
                <w:sz w:val="24"/>
                <w:szCs w:val="24"/>
              </w:rPr>
            </w:pPr>
            <w:r w:rsidRPr="00373664">
              <w:rPr>
                <w:sz w:val="24"/>
                <w:szCs w:val="24"/>
              </w:rPr>
              <w:t>0,00</w:t>
            </w:r>
          </w:p>
        </w:tc>
      </w:tr>
      <w:tr w:rsidR="00373664" w:rsidRPr="00373664" w:rsidTr="00373664">
        <w:trPr>
          <w:trHeight w:val="1050"/>
        </w:trPr>
        <w:tc>
          <w:tcPr>
            <w:tcW w:w="2053" w:type="dxa"/>
            <w:noWrap/>
            <w:hideMark/>
          </w:tcPr>
          <w:p w:rsidR="00373664" w:rsidRPr="00373664" w:rsidRDefault="00373664" w:rsidP="00373664">
            <w:pPr>
              <w:jc w:val="both"/>
              <w:rPr>
                <w:sz w:val="24"/>
                <w:szCs w:val="24"/>
              </w:rPr>
            </w:pPr>
            <w:r w:rsidRPr="00373664">
              <w:rPr>
                <w:sz w:val="24"/>
                <w:szCs w:val="24"/>
              </w:rPr>
              <w:t>01 06 05 02 00 0000 500</w:t>
            </w:r>
          </w:p>
        </w:tc>
        <w:tc>
          <w:tcPr>
            <w:tcW w:w="3746" w:type="dxa"/>
            <w:hideMark/>
          </w:tcPr>
          <w:p w:rsidR="00373664" w:rsidRPr="00373664" w:rsidRDefault="00373664" w:rsidP="00373664">
            <w:pPr>
              <w:jc w:val="both"/>
              <w:rPr>
                <w:sz w:val="24"/>
                <w:szCs w:val="24"/>
              </w:rPr>
            </w:pPr>
            <w:r w:rsidRPr="00373664">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700" w:type="dxa"/>
            <w:noWrap/>
            <w:hideMark/>
          </w:tcPr>
          <w:p w:rsidR="00373664" w:rsidRPr="00373664" w:rsidRDefault="00373664" w:rsidP="00373664">
            <w:pPr>
              <w:jc w:val="both"/>
              <w:rPr>
                <w:sz w:val="24"/>
                <w:szCs w:val="24"/>
              </w:rPr>
            </w:pPr>
            <w:r w:rsidRPr="00373664">
              <w:rPr>
                <w:sz w:val="24"/>
                <w:szCs w:val="24"/>
              </w:rPr>
              <w:t>0,00</w:t>
            </w:r>
          </w:p>
        </w:tc>
        <w:tc>
          <w:tcPr>
            <w:tcW w:w="2782" w:type="dxa"/>
            <w:noWrap/>
            <w:hideMark/>
          </w:tcPr>
          <w:p w:rsidR="00373664" w:rsidRPr="00373664" w:rsidRDefault="00373664" w:rsidP="00373664">
            <w:pPr>
              <w:jc w:val="both"/>
              <w:rPr>
                <w:sz w:val="24"/>
                <w:szCs w:val="24"/>
              </w:rPr>
            </w:pPr>
            <w:r w:rsidRPr="00373664">
              <w:rPr>
                <w:sz w:val="24"/>
                <w:szCs w:val="24"/>
              </w:rPr>
              <w:t>0,00</w:t>
            </w:r>
          </w:p>
        </w:tc>
      </w:tr>
      <w:tr w:rsidR="00373664" w:rsidRPr="00373664" w:rsidTr="00373664">
        <w:trPr>
          <w:trHeight w:val="1065"/>
        </w:trPr>
        <w:tc>
          <w:tcPr>
            <w:tcW w:w="2053" w:type="dxa"/>
            <w:noWrap/>
            <w:hideMark/>
          </w:tcPr>
          <w:p w:rsidR="00373664" w:rsidRPr="00373664" w:rsidRDefault="00373664" w:rsidP="00373664">
            <w:pPr>
              <w:jc w:val="both"/>
              <w:rPr>
                <w:sz w:val="24"/>
                <w:szCs w:val="24"/>
              </w:rPr>
            </w:pPr>
            <w:r w:rsidRPr="00373664">
              <w:rPr>
                <w:sz w:val="24"/>
                <w:szCs w:val="24"/>
              </w:rPr>
              <w:t>01 06 05 02 05 0000 540</w:t>
            </w:r>
          </w:p>
        </w:tc>
        <w:tc>
          <w:tcPr>
            <w:tcW w:w="3746" w:type="dxa"/>
            <w:hideMark/>
          </w:tcPr>
          <w:p w:rsidR="00373664" w:rsidRPr="00373664" w:rsidRDefault="00373664" w:rsidP="00373664">
            <w:pPr>
              <w:jc w:val="both"/>
              <w:rPr>
                <w:sz w:val="24"/>
                <w:szCs w:val="24"/>
              </w:rPr>
            </w:pPr>
            <w:r w:rsidRPr="00373664">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00" w:type="dxa"/>
            <w:noWrap/>
            <w:hideMark/>
          </w:tcPr>
          <w:p w:rsidR="00373664" w:rsidRPr="00373664" w:rsidRDefault="00373664" w:rsidP="00373664">
            <w:pPr>
              <w:jc w:val="both"/>
              <w:rPr>
                <w:sz w:val="24"/>
                <w:szCs w:val="24"/>
              </w:rPr>
            </w:pPr>
            <w:r w:rsidRPr="00373664">
              <w:rPr>
                <w:sz w:val="24"/>
                <w:szCs w:val="24"/>
              </w:rPr>
              <w:t> </w:t>
            </w:r>
          </w:p>
        </w:tc>
        <w:tc>
          <w:tcPr>
            <w:tcW w:w="2782" w:type="dxa"/>
            <w:noWrap/>
            <w:hideMark/>
          </w:tcPr>
          <w:p w:rsidR="00373664" w:rsidRPr="00373664" w:rsidRDefault="00373664" w:rsidP="00373664">
            <w:pPr>
              <w:jc w:val="both"/>
              <w:rPr>
                <w:sz w:val="24"/>
                <w:szCs w:val="24"/>
              </w:rPr>
            </w:pPr>
            <w:r w:rsidRPr="00373664">
              <w:rPr>
                <w:sz w:val="24"/>
                <w:szCs w:val="24"/>
              </w:rPr>
              <w:t>0,00</w:t>
            </w:r>
          </w:p>
        </w:tc>
      </w:tr>
    </w:tbl>
    <w:p w:rsidR="00373664" w:rsidRPr="00373664" w:rsidRDefault="00373664" w:rsidP="00373664">
      <w:pPr>
        <w:spacing w:after="0" w:line="240" w:lineRule="auto"/>
        <w:ind w:firstLine="709"/>
        <w:jc w:val="both"/>
        <w:rPr>
          <w:rFonts w:ascii="Times New Roman" w:hAnsi="Times New Roman" w:cs="Times New Roman"/>
        </w:rPr>
      </w:pPr>
    </w:p>
    <w:p w:rsidR="00373664" w:rsidRPr="00373664" w:rsidRDefault="00373664" w:rsidP="00373664">
      <w:pPr>
        <w:spacing w:after="0" w:line="240" w:lineRule="auto"/>
        <w:ind w:firstLine="709"/>
        <w:jc w:val="both"/>
        <w:rPr>
          <w:rFonts w:ascii="Times New Roman" w:eastAsia="Times New Roman" w:hAnsi="Times New Roman" w:cs="Times New Roman"/>
          <w:sz w:val="24"/>
          <w:szCs w:val="24"/>
        </w:rPr>
      </w:pPr>
    </w:p>
    <w:p w:rsidR="003F5BC7" w:rsidRDefault="003F5BC7" w:rsidP="003F4577">
      <w:pPr>
        <w:spacing w:after="0" w:line="240" w:lineRule="auto"/>
        <w:ind w:firstLine="709"/>
        <w:jc w:val="both"/>
        <w:rPr>
          <w:rFonts w:ascii="Times New Roman" w:eastAsia="Times New Roman" w:hAnsi="Times New Roman" w:cs="Times New Roman"/>
          <w:sz w:val="24"/>
          <w:szCs w:val="24"/>
        </w:rPr>
      </w:pPr>
    </w:p>
    <w:p w:rsidR="00A305E4" w:rsidRPr="00A305E4" w:rsidRDefault="00A305E4" w:rsidP="00A305E4">
      <w:pPr>
        <w:spacing w:after="0" w:line="240" w:lineRule="auto"/>
        <w:ind w:firstLine="709"/>
        <w:jc w:val="center"/>
        <w:rPr>
          <w:rFonts w:ascii="Times New Roman" w:hAnsi="Times New Roman" w:cs="Times New Roman"/>
          <w:b/>
          <w:sz w:val="24"/>
          <w:szCs w:val="24"/>
        </w:rPr>
      </w:pPr>
      <w:r w:rsidRPr="00A305E4">
        <w:rPr>
          <w:rFonts w:ascii="Times New Roman" w:hAnsi="Times New Roman" w:cs="Times New Roman"/>
          <w:b/>
          <w:sz w:val="24"/>
          <w:szCs w:val="24"/>
        </w:rPr>
        <w:lastRenderedPageBreak/>
        <w:t>АДМИНИСТРАЦИЯ ШАРЬИНСКОГО МУНИЦИПАЛЬНОГО РАЙОНА</w:t>
      </w:r>
    </w:p>
    <w:p w:rsidR="00A305E4" w:rsidRPr="00A305E4" w:rsidRDefault="00A305E4" w:rsidP="00A305E4">
      <w:pPr>
        <w:spacing w:after="0" w:line="240" w:lineRule="auto"/>
        <w:ind w:firstLine="709"/>
        <w:jc w:val="center"/>
        <w:rPr>
          <w:rFonts w:ascii="Times New Roman" w:hAnsi="Times New Roman" w:cs="Times New Roman"/>
          <w:b/>
          <w:sz w:val="24"/>
          <w:szCs w:val="24"/>
        </w:rPr>
      </w:pPr>
      <w:r w:rsidRPr="00A305E4">
        <w:rPr>
          <w:rFonts w:ascii="Times New Roman" w:hAnsi="Times New Roman" w:cs="Times New Roman"/>
          <w:b/>
          <w:sz w:val="24"/>
          <w:szCs w:val="24"/>
        </w:rPr>
        <w:t>КОСТРОМСКОЙ ОБЛАСТИ</w:t>
      </w:r>
    </w:p>
    <w:p w:rsidR="00A305E4" w:rsidRDefault="00A305E4" w:rsidP="00A305E4">
      <w:pPr>
        <w:tabs>
          <w:tab w:val="left" w:pos="2565"/>
          <w:tab w:val="center" w:pos="4729"/>
        </w:tabs>
        <w:spacing w:after="0" w:line="240" w:lineRule="auto"/>
        <w:ind w:firstLine="709"/>
        <w:jc w:val="center"/>
        <w:rPr>
          <w:rFonts w:ascii="Times New Roman" w:hAnsi="Times New Roman" w:cs="Times New Roman"/>
          <w:b/>
          <w:sz w:val="24"/>
          <w:szCs w:val="24"/>
        </w:rPr>
      </w:pPr>
    </w:p>
    <w:p w:rsidR="00A305E4" w:rsidRPr="00A305E4" w:rsidRDefault="00A305E4" w:rsidP="00A305E4">
      <w:pPr>
        <w:tabs>
          <w:tab w:val="left" w:pos="2565"/>
          <w:tab w:val="center" w:pos="4729"/>
        </w:tabs>
        <w:spacing w:after="0" w:line="240" w:lineRule="auto"/>
        <w:ind w:firstLine="709"/>
        <w:jc w:val="center"/>
        <w:rPr>
          <w:rFonts w:ascii="Times New Roman" w:hAnsi="Times New Roman" w:cs="Times New Roman"/>
          <w:b/>
          <w:sz w:val="24"/>
          <w:szCs w:val="24"/>
        </w:rPr>
      </w:pPr>
      <w:r w:rsidRPr="00A305E4">
        <w:rPr>
          <w:rFonts w:ascii="Times New Roman" w:hAnsi="Times New Roman" w:cs="Times New Roman"/>
          <w:b/>
          <w:sz w:val="24"/>
          <w:szCs w:val="24"/>
        </w:rPr>
        <w:t>ПОСТАНОВЛЕНИЕ</w:t>
      </w:r>
    </w:p>
    <w:p w:rsidR="00A305E4" w:rsidRPr="00A305E4" w:rsidRDefault="00A305E4" w:rsidP="00A305E4">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«17» октября 2025 г.  № </w:t>
      </w:r>
      <w:r w:rsidRPr="00A305E4">
        <w:rPr>
          <w:rFonts w:ascii="Times New Roman" w:hAnsi="Times New Roman" w:cs="Times New Roman"/>
          <w:b/>
          <w:sz w:val="24"/>
          <w:szCs w:val="24"/>
        </w:rPr>
        <w:t>281</w:t>
      </w:r>
    </w:p>
    <w:p w:rsidR="00A305E4" w:rsidRPr="00A305E4" w:rsidRDefault="00A305E4" w:rsidP="00A305E4">
      <w:pPr>
        <w:spacing w:after="0" w:line="240" w:lineRule="auto"/>
        <w:ind w:firstLine="709"/>
        <w:jc w:val="center"/>
        <w:rPr>
          <w:rFonts w:ascii="Times New Roman" w:hAnsi="Times New Roman" w:cs="Times New Roman"/>
          <w:b/>
          <w:sz w:val="24"/>
          <w:szCs w:val="24"/>
        </w:rPr>
      </w:pPr>
    </w:p>
    <w:p w:rsidR="00A305E4" w:rsidRPr="00A305E4" w:rsidRDefault="00A305E4" w:rsidP="00A305E4">
      <w:pPr>
        <w:tabs>
          <w:tab w:val="left" w:pos="3544"/>
        </w:tabs>
        <w:spacing w:after="0" w:line="240" w:lineRule="auto"/>
        <w:ind w:firstLine="709"/>
        <w:jc w:val="center"/>
        <w:rPr>
          <w:rFonts w:ascii="Times New Roman" w:hAnsi="Times New Roman" w:cs="Times New Roman"/>
          <w:b/>
          <w:sz w:val="24"/>
          <w:szCs w:val="24"/>
        </w:rPr>
      </w:pPr>
      <w:r w:rsidRPr="00A305E4">
        <w:rPr>
          <w:rFonts w:ascii="Times New Roman" w:hAnsi="Times New Roman" w:cs="Times New Roman"/>
          <w:b/>
          <w:sz w:val="24"/>
          <w:szCs w:val="24"/>
        </w:rPr>
        <w:t xml:space="preserve">О прогнозе социально-экономического развития </w:t>
      </w:r>
      <w:proofErr w:type="spellStart"/>
      <w:r w:rsidRPr="00A305E4">
        <w:rPr>
          <w:rFonts w:ascii="Times New Roman" w:hAnsi="Times New Roman" w:cs="Times New Roman"/>
          <w:b/>
          <w:sz w:val="24"/>
          <w:szCs w:val="24"/>
        </w:rPr>
        <w:t>Шарьинского</w:t>
      </w:r>
      <w:proofErr w:type="spellEnd"/>
      <w:r w:rsidRPr="00A305E4">
        <w:rPr>
          <w:rFonts w:ascii="Times New Roman" w:hAnsi="Times New Roman" w:cs="Times New Roman"/>
          <w:b/>
          <w:sz w:val="24"/>
          <w:szCs w:val="24"/>
        </w:rPr>
        <w:t xml:space="preserve"> муниципального округа Костромской области на 2026-2028 годы</w:t>
      </w:r>
    </w:p>
    <w:p w:rsidR="00A305E4" w:rsidRPr="00A305E4" w:rsidRDefault="00A305E4" w:rsidP="00A305E4">
      <w:pPr>
        <w:tabs>
          <w:tab w:val="left" w:pos="3544"/>
        </w:tabs>
        <w:spacing w:after="0" w:line="240" w:lineRule="auto"/>
        <w:ind w:firstLine="709"/>
        <w:jc w:val="both"/>
        <w:rPr>
          <w:rFonts w:ascii="Times New Roman" w:hAnsi="Times New Roman" w:cs="Times New Roman"/>
          <w:sz w:val="24"/>
          <w:szCs w:val="24"/>
        </w:rPr>
      </w:pPr>
    </w:p>
    <w:p w:rsidR="00A305E4" w:rsidRPr="00A305E4" w:rsidRDefault="00A305E4" w:rsidP="00A305E4">
      <w:pPr>
        <w:tabs>
          <w:tab w:val="left" w:pos="3544"/>
        </w:tabs>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В </w:t>
      </w:r>
      <w:r w:rsidRPr="00A305E4">
        <w:rPr>
          <w:rFonts w:ascii="Times New Roman" w:hAnsi="Times New Roman" w:cs="Times New Roman"/>
          <w:sz w:val="24"/>
          <w:szCs w:val="24"/>
        </w:rPr>
        <w:t xml:space="preserve">соответствии со статьёй 173 Бюджетного кодекса Российской Федерации, постановлением администрации </w:t>
      </w:r>
      <w:proofErr w:type="spellStart"/>
      <w:r w:rsidRPr="00A305E4">
        <w:rPr>
          <w:rFonts w:ascii="Times New Roman" w:hAnsi="Times New Roman" w:cs="Times New Roman"/>
          <w:sz w:val="24"/>
          <w:szCs w:val="24"/>
        </w:rPr>
        <w:t>Шарьинского</w:t>
      </w:r>
      <w:proofErr w:type="spellEnd"/>
      <w:r w:rsidRPr="00A305E4">
        <w:rPr>
          <w:rFonts w:ascii="Times New Roman" w:hAnsi="Times New Roman" w:cs="Times New Roman"/>
          <w:sz w:val="24"/>
          <w:szCs w:val="24"/>
        </w:rPr>
        <w:t xml:space="preserve"> муниципального района Кост</w:t>
      </w:r>
      <w:r>
        <w:rPr>
          <w:rFonts w:ascii="Times New Roman" w:hAnsi="Times New Roman" w:cs="Times New Roman"/>
          <w:sz w:val="24"/>
          <w:szCs w:val="24"/>
        </w:rPr>
        <w:t xml:space="preserve">ромской области от 27 сентября </w:t>
      </w:r>
      <w:r w:rsidRPr="00A305E4">
        <w:rPr>
          <w:rFonts w:ascii="Times New Roman" w:hAnsi="Times New Roman" w:cs="Times New Roman"/>
          <w:sz w:val="24"/>
          <w:szCs w:val="24"/>
        </w:rPr>
        <w:t xml:space="preserve">2019 года № 245 «Об утверждении порядка разработки и корректировки прогноза социально-экономического развития </w:t>
      </w:r>
      <w:proofErr w:type="spellStart"/>
      <w:r w:rsidRPr="00A305E4">
        <w:rPr>
          <w:rFonts w:ascii="Times New Roman" w:hAnsi="Times New Roman" w:cs="Times New Roman"/>
          <w:sz w:val="24"/>
          <w:szCs w:val="24"/>
        </w:rPr>
        <w:t>Шарьинского</w:t>
      </w:r>
      <w:proofErr w:type="spellEnd"/>
      <w:r w:rsidRPr="00A305E4">
        <w:rPr>
          <w:rFonts w:ascii="Times New Roman" w:hAnsi="Times New Roman" w:cs="Times New Roman"/>
          <w:sz w:val="24"/>
          <w:szCs w:val="24"/>
        </w:rPr>
        <w:t xml:space="preserve"> муниципального района Костромской области на среднесрочны</w:t>
      </w:r>
      <w:r>
        <w:rPr>
          <w:rFonts w:ascii="Times New Roman" w:hAnsi="Times New Roman" w:cs="Times New Roman"/>
          <w:sz w:val="24"/>
          <w:szCs w:val="24"/>
        </w:rPr>
        <w:t xml:space="preserve">й период», рассмотрев прогноз </w:t>
      </w:r>
      <w:r w:rsidRPr="00A305E4">
        <w:rPr>
          <w:rFonts w:ascii="Times New Roman" w:hAnsi="Times New Roman" w:cs="Times New Roman"/>
          <w:sz w:val="24"/>
          <w:szCs w:val="24"/>
        </w:rPr>
        <w:t xml:space="preserve">социально-экономического развития </w:t>
      </w:r>
      <w:proofErr w:type="spellStart"/>
      <w:r w:rsidRPr="00A305E4">
        <w:rPr>
          <w:rFonts w:ascii="Times New Roman" w:hAnsi="Times New Roman" w:cs="Times New Roman"/>
          <w:sz w:val="24"/>
          <w:szCs w:val="24"/>
        </w:rPr>
        <w:t>Шарьинского</w:t>
      </w:r>
      <w:proofErr w:type="spellEnd"/>
      <w:r w:rsidRPr="00A305E4">
        <w:rPr>
          <w:rFonts w:ascii="Times New Roman" w:hAnsi="Times New Roman" w:cs="Times New Roman"/>
          <w:sz w:val="24"/>
          <w:szCs w:val="24"/>
        </w:rPr>
        <w:t xml:space="preserve"> муниципального округа Костром</w:t>
      </w:r>
      <w:r>
        <w:rPr>
          <w:rFonts w:ascii="Times New Roman" w:hAnsi="Times New Roman" w:cs="Times New Roman"/>
          <w:sz w:val="24"/>
          <w:szCs w:val="24"/>
        </w:rPr>
        <w:t>ской области на 2026-2028 годы,</w:t>
      </w:r>
      <w:r w:rsidRPr="00A305E4">
        <w:rPr>
          <w:rFonts w:ascii="Times New Roman" w:hAnsi="Times New Roman" w:cs="Times New Roman"/>
          <w:sz w:val="24"/>
          <w:szCs w:val="24"/>
        </w:rPr>
        <w:t xml:space="preserve"> руководствуясь </w:t>
      </w:r>
      <w:r w:rsidRPr="00A305E4">
        <w:rPr>
          <w:rFonts w:ascii="Times New Roman" w:hAnsi="Times New Roman" w:cs="Times New Roman"/>
          <w:color w:val="000000"/>
          <w:sz w:val="24"/>
          <w:szCs w:val="24"/>
        </w:rPr>
        <w:t xml:space="preserve">статьями 37, 52 Устава муниципального образования </w:t>
      </w:r>
      <w:proofErr w:type="spellStart"/>
      <w:r w:rsidRPr="00A305E4">
        <w:rPr>
          <w:rFonts w:ascii="Times New Roman" w:hAnsi="Times New Roman" w:cs="Times New Roman"/>
          <w:color w:val="000000"/>
          <w:sz w:val="24"/>
          <w:szCs w:val="24"/>
        </w:rPr>
        <w:t>Шарьинский</w:t>
      </w:r>
      <w:proofErr w:type="spellEnd"/>
      <w:r w:rsidRPr="00A305E4">
        <w:rPr>
          <w:rFonts w:ascii="Times New Roman" w:hAnsi="Times New Roman" w:cs="Times New Roman"/>
          <w:color w:val="000000"/>
          <w:sz w:val="24"/>
          <w:szCs w:val="24"/>
        </w:rPr>
        <w:t xml:space="preserve"> муниципальный</w:t>
      </w:r>
      <w:proofErr w:type="gramEnd"/>
      <w:r w:rsidRPr="00A305E4">
        <w:rPr>
          <w:rFonts w:ascii="Times New Roman" w:hAnsi="Times New Roman" w:cs="Times New Roman"/>
          <w:color w:val="000000"/>
          <w:sz w:val="24"/>
          <w:szCs w:val="24"/>
        </w:rPr>
        <w:t xml:space="preserve"> район Костромской области, администрация </w:t>
      </w:r>
      <w:proofErr w:type="spellStart"/>
      <w:r w:rsidRPr="00A305E4">
        <w:rPr>
          <w:rFonts w:ascii="Times New Roman" w:hAnsi="Times New Roman" w:cs="Times New Roman"/>
          <w:color w:val="000000"/>
          <w:sz w:val="24"/>
          <w:szCs w:val="24"/>
        </w:rPr>
        <w:t>Шарьинского</w:t>
      </w:r>
      <w:proofErr w:type="spellEnd"/>
      <w:r w:rsidRPr="00A305E4">
        <w:rPr>
          <w:rFonts w:ascii="Times New Roman" w:hAnsi="Times New Roman" w:cs="Times New Roman"/>
          <w:color w:val="000000"/>
          <w:sz w:val="24"/>
          <w:szCs w:val="24"/>
        </w:rPr>
        <w:t xml:space="preserve"> муниципального района Костромской области </w:t>
      </w:r>
    </w:p>
    <w:p w:rsidR="00A305E4" w:rsidRPr="00A305E4" w:rsidRDefault="00A305E4" w:rsidP="00A305E4">
      <w:pPr>
        <w:spacing w:after="0" w:line="240" w:lineRule="auto"/>
        <w:ind w:firstLine="709"/>
        <w:jc w:val="both"/>
        <w:rPr>
          <w:rFonts w:ascii="Times New Roman" w:hAnsi="Times New Roman" w:cs="Times New Roman"/>
          <w:color w:val="000000"/>
          <w:sz w:val="24"/>
          <w:szCs w:val="24"/>
        </w:rPr>
      </w:pPr>
    </w:p>
    <w:p w:rsidR="00A305E4" w:rsidRPr="00A305E4" w:rsidRDefault="00A305E4" w:rsidP="00A305E4">
      <w:pPr>
        <w:spacing w:after="0" w:line="240" w:lineRule="auto"/>
        <w:ind w:firstLine="709"/>
        <w:jc w:val="center"/>
        <w:rPr>
          <w:rFonts w:ascii="Times New Roman" w:hAnsi="Times New Roman" w:cs="Times New Roman"/>
          <w:b/>
          <w:color w:val="000000"/>
          <w:sz w:val="24"/>
          <w:szCs w:val="24"/>
        </w:rPr>
      </w:pPr>
      <w:r w:rsidRPr="00A305E4">
        <w:rPr>
          <w:rFonts w:ascii="Times New Roman" w:hAnsi="Times New Roman" w:cs="Times New Roman"/>
          <w:b/>
          <w:color w:val="000000"/>
          <w:sz w:val="24"/>
          <w:szCs w:val="24"/>
        </w:rPr>
        <w:t>ПОСТАНОВЛЯЕТ:</w:t>
      </w:r>
    </w:p>
    <w:p w:rsidR="00A305E4" w:rsidRPr="00A305E4" w:rsidRDefault="00A305E4" w:rsidP="00A305E4">
      <w:pPr>
        <w:spacing w:after="0" w:line="240" w:lineRule="auto"/>
        <w:ind w:firstLine="709"/>
        <w:jc w:val="both"/>
        <w:rPr>
          <w:rFonts w:ascii="Times New Roman" w:hAnsi="Times New Roman" w:cs="Times New Roman"/>
          <w:b/>
          <w:color w:val="000000"/>
          <w:sz w:val="24"/>
          <w:szCs w:val="24"/>
        </w:rPr>
      </w:pPr>
    </w:p>
    <w:p w:rsidR="00A305E4" w:rsidRPr="00A305E4" w:rsidRDefault="00A305E4" w:rsidP="00A305E4">
      <w:pPr>
        <w:spacing w:after="0" w:line="240" w:lineRule="auto"/>
        <w:ind w:firstLine="709"/>
        <w:jc w:val="both"/>
        <w:rPr>
          <w:rFonts w:ascii="Times New Roman" w:hAnsi="Times New Roman" w:cs="Times New Roman"/>
          <w:sz w:val="24"/>
          <w:szCs w:val="24"/>
        </w:rPr>
      </w:pPr>
      <w:r w:rsidRPr="00A305E4">
        <w:rPr>
          <w:rFonts w:ascii="Times New Roman" w:hAnsi="Times New Roman" w:cs="Times New Roman"/>
          <w:sz w:val="24"/>
          <w:szCs w:val="24"/>
        </w:rPr>
        <w:t>1.</w:t>
      </w:r>
      <w:r>
        <w:rPr>
          <w:rFonts w:ascii="Times New Roman" w:hAnsi="Times New Roman" w:cs="Times New Roman"/>
          <w:sz w:val="24"/>
          <w:szCs w:val="24"/>
        </w:rPr>
        <w:t xml:space="preserve"> Одобрить прилагаемый прогноз </w:t>
      </w:r>
      <w:r w:rsidRPr="00A305E4">
        <w:rPr>
          <w:rFonts w:ascii="Times New Roman" w:hAnsi="Times New Roman" w:cs="Times New Roman"/>
          <w:sz w:val="24"/>
          <w:szCs w:val="24"/>
        </w:rPr>
        <w:t xml:space="preserve">социально-экономического развития </w:t>
      </w:r>
      <w:proofErr w:type="spellStart"/>
      <w:r w:rsidRPr="00A305E4">
        <w:rPr>
          <w:rFonts w:ascii="Times New Roman" w:hAnsi="Times New Roman" w:cs="Times New Roman"/>
          <w:sz w:val="24"/>
          <w:szCs w:val="24"/>
        </w:rPr>
        <w:t>Шарьинского</w:t>
      </w:r>
      <w:proofErr w:type="spellEnd"/>
      <w:r w:rsidRPr="00A305E4">
        <w:rPr>
          <w:rFonts w:ascii="Times New Roman" w:hAnsi="Times New Roman" w:cs="Times New Roman"/>
          <w:sz w:val="24"/>
          <w:szCs w:val="24"/>
        </w:rPr>
        <w:t xml:space="preserve"> муниципального округа Костромской области на 2026-2028 годы.</w:t>
      </w:r>
    </w:p>
    <w:p w:rsidR="00A305E4" w:rsidRPr="00A305E4" w:rsidRDefault="00A305E4" w:rsidP="00A305E4">
      <w:pPr>
        <w:spacing w:after="0" w:line="240" w:lineRule="auto"/>
        <w:ind w:firstLine="709"/>
        <w:jc w:val="both"/>
        <w:rPr>
          <w:rFonts w:ascii="Times New Roman" w:hAnsi="Times New Roman" w:cs="Times New Roman"/>
          <w:color w:val="000000"/>
          <w:sz w:val="24"/>
          <w:szCs w:val="24"/>
        </w:rPr>
      </w:pPr>
      <w:r w:rsidRPr="00A305E4">
        <w:rPr>
          <w:rFonts w:ascii="Times New Roman" w:hAnsi="Times New Roman" w:cs="Times New Roman"/>
          <w:sz w:val="24"/>
          <w:szCs w:val="24"/>
        </w:rPr>
        <w:t xml:space="preserve">2. </w:t>
      </w:r>
      <w:r w:rsidRPr="00A305E4">
        <w:rPr>
          <w:rFonts w:ascii="Times New Roman" w:hAnsi="Times New Roman" w:cs="Times New Roman"/>
          <w:color w:val="000000"/>
          <w:sz w:val="24"/>
          <w:szCs w:val="24"/>
        </w:rPr>
        <w:t xml:space="preserve">Признать утратившим силу постановление администрации </w:t>
      </w:r>
      <w:proofErr w:type="spellStart"/>
      <w:r w:rsidRPr="00A305E4">
        <w:rPr>
          <w:rFonts w:ascii="Times New Roman" w:hAnsi="Times New Roman" w:cs="Times New Roman"/>
          <w:color w:val="000000"/>
          <w:sz w:val="24"/>
          <w:szCs w:val="24"/>
        </w:rPr>
        <w:t>Шарьинского</w:t>
      </w:r>
      <w:proofErr w:type="spellEnd"/>
      <w:r w:rsidRPr="00A305E4">
        <w:rPr>
          <w:rFonts w:ascii="Times New Roman" w:hAnsi="Times New Roman" w:cs="Times New Roman"/>
          <w:color w:val="000000"/>
          <w:sz w:val="24"/>
          <w:szCs w:val="24"/>
        </w:rPr>
        <w:t xml:space="preserve"> муниципального района Костромской области от 24 октября 2024 года № 396 «</w:t>
      </w:r>
      <w:r w:rsidRPr="00A305E4">
        <w:rPr>
          <w:rFonts w:ascii="Times New Roman" w:hAnsi="Times New Roman" w:cs="Times New Roman"/>
          <w:sz w:val="24"/>
          <w:szCs w:val="24"/>
        </w:rPr>
        <w:t xml:space="preserve">О прогнозе социально-экономического развития </w:t>
      </w:r>
      <w:proofErr w:type="spellStart"/>
      <w:r w:rsidRPr="00A305E4">
        <w:rPr>
          <w:rFonts w:ascii="Times New Roman" w:hAnsi="Times New Roman" w:cs="Times New Roman"/>
          <w:sz w:val="24"/>
          <w:szCs w:val="24"/>
        </w:rPr>
        <w:t>Шарьинского</w:t>
      </w:r>
      <w:proofErr w:type="spellEnd"/>
      <w:r w:rsidRPr="00A305E4">
        <w:rPr>
          <w:rFonts w:ascii="Times New Roman" w:hAnsi="Times New Roman" w:cs="Times New Roman"/>
          <w:sz w:val="24"/>
          <w:szCs w:val="24"/>
        </w:rPr>
        <w:t xml:space="preserve"> муниципального района Костромской области на 2025-2027 годы»</w:t>
      </w:r>
      <w:r w:rsidRPr="00A305E4">
        <w:rPr>
          <w:rFonts w:ascii="Times New Roman" w:hAnsi="Times New Roman" w:cs="Times New Roman"/>
          <w:color w:val="000000"/>
          <w:sz w:val="24"/>
          <w:szCs w:val="24"/>
        </w:rPr>
        <w:t xml:space="preserve">. </w:t>
      </w:r>
    </w:p>
    <w:p w:rsidR="00A305E4" w:rsidRPr="00A305E4" w:rsidRDefault="00A305E4" w:rsidP="00A305E4">
      <w:pPr>
        <w:tabs>
          <w:tab w:val="left" w:pos="3544"/>
        </w:tabs>
        <w:spacing w:after="0" w:line="240" w:lineRule="auto"/>
        <w:ind w:firstLine="709"/>
        <w:jc w:val="both"/>
        <w:rPr>
          <w:rFonts w:ascii="Times New Roman" w:hAnsi="Times New Roman" w:cs="Times New Roman"/>
          <w:color w:val="000000"/>
          <w:sz w:val="24"/>
          <w:szCs w:val="24"/>
        </w:rPr>
      </w:pPr>
      <w:r w:rsidRPr="00A305E4">
        <w:rPr>
          <w:rFonts w:ascii="Times New Roman" w:hAnsi="Times New Roman" w:cs="Times New Roman"/>
          <w:color w:val="000000"/>
          <w:sz w:val="24"/>
          <w:szCs w:val="24"/>
        </w:rPr>
        <w:t xml:space="preserve">3. </w:t>
      </w:r>
      <w:proofErr w:type="gramStart"/>
      <w:r w:rsidRPr="00A305E4">
        <w:rPr>
          <w:rFonts w:ascii="Times New Roman" w:hAnsi="Times New Roman" w:cs="Times New Roman"/>
          <w:color w:val="000000"/>
          <w:sz w:val="24"/>
          <w:szCs w:val="24"/>
        </w:rPr>
        <w:t>Контроль за</w:t>
      </w:r>
      <w:proofErr w:type="gramEnd"/>
      <w:r w:rsidRPr="00A305E4">
        <w:rPr>
          <w:rFonts w:ascii="Times New Roman" w:hAnsi="Times New Roman" w:cs="Times New Roman"/>
          <w:color w:val="000000"/>
          <w:sz w:val="24"/>
          <w:szCs w:val="24"/>
        </w:rPr>
        <w:t xml:space="preserve"> исполнением настоящего постановления возложить на первого заместителя главы администрации </w:t>
      </w:r>
      <w:proofErr w:type="spellStart"/>
      <w:r w:rsidRPr="00A305E4">
        <w:rPr>
          <w:rFonts w:ascii="Times New Roman" w:hAnsi="Times New Roman" w:cs="Times New Roman"/>
          <w:color w:val="000000"/>
          <w:sz w:val="24"/>
          <w:szCs w:val="24"/>
        </w:rPr>
        <w:t>Шарьинского</w:t>
      </w:r>
      <w:proofErr w:type="spellEnd"/>
      <w:r w:rsidRPr="00A305E4">
        <w:rPr>
          <w:rFonts w:ascii="Times New Roman" w:hAnsi="Times New Roman" w:cs="Times New Roman"/>
          <w:color w:val="000000"/>
          <w:sz w:val="24"/>
          <w:szCs w:val="24"/>
        </w:rPr>
        <w:t xml:space="preserve"> муниципального района. </w:t>
      </w:r>
    </w:p>
    <w:p w:rsidR="00A305E4" w:rsidRPr="00A305E4" w:rsidRDefault="00A305E4" w:rsidP="00A305E4">
      <w:pPr>
        <w:spacing w:after="0" w:line="240" w:lineRule="auto"/>
        <w:ind w:firstLine="709"/>
        <w:jc w:val="both"/>
        <w:rPr>
          <w:rFonts w:ascii="Times New Roman" w:hAnsi="Times New Roman" w:cs="Times New Roman"/>
          <w:color w:val="000000"/>
          <w:sz w:val="24"/>
          <w:szCs w:val="24"/>
        </w:rPr>
      </w:pPr>
      <w:r w:rsidRPr="00A305E4">
        <w:rPr>
          <w:rFonts w:ascii="Times New Roman" w:hAnsi="Times New Roman" w:cs="Times New Roman"/>
          <w:color w:val="000000"/>
          <w:sz w:val="24"/>
          <w:szCs w:val="24"/>
        </w:rPr>
        <w:t>4. Настоящее постановление вступает в силу после официального опубликов</w:t>
      </w:r>
      <w:r>
        <w:rPr>
          <w:rFonts w:ascii="Times New Roman" w:hAnsi="Times New Roman" w:cs="Times New Roman"/>
          <w:color w:val="000000"/>
          <w:sz w:val="24"/>
          <w:szCs w:val="24"/>
        </w:rPr>
        <w:t>ания в информационном бюллетене</w:t>
      </w:r>
      <w:r w:rsidRPr="00A305E4">
        <w:rPr>
          <w:rFonts w:ascii="Times New Roman" w:hAnsi="Times New Roman" w:cs="Times New Roman"/>
          <w:color w:val="000000"/>
          <w:sz w:val="24"/>
          <w:szCs w:val="24"/>
        </w:rPr>
        <w:t xml:space="preserve"> «Вестник </w:t>
      </w:r>
      <w:proofErr w:type="spellStart"/>
      <w:r w:rsidRPr="00A305E4">
        <w:rPr>
          <w:rFonts w:ascii="Times New Roman" w:hAnsi="Times New Roman" w:cs="Times New Roman"/>
          <w:color w:val="000000"/>
          <w:sz w:val="24"/>
          <w:szCs w:val="24"/>
        </w:rPr>
        <w:t>Шарьинского</w:t>
      </w:r>
      <w:proofErr w:type="spellEnd"/>
      <w:r w:rsidRPr="00A305E4">
        <w:rPr>
          <w:rFonts w:ascii="Times New Roman" w:hAnsi="Times New Roman" w:cs="Times New Roman"/>
          <w:color w:val="000000"/>
          <w:sz w:val="24"/>
          <w:szCs w:val="24"/>
        </w:rPr>
        <w:t xml:space="preserve"> района».</w:t>
      </w:r>
    </w:p>
    <w:p w:rsidR="00A305E4" w:rsidRDefault="00A305E4" w:rsidP="00A305E4">
      <w:pPr>
        <w:spacing w:after="0" w:line="240" w:lineRule="auto"/>
        <w:ind w:firstLine="709"/>
        <w:jc w:val="both"/>
        <w:rPr>
          <w:rFonts w:ascii="Times New Roman" w:hAnsi="Times New Roman" w:cs="Times New Roman"/>
          <w:color w:val="000000"/>
          <w:sz w:val="24"/>
          <w:szCs w:val="24"/>
        </w:rPr>
      </w:pPr>
    </w:p>
    <w:p w:rsidR="00A305E4" w:rsidRPr="00A305E4" w:rsidRDefault="00A305E4" w:rsidP="00A305E4">
      <w:pPr>
        <w:spacing w:after="0" w:line="240" w:lineRule="auto"/>
        <w:ind w:firstLine="709"/>
        <w:jc w:val="both"/>
        <w:rPr>
          <w:rFonts w:ascii="Times New Roman" w:hAnsi="Times New Roman" w:cs="Times New Roman"/>
          <w:color w:val="000000"/>
          <w:sz w:val="24"/>
          <w:szCs w:val="24"/>
        </w:rPr>
      </w:pPr>
    </w:p>
    <w:p w:rsidR="00A305E4" w:rsidRPr="00A305E4" w:rsidRDefault="00A305E4" w:rsidP="00A305E4">
      <w:pPr>
        <w:spacing w:after="0" w:line="240" w:lineRule="auto"/>
        <w:ind w:firstLine="709"/>
        <w:jc w:val="both"/>
        <w:rPr>
          <w:rFonts w:ascii="Times New Roman" w:hAnsi="Times New Roman" w:cs="Times New Roman"/>
          <w:color w:val="000000"/>
          <w:sz w:val="24"/>
          <w:szCs w:val="24"/>
        </w:rPr>
      </w:pPr>
      <w:r w:rsidRPr="00A305E4">
        <w:rPr>
          <w:rFonts w:ascii="Times New Roman" w:hAnsi="Times New Roman" w:cs="Times New Roman"/>
          <w:color w:val="000000"/>
          <w:sz w:val="24"/>
          <w:szCs w:val="24"/>
        </w:rPr>
        <w:t xml:space="preserve">Глава </w:t>
      </w:r>
      <w:proofErr w:type="spellStart"/>
      <w:r w:rsidRPr="00A305E4">
        <w:rPr>
          <w:rFonts w:ascii="Times New Roman" w:hAnsi="Times New Roman" w:cs="Times New Roman"/>
          <w:color w:val="000000"/>
          <w:sz w:val="24"/>
          <w:szCs w:val="24"/>
        </w:rPr>
        <w:t>Шарьинского</w:t>
      </w:r>
      <w:proofErr w:type="spellEnd"/>
      <w:r w:rsidRPr="00A305E4">
        <w:rPr>
          <w:rFonts w:ascii="Times New Roman" w:hAnsi="Times New Roman" w:cs="Times New Roman"/>
          <w:color w:val="000000"/>
          <w:sz w:val="24"/>
          <w:szCs w:val="24"/>
        </w:rPr>
        <w:t xml:space="preserve"> </w:t>
      </w:r>
    </w:p>
    <w:p w:rsidR="00A305E4" w:rsidRPr="00A305E4" w:rsidRDefault="00A305E4" w:rsidP="00A305E4">
      <w:pPr>
        <w:spacing w:after="0" w:line="240" w:lineRule="auto"/>
        <w:ind w:firstLine="709"/>
        <w:jc w:val="both"/>
        <w:rPr>
          <w:rFonts w:ascii="Times New Roman" w:hAnsi="Times New Roman" w:cs="Times New Roman"/>
          <w:color w:val="000000"/>
          <w:sz w:val="24"/>
          <w:szCs w:val="24"/>
        </w:rPr>
      </w:pPr>
      <w:r w:rsidRPr="00A305E4">
        <w:rPr>
          <w:rFonts w:ascii="Times New Roman" w:hAnsi="Times New Roman" w:cs="Times New Roman"/>
          <w:color w:val="000000"/>
          <w:sz w:val="24"/>
          <w:szCs w:val="24"/>
        </w:rPr>
        <w:t xml:space="preserve">муниципального района                                                                Н.С. </w:t>
      </w:r>
      <w:proofErr w:type="spellStart"/>
      <w:r w:rsidRPr="00A305E4">
        <w:rPr>
          <w:rFonts w:ascii="Times New Roman" w:hAnsi="Times New Roman" w:cs="Times New Roman"/>
          <w:color w:val="000000"/>
          <w:sz w:val="24"/>
          <w:szCs w:val="24"/>
        </w:rPr>
        <w:t>Глушаков</w:t>
      </w:r>
      <w:proofErr w:type="spellEnd"/>
    </w:p>
    <w:p w:rsidR="00A305E4" w:rsidRDefault="00A305E4" w:rsidP="00A305E4">
      <w:pPr>
        <w:spacing w:after="0" w:line="240" w:lineRule="auto"/>
        <w:ind w:firstLine="709"/>
        <w:jc w:val="both"/>
        <w:rPr>
          <w:rFonts w:ascii="Times New Roman" w:hAnsi="Times New Roman" w:cs="Times New Roman"/>
          <w:color w:val="000000"/>
          <w:sz w:val="24"/>
          <w:szCs w:val="24"/>
        </w:rPr>
      </w:pPr>
    </w:p>
    <w:p w:rsidR="00A305E4" w:rsidRDefault="00A305E4" w:rsidP="00A305E4">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w:t>
      </w:r>
    </w:p>
    <w:p w:rsidR="00A305E4" w:rsidRDefault="00A305E4" w:rsidP="00A305E4">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ОДОБРЕН</w:t>
      </w:r>
    </w:p>
    <w:p w:rsidR="00A305E4" w:rsidRDefault="00A305E4" w:rsidP="00A305E4">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постановлением администрации</w:t>
      </w:r>
    </w:p>
    <w:p w:rsidR="00A305E4" w:rsidRDefault="00A305E4" w:rsidP="00A305E4">
      <w:pPr>
        <w:spacing w:after="0" w:line="240" w:lineRule="auto"/>
        <w:ind w:firstLine="709"/>
        <w:jc w:val="righ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Шарьинского</w:t>
      </w:r>
      <w:proofErr w:type="spellEnd"/>
      <w:r>
        <w:rPr>
          <w:rFonts w:ascii="Times New Roman" w:hAnsi="Times New Roman" w:cs="Times New Roman"/>
          <w:color w:val="000000"/>
          <w:sz w:val="24"/>
          <w:szCs w:val="24"/>
        </w:rPr>
        <w:t xml:space="preserve"> муниципального района</w:t>
      </w:r>
    </w:p>
    <w:p w:rsidR="00A305E4" w:rsidRDefault="00A305E4" w:rsidP="00A305E4">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от «17» октября 2025 № 281</w:t>
      </w:r>
    </w:p>
    <w:p w:rsidR="00A305E4" w:rsidRPr="00A305E4" w:rsidRDefault="00A305E4" w:rsidP="00A305E4">
      <w:pPr>
        <w:widowControl w:val="0"/>
        <w:spacing w:after="0" w:line="240" w:lineRule="auto"/>
        <w:ind w:firstLine="709"/>
        <w:jc w:val="both"/>
        <w:rPr>
          <w:rFonts w:ascii="Times New Roman" w:hAnsi="Times New Roman" w:cs="Times New Roman"/>
          <w:sz w:val="24"/>
          <w:szCs w:val="24"/>
        </w:rPr>
      </w:pPr>
    </w:p>
    <w:p w:rsidR="00A305E4" w:rsidRPr="00A305E4" w:rsidRDefault="00A305E4" w:rsidP="00A305E4">
      <w:pPr>
        <w:widowControl w:val="0"/>
        <w:spacing w:after="0" w:line="240" w:lineRule="auto"/>
        <w:ind w:firstLine="709"/>
        <w:jc w:val="center"/>
        <w:rPr>
          <w:rFonts w:ascii="Times New Roman" w:hAnsi="Times New Roman" w:cs="Times New Roman"/>
          <w:b/>
          <w:bCs/>
          <w:sz w:val="24"/>
          <w:szCs w:val="24"/>
        </w:rPr>
      </w:pPr>
      <w:r w:rsidRPr="00A305E4">
        <w:rPr>
          <w:rFonts w:ascii="Times New Roman" w:hAnsi="Times New Roman" w:cs="Times New Roman"/>
          <w:b/>
          <w:bCs/>
          <w:sz w:val="24"/>
          <w:szCs w:val="24"/>
        </w:rPr>
        <w:t>ПРОГНОЗ</w:t>
      </w:r>
    </w:p>
    <w:p w:rsidR="00A305E4" w:rsidRPr="00A305E4" w:rsidRDefault="00A305E4" w:rsidP="00A305E4">
      <w:pPr>
        <w:widowControl w:val="0"/>
        <w:spacing w:after="0" w:line="240" w:lineRule="auto"/>
        <w:ind w:firstLine="709"/>
        <w:jc w:val="center"/>
        <w:rPr>
          <w:rFonts w:ascii="Times New Roman" w:hAnsi="Times New Roman" w:cs="Times New Roman"/>
          <w:b/>
          <w:sz w:val="24"/>
          <w:szCs w:val="24"/>
        </w:rPr>
      </w:pPr>
      <w:r w:rsidRPr="00A305E4">
        <w:rPr>
          <w:rFonts w:ascii="Times New Roman" w:hAnsi="Times New Roman" w:cs="Times New Roman"/>
          <w:b/>
          <w:sz w:val="24"/>
          <w:szCs w:val="24"/>
        </w:rPr>
        <w:t xml:space="preserve">социально-экономического развития </w:t>
      </w:r>
      <w:proofErr w:type="spellStart"/>
      <w:r w:rsidRPr="00A305E4">
        <w:rPr>
          <w:rFonts w:ascii="Times New Roman" w:hAnsi="Times New Roman" w:cs="Times New Roman"/>
          <w:b/>
          <w:sz w:val="24"/>
          <w:szCs w:val="24"/>
        </w:rPr>
        <w:t>Шарьинского</w:t>
      </w:r>
      <w:proofErr w:type="spellEnd"/>
      <w:r w:rsidRPr="00A305E4">
        <w:rPr>
          <w:rFonts w:ascii="Times New Roman" w:hAnsi="Times New Roman" w:cs="Times New Roman"/>
          <w:b/>
          <w:sz w:val="24"/>
          <w:szCs w:val="24"/>
        </w:rPr>
        <w:t xml:space="preserve"> муниципального округа Костромской области на 2026-2028 годы</w:t>
      </w:r>
    </w:p>
    <w:p w:rsidR="00A305E4" w:rsidRPr="00A305E4" w:rsidRDefault="00A305E4" w:rsidP="00A305E4">
      <w:pPr>
        <w:spacing w:after="0" w:line="240" w:lineRule="auto"/>
        <w:ind w:firstLine="709"/>
        <w:jc w:val="both"/>
        <w:rPr>
          <w:rFonts w:ascii="Times New Roman" w:hAnsi="Times New Roman" w:cs="Times New Roman"/>
          <w:sz w:val="24"/>
          <w:szCs w:val="24"/>
        </w:rPr>
      </w:pP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Прогноз</w:t>
      </w:r>
      <w:r>
        <w:rPr>
          <w:rFonts w:ascii="Times New Roman" w:hAnsi="Times New Roman" w:cs="Times New Roman"/>
          <w:sz w:val="24"/>
          <w:szCs w:val="24"/>
        </w:rPr>
        <w:t xml:space="preserve"> социально-экономического </w:t>
      </w:r>
      <w:proofErr w:type="spellStart"/>
      <w:r>
        <w:rPr>
          <w:rFonts w:ascii="Times New Roman" w:hAnsi="Times New Roman" w:cs="Times New Roman"/>
          <w:sz w:val="24"/>
          <w:szCs w:val="24"/>
        </w:rPr>
        <w:t>разви</w:t>
      </w:r>
      <w:r w:rsidRPr="00A305E4">
        <w:rPr>
          <w:rFonts w:ascii="Times New Roman" w:hAnsi="Times New Roman" w:cs="Times New Roman"/>
          <w:sz w:val="24"/>
          <w:szCs w:val="24"/>
        </w:rPr>
        <w:t>ия</w:t>
      </w:r>
      <w:proofErr w:type="spellEnd"/>
      <w:r w:rsidRPr="00A305E4">
        <w:rPr>
          <w:rFonts w:ascii="Times New Roman" w:hAnsi="Times New Roman" w:cs="Times New Roman"/>
          <w:sz w:val="24"/>
          <w:szCs w:val="24"/>
        </w:rPr>
        <w:t xml:space="preserve"> </w:t>
      </w:r>
      <w:proofErr w:type="spellStart"/>
      <w:r w:rsidRPr="00A305E4">
        <w:rPr>
          <w:rFonts w:ascii="Times New Roman" w:hAnsi="Times New Roman" w:cs="Times New Roman"/>
          <w:sz w:val="24"/>
          <w:szCs w:val="24"/>
        </w:rPr>
        <w:t>Шарьинского</w:t>
      </w:r>
      <w:proofErr w:type="spellEnd"/>
      <w:r w:rsidRPr="00A305E4">
        <w:rPr>
          <w:rFonts w:ascii="Times New Roman" w:hAnsi="Times New Roman" w:cs="Times New Roman"/>
          <w:sz w:val="24"/>
          <w:szCs w:val="24"/>
        </w:rPr>
        <w:t xml:space="preserve"> муниципального округа на 2026-2028 годы разработан на основе  анализа социально-экономическог</w:t>
      </w:r>
      <w:r>
        <w:rPr>
          <w:rFonts w:ascii="Times New Roman" w:hAnsi="Times New Roman" w:cs="Times New Roman"/>
          <w:sz w:val="24"/>
          <w:szCs w:val="24"/>
        </w:rPr>
        <w:t xml:space="preserve">о развития </w:t>
      </w:r>
      <w:r w:rsidRPr="00A305E4">
        <w:rPr>
          <w:rFonts w:ascii="Times New Roman" w:hAnsi="Times New Roman" w:cs="Times New Roman"/>
          <w:sz w:val="24"/>
          <w:szCs w:val="24"/>
        </w:rPr>
        <w:t xml:space="preserve">за прошедший период. </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В основу стратегии и тактики социально-экономического развития округа заложены тенденции стабилизации в экономике округа и создание условий роста экономических показателей.</w:t>
      </w:r>
    </w:p>
    <w:p w:rsidR="00A305E4" w:rsidRPr="00A305E4" w:rsidRDefault="00A305E4" w:rsidP="00A305E4">
      <w:pPr>
        <w:pStyle w:val="35"/>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b/>
          <w:bCs/>
          <w:sz w:val="24"/>
          <w:szCs w:val="24"/>
        </w:rPr>
        <w:lastRenderedPageBreak/>
        <w:t>1. Промышленное производство</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Объем отгруженных товаров промышленного производства за 2024 год составил 613,6 млн. рублей, в т. ч. по видам экономической деятельности:</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Обработка древесины и производство изделий из дерева 582 млн. руб. – удельный вес в общем объеме промышленной продукции 94,8%;</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Производство пищевых продуктов 10,9 млн. руб. – 1,8%;</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Обеспечение электроэнергией, газом и паром, кондиционирование воздуха 14,4 млн. руб. – 2,3%;</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Водоснабжение; водоотведение, услуги по удалению и рекультивации отходов 6,4 млн. руб. – 1,1%.</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 По оценке 2025 года  объем промышленного производства ожидается в </w:t>
      </w:r>
      <w:proofErr w:type="spellStart"/>
      <w:r w:rsidRPr="00A305E4">
        <w:rPr>
          <w:rFonts w:ascii="Times New Roman" w:hAnsi="Times New Roman" w:cs="Times New Roman"/>
          <w:sz w:val="24"/>
          <w:szCs w:val="24"/>
        </w:rPr>
        <w:t>рамере</w:t>
      </w:r>
      <w:proofErr w:type="spellEnd"/>
      <w:r w:rsidRPr="00A305E4">
        <w:rPr>
          <w:rFonts w:ascii="Times New Roman" w:hAnsi="Times New Roman" w:cs="Times New Roman"/>
          <w:sz w:val="24"/>
          <w:szCs w:val="24"/>
        </w:rPr>
        <w:t xml:space="preserve"> 98,1% к уровню 2024 года.  К 2028 году прогнозируется наращивание темпов производства действующих предприятий.</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Основные хозяйствующие субъекты, определяющие развитие промышленного производства в </w:t>
      </w:r>
      <w:r w:rsidRPr="00A305E4">
        <w:rPr>
          <w:rFonts w:ascii="Times New Roman" w:hAnsi="Times New Roman" w:cs="Times New Roman"/>
          <w:b/>
          <w:i/>
          <w:sz w:val="24"/>
          <w:szCs w:val="24"/>
        </w:rPr>
        <w:t xml:space="preserve">деревообработке: </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ООО «</w:t>
      </w:r>
      <w:proofErr w:type="spellStart"/>
      <w:r w:rsidRPr="00A305E4">
        <w:rPr>
          <w:rFonts w:ascii="Times New Roman" w:hAnsi="Times New Roman" w:cs="Times New Roman"/>
          <w:sz w:val="24"/>
          <w:szCs w:val="24"/>
        </w:rPr>
        <w:t>Леспром</w:t>
      </w:r>
      <w:proofErr w:type="spellEnd"/>
      <w:r w:rsidRPr="00A305E4">
        <w:rPr>
          <w:rFonts w:ascii="Times New Roman" w:hAnsi="Times New Roman" w:cs="Times New Roman"/>
          <w:sz w:val="24"/>
          <w:szCs w:val="24"/>
        </w:rPr>
        <w:t>», ООО «</w:t>
      </w:r>
      <w:proofErr w:type="spellStart"/>
      <w:r w:rsidRPr="00A305E4">
        <w:rPr>
          <w:rFonts w:ascii="Times New Roman" w:hAnsi="Times New Roman" w:cs="Times New Roman"/>
          <w:sz w:val="24"/>
          <w:szCs w:val="24"/>
        </w:rPr>
        <w:t>Лесфонд</w:t>
      </w:r>
      <w:proofErr w:type="spellEnd"/>
      <w:r w:rsidRPr="00A305E4">
        <w:rPr>
          <w:rFonts w:ascii="Times New Roman" w:hAnsi="Times New Roman" w:cs="Times New Roman"/>
          <w:sz w:val="24"/>
          <w:szCs w:val="24"/>
        </w:rPr>
        <w:t>», ООО «</w:t>
      </w:r>
      <w:proofErr w:type="spellStart"/>
      <w:r w:rsidRPr="00A305E4">
        <w:rPr>
          <w:rFonts w:ascii="Times New Roman" w:hAnsi="Times New Roman" w:cs="Times New Roman"/>
          <w:sz w:val="24"/>
          <w:szCs w:val="24"/>
        </w:rPr>
        <w:t>Форест</w:t>
      </w:r>
      <w:proofErr w:type="spellEnd"/>
      <w:r w:rsidRPr="00A305E4">
        <w:rPr>
          <w:rFonts w:ascii="Times New Roman" w:hAnsi="Times New Roman" w:cs="Times New Roman"/>
          <w:sz w:val="24"/>
          <w:szCs w:val="24"/>
        </w:rPr>
        <w:t>», ООО «Монолит». С 2023 года осуществляет деятельность по производству березового шпон</w:t>
      </w:r>
      <w:proofErr w:type="gramStart"/>
      <w:r w:rsidRPr="00A305E4">
        <w:rPr>
          <w:rFonts w:ascii="Times New Roman" w:hAnsi="Times New Roman" w:cs="Times New Roman"/>
          <w:sz w:val="24"/>
          <w:szCs w:val="24"/>
        </w:rPr>
        <w:t>а ООО</w:t>
      </w:r>
      <w:proofErr w:type="gramEnd"/>
      <w:r w:rsidRPr="00A305E4">
        <w:rPr>
          <w:rFonts w:ascii="Times New Roman" w:hAnsi="Times New Roman" w:cs="Times New Roman"/>
          <w:sz w:val="24"/>
          <w:szCs w:val="24"/>
        </w:rPr>
        <w:t xml:space="preserve"> «Лес-Ресурс». Снижение объемов производства по данному предприятию в 2025 году обусловлено приостановлением работы одного цеха в связи с пожаром, в 2026 году прогнозируется восстановление объемов производства до уровня 2024 года. Базовый индекс промышленного производства в деревообработке в течение прогнозного периода составит 101,6-102,9%.</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 </w:t>
      </w:r>
      <w:r w:rsidRPr="00A305E4">
        <w:rPr>
          <w:rFonts w:ascii="Times New Roman" w:hAnsi="Times New Roman" w:cs="Times New Roman"/>
          <w:b/>
          <w:i/>
          <w:sz w:val="24"/>
          <w:szCs w:val="24"/>
        </w:rPr>
        <w:t>Производство пищевых продуктов осуществляют:</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ООО «Птицевод» выпускающее мясо птицы и полуфабрикаты. Индекс производства в 2025 году по данному предприятию составил 9,7% ввиду снижения объемов забоя птицы от выбраковки кур-несушек;</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СППК «</w:t>
      </w:r>
      <w:proofErr w:type="spellStart"/>
      <w:r w:rsidRPr="00A305E4">
        <w:rPr>
          <w:rFonts w:ascii="Times New Roman" w:hAnsi="Times New Roman" w:cs="Times New Roman"/>
          <w:sz w:val="24"/>
          <w:szCs w:val="24"/>
        </w:rPr>
        <w:t>Баско</w:t>
      </w:r>
      <w:proofErr w:type="spellEnd"/>
      <w:r w:rsidRPr="00A305E4">
        <w:rPr>
          <w:rFonts w:ascii="Times New Roman" w:hAnsi="Times New Roman" w:cs="Times New Roman"/>
          <w:sz w:val="24"/>
          <w:szCs w:val="24"/>
        </w:rPr>
        <w:t xml:space="preserve">» </w:t>
      </w:r>
      <w:proofErr w:type="gramStart"/>
      <w:r w:rsidRPr="00A305E4">
        <w:rPr>
          <w:rFonts w:ascii="Times New Roman" w:hAnsi="Times New Roman" w:cs="Times New Roman"/>
          <w:sz w:val="24"/>
          <w:szCs w:val="24"/>
        </w:rPr>
        <w:t xml:space="preserve">( </w:t>
      </w:r>
      <w:proofErr w:type="gramEnd"/>
      <w:r w:rsidRPr="00A305E4">
        <w:rPr>
          <w:rFonts w:ascii="Times New Roman" w:hAnsi="Times New Roman" w:cs="Times New Roman"/>
          <w:sz w:val="24"/>
          <w:szCs w:val="24"/>
        </w:rPr>
        <w:t>собственная переработка молока КФХ - членов кооператива).</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СППК «Элита» (мясоперерабатывающий цех) и 2 Индивидуальных предпринимателя (производство хлеба и хлебобулочных изделий) в 2024 году  прекратили производство продукции.</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p>
    <w:p w:rsidR="00A305E4" w:rsidRPr="00A305E4" w:rsidRDefault="00A305E4" w:rsidP="00A305E4">
      <w:pPr>
        <w:spacing w:after="0" w:line="240" w:lineRule="auto"/>
        <w:ind w:firstLine="709"/>
        <w:contextualSpacing/>
        <w:jc w:val="both"/>
        <w:rPr>
          <w:rFonts w:ascii="Times New Roman" w:hAnsi="Times New Roman" w:cs="Times New Roman"/>
          <w:b/>
          <w:bCs/>
          <w:i/>
          <w:sz w:val="24"/>
          <w:szCs w:val="24"/>
        </w:rPr>
      </w:pPr>
      <w:r w:rsidRPr="00A305E4">
        <w:rPr>
          <w:rFonts w:ascii="Times New Roman" w:hAnsi="Times New Roman" w:cs="Times New Roman"/>
          <w:b/>
          <w:i/>
          <w:sz w:val="24"/>
          <w:szCs w:val="24"/>
        </w:rPr>
        <w:t xml:space="preserve">Производство и распределение электроэнергии, газа и воды: </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Обеспечение электроэнергией, газом и паром, кондиционирование воздуха, а также водоснабжение; водоотведение осуществляют МКУП «</w:t>
      </w:r>
      <w:proofErr w:type="spellStart"/>
      <w:r w:rsidRPr="00A305E4">
        <w:rPr>
          <w:rFonts w:ascii="Times New Roman" w:hAnsi="Times New Roman" w:cs="Times New Roman"/>
          <w:sz w:val="24"/>
          <w:szCs w:val="24"/>
        </w:rPr>
        <w:t>Коммунсервис</w:t>
      </w:r>
      <w:proofErr w:type="spellEnd"/>
      <w:r w:rsidRPr="00A305E4">
        <w:rPr>
          <w:rFonts w:ascii="Times New Roman" w:hAnsi="Times New Roman" w:cs="Times New Roman"/>
          <w:sz w:val="24"/>
          <w:szCs w:val="24"/>
        </w:rPr>
        <w:t>», ООО «</w:t>
      </w:r>
      <w:proofErr w:type="spellStart"/>
      <w:r w:rsidRPr="00A305E4">
        <w:rPr>
          <w:rFonts w:ascii="Times New Roman" w:hAnsi="Times New Roman" w:cs="Times New Roman"/>
          <w:sz w:val="24"/>
          <w:szCs w:val="24"/>
        </w:rPr>
        <w:t>Зеблякиремсервис</w:t>
      </w:r>
      <w:proofErr w:type="spellEnd"/>
      <w:r w:rsidRPr="00A305E4">
        <w:rPr>
          <w:rFonts w:ascii="Times New Roman" w:hAnsi="Times New Roman" w:cs="Times New Roman"/>
          <w:sz w:val="24"/>
          <w:szCs w:val="24"/>
        </w:rPr>
        <w:t xml:space="preserve">» и ИП </w:t>
      </w:r>
      <w:proofErr w:type="spellStart"/>
      <w:r w:rsidRPr="00A305E4">
        <w:rPr>
          <w:rFonts w:ascii="Times New Roman" w:hAnsi="Times New Roman" w:cs="Times New Roman"/>
          <w:sz w:val="24"/>
          <w:szCs w:val="24"/>
        </w:rPr>
        <w:t>Скидоненко</w:t>
      </w:r>
      <w:proofErr w:type="spellEnd"/>
      <w:r w:rsidRPr="00A305E4">
        <w:rPr>
          <w:rFonts w:ascii="Times New Roman" w:hAnsi="Times New Roman" w:cs="Times New Roman"/>
          <w:sz w:val="24"/>
          <w:szCs w:val="24"/>
        </w:rPr>
        <w:t xml:space="preserve"> (во втором полугодии 2025 года планируется передача котельной от </w:t>
      </w:r>
      <w:proofErr w:type="spellStart"/>
      <w:r w:rsidRPr="00A305E4">
        <w:rPr>
          <w:rFonts w:ascii="Times New Roman" w:hAnsi="Times New Roman" w:cs="Times New Roman"/>
          <w:sz w:val="24"/>
          <w:szCs w:val="24"/>
        </w:rPr>
        <w:t>Скидоненко</w:t>
      </w:r>
      <w:proofErr w:type="spellEnd"/>
      <w:r w:rsidRPr="00A305E4">
        <w:rPr>
          <w:rFonts w:ascii="Times New Roman" w:hAnsi="Times New Roman" w:cs="Times New Roman"/>
          <w:sz w:val="24"/>
          <w:szCs w:val="24"/>
        </w:rPr>
        <w:t xml:space="preserve">  МКУП «</w:t>
      </w:r>
      <w:proofErr w:type="spellStart"/>
      <w:r w:rsidRPr="00A305E4">
        <w:rPr>
          <w:rFonts w:ascii="Times New Roman" w:hAnsi="Times New Roman" w:cs="Times New Roman"/>
          <w:sz w:val="24"/>
          <w:szCs w:val="24"/>
        </w:rPr>
        <w:t>Коммунсервис</w:t>
      </w:r>
      <w:proofErr w:type="spellEnd"/>
      <w:r w:rsidRPr="00A305E4">
        <w:rPr>
          <w:rFonts w:ascii="Times New Roman" w:hAnsi="Times New Roman" w:cs="Times New Roman"/>
          <w:sz w:val="24"/>
          <w:szCs w:val="24"/>
        </w:rPr>
        <w:t>»).</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 В течение прогнозного периода объемы производства не изменятся. </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Добыча полезных ископаемых в отчетном периоде не производилась и в прогнозном периоде не планируется.</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В 2024 году отгружено продукции лесозаготовок  на 625,3 млн. рублей, по оценке 2025 года индекс производства составит 95,7% к  уровню 2024 года.  В прогнозном периоде планируется ежегодное увеличение  физического объема отгруженной продукции на 1,8-2,5 % и к 2028 году  размер выручки от реализации продукции лесозаготовок составит 770,6 млн. рублей. </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Наибольший удельный вес в  объеме отгруженной продукции лесозаготовок по округу у филиала </w:t>
      </w:r>
      <w:proofErr w:type="spellStart"/>
      <w:r w:rsidRPr="00A305E4">
        <w:rPr>
          <w:rFonts w:ascii="Times New Roman" w:hAnsi="Times New Roman" w:cs="Times New Roman"/>
          <w:sz w:val="24"/>
          <w:szCs w:val="24"/>
        </w:rPr>
        <w:t>Зеблякилес</w:t>
      </w:r>
      <w:proofErr w:type="spellEnd"/>
      <w:r w:rsidRPr="00A305E4">
        <w:rPr>
          <w:rFonts w:ascii="Times New Roman" w:hAnsi="Times New Roman" w:cs="Times New Roman"/>
          <w:sz w:val="24"/>
          <w:szCs w:val="24"/>
        </w:rPr>
        <w:t xml:space="preserve"> ООО «СВИСС КРОНО </w:t>
      </w:r>
      <w:proofErr w:type="spellStart"/>
      <w:r w:rsidRPr="00A305E4">
        <w:rPr>
          <w:rFonts w:ascii="Times New Roman" w:hAnsi="Times New Roman" w:cs="Times New Roman"/>
          <w:sz w:val="24"/>
          <w:szCs w:val="24"/>
        </w:rPr>
        <w:t>Леспром</w:t>
      </w:r>
      <w:proofErr w:type="spellEnd"/>
      <w:r w:rsidRPr="00A305E4">
        <w:rPr>
          <w:rFonts w:ascii="Times New Roman" w:hAnsi="Times New Roman" w:cs="Times New Roman"/>
          <w:sz w:val="24"/>
          <w:szCs w:val="24"/>
        </w:rPr>
        <w:t>» 38%, ООО «</w:t>
      </w:r>
      <w:proofErr w:type="spellStart"/>
      <w:r w:rsidRPr="00A305E4">
        <w:rPr>
          <w:rFonts w:ascii="Times New Roman" w:hAnsi="Times New Roman" w:cs="Times New Roman"/>
          <w:sz w:val="24"/>
          <w:szCs w:val="24"/>
        </w:rPr>
        <w:t>Пыщуглеспром</w:t>
      </w:r>
      <w:proofErr w:type="spellEnd"/>
      <w:r w:rsidRPr="00A305E4">
        <w:rPr>
          <w:rFonts w:ascii="Times New Roman" w:hAnsi="Times New Roman" w:cs="Times New Roman"/>
          <w:sz w:val="24"/>
          <w:szCs w:val="24"/>
        </w:rPr>
        <w:t xml:space="preserve">» 14%, ИП </w:t>
      </w:r>
      <w:proofErr w:type="spellStart"/>
      <w:r w:rsidRPr="00A305E4">
        <w:rPr>
          <w:rFonts w:ascii="Times New Roman" w:hAnsi="Times New Roman" w:cs="Times New Roman"/>
          <w:sz w:val="24"/>
          <w:szCs w:val="24"/>
        </w:rPr>
        <w:t>Дрюченков</w:t>
      </w:r>
      <w:proofErr w:type="spellEnd"/>
      <w:r w:rsidRPr="00A305E4">
        <w:rPr>
          <w:rFonts w:ascii="Times New Roman" w:hAnsi="Times New Roman" w:cs="Times New Roman"/>
          <w:sz w:val="24"/>
          <w:szCs w:val="24"/>
        </w:rPr>
        <w:t xml:space="preserve"> 12%, ООО «</w:t>
      </w:r>
      <w:proofErr w:type="spellStart"/>
      <w:r w:rsidRPr="00A305E4">
        <w:rPr>
          <w:rFonts w:ascii="Times New Roman" w:hAnsi="Times New Roman" w:cs="Times New Roman"/>
          <w:sz w:val="24"/>
          <w:szCs w:val="24"/>
        </w:rPr>
        <w:t>Аладея</w:t>
      </w:r>
      <w:proofErr w:type="spellEnd"/>
      <w:r w:rsidRPr="00A305E4">
        <w:rPr>
          <w:rFonts w:ascii="Times New Roman" w:hAnsi="Times New Roman" w:cs="Times New Roman"/>
          <w:sz w:val="24"/>
          <w:szCs w:val="24"/>
        </w:rPr>
        <w:t>» 11%, ООО «</w:t>
      </w:r>
      <w:proofErr w:type="spellStart"/>
      <w:r w:rsidRPr="00A305E4">
        <w:rPr>
          <w:rFonts w:ascii="Times New Roman" w:hAnsi="Times New Roman" w:cs="Times New Roman"/>
          <w:sz w:val="24"/>
          <w:szCs w:val="24"/>
        </w:rPr>
        <w:t>Лесстрой</w:t>
      </w:r>
      <w:proofErr w:type="spellEnd"/>
      <w:r w:rsidRPr="00A305E4">
        <w:rPr>
          <w:rFonts w:ascii="Times New Roman" w:hAnsi="Times New Roman" w:cs="Times New Roman"/>
          <w:sz w:val="24"/>
          <w:szCs w:val="24"/>
        </w:rPr>
        <w:t xml:space="preserve">» 10%. </w:t>
      </w:r>
    </w:p>
    <w:p w:rsidR="00A305E4" w:rsidRPr="00A305E4" w:rsidRDefault="00A305E4" w:rsidP="00A305E4">
      <w:pPr>
        <w:pStyle w:val="2a"/>
        <w:spacing w:after="0" w:line="240" w:lineRule="auto"/>
        <w:ind w:firstLine="709"/>
        <w:contextualSpacing/>
        <w:jc w:val="both"/>
        <w:rPr>
          <w:rFonts w:ascii="Times New Roman" w:hAnsi="Times New Roman" w:cs="Times New Roman"/>
          <w:sz w:val="24"/>
          <w:szCs w:val="24"/>
        </w:rPr>
      </w:pPr>
    </w:p>
    <w:p w:rsidR="00A305E4" w:rsidRPr="00A305E4" w:rsidRDefault="00A305E4" w:rsidP="00A305E4">
      <w:pPr>
        <w:pStyle w:val="2a"/>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2. Инвестиции </w:t>
      </w:r>
    </w:p>
    <w:p w:rsidR="00A305E4" w:rsidRPr="00A305E4" w:rsidRDefault="00A305E4" w:rsidP="00A305E4">
      <w:pPr>
        <w:pStyle w:val="2a"/>
        <w:spacing w:after="0" w:line="240" w:lineRule="auto"/>
        <w:ind w:firstLine="709"/>
        <w:contextualSpacing/>
        <w:jc w:val="both"/>
        <w:rPr>
          <w:rFonts w:ascii="Times New Roman" w:hAnsi="Times New Roman" w:cs="Times New Roman"/>
          <w:sz w:val="24"/>
          <w:szCs w:val="24"/>
        </w:rPr>
      </w:pPr>
    </w:p>
    <w:p w:rsidR="00A305E4" w:rsidRPr="00A305E4" w:rsidRDefault="00A305E4" w:rsidP="00A305E4">
      <w:pPr>
        <w:pStyle w:val="22"/>
        <w:spacing w:after="0" w:line="240" w:lineRule="auto"/>
        <w:ind w:left="0" w:firstLine="709"/>
        <w:contextualSpacing/>
        <w:jc w:val="both"/>
        <w:rPr>
          <w:sz w:val="24"/>
          <w:szCs w:val="24"/>
        </w:rPr>
      </w:pPr>
      <w:r w:rsidRPr="00A305E4">
        <w:rPr>
          <w:sz w:val="24"/>
          <w:szCs w:val="24"/>
        </w:rPr>
        <w:t xml:space="preserve">Инвестиционная  деятельность  является важнейшим  фактором  для  развития  экономики  округа.  </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color w:val="000000"/>
          <w:sz w:val="24"/>
          <w:szCs w:val="24"/>
        </w:rPr>
        <w:t>Объем инвестиций за 2024 год составил 289,4 млн. руб. Инвестиции вложены в следующие отрасли:</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eastAsia="Times New Roman" w:hAnsi="Times New Roman" w:cs="Times New Roman"/>
          <w:color w:val="000000"/>
          <w:sz w:val="24"/>
          <w:szCs w:val="24"/>
        </w:rPr>
        <w:lastRenderedPageBreak/>
        <w:t>- лесозаготовки – 89,4 млн. руб. - арендаторами лесных участков приобретена лесозаготовительная техника;</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eastAsia="Times New Roman" w:hAnsi="Times New Roman" w:cs="Times New Roman"/>
          <w:color w:val="000000"/>
          <w:sz w:val="24"/>
          <w:szCs w:val="24"/>
        </w:rPr>
        <w:t xml:space="preserve">- сельское хозяйство – 71,6 млн. руб. </w:t>
      </w:r>
      <w:proofErr w:type="gramStart"/>
      <w:r w:rsidRPr="00A305E4">
        <w:rPr>
          <w:rFonts w:ascii="Times New Roman" w:eastAsia="Times New Roman" w:hAnsi="Times New Roman" w:cs="Times New Roman"/>
          <w:color w:val="000000"/>
          <w:sz w:val="24"/>
          <w:szCs w:val="24"/>
        </w:rPr>
        <w:t>–с</w:t>
      </w:r>
      <w:proofErr w:type="gramEnd"/>
      <w:r w:rsidRPr="00A305E4">
        <w:rPr>
          <w:rFonts w:ascii="Times New Roman" w:eastAsia="Times New Roman" w:hAnsi="Times New Roman" w:cs="Times New Roman"/>
          <w:color w:val="000000"/>
          <w:sz w:val="24"/>
          <w:szCs w:val="24"/>
        </w:rPr>
        <w:t>троительство нового корпуса на 70 тыс. голов кур-несушек в ООО «Птицевод», приобретение техники и скота с/</w:t>
      </w:r>
      <w:proofErr w:type="spellStart"/>
      <w:r w:rsidRPr="00A305E4">
        <w:rPr>
          <w:rFonts w:ascii="Times New Roman" w:eastAsia="Times New Roman" w:hAnsi="Times New Roman" w:cs="Times New Roman"/>
          <w:color w:val="000000"/>
          <w:sz w:val="24"/>
          <w:szCs w:val="24"/>
        </w:rPr>
        <w:t>х</w:t>
      </w:r>
      <w:proofErr w:type="spellEnd"/>
      <w:r w:rsidRPr="00A305E4">
        <w:rPr>
          <w:rFonts w:ascii="Times New Roman" w:eastAsia="Times New Roman" w:hAnsi="Times New Roman" w:cs="Times New Roman"/>
          <w:color w:val="000000"/>
          <w:sz w:val="24"/>
          <w:szCs w:val="24"/>
        </w:rPr>
        <w:t xml:space="preserve"> предприятиями; </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eastAsia="Times New Roman" w:hAnsi="Times New Roman" w:cs="Times New Roman"/>
          <w:color w:val="000000"/>
          <w:sz w:val="24"/>
          <w:szCs w:val="24"/>
        </w:rPr>
        <w:t xml:space="preserve">-деревообработка - 33,9 млн. руб. </w:t>
      </w:r>
      <w:proofErr w:type="gramStart"/>
      <w:r w:rsidRPr="00A305E4">
        <w:rPr>
          <w:rFonts w:ascii="Times New Roman" w:eastAsia="Times New Roman" w:hAnsi="Times New Roman" w:cs="Times New Roman"/>
          <w:color w:val="000000"/>
          <w:sz w:val="24"/>
          <w:szCs w:val="24"/>
        </w:rPr>
        <w:t>–п</w:t>
      </w:r>
      <w:proofErr w:type="gramEnd"/>
      <w:r w:rsidRPr="00A305E4">
        <w:rPr>
          <w:rFonts w:ascii="Times New Roman" w:eastAsia="Times New Roman" w:hAnsi="Times New Roman" w:cs="Times New Roman"/>
          <w:color w:val="000000"/>
          <w:sz w:val="24"/>
          <w:szCs w:val="24"/>
        </w:rPr>
        <w:t>риобретены деревообрабатывающие станки;</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eastAsia="Times New Roman" w:hAnsi="Times New Roman" w:cs="Times New Roman"/>
          <w:color w:val="000000"/>
          <w:sz w:val="24"/>
          <w:szCs w:val="24"/>
        </w:rPr>
        <w:t xml:space="preserve">-строительство – 78 млн. руб. </w:t>
      </w:r>
      <w:r w:rsidRPr="00A305E4">
        <w:rPr>
          <w:rFonts w:ascii="Times New Roman" w:eastAsia="Times New Roman" w:hAnsi="Times New Roman" w:cs="Times New Roman"/>
          <w:i/>
          <w:iCs/>
          <w:color w:val="000000"/>
          <w:sz w:val="24"/>
          <w:szCs w:val="24"/>
        </w:rPr>
        <w:t>(ввод 1690 кв.м. жилых домов)</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eastAsia="Times New Roman" w:hAnsi="Times New Roman" w:cs="Times New Roman"/>
          <w:color w:val="000000"/>
          <w:sz w:val="24"/>
          <w:szCs w:val="24"/>
        </w:rPr>
        <w:t xml:space="preserve">- социальная сфера – 16,5 млн. рублей </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eastAsia="Times New Roman" w:hAnsi="Times New Roman" w:cs="Times New Roman"/>
          <w:color w:val="000000"/>
          <w:sz w:val="24"/>
          <w:szCs w:val="24"/>
        </w:rPr>
        <w:t xml:space="preserve"> ( </w:t>
      </w:r>
      <w:r w:rsidRPr="00A305E4">
        <w:rPr>
          <w:rFonts w:ascii="Times New Roman" w:eastAsia="Times New Roman" w:hAnsi="Times New Roman" w:cs="Times New Roman"/>
          <w:i/>
          <w:iCs/>
          <w:color w:val="000000"/>
          <w:sz w:val="24"/>
          <w:szCs w:val="24"/>
        </w:rPr>
        <w:t xml:space="preserve">в т.ч. капитальный ремонт скважин в </w:t>
      </w:r>
      <w:proofErr w:type="spellStart"/>
      <w:r w:rsidRPr="00A305E4">
        <w:rPr>
          <w:rFonts w:ascii="Times New Roman" w:eastAsia="Times New Roman" w:hAnsi="Times New Roman" w:cs="Times New Roman"/>
          <w:i/>
          <w:iCs/>
          <w:color w:val="000000"/>
          <w:sz w:val="24"/>
          <w:szCs w:val="24"/>
        </w:rPr>
        <w:t>Н-Шанге</w:t>
      </w:r>
      <w:proofErr w:type="spellEnd"/>
      <w:r w:rsidRPr="00A305E4">
        <w:rPr>
          <w:rFonts w:ascii="Times New Roman" w:eastAsia="Times New Roman" w:hAnsi="Times New Roman" w:cs="Times New Roman"/>
          <w:i/>
          <w:iCs/>
          <w:color w:val="000000"/>
          <w:sz w:val="24"/>
          <w:szCs w:val="24"/>
        </w:rPr>
        <w:t xml:space="preserve"> - 3,8 млн. рублей;</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eastAsia="Times New Roman" w:hAnsi="Times New Roman" w:cs="Times New Roman"/>
          <w:i/>
          <w:iCs/>
          <w:color w:val="000000"/>
          <w:sz w:val="24"/>
          <w:szCs w:val="24"/>
        </w:rPr>
        <w:t xml:space="preserve">       - </w:t>
      </w:r>
      <w:r w:rsidRPr="00A305E4">
        <w:rPr>
          <w:rFonts w:ascii="Times New Roman" w:hAnsi="Times New Roman" w:cs="Times New Roman"/>
          <w:i/>
          <w:iCs/>
          <w:sz w:val="24"/>
          <w:szCs w:val="24"/>
        </w:rPr>
        <w:t>Благоустройство  общественной территории Зебляках - 1,8 млн. рублей;</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eastAsia="Times New Roman" w:hAnsi="Times New Roman" w:cs="Times New Roman"/>
          <w:i/>
          <w:iCs/>
          <w:color w:val="000000"/>
          <w:sz w:val="24"/>
          <w:szCs w:val="24"/>
        </w:rPr>
        <w:t xml:space="preserve">       - образование 9,4 млн. руб. </w:t>
      </w:r>
      <w:proofErr w:type="gramStart"/>
      <w:r w:rsidRPr="00A305E4">
        <w:rPr>
          <w:rFonts w:ascii="Times New Roman" w:eastAsia="Times New Roman" w:hAnsi="Times New Roman" w:cs="Times New Roman"/>
          <w:i/>
          <w:iCs/>
          <w:color w:val="000000"/>
          <w:sz w:val="24"/>
          <w:szCs w:val="24"/>
        </w:rPr>
        <w:t>–о</w:t>
      </w:r>
      <w:proofErr w:type="gramEnd"/>
      <w:r w:rsidRPr="00A305E4">
        <w:rPr>
          <w:rFonts w:ascii="Times New Roman" w:eastAsia="Times New Roman" w:hAnsi="Times New Roman" w:cs="Times New Roman"/>
          <w:i/>
          <w:iCs/>
          <w:color w:val="000000"/>
          <w:sz w:val="24"/>
          <w:szCs w:val="24"/>
        </w:rPr>
        <w:t>борудование для школ.</w:t>
      </w:r>
      <w:r w:rsidRPr="00A305E4">
        <w:rPr>
          <w:rFonts w:ascii="Times New Roman" w:hAnsi="Times New Roman" w:cs="Times New Roman"/>
          <w:i/>
          <w:iCs/>
          <w:sz w:val="24"/>
          <w:szCs w:val="24"/>
        </w:rPr>
        <w:t>)</w:t>
      </w:r>
    </w:p>
    <w:p w:rsidR="00A305E4" w:rsidRPr="00A305E4" w:rsidRDefault="00A305E4" w:rsidP="00A305E4">
      <w:pPr>
        <w:pStyle w:val="Standard"/>
        <w:ind w:firstLine="709"/>
        <w:contextualSpacing/>
        <w:jc w:val="both"/>
        <w:rPr>
          <w:rFonts w:ascii="Times New Roman" w:hAnsi="Times New Roman" w:cs="Times New Roman"/>
        </w:rPr>
      </w:pPr>
      <w:r w:rsidRPr="00A305E4">
        <w:rPr>
          <w:rFonts w:ascii="Times New Roman" w:hAnsi="Times New Roman" w:cs="Times New Roman"/>
        </w:rPr>
        <w:t xml:space="preserve">95% инвестиций финансировались за счёт собственных средств организаций и 5% инвестиций – привлечённые средства.  </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По оценке 2025 года объем инвестиций составит 297 млн. рублей или 95,2% к предыдущему году в сопоставимых ценах. В прогнозном периоде планируется ежегодное увеличение вложения инвестиций на 1,6-3 процента. Основные вложения предполагаются на капитальный ремонт объектов </w:t>
      </w:r>
      <w:proofErr w:type="spellStart"/>
      <w:r w:rsidRPr="00A305E4">
        <w:rPr>
          <w:rFonts w:ascii="Times New Roman" w:hAnsi="Times New Roman" w:cs="Times New Roman"/>
          <w:sz w:val="24"/>
          <w:szCs w:val="24"/>
        </w:rPr>
        <w:t>соцсферы</w:t>
      </w:r>
      <w:proofErr w:type="spellEnd"/>
      <w:r w:rsidRPr="00A305E4">
        <w:rPr>
          <w:rFonts w:ascii="Times New Roman" w:hAnsi="Times New Roman" w:cs="Times New Roman"/>
          <w:sz w:val="24"/>
          <w:szCs w:val="24"/>
        </w:rPr>
        <w:t>, строительство жилья,  приобретение основных средств лесозаготовительными, деревообрабатывающими предприятиями, с/</w:t>
      </w:r>
      <w:proofErr w:type="spellStart"/>
      <w:r w:rsidRPr="00A305E4">
        <w:rPr>
          <w:rFonts w:ascii="Times New Roman" w:hAnsi="Times New Roman" w:cs="Times New Roman"/>
          <w:sz w:val="24"/>
          <w:szCs w:val="24"/>
        </w:rPr>
        <w:t>х</w:t>
      </w:r>
      <w:proofErr w:type="spellEnd"/>
      <w:r w:rsidRPr="00A305E4">
        <w:rPr>
          <w:rFonts w:ascii="Times New Roman" w:hAnsi="Times New Roman" w:cs="Times New Roman"/>
          <w:sz w:val="24"/>
          <w:szCs w:val="24"/>
        </w:rPr>
        <w:t xml:space="preserve"> предприятиями и КФХ. </w:t>
      </w:r>
    </w:p>
    <w:p w:rsidR="00A305E4" w:rsidRPr="00A305E4" w:rsidRDefault="00A305E4" w:rsidP="00A305E4">
      <w:pPr>
        <w:pStyle w:val="35"/>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В сфере жилищного строительства в прогнозируемом периоде планируется ввод 1,2 тыс. кв.м. жилой площади ежегодно. При этом стоит отметить, что жилищное строительство в районе осуществляется индивидуальными застройщиками. </w:t>
      </w: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b/>
          <w:sz w:val="24"/>
          <w:szCs w:val="24"/>
        </w:rPr>
        <w:t xml:space="preserve">3. </w:t>
      </w:r>
      <w:r w:rsidRPr="00A305E4">
        <w:rPr>
          <w:rFonts w:ascii="Times New Roman" w:hAnsi="Times New Roman" w:cs="Times New Roman"/>
          <w:b/>
          <w:bCs/>
          <w:sz w:val="24"/>
          <w:szCs w:val="24"/>
        </w:rPr>
        <w:t>Потребительский рынок</w:t>
      </w:r>
    </w:p>
    <w:p w:rsidR="00A305E4" w:rsidRPr="00A305E4" w:rsidRDefault="00A305E4" w:rsidP="00A305E4">
      <w:pPr>
        <w:pStyle w:val="35"/>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В  структуре платных услуг населению наибольшую долю занимают коммунальные услуги – 30%, остальная часть приблизительно в равных долях приходится на бытовые, транспортные, услуги гостиниц, медицинские услуги, санаторно-оздоровительные и услуги системы образования. Индекс физического  объема платных услуг населению в прогнозном периоде составляет от 100,1% до 100,5%, в ценах соответствующих лет рассчитан исходя из  повышения уровня цен и тарифов на услуги согласно индексам-дефляторам. </w:t>
      </w:r>
    </w:p>
    <w:p w:rsidR="00A305E4" w:rsidRPr="00A305E4" w:rsidRDefault="00A305E4" w:rsidP="00A305E4">
      <w:pPr>
        <w:pStyle w:val="2a"/>
        <w:spacing w:after="0" w:line="240" w:lineRule="auto"/>
        <w:ind w:firstLine="709"/>
        <w:contextualSpacing/>
        <w:jc w:val="both"/>
        <w:rPr>
          <w:rFonts w:ascii="Times New Roman" w:hAnsi="Times New Roman" w:cs="Times New Roman"/>
          <w:sz w:val="24"/>
          <w:szCs w:val="24"/>
        </w:rPr>
      </w:pPr>
    </w:p>
    <w:p w:rsidR="00A305E4" w:rsidRPr="00A305E4" w:rsidRDefault="00A305E4" w:rsidP="00A305E4">
      <w:pPr>
        <w:pStyle w:val="2a"/>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b/>
          <w:bCs/>
          <w:sz w:val="24"/>
          <w:szCs w:val="24"/>
        </w:rPr>
        <w:t>4. Демография, уровень жизни населения, труд и занятость</w:t>
      </w:r>
    </w:p>
    <w:p w:rsidR="00A305E4" w:rsidRPr="00A305E4" w:rsidRDefault="00A305E4" w:rsidP="00A305E4">
      <w:pPr>
        <w:pStyle w:val="2a"/>
        <w:spacing w:after="0" w:line="240" w:lineRule="auto"/>
        <w:ind w:firstLine="709"/>
        <w:contextualSpacing/>
        <w:jc w:val="both"/>
        <w:rPr>
          <w:rFonts w:ascii="Times New Roman" w:hAnsi="Times New Roman" w:cs="Times New Roman"/>
          <w:sz w:val="24"/>
          <w:szCs w:val="24"/>
        </w:rPr>
      </w:pPr>
    </w:p>
    <w:p w:rsidR="00A305E4" w:rsidRP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Среднегодовая численность населения района за 2024 год составила 7015 чел. или 97,4% к прошлому году. По оценке 2025 года ожидается снижение численности населения на 3%.</w:t>
      </w:r>
      <w:r w:rsidRPr="00A305E4">
        <w:rPr>
          <w:rFonts w:ascii="Times New Roman" w:hAnsi="Times New Roman" w:cs="Times New Roman"/>
          <w:b/>
          <w:sz w:val="24"/>
          <w:szCs w:val="24"/>
        </w:rPr>
        <w:t xml:space="preserve"> </w:t>
      </w:r>
      <w:r w:rsidRPr="00A305E4">
        <w:rPr>
          <w:rFonts w:ascii="Times New Roman" w:hAnsi="Times New Roman" w:cs="Times New Roman"/>
          <w:bCs/>
          <w:sz w:val="24"/>
          <w:szCs w:val="24"/>
        </w:rPr>
        <w:t xml:space="preserve">Динамика численности населения </w:t>
      </w:r>
      <w:r w:rsidRPr="00A305E4">
        <w:rPr>
          <w:rFonts w:ascii="Times New Roman" w:hAnsi="Times New Roman" w:cs="Times New Roman"/>
          <w:sz w:val="24"/>
          <w:szCs w:val="24"/>
        </w:rPr>
        <w:t>показывает, что продолжается тенденция превышения смертности над рождаемостью, а так же отток сельского населения.</w:t>
      </w:r>
    </w:p>
    <w:p w:rsidR="00A305E4" w:rsidRPr="00A305E4" w:rsidRDefault="00A305E4" w:rsidP="00A305E4">
      <w:pPr>
        <w:pStyle w:val="2a"/>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Численность занятых в экономике района составляет 1406 чел. или 40 % от числа экономически активного населения. Это объясняется тем, что большое количество трудоспособного населения, особенно в пригородных поселениях,  работают на предприятиях  </w:t>
      </w:r>
      <w:proofErr w:type="gramStart"/>
      <w:r w:rsidRPr="00A305E4">
        <w:rPr>
          <w:rFonts w:ascii="Times New Roman" w:hAnsi="Times New Roman" w:cs="Times New Roman"/>
          <w:sz w:val="24"/>
          <w:szCs w:val="24"/>
        </w:rPr>
        <w:t>г</w:t>
      </w:r>
      <w:proofErr w:type="gramEnd"/>
      <w:r w:rsidRPr="00A305E4">
        <w:rPr>
          <w:rFonts w:ascii="Times New Roman" w:hAnsi="Times New Roman" w:cs="Times New Roman"/>
          <w:sz w:val="24"/>
          <w:szCs w:val="24"/>
        </w:rPr>
        <w:t xml:space="preserve">. Шарьи и в других регионах.     </w:t>
      </w:r>
    </w:p>
    <w:p w:rsidR="00A305E4" w:rsidRPr="00A305E4" w:rsidRDefault="00A305E4" w:rsidP="00A305E4">
      <w:pPr>
        <w:pStyle w:val="2a"/>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Среднемесячная номинальная начисленная заработная плата по полному кругу предприятий составила в 2024 году 36575 рублей, что выше уровня предыдущего года на 17,8%. Увеличение среднемесячной заработной платы в 2025 году ожидается в размере 13%, к 2028 году уровень  среднемесячной заработной платы составит 52501 рублей.</w:t>
      </w:r>
    </w:p>
    <w:p w:rsidR="00A305E4" w:rsidRPr="00A305E4" w:rsidRDefault="00A305E4" w:rsidP="00A305E4">
      <w:pPr>
        <w:pStyle w:val="2a"/>
        <w:spacing w:after="0" w:line="240" w:lineRule="auto"/>
        <w:ind w:firstLine="709"/>
        <w:contextualSpacing/>
        <w:jc w:val="both"/>
        <w:rPr>
          <w:rFonts w:ascii="Times New Roman" w:hAnsi="Times New Roman" w:cs="Times New Roman"/>
          <w:sz w:val="24"/>
          <w:szCs w:val="24"/>
        </w:rPr>
      </w:pPr>
      <w:r w:rsidRPr="00A305E4">
        <w:rPr>
          <w:rFonts w:ascii="Times New Roman" w:eastAsia="Batang" w:hAnsi="Times New Roman" w:cs="Times New Roman"/>
          <w:sz w:val="24"/>
          <w:szCs w:val="24"/>
        </w:rPr>
        <w:t>Среднемесячная заработная плата работников бюджетной сферы увеличилась в 2024 году в сравнении с аналогичным периодом предыдущего года на 19,8% и составила 37567 рублей, прогнозный план сформирован  с ростом 6-9% ежегодно.</w:t>
      </w:r>
    </w:p>
    <w:p w:rsidR="00A305E4" w:rsidRDefault="00A305E4" w:rsidP="00A305E4">
      <w:pPr>
        <w:spacing w:after="0" w:line="240" w:lineRule="auto"/>
        <w:ind w:firstLine="709"/>
        <w:contextualSpacing/>
        <w:jc w:val="both"/>
        <w:rPr>
          <w:rFonts w:ascii="Times New Roman" w:hAnsi="Times New Roman" w:cs="Times New Roman"/>
          <w:sz w:val="24"/>
          <w:szCs w:val="24"/>
        </w:rPr>
      </w:pPr>
      <w:r w:rsidRPr="00A305E4">
        <w:rPr>
          <w:rFonts w:ascii="Times New Roman" w:hAnsi="Times New Roman" w:cs="Times New Roman"/>
          <w:sz w:val="24"/>
          <w:szCs w:val="24"/>
        </w:rPr>
        <w:t xml:space="preserve">Уровень регистрируемой безработицы по состоянию </w:t>
      </w:r>
      <w:proofErr w:type="gramStart"/>
      <w:r w:rsidRPr="00A305E4">
        <w:rPr>
          <w:rFonts w:ascii="Times New Roman" w:hAnsi="Times New Roman" w:cs="Times New Roman"/>
          <w:sz w:val="24"/>
          <w:szCs w:val="24"/>
        </w:rPr>
        <w:t>на конец</w:t>
      </w:r>
      <w:proofErr w:type="gramEnd"/>
      <w:r w:rsidRPr="00A305E4">
        <w:rPr>
          <w:rFonts w:ascii="Times New Roman" w:hAnsi="Times New Roman" w:cs="Times New Roman"/>
          <w:sz w:val="24"/>
          <w:szCs w:val="24"/>
        </w:rPr>
        <w:t xml:space="preserve"> 2024 года составил 0,36%, по оценке 2025 года и в прогнозном периоде этот показатель снизится до 0,34%.</w:t>
      </w:r>
    </w:p>
    <w:p w:rsidR="00A305E4" w:rsidRDefault="00A305E4" w:rsidP="00A305E4">
      <w:pPr>
        <w:spacing w:after="0" w:line="240" w:lineRule="auto"/>
        <w:ind w:firstLine="709"/>
        <w:contextualSpacing/>
        <w:jc w:val="both"/>
        <w:rPr>
          <w:rFonts w:ascii="Times New Roman" w:hAnsi="Times New Roman" w:cs="Times New Roman"/>
          <w:sz w:val="24"/>
          <w:szCs w:val="24"/>
        </w:rPr>
      </w:pPr>
    </w:p>
    <w:p w:rsidR="00A305E4" w:rsidRPr="00A305E4" w:rsidRDefault="00A305E4" w:rsidP="00A305E4">
      <w:pPr>
        <w:widowControl w:val="0"/>
        <w:spacing w:after="0" w:line="240" w:lineRule="auto"/>
        <w:ind w:firstLine="709"/>
        <w:jc w:val="center"/>
        <w:rPr>
          <w:rFonts w:ascii="Times New Roman" w:hAnsi="Times New Roman" w:cs="Times New Roman"/>
          <w:b/>
          <w:sz w:val="24"/>
          <w:szCs w:val="24"/>
        </w:rPr>
      </w:pPr>
      <w:r w:rsidRPr="00A305E4">
        <w:rPr>
          <w:rFonts w:ascii="Times New Roman" w:hAnsi="Times New Roman" w:cs="Times New Roman"/>
          <w:b/>
          <w:sz w:val="24"/>
          <w:szCs w:val="24"/>
        </w:rPr>
        <w:t>ПОКАЗАТЕЛИ</w:t>
      </w:r>
    </w:p>
    <w:p w:rsidR="00A305E4" w:rsidRPr="00A305E4" w:rsidRDefault="00A305E4" w:rsidP="00A305E4">
      <w:pPr>
        <w:widowControl w:val="0"/>
        <w:spacing w:after="0" w:line="240" w:lineRule="auto"/>
        <w:ind w:firstLine="709"/>
        <w:jc w:val="center"/>
        <w:rPr>
          <w:rFonts w:ascii="Times New Roman" w:hAnsi="Times New Roman" w:cs="Times New Roman"/>
          <w:b/>
          <w:sz w:val="24"/>
          <w:szCs w:val="24"/>
        </w:rPr>
      </w:pPr>
      <w:r w:rsidRPr="00A305E4">
        <w:rPr>
          <w:rFonts w:ascii="Times New Roman" w:hAnsi="Times New Roman" w:cs="Times New Roman"/>
          <w:b/>
          <w:sz w:val="24"/>
          <w:szCs w:val="24"/>
        </w:rPr>
        <w:t xml:space="preserve">Прогноза социально-экономического развития </w:t>
      </w:r>
      <w:proofErr w:type="spellStart"/>
      <w:r w:rsidRPr="00A305E4">
        <w:rPr>
          <w:rFonts w:ascii="Times New Roman" w:hAnsi="Times New Roman" w:cs="Times New Roman"/>
          <w:b/>
          <w:sz w:val="24"/>
          <w:szCs w:val="24"/>
        </w:rPr>
        <w:t>Шарьинского</w:t>
      </w:r>
      <w:proofErr w:type="spellEnd"/>
      <w:r w:rsidRPr="00A305E4">
        <w:rPr>
          <w:rFonts w:ascii="Times New Roman" w:hAnsi="Times New Roman" w:cs="Times New Roman"/>
          <w:b/>
          <w:sz w:val="24"/>
          <w:szCs w:val="24"/>
        </w:rPr>
        <w:t xml:space="preserve"> муниципального округа Костромской области</w:t>
      </w:r>
    </w:p>
    <w:p w:rsidR="00A305E4" w:rsidRPr="00A305E4" w:rsidRDefault="00A305E4" w:rsidP="00A305E4">
      <w:pPr>
        <w:widowControl w:val="0"/>
        <w:spacing w:after="0" w:line="240" w:lineRule="auto"/>
        <w:ind w:firstLine="709"/>
        <w:jc w:val="center"/>
        <w:rPr>
          <w:rFonts w:ascii="Times New Roman" w:hAnsi="Times New Roman" w:cs="Times New Roman"/>
          <w:b/>
          <w:sz w:val="24"/>
          <w:szCs w:val="24"/>
        </w:rPr>
      </w:pPr>
      <w:r w:rsidRPr="00A305E4">
        <w:rPr>
          <w:rFonts w:ascii="Times New Roman" w:hAnsi="Times New Roman" w:cs="Times New Roman"/>
          <w:b/>
          <w:sz w:val="24"/>
          <w:szCs w:val="24"/>
        </w:rPr>
        <w:t>на 2026-2028 годы</w:t>
      </w:r>
    </w:p>
    <w:p w:rsidR="00A305E4" w:rsidRPr="00A305E4" w:rsidRDefault="00A305E4" w:rsidP="00A305E4">
      <w:pPr>
        <w:widowControl w:val="0"/>
        <w:spacing w:after="0" w:line="240" w:lineRule="auto"/>
        <w:ind w:firstLine="709"/>
        <w:jc w:val="both"/>
        <w:rPr>
          <w:rFonts w:ascii="Times New Roman" w:hAnsi="Times New Roman" w:cs="Times New Roman"/>
          <w:sz w:val="24"/>
          <w:szCs w:val="24"/>
        </w:rPr>
      </w:pPr>
    </w:p>
    <w:tbl>
      <w:tblPr>
        <w:tblW w:w="9826" w:type="dxa"/>
        <w:tblInd w:w="93" w:type="dxa"/>
        <w:tblLayout w:type="fixed"/>
        <w:tblLook w:val="04A0"/>
      </w:tblPr>
      <w:tblGrid>
        <w:gridCol w:w="901"/>
        <w:gridCol w:w="443"/>
        <w:gridCol w:w="6"/>
        <w:gridCol w:w="625"/>
        <w:gridCol w:w="630"/>
        <w:gridCol w:w="43"/>
        <w:gridCol w:w="590"/>
        <w:gridCol w:w="10"/>
        <w:gridCol w:w="1085"/>
        <w:gridCol w:w="8"/>
        <w:gridCol w:w="1091"/>
        <w:gridCol w:w="1097"/>
        <w:gridCol w:w="1096"/>
        <w:gridCol w:w="1096"/>
        <w:gridCol w:w="1096"/>
        <w:gridCol w:w="9"/>
      </w:tblGrid>
      <w:tr w:rsidR="00A305E4" w:rsidRPr="00A305E4" w:rsidTr="00A305E4">
        <w:trPr>
          <w:cantSplit/>
          <w:trHeight w:val="152"/>
        </w:trPr>
        <w:tc>
          <w:tcPr>
            <w:tcW w:w="901" w:type="dxa"/>
            <w:tcBorders>
              <w:top w:val="single" w:sz="4" w:space="0" w:color="000000"/>
              <w:left w:val="single" w:sz="4" w:space="0" w:color="000000"/>
              <w:bottom w:val="none" w:sz="255" w:space="0" w:color="FFFFFF"/>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Показатели</w:t>
            </w:r>
          </w:p>
        </w:tc>
        <w:tc>
          <w:tcPr>
            <w:tcW w:w="449" w:type="dxa"/>
            <w:gridSpan w:val="2"/>
            <w:vMerge w:val="restart"/>
            <w:tcBorders>
              <w:top w:val="single" w:sz="4" w:space="0" w:color="000000"/>
              <w:left w:val="single" w:sz="4" w:space="0" w:color="000000"/>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Ед.</w:t>
            </w:r>
          </w:p>
        </w:tc>
        <w:tc>
          <w:tcPr>
            <w:tcW w:w="625" w:type="dxa"/>
            <w:tcBorders>
              <w:top w:val="single" w:sz="4" w:space="0" w:color="000000"/>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2023 г.</w:t>
            </w:r>
          </w:p>
        </w:tc>
        <w:tc>
          <w:tcPr>
            <w:tcW w:w="673" w:type="dxa"/>
            <w:gridSpan w:val="2"/>
            <w:tcBorders>
              <w:top w:val="single" w:sz="4" w:space="0" w:color="000000"/>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2024 г.</w:t>
            </w:r>
          </w:p>
        </w:tc>
        <w:tc>
          <w:tcPr>
            <w:tcW w:w="600" w:type="dxa"/>
            <w:gridSpan w:val="2"/>
            <w:tcBorders>
              <w:top w:val="single" w:sz="4" w:space="0" w:color="000000"/>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2025 г.</w:t>
            </w:r>
          </w:p>
        </w:tc>
        <w:tc>
          <w:tcPr>
            <w:tcW w:w="2184" w:type="dxa"/>
            <w:gridSpan w:val="3"/>
            <w:tcBorders>
              <w:top w:val="single" w:sz="4" w:space="0" w:color="000000"/>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2026 г.</w:t>
            </w:r>
          </w:p>
        </w:tc>
        <w:tc>
          <w:tcPr>
            <w:tcW w:w="2193" w:type="dxa"/>
            <w:gridSpan w:val="2"/>
            <w:tcBorders>
              <w:top w:val="single" w:sz="4" w:space="0" w:color="000000"/>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2027г.</w:t>
            </w:r>
          </w:p>
        </w:tc>
        <w:tc>
          <w:tcPr>
            <w:tcW w:w="2201" w:type="dxa"/>
            <w:gridSpan w:val="3"/>
            <w:tcBorders>
              <w:top w:val="single" w:sz="4" w:space="0" w:color="000000"/>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2028 г.</w:t>
            </w:r>
          </w:p>
        </w:tc>
      </w:tr>
      <w:tr w:rsidR="00A305E4" w:rsidRPr="00A305E4" w:rsidTr="00A305E4">
        <w:trPr>
          <w:cantSplit/>
          <w:trHeight w:val="143"/>
        </w:trPr>
        <w:tc>
          <w:tcPr>
            <w:tcW w:w="901" w:type="dxa"/>
            <w:tcBorders>
              <w:top w:val="none" w:sz="255" w:space="0" w:color="FFFFFF"/>
              <w:left w:val="single" w:sz="4" w:space="0" w:color="000000"/>
              <w:bottom w:val="none" w:sz="255" w:space="0" w:color="FFFFFF"/>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w:t>
            </w:r>
          </w:p>
        </w:tc>
        <w:tc>
          <w:tcPr>
            <w:tcW w:w="449" w:type="dxa"/>
            <w:gridSpan w:val="2"/>
            <w:vMerge/>
            <w:tcBorders>
              <w:top w:val="single" w:sz="4" w:space="0" w:color="000000"/>
              <w:left w:val="single" w:sz="4" w:space="0" w:color="000000"/>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eastAsia="Times New Roman" w:hAnsi="Times New Roman" w:cs="Times New Roman"/>
                <w:sz w:val="24"/>
                <w:szCs w:val="24"/>
              </w:rPr>
            </w:pPr>
          </w:p>
        </w:tc>
        <w:tc>
          <w:tcPr>
            <w:tcW w:w="625" w:type="dxa"/>
            <w:vMerge w:val="restart"/>
            <w:tcBorders>
              <w:top w:val="none" w:sz="255" w:space="0" w:color="FFFFFF"/>
              <w:left w:val="single" w:sz="4" w:space="0" w:color="000000"/>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отчет</w:t>
            </w:r>
          </w:p>
        </w:tc>
        <w:tc>
          <w:tcPr>
            <w:tcW w:w="673" w:type="dxa"/>
            <w:gridSpan w:val="2"/>
            <w:vMerge w:val="restart"/>
            <w:tcBorders>
              <w:top w:val="none" w:sz="255" w:space="0" w:color="FFFFFF"/>
              <w:left w:val="single" w:sz="4" w:space="0" w:color="000000"/>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отчет</w:t>
            </w:r>
          </w:p>
        </w:tc>
        <w:tc>
          <w:tcPr>
            <w:tcW w:w="600" w:type="dxa"/>
            <w:gridSpan w:val="2"/>
            <w:vMerge w:val="restart"/>
            <w:tcBorders>
              <w:top w:val="none" w:sz="255" w:space="0" w:color="FFFFFF"/>
              <w:left w:val="single" w:sz="4" w:space="0" w:color="000000"/>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оценка</w:t>
            </w:r>
          </w:p>
        </w:tc>
        <w:tc>
          <w:tcPr>
            <w:tcW w:w="2184" w:type="dxa"/>
            <w:gridSpan w:val="3"/>
            <w:tcBorders>
              <w:top w:val="single" w:sz="4" w:space="0" w:color="000000"/>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прогноз</w:t>
            </w:r>
          </w:p>
        </w:tc>
        <w:tc>
          <w:tcPr>
            <w:tcW w:w="2193" w:type="dxa"/>
            <w:gridSpan w:val="2"/>
            <w:vMerge w:val="restart"/>
            <w:tcBorders>
              <w:top w:val="single" w:sz="4" w:space="0" w:color="000000"/>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прогноз</w:t>
            </w:r>
          </w:p>
        </w:tc>
        <w:tc>
          <w:tcPr>
            <w:tcW w:w="2201" w:type="dxa"/>
            <w:gridSpan w:val="3"/>
            <w:tcBorders>
              <w:top w:val="single" w:sz="4" w:space="0" w:color="000000"/>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прогноз</w:t>
            </w:r>
          </w:p>
        </w:tc>
      </w:tr>
      <w:tr w:rsidR="00A305E4" w:rsidRPr="00A305E4" w:rsidTr="00A305E4">
        <w:trPr>
          <w:cantSplit/>
          <w:trHeight w:val="664"/>
        </w:trPr>
        <w:tc>
          <w:tcPr>
            <w:tcW w:w="901" w:type="dxa"/>
            <w:tcBorders>
              <w:top w:val="none" w:sz="255" w:space="0" w:color="FFFFFF"/>
              <w:left w:val="single" w:sz="4" w:space="0" w:color="000000"/>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w:t>
            </w:r>
          </w:p>
        </w:tc>
        <w:tc>
          <w:tcPr>
            <w:tcW w:w="449" w:type="dxa"/>
            <w:gridSpan w:val="2"/>
            <w:vMerge/>
            <w:tcBorders>
              <w:top w:val="single" w:sz="4" w:space="0" w:color="000000"/>
              <w:left w:val="single" w:sz="4" w:space="0" w:color="000000"/>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eastAsia="Times New Roman" w:hAnsi="Times New Roman" w:cs="Times New Roman"/>
                <w:sz w:val="24"/>
                <w:szCs w:val="24"/>
              </w:rPr>
            </w:pPr>
          </w:p>
        </w:tc>
        <w:tc>
          <w:tcPr>
            <w:tcW w:w="625" w:type="dxa"/>
            <w:vMerge/>
            <w:tcBorders>
              <w:top w:val="none" w:sz="255" w:space="0" w:color="FFFFFF"/>
              <w:left w:val="single" w:sz="4" w:space="0" w:color="000000"/>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eastAsia="Times New Roman" w:hAnsi="Times New Roman" w:cs="Times New Roman"/>
                <w:sz w:val="24"/>
                <w:szCs w:val="24"/>
              </w:rPr>
            </w:pPr>
          </w:p>
        </w:tc>
        <w:tc>
          <w:tcPr>
            <w:tcW w:w="673" w:type="dxa"/>
            <w:gridSpan w:val="2"/>
            <w:vMerge/>
            <w:tcBorders>
              <w:top w:val="none" w:sz="255" w:space="0" w:color="FFFFFF"/>
              <w:left w:val="single" w:sz="4" w:space="0" w:color="000000"/>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eastAsia="Times New Roman" w:hAnsi="Times New Roman" w:cs="Times New Roman"/>
                <w:sz w:val="24"/>
                <w:szCs w:val="24"/>
              </w:rPr>
            </w:pPr>
          </w:p>
        </w:tc>
        <w:tc>
          <w:tcPr>
            <w:tcW w:w="600" w:type="dxa"/>
            <w:gridSpan w:val="2"/>
            <w:vMerge/>
            <w:tcBorders>
              <w:top w:val="none" w:sz="255" w:space="0" w:color="FFFFFF"/>
              <w:left w:val="single" w:sz="4" w:space="0" w:color="000000"/>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eastAsia="Times New Roman" w:hAnsi="Times New Roman" w:cs="Times New Roman"/>
                <w:sz w:val="24"/>
                <w:szCs w:val="24"/>
              </w:rPr>
            </w:pPr>
          </w:p>
        </w:tc>
        <w:tc>
          <w:tcPr>
            <w:tcW w:w="1093" w:type="dxa"/>
            <w:gridSpan w:val="2"/>
            <w:tcBorders>
              <w:top w:val="none" w:sz="255" w:space="0" w:color="FFFFFF"/>
              <w:left w:val="none" w:sz="255" w:space="0" w:color="FFFFFF"/>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1 вариант консервативный</w:t>
            </w:r>
          </w:p>
        </w:tc>
        <w:tc>
          <w:tcPr>
            <w:tcW w:w="1091" w:type="dxa"/>
            <w:tcBorders>
              <w:top w:val="none" w:sz="255" w:space="0" w:color="FFFFFF"/>
              <w:left w:val="none" w:sz="255" w:space="0" w:color="FFFFFF"/>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2 вариант базовый</w:t>
            </w:r>
          </w:p>
        </w:tc>
        <w:tc>
          <w:tcPr>
            <w:tcW w:w="1097" w:type="dxa"/>
            <w:tcBorders>
              <w:top w:val="none" w:sz="255" w:space="0" w:color="FFFFFF"/>
              <w:left w:val="none" w:sz="255" w:space="0" w:color="FFFFFF"/>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1 вариант консервативный</w:t>
            </w:r>
          </w:p>
        </w:tc>
        <w:tc>
          <w:tcPr>
            <w:tcW w:w="1096" w:type="dxa"/>
            <w:tcBorders>
              <w:top w:val="none" w:sz="255" w:space="0" w:color="FFFFFF"/>
              <w:left w:val="none" w:sz="255" w:space="0" w:color="FFFFFF"/>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2 вариант базовый</w:t>
            </w:r>
          </w:p>
        </w:tc>
        <w:tc>
          <w:tcPr>
            <w:tcW w:w="1096" w:type="dxa"/>
            <w:tcBorders>
              <w:top w:val="none" w:sz="255" w:space="0" w:color="FFFFFF"/>
              <w:left w:val="none" w:sz="255" w:space="0" w:color="FFFFFF"/>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1 вариант консервативный</w:t>
            </w:r>
          </w:p>
        </w:tc>
        <w:tc>
          <w:tcPr>
            <w:tcW w:w="1105" w:type="dxa"/>
            <w:gridSpan w:val="2"/>
            <w:tcBorders>
              <w:top w:val="none" w:sz="255" w:space="0" w:color="FFFFFF"/>
              <w:left w:val="none" w:sz="255" w:space="0" w:color="FFFFFF"/>
              <w:bottom w:val="single" w:sz="4" w:space="0" w:color="000000"/>
              <w:right w:val="single" w:sz="4" w:space="0" w:color="000000"/>
            </w:tcBorders>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2 вариант базовый</w:t>
            </w:r>
          </w:p>
        </w:tc>
      </w:tr>
      <w:tr w:rsidR="00A305E4" w:rsidRPr="00A305E4" w:rsidTr="00A305E4">
        <w:trPr>
          <w:gridAfter w:val="1"/>
          <w:wAfter w:w="9" w:type="dxa"/>
          <w:trHeight w:val="280"/>
        </w:trPr>
        <w:tc>
          <w:tcPr>
            <w:tcW w:w="9817" w:type="dxa"/>
            <w:gridSpan w:val="15"/>
            <w:tcBorders>
              <w:top w:val="single" w:sz="4" w:space="0" w:color="000000"/>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b/>
                <w:bCs/>
                <w:sz w:val="24"/>
                <w:szCs w:val="24"/>
              </w:rPr>
              <w:t xml:space="preserve">Лесоводство и лесозаготовки </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Объем отгруженной продукции</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тыс. руб.</w:t>
            </w:r>
          </w:p>
        </w:tc>
        <w:tc>
          <w:tcPr>
            <w:tcW w:w="631"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441695</w:t>
            </w:r>
          </w:p>
        </w:tc>
        <w:tc>
          <w:tcPr>
            <w:tcW w:w="630"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625265</w:t>
            </w: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636334</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674514</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677566</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705781</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722400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739023</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770598</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     индекс производства</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в % к пред</w:t>
            </w:r>
            <w:proofErr w:type="gramStart"/>
            <w:r w:rsidRPr="00A305E4">
              <w:rPr>
                <w:rFonts w:ascii="Times New Roman" w:eastAsia="Times New Roman" w:hAnsi="Times New Roman" w:cs="Times New Roman"/>
                <w:sz w:val="24"/>
                <w:szCs w:val="24"/>
              </w:rPr>
              <w:t>.</w:t>
            </w:r>
            <w:proofErr w:type="gramEnd"/>
            <w:r w:rsidRPr="00A305E4">
              <w:rPr>
                <w:rFonts w:ascii="Times New Roman" w:eastAsia="Times New Roman" w:hAnsi="Times New Roman" w:cs="Times New Roman"/>
                <w:sz w:val="24"/>
                <w:szCs w:val="24"/>
              </w:rPr>
              <w:t xml:space="preserve"> </w:t>
            </w:r>
            <w:proofErr w:type="gramStart"/>
            <w:r w:rsidRPr="00A305E4">
              <w:rPr>
                <w:rFonts w:ascii="Times New Roman" w:eastAsia="Times New Roman" w:hAnsi="Times New Roman" w:cs="Times New Roman"/>
                <w:sz w:val="24"/>
                <w:szCs w:val="24"/>
              </w:rPr>
              <w:t>г</w:t>
            </w:r>
            <w:proofErr w:type="gramEnd"/>
            <w:r w:rsidRPr="00A305E4">
              <w:rPr>
                <w:rFonts w:ascii="Times New Roman" w:eastAsia="Times New Roman" w:hAnsi="Times New Roman" w:cs="Times New Roman"/>
                <w:sz w:val="24"/>
                <w:szCs w:val="24"/>
              </w:rPr>
              <w:t>оду</w:t>
            </w:r>
          </w:p>
        </w:tc>
        <w:tc>
          <w:tcPr>
            <w:tcW w:w="631" w:type="dxa"/>
            <w:gridSpan w:val="2"/>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0"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95,7</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101,8</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100,1</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102,0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100,6</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102,5</w:t>
            </w:r>
          </w:p>
        </w:tc>
      </w:tr>
      <w:tr w:rsidR="00A305E4" w:rsidRPr="00A305E4" w:rsidTr="00A305E4">
        <w:trPr>
          <w:gridAfter w:val="1"/>
          <w:wAfter w:w="9" w:type="dxa"/>
          <w:trHeight w:val="262"/>
        </w:trPr>
        <w:tc>
          <w:tcPr>
            <w:tcW w:w="9817" w:type="dxa"/>
            <w:gridSpan w:val="15"/>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b/>
                <w:sz w:val="24"/>
                <w:szCs w:val="24"/>
              </w:rPr>
            </w:pPr>
            <w:r w:rsidRPr="00A305E4">
              <w:rPr>
                <w:rFonts w:ascii="Times New Roman" w:eastAsia="Times New Roman" w:hAnsi="Times New Roman" w:cs="Times New Roman"/>
                <w:b/>
                <w:sz w:val="24"/>
                <w:szCs w:val="24"/>
              </w:rPr>
              <w:t>Промышленное производство </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     Объем отгруженной продукции</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тыс.</w:t>
            </w:r>
          </w:p>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руб.</w:t>
            </w:r>
          </w:p>
        </w:tc>
        <w:tc>
          <w:tcPr>
            <w:tcW w:w="631"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432597</w:t>
            </w:r>
          </w:p>
        </w:tc>
        <w:tc>
          <w:tcPr>
            <w:tcW w:w="630"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613648</w:t>
            </w: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641089</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683002</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691274</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717568</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737842</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748695</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783083</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     индекс производства</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в % к пред</w:t>
            </w:r>
            <w:proofErr w:type="gramStart"/>
            <w:r w:rsidRPr="00A305E4">
              <w:rPr>
                <w:rFonts w:ascii="Times New Roman" w:eastAsia="Times New Roman" w:hAnsi="Times New Roman" w:cs="Times New Roman"/>
                <w:sz w:val="24"/>
                <w:szCs w:val="24"/>
              </w:rPr>
              <w:t>.</w:t>
            </w:r>
            <w:proofErr w:type="gramEnd"/>
            <w:r w:rsidRPr="00A305E4">
              <w:rPr>
                <w:rFonts w:ascii="Times New Roman" w:eastAsia="Times New Roman" w:hAnsi="Times New Roman" w:cs="Times New Roman"/>
                <w:sz w:val="24"/>
                <w:szCs w:val="24"/>
              </w:rPr>
              <w:t xml:space="preserve"> </w:t>
            </w:r>
            <w:proofErr w:type="gramStart"/>
            <w:r w:rsidRPr="00A305E4">
              <w:rPr>
                <w:rFonts w:ascii="Times New Roman" w:eastAsia="Times New Roman" w:hAnsi="Times New Roman" w:cs="Times New Roman"/>
                <w:sz w:val="24"/>
                <w:szCs w:val="24"/>
              </w:rPr>
              <w:t>г</w:t>
            </w:r>
            <w:proofErr w:type="gramEnd"/>
            <w:r w:rsidRPr="00A305E4">
              <w:rPr>
                <w:rFonts w:ascii="Times New Roman" w:eastAsia="Times New Roman" w:hAnsi="Times New Roman" w:cs="Times New Roman"/>
                <w:sz w:val="24"/>
                <w:szCs w:val="24"/>
              </w:rPr>
              <w:t>оду</w:t>
            </w:r>
          </w:p>
        </w:tc>
        <w:tc>
          <w:tcPr>
            <w:tcW w:w="631" w:type="dxa"/>
            <w:gridSpan w:val="2"/>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0"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98,1</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100,4</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102,9</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100,4</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102,0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100,2</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101,9</w:t>
            </w:r>
          </w:p>
        </w:tc>
      </w:tr>
      <w:tr w:rsidR="00A305E4" w:rsidRPr="00A305E4" w:rsidTr="00A305E4">
        <w:trPr>
          <w:gridAfter w:val="1"/>
          <w:wAfter w:w="9" w:type="dxa"/>
          <w:trHeight w:val="311"/>
        </w:trPr>
        <w:tc>
          <w:tcPr>
            <w:tcW w:w="9817" w:type="dxa"/>
            <w:gridSpan w:val="15"/>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Производство пищевых продуктов</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     Объем отгруженной продукции</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тыс. руб.</w:t>
            </w:r>
          </w:p>
        </w:tc>
        <w:tc>
          <w:tcPr>
            <w:tcW w:w="631"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11315</w:t>
            </w:r>
          </w:p>
        </w:tc>
        <w:tc>
          <w:tcPr>
            <w:tcW w:w="630"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10936</w:t>
            </w: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1311</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1375</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1980</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1489</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3425</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1950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6534</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     индек</w:t>
            </w:r>
            <w:r w:rsidRPr="00A305E4">
              <w:rPr>
                <w:rFonts w:ascii="Times New Roman" w:eastAsia="Times New Roman" w:hAnsi="Times New Roman" w:cs="Times New Roman"/>
                <w:sz w:val="24"/>
                <w:szCs w:val="24"/>
              </w:rPr>
              <w:lastRenderedPageBreak/>
              <w:t>с производства</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lastRenderedPageBreak/>
              <w:t xml:space="preserve">в % </w:t>
            </w:r>
            <w:r w:rsidRPr="00A305E4">
              <w:rPr>
                <w:rFonts w:ascii="Times New Roman" w:eastAsia="Times New Roman" w:hAnsi="Times New Roman" w:cs="Times New Roman"/>
                <w:sz w:val="24"/>
                <w:szCs w:val="24"/>
              </w:rPr>
              <w:lastRenderedPageBreak/>
              <w:t>к пред</w:t>
            </w:r>
            <w:proofErr w:type="gramStart"/>
            <w:r w:rsidRPr="00A305E4">
              <w:rPr>
                <w:rFonts w:ascii="Times New Roman" w:eastAsia="Times New Roman" w:hAnsi="Times New Roman" w:cs="Times New Roman"/>
                <w:sz w:val="24"/>
                <w:szCs w:val="24"/>
              </w:rPr>
              <w:t>.</w:t>
            </w:r>
            <w:proofErr w:type="gramEnd"/>
            <w:r w:rsidRPr="00A305E4">
              <w:rPr>
                <w:rFonts w:ascii="Times New Roman" w:eastAsia="Times New Roman" w:hAnsi="Times New Roman" w:cs="Times New Roman"/>
                <w:sz w:val="24"/>
                <w:szCs w:val="24"/>
              </w:rPr>
              <w:t xml:space="preserve"> </w:t>
            </w:r>
            <w:proofErr w:type="gramStart"/>
            <w:r w:rsidRPr="00A305E4">
              <w:rPr>
                <w:rFonts w:ascii="Times New Roman" w:eastAsia="Times New Roman" w:hAnsi="Times New Roman" w:cs="Times New Roman"/>
                <w:sz w:val="24"/>
                <w:szCs w:val="24"/>
              </w:rPr>
              <w:t>г</w:t>
            </w:r>
            <w:proofErr w:type="gramEnd"/>
            <w:r w:rsidRPr="00A305E4">
              <w:rPr>
                <w:rFonts w:ascii="Times New Roman" w:eastAsia="Times New Roman" w:hAnsi="Times New Roman" w:cs="Times New Roman"/>
                <w:sz w:val="24"/>
                <w:szCs w:val="24"/>
              </w:rPr>
              <w:t>оду</w:t>
            </w:r>
          </w:p>
        </w:tc>
        <w:tc>
          <w:tcPr>
            <w:tcW w:w="631" w:type="dxa"/>
            <w:gridSpan w:val="2"/>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0"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10,9</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144,3</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103,8</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165,9</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125,7</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183,1</w:t>
            </w:r>
          </w:p>
        </w:tc>
      </w:tr>
      <w:tr w:rsidR="00A305E4" w:rsidRPr="00A305E4" w:rsidTr="00A305E4">
        <w:trPr>
          <w:gridAfter w:val="1"/>
          <w:wAfter w:w="9" w:type="dxa"/>
          <w:trHeight w:val="311"/>
        </w:trPr>
        <w:tc>
          <w:tcPr>
            <w:tcW w:w="9817" w:type="dxa"/>
            <w:gridSpan w:val="15"/>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lastRenderedPageBreak/>
              <w:t>Обработка древесины и производство изделий из дерева и пробки, кроме мебели, производство изделий из соломки и материалов для плетения  </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     Объем отгруженной продукции</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тыс.</w:t>
            </w:r>
          </w:p>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руб.</w:t>
            </w:r>
          </w:p>
        </w:tc>
        <w:tc>
          <w:tcPr>
            <w:tcW w:w="631"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401918</w:t>
            </w:r>
          </w:p>
        </w:tc>
        <w:tc>
          <w:tcPr>
            <w:tcW w:w="630"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581988</w:t>
            </w: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616893</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656478</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664146</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688972</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707310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718396</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748199</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     индекс производства</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в % к пред</w:t>
            </w:r>
            <w:proofErr w:type="gramStart"/>
            <w:r w:rsidRPr="00A305E4">
              <w:rPr>
                <w:rFonts w:ascii="Times New Roman" w:eastAsia="Times New Roman" w:hAnsi="Times New Roman" w:cs="Times New Roman"/>
                <w:sz w:val="24"/>
                <w:szCs w:val="24"/>
              </w:rPr>
              <w:t>.</w:t>
            </w:r>
            <w:proofErr w:type="gramEnd"/>
            <w:r w:rsidRPr="00A305E4">
              <w:rPr>
                <w:rFonts w:ascii="Times New Roman" w:eastAsia="Times New Roman" w:hAnsi="Times New Roman" w:cs="Times New Roman"/>
                <w:sz w:val="24"/>
                <w:szCs w:val="24"/>
              </w:rPr>
              <w:t xml:space="preserve"> </w:t>
            </w:r>
            <w:proofErr w:type="gramStart"/>
            <w:r w:rsidRPr="00A305E4">
              <w:rPr>
                <w:rFonts w:ascii="Times New Roman" w:eastAsia="Times New Roman" w:hAnsi="Times New Roman" w:cs="Times New Roman"/>
                <w:sz w:val="24"/>
                <w:szCs w:val="24"/>
              </w:rPr>
              <w:t>г</w:t>
            </w:r>
            <w:proofErr w:type="gramEnd"/>
            <w:r w:rsidRPr="00A305E4">
              <w:rPr>
                <w:rFonts w:ascii="Times New Roman" w:eastAsia="Times New Roman" w:hAnsi="Times New Roman" w:cs="Times New Roman"/>
                <w:sz w:val="24"/>
                <w:szCs w:val="24"/>
              </w:rPr>
              <w:t>оду</w:t>
            </w:r>
          </w:p>
        </w:tc>
        <w:tc>
          <w:tcPr>
            <w:tcW w:w="631" w:type="dxa"/>
            <w:gridSpan w:val="2"/>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0"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99,7</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100,4</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102,9</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100,4</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101,9</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100,2</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101,6</w:t>
            </w:r>
          </w:p>
        </w:tc>
      </w:tr>
      <w:tr w:rsidR="00A305E4" w:rsidRPr="00A305E4" w:rsidTr="00A305E4">
        <w:trPr>
          <w:gridAfter w:val="1"/>
          <w:wAfter w:w="9" w:type="dxa"/>
          <w:trHeight w:val="311"/>
        </w:trPr>
        <w:tc>
          <w:tcPr>
            <w:tcW w:w="9817" w:type="dxa"/>
            <w:gridSpan w:val="15"/>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Обеспечение электроэнергией, газом и паром, кондиционирование воздуха </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     Объем отгруженной продукции</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тыс.</w:t>
            </w:r>
          </w:p>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руб.</w:t>
            </w:r>
          </w:p>
        </w:tc>
        <w:tc>
          <w:tcPr>
            <w:tcW w:w="631"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12678</w:t>
            </w:r>
          </w:p>
        </w:tc>
        <w:tc>
          <w:tcPr>
            <w:tcW w:w="630"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14350</w:t>
            </w: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16201</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18178</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18178</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19850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19850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20803</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20803</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     индекс производства</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в % к пред</w:t>
            </w:r>
            <w:proofErr w:type="gramStart"/>
            <w:r w:rsidRPr="00A305E4">
              <w:rPr>
                <w:rFonts w:ascii="Times New Roman" w:eastAsia="Times New Roman" w:hAnsi="Times New Roman" w:cs="Times New Roman"/>
                <w:sz w:val="24"/>
                <w:szCs w:val="24"/>
              </w:rPr>
              <w:t>.</w:t>
            </w:r>
            <w:proofErr w:type="gramEnd"/>
            <w:r w:rsidRPr="00A305E4">
              <w:rPr>
                <w:rFonts w:ascii="Times New Roman" w:eastAsia="Times New Roman" w:hAnsi="Times New Roman" w:cs="Times New Roman"/>
                <w:sz w:val="24"/>
                <w:szCs w:val="24"/>
              </w:rPr>
              <w:t xml:space="preserve"> </w:t>
            </w:r>
            <w:proofErr w:type="gramStart"/>
            <w:r w:rsidRPr="00A305E4">
              <w:rPr>
                <w:rFonts w:ascii="Times New Roman" w:eastAsia="Times New Roman" w:hAnsi="Times New Roman" w:cs="Times New Roman"/>
                <w:sz w:val="24"/>
                <w:szCs w:val="24"/>
              </w:rPr>
              <w:t>г</w:t>
            </w:r>
            <w:proofErr w:type="gramEnd"/>
            <w:r w:rsidRPr="00A305E4">
              <w:rPr>
                <w:rFonts w:ascii="Times New Roman" w:eastAsia="Times New Roman" w:hAnsi="Times New Roman" w:cs="Times New Roman"/>
                <w:sz w:val="24"/>
                <w:szCs w:val="24"/>
              </w:rPr>
              <w:t>оду</w:t>
            </w:r>
          </w:p>
        </w:tc>
        <w:tc>
          <w:tcPr>
            <w:tcW w:w="631" w:type="dxa"/>
            <w:gridSpan w:val="2"/>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0"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r>
      <w:tr w:rsidR="00A305E4" w:rsidRPr="00A305E4" w:rsidTr="00A305E4">
        <w:trPr>
          <w:gridAfter w:val="1"/>
          <w:wAfter w:w="9" w:type="dxa"/>
          <w:trHeight w:val="311"/>
        </w:trPr>
        <w:tc>
          <w:tcPr>
            <w:tcW w:w="9817" w:type="dxa"/>
            <w:gridSpan w:val="15"/>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Водоснабжение; водоотведение, услуги по удалению и рекультивации отходов </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     Объем отгруженной продукции</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тыс</w:t>
            </w:r>
            <w:proofErr w:type="gramStart"/>
            <w:r w:rsidRPr="00A305E4">
              <w:rPr>
                <w:rFonts w:ascii="Times New Roman" w:eastAsia="Times New Roman" w:hAnsi="Times New Roman" w:cs="Times New Roman"/>
                <w:sz w:val="24"/>
                <w:szCs w:val="24"/>
              </w:rPr>
              <w:t>.р</w:t>
            </w:r>
            <w:proofErr w:type="gramEnd"/>
            <w:r w:rsidRPr="00A305E4">
              <w:rPr>
                <w:rFonts w:ascii="Times New Roman" w:eastAsia="Times New Roman" w:hAnsi="Times New Roman" w:cs="Times New Roman"/>
                <w:sz w:val="24"/>
                <w:szCs w:val="24"/>
              </w:rPr>
              <w:t>уб.</w:t>
            </w:r>
          </w:p>
        </w:tc>
        <w:tc>
          <w:tcPr>
            <w:tcW w:w="631"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6686</w:t>
            </w:r>
          </w:p>
        </w:tc>
        <w:tc>
          <w:tcPr>
            <w:tcW w:w="630"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6374</w:t>
            </w: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6684</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6971</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6971</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7257</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7257</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7547</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7547</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xml:space="preserve">     </w:t>
            </w:r>
            <w:r w:rsidRPr="00A305E4">
              <w:rPr>
                <w:rFonts w:ascii="Times New Roman" w:eastAsia="Times New Roman" w:hAnsi="Times New Roman" w:cs="Times New Roman"/>
                <w:sz w:val="24"/>
                <w:szCs w:val="24"/>
              </w:rPr>
              <w:lastRenderedPageBreak/>
              <w:t>индекс производства</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lastRenderedPageBreak/>
              <w:t xml:space="preserve">в </w:t>
            </w:r>
            <w:r w:rsidRPr="00A305E4">
              <w:rPr>
                <w:rFonts w:ascii="Times New Roman" w:eastAsia="Times New Roman" w:hAnsi="Times New Roman" w:cs="Times New Roman"/>
                <w:sz w:val="24"/>
                <w:szCs w:val="24"/>
              </w:rPr>
              <w:lastRenderedPageBreak/>
              <w:t>% к пред</w:t>
            </w:r>
            <w:proofErr w:type="gramStart"/>
            <w:r w:rsidRPr="00A305E4">
              <w:rPr>
                <w:rFonts w:ascii="Times New Roman" w:eastAsia="Times New Roman" w:hAnsi="Times New Roman" w:cs="Times New Roman"/>
                <w:sz w:val="24"/>
                <w:szCs w:val="24"/>
              </w:rPr>
              <w:t>.</w:t>
            </w:r>
            <w:proofErr w:type="gramEnd"/>
            <w:r w:rsidRPr="00A305E4">
              <w:rPr>
                <w:rFonts w:ascii="Times New Roman" w:eastAsia="Times New Roman" w:hAnsi="Times New Roman" w:cs="Times New Roman"/>
                <w:sz w:val="24"/>
                <w:szCs w:val="24"/>
              </w:rPr>
              <w:t xml:space="preserve"> </w:t>
            </w:r>
            <w:proofErr w:type="gramStart"/>
            <w:r w:rsidRPr="00A305E4">
              <w:rPr>
                <w:rFonts w:ascii="Times New Roman" w:eastAsia="Times New Roman" w:hAnsi="Times New Roman" w:cs="Times New Roman"/>
                <w:sz w:val="24"/>
                <w:szCs w:val="24"/>
              </w:rPr>
              <w:t>г</w:t>
            </w:r>
            <w:proofErr w:type="gramEnd"/>
            <w:r w:rsidRPr="00A305E4">
              <w:rPr>
                <w:rFonts w:ascii="Times New Roman" w:eastAsia="Times New Roman" w:hAnsi="Times New Roman" w:cs="Times New Roman"/>
                <w:sz w:val="24"/>
                <w:szCs w:val="24"/>
              </w:rPr>
              <w:t>оду</w:t>
            </w:r>
          </w:p>
        </w:tc>
        <w:tc>
          <w:tcPr>
            <w:tcW w:w="631" w:type="dxa"/>
            <w:gridSpan w:val="2"/>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0"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p>
        </w:tc>
        <w:tc>
          <w:tcPr>
            <w:tcW w:w="633"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w:t>
            </w:r>
            <w:r w:rsidRPr="00A305E4">
              <w:rPr>
                <w:rFonts w:ascii="Times New Roman" w:hAnsi="Times New Roman" w:cs="Times New Roman"/>
                <w:sz w:val="24"/>
                <w:szCs w:val="24"/>
              </w:rPr>
              <w:lastRenderedPageBreak/>
              <w:t>,4</w:t>
            </w:r>
          </w:p>
        </w:tc>
        <w:tc>
          <w:tcPr>
            <w:tcW w:w="1095"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lastRenderedPageBreak/>
              <w:t>100,0</w:t>
            </w:r>
          </w:p>
        </w:tc>
        <w:tc>
          <w:tcPr>
            <w:tcW w:w="1099" w:type="dxa"/>
            <w:gridSpan w:val="2"/>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c>
          <w:tcPr>
            <w:tcW w:w="1097"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c>
          <w:tcPr>
            <w:tcW w:w="1096" w:type="dxa"/>
            <w:tcBorders>
              <w:top w:val="none" w:sz="255" w:space="0" w:color="FFFFFF"/>
              <w:left w:val="none" w:sz="255" w:space="0" w:color="FFFFFF"/>
              <w:bottom w:val="single" w:sz="4" w:space="0" w:color="000000"/>
              <w:right w:val="single" w:sz="4" w:space="0" w:color="000000"/>
            </w:tcBorders>
            <w:noWrap/>
            <w:vAlign w:val="bottom"/>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b/>
                <w:sz w:val="24"/>
                <w:szCs w:val="24"/>
              </w:rPr>
            </w:pPr>
            <w:r w:rsidRPr="00A305E4">
              <w:rPr>
                <w:rFonts w:ascii="Times New Roman" w:eastAsia="Times New Roman" w:hAnsi="Times New Roman" w:cs="Times New Roman"/>
                <w:b/>
                <w:sz w:val="24"/>
                <w:szCs w:val="24"/>
              </w:rPr>
              <w:lastRenderedPageBreak/>
              <w:t>Объем инвестиций</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тыс.</w:t>
            </w:r>
          </w:p>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руб.</w:t>
            </w:r>
          </w:p>
        </w:tc>
        <w:tc>
          <w:tcPr>
            <w:tcW w:w="631"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289152,0</w:t>
            </w:r>
          </w:p>
        </w:tc>
        <w:tc>
          <w:tcPr>
            <w:tcW w:w="630"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289441,0</w:t>
            </w:r>
          </w:p>
        </w:tc>
        <w:tc>
          <w:tcPr>
            <w:tcW w:w="633"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297000,0</w:t>
            </w:r>
          </w:p>
        </w:tc>
        <w:tc>
          <w:tcPr>
            <w:tcW w:w="1095"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319000,0</w:t>
            </w:r>
          </w:p>
        </w:tc>
        <w:tc>
          <w:tcPr>
            <w:tcW w:w="1099"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323000,0</w:t>
            </w:r>
          </w:p>
        </w:tc>
        <w:tc>
          <w:tcPr>
            <w:tcW w:w="1097"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339030,8</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343956,4</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360681,3</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369507,5</w:t>
            </w:r>
          </w:p>
        </w:tc>
      </w:tr>
      <w:tr w:rsidR="00A305E4" w:rsidRPr="00A305E4" w:rsidTr="00A305E4">
        <w:trPr>
          <w:gridAfter w:val="1"/>
          <w:wAfter w:w="9" w:type="dxa"/>
          <w:trHeight w:val="714"/>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индекс физического объема</w:t>
            </w:r>
          </w:p>
        </w:tc>
        <w:tc>
          <w:tcPr>
            <w:tcW w:w="1704" w:type="dxa"/>
            <w:gridSpan w:val="4"/>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к пред</w:t>
            </w:r>
            <w:proofErr w:type="gramStart"/>
            <w:r w:rsidRPr="00A305E4">
              <w:rPr>
                <w:rFonts w:ascii="Times New Roman" w:eastAsia="Times New Roman" w:hAnsi="Times New Roman" w:cs="Times New Roman"/>
                <w:sz w:val="24"/>
                <w:szCs w:val="24"/>
              </w:rPr>
              <w:t>.</w:t>
            </w:r>
            <w:proofErr w:type="gramEnd"/>
            <w:r w:rsidRPr="00A305E4">
              <w:rPr>
                <w:rFonts w:ascii="Times New Roman" w:eastAsia="Times New Roman" w:hAnsi="Times New Roman" w:cs="Times New Roman"/>
                <w:sz w:val="24"/>
                <w:szCs w:val="24"/>
              </w:rPr>
              <w:t xml:space="preserve"> </w:t>
            </w:r>
            <w:proofErr w:type="gramStart"/>
            <w:r w:rsidRPr="00A305E4">
              <w:rPr>
                <w:rFonts w:ascii="Times New Roman" w:eastAsia="Times New Roman" w:hAnsi="Times New Roman" w:cs="Times New Roman"/>
                <w:sz w:val="24"/>
                <w:szCs w:val="24"/>
              </w:rPr>
              <w:t>г</w:t>
            </w:r>
            <w:proofErr w:type="gramEnd"/>
            <w:r w:rsidRPr="00A305E4">
              <w:rPr>
                <w:rFonts w:ascii="Times New Roman" w:eastAsia="Times New Roman" w:hAnsi="Times New Roman" w:cs="Times New Roman"/>
                <w:sz w:val="24"/>
                <w:szCs w:val="24"/>
              </w:rPr>
              <w:t>оду в сопоставимых ценах </w:t>
            </w:r>
          </w:p>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w:t>
            </w:r>
          </w:p>
        </w:tc>
        <w:tc>
          <w:tcPr>
            <w:tcW w:w="633"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95,2</w:t>
            </w:r>
          </w:p>
        </w:tc>
        <w:tc>
          <w:tcPr>
            <w:tcW w:w="1095"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101,6</w:t>
            </w:r>
          </w:p>
        </w:tc>
        <w:tc>
          <w:tcPr>
            <w:tcW w:w="1099"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103,3</w:t>
            </w:r>
          </w:p>
        </w:tc>
        <w:tc>
          <w:tcPr>
            <w:tcW w:w="1097"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101,8</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102,0</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102,0</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103,0</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b/>
                <w:sz w:val="24"/>
                <w:szCs w:val="24"/>
              </w:rPr>
            </w:pPr>
            <w:r w:rsidRPr="00A305E4">
              <w:rPr>
                <w:rFonts w:ascii="Times New Roman" w:eastAsia="Times New Roman" w:hAnsi="Times New Roman" w:cs="Times New Roman"/>
                <w:sz w:val="24"/>
                <w:szCs w:val="24"/>
              </w:rPr>
              <w:t xml:space="preserve">     </w:t>
            </w:r>
            <w:r w:rsidRPr="00A305E4">
              <w:rPr>
                <w:rFonts w:ascii="Times New Roman" w:eastAsia="Times New Roman" w:hAnsi="Times New Roman" w:cs="Times New Roman"/>
                <w:b/>
                <w:sz w:val="24"/>
                <w:szCs w:val="24"/>
              </w:rPr>
              <w:t>Объем платных услуг</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тыс.</w:t>
            </w:r>
          </w:p>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руб.</w:t>
            </w:r>
          </w:p>
        </w:tc>
        <w:tc>
          <w:tcPr>
            <w:tcW w:w="631"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41093,0</w:t>
            </w:r>
          </w:p>
        </w:tc>
        <w:tc>
          <w:tcPr>
            <w:tcW w:w="630"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44015,0</w:t>
            </w:r>
          </w:p>
        </w:tc>
        <w:tc>
          <w:tcPr>
            <w:tcW w:w="633"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48900,7</w:t>
            </w:r>
          </w:p>
        </w:tc>
        <w:tc>
          <w:tcPr>
            <w:tcW w:w="1095"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51883,6</w:t>
            </w:r>
          </w:p>
        </w:tc>
        <w:tc>
          <w:tcPr>
            <w:tcW w:w="1099"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51935,5</w:t>
            </w:r>
          </w:p>
        </w:tc>
        <w:tc>
          <w:tcPr>
            <w:tcW w:w="1097"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54326,8</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54435,2</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56725,3</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56895,7</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Темп роста</w:t>
            </w:r>
          </w:p>
        </w:tc>
        <w:tc>
          <w:tcPr>
            <w:tcW w:w="1704" w:type="dxa"/>
            <w:gridSpan w:val="4"/>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 к предыдущему году в сопоставимых ценах </w:t>
            </w:r>
          </w:p>
        </w:tc>
        <w:tc>
          <w:tcPr>
            <w:tcW w:w="633"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c>
          <w:tcPr>
            <w:tcW w:w="1095"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100,0</w:t>
            </w:r>
          </w:p>
        </w:tc>
        <w:tc>
          <w:tcPr>
            <w:tcW w:w="1099"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100,1</w:t>
            </w:r>
          </w:p>
        </w:tc>
        <w:tc>
          <w:tcPr>
            <w:tcW w:w="1097"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100,2</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100,3</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100,4</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100,5</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b/>
                <w:sz w:val="24"/>
                <w:szCs w:val="24"/>
              </w:rPr>
            </w:pPr>
            <w:r w:rsidRPr="00A305E4">
              <w:rPr>
                <w:rFonts w:ascii="Times New Roman" w:eastAsia="Times New Roman" w:hAnsi="Times New Roman" w:cs="Times New Roman"/>
                <w:b/>
                <w:sz w:val="24"/>
                <w:szCs w:val="24"/>
              </w:rPr>
              <w:t>Численность постоянного населения среднегодовая</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чел.</w:t>
            </w:r>
          </w:p>
        </w:tc>
        <w:tc>
          <w:tcPr>
            <w:tcW w:w="631"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7199</w:t>
            </w:r>
          </w:p>
        </w:tc>
        <w:tc>
          <w:tcPr>
            <w:tcW w:w="630"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7015</w:t>
            </w:r>
          </w:p>
        </w:tc>
        <w:tc>
          <w:tcPr>
            <w:tcW w:w="633"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6800</w:t>
            </w:r>
          </w:p>
        </w:tc>
        <w:tc>
          <w:tcPr>
            <w:tcW w:w="1095"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6598</w:t>
            </w:r>
          </w:p>
        </w:tc>
        <w:tc>
          <w:tcPr>
            <w:tcW w:w="1099"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6620</w:t>
            </w:r>
          </w:p>
        </w:tc>
        <w:tc>
          <w:tcPr>
            <w:tcW w:w="1097"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6400</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6450</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6210</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6280</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b/>
                <w:sz w:val="24"/>
                <w:szCs w:val="24"/>
              </w:rPr>
            </w:pPr>
            <w:r w:rsidRPr="00A305E4">
              <w:rPr>
                <w:rFonts w:ascii="Times New Roman" w:eastAsia="Times New Roman" w:hAnsi="Times New Roman" w:cs="Times New Roman"/>
                <w:b/>
                <w:sz w:val="24"/>
                <w:szCs w:val="24"/>
              </w:rPr>
              <w:t>Численность экономически активного населения</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чел.</w:t>
            </w:r>
          </w:p>
        </w:tc>
        <w:tc>
          <w:tcPr>
            <w:tcW w:w="631"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3521</w:t>
            </w:r>
          </w:p>
        </w:tc>
        <w:tc>
          <w:tcPr>
            <w:tcW w:w="630"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3514</w:t>
            </w:r>
          </w:p>
        </w:tc>
        <w:tc>
          <w:tcPr>
            <w:tcW w:w="633"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3494</w:t>
            </w:r>
          </w:p>
        </w:tc>
        <w:tc>
          <w:tcPr>
            <w:tcW w:w="1095"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3470</w:t>
            </w:r>
          </w:p>
        </w:tc>
        <w:tc>
          <w:tcPr>
            <w:tcW w:w="1099"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3480</w:t>
            </w:r>
          </w:p>
        </w:tc>
        <w:tc>
          <w:tcPr>
            <w:tcW w:w="1097"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3450</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3460</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3430</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3450</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b/>
                <w:sz w:val="24"/>
                <w:szCs w:val="24"/>
              </w:rPr>
            </w:pPr>
            <w:r w:rsidRPr="00A305E4">
              <w:rPr>
                <w:rFonts w:ascii="Times New Roman" w:eastAsia="Times New Roman" w:hAnsi="Times New Roman" w:cs="Times New Roman"/>
                <w:b/>
                <w:sz w:val="24"/>
                <w:szCs w:val="24"/>
              </w:rPr>
              <w:lastRenderedPageBreak/>
              <w:t xml:space="preserve">Численность  </w:t>
            </w:r>
            <w:proofErr w:type="gramStart"/>
            <w:r w:rsidRPr="00A305E4">
              <w:rPr>
                <w:rFonts w:ascii="Times New Roman" w:eastAsia="Times New Roman" w:hAnsi="Times New Roman" w:cs="Times New Roman"/>
                <w:b/>
                <w:sz w:val="24"/>
                <w:szCs w:val="24"/>
              </w:rPr>
              <w:t>занятых</w:t>
            </w:r>
            <w:proofErr w:type="gramEnd"/>
            <w:r w:rsidRPr="00A305E4">
              <w:rPr>
                <w:rFonts w:ascii="Times New Roman" w:eastAsia="Times New Roman" w:hAnsi="Times New Roman" w:cs="Times New Roman"/>
                <w:b/>
                <w:sz w:val="24"/>
                <w:szCs w:val="24"/>
              </w:rPr>
              <w:t xml:space="preserve"> в экономике </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чел.</w:t>
            </w:r>
          </w:p>
        </w:tc>
        <w:tc>
          <w:tcPr>
            <w:tcW w:w="631"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1406</w:t>
            </w:r>
          </w:p>
        </w:tc>
        <w:tc>
          <w:tcPr>
            <w:tcW w:w="630"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1406</w:t>
            </w:r>
          </w:p>
        </w:tc>
        <w:tc>
          <w:tcPr>
            <w:tcW w:w="633"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1423</w:t>
            </w:r>
          </w:p>
        </w:tc>
        <w:tc>
          <w:tcPr>
            <w:tcW w:w="1095"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1423</w:t>
            </w:r>
          </w:p>
        </w:tc>
        <w:tc>
          <w:tcPr>
            <w:tcW w:w="1099"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1447</w:t>
            </w:r>
          </w:p>
        </w:tc>
        <w:tc>
          <w:tcPr>
            <w:tcW w:w="1097"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1447</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1481</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1471</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1509</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b/>
                <w:sz w:val="24"/>
                <w:szCs w:val="24"/>
              </w:rPr>
            </w:pPr>
            <w:proofErr w:type="spellStart"/>
            <w:proofErr w:type="gramStart"/>
            <w:r w:rsidRPr="00A305E4">
              <w:rPr>
                <w:rFonts w:ascii="Times New Roman" w:eastAsia="Times New Roman" w:hAnsi="Times New Roman" w:cs="Times New Roman"/>
                <w:b/>
                <w:sz w:val="24"/>
                <w:szCs w:val="24"/>
              </w:rPr>
              <w:t>C</w:t>
            </w:r>
            <w:proofErr w:type="gramEnd"/>
            <w:r w:rsidRPr="00A305E4">
              <w:rPr>
                <w:rFonts w:ascii="Times New Roman" w:eastAsia="Times New Roman" w:hAnsi="Times New Roman" w:cs="Times New Roman"/>
                <w:b/>
                <w:sz w:val="24"/>
                <w:szCs w:val="24"/>
              </w:rPr>
              <w:t>реднесписочная</w:t>
            </w:r>
            <w:proofErr w:type="spellEnd"/>
            <w:r w:rsidRPr="00A305E4">
              <w:rPr>
                <w:rFonts w:ascii="Times New Roman" w:eastAsia="Times New Roman" w:hAnsi="Times New Roman" w:cs="Times New Roman"/>
                <w:b/>
                <w:sz w:val="24"/>
                <w:szCs w:val="24"/>
              </w:rPr>
              <w:t xml:space="preserve"> численность работников - всего (полный круг)</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чел.</w:t>
            </w:r>
          </w:p>
        </w:tc>
        <w:tc>
          <w:tcPr>
            <w:tcW w:w="631"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1191</w:t>
            </w:r>
          </w:p>
        </w:tc>
        <w:tc>
          <w:tcPr>
            <w:tcW w:w="630"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1176</w:t>
            </w:r>
          </w:p>
        </w:tc>
        <w:tc>
          <w:tcPr>
            <w:tcW w:w="633"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1176</w:t>
            </w:r>
          </w:p>
        </w:tc>
        <w:tc>
          <w:tcPr>
            <w:tcW w:w="1095"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1176</w:t>
            </w:r>
          </w:p>
        </w:tc>
        <w:tc>
          <w:tcPr>
            <w:tcW w:w="1099"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1198</w:t>
            </w:r>
          </w:p>
        </w:tc>
        <w:tc>
          <w:tcPr>
            <w:tcW w:w="1097"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1198</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1230</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1220</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1256</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b/>
                <w:sz w:val="24"/>
                <w:szCs w:val="24"/>
              </w:rPr>
            </w:pPr>
            <w:r w:rsidRPr="00A305E4">
              <w:rPr>
                <w:rFonts w:ascii="Times New Roman" w:eastAsia="Times New Roman" w:hAnsi="Times New Roman" w:cs="Times New Roman"/>
                <w:b/>
                <w:sz w:val="24"/>
                <w:szCs w:val="24"/>
              </w:rPr>
              <w:t xml:space="preserve"> Фонд начисленной заработной платы - всего (по полному кругу)</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тыс. руб.</w:t>
            </w:r>
          </w:p>
        </w:tc>
        <w:tc>
          <w:tcPr>
            <w:tcW w:w="631"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443838,0</w:t>
            </w:r>
          </w:p>
        </w:tc>
        <w:tc>
          <w:tcPr>
            <w:tcW w:w="630"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516146,8</w:t>
            </w:r>
          </w:p>
        </w:tc>
        <w:tc>
          <w:tcPr>
            <w:tcW w:w="633"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583246,3</w:t>
            </w:r>
          </w:p>
        </w:tc>
        <w:tc>
          <w:tcPr>
            <w:tcW w:w="1095"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624656,4</w:t>
            </w:r>
          </w:p>
        </w:tc>
        <w:tc>
          <w:tcPr>
            <w:tcW w:w="1099"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654134,4</w:t>
            </w:r>
          </w:p>
        </w:tc>
        <w:tc>
          <w:tcPr>
            <w:tcW w:w="1097"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675881,7</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721839,3</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730343,3</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791299,7</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b/>
                <w:sz w:val="24"/>
                <w:szCs w:val="24"/>
              </w:rPr>
            </w:pPr>
            <w:r w:rsidRPr="00A305E4">
              <w:rPr>
                <w:rFonts w:ascii="Times New Roman" w:eastAsia="Times New Roman" w:hAnsi="Times New Roman" w:cs="Times New Roman"/>
                <w:b/>
                <w:sz w:val="24"/>
                <w:szCs w:val="24"/>
              </w:rPr>
              <w:t>Среднемесячная начисленная заработная плата работников (по полному кругу)</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t>руб.</w:t>
            </w:r>
          </w:p>
        </w:tc>
        <w:tc>
          <w:tcPr>
            <w:tcW w:w="631"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31055,0</w:t>
            </w:r>
          </w:p>
        </w:tc>
        <w:tc>
          <w:tcPr>
            <w:tcW w:w="630"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36575,0</w:t>
            </w:r>
          </w:p>
        </w:tc>
        <w:tc>
          <w:tcPr>
            <w:tcW w:w="633"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41329,8</w:t>
            </w:r>
          </w:p>
        </w:tc>
        <w:tc>
          <w:tcPr>
            <w:tcW w:w="1095"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44264,2</w:t>
            </w:r>
          </w:p>
        </w:tc>
        <w:tc>
          <w:tcPr>
            <w:tcW w:w="1099"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45501,8</w:t>
            </w:r>
          </w:p>
        </w:tc>
        <w:tc>
          <w:tcPr>
            <w:tcW w:w="1097"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47014,6</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48905,1</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49886,8</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52501,3</w:t>
            </w:r>
          </w:p>
        </w:tc>
      </w:tr>
      <w:tr w:rsidR="00A305E4" w:rsidRPr="00A305E4" w:rsidTr="00A305E4">
        <w:trPr>
          <w:gridAfter w:val="1"/>
          <w:wAfter w:w="9" w:type="dxa"/>
          <w:trHeight w:val="311"/>
        </w:trPr>
        <w:tc>
          <w:tcPr>
            <w:tcW w:w="901" w:type="dxa"/>
            <w:tcBorders>
              <w:top w:val="none" w:sz="255" w:space="0" w:color="FFFFFF"/>
              <w:left w:val="single" w:sz="4" w:space="0" w:color="000000"/>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b/>
                <w:sz w:val="24"/>
                <w:szCs w:val="24"/>
              </w:rPr>
            </w:pPr>
            <w:r w:rsidRPr="00A305E4">
              <w:rPr>
                <w:rFonts w:ascii="Times New Roman" w:eastAsia="Times New Roman" w:hAnsi="Times New Roman" w:cs="Times New Roman"/>
                <w:b/>
                <w:sz w:val="24"/>
                <w:szCs w:val="24"/>
              </w:rPr>
              <w:t xml:space="preserve"> Урове</w:t>
            </w:r>
            <w:r w:rsidRPr="00A305E4">
              <w:rPr>
                <w:rFonts w:ascii="Times New Roman" w:eastAsia="Times New Roman" w:hAnsi="Times New Roman" w:cs="Times New Roman"/>
                <w:b/>
                <w:sz w:val="24"/>
                <w:szCs w:val="24"/>
              </w:rPr>
              <w:lastRenderedPageBreak/>
              <w:t xml:space="preserve">нь регистрируемой безработицы </w:t>
            </w:r>
          </w:p>
        </w:tc>
        <w:tc>
          <w:tcPr>
            <w:tcW w:w="443" w:type="dxa"/>
            <w:tcBorders>
              <w:top w:val="none" w:sz="255" w:space="0" w:color="FFFFFF"/>
              <w:left w:val="none" w:sz="255" w:space="0" w:color="FFFFFF"/>
              <w:bottom w:val="single" w:sz="4" w:space="0" w:color="000000"/>
              <w:right w:val="single" w:sz="4" w:space="0" w:color="000000"/>
            </w:tcBorders>
            <w:noWrap/>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eastAsia="Times New Roman" w:hAnsi="Times New Roman" w:cs="Times New Roman"/>
                <w:sz w:val="24"/>
                <w:szCs w:val="24"/>
              </w:rPr>
              <w:lastRenderedPageBreak/>
              <w:t>%</w:t>
            </w:r>
          </w:p>
        </w:tc>
        <w:tc>
          <w:tcPr>
            <w:tcW w:w="631"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0,95</w:t>
            </w:r>
          </w:p>
        </w:tc>
        <w:tc>
          <w:tcPr>
            <w:tcW w:w="630"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0,36</w:t>
            </w:r>
          </w:p>
        </w:tc>
        <w:tc>
          <w:tcPr>
            <w:tcW w:w="633"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0,34</w:t>
            </w:r>
          </w:p>
        </w:tc>
        <w:tc>
          <w:tcPr>
            <w:tcW w:w="1095"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0,34</w:t>
            </w:r>
          </w:p>
        </w:tc>
        <w:tc>
          <w:tcPr>
            <w:tcW w:w="1099" w:type="dxa"/>
            <w:gridSpan w:val="2"/>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0,34</w:t>
            </w:r>
          </w:p>
        </w:tc>
        <w:tc>
          <w:tcPr>
            <w:tcW w:w="1097"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0,34</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0,34</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0,34</w:t>
            </w:r>
          </w:p>
        </w:tc>
        <w:tc>
          <w:tcPr>
            <w:tcW w:w="1096" w:type="dxa"/>
            <w:tcBorders>
              <w:top w:val="none" w:sz="255" w:space="0" w:color="FFFFFF"/>
              <w:left w:val="none" w:sz="255" w:space="0" w:color="FFFFFF"/>
              <w:bottom w:val="single" w:sz="4" w:space="0" w:color="000000"/>
              <w:right w:val="single" w:sz="4" w:space="0" w:color="000000"/>
            </w:tcBorders>
            <w:noWrap/>
            <w:vAlign w:val="center"/>
          </w:tcPr>
          <w:p w:rsidR="00A305E4" w:rsidRPr="00A305E4" w:rsidRDefault="00A305E4" w:rsidP="00A305E4">
            <w:pPr>
              <w:spacing w:after="0" w:line="240" w:lineRule="auto"/>
              <w:jc w:val="both"/>
              <w:rPr>
                <w:rFonts w:ascii="Times New Roman" w:hAnsi="Times New Roman" w:cs="Times New Roman"/>
                <w:sz w:val="24"/>
                <w:szCs w:val="24"/>
              </w:rPr>
            </w:pPr>
            <w:r w:rsidRPr="00A305E4">
              <w:rPr>
                <w:rFonts w:ascii="Times New Roman" w:hAnsi="Times New Roman" w:cs="Times New Roman"/>
                <w:sz w:val="24"/>
                <w:szCs w:val="24"/>
              </w:rPr>
              <w:t>0,34</w:t>
            </w:r>
          </w:p>
        </w:tc>
      </w:tr>
    </w:tbl>
    <w:p w:rsidR="00A305E4" w:rsidRPr="00A305E4" w:rsidRDefault="00A305E4" w:rsidP="00A305E4">
      <w:pPr>
        <w:widowControl w:val="0"/>
        <w:spacing w:after="0" w:line="240" w:lineRule="auto"/>
        <w:ind w:firstLine="709"/>
        <w:jc w:val="both"/>
        <w:rPr>
          <w:rFonts w:ascii="Times New Roman" w:hAnsi="Times New Roman" w:cs="Times New Roman"/>
          <w:sz w:val="24"/>
          <w:szCs w:val="24"/>
        </w:rPr>
      </w:pPr>
    </w:p>
    <w:p w:rsidR="00A305E4" w:rsidRPr="00A305E4" w:rsidRDefault="00A305E4" w:rsidP="00A305E4">
      <w:pPr>
        <w:widowControl w:val="0"/>
        <w:spacing w:after="0" w:line="240" w:lineRule="auto"/>
        <w:ind w:firstLine="709"/>
        <w:jc w:val="both"/>
        <w:rPr>
          <w:rFonts w:ascii="Times New Roman" w:hAnsi="Times New Roman" w:cs="Times New Roman"/>
          <w:sz w:val="24"/>
          <w:szCs w:val="24"/>
        </w:rPr>
      </w:pPr>
    </w:p>
    <w:p w:rsidR="009B2DF0" w:rsidRDefault="009B2DF0" w:rsidP="009B2DF0">
      <w:pPr>
        <w:jc w:val="both"/>
        <w:rPr>
          <w:rFonts w:ascii="Times New Roman" w:hAnsi="Times New Roman" w:cs="Times New Roman"/>
          <w:sz w:val="28"/>
          <w:szCs w:val="28"/>
        </w:rPr>
      </w:pPr>
    </w:p>
    <w:p w:rsidR="009B2DF0" w:rsidRPr="009B2DF0" w:rsidRDefault="009B2DF0" w:rsidP="009B2DF0">
      <w:pPr>
        <w:spacing w:after="0" w:line="240" w:lineRule="auto"/>
        <w:ind w:firstLine="709"/>
        <w:jc w:val="center"/>
        <w:rPr>
          <w:rFonts w:ascii="Times New Roman" w:hAnsi="Times New Roman" w:cs="Times New Roman"/>
          <w:b/>
          <w:sz w:val="24"/>
          <w:szCs w:val="24"/>
        </w:rPr>
      </w:pPr>
      <w:r w:rsidRPr="009B2DF0">
        <w:rPr>
          <w:rFonts w:ascii="Times New Roman" w:hAnsi="Times New Roman" w:cs="Times New Roman"/>
          <w:b/>
          <w:sz w:val="24"/>
          <w:szCs w:val="24"/>
        </w:rPr>
        <w:t>АДМИНИСТРАЦИЯ ШАРЬИНСКОГО МУНИЦИПАЛЬНОГО РАЙОНА</w:t>
      </w:r>
    </w:p>
    <w:p w:rsidR="009B2DF0" w:rsidRPr="009B2DF0" w:rsidRDefault="009B2DF0" w:rsidP="009B2DF0">
      <w:pPr>
        <w:spacing w:after="0" w:line="240" w:lineRule="auto"/>
        <w:ind w:firstLine="709"/>
        <w:jc w:val="center"/>
        <w:rPr>
          <w:rFonts w:ascii="Times New Roman" w:hAnsi="Times New Roman" w:cs="Times New Roman"/>
          <w:b/>
          <w:sz w:val="24"/>
          <w:szCs w:val="24"/>
        </w:rPr>
      </w:pPr>
      <w:r w:rsidRPr="009B2DF0">
        <w:rPr>
          <w:rFonts w:ascii="Times New Roman" w:hAnsi="Times New Roman" w:cs="Times New Roman"/>
          <w:b/>
          <w:sz w:val="24"/>
          <w:szCs w:val="24"/>
        </w:rPr>
        <w:t>КОСТРОМСКОЙ ОБЛАСТИ</w:t>
      </w:r>
    </w:p>
    <w:p w:rsidR="009B2DF0" w:rsidRPr="009B2DF0" w:rsidRDefault="009B2DF0" w:rsidP="009B2DF0">
      <w:pPr>
        <w:spacing w:after="0" w:line="240" w:lineRule="auto"/>
        <w:ind w:firstLine="709"/>
        <w:jc w:val="center"/>
        <w:rPr>
          <w:rFonts w:ascii="Times New Roman" w:hAnsi="Times New Roman" w:cs="Times New Roman"/>
          <w:b/>
          <w:sz w:val="24"/>
          <w:szCs w:val="24"/>
        </w:rPr>
      </w:pPr>
    </w:p>
    <w:p w:rsidR="009B2DF0" w:rsidRPr="009B2DF0" w:rsidRDefault="009B2DF0" w:rsidP="009B2DF0">
      <w:pPr>
        <w:tabs>
          <w:tab w:val="left" w:pos="2565"/>
          <w:tab w:val="center" w:pos="4729"/>
        </w:tabs>
        <w:spacing w:after="0" w:line="240" w:lineRule="auto"/>
        <w:ind w:firstLine="709"/>
        <w:jc w:val="center"/>
        <w:rPr>
          <w:rFonts w:ascii="Times New Roman" w:hAnsi="Times New Roman" w:cs="Times New Roman"/>
          <w:b/>
          <w:sz w:val="24"/>
          <w:szCs w:val="24"/>
        </w:rPr>
      </w:pPr>
      <w:r w:rsidRPr="009B2DF0">
        <w:rPr>
          <w:rFonts w:ascii="Times New Roman" w:hAnsi="Times New Roman" w:cs="Times New Roman"/>
          <w:b/>
          <w:sz w:val="24"/>
          <w:szCs w:val="24"/>
        </w:rPr>
        <w:t>ПОСТАНОВЛЕНИЕ</w:t>
      </w:r>
    </w:p>
    <w:p w:rsidR="009B2DF0" w:rsidRPr="009B2DF0" w:rsidRDefault="009B2DF0" w:rsidP="009B2DF0">
      <w:pPr>
        <w:spacing w:after="0" w:line="240" w:lineRule="auto"/>
        <w:ind w:firstLine="709"/>
        <w:jc w:val="center"/>
        <w:rPr>
          <w:rFonts w:ascii="Times New Roman" w:hAnsi="Times New Roman" w:cs="Times New Roman"/>
          <w:b/>
          <w:sz w:val="24"/>
          <w:szCs w:val="24"/>
          <w:u w:val="single"/>
        </w:rPr>
      </w:pPr>
      <w:r w:rsidRPr="009B2DF0">
        <w:rPr>
          <w:rFonts w:ascii="Times New Roman" w:hAnsi="Times New Roman" w:cs="Times New Roman"/>
          <w:b/>
          <w:sz w:val="24"/>
          <w:szCs w:val="24"/>
        </w:rPr>
        <w:t>«</w:t>
      </w:r>
      <w:r>
        <w:rPr>
          <w:rFonts w:ascii="Times New Roman" w:hAnsi="Times New Roman" w:cs="Times New Roman"/>
          <w:b/>
          <w:sz w:val="24"/>
          <w:szCs w:val="24"/>
        </w:rPr>
        <w:t xml:space="preserve">24» октября 2025 г. </w:t>
      </w:r>
      <w:r w:rsidRPr="009B2DF0">
        <w:rPr>
          <w:rFonts w:ascii="Times New Roman" w:hAnsi="Times New Roman" w:cs="Times New Roman"/>
          <w:b/>
          <w:sz w:val="24"/>
          <w:szCs w:val="24"/>
        </w:rPr>
        <w:t>№ 289</w:t>
      </w:r>
    </w:p>
    <w:p w:rsidR="009B2DF0" w:rsidRDefault="009B2DF0" w:rsidP="009B2DF0">
      <w:pPr>
        <w:spacing w:after="0" w:line="240" w:lineRule="auto"/>
        <w:ind w:firstLine="709"/>
        <w:jc w:val="center"/>
        <w:rPr>
          <w:rFonts w:ascii="Times New Roman" w:hAnsi="Times New Roman" w:cs="Times New Roman"/>
          <w:b/>
          <w:bCs/>
          <w:color w:val="110C00"/>
          <w:sz w:val="24"/>
          <w:szCs w:val="24"/>
          <w:shd w:val="clear" w:color="auto" w:fill="FFFFFF"/>
        </w:rPr>
      </w:pPr>
    </w:p>
    <w:p w:rsidR="009B2DF0" w:rsidRPr="009B2DF0" w:rsidRDefault="009B2DF0" w:rsidP="009B2DF0">
      <w:pPr>
        <w:spacing w:after="0" w:line="240" w:lineRule="auto"/>
        <w:ind w:firstLine="709"/>
        <w:jc w:val="center"/>
        <w:rPr>
          <w:rFonts w:ascii="Times New Roman" w:hAnsi="Times New Roman" w:cs="Times New Roman"/>
          <w:b/>
          <w:bCs/>
          <w:color w:val="000000"/>
          <w:sz w:val="24"/>
          <w:szCs w:val="24"/>
          <w:shd w:val="clear" w:color="auto" w:fill="FFFFFF"/>
        </w:rPr>
      </w:pPr>
      <w:r w:rsidRPr="009B2DF0">
        <w:rPr>
          <w:rFonts w:ascii="Times New Roman" w:hAnsi="Times New Roman" w:cs="Times New Roman"/>
          <w:b/>
          <w:bCs/>
          <w:color w:val="110C00"/>
          <w:sz w:val="24"/>
          <w:szCs w:val="24"/>
          <w:shd w:val="clear" w:color="auto" w:fill="FFFFFF"/>
        </w:rPr>
        <w:t xml:space="preserve">О внесении изменений в приложение № 1 к постановлению администрации </w:t>
      </w:r>
      <w:proofErr w:type="spellStart"/>
      <w:r w:rsidRPr="009B2DF0">
        <w:rPr>
          <w:rFonts w:ascii="Times New Roman" w:hAnsi="Times New Roman" w:cs="Times New Roman"/>
          <w:b/>
          <w:bCs/>
          <w:color w:val="110C00"/>
          <w:sz w:val="24"/>
          <w:szCs w:val="24"/>
          <w:shd w:val="clear" w:color="auto" w:fill="FFFFFF"/>
        </w:rPr>
        <w:t>Шарьинского</w:t>
      </w:r>
      <w:proofErr w:type="spellEnd"/>
      <w:r w:rsidRPr="009B2DF0">
        <w:rPr>
          <w:rFonts w:ascii="Times New Roman" w:hAnsi="Times New Roman" w:cs="Times New Roman"/>
          <w:b/>
          <w:bCs/>
          <w:color w:val="110C00"/>
          <w:sz w:val="24"/>
          <w:szCs w:val="24"/>
          <w:shd w:val="clear" w:color="auto" w:fill="FFFFFF"/>
        </w:rPr>
        <w:t xml:space="preserve"> муниципального района Костромской об</w:t>
      </w:r>
      <w:r>
        <w:rPr>
          <w:rFonts w:ascii="Times New Roman" w:hAnsi="Times New Roman" w:cs="Times New Roman"/>
          <w:b/>
          <w:bCs/>
          <w:color w:val="110C00"/>
          <w:sz w:val="24"/>
          <w:szCs w:val="24"/>
          <w:shd w:val="clear" w:color="auto" w:fill="FFFFFF"/>
        </w:rPr>
        <w:t xml:space="preserve">ласти от 05 сентября 2024 года </w:t>
      </w:r>
      <w:r w:rsidRPr="009B2DF0">
        <w:rPr>
          <w:rFonts w:ascii="Times New Roman" w:hAnsi="Times New Roman" w:cs="Times New Roman"/>
          <w:b/>
          <w:bCs/>
          <w:color w:val="110C00"/>
          <w:sz w:val="24"/>
          <w:szCs w:val="24"/>
          <w:shd w:val="clear" w:color="auto" w:fill="FFFFFF"/>
        </w:rPr>
        <w:t>№ 336 «</w:t>
      </w:r>
      <w:r w:rsidRPr="009B2DF0">
        <w:rPr>
          <w:rFonts w:ascii="Times New Roman" w:hAnsi="Times New Roman" w:cs="Times New Roman"/>
          <w:b/>
          <w:sz w:val="24"/>
          <w:szCs w:val="24"/>
        </w:rPr>
        <w:t xml:space="preserve">О составе рабочей группы межведомственной комиссии Костромской области по противодействию нелегальной занятости в </w:t>
      </w:r>
      <w:proofErr w:type="spellStart"/>
      <w:r w:rsidRPr="009B2DF0">
        <w:rPr>
          <w:rFonts w:ascii="Times New Roman" w:hAnsi="Times New Roman" w:cs="Times New Roman"/>
          <w:b/>
          <w:sz w:val="24"/>
          <w:szCs w:val="24"/>
        </w:rPr>
        <w:t>Шарьинском</w:t>
      </w:r>
      <w:proofErr w:type="spellEnd"/>
      <w:r w:rsidRPr="009B2DF0">
        <w:rPr>
          <w:rFonts w:ascii="Times New Roman" w:hAnsi="Times New Roman" w:cs="Times New Roman"/>
          <w:b/>
          <w:sz w:val="24"/>
          <w:szCs w:val="24"/>
        </w:rPr>
        <w:t xml:space="preserve"> муниципальном районе Костромской области</w:t>
      </w:r>
      <w:r w:rsidRPr="009B2DF0">
        <w:rPr>
          <w:rFonts w:ascii="Times New Roman" w:hAnsi="Times New Roman" w:cs="Times New Roman"/>
          <w:b/>
          <w:bCs/>
          <w:color w:val="110C00"/>
          <w:sz w:val="24"/>
          <w:szCs w:val="24"/>
          <w:shd w:val="clear" w:color="auto" w:fill="FFFFFF"/>
        </w:rPr>
        <w:t>»</w:t>
      </w:r>
    </w:p>
    <w:p w:rsidR="009B2DF0" w:rsidRPr="009B2DF0" w:rsidRDefault="009B2DF0" w:rsidP="009B2DF0">
      <w:pPr>
        <w:spacing w:after="0" w:line="240" w:lineRule="auto"/>
        <w:ind w:firstLine="709"/>
        <w:jc w:val="both"/>
        <w:rPr>
          <w:rFonts w:ascii="Times New Roman" w:hAnsi="Times New Roman" w:cs="Times New Roman"/>
          <w:b/>
          <w:sz w:val="24"/>
          <w:szCs w:val="24"/>
        </w:rPr>
      </w:pPr>
    </w:p>
    <w:p w:rsidR="009B2DF0" w:rsidRPr="009B2DF0" w:rsidRDefault="009B2DF0" w:rsidP="009B2DF0">
      <w:pPr>
        <w:spacing w:after="0" w:line="240" w:lineRule="auto"/>
        <w:ind w:firstLine="709"/>
        <w:jc w:val="both"/>
        <w:rPr>
          <w:sz w:val="24"/>
          <w:szCs w:val="24"/>
        </w:rPr>
      </w:pPr>
      <w:r>
        <w:rPr>
          <w:rFonts w:ascii="Times New Roman" w:hAnsi="Times New Roman" w:cs="Times New Roman"/>
          <w:sz w:val="24"/>
          <w:szCs w:val="24"/>
        </w:rPr>
        <w:t xml:space="preserve">В связи с </w:t>
      </w:r>
      <w:r w:rsidRPr="009B2DF0">
        <w:rPr>
          <w:rFonts w:ascii="Times New Roman" w:hAnsi="Times New Roman" w:cs="Times New Roman"/>
          <w:sz w:val="24"/>
          <w:szCs w:val="24"/>
        </w:rPr>
        <w:t xml:space="preserve">актуализацией рабочей группы межведомственной комиссии Костромской области по противодействию нелегальной занятости в </w:t>
      </w:r>
      <w:proofErr w:type="spellStart"/>
      <w:r w:rsidRPr="009B2DF0">
        <w:rPr>
          <w:rFonts w:ascii="Times New Roman" w:hAnsi="Times New Roman" w:cs="Times New Roman"/>
          <w:sz w:val="24"/>
          <w:szCs w:val="24"/>
        </w:rPr>
        <w:t>Шарьинском</w:t>
      </w:r>
      <w:proofErr w:type="spellEnd"/>
      <w:r w:rsidRPr="009B2DF0">
        <w:rPr>
          <w:rFonts w:ascii="Times New Roman" w:hAnsi="Times New Roman" w:cs="Times New Roman"/>
          <w:sz w:val="24"/>
          <w:szCs w:val="24"/>
        </w:rPr>
        <w:t xml:space="preserve"> муниципальном районе, руководствуясь статьями </w:t>
      </w:r>
      <w:r w:rsidRPr="009B2DF0">
        <w:rPr>
          <w:rStyle w:val="a5"/>
          <w:rFonts w:ascii="Times New Roman" w:hAnsi="Times New Roman" w:cs="Times New Roman"/>
          <w:color w:val="000000"/>
          <w:sz w:val="24"/>
          <w:szCs w:val="24"/>
          <w:u w:val="none"/>
        </w:rPr>
        <w:t xml:space="preserve">37,52 </w:t>
      </w:r>
      <w:r w:rsidRPr="009B2DF0">
        <w:rPr>
          <w:rFonts w:ascii="Times New Roman" w:hAnsi="Times New Roman" w:cs="Times New Roman"/>
          <w:sz w:val="24"/>
          <w:szCs w:val="24"/>
        </w:rPr>
        <w:t xml:space="preserve">Устава муниципального образования </w:t>
      </w:r>
      <w:proofErr w:type="spellStart"/>
      <w:r w:rsidRPr="009B2DF0">
        <w:rPr>
          <w:rFonts w:ascii="Times New Roman" w:hAnsi="Times New Roman" w:cs="Times New Roman"/>
          <w:sz w:val="24"/>
          <w:szCs w:val="24"/>
        </w:rPr>
        <w:t>Шарьинский</w:t>
      </w:r>
      <w:proofErr w:type="spellEnd"/>
      <w:r w:rsidRPr="009B2DF0">
        <w:rPr>
          <w:rFonts w:ascii="Times New Roman" w:hAnsi="Times New Roman" w:cs="Times New Roman"/>
          <w:sz w:val="24"/>
          <w:szCs w:val="24"/>
        </w:rPr>
        <w:t xml:space="preserve"> муниципальный район, администрация </w:t>
      </w:r>
      <w:proofErr w:type="spellStart"/>
      <w:r w:rsidRPr="009B2DF0">
        <w:rPr>
          <w:rFonts w:ascii="Times New Roman" w:hAnsi="Times New Roman" w:cs="Times New Roman"/>
          <w:sz w:val="24"/>
          <w:szCs w:val="24"/>
        </w:rPr>
        <w:t>Шарьинского</w:t>
      </w:r>
      <w:proofErr w:type="spellEnd"/>
      <w:r w:rsidRPr="009B2DF0">
        <w:rPr>
          <w:rFonts w:ascii="Times New Roman" w:hAnsi="Times New Roman" w:cs="Times New Roman"/>
          <w:sz w:val="24"/>
          <w:szCs w:val="24"/>
        </w:rPr>
        <w:t xml:space="preserve"> муниципального района </w:t>
      </w:r>
    </w:p>
    <w:p w:rsidR="009B2DF0" w:rsidRPr="009B2DF0" w:rsidRDefault="009B2DF0" w:rsidP="009B2DF0">
      <w:pPr>
        <w:spacing w:after="0" w:line="240" w:lineRule="auto"/>
        <w:ind w:firstLine="709"/>
        <w:jc w:val="both"/>
        <w:rPr>
          <w:rFonts w:ascii="Times New Roman" w:hAnsi="Times New Roman" w:cs="Times New Roman"/>
          <w:sz w:val="24"/>
          <w:szCs w:val="24"/>
        </w:rPr>
      </w:pPr>
    </w:p>
    <w:p w:rsidR="009B2DF0" w:rsidRPr="009B2DF0" w:rsidRDefault="009B2DF0" w:rsidP="009B2DF0">
      <w:pPr>
        <w:spacing w:after="0" w:line="240" w:lineRule="auto"/>
        <w:ind w:firstLine="709"/>
        <w:jc w:val="center"/>
        <w:rPr>
          <w:rFonts w:ascii="Times New Roman" w:hAnsi="Times New Roman" w:cs="Times New Roman"/>
          <w:b/>
          <w:sz w:val="24"/>
          <w:szCs w:val="24"/>
        </w:rPr>
      </w:pPr>
      <w:r w:rsidRPr="009B2DF0">
        <w:rPr>
          <w:rFonts w:ascii="Times New Roman" w:hAnsi="Times New Roman" w:cs="Times New Roman"/>
          <w:b/>
          <w:sz w:val="24"/>
          <w:szCs w:val="24"/>
        </w:rPr>
        <w:t>ПОСТАНОВЛЯЕТ:</w:t>
      </w:r>
    </w:p>
    <w:p w:rsidR="009B2DF0" w:rsidRDefault="009B2DF0" w:rsidP="009B2DF0">
      <w:pPr>
        <w:spacing w:after="0" w:line="240" w:lineRule="auto"/>
        <w:ind w:firstLine="709"/>
        <w:jc w:val="both"/>
        <w:rPr>
          <w:rFonts w:ascii="Times New Roman" w:hAnsi="Times New Roman" w:cs="Times New Roman"/>
          <w:sz w:val="24"/>
          <w:szCs w:val="24"/>
        </w:rPr>
      </w:pPr>
    </w:p>
    <w:p w:rsidR="009B2DF0" w:rsidRPr="009B2DF0" w:rsidRDefault="009B2DF0" w:rsidP="009B2DF0">
      <w:pPr>
        <w:spacing w:after="0" w:line="240" w:lineRule="auto"/>
        <w:ind w:firstLine="709"/>
        <w:jc w:val="both"/>
        <w:rPr>
          <w:rFonts w:ascii="Times New Roman" w:hAnsi="Times New Roman" w:cs="Times New Roman"/>
          <w:sz w:val="24"/>
          <w:szCs w:val="24"/>
        </w:rPr>
      </w:pPr>
      <w:r w:rsidRPr="009B2DF0">
        <w:rPr>
          <w:rFonts w:ascii="Times New Roman" w:hAnsi="Times New Roman" w:cs="Times New Roman"/>
          <w:sz w:val="24"/>
          <w:szCs w:val="24"/>
        </w:rPr>
        <w:t xml:space="preserve">1. Внести в приложение № 1 к постановлению администрации </w:t>
      </w:r>
      <w:proofErr w:type="spellStart"/>
      <w:r w:rsidRPr="009B2DF0">
        <w:rPr>
          <w:rFonts w:ascii="Times New Roman" w:hAnsi="Times New Roman" w:cs="Times New Roman"/>
          <w:sz w:val="24"/>
          <w:szCs w:val="24"/>
        </w:rPr>
        <w:t>Шарьинского</w:t>
      </w:r>
      <w:proofErr w:type="spellEnd"/>
      <w:r w:rsidRPr="009B2DF0">
        <w:rPr>
          <w:rFonts w:ascii="Times New Roman" w:hAnsi="Times New Roman" w:cs="Times New Roman"/>
          <w:sz w:val="24"/>
          <w:szCs w:val="24"/>
        </w:rPr>
        <w:t xml:space="preserve"> муниципального района от 05 сентября 2024 года № 336 «О составе рабочей группы межведомственной комиссии Костромской области по противодействию нелегальной занятости в </w:t>
      </w:r>
      <w:proofErr w:type="spellStart"/>
      <w:r w:rsidRPr="009B2DF0">
        <w:rPr>
          <w:rFonts w:ascii="Times New Roman" w:hAnsi="Times New Roman" w:cs="Times New Roman"/>
          <w:sz w:val="24"/>
          <w:szCs w:val="24"/>
        </w:rPr>
        <w:t>Шарьинском</w:t>
      </w:r>
      <w:proofErr w:type="spellEnd"/>
      <w:r w:rsidRPr="009B2DF0">
        <w:rPr>
          <w:rFonts w:ascii="Times New Roman" w:hAnsi="Times New Roman" w:cs="Times New Roman"/>
          <w:sz w:val="24"/>
          <w:szCs w:val="24"/>
        </w:rPr>
        <w:t xml:space="preserve"> муниципальном районе Костромской области» (</w:t>
      </w:r>
      <w:r w:rsidRPr="009B2DF0">
        <w:rPr>
          <w:rFonts w:ascii="Times New Roman" w:hAnsi="Times New Roman" w:cs="Times New Roman"/>
          <w:color w:val="000000" w:themeColor="text1"/>
          <w:sz w:val="24"/>
          <w:szCs w:val="24"/>
        </w:rPr>
        <w:t>в редакции постановления от</w:t>
      </w:r>
      <w:r w:rsidRPr="009B2DF0">
        <w:rPr>
          <w:rFonts w:ascii="Times New Roman" w:hAnsi="Times New Roman" w:cs="Times New Roman"/>
          <w:sz w:val="24"/>
          <w:szCs w:val="24"/>
        </w:rPr>
        <w:t xml:space="preserve"> 17.09.2025 года № 255) следующее изменение:</w:t>
      </w:r>
    </w:p>
    <w:p w:rsidR="009B2DF0" w:rsidRPr="009B2DF0" w:rsidRDefault="009B2DF0" w:rsidP="009B2DF0">
      <w:pPr>
        <w:spacing w:after="0" w:line="240" w:lineRule="auto"/>
        <w:ind w:firstLine="709"/>
        <w:jc w:val="both"/>
        <w:rPr>
          <w:rFonts w:ascii="Times New Roman" w:hAnsi="Times New Roman" w:cs="Times New Roman"/>
          <w:sz w:val="24"/>
          <w:szCs w:val="24"/>
        </w:rPr>
      </w:pPr>
      <w:r w:rsidRPr="009B2DF0">
        <w:rPr>
          <w:rFonts w:ascii="Times New Roman" w:hAnsi="Times New Roman" w:cs="Times New Roman"/>
          <w:sz w:val="24"/>
          <w:szCs w:val="24"/>
        </w:rPr>
        <w:t xml:space="preserve">1.1. слова «Созинова Светлана Николаевна – начальник </w:t>
      </w:r>
      <w:proofErr w:type="spellStart"/>
      <w:r w:rsidRPr="009B2DF0">
        <w:rPr>
          <w:rFonts w:ascii="Times New Roman" w:hAnsi="Times New Roman" w:cs="Times New Roman"/>
          <w:sz w:val="24"/>
          <w:szCs w:val="24"/>
        </w:rPr>
        <w:t>Шарьинского</w:t>
      </w:r>
      <w:proofErr w:type="spellEnd"/>
      <w:r w:rsidRPr="009B2DF0">
        <w:rPr>
          <w:rFonts w:ascii="Times New Roman" w:hAnsi="Times New Roman" w:cs="Times New Roman"/>
          <w:sz w:val="24"/>
          <w:szCs w:val="24"/>
        </w:rPr>
        <w:t xml:space="preserve"> отделения ОГКУ «Центр занятости </w:t>
      </w:r>
      <w:r>
        <w:rPr>
          <w:rFonts w:ascii="Times New Roman" w:hAnsi="Times New Roman" w:cs="Times New Roman"/>
          <w:sz w:val="24"/>
          <w:szCs w:val="24"/>
        </w:rPr>
        <w:t xml:space="preserve">населения Костромской области» </w:t>
      </w:r>
      <w:r w:rsidRPr="009B2DF0">
        <w:rPr>
          <w:rFonts w:ascii="Times New Roman" w:hAnsi="Times New Roman" w:cs="Times New Roman"/>
          <w:sz w:val="24"/>
          <w:szCs w:val="24"/>
        </w:rPr>
        <w:t xml:space="preserve">заменить словами «Косарева Екатерина Александровна - начальник </w:t>
      </w:r>
      <w:proofErr w:type="spellStart"/>
      <w:r w:rsidRPr="009B2DF0">
        <w:rPr>
          <w:rFonts w:ascii="Times New Roman" w:hAnsi="Times New Roman" w:cs="Times New Roman"/>
          <w:sz w:val="24"/>
          <w:szCs w:val="24"/>
        </w:rPr>
        <w:t>Шарьинского</w:t>
      </w:r>
      <w:proofErr w:type="spellEnd"/>
      <w:r w:rsidRPr="009B2DF0">
        <w:rPr>
          <w:rFonts w:ascii="Times New Roman" w:hAnsi="Times New Roman" w:cs="Times New Roman"/>
          <w:sz w:val="24"/>
          <w:szCs w:val="24"/>
        </w:rPr>
        <w:t xml:space="preserve"> отделения ОГКУ «Центр занятости населения Костромской области» </w:t>
      </w:r>
    </w:p>
    <w:p w:rsidR="009B2DF0" w:rsidRPr="009B2DF0" w:rsidRDefault="009B2DF0" w:rsidP="009B2DF0">
      <w:pPr>
        <w:spacing w:after="0" w:line="240" w:lineRule="auto"/>
        <w:ind w:firstLine="709"/>
        <w:jc w:val="both"/>
        <w:rPr>
          <w:rFonts w:ascii="Times New Roman" w:hAnsi="Times New Roman" w:cs="Times New Roman"/>
          <w:color w:val="000000"/>
          <w:sz w:val="24"/>
          <w:szCs w:val="24"/>
          <w:shd w:val="clear" w:color="auto" w:fill="FFFFFF"/>
        </w:rPr>
      </w:pPr>
      <w:r w:rsidRPr="009B2DF0">
        <w:rPr>
          <w:rFonts w:ascii="Times New Roman" w:hAnsi="Times New Roman" w:cs="Times New Roman"/>
          <w:color w:val="000000"/>
          <w:sz w:val="24"/>
          <w:szCs w:val="24"/>
          <w:shd w:val="clear" w:color="auto" w:fill="FFFFFF"/>
        </w:rPr>
        <w:t xml:space="preserve">2. </w:t>
      </w:r>
      <w:proofErr w:type="gramStart"/>
      <w:r w:rsidRPr="009B2DF0">
        <w:rPr>
          <w:rFonts w:ascii="Times New Roman" w:hAnsi="Times New Roman" w:cs="Times New Roman"/>
          <w:color w:val="000000"/>
          <w:sz w:val="24"/>
          <w:szCs w:val="24"/>
          <w:shd w:val="clear" w:color="auto" w:fill="FFFFFF"/>
        </w:rPr>
        <w:t>Контроль за</w:t>
      </w:r>
      <w:proofErr w:type="gramEnd"/>
      <w:r w:rsidRPr="009B2DF0">
        <w:rPr>
          <w:rFonts w:ascii="Times New Roman" w:hAnsi="Times New Roman" w:cs="Times New Roman"/>
          <w:color w:val="000000"/>
          <w:sz w:val="24"/>
          <w:szCs w:val="24"/>
          <w:shd w:val="clear" w:color="auto" w:fill="FFFFFF"/>
        </w:rPr>
        <w:t xml:space="preserve"> исполнением настоящего постановления возложить на первого заместителя главы администрации</w:t>
      </w:r>
      <w:r w:rsidRPr="009B2DF0">
        <w:rPr>
          <w:rFonts w:ascii="Times New Roman" w:hAnsi="Times New Roman" w:cs="Times New Roman"/>
          <w:sz w:val="24"/>
          <w:szCs w:val="24"/>
        </w:rPr>
        <w:t>.</w:t>
      </w:r>
    </w:p>
    <w:p w:rsidR="009B2DF0" w:rsidRPr="009B2DF0" w:rsidRDefault="009B2DF0" w:rsidP="009B2DF0">
      <w:pPr>
        <w:spacing w:after="0" w:line="240" w:lineRule="auto"/>
        <w:ind w:firstLine="709"/>
        <w:jc w:val="both"/>
        <w:rPr>
          <w:rFonts w:ascii="Times New Roman" w:hAnsi="Times New Roman" w:cs="Times New Roman"/>
          <w:color w:val="000000"/>
          <w:sz w:val="24"/>
          <w:szCs w:val="24"/>
        </w:rPr>
      </w:pPr>
      <w:r w:rsidRPr="009B2DF0">
        <w:rPr>
          <w:rFonts w:ascii="Times New Roman" w:hAnsi="Times New Roman" w:cs="Times New Roman"/>
          <w:color w:val="000000"/>
          <w:sz w:val="24"/>
          <w:szCs w:val="24"/>
          <w:shd w:val="clear" w:color="auto" w:fill="FFFFFF"/>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9B2DF0">
        <w:rPr>
          <w:rFonts w:ascii="Times New Roman" w:hAnsi="Times New Roman" w:cs="Times New Roman"/>
          <w:color w:val="000000"/>
          <w:sz w:val="24"/>
          <w:szCs w:val="24"/>
          <w:shd w:val="clear" w:color="auto" w:fill="FFFFFF"/>
        </w:rPr>
        <w:t>Шарьинского</w:t>
      </w:r>
      <w:proofErr w:type="spellEnd"/>
      <w:r w:rsidRPr="009B2DF0">
        <w:rPr>
          <w:rFonts w:ascii="Times New Roman" w:hAnsi="Times New Roman" w:cs="Times New Roman"/>
          <w:color w:val="FF0000"/>
          <w:sz w:val="24"/>
          <w:szCs w:val="24"/>
          <w:shd w:val="clear" w:color="auto" w:fill="FFFFFF"/>
        </w:rPr>
        <w:t xml:space="preserve"> </w:t>
      </w:r>
      <w:r w:rsidRPr="009B2DF0">
        <w:rPr>
          <w:rFonts w:ascii="Times New Roman" w:hAnsi="Times New Roman" w:cs="Times New Roman"/>
          <w:color w:val="000000"/>
          <w:sz w:val="24"/>
          <w:szCs w:val="24"/>
          <w:shd w:val="clear" w:color="auto" w:fill="FFFFFF"/>
        </w:rPr>
        <w:t>района».</w:t>
      </w:r>
    </w:p>
    <w:p w:rsidR="009B2DF0" w:rsidRPr="009B2DF0" w:rsidRDefault="009B2DF0" w:rsidP="009B2DF0">
      <w:pPr>
        <w:spacing w:after="0" w:line="240" w:lineRule="auto"/>
        <w:ind w:firstLine="709"/>
        <w:jc w:val="both"/>
        <w:rPr>
          <w:sz w:val="24"/>
          <w:szCs w:val="24"/>
        </w:rPr>
      </w:pPr>
    </w:p>
    <w:p w:rsidR="009B2DF0" w:rsidRPr="009B2DF0" w:rsidRDefault="009B2DF0" w:rsidP="009B2DF0">
      <w:pPr>
        <w:spacing w:after="0" w:line="240" w:lineRule="auto"/>
        <w:ind w:firstLine="709"/>
        <w:jc w:val="both"/>
        <w:rPr>
          <w:sz w:val="24"/>
          <w:szCs w:val="24"/>
        </w:rPr>
      </w:pPr>
    </w:p>
    <w:p w:rsidR="009B2DF0" w:rsidRPr="009B2DF0" w:rsidRDefault="009B2DF0" w:rsidP="009B2DF0">
      <w:pPr>
        <w:tabs>
          <w:tab w:val="left" w:pos="570"/>
        </w:tabs>
        <w:spacing w:after="0" w:line="240" w:lineRule="auto"/>
        <w:ind w:firstLine="709"/>
        <w:jc w:val="both"/>
        <w:rPr>
          <w:rFonts w:ascii="Times New Roman" w:hAnsi="Times New Roman" w:cs="Times New Roman"/>
          <w:sz w:val="24"/>
          <w:szCs w:val="24"/>
        </w:rPr>
      </w:pPr>
      <w:r w:rsidRPr="009B2DF0">
        <w:rPr>
          <w:rFonts w:ascii="Times New Roman" w:hAnsi="Times New Roman" w:cs="Times New Roman"/>
          <w:sz w:val="24"/>
          <w:szCs w:val="24"/>
        </w:rPr>
        <w:t xml:space="preserve">Глава </w:t>
      </w:r>
      <w:proofErr w:type="spellStart"/>
      <w:r w:rsidRPr="009B2DF0">
        <w:rPr>
          <w:rFonts w:ascii="Times New Roman" w:hAnsi="Times New Roman" w:cs="Times New Roman"/>
          <w:sz w:val="24"/>
          <w:szCs w:val="24"/>
        </w:rPr>
        <w:t>Шарьинского</w:t>
      </w:r>
      <w:proofErr w:type="spellEnd"/>
    </w:p>
    <w:p w:rsidR="009B2DF0" w:rsidRPr="009B2DF0" w:rsidRDefault="009B2DF0" w:rsidP="009B2DF0">
      <w:pPr>
        <w:tabs>
          <w:tab w:val="left" w:pos="570"/>
        </w:tabs>
        <w:spacing w:after="0" w:line="240" w:lineRule="auto"/>
        <w:ind w:firstLine="709"/>
        <w:jc w:val="both"/>
        <w:rPr>
          <w:rFonts w:ascii="Times New Roman" w:hAnsi="Times New Roman" w:cs="Times New Roman"/>
          <w:sz w:val="24"/>
          <w:szCs w:val="24"/>
        </w:rPr>
      </w:pPr>
      <w:r w:rsidRPr="009B2DF0">
        <w:rPr>
          <w:rFonts w:ascii="Times New Roman" w:hAnsi="Times New Roman" w:cs="Times New Roman"/>
          <w:sz w:val="24"/>
          <w:szCs w:val="24"/>
        </w:rPr>
        <w:t xml:space="preserve">муниципального района                                                                      Н.С. </w:t>
      </w:r>
      <w:proofErr w:type="spellStart"/>
      <w:r w:rsidRPr="009B2DF0">
        <w:rPr>
          <w:rFonts w:ascii="Times New Roman" w:hAnsi="Times New Roman" w:cs="Times New Roman"/>
          <w:sz w:val="24"/>
          <w:szCs w:val="24"/>
        </w:rPr>
        <w:t>Глушаков</w:t>
      </w:r>
      <w:proofErr w:type="spellEnd"/>
    </w:p>
    <w:p w:rsidR="00A305E4" w:rsidRPr="009B2DF0" w:rsidRDefault="00A305E4" w:rsidP="009B2DF0">
      <w:pPr>
        <w:spacing w:after="0" w:line="240" w:lineRule="auto"/>
        <w:ind w:firstLine="709"/>
        <w:jc w:val="both"/>
        <w:rPr>
          <w:rFonts w:ascii="Times New Roman" w:eastAsia="Times New Roman" w:hAnsi="Times New Roman" w:cs="Times New Roman"/>
          <w:sz w:val="24"/>
          <w:szCs w:val="24"/>
        </w:rPr>
      </w:pPr>
    </w:p>
    <w:p w:rsidR="00A305E4" w:rsidRPr="009B2DF0" w:rsidRDefault="00A305E4" w:rsidP="009B2DF0">
      <w:pPr>
        <w:spacing w:after="0" w:line="240" w:lineRule="auto"/>
        <w:ind w:firstLine="709"/>
        <w:jc w:val="both"/>
        <w:rPr>
          <w:rFonts w:ascii="Times New Roman" w:eastAsia="Times New Roman" w:hAnsi="Times New Roman" w:cs="Times New Roman"/>
          <w:sz w:val="24"/>
          <w:szCs w:val="24"/>
        </w:rPr>
      </w:pPr>
    </w:p>
    <w:p w:rsidR="00A305E4" w:rsidRDefault="00A305E4" w:rsidP="003F4577">
      <w:pPr>
        <w:spacing w:after="0" w:line="240" w:lineRule="auto"/>
        <w:ind w:firstLine="709"/>
        <w:jc w:val="both"/>
        <w:rPr>
          <w:rFonts w:ascii="Times New Roman" w:eastAsia="Times New Roman" w:hAnsi="Times New Roman" w:cs="Times New Roman"/>
          <w:sz w:val="24"/>
          <w:szCs w:val="24"/>
        </w:rPr>
      </w:pPr>
    </w:p>
    <w:p w:rsidR="003F5BC7" w:rsidRDefault="003F5BC7" w:rsidP="003F4577">
      <w:pPr>
        <w:spacing w:after="0" w:line="240" w:lineRule="auto"/>
        <w:ind w:firstLine="709"/>
        <w:jc w:val="both"/>
        <w:rPr>
          <w:rFonts w:ascii="Times New Roman" w:eastAsia="Times New Roman" w:hAnsi="Times New Roman" w:cs="Times New Roman"/>
          <w:sz w:val="24"/>
          <w:szCs w:val="24"/>
        </w:rPr>
      </w:pPr>
    </w:p>
    <w:p w:rsidR="00D96810" w:rsidRPr="003F4577" w:rsidRDefault="00D64FC3" w:rsidP="003F45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F8570C" w:rsidRPr="00465A9C" w:rsidRDefault="00F8570C"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w:t>
                  </w:r>
                  <w:r>
                    <w:rPr>
                      <w:rFonts w:ascii="Arial" w:hAnsi="Arial" w:cs="Arial"/>
                      <w:b/>
                      <w:sz w:val="20"/>
                      <w:szCs w:val="20"/>
                    </w:rPr>
                    <w:t>Дума</w:t>
                  </w:r>
                  <w:r w:rsidRPr="00465A9C">
                    <w:rPr>
                      <w:rFonts w:ascii="Arial" w:hAnsi="Arial" w:cs="Arial"/>
                      <w:b/>
                      <w:sz w:val="20"/>
                      <w:szCs w:val="20"/>
                    </w:rPr>
                    <w:t xml:space="preserve"> </w:t>
                  </w:r>
                  <w:proofErr w:type="spellStart"/>
                  <w:r w:rsidRPr="00465A9C">
                    <w:rPr>
                      <w:rFonts w:ascii="Arial" w:hAnsi="Arial" w:cs="Arial"/>
                      <w:b/>
                      <w:sz w:val="20"/>
                      <w:szCs w:val="20"/>
                    </w:rPr>
                    <w:t>Шарьинского</w:t>
                  </w:r>
                  <w:proofErr w:type="spellEnd"/>
                  <w:r>
                    <w:rPr>
                      <w:rFonts w:ascii="Arial" w:hAnsi="Arial" w:cs="Arial"/>
                      <w:b/>
                      <w:sz w:val="20"/>
                      <w:szCs w:val="20"/>
                    </w:rPr>
                    <w:t xml:space="preserve"> муниципального округа</w:t>
                  </w:r>
                  <w:r w:rsidRPr="00465A9C">
                    <w:rPr>
                      <w:rFonts w:ascii="Arial" w:hAnsi="Arial" w:cs="Arial"/>
                      <w:b/>
                      <w:sz w:val="20"/>
                      <w:szCs w:val="20"/>
                    </w:rPr>
                    <w:t xml:space="preserve"> и администрация </w:t>
                  </w:r>
                </w:p>
                <w:p w:rsidR="00F8570C" w:rsidRPr="00465A9C" w:rsidRDefault="00F8570C"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F8570C" w:rsidRPr="00465A9C" w:rsidRDefault="00F8570C"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F8570C" w:rsidRPr="00465A9C" w:rsidRDefault="00F8570C"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F8570C" w:rsidRPr="00A05F86" w:rsidRDefault="00F8570C" w:rsidP="00D96810">
                  <w:pPr>
                    <w:rPr>
                      <w:rFonts w:ascii="Arial" w:hAnsi="Arial" w:cs="Arial"/>
                      <w:szCs w:val="40"/>
                    </w:rPr>
                  </w:pPr>
                </w:p>
                <w:p w:rsidR="00F8570C" w:rsidRDefault="00F8570C" w:rsidP="00D96810"/>
              </w:txbxContent>
            </v:textbox>
            <w10:wrap type="square"/>
          </v:roundrect>
        </w:pict>
      </w:r>
    </w:p>
    <w:p w:rsidR="00D96810" w:rsidRPr="009118B2" w:rsidRDefault="00D64FC3"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F8570C" w:rsidRPr="00465A9C" w:rsidRDefault="00F8570C"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F8570C" w:rsidRPr="00465A9C" w:rsidRDefault="00F8570C" w:rsidP="00D96810">
                  <w:pPr>
                    <w:spacing w:line="240" w:lineRule="auto"/>
                    <w:rPr>
                      <w:rFonts w:ascii="Arial" w:hAnsi="Arial" w:cs="Arial"/>
                      <w:b/>
                      <w:sz w:val="20"/>
                      <w:szCs w:val="20"/>
                    </w:rPr>
                  </w:pPr>
                </w:p>
                <w:p w:rsidR="00F8570C" w:rsidRPr="00465A9C" w:rsidRDefault="00F8570C"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F8570C" w:rsidRDefault="00F8570C" w:rsidP="00D96810">
                  <w:pPr>
                    <w:rPr>
                      <w:rFonts w:ascii="Arial" w:hAnsi="Arial" w:cs="Arial"/>
                      <w:b/>
                    </w:rPr>
                  </w:pPr>
                </w:p>
                <w:p w:rsidR="00F8570C" w:rsidRDefault="00F8570C" w:rsidP="00D96810">
                  <w:pPr>
                    <w:rPr>
                      <w:rFonts w:ascii="Arial" w:hAnsi="Arial" w:cs="Arial"/>
                      <w:b/>
                    </w:rPr>
                  </w:pPr>
                </w:p>
                <w:p w:rsidR="00F8570C" w:rsidRPr="00374867" w:rsidRDefault="00F8570C" w:rsidP="00D96810">
                  <w:pPr>
                    <w:rPr>
                      <w:rFonts w:ascii="Arial" w:hAnsi="Arial" w:cs="Arial"/>
                      <w:b/>
                    </w:rPr>
                  </w:pPr>
                </w:p>
                <w:p w:rsidR="00F8570C" w:rsidRPr="00374867" w:rsidRDefault="00F8570C" w:rsidP="00D96810">
                  <w:pPr>
                    <w:rPr>
                      <w:rFonts w:ascii="Arial" w:hAnsi="Arial" w:cs="Arial"/>
                      <w:b/>
                      <w:spacing w:val="-12"/>
                    </w:rPr>
                  </w:pPr>
                  <w:r w:rsidRPr="00374867">
                    <w:rPr>
                      <w:rFonts w:ascii="Arial" w:hAnsi="Arial" w:cs="Arial"/>
                      <w:b/>
                    </w:rPr>
                    <w:t>Телефон  5-77-75</w:t>
                  </w:r>
                </w:p>
                <w:p w:rsidR="00F8570C" w:rsidRPr="00BC023E" w:rsidRDefault="00F8570C" w:rsidP="00D96810">
                  <w:pPr>
                    <w:rPr>
                      <w:rFonts w:ascii="Arial" w:hAnsi="Arial" w:cs="Arial"/>
                      <w:b/>
                    </w:rPr>
                  </w:pPr>
                </w:p>
                <w:p w:rsidR="00F8570C" w:rsidRDefault="00F8570C"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3F5BC7" w:rsidRPr="00FE2482" w:rsidRDefault="003F5BC7"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3F5BC7" w:rsidRPr="00FE2482" w:rsidRDefault="003F5BC7"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64FC3" w:rsidP="00D96810">
      <w:pPr>
        <w:tabs>
          <w:tab w:val="left" w:pos="7170"/>
        </w:tabs>
        <w:spacing w:after="0" w:line="240" w:lineRule="auto"/>
        <w:ind w:left="567"/>
        <w:rPr>
          <w:rFonts w:ascii="Arial" w:eastAsia="Times New Roman" w:hAnsi="Arial" w:cs="Arial"/>
          <w:b/>
        </w:rPr>
      </w:pPr>
      <w:r w:rsidRPr="00D64FC3">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106.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F8570C" w:rsidRDefault="00F8570C" w:rsidP="00310A0F">
                  <w:pPr>
                    <w:rPr>
                      <w:rFonts w:ascii="Arial" w:hAnsi="Arial" w:cs="Arial"/>
                      <w:b/>
                    </w:rPr>
                  </w:pPr>
                  <w:r w:rsidRPr="00322BC9">
                    <w:rPr>
                      <w:rFonts w:ascii="Arial" w:hAnsi="Arial" w:cs="Arial"/>
                      <w:b/>
                    </w:rPr>
                    <w:t>https://sharyinskiy.kostroma.gov.ru/administratsiya/smi.php</w:t>
                  </w:r>
                </w:p>
                <w:p w:rsidR="00F8570C" w:rsidRPr="00310A0F" w:rsidRDefault="00F8570C"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F8570C" w:rsidRPr="00310A0F" w:rsidRDefault="00F8570C" w:rsidP="00D96810">
                  <w:pPr>
                    <w:spacing w:after="120" w:line="240" w:lineRule="auto"/>
                    <w:jc w:val="center"/>
                    <w:rPr>
                      <w:rFonts w:ascii="Arial" w:hAnsi="Arial" w:cs="Arial"/>
                      <w:b/>
                      <w:u w:val="single"/>
                      <w:lang w:val="en-US"/>
                    </w:rPr>
                  </w:pPr>
                </w:p>
                <w:p w:rsidR="00F8570C" w:rsidRPr="00374867" w:rsidRDefault="00F8570C"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A305E4">
      <w:headerReference w:type="default" r:id="rId10"/>
      <w:footerReference w:type="default" r:id="rId11"/>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70C" w:rsidRDefault="00F8570C">
      <w:pPr>
        <w:spacing w:after="0" w:line="240" w:lineRule="auto"/>
      </w:pPr>
      <w:r>
        <w:separator/>
      </w:r>
    </w:p>
  </w:endnote>
  <w:endnote w:type="continuationSeparator" w:id="0">
    <w:p w:rsidR="00F8570C" w:rsidRDefault="00F85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Arial Unicode MS'">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0C" w:rsidRDefault="00F8570C">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70C" w:rsidRDefault="00F8570C">
      <w:pPr>
        <w:spacing w:after="0" w:line="240" w:lineRule="auto"/>
      </w:pPr>
      <w:r>
        <w:separator/>
      </w:r>
    </w:p>
  </w:footnote>
  <w:footnote w:type="continuationSeparator" w:id="0">
    <w:p w:rsidR="00F8570C" w:rsidRDefault="00F857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0C" w:rsidRDefault="00F8570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1CBE5E7C"/>
    <w:multiLevelType w:val="hybridMultilevel"/>
    <w:tmpl w:val="88EEB69C"/>
    <w:lvl w:ilvl="0" w:tplc="67B04EA0">
      <w:start w:val="1"/>
      <w:numFmt w:val="none"/>
      <w:suff w:val="nothing"/>
      <w:lvlText w:val=""/>
      <w:lvlJc w:val="left"/>
      <w:pPr>
        <w:tabs>
          <w:tab w:val="num" w:pos="0"/>
        </w:tabs>
        <w:ind w:left="432" w:hanging="432"/>
      </w:pPr>
      <w:rPr>
        <w:rFonts w:ascii="Times New Roman" w:eastAsia="Times New Roman" w:hAnsi="Times New Roman" w:cs="Times New Roman"/>
      </w:rPr>
    </w:lvl>
    <w:lvl w:ilvl="1" w:tplc="A522909E">
      <w:start w:val="1"/>
      <w:numFmt w:val="none"/>
      <w:pStyle w:val="Heading2"/>
      <w:suff w:val="nothing"/>
      <w:lvlText w:val=""/>
      <w:lvlJc w:val="left"/>
      <w:pPr>
        <w:tabs>
          <w:tab w:val="num" w:pos="0"/>
        </w:tabs>
        <w:ind w:left="576" w:hanging="576"/>
      </w:pPr>
    </w:lvl>
    <w:lvl w:ilvl="2" w:tplc="9CF255FE">
      <w:start w:val="1"/>
      <w:numFmt w:val="none"/>
      <w:suff w:val="nothing"/>
      <w:lvlText w:val=""/>
      <w:lvlJc w:val="left"/>
      <w:pPr>
        <w:tabs>
          <w:tab w:val="num" w:pos="0"/>
        </w:tabs>
        <w:ind w:left="720" w:hanging="720"/>
      </w:pPr>
    </w:lvl>
    <w:lvl w:ilvl="3" w:tplc="7F94C394">
      <w:start w:val="1"/>
      <w:numFmt w:val="none"/>
      <w:suff w:val="nothing"/>
      <w:lvlText w:val=""/>
      <w:lvlJc w:val="left"/>
      <w:pPr>
        <w:tabs>
          <w:tab w:val="num" w:pos="0"/>
        </w:tabs>
        <w:ind w:left="864" w:hanging="864"/>
      </w:pPr>
    </w:lvl>
    <w:lvl w:ilvl="4" w:tplc="7EC23E9A">
      <w:start w:val="1"/>
      <w:numFmt w:val="none"/>
      <w:suff w:val="nothing"/>
      <w:lvlText w:val=""/>
      <w:lvlJc w:val="left"/>
      <w:pPr>
        <w:tabs>
          <w:tab w:val="num" w:pos="1008"/>
        </w:tabs>
        <w:ind w:left="1008" w:hanging="1008"/>
      </w:pPr>
    </w:lvl>
    <w:lvl w:ilvl="5" w:tplc="F70873FE">
      <w:start w:val="1"/>
      <w:numFmt w:val="none"/>
      <w:suff w:val="nothing"/>
      <w:lvlText w:val=""/>
      <w:lvlJc w:val="left"/>
      <w:pPr>
        <w:tabs>
          <w:tab w:val="num" w:pos="1152"/>
        </w:tabs>
        <w:ind w:left="1152" w:hanging="1152"/>
      </w:pPr>
    </w:lvl>
    <w:lvl w:ilvl="6" w:tplc="44C21984">
      <w:start w:val="1"/>
      <w:numFmt w:val="none"/>
      <w:suff w:val="nothing"/>
      <w:lvlText w:val=""/>
      <w:lvlJc w:val="left"/>
      <w:pPr>
        <w:tabs>
          <w:tab w:val="num" w:pos="1296"/>
        </w:tabs>
        <w:ind w:left="1296" w:hanging="1296"/>
      </w:pPr>
    </w:lvl>
    <w:lvl w:ilvl="7" w:tplc="4378A0A2">
      <w:start w:val="1"/>
      <w:numFmt w:val="none"/>
      <w:suff w:val="nothing"/>
      <w:lvlText w:val=""/>
      <w:lvlJc w:val="left"/>
      <w:pPr>
        <w:tabs>
          <w:tab w:val="num" w:pos="1440"/>
        </w:tabs>
        <w:ind w:left="1440" w:hanging="1440"/>
      </w:pPr>
    </w:lvl>
    <w:lvl w:ilvl="8" w:tplc="EFE61420">
      <w:start w:val="1"/>
      <w:numFmt w:val="none"/>
      <w:suff w:val="nothing"/>
      <w:lvlText w:val=""/>
      <w:lvlJc w:val="left"/>
      <w:pPr>
        <w:tabs>
          <w:tab w:val="num" w:pos="1584"/>
        </w:tabs>
        <w:ind w:left="1584" w:hanging="1584"/>
      </w:pPr>
    </w:lvl>
  </w:abstractNum>
  <w:abstractNum w:abstractNumId="5">
    <w:nsid w:val="432222E2"/>
    <w:multiLevelType w:val="hybridMultilevel"/>
    <w:tmpl w:val="F2809854"/>
    <w:lvl w:ilvl="0" w:tplc="9E605C3A">
      <w:start w:val="1"/>
      <w:numFmt w:val="decimal"/>
      <w:pStyle w:val="10"/>
      <w:suff w:val="nothing"/>
      <w:lvlText w:val=""/>
      <w:lvlJc w:val="left"/>
      <w:pPr>
        <w:tabs>
          <w:tab w:val="num" w:pos="0"/>
        </w:tabs>
        <w:ind w:left="432" w:hanging="432"/>
      </w:pPr>
    </w:lvl>
    <w:lvl w:ilvl="1" w:tplc="7C204DE4">
      <w:start w:val="1"/>
      <w:numFmt w:val="decimal"/>
      <w:suff w:val="nothing"/>
      <w:lvlText w:val=""/>
      <w:lvlJc w:val="left"/>
      <w:pPr>
        <w:tabs>
          <w:tab w:val="num" w:pos="0"/>
        </w:tabs>
        <w:ind w:left="576" w:hanging="576"/>
      </w:pPr>
    </w:lvl>
    <w:lvl w:ilvl="2" w:tplc="B9F8F362">
      <w:start w:val="1"/>
      <w:numFmt w:val="decimal"/>
      <w:suff w:val="nothing"/>
      <w:lvlText w:val=""/>
      <w:lvlJc w:val="left"/>
      <w:pPr>
        <w:tabs>
          <w:tab w:val="num" w:pos="0"/>
        </w:tabs>
        <w:ind w:left="720" w:hanging="720"/>
      </w:pPr>
    </w:lvl>
    <w:lvl w:ilvl="3" w:tplc="93022A08">
      <w:start w:val="1"/>
      <w:numFmt w:val="decimal"/>
      <w:suff w:val="nothing"/>
      <w:lvlText w:val=""/>
      <w:lvlJc w:val="left"/>
      <w:pPr>
        <w:tabs>
          <w:tab w:val="num" w:pos="0"/>
        </w:tabs>
        <w:ind w:left="864" w:hanging="864"/>
      </w:pPr>
    </w:lvl>
    <w:lvl w:ilvl="4" w:tplc="D224454E">
      <w:start w:val="1"/>
      <w:numFmt w:val="decimal"/>
      <w:suff w:val="nothing"/>
      <w:lvlText w:val=""/>
      <w:lvlJc w:val="left"/>
      <w:pPr>
        <w:tabs>
          <w:tab w:val="num" w:pos="0"/>
        </w:tabs>
        <w:ind w:left="1008" w:hanging="1008"/>
      </w:pPr>
    </w:lvl>
    <w:lvl w:ilvl="5" w:tplc="0F98B720">
      <w:start w:val="1"/>
      <w:numFmt w:val="decimal"/>
      <w:suff w:val="nothing"/>
      <w:lvlText w:val=""/>
      <w:lvlJc w:val="left"/>
      <w:pPr>
        <w:tabs>
          <w:tab w:val="num" w:pos="0"/>
        </w:tabs>
        <w:ind w:left="1152" w:hanging="1152"/>
      </w:pPr>
    </w:lvl>
    <w:lvl w:ilvl="6" w:tplc="E5A0EBE2">
      <w:start w:val="1"/>
      <w:numFmt w:val="decimal"/>
      <w:suff w:val="nothing"/>
      <w:lvlText w:val=""/>
      <w:lvlJc w:val="left"/>
      <w:pPr>
        <w:tabs>
          <w:tab w:val="num" w:pos="0"/>
        </w:tabs>
        <w:ind w:left="1296" w:hanging="1296"/>
      </w:pPr>
    </w:lvl>
    <w:lvl w:ilvl="7" w:tplc="E0DE3560">
      <w:start w:val="1"/>
      <w:numFmt w:val="decimal"/>
      <w:suff w:val="nothing"/>
      <w:lvlText w:val=""/>
      <w:lvlJc w:val="left"/>
      <w:pPr>
        <w:tabs>
          <w:tab w:val="num" w:pos="0"/>
        </w:tabs>
        <w:ind w:left="1440" w:hanging="1440"/>
      </w:pPr>
    </w:lvl>
    <w:lvl w:ilvl="8" w:tplc="EF507FF2">
      <w:start w:val="1"/>
      <w:numFmt w:val="decimal"/>
      <w:suff w:val="nothing"/>
      <w:lvlText w:val=""/>
      <w:lvlJc w:val="left"/>
      <w:pPr>
        <w:tabs>
          <w:tab w:val="num" w:pos="0"/>
        </w:tabs>
        <w:ind w:left="1584" w:hanging="1584"/>
      </w:pPr>
    </w:lvl>
  </w:abstractNum>
  <w:abstractNum w:abstractNumId="6">
    <w:nsid w:val="4BD035EA"/>
    <w:multiLevelType w:val="multilevel"/>
    <w:tmpl w:val="345AD250"/>
    <w:lvl w:ilvl="0">
      <w:start w:val="1"/>
      <w:numFmt w:val="decimal"/>
      <w:pStyle w:val="5"/>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7">
    <w:nsid w:val="4D86503A"/>
    <w:multiLevelType w:val="hybridMultilevel"/>
    <w:tmpl w:val="03F403CC"/>
    <w:lvl w:ilvl="0" w:tplc="FCD4FA0E">
      <w:start w:val="1"/>
      <w:numFmt w:val="decimal"/>
      <w:lvlText w:val="%1."/>
      <w:lvlJc w:val="left"/>
      <w:pPr>
        <w:tabs>
          <w:tab w:val="num" w:pos="720"/>
        </w:tabs>
        <w:ind w:left="720" w:hanging="360"/>
      </w:pPr>
    </w:lvl>
    <w:lvl w:ilvl="1" w:tplc="B08C9CE0">
      <w:start w:val="3"/>
      <w:numFmt w:val="decimal"/>
      <w:lvlText w:val="%2."/>
      <w:lvlJc w:val="left"/>
      <w:pPr>
        <w:tabs>
          <w:tab w:val="num" w:pos="1080"/>
        </w:tabs>
        <w:ind w:left="1080" w:hanging="360"/>
      </w:pPr>
    </w:lvl>
    <w:lvl w:ilvl="2" w:tplc="D81660BA">
      <w:start w:val="1"/>
      <w:numFmt w:val="decimal"/>
      <w:lvlText w:val="%3."/>
      <w:lvlJc w:val="left"/>
      <w:pPr>
        <w:tabs>
          <w:tab w:val="num" w:pos="1440"/>
        </w:tabs>
        <w:ind w:left="1440" w:hanging="360"/>
      </w:pPr>
    </w:lvl>
    <w:lvl w:ilvl="3" w:tplc="20BC4EA6">
      <w:start w:val="1"/>
      <w:numFmt w:val="decimal"/>
      <w:lvlText w:val="%4."/>
      <w:lvlJc w:val="left"/>
      <w:pPr>
        <w:tabs>
          <w:tab w:val="num" w:pos="1800"/>
        </w:tabs>
        <w:ind w:left="1800" w:hanging="360"/>
      </w:pPr>
    </w:lvl>
    <w:lvl w:ilvl="4" w:tplc="8FCC0632">
      <w:start w:val="1"/>
      <w:numFmt w:val="decimal"/>
      <w:lvlText w:val="%5."/>
      <w:lvlJc w:val="left"/>
      <w:pPr>
        <w:tabs>
          <w:tab w:val="num" w:pos="2160"/>
        </w:tabs>
        <w:ind w:left="2160" w:hanging="360"/>
      </w:pPr>
    </w:lvl>
    <w:lvl w:ilvl="5" w:tplc="EF16E2BA">
      <w:start w:val="1"/>
      <w:numFmt w:val="decimal"/>
      <w:lvlText w:val="%6."/>
      <w:lvlJc w:val="left"/>
      <w:pPr>
        <w:tabs>
          <w:tab w:val="num" w:pos="2520"/>
        </w:tabs>
        <w:ind w:left="2520" w:hanging="360"/>
      </w:pPr>
    </w:lvl>
    <w:lvl w:ilvl="6" w:tplc="BB2AD986">
      <w:start w:val="1"/>
      <w:numFmt w:val="decimal"/>
      <w:lvlText w:val="%7."/>
      <w:lvlJc w:val="left"/>
      <w:pPr>
        <w:tabs>
          <w:tab w:val="num" w:pos="2880"/>
        </w:tabs>
        <w:ind w:left="2880" w:hanging="360"/>
      </w:pPr>
    </w:lvl>
    <w:lvl w:ilvl="7" w:tplc="9A9A73D0">
      <w:start w:val="1"/>
      <w:numFmt w:val="decimal"/>
      <w:lvlText w:val="%8."/>
      <w:lvlJc w:val="left"/>
      <w:pPr>
        <w:tabs>
          <w:tab w:val="num" w:pos="3240"/>
        </w:tabs>
        <w:ind w:left="3240" w:hanging="360"/>
      </w:pPr>
    </w:lvl>
    <w:lvl w:ilvl="8" w:tplc="7DF0BFB6">
      <w:start w:val="1"/>
      <w:numFmt w:val="decimal"/>
      <w:lvlText w:val="%9."/>
      <w:lvlJc w:val="left"/>
      <w:pPr>
        <w:tabs>
          <w:tab w:val="num" w:pos="3600"/>
        </w:tabs>
        <w:ind w:left="3600" w:hanging="360"/>
      </w:pPr>
    </w:lvl>
  </w:abstractNum>
  <w:abstractNum w:abstractNumId="8">
    <w:nsid w:val="5AD26B95"/>
    <w:multiLevelType w:val="hybridMultilevel"/>
    <w:tmpl w:val="11CACD14"/>
    <w:lvl w:ilvl="0" w:tplc="C24A1786">
      <w:start w:val="1"/>
      <w:numFmt w:val="decimal"/>
      <w:pStyle w:val="1"/>
      <w:suff w:val="nothing"/>
      <w:lvlText w:val=""/>
      <w:lvlJc w:val="left"/>
      <w:pPr>
        <w:tabs>
          <w:tab w:val="num" w:pos="0"/>
        </w:tabs>
        <w:ind w:left="432" w:hanging="432"/>
      </w:pPr>
    </w:lvl>
    <w:lvl w:ilvl="1" w:tplc="E0441DFC">
      <w:start w:val="1"/>
      <w:numFmt w:val="decimal"/>
      <w:pStyle w:val="2"/>
      <w:suff w:val="nothing"/>
      <w:lvlText w:val=""/>
      <w:lvlJc w:val="left"/>
      <w:pPr>
        <w:tabs>
          <w:tab w:val="num" w:pos="0"/>
        </w:tabs>
        <w:ind w:left="576" w:hanging="576"/>
      </w:pPr>
    </w:lvl>
    <w:lvl w:ilvl="2" w:tplc="D716F9A6">
      <w:start w:val="1"/>
      <w:numFmt w:val="decimal"/>
      <w:suff w:val="nothing"/>
      <w:lvlText w:val=""/>
      <w:lvlJc w:val="left"/>
      <w:pPr>
        <w:tabs>
          <w:tab w:val="num" w:pos="720"/>
        </w:tabs>
        <w:ind w:left="720" w:hanging="720"/>
      </w:pPr>
    </w:lvl>
    <w:lvl w:ilvl="3" w:tplc="22CA1FA0">
      <w:start w:val="1"/>
      <w:numFmt w:val="decimal"/>
      <w:pStyle w:val="4"/>
      <w:suff w:val="nothing"/>
      <w:lvlText w:val=""/>
      <w:lvlJc w:val="left"/>
      <w:pPr>
        <w:tabs>
          <w:tab w:val="num" w:pos="0"/>
        </w:tabs>
        <w:ind w:left="864" w:hanging="864"/>
      </w:pPr>
    </w:lvl>
    <w:lvl w:ilvl="4" w:tplc="B3347962">
      <w:start w:val="1"/>
      <w:numFmt w:val="decimal"/>
      <w:suff w:val="nothing"/>
      <w:lvlText w:val=""/>
      <w:lvlJc w:val="left"/>
      <w:pPr>
        <w:tabs>
          <w:tab w:val="num" w:pos="1008"/>
        </w:tabs>
        <w:ind w:left="1008" w:hanging="1008"/>
      </w:pPr>
    </w:lvl>
    <w:lvl w:ilvl="5" w:tplc="01F0A7C2">
      <w:start w:val="1"/>
      <w:numFmt w:val="decimal"/>
      <w:suff w:val="nothing"/>
      <w:lvlText w:val=""/>
      <w:lvlJc w:val="left"/>
      <w:pPr>
        <w:tabs>
          <w:tab w:val="num" w:pos="1152"/>
        </w:tabs>
        <w:ind w:left="1152" w:hanging="1152"/>
      </w:pPr>
    </w:lvl>
    <w:lvl w:ilvl="6" w:tplc="5D2AACCE">
      <w:start w:val="1"/>
      <w:numFmt w:val="decimal"/>
      <w:suff w:val="nothing"/>
      <w:lvlText w:val=""/>
      <w:lvlJc w:val="left"/>
      <w:pPr>
        <w:tabs>
          <w:tab w:val="num" w:pos="1296"/>
        </w:tabs>
        <w:ind w:left="1296" w:hanging="1296"/>
      </w:pPr>
    </w:lvl>
    <w:lvl w:ilvl="7" w:tplc="C9CE7558">
      <w:start w:val="1"/>
      <w:numFmt w:val="decimal"/>
      <w:suff w:val="nothing"/>
      <w:lvlText w:val=""/>
      <w:lvlJc w:val="left"/>
      <w:pPr>
        <w:tabs>
          <w:tab w:val="num" w:pos="1440"/>
        </w:tabs>
        <w:ind w:left="1440" w:hanging="1440"/>
      </w:pPr>
    </w:lvl>
    <w:lvl w:ilvl="8" w:tplc="49C6BD1E">
      <w:start w:val="1"/>
      <w:numFmt w:val="decimal"/>
      <w:suff w:val="nothing"/>
      <w:lvlText w:val=""/>
      <w:lvlJc w:val="left"/>
      <w:pPr>
        <w:tabs>
          <w:tab w:val="num" w:pos="1584"/>
        </w:tabs>
        <w:ind w:left="1584" w:hanging="1584"/>
      </w:pPr>
    </w:lvl>
  </w:abstractNum>
  <w:abstractNum w:abstractNumId="9">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10">
    <w:nsid w:val="6B6A0562"/>
    <w:multiLevelType w:val="hybridMultilevel"/>
    <w:tmpl w:val="73FC16A6"/>
    <w:lvl w:ilvl="0" w:tplc="442A8E1E">
      <w:start w:val="1"/>
      <w:numFmt w:val="decimal"/>
      <w:lvlText w:val="%1."/>
      <w:lvlJc w:val="left"/>
      <w:pPr>
        <w:ind w:left="1429" w:hanging="360"/>
      </w:pPr>
      <w:rPr>
        <w:rFonts w:hint="default"/>
        <w:b w:val="0"/>
        <w:sz w:val="28"/>
        <w:u w:val="none"/>
      </w:rPr>
    </w:lvl>
    <w:lvl w:ilvl="1" w:tplc="9FE8FA5E">
      <w:start w:val="1"/>
      <w:numFmt w:val="lowerLetter"/>
      <w:lvlText w:val="%2."/>
      <w:lvlJc w:val="left"/>
      <w:pPr>
        <w:ind w:left="2149" w:hanging="360"/>
      </w:pPr>
    </w:lvl>
    <w:lvl w:ilvl="2" w:tplc="87A42136">
      <w:start w:val="1"/>
      <w:numFmt w:val="lowerRoman"/>
      <w:lvlText w:val="%3."/>
      <w:lvlJc w:val="right"/>
      <w:pPr>
        <w:ind w:left="2869" w:hanging="180"/>
      </w:pPr>
    </w:lvl>
    <w:lvl w:ilvl="3" w:tplc="5B30BAFC">
      <w:start w:val="1"/>
      <w:numFmt w:val="decimal"/>
      <w:lvlText w:val="%4."/>
      <w:lvlJc w:val="left"/>
      <w:pPr>
        <w:ind w:left="3589" w:hanging="360"/>
      </w:pPr>
    </w:lvl>
    <w:lvl w:ilvl="4" w:tplc="C9042422">
      <w:start w:val="1"/>
      <w:numFmt w:val="lowerLetter"/>
      <w:lvlText w:val="%5."/>
      <w:lvlJc w:val="left"/>
      <w:pPr>
        <w:ind w:left="4309" w:hanging="360"/>
      </w:pPr>
    </w:lvl>
    <w:lvl w:ilvl="5" w:tplc="AF8288B0">
      <w:start w:val="1"/>
      <w:numFmt w:val="lowerRoman"/>
      <w:lvlText w:val="%6."/>
      <w:lvlJc w:val="right"/>
      <w:pPr>
        <w:ind w:left="5029" w:hanging="180"/>
      </w:pPr>
    </w:lvl>
    <w:lvl w:ilvl="6" w:tplc="5ABA067C">
      <w:start w:val="1"/>
      <w:numFmt w:val="decimal"/>
      <w:lvlText w:val="%7."/>
      <w:lvlJc w:val="left"/>
      <w:pPr>
        <w:ind w:left="5749" w:hanging="360"/>
      </w:pPr>
    </w:lvl>
    <w:lvl w:ilvl="7" w:tplc="1542DFC0">
      <w:start w:val="1"/>
      <w:numFmt w:val="lowerLetter"/>
      <w:lvlText w:val="%8."/>
      <w:lvlJc w:val="left"/>
      <w:pPr>
        <w:ind w:left="6469" w:hanging="360"/>
      </w:pPr>
    </w:lvl>
    <w:lvl w:ilvl="8" w:tplc="8788F382">
      <w:start w:val="1"/>
      <w:numFmt w:val="lowerRoman"/>
      <w:lvlText w:val="%9."/>
      <w:lvlJc w:val="right"/>
      <w:pPr>
        <w:ind w:left="7189" w:hanging="180"/>
      </w:pPr>
    </w:lvl>
  </w:abstractNum>
  <w:abstractNum w:abstractNumId="11">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7B747677"/>
    <w:multiLevelType w:val="hybridMultilevel"/>
    <w:tmpl w:val="0A2A45AE"/>
    <w:lvl w:ilvl="0" w:tplc="900A5DA0">
      <w:start w:val="1"/>
      <w:numFmt w:val="decimal"/>
      <w:suff w:val="nothing"/>
      <w:lvlText w:val=""/>
      <w:lvlJc w:val="left"/>
      <w:pPr>
        <w:tabs>
          <w:tab w:val="num" w:pos="432"/>
        </w:tabs>
        <w:ind w:left="432" w:hanging="432"/>
      </w:pPr>
    </w:lvl>
    <w:lvl w:ilvl="1" w:tplc="5C4C30D0">
      <w:start w:val="1"/>
      <w:numFmt w:val="decimal"/>
      <w:pStyle w:val="21"/>
      <w:suff w:val="nothing"/>
      <w:lvlText w:val=""/>
      <w:lvlJc w:val="left"/>
      <w:pPr>
        <w:tabs>
          <w:tab w:val="num" w:pos="576"/>
        </w:tabs>
        <w:ind w:left="576" w:hanging="576"/>
      </w:pPr>
    </w:lvl>
    <w:lvl w:ilvl="2" w:tplc="21F40624">
      <w:start w:val="1"/>
      <w:numFmt w:val="decimal"/>
      <w:suff w:val="nothing"/>
      <w:lvlText w:val=""/>
      <w:lvlJc w:val="left"/>
      <w:pPr>
        <w:tabs>
          <w:tab w:val="num" w:pos="720"/>
        </w:tabs>
        <w:ind w:left="720" w:hanging="720"/>
      </w:pPr>
    </w:lvl>
    <w:lvl w:ilvl="3" w:tplc="F48AFD76">
      <w:start w:val="1"/>
      <w:numFmt w:val="decimal"/>
      <w:suff w:val="nothing"/>
      <w:lvlText w:val=""/>
      <w:lvlJc w:val="left"/>
      <w:pPr>
        <w:tabs>
          <w:tab w:val="num" w:pos="864"/>
        </w:tabs>
        <w:ind w:left="864" w:hanging="864"/>
      </w:pPr>
    </w:lvl>
    <w:lvl w:ilvl="4" w:tplc="63B20BA4">
      <w:start w:val="1"/>
      <w:numFmt w:val="decimal"/>
      <w:suff w:val="nothing"/>
      <w:lvlText w:val=""/>
      <w:lvlJc w:val="left"/>
      <w:pPr>
        <w:tabs>
          <w:tab w:val="num" w:pos="1008"/>
        </w:tabs>
        <w:ind w:left="1008" w:hanging="1008"/>
      </w:pPr>
    </w:lvl>
    <w:lvl w:ilvl="5" w:tplc="DEFE5476">
      <w:start w:val="1"/>
      <w:numFmt w:val="decimal"/>
      <w:suff w:val="nothing"/>
      <w:lvlText w:val=""/>
      <w:lvlJc w:val="left"/>
      <w:pPr>
        <w:tabs>
          <w:tab w:val="num" w:pos="1152"/>
        </w:tabs>
        <w:ind w:left="1152" w:hanging="1152"/>
      </w:pPr>
    </w:lvl>
    <w:lvl w:ilvl="6" w:tplc="8BC6B8D4">
      <w:start w:val="1"/>
      <w:numFmt w:val="decimal"/>
      <w:suff w:val="nothing"/>
      <w:lvlText w:val=""/>
      <w:lvlJc w:val="left"/>
      <w:pPr>
        <w:tabs>
          <w:tab w:val="num" w:pos="1296"/>
        </w:tabs>
        <w:ind w:left="1296" w:hanging="1296"/>
      </w:pPr>
    </w:lvl>
    <w:lvl w:ilvl="7" w:tplc="4C388552">
      <w:start w:val="1"/>
      <w:numFmt w:val="decimal"/>
      <w:suff w:val="nothing"/>
      <w:lvlText w:val=""/>
      <w:lvlJc w:val="left"/>
      <w:pPr>
        <w:tabs>
          <w:tab w:val="num" w:pos="1440"/>
        </w:tabs>
        <w:ind w:left="1440" w:hanging="1440"/>
      </w:pPr>
    </w:lvl>
    <w:lvl w:ilvl="8" w:tplc="2BCEDDAA">
      <w:start w:val="1"/>
      <w:numFmt w:val="decimal"/>
      <w:suff w:val="nothing"/>
      <w:lvlText w:val=""/>
      <w:lvlJc w:val="left"/>
      <w:pPr>
        <w:tabs>
          <w:tab w:val="num" w:pos="1584"/>
        </w:tabs>
        <w:ind w:left="1584" w:hanging="1584"/>
      </w:pPr>
    </w:lvl>
  </w:abstractNum>
  <w:num w:numId="1">
    <w:abstractNumId w:val="4"/>
  </w:num>
  <w:num w:numId="2">
    <w:abstractNumId w:val="8"/>
  </w:num>
  <w:num w:numId="3">
    <w:abstractNumId w:val="12"/>
  </w:num>
  <w:num w:numId="4">
    <w:abstractNumId w:val="5"/>
  </w:num>
  <w:num w:numId="5">
    <w:abstractNumId w:val="11"/>
  </w:num>
  <w:num w:numId="6">
    <w:abstractNumId w:val="9"/>
  </w:num>
  <w:num w:numId="7">
    <w:abstractNumId w:val="6"/>
    <w:lvlOverride w:ilvl="0">
      <w:startOverride w:val="1"/>
    </w:lvlOverride>
  </w:num>
  <w:num w:numId="8">
    <w:abstractNumId w:val="10"/>
  </w:num>
  <w:num w:numId="9">
    <w:abstractNumId w:val="8"/>
    <w:lvlOverride w:ilvl="0">
      <w:startOverride w:val="1"/>
    </w:lvlOverride>
  </w:num>
  <w:num w:numId="10">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304129"/>
  </w:hdrShapeDefaults>
  <w:footnotePr>
    <w:footnote w:id="-1"/>
    <w:footnote w:id="0"/>
  </w:footnotePr>
  <w:endnotePr>
    <w:endnote w:id="-1"/>
    <w:endnote w:id="0"/>
  </w:endnotePr>
  <w:compat/>
  <w:rsids>
    <w:rsidRoot w:val="00CB7D7B"/>
    <w:rsid w:val="000005AF"/>
    <w:rsid w:val="00006C1C"/>
    <w:rsid w:val="000074BF"/>
    <w:rsid w:val="00007A3F"/>
    <w:rsid w:val="0001745F"/>
    <w:rsid w:val="000238E7"/>
    <w:rsid w:val="00024255"/>
    <w:rsid w:val="000245B6"/>
    <w:rsid w:val="00026C6C"/>
    <w:rsid w:val="00030100"/>
    <w:rsid w:val="00032245"/>
    <w:rsid w:val="000364F7"/>
    <w:rsid w:val="0004778C"/>
    <w:rsid w:val="00054AF6"/>
    <w:rsid w:val="00054BEE"/>
    <w:rsid w:val="000623C8"/>
    <w:rsid w:val="000629AF"/>
    <w:rsid w:val="000652BD"/>
    <w:rsid w:val="000714A5"/>
    <w:rsid w:val="00071EB0"/>
    <w:rsid w:val="00080DEC"/>
    <w:rsid w:val="0009485B"/>
    <w:rsid w:val="0009653F"/>
    <w:rsid w:val="000970CA"/>
    <w:rsid w:val="000A61CC"/>
    <w:rsid w:val="000A6E9A"/>
    <w:rsid w:val="000A7352"/>
    <w:rsid w:val="000B1E7C"/>
    <w:rsid w:val="000B2946"/>
    <w:rsid w:val="000B5C07"/>
    <w:rsid w:val="000B7648"/>
    <w:rsid w:val="000C315E"/>
    <w:rsid w:val="000C3ADC"/>
    <w:rsid w:val="000C7EEF"/>
    <w:rsid w:val="000D4F92"/>
    <w:rsid w:val="000D68FF"/>
    <w:rsid w:val="000D71CC"/>
    <w:rsid w:val="000E1AB0"/>
    <w:rsid w:val="000E2EF8"/>
    <w:rsid w:val="000E6D9D"/>
    <w:rsid w:val="000F1B52"/>
    <w:rsid w:val="000F285B"/>
    <w:rsid w:val="000F5A6D"/>
    <w:rsid w:val="00104EFA"/>
    <w:rsid w:val="0010521F"/>
    <w:rsid w:val="00107538"/>
    <w:rsid w:val="0010768E"/>
    <w:rsid w:val="00114112"/>
    <w:rsid w:val="00115793"/>
    <w:rsid w:val="0011735B"/>
    <w:rsid w:val="00117461"/>
    <w:rsid w:val="0012117C"/>
    <w:rsid w:val="0012126D"/>
    <w:rsid w:val="00122138"/>
    <w:rsid w:val="0012225F"/>
    <w:rsid w:val="001231CF"/>
    <w:rsid w:val="00123E56"/>
    <w:rsid w:val="00125A6F"/>
    <w:rsid w:val="00125B1B"/>
    <w:rsid w:val="00130269"/>
    <w:rsid w:val="00130669"/>
    <w:rsid w:val="00131099"/>
    <w:rsid w:val="001329B4"/>
    <w:rsid w:val="00135378"/>
    <w:rsid w:val="00137F7D"/>
    <w:rsid w:val="00142872"/>
    <w:rsid w:val="00146DB7"/>
    <w:rsid w:val="00154B78"/>
    <w:rsid w:val="00160D8E"/>
    <w:rsid w:val="00163666"/>
    <w:rsid w:val="001668D3"/>
    <w:rsid w:val="00170791"/>
    <w:rsid w:val="0017356B"/>
    <w:rsid w:val="0017583C"/>
    <w:rsid w:val="001772B2"/>
    <w:rsid w:val="00182164"/>
    <w:rsid w:val="001863A3"/>
    <w:rsid w:val="00194CCD"/>
    <w:rsid w:val="0019740D"/>
    <w:rsid w:val="001A6288"/>
    <w:rsid w:val="001B0823"/>
    <w:rsid w:val="001B527F"/>
    <w:rsid w:val="001C0FFF"/>
    <w:rsid w:val="001C2407"/>
    <w:rsid w:val="001D4685"/>
    <w:rsid w:val="001D672A"/>
    <w:rsid w:val="001E0202"/>
    <w:rsid w:val="001E4477"/>
    <w:rsid w:val="001E58D3"/>
    <w:rsid w:val="001E74B0"/>
    <w:rsid w:val="001F25ED"/>
    <w:rsid w:val="00202C5B"/>
    <w:rsid w:val="00204200"/>
    <w:rsid w:val="002123D5"/>
    <w:rsid w:val="0021452C"/>
    <w:rsid w:val="00215391"/>
    <w:rsid w:val="00215AB8"/>
    <w:rsid w:val="00215E35"/>
    <w:rsid w:val="00216729"/>
    <w:rsid w:val="00217314"/>
    <w:rsid w:val="002205C5"/>
    <w:rsid w:val="00222012"/>
    <w:rsid w:val="002245D7"/>
    <w:rsid w:val="00225668"/>
    <w:rsid w:val="00225E5B"/>
    <w:rsid w:val="00235EF3"/>
    <w:rsid w:val="00237623"/>
    <w:rsid w:val="00244C5C"/>
    <w:rsid w:val="0024768A"/>
    <w:rsid w:val="00247761"/>
    <w:rsid w:val="00247BBF"/>
    <w:rsid w:val="002579BE"/>
    <w:rsid w:val="00257EB9"/>
    <w:rsid w:val="00260F6D"/>
    <w:rsid w:val="00262342"/>
    <w:rsid w:val="0026674B"/>
    <w:rsid w:val="00266E00"/>
    <w:rsid w:val="00270C51"/>
    <w:rsid w:val="00271974"/>
    <w:rsid w:val="00271987"/>
    <w:rsid w:val="00273C6D"/>
    <w:rsid w:val="002765B9"/>
    <w:rsid w:val="00284FF6"/>
    <w:rsid w:val="002851EA"/>
    <w:rsid w:val="00285A03"/>
    <w:rsid w:val="002903ED"/>
    <w:rsid w:val="002952EC"/>
    <w:rsid w:val="00296271"/>
    <w:rsid w:val="002A016C"/>
    <w:rsid w:val="002A260D"/>
    <w:rsid w:val="002A3365"/>
    <w:rsid w:val="002A647E"/>
    <w:rsid w:val="002C3A45"/>
    <w:rsid w:val="002C542F"/>
    <w:rsid w:val="002C6569"/>
    <w:rsid w:val="002D1518"/>
    <w:rsid w:val="002D5356"/>
    <w:rsid w:val="002D591B"/>
    <w:rsid w:val="002D61F7"/>
    <w:rsid w:val="002D6F06"/>
    <w:rsid w:val="002D75D7"/>
    <w:rsid w:val="002D7B67"/>
    <w:rsid w:val="002E1C43"/>
    <w:rsid w:val="002F0C47"/>
    <w:rsid w:val="002F6730"/>
    <w:rsid w:val="002F7D3B"/>
    <w:rsid w:val="003052AD"/>
    <w:rsid w:val="003056FA"/>
    <w:rsid w:val="00310A0F"/>
    <w:rsid w:val="003178A1"/>
    <w:rsid w:val="00321DCD"/>
    <w:rsid w:val="00321F6E"/>
    <w:rsid w:val="00322BC9"/>
    <w:rsid w:val="00332126"/>
    <w:rsid w:val="003421B7"/>
    <w:rsid w:val="0034459B"/>
    <w:rsid w:val="00345157"/>
    <w:rsid w:val="003542C5"/>
    <w:rsid w:val="0035659F"/>
    <w:rsid w:val="00356910"/>
    <w:rsid w:val="00360640"/>
    <w:rsid w:val="00372512"/>
    <w:rsid w:val="00373664"/>
    <w:rsid w:val="00376640"/>
    <w:rsid w:val="00380FA6"/>
    <w:rsid w:val="00386A05"/>
    <w:rsid w:val="003922F8"/>
    <w:rsid w:val="00393578"/>
    <w:rsid w:val="00393F58"/>
    <w:rsid w:val="00395B66"/>
    <w:rsid w:val="003A2BCE"/>
    <w:rsid w:val="003A3440"/>
    <w:rsid w:val="003A4CDE"/>
    <w:rsid w:val="003A538D"/>
    <w:rsid w:val="003B156C"/>
    <w:rsid w:val="003B2FB3"/>
    <w:rsid w:val="003B3A90"/>
    <w:rsid w:val="003D0477"/>
    <w:rsid w:val="003D34CE"/>
    <w:rsid w:val="003D366A"/>
    <w:rsid w:val="003E1190"/>
    <w:rsid w:val="003E2DB3"/>
    <w:rsid w:val="003F0D3C"/>
    <w:rsid w:val="003F4577"/>
    <w:rsid w:val="003F499F"/>
    <w:rsid w:val="003F5BC7"/>
    <w:rsid w:val="003F61AA"/>
    <w:rsid w:val="00403085"/>
    <w:rsid w:val="00421B99"/>
    <w:rsid w:val="00427C91"/>
    <w:rsid w:val="00427F9A"/>
    <w:rsid w:val="00430A76"/>
    <w:rsid w:val="004415AD"/>
    <w:rsid w:val="004420EB"/>
    <w:rsid w:val="0044367C"/>
    <w:rsid w:val="00445672"/>
    <w:rsid w:val="00450B4A"/>
    <w:rsid w:val="004525BE"/>
    <w:rsid w:val="0045530B"/>
    <w:rsid w:val="00455A37"/>
    <w:rsid w:val="00465452"/>
    <w:rsid w:val="004718E7"/>
    <w:rsid w:val="00474BE1"/>
    <w:rsid w:val="00475449"/>
    <w:rsid w:val="00476154"/>
    <w:rsid w:val="00480BDE"/>
    <w:rsid w:val="00480D7F"/>
    <w:rsid w:val="004828A3"/>
    <w:rsid w:val="004869E3"/>
    <w:rsid w:val="0049403B"/>
    <w:rsid w:val="0049661C"/>
    <w:rsid w:val="004A11DD"/>
    <w:rsid w:val="004A2E42"/>
    <w:rsid w:val="004A4D78"/>
    <w:rsid w:val="004A6F0A"/>
    <w:rsid w:val="004B2B81"/>
    <w:rsid w:val="004B2C79"/>
    <w:rsid w:val="004B73BF"/>
    <w:rsid w:val="004B78C5"/>
    <w:rsid w:val="004C294E"/>
    <w:rsid w:val="004C2E71"/>
    <w:rsid w:val="004C43BA"/>
    <w:rsid w:val="004C5C30"/>
    <w:rsid w:val="004E215A"/>
    <w:rsid w:val="004E3CBB"/>
    <w:rsid w:val="004E47C8"/>
    <w:rsid w:val="004E6E24"/>
    <w:rsid w:val="004F27E3"/>
    <w:rsid w:val="004F3121"/>
    <w:rsid w:val="004F3708"/>
    <w:rsid w:val="004F419B"/>
    <w:rsid w:val="00500C3C"/>
    <w:rsid w:val="00502FAA"/>
    <w:rsid w:val="00503F34"/>
    <w:rsid w:val="005046AE"/>
    <w:rsid w:val="00510D0C"/>
    <w:rsid w:val="0051793F"/>
    <w:rsid w:val="00523901"/>
    <w:rsid w:val="00526521"/>
    <w:rsid w:val="00530D5F"/>
    <w:rsid w:val="005323D8"/>
    <w:rsid w:val="00534914"/>
    <w:rsid w:val="005355EF"/>
    <w:rsid w:val="005375F1"/>
    <w:rsid w:val="00545210"/>
    <w:rsid w:val="005479BD"/>
    <w:rsid w:val="00547EC8"/>
    <w:rsid w:val="00550C8D"/>
    <w:rsid w:val="00551D59"/>
    <w:rsid w:val="005522B5"/>
    <w:rsid w:val="00552457"/>
    <w:rsid w:val="00552D4C"/>
    <w:rsid w:val="005534A3"/>
    <w:rsid w:val="005606E1"/>
    <w:rsid w:val="005628CD"/>
    <w:rsid w:val="0056306E"/>
    <w:rsid w:val="005652DD"/>
    <w:rsid w:val="005655C9"/>
    <w:rsid w:val="00571174"/>
    <w:rsid w:val="005714F5"/>
    <w:rsid w:val="00571676"/>
    <w:rsid w:val="00572EC4"/>
    <w:rsid w:val="005803E2"/>
    <w:rsid w:val="00590B88"/>
    <w:rsid w:val="00596F82"/>
    <w:rsid w:val="005A0074"/>
    <w:rsid w:val="005A05FE"/>
    <w:rsid w:val="005B2863"/>
    <w:rsid w:val="005B49CF"/>
    <w:rsid w:val="005B5985"/>
    <w:rsid w:val="005C1443"/>
    <w:rsid w:val="005D24F8"/>
    <w:rsid w:val="005D31D9"/>
    <w:rsid w:val="005E04CB"/>
    <w:rsid w:val="005E3D24"/>
    <w:rsid w:val="005E6DCE"/>
    <w:rsid w:val="005F0520"/>
    <w:rsid w:val="005F646E"/>
    <w:rsid w:val="00602B43"/>
    <w:rsid w:val="0060410A"/>
    <w:rsid w:val="00605D76"/>
    <w:rsid w:val="006132FD"/>
    <w:rsid w:val="00616DB5"/>
    <w:rsid w:val="00620E38"/>
    <w:rsid w:val="00631678"/>
    <w:rsid w:val="006349D6"/>
    <w:rsid w:val="00635120"/>
    <w:rsid w:val="00644D92"/>
    <w:rsid w:val="00650CDB"/>
    <w:rsid w:val="006551B4"/>
    <w:rsid w:val="00656944"/>
    <w:rsid w:val="00656FBB"/>
    <w:rsid w:val="00661429"/>
    <w:rsid w:val="00661D0C"/>
    <w:rsid w:val="00670682"/>
    <w:rsid w:val="00670BF7"/>
    <w:rsid w:val="00670C31"/>
    <w:rsid w:val="00674007"/>
    <w:rsid w:val="00677D5B"/>
    <w:rsid w:val="00682D88"/>
    <w:rsid w:val="00690D70"/>
    <w:rsid w:val="00693622"/>
    <w:rsid w:val="006960D8"/>
    <w:rsid w:val="006A1BF1"/>
    <w:rsid w:val="006A2AEB"/>
    <w:rsid w:val="006A356D"/>
    <w:rsid w:val="006A4D81"/>
    <w:rsid w:val="006A6192"/>
    <w:rsid w:val="006B2430"/>
    <w:rsid w:val="006B36F8"/>
    <w:rsid w:val="006C172E"/>
    <w:rsid w:val="006C176A"/>
    <w:rsid w:val="006C1B79"/>
    <w:rsid w:val="006C35F9"/>
    <w:rsid w:val="006C6763"/>
    <w:rsid w:val="006D7F67"/>
    <w:rsid w:val="006E11FB"/>
    <w:rsid w:val="006E3EB7"/>
    <w:rsid w:val="00700834"/>
    <w:rsid w:val="0070336F"/>
    <w:rsid w:val="00703AA2"/>
    <w:rsid w:val="00705DD2"/>
    <w:rsid w:val="00712582"/>
    <w:rsid w:val="00713418"/>
    <w:rsid w:val="0071417D"/>
    <w:rsid w:val="00722E18"/>
    <w:rsid w:val="007253B4"/>
    <w:rsid w:val="007315E5"/>
    <w:rsid w:val="0073298B"/>
    <w:rsid w:val="00732C54"/>
    <w:rsid w:val="00736BA0"/>
    <w:rsid w:val="007407A6"/>
    <w:rsid w:val="00742264"/>
    <w:rsid w:val="0074305F"/>
    <w:rsid w:val="007458C4"/>
    <w:rsid w:val="00750B44"/>
    <w:rsid w:val="00757968"/>
    <w:rsid w:val="007634D9"/>
    <w:rsid w:val="00765425"/>
    <w:rsid w:val="00770285"/>
    <w:rsid w:val="007708E8"/>
    <w:rsid w:val="00770A3E"/>
    <w:rsid w:val="007719DF"/>
    <w:rsid w:val="007737F0"/>
    <w:rsid w:val="00775F3D"/>
    <w:rsid w:val="00780FD8"/>
    <w:rsid w:val="00783F13"/>
    <w:rsid w:val="007841B1"/>
    <w:rsid w:val="007870F8"/>
    <w:rsid w:val="007907EC"/>
    <w:rsid w:val="00795828"/>
    <w:rsid w:val="007964BD"/>
    <w:rsid w:val="007A03D9"/>
    <w:rsid w:val="007A422E"/>
    <w:rsid w:val="007A58E1"/>
    <w:rsid w:val="007B00A1"/>
    <w:rsid w:val="007B1256"/>
    <w:rsid w:val="007B5FD4"/>
    <w:rsid w:val="007C0F11"/>
    <w:rsid w:val="007C40E3"/>
    <w:rsid w:val="007C45C8"/>
    <w:rsid w:val="007C711C"/>
    <w:rsid w:val="007D20B4"/>
    <w:rsid w:val="007D3ED1"/>
    <w:rsid w:val="007E0D7E"/>
    <w:rsid w:val="007F68FF"/>
    <w:rsid w:val="008058EA"/>
    <w:rsid w:val="00816C2B"/>
    <w:rsid w:val="00831486"/>
    <w:rsid w:val="008327F9"/>
    <w:rsid w:val="008349B4"/>
    <w:rsid w:val="00844A50"/>
    <w:rsid w:val="00847FC7"/>
    <w:rsid w:val="0085394A"/>
    <w:rsid w:val="00855437"/>
    <w:rsid w:val="00855A25"/>
    <w:rsid w:val="00856764"/>
    <w:rsid w:val="0085785A"/>
    <w:rsid w:val="00861604"/>
    <w:rsid w:val="00863761"/>
    <w:rsid w:val="00877D22"/>
    <w:rsid w:val="00881C85"/>
    <w:rsid w:val="0088465D"/>
    <w:rsid w:val="00890E61"/>
    <w:rsid w:val="00894D93"/>
    <w:rsid w:val="008B0ED6"/>
    <w:rsid w:val="008B20B0"/>
    <w:rsid w:val="008B40CE"/>
    <w:rsid w:val="008B54BE"/>
    <w:rsid w:val="008B78FE"/>
    <w:rsid w:val="008C055C"/>
    <w:rsid w:val="008C4B3A"/>
    <w:rsid w:val="008C7C92"/>
    <w:rsid w:val="008D1609"/>
    <w:rsid w:val="008D1CFC"/>
    <w:rsid w:val="008D6115"/>
    <w:rsid w:val="008D7AB8"/>
    <w:rsid w:val="008E481E"/>
    <w:rsid w:val="008F08A1"/>
    <w:rsid w:val="008F2AB0"/>
    <w:rsid w:val="008F49B1"/>
    <w:rsid w:val="008F54E8"/>
    <w:rsid w:val="008F7B1B"/>
    <w:rsid w:val="0090486A"/>
    <w:rsid w:val="009069B1"/>
    <w:rsid w:val="0091069B"/>
    <w:rsid w:val="00916CBF"/>
    <w:rsid w:val="00922168"/>
    <w:rsid w:val="00932C15"/>
    <w:rsid w:val="00933E73"/>
    <w:rsid w:val="00934DE1"/>
    <w:rsid w:val="00941C7F"/>
    <w:rsid w:val="00945B1C"/>
    <w:rsid w:val="0094738E"/>
    <w:rsid w:val="00951514"/>
    <w:rsid w:val="009523A2"/>
    <w:rsid w:val="00953862"/>
    <w:rsid w:val="00956378"/>
    <w:rsid w:val="00956A81"/>
    <w:rsid w:val="00956E70"/>
    <w:rsid w:val="00962507"/>
    <w:rsid w:val="009674DC"/>
    <w:rsid w:val="00975A49"/>
    <w:rsid w:val="00981299"/>
    <w:rsid w:val="00981B83"/>
    <w:rsid w:val="00983053"/>
    <w:rsid w:val="009868F7"/>
    <w:rsid w:val="0099435D"/>
    <w:rsid w:val="00994461"/>
    <w:rsid w:val="009A7D68"/>
    <w:rsid w:val="009B141F"/>
    <w:rsid w:val="009B2DF0"/>
    <w:rsid w:val="009C0748"/>
    <w:rsid w:val="009C0FA1"/>
    <w:rsid w:val="009C169C"/>
    <w:rsid w:val="009C4107"/>
    <w:rsid w:val="009D0527"/>
    <w:rsid w:val="009D20AA"/>
    <w:rsid w:val="009D2CFF"/>
    <w:rsid w:val="009D37C9"/>
    <w:rsid w:val="009D7877"/>
    <w:rsid w:val="009E08A6"/>
    <w:rsid w:val="009E15AB"/>
    <w:rsid w:val="009E415E"/>
    <w:rsid w:val="009E5C25"/>
    <w:rsid w:val="009E64F3"/>
    <w:rsid w:val="009F3314"/>
    <w:rsid w:val="00A00C03"/>
    <w:rsid w:val="00A01EDD"/>
    <w:rsid w:val="00A13793"/>
    <w:rsid w:val="00A1600E"/>
    <w:rsid w:val="00A261A7"/>
    <w:rsid w:val="00A2699C"/>
    <w:rsid w:val="00A2794B"/>
    <w:rsid w:val="00A305E4"/>
    <w:rsid w:val="00A35804"/>
    <w:rsid w:val="00A35967"/>
    <w:rsid w:val="00A40E4C"/>
    <w:rsid w:val="00A5321D"/>
    <w:rsid w:val="00A55A15"/>
    <w:rsid w:val="00A55D86"/>
    <w:rsid w:val="00A56401"/>
    <w:rsid w:val="00A61E6A"/>
    <w:rsid w:val="00A62014"/>
    <w:rsid w:val="00A73587"/>
    <w:rsid w:val="00A750A0"/>
    <w:rsid w:val="00A754C3"/>
    <w:rsid w:val="00A755AB"/>
    <w:rsid w:val="00A75A5B"/>
    <w:rsid w:val="00A77CE8"/>
    <w:rsid w:val="00A84655"/>
    <w:rsid w:val="00A8567C"/>
    <w:rsid w:val="00A86AB6"/>
    <w:rsid w:val="00A95CE8"/>
    <w:rsid w:val="00AA4AEF"/>
    <w:rsid w:val="00AB057D"/>
    <w:rsid w:val="00AB1C2D"/>
    <w:rsid w:val="00AB3270"/>
    <w:rsid w:val="00AB3D59"/>
    <w:rsid w:val="00AC4551"/>
    <w:rsid w:val="00AC52F1"/>
    <w:rsid w:val="00AD2B40"/>
    <w:rsid w:val="00AD2D8A"/>
    <w:rsid w:val="00AD4FAD"/>
    <w:rsid w:val="00AD6FDB"/>
    <w:rsid w:val="00AE3D49"/>
    <w:rsid w:val="00AE45D8"/>
    <w:rsid w:val="00AF0BC1"/>
    <w:rsid w:val="00AF12A0"/>
    <w:rsid w:val="00AF23EE"/>
    <w:rsid w:val="00AF53E9"/>
    <w:rsid w:val="00B05497"/>
    <w:rsid w:val="00B127A6"/>
    <w:rsid w:val="00B15D6B"/>
    <w:rsid w:val="00B24C17"/>
    <w:rsid w:val="00B24FE9"/>
    <w:rsid w:val="00B25216"/>
    <w:rsid w:val="00B26256"/>
    <w:rsid w:val="00B27800"/>
    <w:rsid w:val="00B32158"/>
    <w:rsid w:val="00B35D78"/>
    <w:rsid w:val="00B37DC8"/>
    <w:rsid w:val="00B46CD8"/>
    <w:rsid w:val="00B47D72"/>
    <w:rsid w:val="00B50FC6"/>
    <w:rsid w:val="00B544D8"/>
    <w:rsid w:val="00B54E1E"/>
    <w:rsid w:val="00B54F07"/>
    <w:rsid w:val="00B703C3"/>
    <w:rsid w:val="00B8736B"/>
    <w:rsid w:val="00B96F3D"/>
    <w:rsid w:val="00B97640"/>
    <w:rsid w:val="00BB1588"/>
    <w:rsid w:val="00BB3462"/>
    <w:rsid w:val="00BB43A0"/>
    <w:rsid w:val="00BC068A"/>
    <w:rsid w:val="00BC09EC"/>
    <w:rsid w:val="00BC2BB2"/>
    <w:rsid w:val="00BC365A"/>
    <w:rsid w:val="00BC5B96"/>
    <w:rsid w:val="00BC5C90"/>
    <w:rsid w:val="00BC6C0E"/>
    <w:rsid w:val="00BD01CB"/>
    <w:rsid w:val="00BD2B27"/>
    <w:rsid w:val="00BD307B"/>
    <w:rsid w:val="00BD5ABE"/>
    <w:rsid w:val="00BE27E7"/>
    <w:rsid w:val="00BE79E1"/>
    <w:rsid w:val="00BF3E5A"/>
    <w:rsid w:val="00C04B97"/>
    <w:rsid w:val="00C0595F"/>
    <w:rsid w:val="00C1198C"/>
    <w:rsid w:val="00C123C7"/>
    <w:rsid w:val="00C13930"/>
    <w:rsid w:val="00C17514"/>
    <w:rsid w:val="00C245D7"/>
    <w:rsid w:val="00C24F07"/>
    <w:rsid w:val="00C25C30"/>
    <w:rsid w:val="00C27BD8"/>
    <w:rsid w:val="00C27CA5"/>
    <w:rsid w:val="00C32EF4"/>
    <w:rsid w:val="00C378B4"/>
    <w:rsid w:val="00C51C4A"/>
    <w:rsid w:val="00C539C8"/>
    <w:rsid w:val="00C57715"/>
    <w:rsid w:val="00C57985"/>
    <w:rsid w:val="00C65A9E"/>
    <w:rsid w:val="00C678A8"/>
    <w:rsid w:val="00C717C5"/>
    <w:rsid w:val="00C84FA2"/>
    <w:rsid w:val="00C866BC"/>
    <w:rsid w:val="00C87316"/>
    <w:rsid w:val="00CA30A8"/>
    <w:rsid w:val="00CA7230"/>
    <w:rsid w:val="00CB03D5"/>
    <w:rsid w:val="00CB2FF9"/>
    <w:rsid w:val="00CB39F0"/>
    <w:rsid w:val="00CB4586"/>
    <w:rsid w:val="00CB4D05"/>
    <w:rsid w:val="00CB7D7B"/>
    <w:rsid w:val="00CC47C4"/>
    <w:rsid w:val="00CC61E6"/>
    <w:rsid w:val="00CC6F51"/>
    <w:rsid w:val="00CD03AB"/>
    <w:rsid w:val="00CD1739"/>
    <w:rsid w:val="00CD207D"/>
    <w:rsid w:val="00CD4D1E"/>
    <w:rsid w:val="00CD79BD"/>
    <w:rsid w:val="00CE1DD5"/>
    <w:rsid w:val="00CE43A1"/>
    <w:rsid w:val="00CE58AE"/>
    <w:rsid w:val="00CF1120"/>
    <w:rsid w:val="00D0207D"/>
    <w:rsid w:val="00D06EA3"/>
    <w:rsid w:val="00D10CEE"/>
    <w:rsid w:val="00D11C05"/>
    <w:rsid w:val="00D15D73"/>
    <w:rsid w:val="00D16B9A"/>
    <w:rsid w:val="00D22A2F"/>
    <w:rsid w:val="00D26880"/>
    <w:rsid w:val="00D33ABF"/>
    <w:rsid w:val="00D34272"/>
    <w:rsid w:val="00D4270E"/>
    <w:rsid w:val="00D434B8"/>
    <w:rsid w:val="00D44807"/>
    <w:rsid w:val="00D530D4"/>
    <w:rsid w:val="00D57AE8"/>
    <w:rsid w:val="00D613D2"/>
    <w:rsid w:val="00D63F56"/>
    <w:rsid w:val="00D64FC3"/>
    <w:rsid w:val="00D655BF"/>
    <w:rsid w:val="00D662B5"/>
    <w:rsid w:val="00D701C7"/>
    <w:rsid w:val="00D72095"/>
    <w:rsid w:val="00D83856"/>
    <w:rsid w:val="00D90515"/>
    <w:rsid w:val="00D94F7A"/>
    <w:rsid w:val="00D96810"/>
    <w:rsid w:val="00D9705E"/>
    <w:rsid w:val="00DA12F3"/>
    <w:rsid w:val="00DA22B6"/>
    <w:rsid w:val="00DA27B3"/>
    <w:rsid w:val="00DA2F12"/>
    <w:rsid w:val="00DA501A"/>
    <w:rsid w:val="00DA7045"/>
    <w:rsid w:val="00DC0BDE"/>
    <w:rsid w:val="00DC1E45"/>
    <w:rsid w:val="00DD24C4"/>
    <w:rsid w:val="00DD2693"/>
    <w:rsid w:val="00DD3BCA"/>
    <w:rsid w:val="00DD4B4D"/>
    <w:rsid w:val="00DE09DC"/>
    <w:rsid w:val="00DE20FE"/>
    <w:rsid w:val="00DE3FE6"/>
    <w:rsid w:val="00DE7BA0"/>
    <w:rsid w:val="00DF2087"/>
    <w:rsid w:val="00DF5B83"/>
    <w:rsid w:val="00DF5E5B"/>
    <w:rsid w:val="00E01468"/>
    <w:rsid w:val="00E07E0B"/>
    <w:rsid w:val="00E110D7"/>
    <w:rsid w:val="00E12D70"/>
    <w:rsid w:val="00E14694"/>
    <w:rsid w:val="00E15C52"/>
    <w:rsid w:val="00E22114"/>
    <w:rsid w:val="00E2771F"/>
    <w:rsid w:val="00E31736"/>
    <w:rsid w:val="00E341B4"/>
    <w:rsid w:val="00E34AFB"/>
    <w:rsid w:val="00E3570A"/>
    <w:rsid w:val="00E4564C"/>
    <w:rsid w:val="00E54E18"/>
    <w:rsid w:val="00E55EE0"/>
    <w:rsid w:val="00E60053"/>
    <w:rsid w:val="00E60E08"/>
    <w:rsid w:val="00E618FA"/>
    <w:rsid w:val="00E666C3"/>
    <w:rsid w:val="00E71DF9"/>
    <w:rsid w:val="00E74941"/>
    <w:rsid w:val="00E75615"/>
    <w:rsid w:val="00E81400"/>
    <w:rsid w:val="00E8686F"/>
    <w:rsid w:val="00E87073"/>
    <w:rsid w:val="00E92E03"/>
    <w:rsid w:val="00E977D6"/>
    <w:rsid w:val="00EA10F5"/>
    <w:rsid w:val="00EA6762"/>
    <w:rsid w:val="00EB03A7"/>
    <w:rsid w:val="00EB2748"/>
    <w:rsid w:val="00EB2BBD"/>
    <w:rsid w:val="00EB4510"/>
    <w:rsid w:val="00EB46D2"/>
    <w:rsid w:val="00EC06D5"/>
    <w:rsid w:val="00EC0DD8"/>
    <w:rsid w:val="00EC3285"/>
    <w:rsid w:val="00EC79B2"/>
    <w:rsid w:val="00ED0062"/>
    <w:rsid w:val="00ED2E90"/>
    <w:rsid w:val="00ED471E"/>
    <w:rsid w:val="00EE2E81"/>
    <w:rsid w:val="00EE4DC5"/>
    <w:rsid w:val="00EF151B"/>
    <w:rsid w:val="00EF33B3"/>
    <w:rsid w:val="00EF5726"/>
    <w:rsid w:val="00EF6204"/>
    <w:rsid w:val="00EF7605"/>
    <w:rsid w:val="00F00D75"/>
    <w:rsid w:val="00F0163D"/>
    <w:rsid w:val="00F01A62"/>
    <w:rsid w:val="00F048E8"/>
    <w:rsid w:val="00F05CE0"/>
    <w:rsid w:val="00F06482"/>
    <w:rsid w:val="00F07119"/>
    <w:rsid w:val="00F075CC"/>
    <w:rsid w:val="00F10CE3"/>
    <w:rsid w:val="00F119EA"/>
    <w:rsid w:val="00F12B20"/>
    <w:rsid w:val="00F14234"/>
    <w:rsid w:val="00F225F6"/>
    <w:rsid w:val="00F255BE"/>
    <w:rsid w:val="00F2742C"/>
    <w:rsid w:val="00F277D5"/>
    <w:rsid w:val="00F31F60"/>
    <w:rsid w:val="00F337B4"/>
    <w:rsid w:val="00F33800"/>
    <w:rsid w:val="00F35713"/>
    <w:rsid w:val="00F371D6"/>
    <w:rsid w:val="00F40B1E"/>
    <w:rsid w:val="00F43F88"/>
    <w:rsid w:val="00F44528"/>
    <w:rsid w:val="00F46A07"/>
    <w:rsid w:val="00F538DE"/>
    <w:rsid w:val="00F53B9E"/>
    <w:rsid w:val="00F56060"/>
    <w:rsid w:val="00F62B3B"/>
    <w:rsid w:val="00F62D41"/>
    <w:rsid w:val="00F63DB9"/>
    <w:rsid w:val="00F67710"/>
    <w:rsid w:val="00F71BB6"/>
    <w:rsid w:val="00F721E5"/>
    <w:rsid w:val="00F73D07"/>
    <w:rsid w:val="00F841C0"/>
    <w:rsid w:val="00F84619"/>
    <w:rsid w:val="00F8570C"/>
    <w:rsid w:val="00F91DFD"/>
    <w:rsid w:val="00F9210C"/>
    <w:rsid w:val="00FA29EB"/>
    <w:rsid w:val="00FA3CB4"/>
    <w:rsid w:val="00FA46FC"/>
    <w:rsid w:val="00FC091F"/>
    <w:rsid w:val="00FC0F7A"/>
    <w:rsid w:val="00FC3419"/>
    <w:rsid w:val="00FC6821"/>
    <w:rsid w:val="00FD0D78"/>
    <w:rsid w:val="00FE02CA"/>
    <w:rsid w:val="00FE3A2C"/>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4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annotation reference" w:uiPriority="0"/>
    <w:lsdException w:name="line number" w:uiPriority="0"/>
    <w:lsdException w:name="page number" w:uiPriority="0"/>
    <w:lsdException w:name="List" w:uiPriority="0"/>
    <w:lsdException w:name="List Number 5"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uiPriority w:val="9"/>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uiPriority w:val="9"/>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iPriority w:val="99"/>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uiPriority w:val="9"/>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1"/>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1"/>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uiPriority w:val="99"/>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uiPriority w:val="99"/>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uiPriority w:val="99"/>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uiPriority w:val="99"/>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uiPriority w:val="99"/>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rsid w:val="00CB7D7B"/>
    <w:rPr>
      <w:rFonts w:ascii="Calibri" w:eastAsia="SimSun" w:hAnsi="Calibri" w:cs="Calibri"/>
      <w:lang w:eastAsia="ar-SA"/>
    </w:rPr>
  </w:style>
  <w:style w:type="paragraph" w:customStyle="1" w:styleId="Default">
    <w:name w:val="Default"/>
    <w:uiPriority w:val="99"/>
    <w:qForma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1"/>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qFormat/>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uiPriority w:val="35"/>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uiPriority w:val="99"/>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uiPriority w:val="99"/>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uiPriority w:val="99"/>
    <w:rsid w:val="00CB7D7B"/>
    <w:rPr>
      <w:b/>
      <w:bCs/>
      <w:spacing w:val="90"/>
      <w:sz w:val="34"/>
      <w:szCs w:val="34"/>
      <w:shd w:val="clear" w:color="auto" w:fill="FFFFFF"/>
    </w:rPr>
  </w:style>
  <w:style w:type="paragraph" w:customStyle="1" w:styleId="2f8">
    <w:name w:val="Заголовок №2"/>
    <w:basedOn w:val="a"/>
    <w:link w:val="2f7"/>
    <w:uiPriority w:val="99"/>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uiPriority w:val="99"/>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rsid w:val="007841B1"/>
    <w:rPr>
      <w:b/>
      <w:bCs/>
      <w:color w:val="26282F"/>
    </w:rPr>
  </w:style>
  <w:style w:type="paragraph" w:styleId="affffa">
    <w:name w:val="footer"/>
    <w:basedOn w:val="a"/>
    <w:link w:val="2fd"/>
    <w:uiPriority w:val="99"/>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0"/>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uiPriority w:val="99"/>
    <w:semiHidden/>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 w:type="paragraph" w:styleId="5">
    <w:name w:val="List Number 5"/>
    <w:basedOn w:val="a"/>
    <w:rsid w:val="00F12B20"/>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F12B2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5803E2"/>
    <w:pPr>
      <w:suppressAutoHyphens/>
      <w:autoSpaceDN w:val="0"/>
      <w:spacing w:after="0" w:line="240" w:lineRule="auto"/>
      <w:textAlignment w:val="baseline"/>
    </w:pPr>
    <w:rPr>
      <w:rFonts w:ascii="Arial" w:eastAsia="Times New Roman" w:hAnsi="Arial" w:cs="Times New Roman"/>
      <w:kern w:val="3"/>
      <w:sz w:val="24"/>
      <w:szCs w:val="24"/>
      <w:lang w:eastAsia="ar-SA"/>
    </w:rPr>
  </w:style>
  <w:style w:type="paragraph" w:styleId="afffff8">
    <w:name w:val="annotation text"/>
    <w:basedOn w:val="a"/>
    <w:link w:val="afffff9"/>
    <w:rsid w:val="007634D9"/>
    <w:pPr>
      <w:spacing w:after="0" w:line="240" w:lineRule="auto"/>
    </w:pPr>
    <w:rPr>
      <w:rFonts w:ascii="Times New Roman" w:eastAsia="Times New Roman" w:hAnsi="Times New Roman" w:cs="Times New Roman"/>
      <w:sz w:val="20"/>
      <w:szCs w:val="20"/>
    </w:rPr>
  </w:style>
  <w:style w:type="character" w:customStyle="1" w:styleId="afffff9">
    <w:name w:val="Текст примечания Знак"/>
    <w:basedOn w:val="a0"/>
    <w:link w:val="afffff8"/>
    <w:rsid w:val="007634D9"/>
    <w:rPr>
      <w:rFonts w:ascii="Times New Roman" w:eastAsia="Times New Roman" w:hAnsi="Times New Roman" w:cs="Times New Roman"/>
      <w:sz w:val="20"/>
      <w:szCs w:val="20"/>
      <w:lang w:eastAsia="ru-RU"/>
    </w:rPr>
  </w:style>
  <w:style w:type="paragraph" w:styleId="afffffa">
    <w:name w:val="annotation subject"/>
    <w:basedOn w:val="afffff8"/>
    <w:next w:val="afffff8"/>
    <w:link w:val="afffffb"/>
    <w:rsid w:val="007634D9"/>
    <w:rPr>
      <w:b/>
      <w:bCs/>
    </w:rPr>
  </w:style>
  <w:style w:type="character" w:customStyle="1" w:styleId="afffffb">
    <w:name w:val="Тема примечания Знак"/>
    <w:basedOn w:val="afffff9"/>
    <w:link w:val="afffffa"/>
    <w:rsid w:val="007634D9"/>
    <w:rPr>
      <w:b/>
      <w:bCs/>
    </w:rPr>
  </w:style>
  <w:style w:type="paragraph" w:customStyle="1" w:styleId="1ffa">
    <w:name w:val="Колонтитул1"/>
    <w:basedOn w:val="a"/>
    <w:uiPriority w:val="99"/>
    <w:rsid w:val="001B0823"/>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2">
    <w:name w:val="Основной текст (3) + Не курсив"/>
    <w:basedOn w:val="33"/>
    <w:uiPriority w:val="99"/>
    <w:rsid w:val="001B0823"/>
    <w:rPr>
      <w:i/>
      <w:iCs/>
      <w:sz w:val="23"/>
      <w:szCs w:val="23"/>
    </w:rPr>
  </w:style>
  <w:style w:type="character" w:customStyle="1" w:styleId="afffffc">
    <w:name w:val="Основной текст + Малые прописные"/>
    <w:basedOn w:val="a0"/>
    <w:uiPriority w:val="99"/>
    <w:rsid w:val="001B0823"/>
    <w:rPr>
      <w:rFonts w:ascii="Times New Roman" w:hAnsi="Times New Roman" w:cs="Times New Roman"/>
      <w:smallCaps/>
      <w:sz w:val="23"/>
      <w:szCs w:val="23"/>
      <w:u w:val="none"/>
    </w:rPr>
  </w:style>
  <w:style w:type="numbering" w:customStyle="1" w:styleId="1ffb">
    <w:name w:val="Нет списка1"/>
    <w:next w:val="a2"/>
    <w:uiPriority w:val="99"/>
    <w:semiHidden/>
    <w:unhideWhenUsed/>
    <w:rsid w:val="0011735B"/>
  </w:style>
  <w:style w:type="character" w:customStyle="1" w:styleId="1ffc">
    <w:name w:val="Строгий1"/>
    <w:basedOn w:val="a0"/>
    <w:rsid w:val="0011735B"/>
  </w:style>
  <w:style w:type="paragraph" w:customStyle="1" w:styleId="normalweb">
    <w:name w:val="normalweb"/>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Гиперссылка2"/>
    <w:basedOn w:val="a0"/>
    <w:rsid w:val="0011735B"/>
  </w:style>
  <w:style w:type="character" w:customStyle="1" w:styleId="afffffd">
    <w:name w:val="Не вступил в силу"/>
    <w:uiPriority w:val="99"/>
    <w:rsid w:val="0011735B"/>
    <w:rPr>
      <w:color w:val="008080"/>
      <w:sz w:val="20"/>
      <w:szCs w:val="20"/>
    </w:rPr>
  </w:style>
  <w:style w:type="paragraph" w:customStyle="1" w:styleId="afffffe">
    <w:name w:val="Заголовок статьи"/>
    <w:basedOn w:val="a"/>
    <w:next w:val="a"/>
    <w:uiPriority w:val="99"/>
    <w:rsid w:val="0011735B"/>
    <w:pPr>
      <w:widowControl w:val="0"/>
      <w:spacing w:after="0" w:line="240" w:lineRule="auto"/>
      <w:ind w:left="1612" w:hanging="892"/>
      <w:jc w:val="both"/>
    </w:pPr>
    <w:rPr>
      <w:rFonts w:ascii="Arial" w:eastAsia="Times New Roman" w:hAnsi="Arial" w:cs="Times New Roman"/>
      <w:sz w:val="20"/>
      <w:szCs w:val="20"/>
    </w:rPr>
  </w:style>
  <w:style w:type="paragraph" w:customStyle="1" w:styleId="affffff">
    <w:name w:val="Комментарий"/>
    <w:basedOn w:val="a"/>
    <w:next w:val="a"/>
    <w:uiPriority w:val="99"/>
    <w:rsid w:val="0011735B"/>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xl160">
    <w:name w:val="xl160"/>
    <w:basedOn w:val="a"/>
    <w:rsid w:val="00605D76"/>
    <w:pPr>
      <w:spacing w:before="100" w:beforeAutospacing="1" w:after="100" w:afterAutospacing="1" w:line="240" w:lineRule="auto"/>
      <w:jc w:val="center"/>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09278309">
      <w:bodyDiv w:val="1"/>
      <w:marLeft w:val="0"/>
      <w:marRight w:val="0"/>
      <w:marTop w:val="0"/>
      <w:marBottom w:val="0"/>
      <w:divBdr>
        <w:top w:val="none" w:sz="0" w:space="0" w:color="auto"/>
        <w:left w:val="none" w:sz="0" w:space="0" w:color="auto"/>
        <w:bottom w:val="none" w:sz="0" w:space="0" w:color="auto"/>
        <w:right w:val="none" w:sz="0" w:space="0" w:color="auto"/>
      </w:divBdr>
    </w:div>
    <w:div w:id="154956069">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1667165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270405630">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3445552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19390284">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37240129">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11123313">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177423398">
      <w:bodyDiv w:val="1"/>
      <w:marLeft w:val="0"/>
      <w:marRight w:val="0"/>
      <w:marTop w:val="0"/>
      <w:marBottom w:val="0"/>
      <w:divBdr>
        <w:top w:val="none" w:sz="0" w:space="0" w:color="auto"/>
        <w:left w:val="none" w:sz="0" w:space="0" w:color="auto"/>
        <w:bottom w:val="none" w:sz="0" w:space="0" w:color="auto"/>
        <w:right w:val="none" w:sz="0" w:space="0" w:color="auto"/>
      </w:divBdr>
    </w:div>
    <w:div w:id="1216048101">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10489432">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12471780">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74012775">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0891908">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dtcent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3AD1C-48EF-4DD5-95C0-624C0D19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121</Pages>
  <Words>29599</Words>
  <Characters>168717</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87</cp:revision>
  <cp:lastPrinted>2025-10-16T05:36:00Z</cp:lastPrinted>
  <dcterms:created xsi:type="dcterms:W3CDTF">2025-06-19T10:00:00Z</dcterms:created>
  <dcterms:modified xsi:type="dcterms:W3CDTF">2025-11-05T04:45:00Z</dcterms:modified>
</cp:coreProperties>
</file>