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57D" w:rsidRPr="00FE2482" w:rsidRDefault="00AB5C5D" w:rsidP="007C257D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AB5C5D"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19" o:spid="_x0000_s1028" style="position:absolute;left:0;text-align:left;margin-left:-16.05pt;margin-top:2.25pt;width:309.75pt;height:2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">
            <v:shadow on="t" opacity=".5" offset="6pt,-6pt"/>
            <v:textbox style="mso-next-textbox:#Скругленный прямоугольник 19">
              <w:txbxContent>
                <w:p w:rsidR="00B9362D" w:rsidRPr="00C70231" w:rsidRDefault="00B9362D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roundrect>
        </w:pict>
      </w:r>
    </w:p>
    <w:p w:rsidR="007C257D" w:rsidRPr="00FE2482" w:rsidRDefault="007C257D" w:rsidP="007C257D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54656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7C257D" w:rsidRPr="00FE2482" w:rsidRDefault="007C257D" w:rsidP="007C257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информационный бюллетень </w:t>
      </w:r>
      <w:proofErr w:type="spellStart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Шарьинского</w:t>
      </w:r>
      <w:proofErr w:type="spellEnd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муниципального района</w:t>
      </w:r>
    </w:p>
    <w:p w:rsidR="007C257D" w:rsidRPr="00FE2482" w:rsidRDefault="007C257D" w:rsidP="007C257D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7C257D" w:rsidRPr="00FE2482" w:rsidRDefault="00AB5C5D" w:rsidP="007C257D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AB5C5D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27" style="position:absolute;left:0;text-align:left;margin-left:-3.3pt;margin-top:2.1pt;width:472.5pt;height:41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B9362D" w:rsidRPr="00C70231" w:rsidRDefault="00B9362D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roundrect>
        </w:pict>
      </w:r>
    </w:p>
    <w:p w:rsidR="007C257D" w:rsidRPr="00FE2482" w:rsidRDefault="007C257D" w:rsidP="007C257D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7C257D" w:rsidRPr="00FE2482" w:rsidRDefault="007C257D" w:rsidP="007C257D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7C257D" w:rsidRPr="00FE2482" w:rsidRDefault="00AB5C5D" w:rsidP="007C257D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AB5C5D">
        <w:rPr>
          <w:rFonts w:eastAsia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26" type="#_x0000_t202" style="position:absolute;left:0;text-align:left;margin-left:327pt;margin-top:3.9pt;width:136.65pt;height:77.85pt;z-index:251657728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B9362D" w:rsidRPr="00A05F86" w:rsidRDefault="00B9362D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 w:rsidR="005E46C9">
                    <w:rPr>
                      <w:rFonts w:ascii="Arial" w:hAnsi="Arial" w:cs="Arial"/>
                      <w:b/>
                      <w:sz w:val="40"/>
                      <w:szCs w:val="40"/>
                    </w:rPr>
                    <w:t>16</w:t>
                  </w:r>
                </w:p>
                <w:p w:rsidR="00B9362D" w:rsidRDefault="005E46C9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22</w:t>
                  </w:r>
                  <w:r w:rsidR="00B9362D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мая</w:t>
                  </w:r>
                </w:p>
                <w:p w:rsidR="00B9362D" w:rsidRPr="00A05F86" w:rsidRDefault="00B9362D" w:rsidP="007C257D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2023 года</w:t>
                  </w:r>
                </w:p>
              </w:txbxContent>
            </v:textbox>
          </v:shape>
        </w:pict>
      </w:r>
    </w:p>
    <w:p w:rsidR="00B653F6" w:rsidRDefault="00B653F6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708F4" w:rsidRDefault="00F708F4" w:rsidP="008903DA">
      <w:pPr>
        <w:pStyle w:val="a0"/>
        <w:rPr>
          <w:sz w:val="24"/>
          <w:szCs w:val="24"/>
          <w:lang w:eastAsia="hi-IN" w:bidi="hi-IN"/>
        </w:rPr>
      </w:pPr>
    </w:p>
    <w:p w:rsidR="00F708F4" w:rsidRDefault="00F708F4" w:rsidP="008903DA">
      <w:pPr>
        <w:pStyle w:val="a0"/>
        <w:rPr>
          <w:sz w:val="24"/>
          <w:szCs w:val="24"/>
          <w:lang w:eastAsia="hi-IN" w:bidi="hi-IN"/>
        </w:rPr>
      </w:pPr>
    </w:p>
    <w:p w:rsidR="005E46C9" w:rsidRPr="005C7BB2" w:rsidRDefault="00846788" w:rsidP="005E46C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8467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6C9" w:rsidRPr="005C7BB2">
        <w:rPr>
          <w:rFonts w:ascii="Times New Roman" w:hAnsi="Times New Roman"/>
          <w:b/>
        </w:rPr>
        <w:t>Зарегистрирован</w:t>
      </w:r>
      <w:r w:rsidR="005E46C9">
        <w:rPr>
          <w:rFonts w:ascii="Times New Roman" w:hAnsi="Times New Roman"/>
          <w:b/>
        </w:rPr>
        <w:t>о</w:t>
      </w:r>
      <w:r w:rsidR="005E46C9" w:rsidRPr="005C7BB2">
        <w:rPr>
          <w:rFonts w:ascii="Times New Roman" w:hAnsi="Times New Roman"/>
          <w:b/>
        </w:rPr>
        <w:t xml:space="preserve"> в Управлении министерства юстиции Российской Фед</w:t>
      </w:r>
      <w:r w:rsidR="005E46C9">
        <w:rPr>
          <w:rFonts w:ascii="Times New Roman" w:hAnsi="Times New Roman"/>
          <w:b/>
        </w:rPr>
        <w:t>ерации по Костромской области 16.05.2023</w:t>
      </w:r>
      <w:r w:rsidR="005E46C9" w:rsidRPr="005C7BB2">
        <w:rPr>
          <w:rFonts w:ascii="Times New Roman" w:hAnsi="Times New Roman"/>
          <w:b/>
        </w:rPr>
        <w:t xml:space="preserve"> года, государственный регистрационный номер</w:t>
      </w:r>
    </w:p>
    <w:p w:rsidR="005E46C9" w:rsidRDefault="005E46C9" w:rsidP="005E46C9">
      <w:pPr>
        <w:spacing w:after="0" w:line="240" w:lineRule="auto"/>
        <w:jc w:val="center"/>
        <w:rPr>
          <w:sz w:val="28"/>
          <w:szCs w:val="28"/>
        </w:rPr>
      </w:pPr>
      <w:r w:rsidRPr="005C7BB2">
        <w:rPr>
          <w:rFonts w:ascii="Times New Roman" w:hAnsi="Times New Roman"/>
          <w:b/>
          <w:lang w:val="en-US"/>
        </w:rPr>
        <w:t>RU</w:t>
      </w:r>
      <w:r>
        <w:rPr>
          <w:rFonts w:ascii="Times New Roman" w:hAnsi="Times New Roman"/>
          <w:b/>
        </w:rPr>
        <w:t xml:space="preserve"> 445240002023001</w:t>
      </w:r>
    </w:p>
    <w:p w:rsidR="00846788" w:rsidRPr="00846788" w:rsidRDefault="00846788" w:rsidP="008467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5E46C9" w:rsidRPr="005E46C9" w:rsidRDefault="005E46C9" w:rsidP="005E46C9">
      <w:pPr>
        <w:pStyle w:val="Heading2"/>
        <w:keepNext w:val="0"/>
        <w:widowControl w:val="0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6C9">
        <w:rPr>
          <w:rFonts w:ascii="Times New Roman" w:hAnsi="Times New Roman" w:cs="Times New Roman"/>
          <w:b/>
          <w:sz w:val="24"/>
          <w:szCs w:val="24"/>
        </w:rPr>
        <w:t>СОБРАНИЕ ДЕПУТАТОВ</w:t>
      </w:r>
    </w:p>
    <w:p w:rsidR="005E46C9" w:rsidRPr="005E46C9" w:rsidRDefault="005E46C9" w:rsidP="005E46C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6C9">
        <w:rPr>
          <w:rFonts w:ascii="Times New Roman" w:hAnsi="Times New Roman" w:cs="Times New Roman"/>
          <w:b/>
          <w:sz w:val="24"/>
          <w:szCs w:val="24"/>
        </w:rPr>
        <w:t>ШАРЬИНСКОГО МУНИЦИПАЛЬНОГО РАЙОНА</w:t>
      </w:r>
    </w:p>
    <w:p w:rsidR="005E46C9" w:rsidRPr="005E46C9" w:rsidRDefault="005E46C9" w:rsidP="005E46C9">
      <w:pPr>
        <w:pStyle w:val="Heading2"/>
        <w:keepNext w:val="0"/>
        <w:widowControl w:val="0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6C9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5E46C9" w:rsidRPr="005E46C9" w:rsidRDefault="005E46C9" w:rsidP="005E46C9">
      <w:pPr>
        <w:pStyle w:val="Heading2"/>
        <w:keepNext w:val="0"/>
        <w:widowControl w:val="0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6C9" w:rsidRPr="005E46C9" w:rsidRDefault="005E46C9" w:rsidP="005E46C9">
      <w:pPr>
        <w:pStyle w:val="Heading2"/>
        <w:keepNext w:val="0"/>
        <w:widowControl w:val="0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6C9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5E46C9" w:rsidRPr="005E46C9" w:rsidRDefault="005E46C9" w:rsidP="005E46C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6C9" w:rsidRPr="005E46C9" w:rsidRDefault="005E46C9" w:rsidP="005E46C9">
      <w:pPr>
        <w:pStyle w:val="Heading2"/>
        <w:keepNext w:val="0"/>
        <w:widowControl w:val="0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6C9">
        <w:rPr>
          <w:rFonts w:ascii="Times New Roman" w:hAnsi="Times New Roman" w:cs="Times New Roman"/>
          <w:b/>
          <w:sz w:val="24"/>
          <w:szCs w:val="24"/>
        </w:rPr>
        <w:t>« 26 »  апреля 2023 г.   №  35</w:t>
      </w:r>
    </w:p>
    <w:p w:rsidR="005E46C9" w:rsidRPr="005E46C9" w:rsidRDefault="005E46C9" w:rsidP="005E46C9">
      <w:pPr>
        <w:pStyle w:val="15"/>
        <w:spacing w:line="240" w:lineRule="auto"/>
        <w:ind w:firstLine="709"/>
        <w:jc w:val="center"/>
        <w:rPr>
          <w:b/>
          <w:sz w:val="24"/>
          <w:szCs w:val="24"/>
        </w:rPr>
      </w:pPr>
    </w:p>
    <w:p w:rsidR="005E46C9" w:rsidRPr="005E46C9" w:rsidRDefault="005E46C9" w:rsidP="005E46C9">
      <w:pPr>
        <w:pStyle w:val="15"/>
        <w:spacing w:line="240" w:lineRule="auto"/>
        <w:ind w:firstLine="709"/>
        <w:jc w:val="center"/>
        <w:rPr>
          <w:b/>
          <w:sz w:val="24"/>
          <w:szCs w:val="24"/>
        </w:rPr>
      </w:pPr>
      <w:r w:rsidRPr="005E46C9">
        <w:rPr>
          <w:rStyle w:val="17"/>
          <w:b/>
          <w:sz w:val="24"/>
          <w:szCs w:val="24"/>
        </w:rPr>
        <w:t>О внесении изменений и дополнений в Устав муниципального образования</w:t>
      </w:r>
      <w:r w:rsidRPr="005E46C9">
        <w:rPr>
          <w:b/>
          <w:sz w:val="24"/>
          <w:szCs w:val="24"/>
        </w:rPr>
        <w:t xml:space="preserve"> </w:t>
      </w:r>
      <w:proofErr w:type="spellStart"/>
      <w:r w:rsidRPr="005E46C9">
        <w:rPr>
          <w:b/>
          <w:sz w:val="24"/>
          <w:szCs w:val="24"/>
        </w:rPr>
        <w:t>Шарьинский</w:t>
      </w:r>
      <w:proofErr w:type="spellEnd"/>
      <w:r w:rsidRPr="005E46C9">
        <w:rPr>
          <w:b/>
          <w:sz w:val="24"/>
          <w:szCs w:val="24"/>
        </w:rPr>
        <w:t xml:space="preserve"> муниципальный район Костромской области</w:t>
      </w:r>
    </w:p>
    <w:p w:rsidR="005E46C9" w:rsidRPr="005E46C9" w:rsidRDefault="005E46C9" w:rsidP="005E46C9">
      <w:pPr>
        <w:pStyle w:val="15"/>
        <w:spacing w:line="240" w:lineRule="auto"/>
        <w:ind w:firstLine="709"/>
        <w:rPr>
          <w:sz w:val="24"/>
          <w:szCs w:val="24"/>
        </w:rPr>
      </w:pPr>
    </w:p>
    <w:p w:rsidR="005E46C9" w:rsidRPr="005E46C9" w:rsidRDefault="005E46C9" w:rsidP="005E46C9">
      <w:pPr>
        <w:pStyle w:val="Heading1"/>
        <w:widowControl w:val="0"/>
        <w:tabs>
          <w:tab w:val="num" w:pos="0"/>
        </w:tabs>
        <w:spacing w:line="240" w:lineRule="auto"/>
        <w:ind w:left="0" w:firstLine="709"/>
        <w:contextualSpacing/>
        <w:jc w:val="both"/>
        <w:rPr>
          <w:rStyle w:val="17"/>
          <w:rFonts w:ascii="Times New Roman" w:hAnsi="Times New Roman" w:cs="Times New Roman"/>
          <w:sz w:val="24"/>
          <w:szCs w:val="24"/>
        </w:rPr>
      </w:pPr>
      <w:proofErr w:type="gramStart"/>
      <w:r w:rsidRPr="005E46C9">
        <w:rPr>
          <w:rFonts w:ascii="Times New Roman" w:hAnsi="Times New Roman" w:cs="Times New Roman"/>
          <w:color w:val="00000A"/>
          <w:sz w:val="24"/>
          <w:szCs w:val="24"/>
        </w:rPr>
        <w:t xml:space="preserve">В целях приведения Устава муниципального образования </w:t>
      </w:r>
      <w:proofErr w:type="spellStart"/>
      <w:r w:rsidRPr="005E46C9">
        <w:rPr>
          <w:rFonts w:ascii="Times New Roman" w:hAnsi="Times New Roman" w:cs="Times New Roman"/>
          <w:color w:val="00000A"/>
          <w:sz w:val="24"/>
          <w:szCs w:val="24"/>
        </w:rPr>
        <w:t>Шарьинский</w:t>
      </w:r>
      <w:proofErr w:type="spellEnd"/>
      <w:r w:rsidRPr="005E46C9">
        <w:rPr>
          <w:rFonts w:ascii="Times New Roman" w:hAnsi="Times New Roman" w:cs="Times New Roman"/>
          <w:color w:val="00000A"/>
          <w:sz w:val="24"/>
          <w:szCs w:val="24"/>
        </w:rPr>
        <w:t xml:space="preserve"> муниципальный район Костромской области в соответствие с действующим законодательством</w:t>
      </w:r>
      <w:r w:rsidRPr="005E46C9">
        <w:rPr>
          <w:rFonts w:ascii="Times New Roman" w:hAnsi="Times New Roman" w:cs="Times New Roman"/>
          <w:sz w:val="24"/>
          <w:szCs w:val="24"/>
        </w:rPr>
        <w:t xml:space="preserve">, в соответствии с Федеральным законом от 06 октября 2003 года №131-ФЗ «Об общих принципах организации местного самоуправления в Российской Федерации», </w:t>
      </w:r>
      <w:r w:rsidRPr="005E46C9">
        <w:rPr>
          <w:rFonts w:ascii="Times New Roman" w:hAnsi="Times New Roman" w:cs="Times New Roman"/>
          <w:color w:val="00000A"/>
          <w:sz w:val="24"/>
          <w:szCs w:val="24"/>
        </w:rPr>
        <w:t xml:space="preserve">учитывая результаты публичных слушаний, руководствуясь ст. ст. 25, 48, 50 Устава муниципального образования </w:t>
      </w:r>
      <w:proofErr w:type="spellStart"/>
      <w:r w:rsidRPr="005E46C9">
        <w:rPr>
          <w:rFonts w:ascii="Times New Roman" w:hAnsi="Times New Roman" w:cs="Times New Roman"/>
          <w:color w:val="00000A"/>
          <w:sz w:val="24"/>
          <w:szCs w:val="24"/>
        </w:rPr>
        <w:t>Шарьинский</w:t>
      </w:r>
      <w:proofErr w:type="spellEnd"/>
      <w:r w:rsidRPr="005E46C9">
        <w:rPr>
          <w:rFonts w:ascii="Times New Roman" w:hAnsi="Times New Roman" w:cs="Times New Roman"/>
          <w:color w:val="00000A"/>
          <w:sz w:val="24"/>
          <w:szCs w:val="24"/>
        </w:rPr>
        <w:t xml:space="preserve"> муниципальный район,  Собрание депутатов </w:t>
      </w:r>
      <w:proofErr w:type="spellStart"/>
      <w:r w:rsidRPr="005E46C9">
        <w:rPr>
          <w:rFonts w:ascii="Times New Roman" w:hAnsi="Times New Roman" w:cs="Times New Roman"/>
          <w:color w:val="00000A"/>
          <w:sz w:val="24"/>
          <w:szCs w:val="24"/>
        </w:rPr>
        <w:t>Шарьинского</w:t>
      </w:r>
      <w:proofErr w:type="spellEnd"/>
      <w:r w:rsidRPr="005E46C9">
        <w:rPr>
          <w:rFonts w:ascii="Times New Roman" w:hAnsi="Times New Roman" w:cs="Times New Roman"/>
          <w:color w:val="00000A"/>
          <w:sz w:val="24"/>
          <w:szCs w:val="24"/>
        </w:rPr>
        <w:t xml:space="preserve"> муниципального района</w:t>
      </w:r>
      <w:proofErr w:type="gramEnd"/>
    </w:p>
    <w:p w:rsidR="005E46C9" w:rsidRPr="005E46C9" w:rsidRDefault="005E46C9" w:rsidP="005E46C9">
      <w:pPr>
        <w:pStyle w:val="15"/>
        <w:spacing w:line="240" w:lineRule="auto"/>
        <w:ind w:firstLine="709"/>
        <w:rPr>
          <w:rStyle w:val="17"/>
          <w:sz w:val="24"/>
          <w:szCs w:val="24"/>
        </w:rPr>
      </w:pPr>
    </w:p>
    <w:p w:rsidR="005E46C9" w:rsidRPr="005E46C9" w:rsidRDefault="005E46C9" w:rsidP="005E46C9">
      <w:pPr>
        <w:pStyle w:val="15"/>
        <w:spacing w:line="240" w:lineRule="auto"/>
        <w:ind w:firstLine="709"/>
        <w:jc w:val="center"/>
        <w:rPr>
          <w:b/>
          <w:sz w:val="24"/>
          <w:szCs w:val="24"/>
        </w:rPr>
      </w:pPr>
      <w:r w:rsidRPr="005E46C9">
        <w:rPr>
          <w:rStyle w:val="17"/>
          <w:b/>
          <w:sz w:val="24"/>
          <w:szCs w:val="24"/>
        </w:rPr>
        <w:t>РЕШИЛО</w:t>
      </w:r>
      <w:r w:rsidRPr="005E46C9">
        <w:rPr>
          <w:b/>
          <w:sz w:val="24"/>
          <w:szCs w:val="24"/>
        </w:rPr>
        <w:t>:</w:t>
      </w:r>
    </w:p>
    <w:p w:rsidR="005E46C9" w:rsidRPr="005E46C9" w:rsidRDefault="005E46C9" w:rsidP="005E46C9">
      <w:pPr>
        <w:pStyle w:val="15"/>
        <w:spacing w:line="240" w:lineRule="auto"/>
        <w:ind w:firstLine="709"/>
        <w:rPr>
          <w:rStyle w:val="17"/>
          <w:sz w:val="24"/>
          <w:szCs w:val="24"/>
        </w:rPr>
      </w:pPr>
    </w:p>
    <w:p w:rsidR="005E46C9" w:rsidRPr="005E46C9" w:rsidRDefault="005E46C9" w:rsidP="005E46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46C9">
        <w:rPr>
          <w:rFonts w:ascii="Times New Roman" w:hAnsi="Times New Roman" w:cs="Times New Roman"/>
          <w:sz w:val="24"/>
          <w:szCs w:val="24"/>
        </w:rPr>
        <w:t xml:space="preserve">1. Внести в Устав муниципального образования </w:t>
      </w:r>
      <w:proofErr w:type="spellStart"/>
      <w:r w:rsidRPr="005E46C9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5E46C9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утвержденный решением Собрания депутатов </w:t>
      </w:r>
      <w:proofErr w:type="spellStart"/>
      <w:r w:rsidRPr="005E46C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E46C9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от 25.04.2019 № 29 (в редакции решений Собрания депутатов </w:t>
      </w:r>
      <w:proofErr w:type="spellStart"/>
      <w:r w:rsidRPr="005E46C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E46C9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от 31.10.2019    № 70, от 24.09.2020  № 60, от 28.06.2021  № 42, </w:t>
      </w:r>
      <w:r w:rsidRPr="005E46C9">
        <w:rPr>
          <w:rFonts w:ascii="Times New Roman" w:hAnsi="Times New Roman"/>
          <w:sz w:val="24"/>
          <w:szCs w:val="24"/>
        </w:rPr>
        <w:t>от 25.02.2022 г. № 10</w:t>
      </w:r>
      <w:r w:rsidRPr="005E46C9">
        <w:rPr>
          <w:rFonts w:ascii="Times New Roman" w:hAnsi="Times New Roman" w:cs="Times New Roman"/>
          <w:sz w:val="24"/>
          <w:szCs w:val="24"/>
        </w:rPr>
        <w:t>), следующие  изменения</w:t>
      </w:r>
      <w:r w:rsidRPr="005E46C9">
        <w:rPr>
          <w:rStyle w:val="17"/>
          <w:rFonts w:ascii="Times New Roman" w:hAnsi="Times New Roman" w:cs="Times New Roman"/>
          <w:sz w:val="24"/>
          <w:szCs w:val="24"/>
        </w:rPr>
        <w:t xml:space="preserve"> и дополнения</w:t>
      </w:r>
      <w:r w:rsidRPr="005E46C9">
        <w:rPr>
          <w:rFonts w:ascii="Times New Roman" w:hAnsi="Times New Roman" w:cs="Times New Roman"/>
          <w:sz w:val="24"/>
          <w:szCs w:val="24"/>
        </w:rPr>
        <w:t>:</w:t>
      </w:r>
    </w:p>
    <w:p w:rsidR="005E46C9" w:rsidRPr="005E46C9" w:rsidRDefault="005E46C9" w:rsidP="005E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6C9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Pr="005E46C9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часть 2 статьи 23</w:t>
      </w:r>
      <w:r w:rsidRPr="005E46C9">
        <w:rPr>
          <w:rFonts w:ascii="Times New Roman" w:eastAsia="Times New Roman" w:hAnsi="Times New Roman" w:cs="Times New Roman"/>
          <w:sz w:val="24"/>
          <w:szCs w:val="24"/>
        </w:rPr>
        <w:t xml:space="preserve"> изложить в следующей реакции:</w:t>
      </w:r>
    </w:p>
    <w:p w:rsidR="005E46C9" w:rsidRPr="005E46C9" w:rsidRDefault="005E46C9" w:rsidP="005E46C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5E46C9">
        <w:rPr>
          <w:rFonts w:ascii="Times New Roman" w:eastAsia="Times New Roman" w:hAnsi="Times New Roman" w:cs="Times New Roman"/>
          <w:sz w:val="24"/>
          <w:szCs w:val="24"/>
        </w:rPr>
        <w:t xml:space="preserve">«2. </w:t>
      </w:r>
      <w:r w:rsidRPr="005E46C9">
        <w:rPr>
          <w:rFonts w:ascii="Times New Roman" w:eastAsia="Calibri" w:hAnsi="Times New Roman"/>
          <w:sz w:val="24"/>
          <w:szCs w:val="24"/>
        </w:rPr>
        <w:t>Собрание депутатов муниципального района формируется из депутатов Советов депутатов поселений, избираемых Советом депутатов поселений из своего состава, в соответствии с пунктом 1 части 4 статьи 35 Федерального закона от 06.10.2003 № 131-ФЗ «Об общих принципах организации местного самоуправления в Российской Федерации».</w:t>
      </w:r>
    </w:p>
    <w:p w:rsidR="005E46C9" w:rsidRPr="005E46C9" w:rsidRDefault="005E46C9" w:rsidP="005E46C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5E46C9">
        <w:rPr>
          <w:rFonts w:ascii="Times New Roman" w:eastAsia="Calibri" w:hAnsi="Times New Roman"/>
          <w:sz w:val="24"/>
          <w:szCs w:val="24"/>
        </w:rPr>
        <w:t>Норма представительства от Советов депутатов:</w:t>
      </w:r>
    </w:p>
    <w:p w:rsidR="005E46C9" w:rsidRPr="005E46C9" w:rsidRDefault="005E46C9" w:rsidP="005E46C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5E46C9">
        <w:rPr>
          <w:rFonts w:ascii="Times New Roman" w:eastAsia="Calibri" w:hAnsi="Times New Roman"/>
          <w:sz w:val="24"/>
          <w:szCs w:val="24"/>
        </w:rPr>
        <w:t>Зебляковское</w:t>
      </w:r>
      <w:proofErr w:type="spellEnd"/>
      <w:r w:rsidRPr="005E46C9">
        <w:rPr>
          <w:rFonts w:ascii="Times New Roman" w:eastAsia="Calibri" w:hAnsi="Times New Roman"/>
          <w:sz w:val="24"/>
          <w:szCs w:val="24"/>
        </w:rPr>
        <w:t xml:space="preserve"> сельское поселение, входящего в состав муниципального района, составляет 3 человека;</w:t>
      </w:r>
    </w:p>
    <w:p w:rsidR="005E46C9" w:rsidRPr="005E46C9" w:rsidRDefault="005E46C9" w:rsidP="005E46C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5E46C9">
        <w:rPr>
          <w:rFonts w:ascii="Times New Roman" w:eastAsia="Calibri" w:hAnsi="Times New Roman"/>
          <w:sz w:val="24"/>
          <w:szCs w:val="24"/>
        </w:rPr>
        <w:t>Ивановское сельское поселение, входящего в состав муниципального района, составляет 3 человека;</w:t>
      </w:r>
    </w:p>
    <w:p w:rsidR="005E46C9" w:rsidRPr="005E46C9" w:rsidRDefault="005E46C9" w:rsidP="005E46C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5E46C9">
        <w:rPr>
          <w:rFonts w:ascii="Times New Roman" w:eastAsia="Calibri" w:hAnsi="Times New Roman"/>
          <w:sz w:val="24"/>
          <w:szCs w:val="24"/>
        </w:rPr>
        <w:t>Конёвское</w:t>
      </w:r>
      <w:proofErr w:type="spellEnd"/>
      <w:r w:rsidRPr="005E46C9">
        <w:rPr>
          <w:rFonts w:ascii="Times New Roman" w:eastAsia="Calibri" w:hAnsi="Times New Roman"/>
          <w:sz w:val="24"/>
          <w:szCs w:val="24"/>
        </w:rPr>
        <w:t xml:space="preserve"> сельское поселение, входящего в состав муниципального района, составляет 3 человека;</w:t>
      </w:r>
    </w:p>
    <w:p w:rsidR="005E46C9" w:rsidRPr="005E46C9" w:rsidRDefault="005E46C9" w:rsidP="005E46C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5E46C9">
        <w:rPr>
          <w:rFonts w:ascii="Times New Roman" w:eastAsia="Calibri" w:hAnsi="Times New Roman"/>
          <w:sz w:val="24"/>
          <w:szCs w:val="24"/>
        </w:rPr>
        <w:t>Одоевское</w:t>
      </w:r>
      <w:proofErr w:type="spellEnd"/>
      <w:r w:rsidRPr="005E46C9">
        <w:rPr>
          <w:rFonts w:ascii="Times New Roman" w:eastAsia="Calibri" w:hAnsi="Times New Roman"/>
          <w:sz w:val="24"/>
          <w:szCs w:val="24"/>
        </w:rPr>
        <w:t xml:space="preserve"> сельское поселение, входящего в состав муниципального района, составляет 3 человека;</w:t>
      </w:r>
    </w:p>
    <w:p w:rsidR="005E46C9" w:rsidRPr="005E46C9" w:rsidRDefault="005E46C9" w:rsidP="005E46C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5E46C9">
        <w:rPr>
          <w:rFonts w:ascii="Times New Roman" w:eastAsia="Calibri" w:hAnsi="Times New Roman"/>
          <w:sz w:val="24"/>
          <w:szCs w:val="24"/>
        </w:rPr>
        <w:t>Троицкое сельское поселение, входящего в состав муниципального района, составляет 3 человека;</w:t>
      </w:r>
    </w:p>
    <w:p w:rsidR="005E46C9" w:rsidRPr="005E46C9" w:rsidRDefault="005E46C9" w:rsidP="005E46C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5E46C9">
        <w:rPr>
          <w:rFonts w:ascii="Times New Roman" w:eastAsia="Calibri" w:hAnsi="Times New Roman"/>
          <w:sz w:val="24"/>
          <w:szCs w:val="24"/>
        </w:rPr>
        <w:t>Шангское</w:t>
      </w:r>
      <w:proofErr w:type="spellEnd"/>
      <w:r w:rsidRPr="005E46C9">
        <w:rPr>
          <w:rFonts w:ascii="Times New Roman" w:eastAsia="Calibri" w:hAnsi="Times New Roman"/>
          <w:sz w:val="24"/>
          <w:szCs w:val="24"/>
        </w:rPr>
        <w:t xml:space="preserve"> сельское поселение, входящего в состав муниципального района, составляет 3 человека;</w:t>
      </w:r>
    </w:p>
    <w:p w:rsidR="005E46C9" w:rsidRPr="005E46C9" w:rsidRDefault="005E46C9" w:rsidP="005E46C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5E46C9">
        <w:rPr>
          <w:rFonts w:ascii="Times New Roman" w:eastAsia="Calibri" w:hAnsi="Times New Roman"/>
          <w:sz w:val="24"/>
          <w:szCs w:val="24"/>
        </w:rPr>
        <w:t>Шекшемское</w:t>
      </w:r>
      <w:proofErr w:type="spellEnd"/>
      <w:r w:rsidRPr="005E46C9">
        <w:rPr>
          <w:rFonts w:ascii="Times New Roman" w:eastAsia="Calibri" w:hAnsi="Times New Roman"/>
          <w:sz w:val="24"/>
          <w:szCs w:val="24"/>
        </w:rPr>
        <w:t xml:space="preserve"> сельское поселение, входящего в состав муниципального района, составляет 3 человека</w:t>
      </w:r>
      <w:proofErr w:type="gramStart"/>
      <w:r w:rsidRPr="005E46C9">
        <w:rPr>
          <w:rFonts w:ascii="Times New Roman" w:eastAsia="Calibri" w:hAnsi="Times New Roman"/>
          <w:sz w:val="24"/>
          <w:szCs w:val="24"/>
        </w:rPr>
        <w:t>.»;</w:t>
      </w:r>
      <w:proofErr w:type="gramEnd"/>
    </w:p>
    <w:p w:rsidR="005E46C9" w:rsidRPr="005E46C9" w:rsidRDefault="005E46C9" w:rsidP="005E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6C9"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 w:rsidRPr="005E46C9">
        <w:rPr>
          <w:rFonts w:ascii="Times New Roman" w:eastAsia="Times New Roman" w:hAnsi="Times New Roman" w:cs="Times New Roman"/>
          <w:b/>
          <w:sz w:val="24"/>
          <w:szCs w:val="24"/>
        </w:rPr>
        <w:t>статью 30 дополнить частью 2.1.</w:t>
      </w:r>
      <w:r w:rsidRPr="005E46C9">
        <w:rPr>
          <w:rFonts w:ascii="Times New Roman" w:eastAsia="Times New Roman" w:hAnsi="Times New Roman" w:cs="Times New Roman"/>
          <w:sz w:val="24"/>
          <w:szCs w:val="24"/>
        </w:rPr>
        <w:t xml:space="preserve"> следующего содержания:</w:t>
      </w:r>
    </w:p>
    <w:p w:rsidR="005E46C9" w:rsidRPr="005E46C9" w:rsidRDefault="005E46C9" w:rsidP="005E4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6C9">
        <w:rPr>
          <w:rFonts w:ascii="Times New Roman" w:eastAsia="Times New Roman" w:hAnsi="Times New Roman" w:cs="Times New Roman"/>
          <w:sz w:val="24"/>
          <w:szCs w:val="24"/>
        </w:rPr>
        <w:t xml:space="preserve">«2.1. </w:t>
      </w:r>
      <w:bookmarkStart w:id="0" w:name="sub_40103"/>
      <w:proofErr w:type="gramStart"/>
      <w:r w:rsidRPr="005E46C9">
        <w:rPr>
          <w:rFonts w:ascii="Times New Roman" w:hAnsi="Times New Roman" w:cs="Times New Roman"/>
          <w:sz w:val="24"/>
          <w:szCs w:val="24"/>
        </w:rPr>
        <w:t xml:space="preserve">Полномочия депутата Собрания депутатов </w:t>
      </w:r>
      <w:proofErr w:type="spellStart"/>
      <w:r w:rsidRPr="005E46C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E46C9">
        <w:rPr>
          <w:rFonts w:ascii="Times New Roman" w:hAnsi="Times New Roman" w:cs="Times New Roman"/>
          <w:sz w:val="24"/>
          <w:szCs w:val="24"/>
        </w:rPr>
        <w:t xml:space="preserve"> муниципального района прекращаются досрочно решением Собрания депутатов </w:t>
      </w:r>
      <w:proofErr w:type="spellStart"/>
      <w:r w:rsidRPr="005E46C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E46C9">
        <w:rPr>
          <w:rFonts w:ascii="Times New Roman" w:hAnsi="Times New Roman" w:cs="Times New Roman"/>
          <w:sz w:val="24"/>
          <w:szCs w:val="24"/>
        </w:rPr>
        <w:t xml:space="preserve"> муниципального района в случае отсутствия депутата без уважительных причин на всех заседаниях Собрания депутатов </w:t>
      </w:r>
      <w:proofErr w:type="spellStart"/>
      <w:r w:rsidRPr="005E46C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E46C9">
        <w:rPr>
          <w:rFonts w:ascii="Times New Roman" w:hAnsi="Times New Roman" w:cs="Times New Roman"/>
          <w:sz w:val="24"/>
          <w:szCs w:val="24"/>
        </w:rPr>
        <w:t xml:space="preserve"> муниципального района в течение шести месяцев подряд.»;</w:t>
      </w:r>
      <w:bookmarkEnd w:id="0"/>
      <w:proofErr w:type="gramEnd"/>
    </w:p>
    <w:p w:rsidR="005E46C9" w:rsidRPr="005E46C9" w:rsidRDefault="005E46C9" w:rsidP="005E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46C9"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r w:rsidRPr="005E46C9">
        <w:rPr>
          <w:rFonts w:ascii="Times New Roman" w:eastAsia="Times New Roman" w:hAnsi="Times New Roman" w:cs="Times New Roman"/>
          <w:b/>
          <w:sz w:val="24"/>
          <w:szCs w:val="24"/>
        </w:rPr>
        <w:t xml:space="preserve">в  абзаце первом части 3 статьи 30 </w:t>
      </w:r>
      <w:r w:rsidRPr="005E46C9">
        <w:rPr>
          <w:rFonts w:ascii="Times New Roman" w:eastAsia="Times New Roman" w:hAnsi="Times New Roman" w:cs="Times New Roman"/>
          <w:sz w:val="24"/>
          <w:szCs w:val="24"/>
        </w:rPr>
        <w:t>слова «</w:t>
      </w:r>
      <w:r w:rsidRPr="005E46C9">
        <w:rPr>
          <w:rFonts w:ascii="Times New Roman" w:hAnsi="Times New Roman"/>
          <w:sz w:val="24"/>
          <w:szCs w:val="24"/>
        </w:rPr>
        <w:t>частью 2 настоящей статьи» заменить словами «частями 2  и 2.1.настоящей статьи».</w:t>
      </w:r>
    </w:p>
    <w:p w:rsidR="005E46C9" w:rsidRPr="005E46C9" w:rsidRDefault="005E46C9" w:rsidP="005E4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46C9">
        <w:rPr>
          <w:rFonts w:ascii="Times New Roman" w:hAnsi="Times New Roman"/>
          <w:sz w:val="24"/>
          <w:szCs w:val="24"/>
        </w:rPr>
        <w:t xml:space="preserve">1.4. </w:t>
      </w:r>
      <w:r w:rsidRPr="005E46C9">
        <w:rPr>
          <w:rFonts w:ascii="Times New Roman" w:hAnsi="Times New Roman"/>
          <w:b/>
          <w:sz w:val="24"/>
          <w:szCs w:val="24"/>
        </w:rPr>
        <w:t>в пункте 2 статьи 31</w:t>
      </w:r>
      <w:r w:rsidRPr="005E46C9">
        <w:rPr>
          <w:rFonts w:ascii="Times New Roman" w:hAnsi="Times New Roman"/>
          <w:sz w:val="24"/>
          <w:szCs w:val="24"/>
        </w:rPr>
        <w:t xml:space="preserve"> слова «</w:t>
      </w:r>
      <w:r w:rsidRPr="005E46C9">
        <w:rPr>
          <w:rFonts w:ascii="Times New Roman" w:eastAsia="Calibri" w:hAnsi="Times New Roman"/>
          <w:sz w:val="24"/>
          <w:szCs w:val="24"/>
        </w:rPr>
        <w:t>избирательной комиссией муниципального образования» заменить словами «избирательной комиссией, организующей подготовку и проведение выборов в органы местного самоуправления, местного референдума»;</w:t>
      </w:r>
    </w:p>
    <w:p w:rsidR="005E46C9" w:rsidRPr="005E46C9" w:rsidRDefault="005E46C9" w:rsidP="005E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6C9">
        <w:rPr>
          <w:rFonts w:ascii="Times New Roman" w:hAnsi="Times New Roman"/>
          <w:sz w:val="24"/>
          <w:szCs w:val="24"/>
        </w:rPr>
        <w:t xml:space="preserve">1.5. </w:t>
      </w:r>
      <w:r w:rsidRPr="005E46C9">
        <w:rPr>
          <w:rFonts w:ascii="Times New Roman" w:hAnsi="Times New Roman"/>
          <w:b/>
          <w:sz w:val="24"/>
          <w:szCs w:val="24"/>
        </w:rPr>
        <w:t>статью 41</w:t>
      </w:r>
      <w:r w:rsidRPr="005E46C9">
        <w:rPr>
          <w:rFonts w:ascii="Times New Roman" w:hAnsi="Times New Roman"/>
          <w:sz w:val="24"/>
          <w:szCs w:val="24"/>
        </w:rPr>
        <w:t xml:space="preserve"> «Избирательная комиссия муниципального района» признать утратившей силу.</w:t>
      </w:r>
    </w:p>
    <w:p w:rsidR="005E46C9" w:rsidRPr="005E46C9" w:rsidRDefault="005E46C9" w:rsidP="005E4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6C9">
        <w:rPr>
          <w:rFonts w:ascii="Times New Roman" w:hAnsi="Times New Roman" w:cs="Times New Roman"/>
          <w:sz w:val="24"/>
          <w:szCs w:val="24"/>
        </w:rPr>
        <w:t xml:space="preserve">2. Настоящее решение вступает в силу после его официального опубликования в информационном бюллетене «Вестник </w:t>
      </w:r>
      <w:proofErr w:type="spellStart"/>
      <w:r w:rsidRPr="005E46C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E46C9">
        <w:rPr>
          <w:rFonts w:ascii="Times New Roman" w:hAnsi="Times New Roman" w:cs="Times New Roman"/>
          <w:sz w:val="24"/>
          <w:szCs w:val="24"/>
        </w:rPr>
        <w:t xml:space="preserve"> района» после государственной регистрации.</w:t>
      </w:r>
    </w:p>
    <w:p w:rsidR="005E46C9" w:rsidRPr="005E46C9" w:rsidRDefault="005E46C9" w:rsidP="005E4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46C9">
        <w:rPr>
          <w:rFonts w:ascii="Times New Roman" w:hAnsi="Times New Roman" w:cs="Times New Roman"/>
          <w:sz w:val="24"/>
          <w:szCs w:val="24"/>
        </w:rPr>
        <w:t>Положения подпункта 1.1. пункта 1 настоящего решения подлежат применению после истечения срока полномочий главы сельского поселения, избранного до дня вступления в силу Закона Костромской области от 21.12.2022 № 307-7-ЗКО «О внесении изменений в статью 4 Закона Костромской области «О порядке формирования представительных органов муниципальных районов Костромской области и порядке избрания глав муниципальных образований Костромской области».</w:t>
      </w:r>
      <w:proofErr w:type="gramEnd"/>
    </w:p>
    <w:p w:rsidR="005E46C9" w:rsidRPr="005E46C9" w:rsidRDefault="005E46C9" w:rsidP="005E4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46C9" w:rsidRPr="005E46C9" w:rsidRDefault="005E46C9" w:rsidP="005E4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46C9" w:rsidRPr="005E46C9" w:rsidRDefault="005E46C9" w:rsidP="005E4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46C9" w:rsidRPr="005E46C9" w:rsidRDefault="005E46C9" w:rsidP="005E4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6C9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5E46C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E46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6C9" w:rsidRPr="005E46C9" w:rsidRDefault="005E46C9" w:rsidP="005E4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6C9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5E46C9" w:rsidRPr="005E46C9" w:rsidRDefault="005E46C9" w:rsidP="005E4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6C9">
        <w:rPr>
          <w:rFonts w:ascii="Times New Roman" w:hAnsi="Times New Roman" w:cs="Times New Roman"/>
          <w:sz w:val="24"/>
          <w:szCs w:val="24"/>
        </w:rPr>
        <w:lastRenderedPageBreak/>
        <w:t xml:space="preserve">Костромской области                                              Н.С. </w:t>
      </w:r>
      <w:proofErr w:type="spellStart"/>
      <w:r w:rsidRPr="005E46C9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5E46C9" w:rsidRPr="005E46C9" w:rsidRDefault="005E46C9" w:rsidP="005E4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46C9" w:rsidRPr="005E46C9" w:rsidRDefault="005E46C9" w:rsidP="005E4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46C9" w:rsidRPr="005E46C9" w:rsidRDefault="005E46C9" w:rsidP="005E4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6C9">
        <w:rPr>
          <w:rFonts w:ascii="Times New Roman" w:hAnsi="Times New Roman" w:cs="Times New Roman"/>
          <w:sz w:val="24"/>
          <w:szCs w:val="24"/>
        </w:rPr>
        <w:t xml:space="preserve">Председатель Собрания депутатов </w:t>
      </w:r>
    </w:p>
    <w:p w:rsidR="005E46C9" w:rsidRPr="005E46C9" w:rsidRDefault="005E46C9" w:rsidP="005E4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46C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E46C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5E46C9" w:rsidRPr="005E46C9" w:rsidRDefault="005E46C9" w:rsidP="005E4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6C9">
        <w:rPr>
          <w:rFonts w:ascii="Times New Roman" w:hAnsi="Times New Roman" w:cs="Times New Roman"/>
          <w:sz w:val="24"/>
          <w:szCs w:val="24"/>
        </w:rPr>
        <w:t xml:space="preserve">Костромской области                                              Е.А. </w:t>
      </w:r>
      <w:proofErr w:type="spellStart"/>
      <w:r w:rsidRPr="005E46C9">
        <w:rPr>
          <w:rFonts w:ascii="Times New Roman" w:hAnsi="Times New Roman" w:cs="Times New Roman"/>
          <w:sz w:val="24"/>
          <w:szCs w:val="24"/>
        </w:rPr>
        <w:t>Варенцова</w:t>
      </w:r>
      <w:proofErr w:type="spellEnd"/>
    </w:p>
    <w:p w:rsidR="002C749F" w:rsidRPr="002C749F" w:rsidRDefault="002C749F" w:rsidP="002C7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4620" w:rsidRDefault="00444620" w:rsidP="008903DA">
      <w:pPr>
        <w:pStyle w:val="a0"/>
        <w:rPr>
          <w:sz w:val="24"/>
          <w:szCs w:val="24"/>
          <w:lang w:eastAsia="hi-IN" w:bidi="hi-IN"/>
        </w:rPr>
      </w:pPr>
    </w:p>
    <w:p w:rsidR="00BC641A" w:rsidRPr="00280C51" w:rsidRDefault="00BC641A" w:rsidP="008903DA">
      <w:pPr>
        <w:pStyle w:val="a0"/>
        <w:rPr>
          <w:sz w:val="24"/>
          <w:szCs w:val="24"/>
          <w:lang w:eastAsia="hi-IN" w:bidi="hi-IN"/>
        </w:rPr>
      </w:pPr>
    </w:p>
    <w:p w:rsidR="008903DA" w:rsidRPr="00280C51" w:rsidRDefault="008903DA" w:rsidP="008903DA">
      <w:pPr>
        <w:pStyle w:val="a0"/>
        <w:rPr>
          <w:sz w:val="24"/>
          <w:szCs w:val="24"/>
          <w:lang w:eastAsia="hi-IN" w:bidi="hi-IN"/>
        </w:rPr>
      </w:pPr>
    </w:p>
    <w:p w:rsidR="00DE7BB2" w:rsidRDefault="00DE7BB2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AB5C5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  <w:r w:rsidRPr="00AB5C5D"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29" style="position:absolute;left:0;text-align:left;margin-left:279pt;margin-top:3.8pt;width:201.95pt;height:132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B9362D" w:rsidRPr="00465A9C" w:rsidRDefault="00B9362D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</w:t>
                  </w: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района и администрация </w:t>
                  </w:r>
                </w:p>
                <w:p w:rsidR="00B9362D" w:rsidRPr="00465A9C" w:rsidRDefault="00B9362D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</w:t>
                  </w:r>
                </w:p>
                <w:p w:rsidR="00B9362D" w:rsidRPr="00465A9C" w:rsidRDefault="00B9362D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B9362D" w:rsidRPr="00465A9C" w:rsidRDefault="00B9362D" w:rsidP="007C257D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B9362D" w:rsidRPr="00A05F86" w:rsidRDefault="00B9362D" w:rsidP="007C257D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B9362D" w:rsidRDefault="00B9362D" w:rsidP="007C257D"/>
              </w:txbxContent>
            </v:textbox>
            <w10:wrap type="square"/>
          </v:roundrect>
        </w:pict>
      </w:r>
    </w:p>
    <w:p w:rsidR="007C257D" w:rsidRPr="00FE2482" w:rsidRDefault="00AB5C5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  <w:r w:rsidRPr="00AB5C5D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0" type="#_x0000_t121" style="position:absolute;left:0;text-align:left;margin-left:41.25pt;margin-top:1.25pt;width:190.65pt;height:12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B9362D" w:rsidRPr="00465A9C" w:rsidRDefault="00B9362D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B9362D" w:rsidRPr="00465A9C" w:rsidRDefault="00B9362D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B9362D" w:rsidRPr="00465A9C" w:rsidRDefault="00B9362D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B9362D" w:rsidRDefault="00B9362D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B9362D" w:rsidRDefault="00B9362D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B9362D" w:rsidRPr="00374867" w:rsidRDefault="00B9362D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B9362D" w:rsidRPr="00374867" w:rsidRDefault="00B9362D" w:rsidP="007C257D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B9362D" w:rsidRPr="00BC023E" w:rsidRDefault="00B9362D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B9362D" w:rsidRDefault="00B9362D" w:rsidP="007C257D"/>
              </w:txbxContent>
            </v:textbox>
          </v:shape>
        </w:pict>
      </w: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AB5C5D" w:rsidP="007C257D">
      <w:pPr>
        <w:tabs>
          <w:tab w:val="left" w:pos="7170"/>
        </w:tabs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AB5C5D">
        <w:rPr>
          <w:rFonts w:ascii="Times New Roman" w:eastAsia="Times New Roman" w:hAnsi="Times New Roman" w:cs="Times New Roman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1" type="#_x0000_t116" style="position:absolute;left:0;text-align:left;margin-left:278.85pt;margin-top:2.05pt;width:191.25pt;height:62.6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B9362D" w:rsidRDefault="00B9362D" w:rsidP="007C257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B9362D" w:rsidRPr="00374867" w:rsidRDefault="00B9362D" w:rsidP="007C257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74867">
                    <w:rPr>
                      <w:rFonts w:ascii="Arial" w:hAnsi="Arial" w:cs="Arial"/>
                      <w:b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74867">
                    <w:rPr>
                      <w:rFonts w:ascii="Arial" w:hAnsi="Arial" w:cs="Arial"/>
                      <w:b/>
                    </w:rPr>
                    <w:t>: sharya@adm44.ru</w:t>
                  </w:r>
                </w:p>
                <w:p w:rsidR="00B9362D" w:rsidRPr="00374867" w:rsidRDefault="00B9362D" w:rsidP="007C257D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7C257D" w:rsidRPr="00FE2482">
        <w:rPr>
          <w:rFonts w:ascii="Arial" w:eastAsia="Times New Roman" w:hAnsi="Arial" w:cs="Arial"/>
          <w:b/>
        </w:rPr>
        <w:t xml:space="preserve">Тираж не менее 30 экземпляров. </w:t>
      </w:r>
      <w:r w:rsidR="007C257D" w:rsidRPr="00FE2482">
        <w:rPr>
          <w:rFonts w:ascii="Arial" w:eastAsia="Times New Roman" w:hAnsi="Arial" w:cs="Arial"/>
          <w:b/>
        </w:rPr>
        <w:tab/>
      </w: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E2482">
        <w:rPr>
          <w:rFonts w:ascii="Arial" w:eastAsia="Times New Roman" w:hAnsi="Arial" w:cs="Arial"/>
          <w:b/>
        </w:rPr>
        <w:t xml:space="preserve">Редактор: </w:t>
      </w:r>
      <w:r w:rsidR="00E54A59">
        <w:rPr>
          <w:rFonts w:ascii="Arial" w:eastAsia="Times New Roman" w:hAnsi="Arial" w:cs="Arial"/>
          <w:b/>
        </w:rPr>
        <w:t>Смирнова Н.В.</w:t>
      </w:r>
    </w:p>
    <w:sectPr w:rsidR="007C257D" w:rsidRPr="00FE2482" w:rsidSect="00ED7B01">
      <w:headerReference w:type="default" r:id="rId9"/>
      <w:footerReference w:type="default" r:id="rId10"/>
      <w:pgSz w:w="11906" w:h="16838"/>
      <w:pgMar w:top="1134" w:right="113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62D" w:rsidRDefault="00B9362D" w:rsidP="009F2E5E">
      <w:pPr>
        <w:spacing w:after="0" w:line="240" w:lineRule="auto"/>
      </w:pPr>
      <w:r>
        <w:separator/>
      </w:r>
    </w:p>
  </w:endnote>
  <w:endnote w:type="continuationSeparator" w:id="0">
    <w:p w:rsidR="00B9362D" w:rsidRDefault="00B9362D" w:rsidP="009F2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auto"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ndale Sans UI">
    <w:charset w:val="00"/>
    <w:family w:val="auto"/>
    <w:pitch w:val="default"/>
    <w:sig w:usb0="00000000" w:usb1="00000000" w:usb2="00000000" w:usb3="00000000" w:csb0="00000000" w:csb1="00000000"/>
  </w:font>
  <w:font w:name="TT81C6o00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62D" w:rsidRDefault="00B9362D">
    <w:pPr>
      <w:pStyle w:val="Footer"/>
      <w:spacing w:after="0" w:line="10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62D" w:rsidRDefault="00B9362D" w:rsidP="009F2E5E">
      <w:pPr>
        <w:spacing w:after="0" w:line="240" w:lineRule="auto"/>
      </w:pPr>
      <w:r>
        <w:separator/>
      </w:r>
    </w:p>
  </w:footnote>
  <w:footnote w:type="continuationSeparator" w:id="0">
    <w:p w:rsidR="00B9362D" w:rsidRDefault="00B9362D" w:rsidP="009F2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62D" w:rsidRDefault="00B9362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1"/>
        <w:w w:val="100"/>
        <w:position w:val="0"/>
        <w:sz w:val="24"/>
        <w:szCs w:val="24"/>
        <w:u w:val="none"/>
        <w:vertAlign w:val="baseline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  <w:color w:val="000000"/>
      </w:rPr>
    </w:lvl>
  </w:abstractNum>
  <w:abstractNum w:abstractNumId="4">
    <w:nsid w:val="00000005"/>
    <w:multiLevelType w:val="multilevel"/>
    <w:tmpl w:val="00000005"/>
    <w:name w:val="WW8Num5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OpenSymbol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9">
    <w:nsid w:val="0000000B"/>
    <w:multiLevelType w:val="singleLevel"/>
    <w:tmpl w:val="41CCBF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</w:abstractNum>
  <w:abstractNum w:abstractNumId="10">
    <w:nsid w:val="48F347EA"/>
    <w:multiLevelType w:val="hybridMultilevel"/>
    <w:tmpl w:val="3D380D0A"/>
    <w:lvl w:ilvl="0" w:tplc="78B055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Arial" w:cs="Arial"/>
        <w:bCs/>
        <w:sz w:val="28"/>
        <w:szCs w:val="28"/>
      </w:rPr>
    </w:lvl>
    <w:lvl w:ilvl="1" w:tplc="817AABE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34"/>
      </w:rPr>
    </w:lvl>
    <w:lvl w:ilvl="2" w:tplc="712C104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34"/>
      </w:rPr>
    </w:lvl>
    <w:lvl w:ilvl="3" w:tplc="E5FE03D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8"/>
        <w:szCs w:val="34"/>
      </w:rPr>
    </w:lvl>
    <w:lvl w:ilvl="4" w:tplc="7A84A2E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8"/>
        <w:szCs w:val="34"/>
      </w:rPr>
    </w:lvl>
    <w:lvl w:ilvl="5" w:tplc="FCACFBA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8"/>
        <w:szCs w:val="34"/>
      </w:rPr>
    </w:lvl>
    <w:lvl w:ilvl="6" w:tplc="60BA1F1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34"/>
      </w:rPr>
    </w:lvl>
    <w:lvl w:ilvl="7" w:tplc="FBC8DB9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8"/>
        <w:szCs w:val="34"/>
      </w:rPr>
    </w:lvl>
    <w:lvl w:ilvl="8" w:tplc="8126123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34"/>
      </w:rPr>
    </w:lvl>
  </w:abstractNum>
  <w:abstractNum w:abstractNumId="11">
    <w:nsid w:val="64235B69"/>
    <w:multiLevelType w:val="hybridMultilevel"/>
    <w:tmpl w:val="422AA818"/>
    <w:lvl w:ilvl="0" w:tplc="34F4FCE8">
      <w:start w:val="1"/>
      <w:numFmt w:val="decimal"/>
      <w:lvlText w:val="%1)"/>
      <w:lvlJc w:val="left"/>
      <w:pPr>
        <w:ind w:left="786" w:hanging="360"/>
      </w:pPr>
    </w:lvl>
    <w:lvl w:ilvl="1" w:tplc="D2DCC2CA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75106726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A48E6780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3CC0DB6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4D8A38A6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94981968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1308728A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9E8E4F9A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"/>
  </w:num>
  <w:num w:numId="5">
    <w:abstractNumId w:val="2"/>
  </w:num>
  <w:num w:numId="6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0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7C257D"/>
    <w:rsid w:val="00003E5C"/>
    <w:rsid w:val="00005AE9"/>
    <w:rsid w:val="0001578E"/>
    <w:rsid w:val="0002051A"/>
    <w:rsid w:val="00027A75"/>
    <w:rsid w:val="0003687A"/>
    <w:rsid w:val="00037F64"/>
    <w:rsid w:val="00052F21"/>
    <w:rsid w:val="00054CD4"/>
    <w:rsid w:val="0005706A"/>
    <w:rsid w:val="00057B9F"/>
    <w:rsid w:val="00071CE3"/>
    <w:rsid w:val="00097EFC"/>
    <w:rsid w:val="000A6F83"/>
    <w:rsid w:val="000B24F0"/>
    <w:rsid w:val="000B3E88"/>
    <w:rsid w:val="000C0C61"/>
    <w:rsid w:val="000C41CC"/>
    <w:rsid w:val="000C4DF8"/>
    <w:rsid w:val="000E54AD"/>
    <w:rsid w:val="000F0A09"/>
    <w:rsid w:val="000F13BC"/>
    <w:rsid w:val="000F1E53"/>
    <w:rsid w:val="001002BE"/>
    <w:rsid w:val="001018E6"/>
    <w:rsid w:val="00102141"/>
    <w:rsid w:val="00105E8D"/>
    <w:rsid w:val="0010660B"/>
    <w:rsid w:val="00110E68"/>
    <w:rsid w:val="00120EC4"/>
    <w:rsid w:val="001223DF"/>
    <w:rsid w:val="00123497"/>
    <w:rsid w:val="00125A7C"/>
    <w:rsid w:val="0013104D"/>
    <w:rsid w:val="0013230C"/>
    <w:rsid w:val="001323A9"/>
    <w:rsid w:val="00134105"/>
    <w:rsid w:val="00134E55"/>
    <w:rsid w:val="00147C82"/>
    <w:rsid w:val="00151048"/>
    <w:rsid w:val="00155BEA"/>
    <w:rsid w:val="00156910"/>
    <w:rsid w:val="00160160"/>
    <w:rsid w:val="00162E7F"/>
    <w:rsid w:val="00165E83"/>
    <w:rsid w:val="001701DC"/>
    <w:rsid w:val="00182C17"/>
    <w:rsid w:val="00182D06"/>
    <w:rsid w:val="001857BF"/>
    <w:rsid w:val="00185B4C"/>
    <w:rsid w:val="001912BC"/>
    <w:rsid w:val="001971CF"/>
    <w:rsid w:val="001A07F1"/>
    <w:rsid w:val="001A116A"/>
    <w:rsid w:val="001A4CE3"/>
    <w:rsid w:val="001B16C1"/>
    <w:rsid w:val="001B70E8"/>
    <w:rsid w:val="001C224D"/>
    <w:rsid w:val="001C65F1"/>
    <w:rsid w:val="001D554A"/>
    <w:rsid w:val="001E4202"/>
    <w:rsid w:val="001E7CF9"/>
    <w:rsid w:val="001F47DC"/>
    <w:rsid w:val="001F60D5"/>
    <w:rsid w:val="001F6841"/>
    <w:rsid w:val="001F6E4A"/>
    <w:rsid w:val="00201796"/>
    <w:rsid w:val="00205A8C"/>
    <w:rsid w:val="00207761"/>
    <w:rsid w:val="0021371F"/>
    <w:rsid w:val="00215103"/>
    <w:rsid w:val="00220032"/>
    <w:rsid w:val="00225EA5"/>
    <w:rsid w:val="00226CFB"/>
    <w:rsid w:val="002275FA"/>
    <w:rsid w:val="00227660"/>
    <w:rsid w:val="0024046B"/>
    <w:rsid w:val="0024434C"/>
    <w:rsid w:val="00244A4D"/>
    <w:rsid w:val="00262EF1"/>
    <w:rsid w:val="00277E18"/>
    <w:rsid w:val="00280C51"/>
    <w:rsid w:val="00282B1F"/>
    <w:rsid w:val="00285485"/>
    <w:rsid w:val="002A46DF"/>
    <w:rsid w:val="002A4B3D"/>
    <w:rsid w:val="002A62D1"/>
    <w:rsid w:val="002B5078"/>
    <w:rsid w:val="002B65D2"/>
    <w:rsid w:val="002C17C3"/>
    <w:rsid w:val="002C5190"/>
    <w:rsid w:val="002C749F"/>
    <w:rsid w:val="002D23F9"/>
    <w:rsid w:val="002E24E3"/>
    <w:rsid w:val="002E34CC"/>
    <w:rsid w:val="002F1DDA"/>
    <w:rsid w:val="00307B34"/>
    <w:rsid w:val="00307C63"/>
    <w:rsid w:val="00315C00"/>
    <w:rsid w:val="003265FB"/>
    <w:rsid w:val="00336182"/>
    <w:rsid w:val="00343964"/>
    <w:rsid w:val="00350C24"/>
    <w:rsid w:val="003528C1"/>
    <w:rsid w:val="0035295A"/>
    <w:rsid w:val="003631CF"/>
    <w:rsid w:val="00367CB6"/>
    <w:rsid w:val="00373718"/>
    <w:rsid w:val="0038063C"/>
    <w:rsid w:val="00382B34"/>
    <w:rsid w:val="003830FC"/>
    <w:rsid w:val="00392B4E"/>
    <w:rsid w:val="00397EB9"/>
    <w:rsid w:val="003A20B0"/>
    <w:rsid w:val="003A2BF4"/>
    <w:rsid w:val="003A5023"/>
    <w:rsid w:val="003A5A91"/>
    <w:rsid w:val="003A76BC"/>
    <w:rsid w:val="003B1EBA"/>
    <w:rsid w:val="003C3F50"/>
    <w:rsid w:val="003C48C3"/>
    <w:rsid w:val="003D0E75"/>
    <w:rsid w:val="003D36B3"/>
    <w:rsid w:val="003D4083"/>
    <w:rsid w:val="003E015E"/>
    <w:rsid w:val="003F0995"/>
    <w:rsid w:val="003F2777"/>
    <w:rsid w:val="003F30FF"/>
    <w:rsid w:val="003F3D4D"/>
    <w:rsid w:val="003F5692"/>
    <w:rsid w:val="00401225"/>
    <w:rsid w:val="004025EE"/>
    <w:rsid w:val="00406B06"/>
    <w:rsid w:val="0041446E"/>
    <w:rsid w:val="00414508"/>
    <w:rsid w:val="00421724"/>
    <w:rsid w:val="0042229A"/>
    <w:rsid w:val="00424CCD"/>
    <w:rsid w:val="00430A24"/>
    <w:rsid w:val="004334A9"/>
    <w:rsid w:val="0043721C"/>
    <w:rsid w:val="00444620"/>
    <w:rsid w:val="00450A03"/>
    <w:rsid w:val="00451889"/>
    <w:rsid w:val="00463592"/>
    <w:rsid w:val="0047085F"/>
    <w:rsid w:val="00481066"/>
    <w:rsid w:val="00490898"/>
    <w:rsid w:val="0049098F"/>
    <w:rsid w:val="00492DA5"/>
    <w:rsid w:val="00497452"/>
    <w:rsid w:val="004A5B07"/>
    <w:rsid w:val="004C43DE"/>
    <w:rsid w:val="004C6E44"/>
    <w:rsid w:val="004C7C7C"/>
    <w:rsid w:val="004D01D6"/>
    <w:rsid w:val="004D1CDB"/>
    <w:rsid w:val="004D39B2"/>
    <w:rsid w:val="004E41E1"/>
    <w:rsid w:val="004E4BC3"/>
    <w:rsid w:val="004E700D"/>
    <w:rsid w:val="004F1444"/>
    <w:rsid w:val="004F27C6"/>
    <w:rsid w:val="004F6185"/>
    <w:rsid w:val="00500424"/>
    <w:rsid w:val="00504D15"/>
    <w:rsid w:val="00517742"/>
    <w:rsid w:val="0053216E"/>
    <w:rsid w:val="005351B1"/>
    <w:rsid w:val="00535C6D"/>
    <w:rsid w:val="00550444"/>
    <w:rsid w:val="00552160"/>
    <w:rsid w:val="005538FE"/>
    <w:rsid w:val="005566C7"/>
    <w:rsid w:val="0055761B"/>
    <w:rsid w:val="0055787D"/>
    <w:rsid w:val="005679C8"/>
    <w:rsid w:val="00567C08"/>
    <w:rsid w:val="005711E8"/>
    <w:rsid w:val="005732C9"/>
    <w:rsid w:val="00582424"/>
    <w:rsid w:val="005827C8"/>
    <w:rsid w:val="00586B8E"/>
    <w:rsid w:val="00594716"/>
    <w:rsid w:val="005952F7"/>
    <w:rsid w:val="005965AE"/>
    <w:rsid w:val="0059743C"/>
    <w:rsid w:val="005A000A"/>
    <w:rsid w:val="005A13A1"/>
    <w:rsid w:val="005A4146"/>
    <w:rsid w:val="005B09E8"/>
    <w:rsid w:val="005B0F12"/>
    <w:rsid w:val="005B2E95"/>
    <w:rsid w:val="005B6635"/>
    <w:rsid w:val="005C044D"/>
    <w:rsid w:val="005C7BB2"/>
    <w:rsid w:val="005D2C82"/>
    <w:rsid w:val="005D2EF5"/>
    <w:rsid w:val="005D625E"/>
    <w:rsid w:val="005E14A3"/>
    <w:rsid w:val="005E1A44"/>
    <w:rsid w:val="005E46C9"/>
    <w:rsid w:val="005F1F22"/>
    <w:rsid w:val="005F31B5"/>
    <w:rsid w:val="005F5460"/>
    <w:rsid w:val="005F61AB"/>
    <w:rsid w:val="005F635B"/>
    <w:rsid w:val="005F6B36"/>
    <w:rsid w:val="00602C42"/>
    <w:rsid w:val="00612240"/>
    <w:rsid w:val="0062411C"/>
    <w:rsid w:val="00626BAA"/>
    <w:rsid w:val="00632E3C"/>
    <w:rsid w:val="006367B3"/>
    <w:rsid w:val="00640668"/>
    <w:rsid w:val="0064149C"/>
    <w:rsid w:val="00641C89"/>
    <w:rsid w:val="00643707"/>
    <w:rsid w:val="00644C72"/>
    <w:rsid w:val="0065084B"/>
    <w:rsid w:val="006626C2"/>
    <w:rsid w:val="00671D09"/>
    <w:rsid w:val="00673C93"/>
    <w:rsid w:val="00682F87"/>
    <w:rsid w:val="0068365B"/>
    <w:rsid w:val="006871D1"/>
    <w:rsid w:val="00690AF3"/>
    <w:rsid w:val="00691418"/>
    <w:rsid w:val="00691A4A"/>
    <w:rsid w:val="00691CCB"/>
    <w:rsid w:val="006943A1"/>
    <w:rsid w:val="00697963"/>
    <w:rsid w:val="006A6785"/>
    <w:rsid w:val="006B2B03"/>
    <w:rsid w:val="006C2C63"/>
    <w:rsid w:val="006C42F2"/>
    <w:rsid w:val="006C642F"/>
    <w:rsid w:val="006D047F"/>
    <w:rsid w:val="006D3E21"/>
    <w:rsid w:val="006D5D7F"/>
    <w:rsid w:val="006D6657"/>
    <w:rsid w:val="006E0192"/>
    <w:rsid w:val="006E7097"/>
    <w:rsid w:val="00706164"/>
    <w:rsid w:val="00706C54"/>
    <w:rsid w:val="007116D9"/>
    <w:rsid w:val="00712EA4"/>
    <w:rsid w:val="007169A5"/>
    <w:rsid w:val="00727079"/>
    <w:rsid w:val="007310D0"/>
    <w:rsid w:val="0074090D"/>
    <w:rsid w:val="00741DC6"/>
    <w:rsid w:val="0074625E"/>
    <w:rsid w:val="00750934"/>
    <w:rsid w:val="00751E08"/>
    <w:rsid w:val="00752D8D"/>
    <w:rsid w:val="00753E94"/>
    <w:rsid w:val="00755816"/>
    <w:rsid w:val="00766794"/>
    <w:rsid w:val="00767724"/>
    <w:rsid w:val="007745D1"/>
    <w:rsid w:val="007753FF"/>
    <w:rsid w:val="00775EA1"/>
    <w:rsid w:val="00776CD2"/>
    <w:rsid w:val="00780EA7"/>
    <w:rsid w:val="00792F28"/>
    <w:rsid w:val="00793464"/>
    <w:rsid w:val="00794143"/>
    <w:rsid w:val="007A06B2"/>
    <w:rsid w:val="007B18D0"/>
    <w:rsid w:val="007B25B5"/>
    <w:rsid w:val="007B3693"/>
    <w:rsid w:val="007B6A80"/>
    <w:rsid w:val="007B72A7"/>
    <w:rsid w:val="007C0A97"/>
    <w:rsid w:val="007C257D"/>
    <w:rsid w:val="007C33C2"/>
    <w:rsid w:val="007C7E51"/>
    <w:rsid w:val="007D250A"/>
    <w:rsid w:val="007D4826"/>
    <w:rsid w:val="007D7225"/>
    <w:rsid w:val="007E0518"/>
    <w:rsid w:val="007E1A20"/>
    <w:rsid w:val="007E6097"/>
    <w:rsid w:val="007F0511"/>
    <w:rsid w:val="007F2EAE"/>
    <w:rsid w:val="007F7764"/>
    <w:rsid w:val="00804FBD"/>
    <w:rsid w:val="008215CF"/>
    <w:rsid w:val="00821646"/>
    <w:rsid w:val="00821ADE"/>
    <w:rsid w:val="008237BB"/>
    <w:rsid w:val="008273FE"/>
    <w:rsid w:val="008325CD"/>
    <w:rsid w:val="00841CB7"/>
    <w:rsid w:val="00844C27"/>
    <w:rsid w:val="008454C6"/>
    <w:rsid w:val="008466D7"/>
    <w:rsid w:val="00846788"/>
    <w:rsid w:val="008504FC"/>
    <w:rsid w:val="008512DF"/>
    <w:rsid w:val="00860818"/>
    <w:rsid w:val="008618E2"/>
    <w:rsid w:val="00862747"/>
    <w:rsid w:val="008648BA"/>
    <w:rsid w:val="00874CB4"/>
    <w:rsid w:val="008778F4"/>
    <w:rsid w:val="00885075"/>
    <w:rsid w:val="008903DA"/>
    <w:rsid w:val="008A24AC"/>
    <w:rsid w:val="008A4DDF"/>
    <w:rsid w:val="008A62C5"/>
    <w:rsid w:val="008A7D6B"/>
    <w:rsid w:val="008B4749"/>
    <w:rsid w:val="008C537C"/>
    <w:rsid w:val="008D34AB"/>
    <w:rsid w:val="008D4F4F"/>
    <w:rsid w:val="008D6749"/>
    <w:rsid w:val="008E154E"/>
    <w:rsid w:val="008E21A9"/>
    <w:rsid w:val="008E28FD"/>
    <w:rsid w:val="00900F9F"/>
    <w:rsid w:val="00901B87"/>
    <w:rsid w:val="009279FE"/>
    <w:rsid w:val="00932D27"/>
    <w:rsid w:val="00940F9B"/>
    <w:rsid w:val="00947194"/>
    <w:rsid w:val="009476E8"/>
    <w:rsid w:val="00955670"/>
    <w:rsid w:val="0095647D"/>
    <w:rsid w:val="00962F7F"/>
    <w:rsid w:val="0096431F"/>
    <w:rsid w:val="009652FA"/>
    <w:rsid w:val="009731E2"/>
    <w:rsid w:val="00973E86"/>
    <w:rsid w:val="0097522E"/>
    <w:rsid w:val="00984A5E"/>
    <w:rsid w:val="00994CB2"/>
    <w:rsid w:val="009A1E12"/>
    <w:rsid w:val="009A307F"/>
    <w:rsid w:val="009C11AD"/>
    <w:rsid w:val="009C2154"/>
    <w:rsid w:val="009C45AB"/>
    <w:rsid w:val="009C7378"/>
    <w:rsid w:val="009D3233"/>
    <w:rsid w:val="009D657F"/>
    <w:rsid w:val="009E5BB9"/>
    <w:rsid w:val="009F2E5E"/>
    <w:rsid w:val="009F46EB"/>
    <w:rsid w:val="009F7084"/>
    <w:rsid w:val="009F7A79"/>
    <w:rsid w:val="00A03932"/>
    <w:rsid w:val="00A059EA"/>
    <w:rsid w:val="00A16C41"/>
    <w:rsid w:val="00A2147A"/>
    <w:rsid w:val="00A22AD2"/>
    <w:rsid w:val="00A27825"/>
    <w:rsid w:val="00A300A4"/>
    <w:rsid w:val="00A304F5"/>
    <w:rsid w:val="00A413BD"/>
    <w:rsid w:val="00A44299"/>
    <w:rsid w:val="00A519DB"/>
    <w:rsid w:val="00A54317"/>
    <w:rsid w:val="00A56A06"/>
    <w:rsid w:val="00A62C7E"/>
    <w:rsid w:val="00A66803"/>
    <w:rsid w:val="00A85E13"/>
    <w:rsid w:val="00A9220D"/>
    <w:rsid w:val="00A927C3"/>
    <w:rsid w:val="00A93813"/>
    <w:rsid w:val="00A93A7F"/>
    <w:rsid w:val="00AA08D8"/>
    <w:rsid w:val="00AA2382"/>
    <w:rsid w:val="00AA6FFC"/>
    <w:rsid w:val="00AB1984"/>
    <w:rsid w:val="00AB5C5D"/>
    <w:rsid w:val="00AB6C35"/>
    <w:rsid w:val="00AE4F3C"/>
    <w:rsid w:val="00AF1621"/>
    <w:rsid w:val="00AF3368"/>
    <w:rsid w:val="00B01375"/>
    <w:rsid w:val="00B078F2"/>
    <w:rsid w:val="00B104C3"/>
    <w:rsid w:val="00B11E7D"/>
    <w:rsid w:val="00B32236"/>
    <w:rsid w:val="00B335EC"/>
    <w:rsid w:val="00B34657"/>
    <w:rsid w:val="00B36351"/>
    <w:rsid w:val="00B560AB"/>
    <w:rsid w:val="00B653F6"/>
    <w:rsid w:val="00B70AB7"/>
    <w:rsid w:val="00B8174F"/>
    <w:rsid w:val="00B83534"/>
    <w:rsid w:val="00B844C5"/>
    <w:rsid w:val="00B85956"/>
    <w:rsid w:val="00B9362D"/>
    <w:rsid w:val="00B9574E"/>
    <w:rsid w:val="00B96AE7"/>
    <w:rsid w:val="00BA6C6A"/>
    <w:rsid w:val="00BB6F17"/>
    <w:rsid w:val="00BC089B"/>
    <w:rsid w:val="00BC28F5"/>
    <w:rsid w:val="00BC641A"/>
    <w:rsid w:val="00BD307B"/>
    <w:rsid w:val="00BD45BC"/>
    <w:rsid w:val="00BD52F0"/>
    <w:rsid w:val="00BD583B"/>
    <w:rsid w:val="00BD6285"/>
    <w:rsid w:val="00BD7971"/>
    <w:rsid w:val="00BD7C3C"/>
    <w:rsid w:val="00BE40A7"/>
    <w:rsid w:val="00BE7087"/>
    <w:rsid w:val="00BF20C3"/>
    <w:rsid w:val="00BF61FC"/>
    <w:rsid w:val="00C028DB"/>
    <w:rsid w:val="00C0500F"/>
    <w:rsid w:val="00C06368"/>
    <w:rsid w:val="00C072E3"/>
    <w:rsid w:val="00C246CA"/>
    <w:rsid w:val="00C25CAC"/>
    <w:rsid w:val="00C320B9"/>
    <w:rsid w:val="00C371B8"/>
    <w:rsid w:val="00C407E3"/>
    <w:rsid w:val="00C44B69"/>
    <w:rsid w:val="00C45A72"/>
    <w:rsid w:val="00C51108"/>
    <w:rsid w:val="00C54BC0"/>
    <w:rsid w:val="00C579EE"/>
    <w:rsid w:val="00C62A90"/>
    <w:rsid w:val="00C6386C"/>
    <w:rsid w:val="00C77E8D"/>
    <w:rsid w:val="00C809CC"/>
    <w:rsid w:val="00C84683"/>
    <w:rsid w:val="00C9226F"/>
    <w:rsid w:val="00C9433F"/>
    <w:rsid w:val="00C971E1"/>
    <w:rsid w:val="00CC0324"/>
    <w:rsid w:val="00CC1AFE"/>
    <w:rsid w:val="00CE0339"/>
    <w:rsid w:val="00CF001D"/>
    <w:rsid w:val="00CF0313"/>
    <w:rsid w:val="00CF3647"/>
    <w:rsid w:val="00CF3CB8"/>
    <w:rsid w:val="00CF50E6"/>
    <w:rsid w:val="00CF5282"/>
    <w:rsid w:val="00D01098"/>
    <w:rsid w:val="00D01BA2"/>
    <w:rsid w:val="00D1000C"/>
    <w:rsid w:val="00D13F68"/>
    <w:rsid w:val="00D16E0C"/>
    <w:rsid w:val="00D17B55"/>
    <w:rsid w:val="00D24766"/>
    <w:rsid w:val="00D2742B"/>
    <w:rsid w:val="00D43024"/>
    <w:rsid w:val="00D532F1"/>
    <w:rsid w:val="00D54152"/>
    <w:rsid w:val="00D550DD"/>
    <w:rsid w:val="00D55408"/>
    <w:rsid w:val="00D55618"/>
    <w:rsid w:val="00D5654B"/>
    <w:rsid w:val="00D6404D"/>
    <w:rsid w:val="00D70935"/>
    <w:rsid w:val="00D75822"/>
    <w:rsid w:val="00D809E0"/>
    <w:rsid w:val="00D83A92"/>
    <w:rsid w:val="00D844C5"/>
    <w:rsid w:val="00D94C6A"/>
    <w:rsid w:val="00DA0DBD"/>
    <w:rsid w:val="00DA19DB"/>
    <w:rsid w:val="00DA3297"/>
    <w:rsid w:val="00DB11A7"/>
    <w:rsid w:val="00DC0979"/>
    <w:rsid w:val="00DC58FA"/>
    <w:rsid w:val="00DC5CFA"/>
    <w:rsid w:val="00DD15C7"/>
    <w:rsid w:val="00DD7E13"/>
    <w:rsid w:val="00DE4C2E"/>
    <w:rsid w:val="00DE744A"/>
    <w:rsid w:val="00DE7BB2"/>
    <w:rsid w:val="00DF5194"/>
    <w:rsid w:val="00E00EB7"/>
    <w:rsid w:val="00E01F27"/>
    <w:rsid w:val="00E0375C"/>
    <w:rsid w:val="00E115D7"/>
    <w:rsid w:val="00E1216D"/>
    <w:rsid w:val="00E14E62"/>
    <w:rsid w:val="00E2368A"/>
    <w:rsid w:val="00E33696"/>
    <w:rsid w:val="00E35AF9"/>
    <w:rsid w:val="00E54A59"/>
    <w:rsid w:val="00E63CFD"/>
    <w:rsid w:val="00E64760"/>
    <w:rsid w:val="00E65ADB"/>
    <w:rsid w:val="00E7026B"/>
    <w:rsid w:val="00E71716"/>
    <w:rsid w:val="00E7264D"/>
    <w:rsid w:val="00E72FE9"/>
    <w:rsid w:val="00E825C8"/>
    <w:rsid w:val="00E82ABA"/>
    <w:rsid w:val="00E8484C"/>
    <w:rsid w:val="00E84EF7"/>
    <w:rsid w:val="00E872F1"/>
    <w:rsid w:val="00E8754A"/>
    <w:rsid w:val="00E92BBD"/>
    <w:rsid w:val="00E97E84"/>
    <w:rsid w:val="00EA0F20"/>
    <w:rsid w:val="00EA4B15"/>
    <w:rsid w:val="00EA4BAF"/>
    <w:rsid w:val="00EA53BC"/>
    <w:rsid w:val="00EB3CAB"/>
    <w:rsid w:val="00EC2790"/>
    <w:rsid w:val="00ED2FF4"/>
    <w:rsid w:val="00ED5EFD"/>
    <w:rsid w:val="00ED703E"/>
    <w:rsid w:val="00ED7B01"/>
    <w:rsid w:val="00EE12B3"/>
    <w:rsid w:val="00EE32C3"/>
    <w:rsid w:val="00EE4836"/>
    <w:rsid w:val="00EF78A9"/>
    <w:rsid w:val="00F01B38"/>
    <w:rsid w:val="00F035C6"/>
    <w:rsid w:val="00F12202"/>
    <w:rsid w:val="00F27C4B"/>
    <w:rsid w:val="00F31011"/>
    <w:rsid w:val="00F312A8"/>
    <w:rsid w:val="00F31357"/>
    <w:rsid w:val="00F45D2F"/>
    <w:rsid w:val="00F52FE3"/>
    <w:rsid w:val="00F708F4"/>
    <w:rsid w:val="00F748A8"/>
    <w:rsid w:val="00F763C4"/>
    <w:rsid w:val="00F84290"/>
    <w:rsid w:val="00F8448D"/>
    <w:rsid w:val="00F941E2"/>
    <w:rsid w:val="00F94BBB"/>
    <w:rsid w:val="00F9758F"/>
    <w:rsid w:val="00FA36AF"/>
    <w:rsid w:val="00FA389A"/>
    <w:rsid w:val="00FA55E6"/>
    <w:rsid w:val="00FA632F"/>
    <w:rsid w:val="00FA6718"/>
    <w:rsid w:val="00FB64FD"/>
    <w:rsid w:val="00FB6A22"/>
    <w:rsid w:val="00FC14AF"/>
    <w:rsid w:val="00FD7391"/>
    <w:rsid w:val="00FE1DED"/>
    <w:rsid w:val="00FE2482"/>
    <w:rsid w:val="00FE4F17"/>
    <w:rsid w:val="00FF2CE2"/>
    <w:rsid w:val="00FF38D7"/>
    <w:rsid w:val="00FF7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7D"/>
    <w:rPr>
      <w:rFonts w:eastAsiaTheme="minorEastAsia"/>
      <w:lang w:eastAsia="ru-RU"/>
    </w:rPr>
  </w:style>
  <w:style w:type="paragraph" w:styleId="1">
    <w:name w:val="heading 1"/>
    <w:aliases w:val="Глава"/>
    <w:basedOn w:val="a"/>
    <w:next w:val="a"/>
    <w:link w:val="10"/>
    <w:qFormat/>
    <w:rsid w:val="00CF3C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0"/>
    <w:link w:val="20"/>
    <w:qFormat/>
    <w:rsid w:val="003265FB"/>
    <w:pPr>
      <w:keepNext/>
      <w:widowControl w:val="0"/>
      <w:numPr>
        <w:ilvl w:val="1"/>
        <w:numId w:val="1"/>
      </w:numPr>
      <w:suppressAutoHyphens/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paragraph" w:styleId="3">
    <w:name w:val="heading 3"/>
    <w:basedOn w:val="a"/>
    <w:next w:val="a"/>
    <w:link w:val="30"/>
    <w:unhideWhenUsed/>
    <w:qFormat/>
    <w:rsid w:val="00FE2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4A5B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FE24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13104D"/>
    <w:pPr>
      <w:tabs>
        <w:tab w:val="left" w:pos="0"/>
      </w:tabs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paragraph" w:styleId="7">
    <w:name w:val="heading 7"/>
    <w:basedOn w:val="a"/>
    <w:next w:val="a"/>
    <w:link w:val="70"/>
    <w:qFormat/>
    <w:rsid w:val="0013104D"/>
    <w:pPr>
      <w:tabs>
        <w:tab w:val="left" w:pos="0"/>
      </w:tabs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8">
    <w:name w:val="heading 8"/>
    <w:basedOn w:val="a"/>
    <w:next w:val="a"/>
    <w:link w:val="80"/>
    <w:qFormat/>
    <w:rsid w:val="0013104D"/>
    <w:pPr>
      <w:tabs>
        <w:tab w:val="left" w:pos="0"/>
      </w:tabs>
      <w:spacing w:before="240" w:after="60" w:line="240" w:lineRule="auto"/>
      <w:ind w:left="5040"/>
      <w:jc w:val="both"/>
      <w:outlineLvl w:val="7"/>
    </w:pPr>
    <w:rPr>
      <w:rFonts w:ascii="PetersburgCTT" w:eastAsia="Times New Roman" w:hAnsi="PetersburgCTT" w:cs="Times New Roman"/>
      <w:i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13104D"/>
    <w:pPr>
      <w:tabs>
        <w:tab w:val="left" w:pos="0"/>
      </w:tabs>
      <w:spacing w:before="240" w:after="60" w:line="240" w:lineRule="auto"/>
      <w:ind w:left="5760"/>
      <w:jc w:val="both"/>
      <w:outlineLvl w:val="8"/>
    </w:pPr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1"/>
    <w:link w:val="1"/>
    <w:rsid w:val="00CF3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0">
    <w:name w:val="Body Text"/>
    <w:basedOn w:val="a"/>
    <w:link w:val="a4"/>
    <w:rsid w:val="007C257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1"/>
    <w:link w:val="a0"/>
    <w:rsid w:val="007C257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"/>
    <w:rsid w:val="003265FB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character" w:customStyle="1" w:styleId="30">
    <w:name w:val="Заголовок 3 Знак"/>
    <w:basedOn w:val="a1"/>
    <w:link w:val="3"/>
    <w:rsid w:val="00FE248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4A5B0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FE2482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5">
    <w:name w:val="Hyperlink"/>
    <w:basedOn w:val="a1"/>
    <w:unhideWhenUsed/>
    <w:rsid w:val="007C257D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7C257D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paragraph" w:styleId="a8">
    <w:name w:val="No Spacing"/>
    <w:link w:val="a9"/>
    <w:uiPriority w:val="1"/>
    <w:qFormat/>
    <w:rsid w:val="007C257D"/>
    <w:pPr>
      <w:suppressAutoHyphens/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9">
    <w:name w:val="Без интервала Знак"/>
    <w:link w:val="a8"/>
    <w:uiPriority w:val="99"/>
    <w:qFormat/>
    <w:rsid w:val="00901B87"/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1">
    <w:name w:val="Без интервала1"/>
    <w:rsid w:val="007C257D"/>
    <w:pPr>
      <w:suppressAutoHyphens/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7C257D"/>
    <w:pPr>
      <w:widowControl w:val="0"/>
      <w:suppressAutoHyphens/>
      <w:autoSpaceDE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1">
    <w:name w:val="Без интервала3"/>
    <w:rsid w:val="007C257D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uiPriority w:val="99"/>
    <w:rsid w:val="007745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kern w:val="1"/>
      <w:szCs w:val="20"/>
      <w:lang w:eastAsia="ar-SA"/>
    </w:rPr>
  </w:style>
  <w:style w:type="paragraph" w:customStyle="1" w:styleId="p5">
    <w:name w:val="p5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7745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745D1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бычный (веб) Знак1"/>
    <w:aliases w:val="Обычный (Web) Знак,Знак Знак,Обычный (Web)1 Знак1,Обычный (веб) Знак Знак,Обычный (Web)1 Знак Знак"/>
    <w:link w:val="aa"/>
    <w:locked/>
    <w:rsid w:val="00691CCB"/>
    <w:rPr>
      <w:sz w:val="24"/>
      <w:szCs w:val="24"/>
    </w:rPr>
  </w:style>
  <w:style w:type="paragraph" w:styleId="aa">
    <w:name w:val="Normal (Web)"/>
    <w:aliases w:val="Обычный (Web),Знак,Обычный (Web)1,Обычный (веб) Знак,Обычный (Web)1 Знак"/>
    <w:basedOn w:val="a"/>
    <w:link w:val="12"/>
    <w:unhideWhenUsed/>
    <w:rsid w:val="00691CC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rsid w:val="00A0393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b">
    <w:name w:val="Содержимое таблицы"/>
    <w:basedOn w:val="a"/>
    <w:rsid w:val="00EB3CAB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customStyle="1" w:styleId="WW-">
    <w:name w:val="WW-Базовый"/>
    <w:rsid w:val="001C65F1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1"/>
    <w:rsid w:val="001C65F1"/>
    <w:rPr>
      <w:b/>
      <w:bCs/>
      <w:color w:val="000000"/>
      <w:spacing w:val="-4"/>
      <w:w w:val="100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1"/>
    <w:rsid w:val="001C65F1"/>
    <w:rPr>
      <w:b/>
      <w:bCs/>
      <w:color w:val="000000"/>
      <w:spacing w:val="-5"/>
      <w:w w:val="100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1"/>
    <w:rsid w:val="001C65F1"/>
    <w:rPr>
      <w:rFonts w:ascii="Impact" w:eastAsia="Times New Roman" w:hAnsi="Impact" w:cs="Impact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1"/>
    <w:rsid w:val="001C65F1"/>
    <w:rPr>
      <w:b/>
      <w:bCs/>
      <w:color w:val="000000"/>
      <w:spacing w:val="0"/>
      <w:w w:val="100"/>
      <w:position w:val="0"/>
      <w:sz w:val="16"/>
      <w:szCs w:val="16"/>
      <w:shd w:val="clear" w:color="auto" w:fill="FFFFFF"/>
      <w:vertAlign w:val="baseline"/>
    </w:rPr>
  </w:style>
  <w:style w:type="paragraph" w:customStyle="1" w:styleId="ac">
    <w:name w:val="Заголовок"/>
    <w:basedOn w:val="a"/>
    <w:next w:val="a0"/>
    <w:rsid w:val="001C65F1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3">
    <w:name w:val="Основной текст1"/>
    <w:basedOn w:val="a"/>
    <w:link w:val="ad"/>
    <w:rsid w:val="001C65F1"/>
    <w:pPr>
      <w:widowControl w:val="0"/>
      <w:shd w:val="clear" w:color="auto" w:fill="FFFFFF"/>
      <w:suppressAutoHyphens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character" w:customStyle="1" w:styleId="ad">
    <w:name w:val="Основной текст_"/>
    <w:link w:val="13"/>
    <w:rsid w:val="00205A8C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paragraph" w:styleId="21">
    <w:name w:val="Body Text Indent 2"/>
    <w:basedOn w:val="a"/>
    <w:link w:val="22"/>
    <w:rsid w:val="009A1E1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2">
    <w:name w:val="Основной текст с отступом 2 Знак"/>
    <w:basedOn w:val="a1"/>
    <w:link w:val="21"/>
    <w:rsid w:val="009A1E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9A1E12"/>
    <w:pPr>
      <w:widowControl w:val="0"/>
      <w:suppressAutoHyphens/>
      <w:autoSpaceDE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005AE9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e">
    <w:name w:val="Знак Знак Знак Знак Знак Знак Знак Знак Знак Знак"/>
    <w:basedOn w:val="a"/>
    <w:rsid w:val="005F31B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">
    <w:name w:val="Table Grid"/>
    <w:basedOn w:val="a2"/>
    <w:uiPriority w:val="59"/>
    <w:rsid w:val="005F3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alloon Text"/>
    <w:basedOn w:val="a"/>
    <w:link w:val="af1"/>
    <w:rsid w:val="005F31B5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1">
    <w:name w:val="Текст выноски Знак"/>
    <w:basedOn w:val="a1"/>
    <w:link w:val="af0"/>
    <w:rsid w:val="005F31B5"/>
    <w:rPr>
      <w:rFonts w:ascii="Tahoma" w:eastAsia="Times New Roman" w:hAnsi="Tahoma" w:cs="Times New Roman"/>
      <w:sz w:val="16"/>
      <w:szCs w:val="16"/>
      <w:lang w:eastAsia="hi-IN"/>
    </w:rPr>
  </w:style>
  <w:style w:type="character" w:styleId="af2">
    <w:name w:val="annotation reference"/>
    <w:uiPriority w:val="99"/>
    <w:semiHidden/>
    <w:rsid w:val="005F31B5"/>
    <w:rPr>
      <w:sz w:val="16"/>
      <w:szCs w:val="16"/>
    </w:rPr>
  </w:style>
  <w:style w:type="paragraph" w:styleId="af3">
    <w:name w:val="header"/>
    <w:basedOn w:val="a"/>
    <w:link w:val="af4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Верхний колонтитул Знак"/>
    <w:basedOn w:val="a1"/>
    <w:link w:val="af3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styleId="af5">
    <w:name w:val="footer"/>
    <w:basedOn w:val="a"/>
    <w:link w:val="af6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6">
    <w:name w:val="Нижний колонтитул Знак"/>
    <w:basedOn w:val="a1"/>
    <w:link w:val="af5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Знак2"/>
    <w:basedOn w:val="a"/>
    <w:rsid w:val="005F31B5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7">
    <w:name w:val="Plain Text"/>
    <w:basedOn w:val="a"/>
    <w:link w:val="af8"/>
    <w:uiPriority w:val="99"/>
    <w:rsid w:val="005F31B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8">
    <w:name w:val="Текст Знак"/>
    <w:basedOn w:val="a1"/>
    <w:link w:val="af7"/>
    <w:uiPriority w:val="99"/>
    <w:rsid w:val="005F31B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rsid w:val="005F31B5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uiPriority w:val="99"/>
    <w:rsid w:val="00FF2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uiPriority w:val="22"/>
    <w:qFormat/>
    <w:rsid w:val="0062411C"/>
    <w:rPr>
      <w:b/>
      <w:bCs/>
    </w:rPr>
  </w:style>
  <w:style w:type="paragraph" w:customStyle="1" w:styleId="afa">
    <w:name w:val="Организация"/>
    <w:basedOn w:val="a"/>
    <w:rsid w:val="0062411C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FE2482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b">
    <w:name w:val="Body Text Indent"/>
    <w:basedOn w:val="a"/>
    <w:link w:val="afc"/>
    <w:unhideWhenUsed/>
    <w:rsid w:val="004E4BC3"/>
    <w:pPr>
      <w:spacing w:after="120"/>
      <w:ind w:left="283"/>
    </w:pPr>
  </w:style>
  <w:style w:type="character" w:customStyle="1" w:styleId="afc">
    <w:name w:val="Основной текст с отступом Знак"/>
    <w:basedOn w:val="a1"/>
    <w:link w:val="afb"/>
    <w:rsid w:val="004E4BC3"/>
    <w:rPr>
      <w:rFonts w:eastAsiaTheme="minorEastAsia"/>
      <w:lang w:eastAsia="ru-RU"/>
    </w:rPr>
  </w:style>
  <w:style w:type="paragraph" w:customStyle="1" w:styleId="15">
    <w:name w:val="Обычный1"/>
    <w:rsid w:val="00780EA7"/>
    <w:pPr>
      <w:widowControl w:val="0"/>
      <w:suppressAutoHyphens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4">
    <w:name w:val="Обычный (веб)2"/>
    <w:basedOn w:val="a"/>
    <w:rsid w:val="008C537C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1B16C1"/>
    <w:pPr>
      <w:widowControl w:val="0"/>
      <w:suppressAutoHyphens/>
      <w:spacing w:after="0" w:line="240" w:lineRule="auto"/>
      <w:textAlignment w:val="baseline"/>
    </w:pPr>
    <w:rPr>
      <w:rFonts w:ascii="Courier New" w:eastAsia="Times New Roman" w:hAnsi="Courier New" w:cs="Courier New"/>
      <w:color w:val="000000"/>
      <w:kern w:val="1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1B16C1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5">
    <w:name w:val="Основной текст (2)_"/>
    <w:basedOn w:val="a1"/>
    <w:link w:val="211"/>
    <w:locked/>
    <w:rsid w:val="00D532F1"/>
    <w:rPr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5"/>
    <w:rsid w:val="00D532F1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6">
    <w:name w:val="Основной текст Знак1"/>
    <w:basedOn w:val="a1"/>
    <w:rsid w:val="00D532F1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2">
    <w:name w:val="Основной текст (3)_"/>
    <w:basedOn w:val="a1"/>
    <w:link w:val="33"/>
    <w:rsid w:val="00D532F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D532F1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d">
    <w:name w:val="Базовый"/>
    <w:rsid w:val="00D532F1"/>
    <w:pPr>
      <w:widowControl w:val="0"/>
      <w:autoSpaceDE w:val="0"/>
      <w:autoSpaceDN w:val="0"/>
      <w:spacing w:after="0" w:line="240" w:lineRule="auto"/>
    </w:pPr>
    <w:rPr>
      <w:rFonts w:ascii="Times New Roman" w:eastAsia="Mangal" w:hAnsi="Lucida Sans Unicode" w:cs="Times New Roman"/>
      <w:kern w:val="1"/>
      <w:sz w:val="24"/>
      <w:szCs w:val="20"/>
      <w:lang w:eastAsia="zh-CN"/>
    </w:rPr>
  </w:style>
  <w:style w:type="paragraph" w:customStyle="1" w:styleId="s1">
    <w:name w:val="s_1"/>
    <w:basedOn w:val="a"/>
    <w:rsid w:val="0095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">
    <w:name w:val="Основной шрифт абзаца1"/>
    <w:rsid w:val="00955670"/>
  </w:style>
  <w:style w:type="character" w:customStyle="1" w:styleId="InternetLink">
    <w:name w:val="Internet Link"/>
    <w:rsid w:val="00955670"/>
    <w:rPr>
      <w:color w:val="0000FF"/>
      <w:u w:val="single"/>
    </w:rPr>
  </w:style>
  <w:style w:type="paragraph" w:styleId="HTML">
    <w:name w:val="HTML Preformatted"/>
    <w:basedOn w:val="a"/>
    <w:link w:val="HTML0"/>
    <w:rsid w:val="00D709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D7093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Основной текст2"/>
    <w:basedOn w:val="a"/>
    <w:rsid w:val="0005706A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8">
    <w:name w:val="Обычный (веб)1"/>
    <w:basedOn w:val="a"/>
    <w:rsid w:val="00712EA4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5B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D17B55"/>
    <w:pPr>
      <w:snapToGrid w:val="0"/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1"/>
    <w:rsid w:val="008E28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7">
    <w:name w:val="Обычный2"/>
    <w:rsid w:val="008E28F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7">
    <w:name w:val="Style7"/>
    <w:basedOn w:val="a"/>
    <w:rsid w:val="00F12202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1"/>
    <w:rsid w:val="00F1220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4">
    <w:name w:val="Body Text 3"/>
    <w:basedOn w:val="a"/>
    <w:link w:val="35"/>
    <w:uiPriority w:val="99"/>
    <w:semiHidden/>
    <w:unhideWhenUsed/>
    <w:rsid w:val="00E14E6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E14E62"/>
    <w:rPr>
      <w:rFonts w:eastAsiaTheme="minorEastAsia"/>
      <w:sz w:val="16"/>
      <w:szCs w:val="16"/>
      <w:lang w:eastAsia="ru-RU"/>
    </w:rPr>
  </w:style>
  <w:style w:type="paragraph" w:customStyle="1" w:styleId="28">
    <w:name w:val="Абзац списка2"/>
    <w:basedOn w:val="a"/>
    <w:rsid w:val="00E14E62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FR4">
    <w:name w:val="FR4"/>
    <w:rsid w:val="00E14E62"/>
    <w:pPr>
      <w:widowControl w:val="0"/>
      <w:suppressAutoHyphens/>
      <w:autoSpaceDE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9">
    <w:name w:val="Body Text 2"/>
    <w:basedOn w:val="a"/>
    <w:link w:val="2a"/>
    <w:uiPriority w:val="99"/>
    <w:semiHidden/>
    <w:unhideWhenUsed/>
    <w:rsid w:val="00C25CAC"/>
    <w:pPr>
      <w:suppressAutoHyphens/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a">
    <w:name w:val="Основной текст 2 Знак"/>
    <w:basedOn w:val="a1"/>
    <w:link w:val="29"/>
    <w:uiPriority w:val="99"/>
    <w:semiHidden/>
    <w:rsid w:val="00C25CAC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6943A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e">
    <w:name w:val="Emphasis"/>
    <w:basedOn w:val="a1"/>
    <w:uiPriority w:val="20"/>
    <w:qFormat/>
    <w:rsid w:val="00DE7BB2"/>
    <w:rPr>
      <w:i/>
      <w:iCs/>
    </w:rPr>
  </w:style>
  <w:style w:type="character" w:customStyle="1" w:styleId="ConsPlusNormal1">
    <w:name w:val="ConsPlusNormal1"/>
    <w:locked/>
    <w:rsid w:val="008215CF"/>
    <w:rPr>
      <w:rFonts w:ascii="Arial" w:hAnsi="Arial" w:cs="Arial"/>
      <w:lang w:eastAsia="ar-SA"/>
    </w:rPr>
  </w:style>
  <w:style w:type="paragraph" w:customStyle="1" w:styleId="36">
    <w:name w:val="Абзац списка3"/>
    <w:basedOn w:val="a"/>
    <w:rsid w:val="00632E3C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1">
    <w:name w:val="Абзац списка4"/>
    <w:basedOn w:val="a"/>
    <w:rsid w:val="00F763C4"/>
    <w:pPr>
      <w:widowControl w:val="0"/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42229A"/>
    <w:pPr>
      <w:keepNext/>
      <w:suppressAutoHyphens/>
      <w:autoSpaceDE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2">
    <w:name w:val="consplusnormal"/>
    <w:basedOn w:val="a"/>
    <w:rsid w:val="003D0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1"/>
    <w:rsid w:val="00C971E1"/>
    <w:rPr>
      <w:color w:val="0000FF"/>
      <w:u w:val="single"/>
    </w:rPr>
  </w:style>
  <w:style w:type="character" w:customStyle="1" w:styleId="Heading1Char">
    <w:name w:val="Heading 1 Char"/>
    <w:basedOn w:val="a1"/>
    <w:link w:val="Heading1"/>
    <w:uiPriority w:val="9"/>
    <w:rsid w:val="006626C2"/>
    <w:rPr>
      <w:rFonts w:ascii="Arial" w:eastAsia="Arial" w:hAnsi="Arial" w:cs="Arial"/>
      <w:sz w:val="40"/>
      <w:szCs w:val="40"/>
    </w:rPr>
  </w:style>
  <w:style w:type="paragraph" w:customStyle="1" w:styleId="Heading1">
    <w:name w:val="Heading 1"/>
    <w:basedOn w:val="a"/>
    <w:next w:val="a0"/>
    <w:link w:val="Heading1Char"/>
    <w:qFormat/>
    <w:rsid w:val="006626C2"/>
    <w:pPr>
      <w:keepNext/>
      <w:tabs>
        <w:tab w:val="left" w:pos="0"/>
      </w:tabs>
      <w:spacing w:after="0" w:line="220" w:lineRule="exact"/>
      <w:ind w:left="432" w:hanging="432"/>
      <w:jc w:val="center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2Char">
    <w:name w:val="Heading 2 Char"/>
    <w:basedOn w:val="a1"/>
    <w:link w:val="Heading2"/>
    <w:uiPriority w:val="9"/>
    <w:rsid w:val="006626C2"/>
    <w:rPr>
      <w:rFonts w:ascii="Arial" w:eastAsia="Arial" w:hAnsi="Arial" w:cs="Arial"/>
      <w:sz w:val="34"/>
    </w:rPr>
  </w:style>
  <w:style w:type="paragraph" w:customStyle="1" w:styleId="Heading2">
    <w:name w:val="Heading 2"/>
    <w:basedOn w:val="a"/>
    <w:next w:val="a0"/>
    <w:link w:val="Heading2Char"/>
    <w:uiPriority w:val="9"/>
    <w:qFormat/>
    <w:rsid w:val="006626C2"/>
    <w:pPr>
      <w:keepNext/>
      <w:tabs>
        <w:tab w:val="left" w:pos="0"/>
      </w:tabs>
      <w:spacing w:after="0" w:line="100" w:lineRule="atLeast"/>
      <w:ind w:left="709"/>
      <w:jc w:val="both"/>
      <w:outlineLvl w:val="1"/>
    </w:pPr>
    <w:rPr>
      <w:rFonts w:ascii="Arial" w:eastAsia="Arial" w:hAnsi="Arial" w:cs="Arial"/>
      <w:sz w:val="34"/>
      <w:lang w:eastAsia="en-US"/>
    </w:rPr>
  </w:style>
  <w:style w:type="character" w:customStyle="1" w:styleId="Heading3Char">
    <w:name w:val="Heading 3 Char"/>
    <w:basedOn w:val="a1"/>
    <w:link w:val="Heading3"/>
    <w:uiPriority w:val="9"/>
    <w:rsid w:val="006626C2"/>
    <w:rPr>
      <w:rFonts w:ascii="Arial" w:eastAsia="Arial" w:hAnsi="Arial" w:cs="Arial"/>
      <w:sz w:val="30"/>
      <w:szCs w:val="30"/>
    </w:rPr>
  </w:style>
  <w:style w:type="paragraph" w:customStyle="1" w:styleId="Heading3">
    <w:name w:val="Heading 3"/>
    <w:basedOn w:val="a"/>
    <w:next w:val="a0"/>
    <w:link w:val="Heading3Char"/>
    <w:uiPriority w:val="9"/>
    <w:qFormat/>
    <w:rsid w:val="006626C2"/>
    <w:pPr>
      <w:keepNext/>
      <w:tabs>
        <w:tab w:val="left" w:pos="0"/>
      </w:tabs>
      <w:spacing w:before="240" w:after="60" w:line="100" w:lineRule="atLeast"/>
      <w:ind w:left="720" w:hanging="720"/>
      <w:jc w:val="both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626C2"/>
    <w:pPr>
      <w:keepNext/>
      <w:keepLines/>
      <w:spacing w:before="320"/>
      <w:jc w:val="both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a1"/>
    <w:link w:val="Heading4"/>
    <w:uiPriority w:val="9"/>
    <w:rsid w:val="006626C2"/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626C2"/>
    <w:pPr>
      <w:keepNext/>
      <w:keepLines/>
      <w:spacing w:before="320"/>
      <w:jc w:val="both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Heading5Char">
    <w:name w:val="Heading 5 Char"/>
    <w:basedOn w:val="a1"/>
    <w:link w:val="Heading5"/>
    <w:uiPriority w:val="9"/>
    <w:rsid w:val="006626C2"/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626C2"/>
    <w:pPr>
      <w:keepNext/>
      <w:keepLines/>
      <w:spacing w:before="320"/>
      <w:jc w:val="both"/>
      <w:outlineLvl w:val="5"/>
    </w:pPr>
    <w:rPr>
      <w:rFonts w:ascii="Arial" w:eastAsia="Arial" w:hAnsi="Arial" w:cs="Arial"/>
      <w:b/>
      <w:bCs/>
      <w:lang w:eastAsia="ar-SA"/>
    </w:rPr>
  </w:style>
  <w:style w:type="character" w:customStyle="1" w:styleId="Heading6Char">
    <w:name w:val="Heading 6 Char"/>
    <w:basedOn w:val="a1"/>
    <w:link w:val="Heading6"/>
    <w:uiPriority w:val="9"/>
    <w:rsid w:val="006626C2"/>
    <w:rPr>
      <w:rFonts w:ascii="Arial" w:eastAsia="Arial" w:hAnsi="Arial" w:cs="Arial"/>
      <w:b/>
      <w:bCs/>
      <w:lang w:eastAsia="ar-SA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626C2"/>
    <w:pPr>
      <w:keepNext/>
      <w:keepLines/>
      <w:spacing w:before="320"/>
      <w:jc w:val="both"/>
      <w:outlineLvl w:val="6"/>
    </w:pPr>
    <w:rPr>
      <w:rFonts w:ascii="Arial" w:eastAsia="Arial" w:hAnsi="Arial" w:cs="Arial"/>
      <w:b/>
      <w:bCs/>
      <w:i/>
      <w:iCs/>
      <w:lang w:eastAsia="ar-SA"/>
    </w:rPr>
  </w:style>
  <w:style w:type="character" w:customStyle="1" w:styleId="Heading7Char">
    <w:name w:val="Heading 7 Char"/>
    <w:basedOn w:val="a1"/>
    <w:link w:val="Heading7"/>
    <w:uiPriority w:val="9"/>
    <w:rsid w:val="006626C2"/>
    <w:rPr>
      <w:rFonts w:ascii="Arial" w:eastAsia="Arial" w:hAnsi="Arial" w:cs="Arial"/>
      <w:b/>
      <w:bCs/>
      <w:i/>
      <w:iCs/>
      <w:lang w:eastAsia="ar-SA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626C2"/>
    <w:pPr>
      <w:keepNext/>
      <w:keepLines/>
      <w:spacing w:before="320"/>
      <w:jc w:val="both"/>
      <w:outlineLvl w:val="7"/>
    </w:pPr>
    <w:rPr>
      <w:rFonts w:ascii="Arial" w:eastAsia="Arial" w:hAnsi="Arial" w:cs="Arial"/>
      <w:i/>
      <w:iCs/>
      <w:lang w:eastAsia="ar-SA"/>
    </w:rPr>
  </w:style>
  <w:style w:type="character" w:customStyle="1" w:styleId="Heading8Char">
    <w:name w:val="Heading 8 Char"/>
    <w:basedOn w:val="a1"/>
    <w:link w:val="Heading8"/>
    <w:uiPriority w:val="9"/>
    <w:rsid w:val="006626C2"/>
    <w:rPr>
      <w:rFonts w:ascii="Arial" w:eastAsia="Arial" w:hAnsi="Arial" w:cs="Arial"/>
      <w:i/>
      <w:iCs/>
      <w:lang w:eastAsia="ar-SA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626C2"/>
    <w:pPr>
      <w:keepNext/>
      <w:keepLines/>
      <w:spacing w:before="320"/>
      <w:jc w:val="both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Heading9Char">
    <w:name w:val="Heading 9 Char"/>
    <w:basedOn w:val="a1"/>
    <w:link w:val="Heading9"/>
    <w:uiPriority w:val="9"/>
    <w:rsid w:val="006626C2"/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TitleChar">
    <w:name w:val="Title Char"/>
    <w:basedOn w:val="a1"/>
    <w:uiPriority w:val="10"/>
    <w:rsid w:val="006626C2"/>
    <w:rPr>
      <w:sz w:val="48"/>
      <w:szCs w:val="48"/>
    </w:rPr>
  </w:style>
  <w:style w:type="character" w:customStyle="1" w:styleId="19">
    <w:name w:val="Подзаголовок Знак1"/>
    <w:basedOn w:val="a1"/>
    <w:link w:val="aff"/>
    <w:uiPriority w:val="11"/>
    <w:rsid w:val="006626C2"/>
    <w:rPr>
      <w:sz w:val="24"/>
      <w:szCs w:val="24"/>
    </w:rPr>
  </w:style>
  <w:style w:type="paragraph" w:styleId="aff">
    <w:name w:val="Subtitle"/>
    <w:basedOn w:val="ac"/>
    <w:next w:val="a0"/>
    <w:link w:val="19"/>
    <w:qFormat/>
    <w:rsid w:val="006626C2"/>
    <w:pPr>
      <w:suppressAutoHyphens w:val="0"/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b">
    <w:name w:val="Quote"/>
    <w:basedOn w:val="a"/>
    <w:next w:val="a"/>
    <w:link w:val="2c"/>
    <w:uiPriority w:val="29"/>
    <w:qFormat/>
    <w:rsid w:val="006626C2"/>
    <w:pPr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2c">
    <w:name w:val="Цитата 2 Знак"/>
    <w:basedOn w:val="a1"/>
    <w:link w:val="2b"/>
    <w:uiPriority w:val="29"/>
    <w:rsid w:val="006626C2"/>
    <w:rPr>
      <w:rFonts w:ascii="Calibri" w:eastAsia="Lucida Sans Unicode" w:hAnsi="Calibri" w:cs="Calibri"/>
      <w:i/>
      <w:lang w:eastAsia="ar-SA"/>
    </w:rPr>
  </w:style>
  <w:style w:type="paragraph" w:styleId="aff0">
    <w:name w:val="Intense Quote"/>
    <w:basedOn w:val="a"/>
    <w:next w:val="a"/>
    <w:link w:val="aff1"/>
    <w:uiPriority w:val="30"/>
    <w:qFormat/>
    <w:rsid w:val="006626C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aff1">
    <w:name w:val="Выделенная цитата Знак"/>
    <w:basedOn w:val="a1"/>
    <w:link w:val="aff0"/>
    <w:uiPriority w:val="30"/>
    <w:rsid w:val="006626C2"/>
    <w:rPr>
      <w:rFonts w:ascii="Calibri" w:eastAsia="Lucida Sans Unicode" w:hAnsi="Calibri" w:cs="Calibri"/>
      <w:i/>
      <w:shd w:val="clear" w:color="auto" w:fill="F2F2F2"/>
      <w:lang w:eastAsia="ar-SA"/>
    </w:rPr>
  </w:style>
  <w:style w:type="character" w:customStyle="1" w:styleId="HeaderChar">
    <w:name w:val="Header Char"/>
    <w:basedOn w:val="a1"/>
    <w:link w:val="Header"/>
    <w:uiPriority w:val="99"/>
    <w:rsid w:val="006626C2"/>
    <w:rPr>
      <w:rFonts w:ascii="Calibri" w:eastAsia="Times New Roman" w:hAnsi="Calibri" w:cs="Calibri"/>
      <w:lang w:eastAsia="ar-SA"/>
    </w:rPr>
  </w:style>
  <w:style w:type="paragraph" w:customStyle="1" w:styleId="Header">
    <w:name w:val="Header"/>
    <w:basedOn w:val="a"/>
    <w:link w:val="HeaderChar"/>
    <w:uiPriority w:val="99"/>
    <w:rsid w:val="006626C2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character" w:customStyle="1" w:styleId="FooterChar">
    <w:name w:val="Footer Char"/>
    <w:basedOn w:val="a1"/>
    <w:uiPriority w:val="99"/>
    <w:rsid w:val="006626C2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6626C2"/>
    <w:pPr>
      <w:jc w:val="both"/>
    </w:pPr>
    <w:rPr>
      <w:rFonts w:ascii="Calibri" w:eastAsia="Lucida Sans Unicode" w:hAnsi="Calibri" w:cs="Calibri"/>
      <w:b/>
      <w:bCs/>
      <w:color w:val="4F81BD" w:themeColor="accent1"/>
      <w:sz w:val="18"/>
      <w:szCs w:val="18"/>
      <w:lang w:eastAsia="ar-SA"/>
    </w:rPr>
  </w:style>
  <w:style w:type="character" w:customStyle="1" w:styleId="CaptionChar">
    <w:name w:val="Caption Char"/>
    <w:link w:val="Footer"/>
    <w:uiPriority w:val="99"/>
    <w:rsid w:val="006626C2"/>
    <w:rPr>
      <w:rFonts w:ascii="Calibri" w:eastAsia="Times New Roman" w:hAnsi="Calibri" w:cs="Calibri"/>
      <w:lang w:eastAsia="ar-SA"/>
    </w:rPr>
  </w:style>
  <w:style w:type="paragraph" w:customStyle="1" w:styleId="Footer">
    <w:name w:val="Footer"/>
    <w:basedOn w:val="a"/>
    <w:link w:val="CaptionChar"/>
    <w:rsid w:val="006626C2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table" w:customStyle="1" w:styleId="TableGridLight">
    <w:name w:val="Table Grid Light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2">
    <w:name w:val="footnote text"/>
    <w:basedOn w:val="a"/>
    <w:link w:val="aff3"/>
    <w:unhideWhenUsed/>
    <w:rsid w:val="006626C2"/>
    <w:pPr>
      <w:spacing w:after="40" w:line="240" w:lineRule="auto"/>
      <w:jc w:val="both"/>
    </w:pPr>
    <w:rPr>
      <w:rFonts w:ascii="Calibri" w:eastAsia="Lucida Sans Unicode" w:hAnsi="Calibri" w:cs="Calibri"/>
      <w:sz w:val="18"/>
      <w:lang w:eastAsia="ar-SA"/>
    </w:rPr>
  </w:style>
  <w:style w:type="character" w:customStyle="1" w:styleId="aff3">
    <w:name w:val="Текст сноски Знак"/>
    <w:basedOn w:val="a1"/>
    <w:link w:val="aff2"/>
    <w:uiPriority w:val="99"/>
    <w:rsid w:val="006626C2"/>
    <w:rPr>
      <w:rFonts w:ascii="Calibri" w:eastAsia="Lucida Sans Unicode" w:hAnsi="Calibri" w:cs="Calibri"/>
      <w:sz w:val="18"/>
      <w:lang w:eastAsia="ar-SA"/>
    </w:rPr>
  </w:style>
  <w:style w:type="character" w:styleId="aff4">
    <w:name w:val="footnote reference"/>
    <w:basedOn w:val="a1"/>
    <w:uiPriority w:val="99"/>
    <w:unhideWhenUsed/>
    <w:rsid w:val="006626C2"/>
    <w:rPr>
      <w:vertAlign w:val="superscript"/>
    </w:rPr>
  </w:style>
  <w:style w:type="paragraph" w:styleId="aff5">
    <w:name w:val="endnote text"/>
    <w:basedOn w:val="a"/>
    <w:link w:val="aff6"/>
    <w:uiPriority w:val="99"/>
    <w:semiHidden/>
    <w:unhideWhenUsed/>
    <w:rsid w:val="006626C2"/>
    <w:pPr>
      <w:spacing w:after="0" w:line="240" w:lineRule="auto"/>
      <w:jc w:val="both"/>
    </w:pPr>
    <w:rPr>
      <w:rFonts w:ascii="Calibri" w:eastAsia="Lucida Sans Unicode" w:hAnsi="Calibri" w:cs="Calibri"/>
      <w:sz w:val="20"/>
      <w:lang w:eastAsia="ar-SA"/>
    </w:rPr>
  </w:style>
  <w:style w:type="character" w:customStyle="1" w:styleId="aff6">
    <w:name w:val="Текст концевой сноски Знак"/>
    <w:basedOn w:val="a1"/>
    <w:link w:val="aff5"/>
    <w:uiPriority w:val="99"/>
    <w:rsid w:val="006626C2"/>
    <w:rPr>
      <w:rFonts w:ascii="Calibri" w:eastAsia="Lucida Sans Unicode" w:hAnsi="Calibri" w:cs="Calibri"/>
      <w:sz w:val="20"/>
      <w:lang w:eastAsia="ar-SA"/>
    </w:rPr>
  </w:style>
  <w:style w:type="paragraph" w:styleId="1a">
    <w:name w:val="toc 1"/>
    <w:basedOn w:val="a"/>
    <w:next w:val="a"/>
    <w:unhideWhenUsed/>
    <w:rsid w:val="006626C2"/>
    <w:pPr>
      <w:spacing w:after="57"/>
      <w:jc w:val="both"/>
    </w:pPr>
    <w:rPr>
      <w:rFonts w:ascii="Calibri" w:eastAsia="Lucida Sans Unicode" w:hAnsi="Calibri" w:cs="Calibri"/>
      <w:lang w:eastAsia="ar-SA"/>
    </w:rPr>
  </w:style>
  <w:style w:type="paragraph" w:styleId="2d">
    <w:name w:val="toc 2"/>
    <w:basedOn w:val="a"/>
    <w:next w:val="a"/>
    <w:unhideWhenUsed/>
    <w:rsid w:val="006626C2"/>
    <w:pPr>
      <w:spacing w:after="57"/>
      <w:ind w:left="283"/>
      <w:jc w:val="both"/>
    </w:pPr>
    <w:rPr>
      <w:rFonts w:ascii="Calibri" w:eastAsia="Lucida Sans Unicode" w:hAnsi="Calibri" w:cs="Calibri"/>
      <w:lang w:eastAsia="ar-SA"/>
    </w:rPr>
  </w:style>
  <w:style w:type="paragraph" w:styleId="37">
    <w:name w:val="toc 3"/>
    <w:basedOn w:val="a"/>
    <w:next w:val="a"/>
    <w:unhideWhenUsed/>
    <w:rsid w:val="006626C2"/>
    <w:pPr>
      <w:spacing w:after="57"/>
      <w:ind w:left="567"/>
      <w:jc w:val="both"/>
    </w:pPr>
    <w:rPr>
      <w:rFonts w:ascii="Calibri" w:eastAsia="Lucida Sans Unicode" w:hAnsi="Calibri" w:cs="Calibri"/>
      <w:lang w:eastAsia="ar-SA"/>
    </w:rPr>
  </w:style>
  <w:style w:type="paragraph" w:styleId="42">
    <w:name w:val="toc 4"/>
    <w:basedOn w:val="a"/>
    <w:next w:val="a"/>
    <w:unhideWhenUsed/>
    <w:rsid w:val="006626C2"/>
    <w:pPr>
      <w:spacing w:after="57"/>
      <w:ind w:left="850"/>
      <w:jc w:val="both"/>
    </w:pPr>
    <w:rPr>
      <w:rFonts w:ascii="Calibri" w:eastAsia="Lucida Sans Unicode" w:hAnsi="Calibri" w:cs="Calibri"/>
      <w:lang w:eastAsia="ar-SA"/>
    </w:rPr>
  </w:style>
  <w:style w:type="paragraph" w:styleId="51">
    <w:name w:val="toc 5"/>
    <w:basedOn w:val="a"/>
    <w:next w:val="a"/>
    <w:unhideWhenUsed/>
    <w:rsid w:val="006626C2"/>
    <w:pPr>
      <w:spacing w:after="57"/>
      <w:ind w:left="1134"/>
      <w:jc w:val="both"/>
    </w:pPr>
    <w:rPr>
      <w:rFonts w:ascii="Calibri" w:eastAsia="Lucida Sans Unicode" w:hAnsi="Calibri" w:cs="Calibri"/>
      <w:lang w:eastAsia="ar-SA"/>
    </w:rPr>
  </w:style>
  <w:style w:type="paragraph" w:styleId="61">
    <w:name w:val="toc 6"/>
    <w:basedOn w:val="a"/>
    <w:next w:val="a"/>
    <w:unhideWhenUsed/>
    <w:rsid w:val="006626C2"/>
    <w:pPr>
      <w:spacing w:after="57"/>
      <w:ind w:left="1417"/>
      <w:jc w:val="both"/>
    </w:pPr>
    <w:rPr>
      <w:rFonts w:ascii="Calibri" w:eastAsia="Lucida Sans Unicode" w:hAnsi="Calibri" w:cs="Calibri"/>
      <w:lang w:eastAsia="ar-SA"/>
    </w:rPr>
  </w:style>
  <w:style w:type="paragraph" w:styleId="71">
    <w:name w:val="toc 7"/>
    <w:basedOn w:val="a"/>
    <w:next w:val="a"/>
    <w:unhideWhenUsed/>
    <w:rsid w:val="006626C2"/>
    <w:pPr>
      <w:spacing w:after="57"/>
      <w:ind w:left="1701"/>
      <w:jc w:val="both"/>
    </w:pPr>
    <w:rPr>
      <w:rFonts w:ascii="Calibri" w:eastAsia="Lucida Sans Unicode" w:hAnsi="Calibri" w:cs="Calibri"/>
      <w:lang w:eastAsia="ar-SA"/>
    </w:rPr>
  </w:style>
  <w:style w:type="paragraph" w:styleId="81">
    <w:name w:val="toc 8"/>
    <w:basedOn w:val="a"/>
    <w:next w:val="a"/>
    <w:unhideWhenUsed/>
    <w:rsid w:val="006626C2"/>
    <w:pPr>
      <w:spacing w:after="57"/>
      <w:ind w:left="1984"/>
      <w:jc w:val="both"/>
    </w:pPr>
    <w:rPr>
      <w:rFonts w:ascii="Calibri" w:eastAsia="Lucida Sans Unicode" w:hAnsi="Calibri" w:cs="Calibri"/>
      <w:lang w:eastAsia="ar-SA"/>
    </w:rPr>
  </w:style>
  <w:style w:type="paragraph" w:styleId="91">
    <w:name w:val="toc 9"/>
    <w:basedOn w:val="a"/>
    <w:next w:val="a"/>
    <w:unhideWhenUsed/>
    <w:rsid w:val="006626C2"/>
    <w:pPr>
      <w:spacing w:after="57"/>
      <w:ind w:left="2268"/>
      <w:jc w:val="both"/>
    </w:pPr>
    <w:rPr>
      <w:rFonts w:ascii="Calibri" w:eastAsia="Lucida Sans Unicode" w:hAnsi="Calibri" w:cs="Calibri"/>
      <w:lang w:eastAsia="ar-SA"/>
    </w:rPr>
  </w:style>
  <w:style w:type="paragraph" w:styleId="aff7">
    <w:name w:val="TOC Heading"/>
    <w:uiPriority w:val="39"/>
    <w:unhideWhenUsed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table of figures"/>
    <w:basedOn w:val="a"/>
    <w:next w:val="a"/>
    <w:uiPriority w:val="99"/>
    <w:unhideWhenUsed/>
    <w:rsid w:val="006626C2"/>
    <w:pPr>
      <w:spacing w:after="0"/>
      <w:jc w:val="both"/>
    </w:pPr>
    <w:rPr>
      <w:rFonts w:ascii="Calibri" w:eastAsia="Lucida Sans Unicode" w:hAnsi="Calibri" w:cs="Calibri"/>
      <w:lang w:eastAsia="ar-SA"/>
    </w:rPr>
  </w:style>
  <w:style w:type="character" w:customStyle="1" w:styleId="WW8Num1z0">
    <w:name w:val="WW8Num1z0"/>
    <w:rsid w:val="006626C2"/>
  </w:style>
  <w:style w:type="character" w:customStyle="1" w:styleId="WW8Num1z1">
    <w:name w:val="WW8Num1z1"/>
    <w:rsid w:val="006626C2"/>
  </w:style>
  <w:style w:type="character" w:customStyle="1" w:styleId="WW8Num1z2">
    <w:name w:val="WW8Num1z2"/>
    <w:rsid w:val="006626C2"/>
  </w:style>
  <w:style w:type="character" w:customStyle="1" w:styleId="WW8Num1z3">
    <w:name w:val="WW8Num1z3"/>
    <w:rsid w:val="006626C2"/>
  </w:style>
  <w:style w:type="character" w:customStyle="1" w:styleId="WW8Num1z4">
    <w:name w:val="WW8Num1z4"/>
    <w:rsid w:val="006626C2"/>
  </w:style>
  <w:style w:type="character" w:customStyle="1" w:styleId="WW8Num1z5">
    <w:name w:val="WW8Num1z5"/>
    <w:rsid w:val="006626C2"/>
  </w:style>
  <w:style w:type="character" w:customStyle="1" w:styleId="WW8Num1z6">
    <w:name w:val="WW8Num1z6"/>
    <w:rsid w:val="006626C2"/>
  </w:style>
  <w:style w:type="character" w:customStyle="1" w:styleId="WW8Num1z7">
    <w:name w:val="WW8Num1z7"/>
    <w:rsid w:val="006626C2"/>
  </w:style>
  <w:style w:type="character" w:customStyle="1" w:styleId="WW8Num1z8">
    <w:name w:val="WW8Num1z8"/>
    <w:rsid w:val="006626C2"/>
  </w:style>
  <w:style w:type="character" w:customStyle="1" w:styleId="52">
    <w:name w:val="Основной шрифт абзаца5"/>
    <w:rsid w:val="006626C2"/>
  </w:style>
  <w:style w:type="character" w:customStyle="1" w:styleId="43">
    <w:name w:val="Основной шрифт абзаца4"/>
    <w:rsid w:val="006626C2"/>
  </w:style>
  <w:style w:type="character" w:customStyle="1" w:styleId="38">
    <w:name w:val="Основной шрифт абзаца3"/>
    <w:rsid w:val="006626C2"/>
  </w:style>
  <w:style w:type="character" w:customStyle="1" w:styleId="WW8Num2z0">
    <w:name w:val="WW8Num2z0"/>
    <w:rsid w:val="006626C2"/>
  </w:style>
  <w:style w:type="character" w:customStyle="1" w:styleId="WW8Num2z1">
    <w:name w:val="WW8Num2z1"/>
    <w:rsid w:val="006626C2"/>
    <w:rPr>
      <w:rFonts w:cs="Times New Roman"/>
    </w:rPr>
  </w:style>
  <w:style w:type="character" w:customStyle="1" w:styleId="WW8Num2z2">
    <w:name w:val="WW8Num2z2"/>
    <w:rsid w:val="006626C2"/>
  </w:style>
  <w:style w:type="character" w:customStyle="1" w:styleId="WW8Num2z3">
    <w:name w:val="WW8Num2z3"/>
    <w:rsid w:val="006626C2"/>
  </w:style>
  <w:style w:type="character" w:customStyle="1" w:styleId="WW8Num2z4">
    <w:name w:val="WW8Num2z4"/>
    <w:rsid w:val="006626C2"/>
  </w:style>
  <w:style w:type="character" w:customStyle="1" w:styleId="WW8Num2z5">
    <w:name w:val="WW8Num2z5"/>
    <w:rsid w:val="006626C2"/>
  </w:style>
  <w:style w:type="character" w:customStyle="1" w:styleId="WW8Num2z6">
    <w:name w:val="WW8Num2z6"/>
    <w:rsid w:val="006626C2"/>
  </w:style>
  <w:style w:type="character" w:customStyle="1" w:styleId="WW8Num2z7">
    <w:name w:val="WW8Num2z7"/>
    <w:rsid w:val="006626C2"/>
  </w:style>
  <w:style w:type="character" w:customStyle="1" w:styleId="WW8Num2z8">
    <w:name w:val="WW8Num2z8"/>
    <w:rsid w:val="006626C2"/>
  </w:style>
  <w:style w:type="character" w:customStyle="1" w:styleId="WW8Num3z0">
    <w:name w:val="WW8Num3z0"/>
    <w:rsid w:val="006626C2"/>
    <w:rPr>
      <w:rFonts w:ascii="Symbol" w:hAnsi="Symbol" w:cs="OpenSymbol"/>
    </w:rPr>
  </w:style>
  <w:style w:type="character" w:customStyle="1" w:styleId="WW8Num3z1">
    <w:name w:val="WW8Num3z1"/>
    <w:rsid w:val="006626C2"/>
    <w:rPr>
      <w:rFonts w:ascii="Courier New" w:hAnsi="Courier New" w:cs="Courier New"/>
    </w:rPr>
  </w:style>
  <w:style w:type="character" w:customStyle="1" w:styleId="WW8Num3z2">
    <w:name w:val="WW8Num3z2"/>
    <w:rsid w:val="006626C2"/>
    <w:rPr>
      <w:rFonts w:ascii="Wingdings" w:hAnsi="Wingdings" w:cs="Wingdings"/>
    </w:rPr>
  </w:style>
  <w:style w:type="character" w:customStyle="1" w:styleId="WW8Num3z3">
    <w:name w:val="WW8Num3z3"/>
    <w:rsid w:val="006626C2"/>
  </w:style>
  <w:style w:type="character" w:customStyle="1" w:styleId="WW8Num3z4">
    <w:name w:val="WW8Num3z4"/>
    <w:rsid w:val="006626C2"/>
  </w:style>
  <w:style w:type="character" w:customStyle="1" w:styleId="WW8Num3z5">
    <w:name w:val="WW8Num3z5"/>
    <w:rsid w:val="006626C2"/>
  </w:style>
  <w:style w:type="character" w:customStyle="1" w:styleId="WW8Num3z6">
    <w:name w:val="WW8Num3z6"/>
    <w:rsid w:val="006626C2"/>
  </w:style>
  <w:style w:type="character" w:customStyle="1" w:styleId="WW8Num3z7">
    <w:name w:val="WW8Num3z7"/>
    <w:rsid w:val="006626C2"/>
  </w:style>
  <w:style w:type="character" w:customStyle="1" w:styleId="WW8Num3z8">
    <w:name w:val="WW8Num3z8"/>
    <w:rsid w:val="006626C2"/>
  </w:style>
  <w:style w:type="character" w:customStyle="1" w:styleId="WW8Num4z0">
    <w:name w:val="WW8Num4z0"/>
    <w:rsid w:val="006626C2"/>
  </w:style>
  <w:style w:type="character" w:customStyle="1" w:styleId="WW8Num4z1">
    <w:name w:val="WW8Num4z1"/>
    <w:rsid w:val="006626C2"/>
  </w:style>
  <w:style w:type="character" w:customStyle="1" w:styleId="WW8Num4z2">
    <w:name w:val="WW8Num4z2"/>
    <w:rsid w:val="006626C2"/>
  </w:style>
  <w:style w:type="character" w:customStyle="1" w:styleId="WW8Num4z3">
    <w:name w:val="WW8Num4z3"/>
    <w:rsid w:val="006626C2"/>
  </w:style>
  <w:style w:type="character" w:customStyle="1" w:styleId="WW8Num4z4">
    <w:name w:val="WW8Num4z4"/>
    <w:rsid w:val="006626C2"/>
  </w:style>
  <w:style w:type="character" w:customStyle="1" w:styleId="WW8Num4z5">
    <w:name w:val="WW8Num4z5"/>
    <w:rsid w:val="006626C2"/>
  </w:style>
  <w:style w:type="character" w:customStyle="1" w:styleId="WW8Num4z6">
    <w:name w:val="WW8Num4z6"/>
    <w:rsid w:val="006626C2"/>
  </w:style>
  <w:style w:type="character" w:customStyle="1" w:styleId="WW8Num4z7">
    <w:name w:val="WW8Num4z7"/>
    <w:rsid w:val="006626C2"/>
  </w:style>
  <w:style w:type="character" w:customStyle="1" w:styleId="WW8Num4z8">
    <w:name w:val="WW8Num4z8"/>
    <w:rsid w:val="006626C2"/>
  </w:style>
  <w:style w:type="character" w:customStyle="1" w:styleId="2e">
    <w:name w:val="Основной шрифт абзаца2"/>
    <w:rsid w:val="006626C2"/>
  </w:style>
  <w:style w:type="character" w:customStyle="1" w:styleId="Absatz-Standardschriftart">
    <w:name w:val="Absatz-Standardschriftart"/>
    <w:rsid w:val="006626C2"/>
  </w:style>
  <w:style w:type="character" w:customStyle="1" w:styleId="WW-Absatz-Standardschriftart">
    <w:name w:val="WW-Absatz-Standardschriftart"/>
    <w:rsid w:val="006626C2"/>
  </w:style>
  <w:style w:type="character" w:customStyle="1" w:styleId="WW-Absatz-Standardschriftart1">
    <w:name w:val="WW-Absatz-Standardschriftart1"/>
    <w:rsid w:val="006626C2"/>
  </w:style>
  <w:style w:type="character" w:customStyle="1" w:styleId="WW-Absatz-Standardschriftart11">
    <w:name w:val="WW-Absatz-Standardschriftart11"/>
    <w:rsid w:val="006626C2"/>
  </w:style>
  <w:style w:type="character" w:customStyle="1" w:styleId="WW-Absatz-Standardschriftart111">
    <w:name w:val="WW-Absatz-Standardschriftart111"/>
    <w:rsid w:val="006626C2"/>
  </w:style>
  <w:style w:type="character" w:customStyle="1" w:styleId="WW-Absatz-Standardschriftart1111">
    <w:name w:val="WW-Absatz-Standardschriftart1111"/>
    <w:rsid w:val="006626C2"/>
  </w:style>
  <w:style w:type="character" w:customStyle="1" w:styleId="WW-Absatz-Standardschriftart11111">
    <w:name w:val="WW-Absatz-Standardschriftart11111"/>
    <w:rsid w:val="006626C2"/>
  </w:style>
  <w:style w:type="character" w:customStyle="1" w:styleId="WW-Absatz-Standardschriftart111111">
    <w:name w:val="WW-Absatz-Standardschriftart111111"/>
    <w:rsid w:val="006626C2"/>
  </w:style>
  <w:style w:type="character" w:customStyle="1" w:styleId="WW-Absatz-Standardschriftart1111111">
    <w:name w:val="WW-Absatz-Standardschriftart1111111"/>
    <w:rsid w:val="006626C2"/>
  </w:style>
  <w:style w:type="character" w:customStyle="1" w:styleId="WW-Absatz-Standardschriftart11111111">
    <w:name w:val="WW-Absatz-Standardschriftart11111111"/>
    <w:rsid w:val="006626C2"/>
  </w:style>
  <w:style w:type="character" w:customStyle="1" w:styleId="WW-Absatz-Standardschriftart111111111">
    <w:name w:val="WW-Absatz-Standardschriftart111111111"/>
    <w:rsid w:val="006626C2"/>
  </w:style>
  <w:style w:type="character" w:customStyle="1" w:styleId="WW-Absatz-Standardschriftart1111111111">
    <w:name w:val="WW-Absatz-Standardschriftart1111111111"/>
    <w:rsid w:val="006626C2"/>
  </w:style>
  <w:style w:type="character" w:customStyle="1" w:styleId="WW-Absatz-Standardschriftart11111111111">
    <w:name w:val="WW-Absatz-Standardschriftart11111111111"/>
    <w:rsid w:val="006626C2"/>
  </w:style>
  <w:style w:type="character" w:customStyle="1" w:styleId="WW-Absatz-Standardschriftart111111111111">
    <w:name w:val="WW-Absatz-Standardschriftart111111111111"/>
    <w:rsid w:val="006626C2"/>
  </w:style>
  <w:style w:type="character" w:customStyle="1" w:styleId="WW8Num11z0">
    <w:name w:val="WW8Num11z0"/>
    <w:rsid w:val="006626C2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6626C2"/>
    <w:rPr>
      <w:rFonts w:ascii="Times New Roman" w:eastAsia="Times New Roman" w:hAnsi="Times New Roman" w:cs="Times New Roman"/>
    </w:rPr>
  </w:style>
  <w:style w:type="character" w:customStyle="1" w:styleId="110">
    <w:name w:val="Основной шрифт абзаца11"/>
    <w:rsid w:val="006626C2"/>
  </w:style>
  <w:style w:type="character" w:customStyle="1" w:styleId="92">
    <w:name w:val="Знак Знак9"/>
    <w:basedOn w:val="110"/>
    <w:rsid w:val="006626C2"/>
  </w:style>
  <w:style w:type="character" w:customStyle="1" w:styleId="82">
    <w:name w:val="Знак Знак8"/>
    <w:basedOn w:val="110"/>
    <w:rsid w:val="006626C2"/>
  </w:style>
  <w:style w:type="character" w:customStyle="1" w:styleId="130">
    <w:name w:val="Знак Знак13"/>
    <w:rsid w:val="006626C2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120">
    <w:name w:val="Знак Знак12"/>
    <w:rsid w:val="006626C2"/>
    <w:rPr>
      <w:rFonts w:ascii="Times New Roman" w:eastAsia="Times New Roman" w:hAnsi="Times New Roman" w:cs="Times New Roman"/>
      <w:sz w:val="28"/>
      <w:szCs w:val="20"/>
    </w:rPr>
  </w:style>
  <w:style w:type="character" w:customStyle="1" w:styleId="111">
    <w:name w:val="Знак Знак11"/>
    <w:rsid w:val="006626C2"/>
    <w:rPr>
      <w:rFonts w:ascii="Arial" w:eastAsia="Times New Roman" w:hAnsi="Arial" w:cs="Arial"/>
      <w:b/>
      <w:bCs/>
      <w:sz w:val="26"/>
      <w:szCs w:val="26"/>
    </w:rPr>
  </w:style>
  <w:style w:type="character" w:customStyle="1" w:styleId="72">
    <w:name w:val="Знак Знак7"/>
    <w:rsid w:val="006626C2"/>
    <w:rPr>
      <w:rFonts w:ascii="Times New Roman" w:eastAsia="Times New Roman" w:hAnsi="Times New Roman" w:cs="Times New Roman"/>
      <w:sz w:val="28"/>
      <w:szCs w:val="20"/>
    </w:rPr>
  </w:style>
  <w:style w:type="character" w:customStyle="1" w:styleId="62">
    <w:name w:val="Знак Знак6"/>
    <w:rsid w:val="006626C2"/>
    <w:rPr>
      <w:rFonts w:ascii="Times New Roman" w:eastAsia="Times New Roman" w:hAnsi="Times New Roman" w:cs="Times New Roman"/>
      <w:sz w:val="28"/>
      <w:szCs w:val="20"/>
    </w:rPr>
  </w:style>
  <w:style w:type="character" w:customStyle="1" w:styleId="1b">
    <w:name w:val="Номер страницы1"/>
    <w:rsid w:val="006626C2"/>
  </w:style>
  <w:style w:type="character" w:customStyle="1" w:styleId="53">
    <w:name w:val="Знак Знак5"/>
    <w:rsid w:val="006626C2"/>
    <w:rPr>
      <w:sz w:val="28"/>
      <w:szCs w:val="28"/>
    </w:rPr>
  </w:style>
  <w:style w:type="character" w:customStyle="1" w:styleId="212">
    <w:name w:val="Основной текст с отступом 2 Знак1"/>
    <w:basedOn w:val="110"/>
    <w:rsid w:val="006626C2"/>
  </w:style>
  <w:style w:type="character" w:customStyle="1" w:styleId="44">
    <w:name w:val="Знак Знак4"/>
    <w:rsid w:val="006626C2"/>
    <w:rPr>
      <w:rFonts w:ascii="Times New Roman" w:eastAsia="Times New Roman" w:hAnsi="Times New Roman" w:cs="Times New Roman"/>
      <w:sz w:val="28"/>
      <w:szCs w:val="24"/>
    </w:rPr>
  </w:style>
  <w:style w:type="character" w:customStyle="1" w:styleId="39">
    <w:name w:val="Знак Знак3"/>
    <w:rsid w:val="006626C2"/>
    <w:rPr>
      <w:rFonts w:ascii="Tahoma" w:eastAsia="Times New Roman" w:hAnsi="Tahoma" w:cs="Tahoma"/>
      <w:sz w:val="16"/>
      <w:szCs w:val="16"/>
    </w:rPr>
  </w:style>
  <w:style w:type="character" w:customStyle="1" w:styleId="2f">
    <w:name w:val="Знак Знак2"/>
    <w:rsid w:val="006626C2"/>
    <w:rPr>
      <w:rFonts w:ascii="Times New Roman" w:hAnsi="Times New Roman" w:cs="Times New Roman"/>
      <w:sz w:val="16"/>
      <w:szCs w:val="16"/>
    </w:rPr>
  </w:style>
  <w:style w:type="character" w:customStyle="1" w:styleId="1c">
    <w:name w:val="Знак Знак1"/>
    <w:rsid w:val="006626C2"/>
    <w:rPr>
      <w:rFonts w:ascii="Times New Roman" w:hAnsi="Times New Roman" w:cs="Times New Roman"/>
      <w:color w:val="FF0000"/>
      <w:sz w:val="28"/>
      <w:szCs w:val="24"/>
    </w:rPr>
  </w:style>
  <w:style w:type="character" w:customStyle="1" w:styleId="aff9">
    <w:name w:val="Гипертекстовая ссылка"/>
    <w:rsid w:val="006626C2"/>
    <w:rPr>
      <w:b w:val="0"/>
      <w:bCs w:val="0"/>
      <w:color w:val="106BBE"/>
      <w:sz w:val="26"/>
      <w:szCs w:val="26"/>
    </w:rPr>
  </w:style>
  <w:style w:type="character" w:customStyle="1" w:styleId="1d">
    <w:name w:val="Просмотренная гиперссылка1"/>
    <w:rsid w:val="006626C2"/>
    <w:rPr>
      <w:color w:val="800080"/>
      <w:u w:val="single"/>
    </w:rPr>
  </w:style>
  <w:style w:type="character" w:customStyle="1" w:styleId="FontStyle43">
    <w:name w:val="Font Style43"/>
    <w:rsid w:val="006626C2"/>
    <w:rPr>
      <w:rFonts w:ascii="Times New Roman" w:hAnsi="Times New Roman" w:cs="Times New Roman"/>
      <w:sz w:val="26"/>
      <w:szCs w:val="26"/>
    </w:rPr>
  </w:style>
  <w:style w:type="character" w:customStyle="1" w:styleId="highlighthighlightactive">
    <w:name w:val="highlight highlight_active"/>
    <w:basedOn w:val="110"/>
    <w:rsid w:val="006626C2"/>
  </w:style>
  <w:style w:type="character" w:customStyle="1" w:styleId="affa">
    <w:name w:val="Маркеры списка"/>
    <w:rsid w:val="006626C2"/>
    <w:rPr>
      <w:rFonts w:ascii="OpenSymbol" w:eastAsia="OpenSymbol" w:hAnsi="OpenSymbol" w:cs="OpenSymbol"/>
    </w:rPr>
  </w:style>
  <w:style w:type="character" w:customStyle="1" w:styleId="affb">
    <w:name w:val="Подзаголовок Знак"/>
    <w:basedOn w:val="17"/>
    <w:uiPriority w:val="11"/>
    <w:rsid w:val="006626C2"/>
    <w:rPr>
      <w:rFonts w:ascii="Arial" w:eastAsia="SimSun" w:hAnsi="Arial" w:cs="Mangal"/>
      <w:i/>
      <w:iCs/>
      <w:sz w:val="28"/>
      <w:szCs w:val="28"/>
    </w:rPr>
  </w:style>
  <w:style w:type="character" w:customStyle="1" w:styleId="ListLabel1">
    <w:name w:val="ListLabel 1"/>
    <w:rsid w:val="006626C2"/>
    <w:rPr>
      <w:rFonts w:cs="OpenSymbol"/>
    </w:rPr>
  </w:style>
  <w:style w:type="character" w:customStyle="1" w:styleId="ListLabel2">
    <w:name w:val="ListLabel 2"/>
    <w:rsid w:val="006626C2"/>
    <w:rPr>
      <w:rFonts w:cs="Courier New"/>
    </w:rPr>
  </w:style>
  <w:style w:type="character" w:customStyle="1" w:styleId="ListLabel3">
    <w:name w:val="ListLabel 3"/>
    <w:rsid w:val="006626C2"/>
    <w:rPr>
      <w:sz w:val="20"/>
    </w:rPr>
  </w:style>
  <w:style w:type="character" w:customStyle="1" w:styleId="affc">
    <w:name w:val="Символ нумерации"/>
    <w:rsid w:val="006626C2"/>
  </w:style>
  <w:style w:type="character" w:styleId="affd">
    <w:name w:val="line number"/>
    <w:rsid w:val="006626C2"/>
  </w:style>
  <w:style w:type="paragraph" w:styleId="affe">
    <w:name w:val="List"/>
    <w:basedOn w:val="a0"/>
    <w:rsid w:val="006626C2"/>
    <w:pPr>
      <w:suppressAutoHyphens w:val="0"/>
      <w:spacing w:line="100" w:lineRule="atLeast"/>
      <w:jc w:val="both"/>
    </w:pPr>
    <w:rPr>
      <w:rFonts w:cs="Mangal"/>
      <w:b w:val="0"/>
      <w:bCs w:val="0"/>
      <w:szCs w:val="20"/>
    </w:rPr>
  </w:style>
  <w:style w:type="paragraph" w:customStyle="1" w:styleId="54">
    <w:name w:val="Название5"/>
    <w:basedOn w:val="a"/>
    <w:rsid w:val="006626C2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63">
    <w:name w:val="Указатель6"/>
    <w:basedOn w:val="a"/>
    <w:rsid w:val="006626C2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45">
    <w:name w:val="Название4"/>
    <w:basedOn w:val="a"/>
    <w:rsid w:val="006626C2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55">
    <w:name w:val="Указатель5"/>
    <w:basedOn w:val="a"/>
    <w:rsid w:val="006626C2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3a">
    <w:name w:val="Название3"/>
    <w:basedOn w:val="a"/>
    <w:rsid w:val="006626C2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46">
    <w:name w:val="Указатель4"/>
    <w:basedOn w:val="a"/>
    <w:rsid w:val="006626C2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2f0">
    <w:name w:val="Название2"/>
    <w:basedOn w:val="a"/>
    <w:rsid w:val="006626C2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3b">
    <w:name w:val="Указатель3"/>
    <w:basedOn w:val="a"/>
    <w:rsid w:val="006626C2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1e">
    <w:name w:val="Название объекта1"/>
    <w:basedOn w:val="a"/>
    <w:rsid w:val="006626C2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f1">
    <w:name w:val="Указатель2"/>
    <w:basedOn w:val="a"/>
    <w:rsid w:val="006626C2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1f">
    <w:name w:val="Название1"/>
    <w:basedOn w:val="a"/>
    <w:rsid w:val="006626C2"/>
    <w:pPr>
      <w:suppressLineNumbers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1f0">
    <w:name w:val="Указатель1"/>
    <w:basedOn w:val="a"/>
    <w:rsid w:val="006626C2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Postan">
    <w:name w:val="Postan"/>
    <w:basedOn w:val="a"/>
    <w:rsid w:val="006626C2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3">
    <w:name w:val="Основной текст с отступом 21"/>
    <w:basedOn w:val="a"/>
    <w:rsid w:val="006626C2"/>
    <w:pPr>
      <w:spacing w:after="0" w:line="100" w:lineRule="atLeast"/>
      <w:ind w:firstLine="709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2f2">
    <w:name w:val="Подзаголовок Знак2"/>
    <w:basedOn w:val="a1"/>
    <w:link w:val="aff"/>
    <w:uiPriority w:val="11"/>
    <w:rsid w:val="006626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f1">
    <w:name w:val="Текст выноски1"/>
    <w:basedOn w:val="a"/>
    <w:rsid w:val="006626C2"/>
    <w:pPr>
      <w:spacing w:after="0" w:line="100" w:lineRule="atLeast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f2">
    <w:name w:val="Знак1 Знак Знак Знак"/>
    <w:basedOn w:val="a"/>
    <w:rsid w:val="006626C2"/>
    <w:pPr>
      <w:spacing w:before="100" w:after="100" w:line="100" w:lineRule="atLeast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rsid w:val="006626C2"/>
    <w:pPr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6626C2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f3">
    <w:name w:val="Знак1"/>
    <w:basedOn w:val="a"/>
    <w:rsid w:val="006626C2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">
    <w:name w:val="Нормальный (таблица)"/>
    <w:basedOn w:val="a"/>
    <w:rsid w:val="006626C2"/>
    <w:pPr>
      <w:widowControl w:val="0"/>
      <w:spacing w:after="0" w:line="100" w:lineRule="atLeast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5">
    <w:name w:val="xl65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6">
    <w:name w:val="xl66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7">
    <w:name w:val="xl67"/>
    <w:basedOn w:val="a"/>
    <w:rsid w:val="006626C2"/>
    <w:pP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8">
    <w:name w:val="xl68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9">
    <w:name w:val="xl69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0">
    <w:name w:val="xl70"/>
    <w:basedOn w:val="a"/>
    <w:rsid w:val="006626C2"/>
    <w:pP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1">
    <w:name w:val="xl71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2">
    <w:name w:val="xl72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3">
    <w:name w:val="xl73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4">
    <w:name w:val="xl74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5">
    <w:name w:val="xl75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6">
    <w:name w:val="xl76"/>
    <w:basedOn w:val="a"/>
    <w:rsid w:val="006626C2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7">
    <w:name w:val="xl77"/>
    <w:basedOn w:val="a"/>
    <w:rsid w:val="006626C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8">
    <w:name w:val="xl78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9">
    <w:name w:val="xl79"/>
    <w:basedOn w:val="a"/>
    <w:rsid w:val="006626C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a"/>
    <w:rsid w:val="006626C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1">
    <w:name w:val="xl81"/>
    <w:basedOn w:val="a"/>
    <w:rsid w:val="006626C2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2">
    <w:name w:val="xl82"/>
    <w:basedOn w:val="a"/>
    <w:rsid w:val="006626C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3">
    <w:name w:val="Знак2 Знак Знак Знак Знак Знак Знак Знак Знак Знак Знак Знак Знак Знак Знак Знак"/>
    <w:basedOn w:val="a"/>
    <w:rsid w:val="006626C2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0">
    <w:name w:val="Заголовок таблицы"/>
    <w:basedOn w:val="ab"/>
    <w:rsid w:val="006626C2"/>
    <w:pPr>
      <w:widowControl/>
      <w:suppressAutoHyphens w:val="0"/>
      <w:spacing w:after="200" w:line="276" w:lineRule="auto"/>
      <w:jc w:val="center"/>
    </w:pPr>
    <w:rPr>
      <w:rFonts w:ascii="Calibri" w:hAnsi="Calibri" w:cs="Calibri"/>
      <w:b/>
      <w:bCs/>
      <w:kern w:val="0"/>
      <w:sz w:val="22"/>
      <w:szCs w:val="22"/>
      <w:lang w:eastAsia="ar-SA" w:bidi="ar-SA"/>
    </w:rPr>
  </w:style>
  <w:style w:type="paragraph" w:customStyle="1" w:styleId="western">
    <w:name w:val="western"/>
    <w:basedOn w:val="a"/>
    <w:rsid w:val="006626C2"/>
    <w:pPr>
      <w:spacing w:before="280" w:after="280"/>
      <w:jc w:val="both"/>
    </w:pPr>
    <w:rPr>
      <w:rFonts w:ascii="Calibri" w:eastAsia="Times New Roman" w:hAnsi="Calibri" w:cs="Calibri"/>
      <w:lang w:eastAsia="ar-SA"/>
    </w:rPr>
  </w:style>
  <w:style w:type="paragraph" w:customStyle="1" w:styleId="220">
    <w:name w:val="Основной текст с отступом 22"/>
    <w:basedOn w:val="a"/>
    <w:rsid w:val="006626C2"/>
    <w:pPr>
      <w:spacing w:after="120" w:line="480" w:lineRule="auto"/>
      <w:ind w:left="283"/>
      <w:jc w:val="both"/>
    </w:pPr>
    <w:rPr>
      <w:rFonts w:ascii="Calibri" w:eastAsia="Lucida Sans Unicode" w:hAnsi="Calibri" w:cs="Calibri"/>
      <w:lang w:eastAsia="ar-SA"/>
    </w:rPr>
  </w:style>
  <w:style w:type="paragraph" w:customStyle="1" w:styleId="ListParagraph1">
    <w:name w:val="List Paragraph1"/>
    <w:basedOn w:val="a"/>
    <w:rsid w:val="006626C2"/>
    <w:pPr>
      <w:ind w:left="720"/>
      <w:jc w:val="both"/>
    </w:pPr>
    <w:rPr>
      <w:rFonts w:ascii="Calibri" w:eastAsia="Lucida Sans Unicode" w:hAnsi="Calibri" w:cs="Calibri"/>
      <w:lang w:eastAsia="ar-SA"/>
    </w:rPr>
  </w:style>
  <w:style w:type="paragraph" w:styleId="afff1">
    <w:name w:val="Title"/>
    <w:basedOn w:val="a"/>
    <w:next w:val="aff"/>
    <w:link w:val="afff2"/>
    <w:qFormat/>
    <w:rsid w:val="006626C2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afff2">
    <w:name w:val="Название Знак"/>
    <w:basedOn w:val="a1"/>
    <w:link w:val="afff1"/>
    <w:uiPriority w:val="10"/>
    <w:rsid w:val="006626C2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2f4">
    <w:name w:val="Основной текст (2)"/>
    <w:basedOn w:val="a"/>
    <w:rsid w:val="007169A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Exact">
    <w:name w:val="Основной текст Exact"/>
    <w:rsid w:val="007169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rtecenter">
    <w:name w:val="rtecenter"/>
    <w:basedOn w:val="a"/>
    <w:rsid w:val="00205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">
    <w:name w:val="Основной текст4"/>
    <w:basedOn w:val="a"/>
    <w:rsid w:val="00205A8C"/>
    <w:pPr>
      <w:widowControl w:val="0"/>
      <w:shd w:val="clear" w:color="auto" w:fill="FFFFFF"/>
      <w:spacing w:before="360" w:after="36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">
    <w:name w:val="Основной текст + 10;5 pt;Интервал 0 pt"/>
    <w:rsid w:val="00205A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3">
    <w:name w:val="P3"/>
    <w:basedOn w:val="a"/>
    <w:hidden/>
    <w:rsid w:val="00205A8C"/>
    <w:pPr>
      <w:widowControl w:val="0"/>
      <w:suppressLineNumbers/>
      <w:spacing w:after="0" w:line="240" w:lineRule="auto"/>
      <w:jc w:val="center"/>
    </w:pPr>
    <w:rPr>
      <w:rFonts w:ascii="Times New Roman" w:eastAsia="Andale Sans UI" w:hAnsi="Times New Roman" w:cs="Tahoma"/>
      <w:sz w:val="18"/>
      <w:szCs w:val="20"/>
    </w:rPr>
  </w:style>
  <w:style w:type="character" w:customStyle="1" w:styleId="100">
    <w:name w:val="Основной текст + 10"/>
    <w:aliases w:val="5 pt,Интервал 0 pt"/>
    <w:rsid w:val="009C215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WW8Num5z0">
    <w:name w:val="WW8Num5z0"/>
    <w:rsid w:val="00E33696"/>
    <w:rPr>
      <w:rFonts w:hint="default"/>
    </w:rPr>
  </w:style>
  <w:style w:type="character" w:customStyle="1" w:styleId="WW8Num6z0">
    <w:name w:val="WW8Num6z0"/>
    <w:rsid w:val="00E33696"/>
    <w:rPr>
      <w:rFonts w:hint="default"/>
    </w:rPr>
  </w:style>
  <w:style w:type="character" w:customStyle="1" w:styleId="WW8Num7z0">
    <w:name w:val="WW8Num7z0"/>
    <w:rsid w:val="00E33696"/>
    <w:rPr>
      <w:rFonts w:hint="default"/>
    </w:rPr>
  </w:style>
  <w:style w:type="character" w:customStyle="1" w:styleId="WW8Num8z0">
    <w:name w:val="WW8Num8z0"/>
    <w:rsid w:val="00E33696"/>
    <w:rPr>
      <w:rFonts w:hint="default"/>
    </w:rPr>
  </w:style>
  <w:style w:type="character" w:customStyle="1" w:styleId="WW8Num9z0">
    <w:name w:val="WW8Num9z0"/>
    <w:rsid w:val="00E33696"/>
    <w:rPr>
      <w:rFonts w:hint="default"/>
      <w:color w:val="000000"/>
    </w:rPr>
  </w:style>
  <w:style w:type="character" w:customStyle="1" w:styleId="WW8Num10z0">
    <w:name w:val="WW8Num10z0"/>
    <w:rsid w:val="00E33696"/>
    <w:rPr>
      <w:rFonts w:hint="default"/>
    </w:rPr>
  </w:style>
  <w:style w:type="character" w:customStyle="1" w:styleId="WW8Num12z0">
    <w:name w:val="WW8Num12z0"/>
    <w:rsid w:val="00E33696"/>
    <w:rPr>
      <w:rFonts w:hint="default"/>
      <w:color w:val="000000"/>
    </w:rPr>
  </w:style>
  <w:style w:type="character" w:customStyle="1" w:styleId="WW8Num13z0">
    <w:name w:val="WW8Num13z0"/>
    <w:rsid w:val="00E33696"/>
    <w:rPr>
      <w:rFonts w:hint="default"/>
      <w:color w:val="000000"/>
    </w:rPr>
  </w:style>
  <w:style w:type="character" w:customStyle="1" w:styleId="WW8Num14z0">
    <w:name w:val="WW8Num14z0"/>
    <w:rsid w:val="00E33696"/>
    <w:rPr>
      <w:rFonts w:hint="default"/>
    </w:rPr>
  </w:style>
  <w:style w:type="character" w:customStyle="1" w:styleId="WW8Num15z0">
    <w:name w:val="WW8Num15z0"/>
    <w:rsid w:val="00E33696"/>
    <w:rPr>
      <w:rFonts w:hint="default"/>
    </w:rPr>
  </w:style>
  <w:style w:type="character" w:customStyle="1" w:styleId="WW8Num16z0">
    <w:name w:val="WW8Num16z0"/>
    <w:rsid w:val="00E33696"/>
    <w:rPr>
      <w:rFonts w:hint="default"/>
    </w:rPr>
  </w:style>
  <w:style w:type="character" w:customStyle="1" w:styleId="WW8Num17z0">
    <w:name w:val="WW8Num17z0"/>
    <w:rsid w:val="00E33696"/>
    <w:rPr>
      <w:rFonts w:hint="default"/>
    </w:rPr>
  </w:style>
  <w:style w:type="character" w:customStyle="1" w:styleId="WW8Num19z0">
    <w:name w:val="WW8Num19z0"/>
    <w:rsid w:val="00E33696"/>
    <w:rPr>
      <w:rFonts w:hint="default"/>
    </w:rPr>
  </w:style>
  <w:style w:type="character" w:customStyle="1" w:styleId="WW8Num5z1">
    <w:name w:val="WW8Num5z1"/>
    <w:rsid w:val="00E33696"/>
  </w:style>
  <w:style w:type="character" w:customStyle="1" w:styleId="WW8Num5z2">
    <w:name w:val="WW8Num5z2"/>
    <w:rsid w:val="00E33696"/>
  </w:style>
  <w:style w:type="character" w:customStyle="1" w:styleId="WW8Num5z3">
    <w:name w:val="WW8Num5z3"/>
    <w:rsid w:val="00E33696"/>
  </w:style>
  <w:style w:type="character" w:customStyle="1" w:styleId="WW8Num5z4">
    <w:name w:val="WW8Num5z4"/>
    <w:rsid w:val="00E33696"/>
  </w:style>
  <w:style w:type="character" w:customStyle="1" w:styleId="WW8Num5z5">
    <w:name w:val="WW8Num5z5"/>
    <w:rsid w:val="00E33696"/>
  </w:style>
  <w:style w:type="character" w:customStyle="1" w:styleId="WW8Num5z6">
    <w:name w:val="WW8Num5z6"/>
    <w:rsid w:val="00E33696"/>
  </w:style>
  <w:style w:type="character" w:customStyle="1" w:styleId="WW8Num5z7">
    <w:name w:val="WW8Num5z7"/>
    <w:rsid w:val="00E33696"/>
  </w:style>
  <w:style w:type="character" w:customStyle="1" w:styleId="WW8Num5z8">
    <w:name w:val="WW8Num5z8"/>
    <w:rsid w:val="00E33696"/>
  </w:style>
  <w:style w:type="character" w:customStyle="1" w:styleId="WW8Num6z1">
    <w:name w:val="WW8Num6z1"/>
    <w:rsid w:val="00E33696"/>
  </w:style>
  <w:style w:type="character" w:customStyle="1" w:styleId="WW8Num6z2">
    <w:name w:val="WW8Num6z2"/>
    <w:rsid w:val="00E33696"/>
  </w:style>
  <w:style w:type="character" w:customStyle="1" w:styleId="WW8Num6z3">
    <w:name w:val="WW8Num6z3"/>
    <w:rsid w:val="00E33696"/>
  </w:style>
  <w:style w:type="character" w:customStyle="1" w:styleId="WW8Num6z4">
    <w:name w:val="WW8Num6z4"/>
    <w:rsid w:val="00E33696"/>
  </w:style>
  <w:style w:type="character" w:customStyle="1" w:styleId="WW8Num6z5">
    <w:name w:val="WW8Num6z5"/>
    <w:rsid w:val="00E33696"/>
  </w:style>
  <w:style w:type="character" w:customStyle="1" w:styleId="WW8Num6z6">
    <w:name w:val="WW8Num6z6"/>
    <w:rsid w:val="00E33696"/>
  </w:style>
  <w:style w:type="character" w:customStyle="1" w:styleId="WW8Num6z7">
    <w:name w:val="WW8Num6z7"/>
    <w:rsid w:val="00E33696"/>
  </w:style>
  <w:style w:type="character" w:customStyle="1" w:styleId="WW8Num6z8">
    <w:name w:val="WW8Num6z8"/>
    <w:rsid w:val="00E33696"/>
  </w:style>
  <w:style w:type="character" w:customStyle="1" w:styleId="64">
    <w:name w:val="Основной шрифт абзаца6"/>
    <w:rsid w:val="00E33696"/>
  </w:style>
  <w:style w:type="character" w:customStyle="1" w:styleId="fontstyle01">
    <w:name w:val="fontstyle01"/>
    <w:basedOn w:val="17"/>
    <w:rsid w:val="00E33696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styleId="afff3">
    <w:name w:val="caption"/>
    <w:basedOn w:val="a"/>
    <w:qFormat/>
    <w:rsid w:val="00E33696"/>
    <w:pPr>
      <w:suppressLineNumbers/>
      <w:suppressAutoHyphens/>
      <w:spacing w:before="120" w:after="120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customStyle="1" w:styleId="56">
    <w:name w:val="Абзац списка5"/>
    <w:basedOn w:val="a"/>
    <w:rsid w:val="00E33696"/>
    <w:pPr>
      <w:ind w:left="720"/>
    </w:pPr>
    <w:rPr>
      <w:rFonts w:ascii="Calibri" w:eastAsia="Calibri" w:hAnsi="Calibri" w:cs="Times New Roman"/>
      <w:lang w:eastAsia="zh-CN"/>
    </w:rPr>
  </w:style>
  <w:style w:type="character" w:customStyle="1" w:styleId="Internetlink0">
    <w:name w:val="Internet link"/>
    <w:basedOn w:val="a1"/>
    <w:rsid w:val="001857BF"/>
    <w:rPr>
      <w:color w:val="0000FF"/>
      <w:u w:val="single"/>
    </w:rPr>
  </w:style>
  <w:style w:type="paragraph" w:customStyle="1" w:styleId="afff4">
    <w:name w:val="Решение"/>
    <w:basedOn w:val="a"/>
    <w:next w:val="a"/>
    <w:rsid w:val="00AA6FFC"/>
    <w:pPr>
      <w:suppressAutoHyphens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TableContents">
    <w:name w:val="Table Contents"/>
    <w:basedOn w:val="Standard"/>
    <w:rsid w:val="008A4DDF"/>
    <w:pPr>
      <w:suppressLineNumbers/>
      <w:suppressAutoHyphens w:val="0"/>
      <w:textAlignment w:val="auto"/>
    </w:pPr>
    <w:rPr>
      <w:rFonts w:ascii="Times New Roman" w:eastAsia="Lucida Sans Unicode" w:hAnsi="Times New Roman" w:cs="Tahoma"/>
      <w:color w:val="auto"/>
      <w:kern w:val="0"/>
      <w:lang w:eastAsia="ru-RU"/>
    </w:rPr>
  </w:style>
  <w:style w:type="paragraph" w:customStyle="1" w:styleId="TableHeading">
    <w:name w:val="Table Heading"/>
    <w:basedOn w:val="TableContents"/>
    <w:rsid w:val="008A4DDF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8A4DDF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/>
    </w:rPr>
  </w:style>
  <w:style w:type="paragraph" w:styleId="afff5">
    <w:name w:val="Block Text"/>
    <w:basedOn w:val="a"/>
    <w:uiPriority w:val="99"/>
    <w:rsid w:val="00450A03"/>
    <w:pPr>
      <w:widowControl w:val="0"/>
      <w:autoSpaceDE w:val="0"/>
      <w:autoSpaceDN w:val="0"/>
      <w:adjustRightInd w:val="0"/>
      <w:spacing w:after="0" w:line="500" w:lineRule="auto"/>
      <w:ind w:left="1880" w:right="18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f6">
    <w:name w:val="page number"/>
    <w:basedOn w:val="a1"/>
    <w:rsid w:val="00450A03"/>
  </w:style>
  <w:style w:type="paragraph" w:customStyle="1" w:styleId="2f5">
    <w:name w:val="Знак Знак Знак Знак2"/>
    <w:basedOn w:val="a"/>
    <w:uiPriority w:val="99"/>
    <w:rsid w:val="00450A0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14">
    <w:name w:val="Знак Знак Знак Знак21"/>
    <w:basedOn w:val="a"/>
    <w:uiPriority w:val="99"/>
    <w:rsid w:val="00450A0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Heading">
    <w:name w:val="Heading"/>
    <w:uiPriority w:val="99"/>
    <w:rsid w:val="00450A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uiPriority w:val="99"/>
    <w:rsid w:val="00450A03"/>
    <w:rPr>
      <w:u w:val="none"/>
      <w:effect w:val="none"/>
    </w:rPr>
  </w:style>
  <w:style w:type="character" w:customStyle="1" w:styleId="1f4">
    <w:name w:val="Без интервала Знак1"/>
    <w:uiPriority w:val="99"/>
    <w:locked/>
    <w:rsid w:val="00450A03"/>
    <w:rPr>
      <w:rFonts w:ascii="Calibri" w:hAnsi="Calibri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uiPriority w:val="99"/>
    <w:rsid w:val="00450A03"/>
  </w:style>
  <w:style w:type="character" w:customStyle="1" w:styleId="normaltextrunscxw252826710">
    <w:name w:val="normaltextrun scxw252826710"/>
    <w:basedOn w:val="a1"/>
    <w:uiPriority w:val="99"/>
    <w:rsid w:val="00450A03"/>
  </w:style>
  <w:style w:type="character" w:customStyle="1" w:styleId="blk">
    <w:name w:val="blk"/>
    <w:basedOn w:val="a1"/>
    <w:uiPriority w:val="99"/>
    <w:rsid w:val="00450A03"/>
  </w:style>
  <w:style w:type="character" w:customStyle="1" w:styleId="3c">
    <w:name w:val="Заголовок №3_"/>
    <w:basedOn w:val="a1"/>
    <w:rsid w:val="00C77E8D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Textbody">
    <w:name w:val="Text body"/>
    <w:basedOn w:val="Standard"/>
    <w:rsid w:val="002C5190"/>
    <w:pPr>
      <w:widowControl/>
      <w:autoSpaceDN w:val="0"/>
      <w:spacing w:after="120"/>
      <w:jc w:val="both"/>
    </w:pPr>
    <w:rPr>
      <w:rFonts w:ascii="Times New Roman" w:eastAsia="SimSun" w:hAnsi="Times New Roman" w:cs="Mangal"/>
      <w:color w:val="auto"/>
      <w:kern w:val="3"/>
      <w:sz w:val="28"/>
    </w:rPr>
  </w:style>
  <w:style w:type="paragraph" w:customStyle="1" w:styleId="afff7">
    <w:name w:val="Норм"/>
    <w:basedOn w:val="Standard"/>
    <w:rsid w:val="002C5190"/>
    <w:pPr>
      <w:widowControl/>
      <w:autoSpaceDN w:val="0"/>
      <w:jc w:val="center"/>
    </w:pPr>
    <w:rPr>
      <w:rFonts w:ascii="Times New Roman" w:eastAsia="SimSun" w:hAnsi="Times New Roman" w:cs="Mangal"/>
      <w:color w:val="auto"/>
      <w:kern w:val="3"/>
      <w:sz w:val="28"/>
      <w:szCs w:val="20"/>
    </w:rPr>
  </w:style>
  <w:style w:type="character" w:customStyle="1" w:styleId="a7">
    <w:name w:val="Абзац списка Знак"/>
    <w:link w:val="a6"/>
    <w:uiPriority w:val="34"/>
    <w:locked/>
    <w:rsid w:val="00B335EC"/>
    <w:rPr>
      <w:rFonts w:ascii="Calibri" w:eastAsia="Times New Roman" w:hAnsi="Calibri" w:cs="Times New Roman"/>
    </w:rPr>
  </w:style>
  <w:style w:type="paragraph" w:customStyle="1" w:styleId="afff8">
    <w:name w:val="Прижатый влево"/>
    <w:basedOn w:val="a"/>
    <w:next w:val="a"/>
    <w:uiPriority w:val="99"/>
    <w:rsid w:val="003B1EBA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">
    <w:name w:val="Обычный (веб)3"/>
    <w:basedOn w:val="a"/>
    <w:rsid w:val="000C0C61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ubtitleChar">
    <w:name w:val="Subtitle Char"/>
    <w:basedOn w:val="a1"/>
    <w:uiPriority w:val="11"/>
    <w:rsid w:val="001F6841"/>
    <w:rPr>
      <w:sz w:val="24"/>
      <w:szCs w:val="24"/>
    </w:rPr>
  </w:style>
  <w:style w:type="character" w:customStyle="1" w:styleId="QuoteChar">
    <w:name w:val="Quote Char"/>
    <w:uiPriority w:val="29"/>
    <w:rsid w:val="001F6841"/>
    <w:rPr>
      <w:i/>
    </w:rPr>
  </w:style>
  <w:style w:type="character" w:customStyle="1" w:styleId="IntenseQuoteChar">
    <w:name w:val="Intense Quote Char"/>
    <w:uiPriority w:val="30"/>
    <w:rsid w:val="001F6841"/>
    <w:rPr>
      <w:i/>
    </w:rPr>
  </w:style>
  <w:style w:type="character" w:customStyle="1" w:styleId="FootnoteTextChar">
    <w:name w:val="Footnote Text Char"/>
    <w:uiPriority w:val="99"/>
    <w:rsid w:val="001F6841"/>
    <w:rPr>
      <w:sz w:val="18"/>
    </w:rPr>
  </w:style>
  <w:style w:type="character" w:customStyle="1" w:styleId="EndnoteTextChar">
    <w:name w:val="Endnote Text Char"/>
    <w:uiPriority w:val="99"/>
    <w:rsid w:val="001F6841"/>
    <w:rPr>
      <w:sz w:val="20"/>
    </w:rPr>
  </w:style>
  <w:style w:type="character" w:styleId="afff9">
    <w:name w:val="endnote reference"/>
    <w:basedOn w:val="a1"/>
    <w:uiPriority w:val="99"/>
    <w:semiHidden/>
    <w:unhideWhenUsed/>
    <w:rsid w:val="001F6841"/>
    <w:rPr>
      <w:vertAlign w:val="superscript"/>
    </w:rPr>
  </w:style>
  <w:style w:type="character" w:customStyle="1" w:styleId="1f5">
    <w:name w:val="Текст выноски Знак1"/>
    <w:basedOn w:val="a1"/>
    <w:uiPriority w:val="99"/>
    <w:semiHidden/>
    <w:rsid w:val="001F6841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1f6">
    <w:name w:val="Верхний колонтитул Знак1"/>
    <w:basedOn w:val="a1"/>
    <w:uiPriority w:val="99"/>
    <w:semiHidden/>
    <w:rsid w:val="001F6841"/>
    <w:rPr>
      <w:rFonts w:ascii="Calibri" w:eastAsia="Lucida Sans Unicode" w:hAnsi="Calibri" w:cs="Calibri"/>
      <w:sz w:val="22"/>
      <w:szCs w:val="22"/>
      <w:lang w:eastAsia="ar-SA"/>
    </w:rPr>
  </w:style>
  <w:style w:type="character" w:customStyle="1" w:styleId="1f7">
    <w:name w:val="Нижний колонтитул Знак1"/>
    <w:basedOn w:val="a1"/>
    <w:uiPriority w:val="99"/>
    <w:semiHidden/>
    <w:rsid w:val="001F6841"/>
    <w:rPr>
      <w:rFonts w:ascii="Calibri" w:eastAsia="Lucida Sans Unicode" w:hAnsi="Calibri" w:cs="Calibri"/>
      <w:sz w:val="22"/>
      <w:szCs w:val="22"/>
      <w:lang w:eastAsia="ar-SA"/>
    </w:rPr>
  </w:style>
  <w:style w:type="paragraph" w:customStyle="1" w:styleId="65">
    <w:name w:val="Название6"/>
    <w:basedOn w:val="a"/>
    <w:rsid w:val="003C48C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2">
    <w:name w:val="Заголовок 11"/>
    <w:next w:val="a"/>
    <w:rsid w:val="003C48C3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Exact0">
    <w:name w:val="Подпись к картинке Exact"/>
    <w:basedOn w:val="a1"/>
    <w:link w:val="afffa"/>
    <w:rsid w:val="003C48C3"/>
    <w:rPr>
      <w:sz w:val="26"/>
      <w:szCs w:val="26"/>
      <w:shd w:val="clear" w:color="auto" w:fill="FFFFFF"/>
    </w:rPr>
  </w:style>
  <w:style w:type="character" w:customStyle="1" w:styleId="2f6">
    <w:name w:val="Заголовок №2_"/>
    <w:basedOn w:val="a1"/>
    <w:link w:val="2f7"/>
    <w:rsid w:val="003C48C3"/>
    <w:rPr>
      <w:b/>
      <w:bCs/>
      <w:spacing w:val="90"/>
      <w:sz w:val="34"/>
      <w:szCs w:val="34"/>
      <w:shd w:val="clear" w:color="auto" w:fill="FFFFFF"/>
    </w:rPr>
  </w:style>
  <w:style w:type="character" w:customStyle="1" w:styleId="214pt">
    <w:name w:val="Основной текст (2) + Интервал 14 pt"/>
    <w:basedOn w:val="25"/>
    <w:rsid w:val="003C48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9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Курсив;Интервал 2 pt"/>
    <w:basedOn w:val="25"/>
    <w:rsid w:val="003C48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afffb">
    <w:name w:val="Колонтитул_"/>
    <w:basedOn w:val="a1"/>
    <w:link w:val="afffc"/>
    <w:rsid w:val="003C48C3"/>
    <w:rPr>
      <w:shd w:val="clear" w:color="auto" w:fill="FFFFFF"/>
    </w:rPr>
  </w:style>
  <w:style w:type="character" w:customStyle="1" w:styleId="11pt0">
    <w:name w:val="Колонтитул + 11 pt"/>
    <w:basedOn w:val="afffb"/>
    <w:rsid w:val="003C48C3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pt">
    <w:name w:val="Основной текст (2) + Интервал 1 pt"/>
    <w:basedOn w:val="25"/>
    <w:rsid w:val="003C48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8">
    <w:name w:val="Основной текст (4)_"/>
    <w:basedOn w:val="a1"/>
    <w:link w:val="49"/>
    <w:rsid w:val="003C48C3"/>
    <w:rPr>
      <w:sz w:val="19"/>
      <w:szCs w:val="19"/>
      <w:shd w:val="clear" w:color="auto" w:fill="FFFFFF"/>
    </w:rPr>
  </w:style>
  <w:style w:type="character" w:customStyle="1" w:styleId="57">
    <w:name w:val="Основной текст (5)_"/>
    <w:basedOn w:val="a1"/>
    <w:link w:val="58"/>
    <w:rsid w:val="003C48C3"/>
    <w:rPr>
      <w:i/>
      <w:iCs/>
      <w:sz w:val="26"/>
      <w:szCs w:val="26"/>
      <w:shd w:val="clear" w:color="auto" w:fill="FFFFFF"/>
    </w:rPr>
  </w:style>
  <w:style w:type="character" w:customStyle="1" w:styleId="59">
    <w:name w:val="Основной текст (5) + Не курсив"/>
    <w:basedOn w:val="57"/>
    <w:rsid w:val="003C48C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f8">
    <w:name w:val="Основной текст (2) + Курсив"/>
    <w:basedOn w:val="25"/>
    <w:rsid w:val="003C48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6">
    <w:name w:val="Основной текст (6)_"/>
    <w:basedOn w:val="a1"/>
    <w:link w:val="67"/>
    <w:rsid w:val="003C48C3"/>
    <w:rPr>
      <w:shd w:val="clear" w:color="auto" w:fill="FFFFFF"/>
    </w:rPr>
  </w:style>
  <w:style w:type="character" w:customStyle="1" w:styleId="73">
    <w:name w:val="Основной текст (7)_"/>
    <w:basedOn w:val="a1"/>
    <w:link w:val="74"/>
    <w:rsid w:val="003C48C3"/>
    <w:rPr>
      <w:i/>
      <w:iCs/>
      <w:sz w:val="17"/>
      <w:szCs w:val="17"/>
      <w:shd w:val="clear" w:color="auto" w:fill="FFFFFF"/>
    </w:rPr>
  </w:style>
  <w:style w:type="character" w:customStyle="1" w:styleId="8pt0">
    <w:name w:val="Колонтитул + 8 pt;Курсив"/>
    <w:basedOn w:val="afffb"/>
    <w:rsid w:val="003C48C3"/>
    <w:rPr>
      <w:i/>
      <w:iCs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6Exact">
    <w:name w:val="Основной текст (6) Exact"/>
    <w:basedOn w:val="a1"/>
    <w:rsid w:val="003C48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3">
    <w:name w:val="Основной текст (8)_"/>
    <w:basedOn w:val="a1"/>
    <w:link w:val="84"/>
    <w:rsid w:val="003C48C3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312pt">
    <w:name w:val="Основной текст (3) + 12 pt"/>
    <w:basedOn w:val="32"/>
    <w:rsid w:val="003C48C3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f8">
    <w:name w:val="Заголовок №1_"/>
    <w:basedOn w:val="a1"/>
    <w:link w:val="1f9"/>
    <w:rsid w:val="003C48C3"/>
    <w:rPr>
      <w:b/>
      <w:bCs/>
      <w:sz w:val="38"/>
      <w:szCs w:val="38"/>
      <w:shd w:val="clear" w:color="auto" w:fill="FFFFFF"/>
    </w:rPr>
  </w:style>
  <w:style w:type="character" w:customStyle="1" w:styleId="93">
    <w:name w:val="Основной текст (9)_"/>
    <w:basedOn w:val="a1"/>
    <w:link w:val="94"/>
    <w:rsid w:val="003C48C3"/>
    <w:rPr>
      <w:i/>
      <w:iCs/>
      <w:shd w:val="clear" w:color="auto" w:fill="FFFFFF"/>
    </w:rPr>
  </w:style>
  <w:style w:type="character" w:customStyle="1" w:styleId="916pt">
    <w:name w:val="Основной текст (9) + 16 pt;Полужирный;Не курсив"/>
    <w:basedOn w:val="93"/>
    <w:rsid w:val="003C48C3"/>
    <w:rPr>
      <w:b/>
      <w:bCs/>
      <w:color w:val="000000"/>
      <w:spacing w:val="0"/>
      <w:w w:val="100"/>
      <w:position w:val="0"/>
      <w:sz w:val="32"/>
      <w:szCs w:val="32"/>
      <w:lang w:val="ru-RU" w:eastAsia="ru-RU" w:bidi="ru-RU"/>
    </w:rPr>
  </w:style>
  <w:style w:type="character" w:customStyle="1" w:styleId="101">
    <w:name w:val="Основной текст (10)_"/>
    <w:basedOn w:val="a1"/>
    <w:link w:val="102"/>
    <w:rsid w:val="003C48C3"/>
    <w:rPr>
      <w:rFonts w:ascii="Arial" w:eastAsia="Arial" w:hAnsi="Arial" w:cs="Arial"/>
      <w:shd w:val="clear" w:color="auto" w:fill="FFFFFF"/>
    </w:rPr>
  </w:style>
  <w:style w:type="paragraph" w:customStyle="1" w:styleId="afffa">
    <w:name w:val="Подпись к картинке"/>
    <w:basedOn w:val="a"/>
    <w:link w:val="Exact0"/>
    <w:rsid w:val="003C48C3"/>
    <w:pPr>
      <w:widowControl w:val="0"/>
      <w:shd w:val="clear" w:color="auto" w:fill="FFFFFF"/>
      <w:spacing w:after="0" w:line="0" w:lineRule="atLeast"/>
    </w:pPr>
    <w:rPr>
      <w:rFonts w:eastAsiaTheme="minorHAnsi"/>
      <w:sz w:val="26"/>
      <w:szCs w:val="26"/>
      <w:lang w:eastAsia="en-US"/>
    </w:rPr>
  </w:style>
  <w:style w:type="paragraph" w:customStyle="1" w:styleId="2f7">
    <w:name w:val="Заголовок №2"/>
    <w:basedOn w:val="a"/>
    <w:link w:val="2f6"/>
    <w:rsid w:val="003C48C3"/>
    <w:pPr>
      <w:widowControl w:val="0"/>
      <w:shd w:val="clear" w:color="auto" w:fill="FFFFFF"/>
      <w:spacing w:before="360" w:after="360" w:line="0" w:lineRule="atLeast"/>
      <w:outlineLvl w:val="1"/>
    </w:pPr>
    <w:rPr>
      <w:rFonts w:eastAsiaTheme="minorHAnsi"/>
      <w:b/>
      <w:bCs/>
      <w:spacing w:val="90"/>
      <w:sz w:val="34"/>
      <w:szCs w:val="34"/>
      <w:lang w:eastAsia="en-US"/>
    </w:rPr>
  </w:style>
  <w:style w:type="paragraph" w:customStyle="1" w:styleId="afffc">
    <w:name w:val="Колонтитул"/>
    <w:basedOn w:val="a"/>
    <w:link w:val="afffb"/>
    <w:rsid w:val="003C48C3"/>
    <w:pPr>
      <w:widowControl w:val="0"/>
      <w:shd w:val="clear" w:color="auto" w:fill="FFFFFF"/>
      <w:spacing w:after="0" w:line="0" w:lineRule="atLeast"/>
    </w:pPr>
    <w:rPr>
      <w:rFonts w:eastAsiaTheme="minorHAnsi"/>
      <w:lang w:eastAsia="en-US"/>
    </w:rPr>
  </w:style>
  <w:style w:type="paragraph" w:customStyle="1" w:styleId="49">
    <w:name w:val="Основной текст (4)"/>
    <w:basedOn w:val="a"/>
    <w:link w:val="48"/>
    <w:rsid w:val="003C48C3"/>
    <w:pPr>
      <w:widowControl w:val="0"/>
      <w:shd w:val="clear" w:color="auto" w:fill="FFFFFF"/>
      <w:spacing w:before="540" w:after="0" w:line="209" w:lineRule="exact"/>
      <w:jc w:val="both"/>
    </w:pPr>
    <w:rPr>
      <w:rFonts w:eastAsiaTheme="minorHAnsi"/>
      <w:sz w:val="19"/>
      <w:szCs w:val="19"/>
      <w:lang w:eastAsia="en-US"/>
    </w:rPr>
  </w:style>
  <w:style w:type="paragraph" w:customStyle="1" w:styleId="58">
    <w:name w:val="Основной текст (5)"/>
    <w:basedOn w:val="a"/>
    <w:link w:val="57"/>
    <w:rsid w:val="003C48C3"/>
    <w:pPr>
      <w:widowControl w:val="0"/>
      <w:shd w:val="clear" w:color="auto" w:fill="FFFFFF"/>
      <w:spacing w:after="0" w:line="328" w:lineRule="exact"/>
      <w:jc w:val="both"/>
    </w:pPr>
    <w:rPr>
      <w:rFonts w:eastAsiaTheme="minorHAnsi"/>
      <w:i/>
      <w:iCs/>
      <w:sz w:val="26"/>
      <w:szCs w:val="26"/>
      <w:lang w:eastAsia="en-US"/>
    </w:rPr>
  </w:style>
  <w:style w:type="paragraph" w:customStyle="1" w:styleId="67">
    <w:name w:val="Основной текст (6)"/>
    <w:basedOn w:val="a"/>
    <w:link w:val="66"/>
    <w:rsid w:val="003C48C3"/>
    <w:pPr>
      <w:widowControl w:val="0"/>
      <w:shd w:val="clear" w:color="auto" w:fill="FFFFFF"/>
      <w:spacing w:before="300" w:after="60" w:line="0" w:lineRule="atLeast"/>
      <w:jc w:val="both"/>
    </w:pPr>
    <w:rPr>
      <w:rFonts w:eastAsiaTheme="minorHAnsi"/>
      <w:lang w:eastAsia="en-US"/>
    </w:rPr>
  </w:style>
  <w:style w:type="paragraph" w:customStyle="1" w:styleId="74">
    <w:name w:val="Основной текст (7)"/>
    <w:basedOn w:val="a"/>
    <w:link w:val="73"/>
    <w:rsid w:val="003C48C3"/>
    <w:pPr>
      <w:widowControl w:val="0"/>
      <w:shd w:val="clear" w:color="auto" w:fill="FFFFFF"/>
      <w:spacing w:before="60" w:after="0" w:line="0" w:lineRule="atLeast"/>
      <w:jc w:val="both"/>
    </w:pPr>
    <w:rPr>
      <w:rFonts w:eastAsiaTheme="minorHAnsi"/>
      <w:i/>
      <w:iCs/>
      <w:sz w:val="17"/>
      <w:szCs w:val="17"/>
      <w:lang w:eastAsia="en-US"/>
    </w:rPr>
  </w:style>
  <w:style w:type="paragraph" w:customStyle="1" w:styleId="84">
    <w:name w:val="Основной текст (8)"/>
    <w:basedOn w:val="a"/>
    <w:link w:val="83"/>
    <w:rsid w:val="003C48C3"/>
    <w:pPr>
      <w:widowControl w:val="0"/>
      <w:shd w:val="clear" w:color="auto" w:fill="FFFFFF"/>
      <w:spacing w:before="300" w:after="420" w:line="0" w:lineRule="atLeast"/>
    </w:pPr>
    <w:rPr>
      <w:rFonts w:ascii="Segoe UI" w:eastAsia="Segoe UI" w:hAnsi="Segoe UI" w:cs="Segoe UI"/>
      <w:sz w:val="26"/>
      <w:szCs w:val="26"/>
      <w:lang w:eastAsia="en-US"/>
    </w:rPr>
  </w:style>
  <w:style w:type="paragraph" w:customStyle="1" w:styleId="1f9">
    <w:name w:val="Заголовок №1"/>
    <w:basedOn w:val="a"/>
    <w:link w:val="1f8"/>
    <w:rsid w:val="003C48C3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eastAsiaTheme="minorHAnsi"/>
      <w:b/>
      <w:bCs/>
      <w:sz w:val="38"/>
      <w:szCs w:val="38"/>
      <w:lang w:eastAsia="en-US"/>
    </w:rPr>
  </w:style>
  <w:style w:type="paragraph" w:customStyle="1" w:styleId="94">
    <w:name w:val="Основной текст (9)"/>
    <w:basedOn w:val="a"/>
    <w:link w:val="93"/>
    <w:rsid w:val="003C48C3"/>
    <w:pPr>
      <w:widowControl w:val="0"/>
      <w:shd w:val="clear" w:color="auto" w:fill="FFFFFF"/>
      <w:spacing w:before="360" w:after="360" w:line="0" w:lineRule="atLeast"/>
      <w:jc w:val="right"/>
    </w:pPr>
    <w:rPr>
      <w:rFonts w:eastAsiaTheme="minorHAnsi"/>
      <w:i/>
      <w:iCs/>
      <w:lang w:eastAsia="en-US"/>
    </w:rPr>
  </w:style>
  <w:style w:type="paragraph" w:customStyle="1" w:styleId="102">
    <w:name w:val="Основной текст (10)"/>
    <w:basedOn w:val="a"/>
    <w:link w:val="101"/>
    <w:rsid w:val="003C48C3"/>
    <w:pPr>
      <w:widowControl w:val="0"/>
      <w:shd w:val="clear" w:color="auto" w:fill="FFFFFF"/>
      <w:spacing w:before="960" w:after="60" w:line="0" w:lineRule="atLeast"/>
    </w:pPr>
    <w:rPr>
      <w:rFonts w:ascii="Arial" w:eastAsia="Arial" w:hAnsi="Arial" w:cs="Arial"/>
      <w:lang w:eastAsia="en-US"/>
    </w:rPr>
  </w:style>
  <w:style w:type="character" w:customStyle="1" w:styleId="60">
    <w:name w:val="Заголовок 6 Знак"/>
    <w:basedOn w:val="a1"/>
    <w:link w:val="6"/>
    <w:rsid w:val="0013104D"/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70">
    <w:name w:val="Заголовок 7 Знак"/>
    <w:basedOn w:val="a1"/>
    <w:link w:val="7"/>
    <w:rsid w:val="0013104D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80">
    <w:name w:val="Заголовок 8 Знак"/>
    <w:basedOn w:val="a1"/>
    <w:link w:val="8"/>
    <w:rsid w:val="0013104D"/>
    <w:rPr>
      <w:rFonts w:ascii="PetersburgCTT" w:eastAsia="Times New Roman" w:hAnsi="PetersburgCTT" w:cs="Times New Roman"/>
      <w:i/>
      <w:szCs w:val="20"/>
      <w:lang w:eastAsia="ar-SA"/>
    </w:rPr>
  </w:style>
  <w:style w:type="character" w:customStyle="1" w:styleId="90">
    <w:name w:val="Заголовок 9 Знак"/>
    <w:basedOn w:val="a1"/>
    <w:link w:val="9"/>
    <w:rsid w:val="0013104D"/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styleId="afffd">
    <w:name w:val="FollowedHyperlink"/>
    <w:rsid w:val="0013104D"/>
    <w:rPr>
      <w:color w:val="800080"/>
      <w:u w:val="single"/>
    </w:rPr>
  </w:style>
  <w:style w:type="character" w:customStyle="1" w:styleId="1fa">
    <w:name w:val="Знак примечания1"/>
    <w:rsid w:val="0013104D"/>
    <w:rPr>
      <w:sz w:val="16"/>
      <w:szCs w:val="16"/>
    </w:rPr>
  </w:style>
  <w:style w:type="character" w:customStyle="1" w:styleId="hl41">
    <w:name w:val="hl41"/>
    <w:rsid w:val="0013104D"/>
    <w:rPr>
      <w:b/>
      <w:bCs/>
      <w:sz w:val="20"/>
      <w:szCs w:val="20"/>
    </w:rPr>
  </w:style>
  <w:style w:type="character" w:customStyle="1" w:styleId="ConsNonformat">
    <w:name w:val="ConsNonformat Знак"/>
    <w:rsid w:val="0013104D"/>
    <w:rPr>
      <w:rFonts w:ascii="Courier New" w:hAnsi="Courier New" w:cs="Courier New"/>
      <w:lang w:val="ru-RU" w:eastAsia="ar-SA" w:bidi="ar-SA"/>
    </w:rPr>
  </w:style>
  <w:style w:type="character" w:customStyle="1" w:styleId="afffe">
    <w:name w:val="Символ сноски"/>
    <w:rsid w:val="0013104D"/>
    <w:rPr>
      <w:vertAlign w:val="superscript"/>
    </w:rPr>
  </w:style>
  <w:style w:type="character" w:customStyle="1" w:styleId="WW-Absatz-Standardschriftart1111111111111">
    <w:name w:val="WW-Absatz-Standardschriftart1111111111111"/>
    <w:rsid w:val="0013104D"/>
  </w:style>
  <w:style w:type="character" w:customStyle="1" w:styleId="WW8Num7z1">
    <w:name w:val="WW8Num7z1"/>
    <w:rsid w:val="0013104D"/>
    <w:rPr>
      <w:rFonts w:ascii="Times New Roman" w:eastAsia="Times New Roman" w:hAnsi="Times New Roman" w:cs="Times New Roman"/>
    </w:rPr>
  </w:style>
  <w:style w:type="paragraph" w:customStyle="1" w:styleId="affff">
    <w:name w:val="Таблица"/>
    <w:basedOn w:val="a"/>
    <w:rsid w:val="0013104D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f0">
    <w:name w:val="Текст письма"/>
    <w:basedOn w:val="a"/>
    <w:rsid w:val="0013104D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1">
    <w:name w:val="Спис_заголовок"/>
    <w:basedOn w:val="a"/>
    <w:next w:val="affe"/>
    <w:rsid w:val="0013104D"/>
    <w:pPr>
      <w:keepNext/>
      <w:keepLines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b">
    <w:name w:val="Текст примечания1"/>
    <w:basedOn w:val="a"/>
    <w:rsid w:val="00131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ConsCell">
    <w:name w:val="ConsCell"/>
    <w:rsid w:val="0013104D"/>
    <w:pPr>
      <w:widowControl w:val="0"/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21">
    <w:name w:val="Основной текст 22"/>
    <w:basedOn w:val="a"/>
    <w:rsid w:val="0013104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customStyle="1" w:styleId="ConsTitle">
    <w:name w:val="ConsTitle"/>
    <w:rsid w:val="0013104D"/>
    <w:pPr>
      <w:widowControl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3e">
    <w:name w:val="Список3"/>
    <w:basedOn w:val="a"/>
    <w:rsid w:val="0013104D"/>
    <w:pPr>
      <w:tabs>
        <w:tab w:val="left" w:pos="1208"/>
      </w:tabs>
      <w:spacing w:before="20" w:after="2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Nonformat0">
    <w:name w:val="ConsNonformat"/>
    <w:rsid w:val="0013104D"/>
    <w:pPr>
      <w:widowControl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f2">
    <w:name w:val="Заголовок_РИС"/>
    <w:basedOn w:val="a"/>
    <w:rsid w:val="0013104D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2f9">
    <w:name w:val="Номер2"/>
    <w:basedOn w:val="2fa"/>
    <w:rsid w:val="0013104D"/>
    <w:pPr>
      <w:tabs>
        <w:tab w:val="left" w:pos="964"/>
        <w:tab w:val="left" w:pos="2340"/>
      </w:tabs>
      <w:ind w:left="1803" w:firstLine="0"/>
    </w:pPr>
    <w:rPr>
      <w:sz w:val="22"/>
    </w:rPr>
  </w:style>
  <w:style w:type="paragraph" w:customStyle="1" w:styleId="affff3">
    <w:name w:val="Содержимое врезки"/>
    <w:basedOn w:val="a0"/>
    <w:rsid w:val="0013104D"/>
    <w:pPr>
      <w:suppressAutoHyphens w:val="0"/>
      <w:spacing w:after="120"/>
      <w:jc w:val="left"/>
    </w:pPr>
    <w:rPr>
      <w:b w:val="0"/>
      <w:bCs w:val="0"/>
      <w:sz w:val="24"/>
      <w:szCs w:val="24"/>
      <w:lang w:val="en-US"/>
    </w:rPr>
  </w:style>
  <w:style w:type="paragraph" w:customStyle="1" w:styleId="2fa">
    <w:name w:val="Список2"/>
    <w:basedOn w:val="affe"/>
    <w:rsid w:val="0013104D"/>
    <w:pPr>
      <w:tabs>
        <w:tab w:val="left" w:pos="851"/>
      </w:tabs>
      <w:spacing w:before="40" w:after="40" w:line="240" w:lineRule="auto"/>
      <w:ind w:left="850" w:hanging="493"/>
    </w:pPr>
    <w:rPr>
      <w:rFonts w:cs="Times New Roman"/>
      <w:sz w:val="24"/>
    </w:rPr>
  </w:style>
  <w:style w:type="paragraph" w:customStyle="1" w:styleId="1fc">
    <w:name w:val="Номер1"/>
    <w:basedOn w:val="affe"/>
    <w:rsid w:val="0013104D"/>
    <w:pPr>
      <w:tabs>
        <w:tab w:val="left" w:pos="1620"/>
      </w:tabs>
      <w:spacing w:before="40" w:after="40" w:line="240" w:lineRule="auto"/>
      <w:ind w:left="1260"/>
    </w:pPr>
    <w:rPr>
      <w:rFonts w:cs="Times New Roman"/>
      <w:sz w:val="22"/>
    </w:rPr>
  </w:style>
  <w:style w:type="paragraph" w:customStyle="1" w:styleId="11pt012">
    <w:name w:val="Стиль Основной текст с отступом + 11 pt Слева:  0 см Выступ:  12..."/>
    <w:basedOn w:val="afb"/>
    <w:rsid w:val="0013104D"/>
    <w:pPr>
      <w:spacing w:before="60" w:after="60" w:line="240" w:lineRule="auto"/>
      <w:ind w:left="0"/>
      <w:jc w:val="both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affff4">
    <w:name w:val="Обычный текст"/>
    <w:basedOn w:val="a"/>
    <w:rsid w:val="0013104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f5">
    <w:name w:val="Список_без_б"/>
    <w:basedOn w:val="a"/>
    <w:rsid w:val="0013104D"/>
    <w:pPr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6">
    <w:name w:val="Заголовок_ТАБ"/>
    <w:basedOn w:val="a"/>
    <w:rsid w:val="0013104D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5">
    <w:name w:val="Основной шрифт абзаца7"/>
    <w:rsid w:val="00846788"/>
  </w:style>
  <w:style w:type="paragraph" w:customStyle="1" w:styleId="68">
    <w:name w:val="Абзац списка6"/>
    <w:basedOn w:val="a"/>
    <w:rsid w:val="00846788"/>
    <w:pPr>
      <w:ind w:left="720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7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2799ED-74BC-47B3-A442-250C815F6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Юр-отдел</dc:creator>
  <cp:lastModifiedBy>Юр-отдел</cp:lastModifiedBy>
  <cp:revision>88</cp:revision>
  <dcterms:created xsi:type="dcterms:W3CDTF">2023-02-10T06:16:00Z</dcterms:created>
  <dcterms:modified xsi:type="dcterms:W3CDTF">2023-05-25T12:28:00Z</dcterms:modified>
</cp:coreProperties>
</file>