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5F72D9" w:rsidP="007C257D">
      <w:pPr>
        <w:spacing w:after="120" w:line="240" w:lineRule="auto"/>
        <w:ind w:left="284"/>
        <w:jc w:val="center"/>
        <w:rPr>
          <w:rFonts w:ascii="Impact" w:eastAsia="Times New Roman" w:hAnsi="Impact" w:cs="Courier New"/>
          <w:b/>
          <w:lang w:val="en-US"/>
        </w:rPr>
      </w:pPr>
      <w:r w:rsidRPr="005F72D9">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2A1492" w:rsidRPr="00C70231" w:rsidRDefault="002A1492"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5F72D9" w:rsidP="007C257D">
      <w:pPr>
        <w:pBdr>
          <w:bottom w:val="single" w:sz="4" w:space="1" w:color="auto"/>
        </w:pBdr>
        <w:spacing w:after="120" w:line="240" w:lineRule="auto"/>
        <w:ind w:left="284"/>
        <w:jc w:val="center"/>
        <w:rPr>
          <w:rFonts w:eastAsia="Times New Roman"/>
          <w:b/>
          <w:i/>
          <w:sz w:val="28"/>
          <w:szCs w:val="28"/>
        </w:rPr>
      </w:pPr>
      <w:r w:rsidRPr="005F72D9">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2A1492" w:rsidRPr="00C70231" w:rsidRDefault="002A1492"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5F72D9" w:rsidP="007C257D">
      <w:pPr>
        <w:spacing w:after="120" w:line="240" w:lineRule="auto"/>
        <w:ind w:left="284"/>
        <w:jc w:val="both"/>
        <w:rPr>
          <w:rFonts w:eastAsia="Times New Roman"/>
          <w:b/>
          <w:sz w:val="24"/>
          <w:szCs w:val="24"/>
        </w:rPr>
      </w:pPr>
      <w:r w:rsidRPr="005F72D9">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2A1492" w:rsidRPr="00A05F86" w:rsidRDefault="002A1492"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15</w:t>
                  </w:r>
                </w:p>
                <w:p w:rsidR="002A1492" w:rsidRDefault="002A1492" w:rsidP="007C257D">
                  <w:pPr>
                    <w:spacing w:after="0" w:line="240" w:lineRule="auto"/>
                    <w:rPr>
                      <w:rFonts w:ascii="Arial" w:hAnsi="Arial" w:cs="Arial"/>
                      <w:b/>
                      <w:sz w:val="40"/>
                      <w:szCs w:val="40"/>
                    </w:rPr>
                  </w:pPr>
                  <w:r>
                    <w:rPr>
                      <w:rFonts w:ascii="Arial" w:hAnsi="Arial" w:cs="Arial"/>
                      <w:b/>
                      <w:sz w:val="40"/>
                      <w:szCs w:val="40"/>
                    </w:rPr>
                    <w:t>12 мая</w:t>
                  </w:r>
                </w:p>
                <w:p w:rsidR="002A1492" w:rsidRPr="00A05F86" w:rsidRDefault="002A1492"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36B60" w:rsidRDefault="00836B60" w:rsidP="00B653F6">
      <w:pPr>
        <w:spacing w:after="0" w:line="240" w:lineRule="auto"/>
        <w:ind w:firstLine="709"/>
        <w:contextualSpacing/>
        <w:jc w:val="center"/>
        <w:rPr>
          <w:rFonts w:ascii="Times New Roman" w:hAnsi="Times New Roman" w:cs="Times New Roman"/>
          <w:sz w:val="24"/>
          <w:szCs w:val="24"/>
        </w:rPr>
      </w:pPr>
    </w:p>
    <w:p w:rsidR="002E51E1" w:rsidRDefault="002E51E1" w:rsidP="002E51E1">
      <w:pPr>
        <w:widowControl w:val="0"/>
        <w:spacing w:after="0" w:line="240" w:lineRule="auto"/>
        <w:ind w:firstLine="709"/>
        <w:jc w:val="center"/>
        <w:rPr>
          <w:rFonts w:ascii="Times New Roman" w:hAnsi="Times New Roman" w:cs="Times New Roman"/>
          <w:b/>
          <w:sz w:val="24"/>
          <w:szCs w:val="24"/>
        </w:rPr>
      </w:pPr>
      <w:r w:rsidRPr="002E51E1">
        <w:rPr>
          <w:rFonts w:ascii="Times New Roman" w:hAnsi="Times New Roman" w:cs="Times New Roman"/>
          <w:b/>
          <w:sz w:val="24"/>
          <w:szCs w:val="24"/>
        </w:rPr>
        <w:t>Костромская межрайонная природоохранная прокуратура напоминает о Правилах использования лесов в пожароопасный период</w:t>
      </w:r>
    </w:p>
    <w:p w:rsidR="002E51E1" w:rsidRPr="002E51E1" w:rsidRDefault="002E51E1" w:rsidP="002E51E1">
      <w:pPr>
        <w:widowControl w:val="0"/>
        <w:spacing w:after="0" w:line="240" w:lineRule="auto"/>
        <w:ind w:firstLine="709"/>
        <w:jc w:val="center"/>
        <w:rPr>
          <w:rFonts w:ascii="Times New Roman" w:hAnsi="Times New Roman" w:cs="Times New Roman"/>
          <w:b/>
          <w:sz w:val="24"/>
          <w:szCs w:val="24"/>
        </w:rPr>
      </w:pP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 xml:space="preserve">Постановлением Администрации Костромской области от 21.03.2022 </w:t>
      </w:r>
      <w:r w:rsidRPr="002E51E1">
        <w:rPr>
          <w:rFonts w:ascii="Times New Roman" w:hAnsi="Times New Roman" w:cs="Times New Roman"/>
          <w:sz w:val="24"/>
          <w:szCs w:val="24"/>
        </w:rPr>
        <w:br/>
        <w:t>№ 109 пожароопасный период на территории региона установлен с 08.04.2022.</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Костромская межрайонная природоохранная прокуратура напоминает о</w:t>
      </w:r>
      <w:r w:rsidR="00DD344E">
        <w:rPr>
          <w:rFonts w:ascii="Times New Roman" w:hAnsi="Times New Roman" w:cs="Times New Roman"/>
          <w:sz w:val="24"/>
          <w:szCs w:val="24"/>
        </w:rPr>
        <w:t xml:space="preserve"> </w:t>
      </w:r>
      <w:r w:rsidRPr="002E51E1">
        <w:rPr>
          <w:rFonts w:ascii="Times New Roman" w:hAnsi="Times New Roman" w:cs="Times New Roman"/>
          <w:sz w:val="24"/>
          <w:szCs w:val="24"/>
        </w:rPr>
        <w:t>Правилах пожарной безопасности в лесах, утвержденных постановлением Правительства Российской Федерации от 07.10.2020 № 1614.</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Согласно статье 8 Правил запрещается:</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 использовать открытый огонь,</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 бросать горящие спички, окурки и горящую золу из курительных трубок</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 применять при охоте пыжи горючих или тлеющих материалов</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 оставлять пропитанные горючими веществами материалы в непредусмотренных специально для этого местах</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 заправлять горючим топливные баки двигателей внутреннего сгорания при работе двигателя, эксплуатировать машины с неисправной системой питания двигателя, а так же курить, использовать источник открытого огня вблизи машин, запр</w:t>
      </w:r>
      <w:bookmarkStart w:id="0" w:name="_GoBack"/>
      <w:bookmarkEnd w:id="0"/>
      <w:r w:rsidRPr="002E51E1">
        <w:rPr>
          <w:rFonts w:ascii="Times New Roman" w:hAnsi="Times New Roman" w:cs="Times New Roman"/>
          <w:sz w:val="24"/>
          <w:szCs w:val="24"/>
        </w:rPr>
        <w:t>авляемых горючим.</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proofErr w:type="gramStart"/>
      <w:r w:rsidRPr="002E51E1">
        <w:rPr>
          <w:rFonts w:ascii="Times New Roman" w:hAnsi="Times New Roman" w:cs="Times New Roman"/>
          <w:sz w:val="24"/>
          <w:szCs w:val="24"/>
        </w:rPr>
        <w:t xml:space="preserve">Если нарушение правил пожарной безопасности в лесах не повлекло возникновение лесных пожаров, уничтожение или повреждение зеленых насаждений, то такие действия будут составлять объективную сторону состава административного правонарушения, предусмотренного статьей  8.32Кодекса Российской Федерации об административных правонарушениях </w:t>
      </w:r>
      <w:proofErr w:type="spellStart"/>
      <w:r w:rsidRPr="002E51E1">
        <w:rPr>
          <w:rFonts w:ascii="Times New Roman" w:hAnsi="Times New Roman" w:cs="Times New Roman"/>
          <w:sz w:val="24"/>
          <w:szCs w:val="24"/>
        </w:rPr>
        <w:t>иповлечет</w:t>
      </w:r>
      <w:proofErr w:type="spellEnd"/>
      <w:r w:rsidRPr="002E51E1">
        <w:rPr>
          <w:rFonts w:ascii="Times New Roman" w:hAnsi="Times New Roman" w:cs="Times New Roman"/>
          <w:sz w:val="24"/>
          <w:szCs w:val="24"/>
        </w:rPr>
        <w:t xml:space="preserve"> наложение административного штрафа для физических лиц от 1500 – до 3000 р., для должностных лиц от 10 000 – до 20 000 р., для юридических</w:t>
      </w:r>
      <w:proofErr w:type="gramEnd"/>
      <w:r w:rsidRPr="002E51E1">
        <w:rPr>
          <w:rFonts w:ascii="Times New Roman" w:hAnsi="Times New Roman" w:cs="Times New Roman"/>
          <w:sz w:val="24"/>
          <w:szCs w:val="24"/>
        </w:rPr>
        <w:t xml:space="preserve"> лиц от 50000 – до 200000 р.</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 xml:space="preserve">Кроме того, при неосторожном обращении с огнем в лесах, повлекшее возникновение </w:t>
      </w:r>
      <w:r w:rsidRPr="002E51E1">
        <w:rPr>
          <w:rFonts w:ascii="Times New Roman" w:hAnsi="Times New Roman" w:cs="Times New Roman"/>
          <w:sz w:val="24"/>
          <w:szCs w:val="24"/>
        </w:rPr>
        <w:lastRenderedPageBreak/>
        <w:t>пожара, а равно разведение и оставление непотушенных костров, выжигание сухого хвороста, бросание горящих спичек, окурков и так далее является объективной стороной преступления, предусмотренногостатьёй261Уголовного Кодекса Российской Федерации и влечет штраф от 300000 – до 500 000р</w:t>
      </w:r>
      <w:proofErr w:type="gramStart"/>
      <w:r w:rsidRPr="002E51E1">
        <w:rPr>
          <w:rFonts w:ascii="Times New Roman" w:hAnsi="Times New Roman" w:cs="Times New Roman"/>
          <w:sz w:val="24"/>
          <w:szCs w:val="24"/>
        </w:rPr>
        <w:t>,л</w:t>
      </w:r>
      <w:proofErr w:type="gramEnd"/>
      <w:r w:rsidRPr="002E51E1">
        <w:rPr>
          <w:rFonts w:ascii="Times New Roman" w:hAnsi="Times New Roman" w:cs="Times New Roman"/>
          <w:sz w:val="24"/>
          <w:szCs w:val="24"/>
        </w:rPr>
        <w:t>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p w:rsidR="002E51E1" w:rsidRPr="002E51E1" w:rsidRDefault="002E51E1" w:rsidP="002E51E1">
      <w:pPr>
        <w:widowControl w:val="0"/>
        <w:spacing w:after="0" w:line="240" w:lineRule="auto"/>
        <w:ind w:firstLine="709"/>
        <w:jc w:val="both"/>
        <w:rPr>
          <w:rFonts w:ascii="Times New Roman" w:hAnsi="Times New Roman" w:cs="Times New Roman"/>
          <w:sz w:val="24"/>
          <w:szCs w:val="24"/>
        </w:rPr>
      </w:pPr>
      <w:r w:rsidRPr="002E51E1">
        <w:rPr>
          <w:rFonts w:ascii="Times New Roman" w:hAnsi="Times New Roman" w:cs="Times New Roman"/>
          <w:sz w:val="24"/>
          <w:szCs w:val="24"/>
        </w:rPr>
        <w:t>В случаях обнаружения возгорания в лесах вы можете обратиться по региональный пункт диспетчерского управления по телефону 8 (4942) 49-24-91.</w:t>
      </w:r>
    </w:p>
    <w:p w:rsidR="002E51E1" w:rsidRPr="002E51E1" w:rsidRDefault="002E51E1" w:rsidP="002E51E1">
      <w:pPr>
        <w:pStyle w:val="a8"/>
        <w:widowControl w:val="0"/>
        <w:shd w:val="clear" w:color="auto" w:fill="FFFFFF"/>
        <w:ind w:firstLine="709"/>
        <w:jc w:val="center"/>
        <w:textAlignment w:val="baseline"/>
        <w:rPr>
          <w:rFonts w:ascii="Times New Roman" w:hAnsi="Times New Roman" w:cs="Times New Roman"/>
          <w:b/>
          <w:color w:val="000000"/>
          <w:bdr w:val="none" w:sz="0" w:space="0" w:color="auto" w:frame="1"/>
        </w:rPr>
      </w:pPr>
    </w:p>
    <w:p w:rsidR="002E51E1" w:rsidRDefault="002E51E1" w:rsidP="002E51E1">
      <w:pPr>
        <w:pStyle w:val="a8"/>
        <w:shd w:val="clear" w:color="auto" w:fill="FFFFFF"/>
        <w:ind w:firstLine="709"/>
        <w:jc w:val="center"/>
        <w:textAlignment w:val="baseline"/>
        <w:rPr>
          <w:rFonts w:ascii="Times New Roman" w:hAnsi="Times New Roman" w:cs="Times New Roman"/>
          <w:b/>
          <w:color w:val="000000"/>
          <w:bdr w:val="none" w:sz="0" w:space="0" w:color="auto" w:frame="1"/>
        </w:rPr>
      </w:pPr>
    </w:p>
    <w:p w:rsidR="002E51E1" w:rsidRPr="002E51E1" w:rsidRDefault="002E51E1" w:rsidP="002E51E1">
      <w:pPr>
        <w:pStyle w:val="a8"/>
        <w:shd w:val="clear" w:color="auto" w:fill="FFFFFF"/>
        <w:ind w:firstLine="709"/>
        <w:jc w:val="center"/>
        <w:textAlignment w:val="baseline"/>
        <w:rPr>
          <w:rFonts w:ascii="Times New Roman" w:hAnsi="Times New Roman" w:cs="Times New Roman"/>
          <w:b/>
          <w:color w:val="000000"/>
          <w:bdr w:val="none" w:sz="0" w:space="0" w:color="auto" w:frame="1"/>
        </w:rPr>
      </w:pPr>
      <w:r w:rsidRPr="002E51E1">
        <w:rPr>
          <w:rFonts w:ascii="Times New Roman" w:hAnsi="Times New Roman" w:cs="Times New Roman"/>
          <w:b/>
          <w:color w:val="000000"/>
          <w:bdr w:val="none" w:sz="0" w:space="0" w:color="auto" w:frame="1"/>
        </w:rPr>
        <w:t>О функционировании Центра правового просвещения при Управлении Министерства юстиции Российской Федерации по Костромской области</w:t>
      </w:r>
    </w:p>
    <w:p w:rsidR="002E51E1" w:rsidRPr="002E51E1" w:rsidRDefault="002E51E1" w:rsidP="002E51E1">
      <w:pPr>
        <w:pStyle w:val="a8"/>
        <w:shd w:val="clear" w:color="auto" w:fill="FFFFFF"/>
        <w:ind w:firstLine="709"/>
        <w:jc w:val="center"/>
        <w:textAlignment w:val="baseline"/>
        <w:rPr>
          <w:rFonts w:ascii="Times New Roman" w:hAnsi="Times New Roman" w:cs="Times New Roman"/>
          <w:b/>
          <w:color w:val="000000"/>
          <w:bdr w:val="none" w:sz="0" w:space="0" w:color="auto" w:frame="1"/>
        </w:rPr>
      </w:pPr>
    </w:p>
    <w:p w:rsidR="002E51E1" w:rsidRPr="002E51E1" w:rsidRDefault="002E51E1" w:rsidP="002E51E1">
      <w:pPr>
        <w:pStyle w:val="a8"/>
        <w:shd w:val="clear" w:color="auto" w:fill="FFFFFF"/>
        <w:ind w:firstLine="709"/>
        <w:jc w:val="both"/>
        <w:textAlignment w:val="baseline"/>
        <w:rPr>
          <w:rFonts w:ascii="Times New Roman" w:hAnsi="Times New Roman" w:cs="Times New Roman"/>
          <w:color w:val="000000"/>
          <w:bdr w:val="none" w:sz="0" w:space="0" w:color="auto" w:frame="1"/>
        </w:rPr>
      </w:pPr>
      <w:r w:rsidRPr="002E51E1">
        <w:rPr>
          <w:rFonts w:ascii="Times New Roman" w:hAnsi="Times New Roman" w:cs="Times New Roman"/>
          <w:color w:val="000000"/>
          <w:bdr w:val="none" w:sz="0" w:space="0" w:color="auto" w:frame="1"/>
        </w:rPr>
        <w:t>В рамках оказания бесплатной юридической помощи отдельным категориям граждан при Управлении Министерства юстиции Российской Федерации по Костромской области с января 2022 года функционирует Центр правового просвещения.</w:t>
      </w:r>
    </w:p>
    <w:p w:rsidR="002E51E1" w:rsidRPr="002E51E1" w:rsidRDefault="002E51E1" w:rsidP="002E51E1">
      <w:pPr>
        <w:shd w:val="clear" w:color="auto" w:fill="FFFFFF"/>
        <w:spacing w:after="0" w:line="240" w:lineRule="auto"/>
        <w:ind w:firstLine="709"/>
        <w:jc w:val="both"/>
        <w:textAlignment w:val="baseline"/>
        <w:rPr>
          <w:rFonts w:ascii="Times New Roman" w:hAnsi="Times New Roman" w:cs="Times New Roman"/>
          <w:color w:val="000000"/>
          <w:sz w:val="24"/>
          <w:szCs w:val="24"/>
          <w:bdr w:val="none" w:sz="0" w:space="0" w:color="auto" w:frame="1"/>
        </w:rPr>
      </w:pPr>
      <w:r w:rsidRPr="002E51E1">
        <w:rPr>
          <w:rFonts w:ascii="Times New Roman" w:hAnsi="Times New Roman" w:cs="Times New Roman"/>
          <w:color w:val="000000"/>
          <w:sz w:val="24"/>
          <w:szCs w:val="24"/>
          <w:bdr w:val="none" w:sz="0" w:space="0" w:color="auto" w:frame="1"/>
        </w:rPr>
        <w:t xml:space="preserve">Центр правового просвещения на бесплатной основе оказывает консультационно-информационную помощь отдельным категориям граждан, нуждающимся в получении квалифицированной юридической помощи, проводит разъяснительную работу среди населения Костромской области по вопросам применения законодательства Российской Федерации, а также обеспечивает доступ граждан </w:t>
      </w:r>
      <w:proofErr w:type="gramStart"/>
      <w:r w:rsidRPr="002E51E1">
        <w:rPr>
          <w:rFonts w:ascii="Times New Roman" w:hAnsi="Times New Roman" w:cs="Times New Roman"/>
          <w:color w:val="000000"/>
          <w:sz w:val="24"/>
          <w:szCs w:val="24"/>
          <w:bdr w:val="none" w:sz="0" w:space="0" w:color="auto" w:frame="1"/>
        </w:rPr>
        <w:t>к</w:t>
      </w:r>
      <w:proofErr w:type="gramEnd"/>
      <w:r w:rsidRPr="002E51E1">
        <w:rPr>
          <w:rFonts w:ascii="Times New Roman" w:hAnsi="Times New Roman" w:cs="Times New Roman"/>
          <w:color w:val="000000"/>
          <w:sz w:val="24"/>
          <w:szCs w:val="24"/>
          <w:bdr w:val="none" w:sz="0" w:space="0" w:color="auto" w:frame="1"/>
        </w:rPr>
        <w:t xml:space="preserve"> правовой информация.</w:t>
      </w:r>
    </w:p>
    <w:p w:rsidR="002E51E1" w:rsidRPr="002E51E1" w:rsidRDefault="002E51E1" w:rsidP="002E51E1">
      <w:pPr>
        <w:shd w:val="clear" w:color="auto" w:fill="FFFFFF"/>
        <w:spacing w:after="0" w:line="240" w:lineRule="auto"/>
        <w:ind w:firstLine="709"/>
        <w:jc w:val="both"/>
        <w:textAlignment w:val="baseline"/>
        <w:rPr>
          <w:rFonts w:ascii="Times New Roman" w:hAnsi="Times New Roman" w:cs="Times New Roman"/>
          <w:color w:val="000000"/>
          <w:sz w:val="24"/>
          <w:szCs w:val="24"/>
          <w:bdr w:val="none" w:sz="0" w:space="0" w:color="auto" w:frame="1"/>
        </w:rPr>
      </w:pPr>
      <w:r w:rsidRPr="002E51E1">
        <w:rPr>
          <w:rFonts w:ascii="Times New Roman" w:hAnsi="Times New Roman" w:cs="Times New Roman"/>
          <w:color w:val="000000"/>
          <w:sz w:val="24"/>
          <w:szCs w:val="24"/>
          <w:bdr w:val="none" w:sz="0" w:space="0" w:color="auto" w:frame="1"/>
        </w:rPr>
        <w:t>При обращении в Центр правового просвещения гражданам необходимо заполнить заявление об оказании бесплатной консультационной помощи, предварительно позвонив по телефону: 8(4942) 63-42-33 (</w:t>
      </w:r>
      <w:proofErr w:type="spellStart"/>
      <w:r w:rsidRPr="002E51E1">
        <w:rPr>
          <w:rFonts w:ascii="Times New Roman" w:hAnsi="Times New Roman" w:cs="Times New Roman"/>
          <w:color w:val="000000"/>
          <w:sz w:val="24"/>
          <w:szCs w:val="24"/>
          <w:bdr w:val="none" w:sz="0" w:space="0" w:color="auto" w:frame="1"/>
        </w:rPr>
        <w:t>доб</w:t>
      </w:r>
      <w:proofErr w:type="spellEnd"/>
      <w:r w:rsidRPr="002E51E1">
        <w:rPr>
          <w:rFonts w:ascii="Times New Roman" w:hAnsi="Times New Roman" w:cs="Times New Roman"/>
          <w:color w:val="000000"/>
          <w:sz w:val="24"/>
          <w:szCs w:val="24"/>
          <w:bdr w:val="none" w:sz="0" w:space="0" w:color="auto" w:frame="1"/>
        </w:rPr>
        <w:t>. 211, 212).</w:t>
      </w:r>
    </w:p>
    <w:p w:rsidR="002E51E1" w:rsidRPr="002E51E1" w:rsidRDefault="002E51E1" w:rsidP="002E51E1">
      <w:pPr>
        <w:pStyle w:val="a8"/>
        <w:shd w:val="clear" w:color="auto" w:fill="FFFFFF"/>
        <w:ind w:firstLine="709"/>
        <w:jc w:val="both"/>
        <w:textAlignment w:val="baseline"/>
        <w:rPr>
          <w:rFonts w:ascii="Times New Roman" w:hAnsi="Times New Roman" w:cs="Times New Roman"/>
          <w:color w:val="000000"/>
          <w:bdr w:val="none" w:sz="0" w:space="0" w:color="auto" w:frame="1"/>
        </w:rPr>
      </w:pPr>
      <w:r w:rsidRPr="002E51E1">
        <w:rPr>
          <w:rFonts w:ascii="Times New Roman" w:hAnsi="Times New Roman" w:cs="Times New Roman"/>
          <w:color w:val="000000"/>
          <w:bdr w:val="none" w:sz="0" w:space="0" w:color="auto" w:frame="1"/>
        </w:rPr>
        <w:t>Актуальную информацию о работе Центр правового просвещения можно посмотреть на сайте Управления Министерства юстиции Российской Федерации по Костромской области в разделе «Деятельность», подраздел «Бесплатная юридическая помощь» (https://to44.minjust.gov.ru.).</w:t>
      </w:r>
    </w:p>
    <w:p w:rsidR="002E51E1" w:rsidRPr="002E51E1" w:rsidRDefault="002E51E1" w:rsidP="002E51E1">
      <w:pPr>
        <w:pStyle w:val="a8"/>
        <w:shd w:val="clear" w:color="auto" w:fill="FFFFFF"/>
        <w:ind w:firstLine="709"/>
        <w:jc w:val="both"/>
        <w:textAlignment w:val="baseline"/>
        <w:rPr>
          <w:rFonts w:ascii="Times New Roman" w:hAnsi="Times New Roman" w:cs="Times New Roman"/>
          <w:color w:val="000000"/>
        </w:rPr>
      </w:pPr>
    </w:p>
    <w:p w:rsidR="009E447A" w:rsidRPr="009E447A" w:rsidRDefault="009E447A" w:rsidP="009E447A">
      <w:pPr>
        <w:spacing w:after="0" w:line="240" w:lineRule="auto"/>
        <w:ind w:firstLine="709"/>
        <w:jc w:val="center"/>
        <w:rPr>
          <w:rFonts w:ascii="Times New Roman" w:hAnsi="Times New Roman"/>
          <w:sz w:val="24"/>
          <w:szCs w:val="24"/>
        </w:rPr>
      </w:pPr>
      <w:r w:rsidRPr="009E447A">
        <w:rPr>
          <w:rFonts w:ascii="Times New Roman" w:hAnsi="Times New Roman"/>
          <w:sz w:val="24"/>
          <w:szCs w:val="24"/>
        </w:rPr>
        <w:t>АДМИНИСТРАЦИЯ ШАРЬИНСКОГО МУНИЦИПАЛЬНОГО РАЙОНА</w:t>
      </w:r>
    </w:p>
    <w:p w:rsidR="009E447A" w:rsidRPr="009E447A" w:rsidRDefault="009E447A" w:rsidP="009E447A">
      <w:pPr>
        <w:spacing w:after="0" w:line="240" w:lineRule="auto"/>
        <w:ind w:firstLine="709"/>
        <w:jc w:val="center"/>
        <w:rPr>
          <w:rFonts w:ascii="Times New Roman" w:hAnsi="Times New Roman"/>
          <w:sz w:val="24"/>
          <w:szCs w:val="24"/>
        </w:rPr>
      </w:pPr>
      <w:r w:rsidRPr="009E447A">
        <w:rPr>
          <w:rFonts w:ascii="Times New Roman" w:hAnsi="Times New Roman"/>
          <w:sz w:val="24"/>
          <w:szCs w:val="24"/>
        </w:rPr>
        <w:t>КОСТРОМСКОЙ ОБЛАСТИ</w:t>
      </w:r>
    </w:p>
    <w:p w:rsidR="009E447A" w:rsidRPr="009E447A" w:rsidRDefault="009E447A" w:rsidP="009E447A">
      <w:pPr>
        <w:spacing w:after="0" w:line="240" w:lineRule="auto"/>
        <w:ind w:firstLine="709"/>
        <w:jc w:val="center"/>
        <w:rPr>
          <w:rFonts w:ascii="Times New Roman" w:hAnsi="Times New Roman"/>
          <w:sz w:val="24"/>
          <w:szCs w:val="24"/>
        </w:rPr>
      </w:pPr>
    </w:p>
    <w:p w:rsidR="009E447A" w:rsidRPr="009E447A" w:rsidRDefault="009E447A" w:rsidP="009E447A">
      <w:pPr>
        <w:tabs>
          <w:tab w:val="left" w:pos="5740"/>
        </w:tabs>
        <w:spacing w:after="0" w:line="240" w:lineRule="auto"/>
        <w:ind w:firstLine="709"/>
        <w:jc w:val="center"/>
        <w:rPr>
          <w:rFonts w:ascii="Times New Roman" w:hAnsi="Times New Roman"/>
          <w:sz w:val="24"/>
          <w:szCs w:val="24"/>
        </w:rPr>
      </w:pPr>
      <w:r w:rsidRPr="009E447A">
        <w:rPr>
          <w:rFonts w:ascii="Times New Roman" w:hAnsi="Times New Roman"/>
          <w:b/>
          <w:sz w:val="24"/>
          <w:szCs w:val="24"/>
        </w:rPr>
        <w:t>ПОСТАНОВЛЕНИЕ</w:t>
      </w:r>
    </w:p>
    <w:p w:rsidR="009E447A" w:rsidRPr="009E447A" w:rsidRDefault="009E447A" w:rsidP="009E447A">
      <w:pPr>
        <w:pStyle w:val="ConsPlusTitle"/>
        <w:ind w:firstLine="709"/>
        <w:jc w:val="center"/>
        <w:rPr>
          <w:rFonts w:ascii="Times New Roman" w:hAnsi="Times New Roman" w:cs="Times New Roman"/>
          <w:b w:val="0"/>
          <w:sz w:val="24"/>
          <w:szCs w:val="24"/>
        </w:rPr>
      </w:pPr>
      <w:r w:rsidRPr="009E447A">
        <w:rPr>
          <w:rFonts w:ascii="Times New Roman" w:hAnsi="Times New Roman" w:cs="Times New Roman"/>
          <w:b w:val="0"/>
          <w:sz w:val="24"/>
          <w:szCs w:val="24"/>
        </w:rPr>
        <w:t>«04» мая 2022 г. № 162</w:t>
      </w:r>
    </w:p>
    <w:p w:rsidR="009E447A" w:rsidRPr="009E447A" w:rsidRDefault="009E447A" w:rsidP="009E447A">
      <w:pPr>
        <w:tabs>
          <w:tab w:val="left" w:pos="5740"/>
        </w:tabs>
        <w:spacing w:after="0" w:line="240" w:lineRule="auto"/>
        <w:ind w:firstLine="709"/>
        <w:jc w:val="center"/>
        <w:rPr>
          <w:rFonts w:ascii="Times New Roman" w:hAnsi="Times New Roman"/>
          <w:sz w:val="24"/>
          <w:szCs w:val="24"/>
        </w:rPr>
      </w:pPr>
    </w:p>
    <w:p w:rsidR="009E447A" w:rsidRPr="009E447A" w:rsidRDefault="009E447A" w:rsidP="009E447A">
      <w:pPr>
        <w:spacing w:after="0" w:line="240" w:lineRule="auto"/>
        <w:ind w:firstLine="709"/>
        <w:jc w:val="center"/>
        <w:rPr>
          <w:rFonts w:ascii="Times New Roman" w:hAnsi="Times New Roman"/>
          <w:b/>
          <w:sz w:val="24"/>
          <w:szCs w:val="24"/>
        </w:rPr>
      </w:pPr>
      <w:r w:rsidRPr="009E447A">
        <w:rPr>
          <w:rFonts w:ascii="Times New Roman" w:hAnsi="Times New Roman"/>
          <w:b/>
          <w:bCs/>
          <w:sz w:val="24"/>
          <w:szCs w:val="24"/>
        </w:rPr>
        <w:t xml:space="preserve">О внесении изменений в постановление администрации </w:t>
      </w:r>
      <w:proofErr w:type="spellStart"/>
      <w:r w:rsidRPr="009E447A">
        <w:rPr>
          <w:rFonts w:ascii="Times New Roman" w:hAnsi="Times New Roman"/>
          <w:b/>
          <w:bCs/>
          <w:sz w:val="24"/>
          <w:szCs w:val="24"/>
        </w:rPr>
        <w:t>Шарьинского</w:t>
      </w:r>
      <w:proofErr w:type="spellEnd"/>
      <w:r w:rsidRPr="009E447A">
        <w:rPr>
          <w:rFonts w:ascii="Times New Roman" w:hAnsi="Times New Roman"/>
          <w:b/>
          <w:bCs/>
          <w:sz w:val="24"/>
          <w:szCs w:val="24"/>
        </w:rPr>
        <w:t xml:space="preserve"> муниципального района от 18 марта 2019 года № 74 </w:t>
      </w:r>
      <w:r w:rsidRPr="009E447A">
        <w:rPr>
          <w:rFonts w:ascii="Times New Roman" w:hAnsi="Times New Roman"/>
          <w:b/>
          <w:sz w:val="24"/>
          <w:szCs w:val="24"/>
        </w:rPr>
        <w:t xml:space="preserve">«Об утверждении порядка создания, использования и восполнения резерва материальных ресурсов для ликвидации чрезвычайных ситуаций на территории </w:t>
      </w:r>
      <w:proofErr w:type="spellStart"/>
      <w:r w:rsidRPr="009E447A">
        <w:rPr>
          <w:rFonts w:ascii="Times New Roman" w:hAnsi="Times New Roman"/>
          <w:b/>
          <w:sz w:val="24"/>
          <w:szCs w:val="24"/>
        </w:rPr>
        <w:t>Шарьинского</w:t>
      </w:r>
      <w:proofErr w:type="spellEnd"/>
      <w:r w:rsidRPr="009E447A">
        <w:rPr>
          <w:rFonts w:ascii="Times New Roman" w:hAnsi="Times New Roman"/>
          <w:b/>
          <w:sz w:val="24"/>
          <w:szCs w:val="24"/>
        </w:rPr>
        <w:t xml:space="preserve"> муниципального района Костромской области» </w:t>
      </w:r>
    </w:p>
    <w:p w:rsidR="009E447A" w:rsidRPr="009E447A" w:rsidRDefault="009E447A" w:rsidP="009E447A">
      <w:pPr>
        <w:pStyle w:val="MinorHeading"/>
        <w:keepNext w:val="0"/>
        <w:keepLines w:val="0"/>
        <w:tabs>
          <w:tab w:val="left" w:pos="5415"/>
        </w:tabs>
        <w:spacing w:before="0" w:after="0" w:line="240" w:lineRule="auto"/>
        <w:ind w:firstLine="709"/>
        <w:jc w:val="left"/>
        <w:rPr>
          <w:rFonts w:ascii="Times New Roman" w:hAnsi="Times New Roman"/>
          <w:szCs w:val="24"/>
          <w:lang w:val="ru-RU"/>
        </w:rPr>
      </w:pPr>
      <w:r w:rsidRPr="009E447A">
        <w:rPr>
          <w:rFonts w:ascii="Times New Roman" w:hAnsi="Times New Roman"/>
          <w:bCs/>
          <w:szCs w:val="24"/>
          <w:lang w:val="ru-RU"/>
        </w:rPr>
        <w:tab/>
      </w:r>
    </w:p>
    <w:p w:rsidR="009E447A" w:rsidRPr="009E447A" w:rsidRDefault="009E447A" w:rsidP="009E447A">
      <w:pPr>
        <w:pStyle w:val="p5"/>
        <w:spacing w:before="0" w:beforeAutospacing="0" w:after="0" w:afterAutospacing="0"/>
        <w:ind w:firstLine="709"/>
        <w:jc w:val="both"/>
      </w:pPr>
      <w:r w:rsidRPr="009E447A">
        <w:t xml:space="preserve">В связи с актуализацией нормативно правового акта, в соответствии с Постановлением администрации Костромской области от 17.02.2022 г. № 48 – а,  руководствуясь пунктом 7 части 1 статьи 7, статьями 37, 52 Устава муниципального образования </w:t>
      </w:r>
      <w:proofErr w:type="spellStart"/>
      <w:r w:rsidRPr="009E447A">
        <w:t>Шарьинский</w:t>
      </w:r>
      <w:proofErr w:type="spellEnd"/>
      <w:r w:rsidRPr="009E447A">
        <w:t xml:space="preserve"> муниципальный район Костромской области, администрация </w:t>
      </w:r>
      <w:proofErr w:type="spellStart"/>
      <w:r w:rsidRPr="009E447A">
        <w:t>Шарьинского</w:t>
      </w:r>
      <w:proofErr w:type="spellEnd"/>
      <w:r w:rsidRPr="009E447A">
        <w:t xml:space="preserve"> муниципального района</w:t>
      </w:r>
    </w:p>
    <w:p w:rsidR="009E447A" w:rsidRPr="009E447A" w:rsidRDefault="009E447A" w:rsidP="009E447A">
      <w:pPr>
        <w:autoSpaceDE w:val="0"/>
        <w:spacing w:after="0" w:line="240" w:lineRule="auto"/>
        <w:ind w:firstLine="709"/>
        <w:jc w:val="center"/>
        <w:rPr>
          <w:rFonts w:ascii="Times New Roman" w:hAnsi="Times New Roman"/>
          <w:sz w:val="24"/>
          <w:szCs w:val="24"/>
        </w:rPr>
      </w:pPr>
    </w:p>
    <w:p w:rsidR="009E447A" w:rsidRPr="009E447A" w:rsidRDefault="009E447A" w:rsidP="009E447A">
      <w:pPr>
        <w:autoSpaceDE w:val="0"/>
        <w:spacing w:after="0" w:line="240" w:lineRule="auto"/>
        <w:ind w:firstLine="709"/>
        <w:jc w:val="center"/>
        <w:rPr>
          <w:rFonts w:ascii="Times New Roman" w:hAnsi="Times New Roman"/>
          <w:sz w:val="24"/>
          <w:szCs w:val="24"/>
        </w:rPr>
      </w:pPr>
      <w:r w:rsidRPr="009E447A">
        <w:rPr>
          <w:rFonts w:ascii="Times New Roman" w:hAnsi="Times New Roman"/>
          <w:sz w:val="24"/>
          <w:szCs w:val="24"/>
        </w:rPr>
        <w:t>ПОСТАНОВЛЯЕТ:</w:t>
      </w:r>
    </w:p>
    <w:p w:rsidR="009E447A" w:rsidRPr="009E447A" w:rsidRDefault="009E447A" w:rsidP="009E447A">
      <w:pPr>
        <w:pStyle w:val="MinorHeading"/>
        <w:keepNext w:val="0"/>
        <w:keepLines w:val="0"/>
        <w:spacing w:before="0" w:after="0" w:line="240" w:lineRule="auto"/>
        <w:ind w:firstLine="709"/>
        <w:jc w:val="both"/>
        <w:rPr>
          <w:rFonts w:ascii="Times New Roman" w:eastAsia="Calibri" w:hAnsi="Times New Roman"/>
          <w:b w:val="0"/>
          <w:szCs w:val="24"/>
          <w:lang w:val="ru-RU" w:eastAsia="en-US"/>
        </w:rPr>
      </w:pPr>
      <w:r w:rsidRPr="009E447A">
        <w:rPr>
          <w:rFonts w:ascii="Times New Roman" w:hAnsi="Times New Roman"/>
          <w:b w:val="0"/>
          <w:szCs w:val="24"/>
          <w:lang w:val="ru-RU"/>
        </w:rPr>
        <w:t xml:space="preserve">1. Внести в Порядок создания, использования и восполнения резерва материальных ресурсов для ликвидации чрезвычайных ситуаций (далее – Резерв) на территории </w:t>
      </w:r>
      <w:proofErr w:type="spellStart"/>
      <w:r w:rsidRPr="009E447A">
        <w:rPr>
          <w:rFonts w:ascii="Times New Roman" w:hAnsi="Times New Roman"/>
          <w:b w:val="0"/>
          <w:szCs w:val="24"/>
          <w:lang w:val="ru-RU"/>
        </w:rPr>
        <w:t>Шарьинского</w:t>
      </w:r>
      <w:proofErr w:type="spellEnd"/>
      <w:r w:rsidRPr="009E447A">
        <w:rPr>
          <w:rFonts w:ascii="Times New Roman" w:hAnsi="Times New Roman"/>
          <w:b w:val="0"/>
          <w:szCs w:val="24"/>
          <w:lang w:val="ru-RU"/>
        </w:rPr>
        <w:t xml:space="preserve"> муниципального района  Костромской области, утвержденный постановлением администрации </w:t>
      </w:r>
      <w:proofErr w:type="spellStart"/>
      <w:r w:rsidRPr="009E447A">
        <w:rPr>
          <w:rFonts w:ascii="Times New Roman" w:hAnsi="Times New Roman"/>
          <w:b w:val="0"/>
          <w:szCs w:val="24"/>
          <w:lang w:val="ru-RU"/>
        </w:rPr>
        <w:t>Шарьинского</w:t>
      </w:r>
      <w:proofErr w:type="spellEnd"/>
      <w:r w:rsidRPr="009E447A">
        <w:rPr>
          <w:rFonts w:ascii="Times New Roman" w:hAnsi="Times New Roman"/>
          <w:b w:val="0"/>
          <w:szCs w:val="24"/>
          <w:lang w:val="ru-RU"/>
        </w:rPr>
        <w:t xml:space="preserve"> муниципального района от 18 марта 2019 года № 74 следующие изменения:</w:t>
      </w:r>
      <w:r w:rsidRPr="009E447A">
        <w:rPr>
          <w:rFonts w:ascii="Times New Roman" w:eastAsia="Calibri" w:hAnsi="Times New Roman"/>
          <w:b w:val="0"/>
          <w:szCs w:val="24"/>
          <w:lang w:val="ru-RU" w:eastAsia="en-US"/>
        </w:rPr>
        <w:t xml:space="preserve"> </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1.1. пункт 2 изложить в следующей редакции:</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«2. </w:t>
      </w:r>
      <w:proofErr w:type="gramStart"/>
      <w:r w:rsidRPr="009E447A">
        <w:rPr>
          <w:rFonts w:ascii="Times New Roman" w:hAnsi="Times New Roman"/>
          <w:sz w:val="24"/>
          <w:szCs w:val="24"/>
        </w:rPr>
        <w:t xml:space="preserve">Резерв создается заблаговременно в целях экстренного привлечения </w:t>
      </w:r>
      <w:r w:rsidRPr="009E447A">
        <w:rPr>
          <w:rFonts w:ascii="Times New Roman" w:hAnsi="Times New Roman"/>
          <w:color w:val="000000"/>
          <w:sz w:val="24"/>
          <w:szCs w:val="24"/>
        </w:rPr>
        <w:t>средств,</w:t>
      </w:r>
      <w:r w:rsidRPr="009E447A">
        <w:rPr>
          <w:rFonts w:ascii="Times New Roman" w:hAnsi="Times New Roman"/>
          <w:sz w:val="24"/>
          <w:szCs w:val="24"/>
        </w:rPr>
        <w:t xml:space="preserve"> необходимых для </w:t>
      </w:r>
      <w:r w:rsidRPr="009E447A">
        <w:rPr>
          <w:rFonts w:ascii="Times New Roman" w:hAnsi="Times New Roman"/>
          <w:color w:val="000000"/>
          <w:sz w:val="24"/>
          <w:szCs w:val="24"/>
        </w:rPr>
        <w:t xml:space="preserve">ликвидации чрезвычайных ситуаций муниципального и межмуниципального </w:t>
      </w:r>
      <w:r w:rsidRPr="009E447A">
        <w:rPr>
          <w:rFonts w:ascii="Times New Roman" w:hAnsi="Times New Roman"/>
          <w:color w:val="000000"/>
          <w:sz w:val="24"/>
          <w:szCs w:val="24"/>
        </w:rPr>
        <w:lastRenderedPageBreak/>
        <w:t>характера, в том числе для организации</w:t>
      </w:r>
      <w:r w:rsidRPr="009E447A">
        <w:rPr>
          <w:rFonts w:ascii="Times New Roman" w:hAnsi="Times New Roman"/>
          <w:sz w:val="24"/>
          <w:szCs w:val="24"/>
        </w:rPr>
        <w:t xml:space="preserve"> первоочередного жизнеобеспечения населения, развертывания и содержания пунктов </w:t>
      </w:r>
      <w:r w:rsidRPr="009E447A">
        <w:rPr>
          <w:rFonts w:ascii="Times New Roman" w:hAnsi="Times New Roman"/>
          <w:color w:val="000000"/>
          <w:sz w:val="24"/>
          <w:szCs w:val="24"/>
        </w:rPr>
        <w:t>питания</w:t>
      </w:r>
      <w:r w:rsidRPr="009E447A">
        <w:rPr>
          <w:rFonts w:ascii="Times New Roman" w:hAnsi="Times New Roman"/>
          <w:sz w:val="24"/>
          <w:szCs w:val="24"/>
        </w:rPr>
        <w:t xml:space="preserve"> и </w:t>
      </w:r>
      <w:r w:rsidRPr="009E447A">
        <w:rPr>
          <w:rFonts w:ascii="Times New Roman" w:hAnsi="Times New Roman"/>
          <w:color w:val="000000"/>
          <w:sz w:val="24"/>
          <w:szCs w:val="24"/>
        </w:rPr>
        <w:t>временного размещения пострадавшего населения</w:t>
      </w:r>
      <w:r w:rsidRPr="009E447A">
        <w:rPr>
          <w:rFonts w:ascii="Times New Roman" w:hAnsi="Times New Roman"/>
          <w:sz w:val="24"/>
          <w:szCs w:val="24"/>
        </w:rPr>
        <w:t>, обеспечения аварийно – спасательных, аварийно –  восстановительных и других неотложных работ в зоне чрезвычайной ситуации</w:t>
      </w:r>
      <w:r w:rsidRPr="009E447A">
        <w:rPr>
          <w:rFonts w:ascii="Times New Roman" w:hAnsi="Times New Roman"/>
          <w:color w:val="000000"/>
          <w:sz w:val="24"/>
          <w:szCs w:val="24"/>
        </w:rPr>
        <w:t>, а также</w:t>
      </w:r>
      <w:r w:rsidRPr="009E447A">
        <w:rPr>
          <w:rFonts w:ascii="Times New Roman" w:hAnsi="Times New Roman"/>
          <w:sz w:val="24"/>
          <w:szCs w:val="24"/>
        </w:rPr>
        <w:t xml:space="preserve"> в </w:t>
      </w:r>
      <w:r w:rsidRPr="009E447A">
        <w:rPr>
          <w:rFonts w:ascii="Times New Roman" w:hAnsi="Times New Roman"/>
          <w:color w:val="000000"/>
          <w:sz w:val="24"/>
          <w:szCs w:val="24"/>
        </w:rPr>
        <w:t>целях предупреждения чрезвычайных ситуаций, включая предпринимаемые заблаговременно организационные, инженерно</w:t>
      </w:r>
      <w:proofErr w:type="gramEnd"/>
      <w:r w:rsidRPr="009E447A">
        <w:rPr>
          <w:rFonts w:ascii="Times New Roman" w:hAnsi="Times New Roman"/>
          <w:color w:val="000000"/>
          <w:sz w:val="24"/>
          <w:szCs w:val="24"/>
        </w:rPr>
        <w:t xml:space="preserve"> </w:t>
      </w:r>
      <w:r w:rsidRPr="009E447A">
        <w:rPr>
          <w:rFonts w:ascii="Times New Roman" w:hAnsi="Times New Roman"/>
          <w:sz w:val="24"/>
          <w:szCs w:val="24"/>
        </w:rPr>
        <w:t xml:space="preserve">– </w:t>
      </w:r>
      <w:r w:rsidRPr="009E447A">
        <w:rPr>
          <w:rFonts w:ascii="Times New Roman" w:hAnsi="Times New Roman"/>
          <w:color w:val="000000"/>
          <w:sz w:val="24"/>
          <w:szCs w:val="24"/>
        </w:rPr>
        <w:t>технические и другие мероприятия по снижению возможности возникновения чрезвычайных ситуаций, масштабов их последствий, а также сохранения здоровья людей</w:t>
      </w:r>
      <w:proofErr w:type="gramStart"/>
      <w:r w:rsidRPr="009E447A">
        <w:rPr>
          <w:rFonts w:ascii="Times New Roman" w:hAnsi="Times New Roman"/>
          <w:sz w:val="24"/>
          <w:szCs w:val="24"/>
        </w:rPr>
        <w:t>.»;</w:t>
      </w:r>
      <w:proofErr w:type="gramEnd"/>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1.2. пункт 6 дополнить словами «, а также за счет средств внебюджетных источников»;</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1.3. пункт 8 изложить в следующей редакции:</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«8. Координацию деятельности по управлению Резервом осуществляет помощник главы по делам ГО и ЧС администрации </w:t>
      </w:r>
      <w:proofErr w:type="spellStart"/>
      <w:r w:rsidRPr="009E447A">
        <w:rPr>
          <w:rFonts w:ascii="Times New Roman" w:hAnsi="Times New Roman"/>
          <w:sz w:val="24"/>
          <w:szCs w:val="24"/>
        </w:rPr>
        <w:t>Шарьинского</w:t>
      </w:r>
      <w:proofErr w:type="spellEnd"/>
      <w:r w:rsidRPr="009E447A">
        <w:rPr>
          <w:rFonts w:ascii="Times New Roman" w:hAnsi="Times New Roman"/>
          <w:sz w:val="24"/>
          <w:szCs w:val="24"/>
        </w:rPr>
        <w:t xml:space="preserve"> муниципального района»;</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1.4. в абзаце первом пункта 9 слова «размещению и восполнению» заменить словами «хранению и использованию»;</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1.5. пункт 10 изложить в следующей редакции:</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«10. Комитет по экономике и прогнозированию во взаимодействии с помощником главы по делам ГО и ЧС администрации </w:t>
      </w:r>
      <w:proofErr w:type="spellStart"/>
      <w:r w:rsidRPr="009E447A">
        <w:rPr>
          <w:rFonts w:ascii="Times New Roman" w:hAnsi="Times New Roman"/>
          <w:sz w:val="24"/>
          <w:szCs w:val="24"/>
        </w:rPr>
        <w:t>Шарьинского</w:t>
      </w:r>
      <w:proofErr w:type="spellEnd"/>
      <w:r w:rsidRPr="009E447A">
        <w:rPr>
          <w:rFonts w:ascii="Times New Roman" w:hAnsi="Times New Roman"/>
          <w:sz w:val="24"/>
          <w:szCs w:val="24"/>
        </w:rPr>
        <w:t xml:space="preserve"> муниципального района:</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разрабатывает предложения по номенклатуре и </w:t>
      </w:r>
      <w:r w:rsidRPr="009E447A">
        <w:rPr>
          <w:rFonts w:ascii="Times New Roman" w:hAnsi="Times New Roman"/>
          <w:color w:val="000000"/>
          <w:sz w:val="24"/>
          <w:szCs w:val="24"/>
        </w:rPr>
        <w:t>объемам материальных ресурсов</w:t>
      </w:r>
      <w:r w:rsidRPr="009E447A">
        <w:rPr>
          <w:rFonts w:ascii="Times New Roman" w:hAnsi="Times New Roman"/>
          <w:sz w:val="24"/>
          <w:szCs w:val="24"/>
        </w:rPr>
        <w:t xml:space="preserve"> Резерва, </w:t>
      </w:r>
      <w:r w:rsidRPr="009E447A">
        <w:rPr>
          <w:rFonts w:ascii="Times New Roman" w:hAnsi="Times New Roman"/>
          <w:color w:val="000000"/>
          <w:sz w:val="24"/>
          <w:szCs w:val="24"/>
        </w:rPr>
        <w:t>исходя из среднемноголетних данных по возникновению возможных и периодических (циклических) чрезвычайных ситуаций, климатических и географических особенностей</w:t>
      </w:r>
      <w:r w:rsidRPr="009E447A">
        <w:rPr>
          <w:rFonts w:ascii="Times New Roman" w:hAnsi="Times New Roman"/>
          <w:sz w:val="24"/>
          <w:szCs w:val="24"/>
        </w:rPr>
        <w:t>;</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color w:val="000000"/>
          <w:sz w:val="24"/>
          <w:szCs w:val="24"/>
        </w:rPr>
        <w:t>определяет размеры расходов по созданию</w:t>
      </w:r>
      <w:r w:rsidRPr="009E447A">
        <w:rPr>
          <w:rFonts w:ascii="Times New Roman" w:hAnsi="Times New Roman"/>
          <w:sz w:val="24"/>
          <w:szCs w:val="24"/>
        </w:rPr>
        <w:t xml:space="preserve">, </w:t>
      </w:r>
      <w:r w:rsidRPr="009E447A">
        <w:rPr>
          <w:rFonts w:ascii="Times New Roman" w:hAnsi="Times New Roman"/>
          <w:color w:val="000000"/>
          <w:sz w:val="24"/>
          <w:szCs w:val="24"/>
        </w:rPr>
        <w:t>хранению и восполнению Резерва;</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color w:val="000000"/>
          <w:sz w:val="24"/>
          <w:szCs w:val="24"/>
        </w:rPr>
        <w:t xml:space="preserve">формирует бюджетные заявки на ассигнования из бюджета </w:t>
      </w:r>
      <w:proofErr w:type="spellStart"/>
      <w:r w:rsidRPr="009E447A">
        <w:rPr>
          <w:rFonts w:ascii="Times New Roman" w:hAnsi="Times New Roman"/>
          <w:color w:val="000000"/>
          <w:sz w:val="24"/>
          <w:szCs w:val="24"/>
        </w:rPr>
        <w:t>Шарьинского</w:t>
      </w:r>
      <w:proofErr w:type="spellEnd"/>
      <w:r w:rsidRPr="009E447A">
        <w:rPr>
          <w:rFonts w:ascii="Times New Roman" w:hAnsi="Times New Roman"/>
          <w:color w:val="000000"/>
          <w:sz w:val="24"/>
          <w:szCs w:val="24"/>
        </w:rPr>
        <w:t xml:space="preserve"> района для финансирования мероприятий по созданию</w:t>
      </w:r>
      <w:r w:rsidRPr="009E447A">
        <w:rPr>
          <w:rFonts w:ascii="Times New Roman" w:hAnsi="Times New Roman"/>
          <w:sz w:val="24"/>
          <w:szCs w:val="24"/>
        </w:rPr>
        <w:t xml:space="preserve">, </w:t>
      </w:r>
      <w:r w:rsidRPr="009E447A">
        <w:rPr>
          <w:rFonts w:ascii="Times New Roman" w:hAnsi="Times New Roman"/>
          <w:color w:val="000000"/>
          <w:sz w:val="24"/>
          <w:szCs w:val="24"/>
        </w:rPr>
        <w:t>хранению и восполнению Резерва</w:t>
      </w:r>
      <w:r w:rsidRPr="009E447A">
        <w:rPr>
          <w:rFonts w:ascii="Times New Roman" w:hAnsi="Times New Roman"/>
          <w:sz w:val="24"/>
          <w:szCs w:val="24"/>
        </w:rPr>
        <w:t xml:space="preserve"> и в </w:t>
      </w:r>
      <w:r w:rsidRPr="009E447A">
        <w:rPr>
          <w:rFonts w:ascii="Times New Roman" w:hAnsi="Times New Roman"/>
          <w:color w:val="000000"/>
          <w:sz w:val="24"/>
          <w:szCs w:val="24"/>
        </w:rPr>
        <w:t xml:space="preserve">установленном порядке представляют их в комитет по  финансам администрации </w:t>
      </w:r>
      <w:proofErr w:type="spellStart"/>
      <w:r w:rsidRPr="009E447A">
        <w:rPr>
          <w:rFonts w:ascii="Times New Roman" w:hAnsi="Times New Roman"/>
          <w:color w:val="000000"/>
          <w:sz w:val="24"/>
          <w:szCs w:val="24"/>
        </w:rPr>
        <w:t>Шарьинского</w:t>
      </w:r>
      <w:proofErr w:type="spellEnd"/>
      <w:r w:rsidRPr="009E447A">
        <w:rPr>
          <w:rFonts w:ascii="Times New Roman" w:hAnsi="Times New Roman"/>
          <w:color w:val="000000"/>
          <w:sz w:val="24"/>
          <w:szCs w:val="24"/>
        </w:rPr>
        <w:t xml:space="preserve"> муниципального района</w:t>
      </w:r>
      <w:r w:rsidRPr="009E447A">
        <w:rPr>
          <w:rFonts w:ascii="Times New Roman" w:hAnsi="Times New Roman"/>
          <w:sz w:val="24"/>
          <w:szCs w:val="24"/>
        </w:rPr>
        <w:t>;</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определяет </w:t>
      </w:r>
      <w:r w:rsidRPr="009E447A">
        <w:rPr>
          <w:rFonts w:ascii="Times New Roman" w:hAnsi="Times New Roman"/>
          <w:color w:val="000000"/>
          <w:sz w:val="24"/>
          <w:szCs w:val="24"/>
        </w:rPr>
        <w:t>места хранения материальных ресурсов Резерва, отвечающие требованиям</w:t>
      </w:r>
      <w:r w:rsidRPr="009E447A">
        <w:rPr>
          <w:rFonts w:ascii="Times New Roman" w:hAnsi="Times New Roman"/>
          <w:sz w:val="24"/>
          <w:szCs w:val="24"/>
        </w:rPr>
        <w:t xml:space="preserve"> по </w:t>
      </w:r>
      <w:r w:rsidRPr="009E447A">
        <w:rPr>
          <w:rFonts w:ascii="Times New Roman" w:hAnsi="Times New Roman"/>
          <w:color w:val="000000"/>
          <w:sz w:val="24"/>
          <w:szCs w:val="24"/>
        </w:rPr>
        <w:t>условиям хранения</w:t>
      </w:r>
      <w:r w:rsidRPr="009E447A">
        <w:rPr>
          <w:rFonts w:ascii="Times New Roman" w:hAnsi="Times New Roman"/>
          <w:sz w:val="24"/>
          <w:szCs w:val="24"/>
        </w:rPr>
        <w:t xml:space="preserve"> и </w:t>
      </w:r>
      <w:r w:rsidRPr="009E447A">
        <w:rPr>
          <w:rFonts w:ascii="Times New Roman" w:hAnsi="Times New Roman"/>
          <w:color w:val="000000"/>
          <w:sz w:val="24"/>
          <w:szCs w:val="24"/>
        </w:rPr>
        <w:t>расположения, обеспечивающим возможность быстрой доставки;</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color w:val="000000"/>
          <w:sz w:val="24"/>
          <w:szCs w:val="24"/>
        </w:rPr>
        <w:t>в установленном порядке осуществляет отбор поставщиков материальных ресурсов в Резерв;</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color w:val="000000"/>
          <w:sz w:val="24"/>
          <w:szCs w:val="24"/>
        </w:rPr>
        <w:t>заключает договоры (контракты) на поставку</w:t>
      </w:r>
      <w:r w:rsidRPr="009E447A">
        <w:rPr>
          <w:rFonts w:ascii="Times New Roman" w:hAnsi="Times New Roman"/>
          <w:sz w:val="24"/>
          <w:szCs w:val="24"/>
        </w:rPr>
        <w:t xml:space="preserve"> материальных ресурсов в </w:t>
      </w:r>
      <w:r w:rsidRPr="009E447A">
        <w:rPr>
          <w:rFonts w:ascii="Times New Roman" w:hAnsi="Times New Roman"/>
          <w:color w:val="000000"/>
          <w:sz w:val="24"/>
          <w:szCs w:val="24"/>
        </w:rPr>
        <w:t>Резерв, а также на ответственное хранение и содержание Резерва;</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организует </w:t>
      </w:r>
      <w:r w:rsidRPr="009E447A">
        <w:rPr>
          <w:rFonts w:ascii="Times New Roman" w:hAnsi="Times New Roman"/>
          <w:color w:val="000000"/>
          <w:sz w:val="24"/>
          <w:szCs w:val="24"/>
        </w:rPr>
        <w:t>хранение, обслуживание и выпуск</w:t>
      </w:r>
      <w:r w:rsidRPr="009E447A">
        <w:rPr>
          <w:rFonts w:ascii="Times New Roman" w:hAnsi="Times New Roman"/>
          <w:sz w:val="24"/>
          <w:szCs w:val="24"/>
        </w:rPr>
        <w:t xml:space="preserve"> материальных ресурсов</w:t>
      </w:r>
      <w:r w:rsidRPr="009E447A">
        <w:rPr>
          <w:rFonts w:ascii="Times New Roman" w:hAnsi="Times New Roman"/>
          <w:color w:val="000000"/>
          <w:sz w:val="24"/>
          <w:szCs w:val="24"/>
        </w:rPr>
        <w:t>, находящихся</w:t>
      </w:r>
      <w:r w:rsidRPr="009E447A">
        <w:rPr>
          <w:rFonts w:ascii="Times New Roman" w:hAnsi="Times New Roman"/>
          <w:sz w:val="24"/>
          <w:szCs w:val="24"/>
        </w:rPr>
        <w:t xml:space="preserve"> в </w:t>
      </w:r>
      <w:r w:rsidRPr="009E447A">
        <w:rPr>
          <w:rFonts w:ascii="Times New Roman" w:hAnsi="Times New Roman"/>
          <w:color w:val="000000"/>
          <w:sz w:val="24"/>
          <w:szCs w:val="24"/>
        </w:rPr>
        <w:t>Резерве</w:t>
      </w:r>
      <w:r w:rsidRPr="009E447A">
        <w:rPr>
          <w:rFonts w:ascii="Times New Roman" w:hAnsi="Times New Roman"/>
          <w:sz w:val="24"/>
          <w:szCs w:val="24"/>
        </w:rPr>
        <w:t>;</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ведет учет и отчетность по операциям с материальными ресурсами Резерва;</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обеспечивает поддержание Резерва в постоянной готовности к использованию;</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осуществляет </w:t>
      </w:r>
      <w:proofErr w:type="gramStart"/>
      <w:r w:rsidRPr="009E447A">
        <w:rPr>
          <w:rFonts w:ascii="Times New Roman" w:hAnsi="Times New Roman"/>
          <w:sz w:val="24"/>
          <w:szCs w:val="24"/>
        </w:rPr>
        <w:t>контроль за</w:t>
      </w:r>
      <w:proofErr w:type="gramEnd"/>
      <w:r w:rsidRPr="009E447A">
        <w:rPr>
          <w:rFonts w:ascii="Times New Roman" w:hAnsi="Times New Roman"/>
          <w:sz w:val="24"/>
          <w:szCs w:val="24"/>
        </w:rP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1.6. пункт 11 изложить в следующей редакции:</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«11. </w:t>
      </w:r>
      <w:r w:rsidRPr="009E447A">
        <w:rPr>
          <w:rFonts w:ascii="Times New Roman" w:hAnsi="Times New Roman"/>
          <w:color w:val="000000"/>
          <w:sz w:val="24"/>
          <w:szCs w:val="24"/>
        </w:rPr>
        <w:t>Приобретение материальных ресурсов Резерва осуществляется в соответствии с Федеральным законом от 5 апреля 2013 года № 44 – ФЗ «О контрактной системе в сфере закупок товаров, работ, услуг для обеспечения государственных и муниципальных нужд».</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proofErr w:type="gramStart"/>
      <w:r w:rsidRPr="009E447A">
        <w:rPr>
          <w:rFonts w:ascii="Times New Roman" w:hAnsi="Times New Roman"/>
          <w:color w:val="000000"/>
          <w:sz w:val="24"/>
          <w:szCs w:val="24"/>
        </w:rPr>
        <w:t>В целях сокращения расходов на создание и хранение Резерва допускается заключение договоров в порядке, определенном Федеральным законом от 5 апреля 2013 года N 44 – ФЗ «О контрактной системе в сфере закупок товаров, работ, услуг для обеспечения государственных и муниципальных нужд», с поставщиками, имеющими материальные ресурсы в наличии, на их экстренную поставку при введении режима чрезвычайной ситуации (режима повышенной готовности).</w:t>
      </w:r>
      <w:proofErr w:type="gramEnd"/>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color w:val="000000"/>
          <w:sz w:val="24"/>
          <w:szCs w:val="24"/>
        </w:rPr>
        <w:t>В случае</w:t>
      </w:r>
      <w:proofErr w:type="gramStart"/>
      <w:r w:rsidRPr="009E447A">
        <w:rPr>
          <w:rFonts w:ascii="Times New Roman" w:hAnsi="Times New Roman"/>
          <w:color w:val="000000"/>
          <w:sz w:val="24"/>
          <w:szCs w:val="24"/>
        </w:rPr>
        <w:t>,</w:t>
      </w:r>
      <w:proofErr w:type="gramEnd"/>
      <w:r w:rsidRPr="009E447A">
        <w:rPr>
          <w:rFonts w:ascii="Times New Roman" w:hAnsi="Times New Roman"/>
          <w:color w:val="000000"/>
          <w:sz w:val="24"/>
          <w:szCs w:val="24"/>
        </w:rPr>
        <w:t xml:space="preserve"> если в условиях действия режима чрезвычайной ситуации или режима повышенной готовности фактическое количество материальных ресурсов не соответствует нормативному запасу, в том числе в связи с ранее произведенным выпуском материальных ресурсов из Резерва</w:t>
      </w:r>
      <w:r w:rsidRPr="009E447A">
        <w:rPr>
          <w:rFonts w:ascii="Times New Roman" w:hAnsi="Times New Roman"/>
          <w:sz w:val="24"/>
          <w:szCs w:val="24"/>
        </w:rPr>
        <w:t xml:space="preserve">, и </w:t>
      </w:r>
      <w:r w:rsidRPr="009E447A">
        <w:rPr>
          <w:rFonts w:ascii="Times New Roman" w:hAnsi="Times New Roman"/>
          <w:color w:val="000000"/>
          <w:sz w:val="24"/>
          <w:szCs w:val="24"/>
        </w:rPr>
        <w:t>существует потребность в их выпуске, то оперативная закупка</w:t>
      </w:r>
      <w:r w:rsidRPr="009E447A">
        <w:rPr>
          <w:rFonts w:ascii="Times New Roman" w:hAnsi="Times New Roman"/>
          <w:sz w:val="24"/>
          <w:szCs w:val="24"/>
        </w:rPr>
        <w:t xml:space="preserve"> материальных ресурсов </w:t>
      </w:r>
      <w:r w:rsidRPr="009E447A">
        <w:rPr>
          <w:rFonts w:ascii="Times New Roman" w:hAnsi="Times New Roman"/>
          <w:color w:val="000000"/>
          <w:sz w:val="24"/>
          <w:szCs w:val="24"/>
        </w:rPr>
        <w:t>для восполнения</w:t>
      </w:r>
      <w:r w:rsidRPr="009E447A">
        <w:rPr>
          <w:rFonts w:ascii="Times New Roman" w:hAnsi="Times New Roman"/>
          <w:sz w:val="24"/>
          <w:szCs w:val="24"/>
        </w:rPr>
        <w:t xml:space="preserve"> Резерва </w:t>
      </w:r>
      <w:r w:rsidRPr="009E447A">
        <w:rPr>
          <w:rFonts w:ascii="Times New Roman" w:hAnsi="Times New Roman"/>
          <w:color w:val="000000"/>
          <w:sz w:val="24"/>
          <w:szCs w:val="24"/>
        </w:rPr>
        <w:t>осуществляется</w:t>
      </w:r>
      <w:r w:rsidRPr="009E447A">
        <w:rPr>
          <w:rFonts w:ascii="Times New Roman" w:hAnsi="Times New Roman"/>
          <w:sz w:val="24"/>
          <w:szCs w:val="24"/>
        </w:rPr>
        <w:t xml:space="preserve"> в соответствии с пунктом 9 части 1 статьи 93</w:t>
      </w:r>
      <w:r w:rsidRPr="009E447A">
        <w:rPr>
          <w:rFonts w:ascii="Times New Roman" w:hAnsi="Times New Roman"/>
          <w:color w:val="000000"/>
          <w:sz w:val="24"/>
          <w:szCs w:val="24"/>
        </w:rPr>
        <w:t xml:space="preserve"> Федерального закона</w:t>
      </w:r>
      <w:r w:rsidRPr="009E447A">
        <w:rPr>
          <w:rFonts w:ascii="Times New Roman" w:hAnsi="Times New Roman"/>
          <w:sz w:val="24"/>
          <w:szCs w:val="24"/>
        </w:rPr>
        <w:t xml:space="preserve"> от 5 апреля 2013 года N 44 – ФЗ «О контрактной системе в </w:t>
      </w:r>
      <w:r w:rsidRPr="009E447A">
        <w:rPr>
          <w:rFonts w:ascii="Times New Roman" w:hAnsi="Times New Roman"/>
          <w:sz w:val="24"/>
          <w:szCs w:val="24"/>
        </w:rPr>
        <w:lastRenderedPageBreak/>
        <w:t>сфере закупок товаров, работ, услуг для обеспечения государственных и муниципальных нужд»</w:t>
      </w:r>
      <w:r w:rsidRPr="009E447A">
        <w:rPr>
          <w:rFonts w:ascii="Times New Roman" w:hAnsi="Times New Roman"/>
          <w:color w:val="000000"/>
          <w:sz w:val="24"/>
          <w:szCs w:val="24"/>
        </w:rPr>
        <w:t xml:space="preserve">, а также, при необходимости, за счет средств резервного фонда администрации </w:t>
      </w:r>
      <w:proofErr w:type="spellStart"/>
      <w:r w:rsidRPr="009E447A">
        <w:rPr>
          <w:rFonts w:ascii="Times New Roman" w:hAnsi="Times New Roman"/>
          <w:color w:val="000000"/>
          <w:sz w:val="24"/>
          <w:szCs w:val="24"/>
        </w:rPr>
        <w:t>Шарьинского</w:t>
      </w:r>
      <w:proofErr w:type="spellEnd"/>
      <w:r w:rsidRPr="009E447A">
        <w:rPr>
          <w:rFonts w:ascii="Times New Roman" w:hAnsi="Times New Roman"/>
          <w:color w:val="000000"/>
          <w:sz w:val="24"/>
          <w:szCs w:val="24"/>
        </w:rPr>
        <w:t xml:space="preserve"> муниципального района</w:t>
      </w:r>
      <w:proofErr w:type="gramStart"/>
      <w:r w:rsidRPr="009E447A">
        <w:rPr>
          <w:rFonts w:ascii="Times New Roman" w:hAnsi="Times New Roman"/>
          <w:sz w:val="24"/>
          <w:szCs w:val="24"/>
        </w:rPr>
        <w:t>.»;</w:t>
      </w:r>
      <w:proofErr w:type="gramEnd"/>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1.7.в пункте 15 слово «Использование» заменить словом «Выпуск»;</w:t>
      </w:r>
    </w:p>
    <w:p w:rsidR="009E447A" w:rsidRPr="009E447A" w:rsidRDefault="009E447A" w:rsidP="009E447A">
      <w:pPr>
        <w:autoSpaceDE w:val="0"/>
        <w:autoSpaceDN w:val="0"/>
        <w:adjustRightInd w:val="0"/>
        <w:spacing w:after="0" w:line="240" w:lineRule="auto"/>
        <w:ind w:firstLine="709"/>
        <w:jc w:val="both"/>
        <w:rPr>
          <w:rFonts w:ascii="Times New Roman" w:hAnsi="Times New Roman"/>
          <w:sz w:val="24"/>
          <w:szCs w:val="24"/>
        </w:rPr>
      </w:pPr>
      <w:r w:rsidRPr="009E447A">
        <w:rPr>
          <w:rFonts w:ascii="Times New Roman" w:hAnsi="Times New Roman"/>
          <w:sz w:val="24"/>
          <w:szCs w:val="24"/>
        </w:rPr>
        <w:t>1.8. дополнить пунктом 15.1 следующего содержания:</w:t>
      </w:r>
    </w:p>
    <w:p w:rsidR="009E447A" w:rsidRPr="009E447A" w:rsidRDefault="009E447A" w:rsidP="009E447A">
      <w:pPr>
        <w:autoSpaceDE w:val="0"/>
        <w:autoSpaceDN w:val="0"/>
        <w:adjustRightInd w:val="0"/>
        <w:spacing w:after="0" w:line="240" w:lineRule="auto"/>
        <w:ind w:firstLine="709"/>
        <w:jc w:val="both"/>
        <w:rPr>
          <w:rFonts w:ascii="Times New Roman" w:hAnsi="Times New Roman"/>
          <w:color w:val="000000"/>
          <w:sz w:val="24"/>
          <w:szCs w:val="24"/>
        </w:rPr>
      </w:pPr>
      <w:r w:rsidRPr="009E447A">
        <w:rPr>
          <w:rFonts w:ascii="Times New Roman" w:hAnsi="Times New Roman"/>
          <w:color w:val="000000"/>
          <w:sz w:val="24"/>
          <w:szCs w:val="24"/>
        </w:rPr>
        <w:t>«15.1. Возмещение расходов районного бюджета по восполнению использованных материальных ресурсов Резерва и их транспортировке производится за счет средств и имущества хозяйствующего субъекта, виновного в возникновении чрезвычайной ситуации муниципального и  межмуниципального  характера, если иное не предусмотрено законодательством</w:t>
      </w:r>
      <w:proofErr w:type="gramStart"/>
      <w:r w:rsidRPr="009E447A">
        <w:rPr>
          <w:rFonts w:ascii="Times New Roman" w:hAnsi="Times New Roman"/>
          <w:color w:val="000000"/>
          <w:sz w:val="24"/>
          <w:szCs w:val="24"/>
        </w:rPr>
        <w:t>.»;</w:t>
      </w:r>
    </w:p>
    <w:p w:rsidR="009E447A" w:rsidRPr="009E447A" w:rsidRDefault="009E447A" w:rsidP="009E447A">
      <w:pPr>
        <w:spacing w:after="0" w:line="240" w:lineRule="auto"/>
        <w:ind w:firstLine="709"/>
        <w:jc w:val="both"/>
        <w:rPr>
          <w:rFonts w:ascii="Times New Roman" w:hAnsi="Times New Roman"/>
          <w:sz w:val="24"/>
          <w:szCs w:val="24"/>
        </w:rPr>
      </w:pPr>
      <w:proofErr w:type="gramEnd"/>
      <w:r w:rsidRPr="009E447A">
        <w:rPr>
          <w:rFonts w:ascii="Times New Roman" w:hAnsi="Times New Roman"/>
          <w:color w:val="000000"/>
          <w:sz w:val="24"/>
          <w:szCs w:val="24"/>
        </w:rPr>
        <w:t>1.9.</w:t>
      </w:r>
      <w:r w:rsidRPr="009E447A">
        <w:rPr>
          <w:rFonts w:ascii="Times New Roman" w:hAnsi="Times New Roman"/>
          <w:sz w:val="24"/>
          <w:szCs w:val="24"/>
        </w:rPr>
        <w:t xml:space="preserve"> пункт 16 изложить в следующей редакции:</w:t>
      </w:r>
    </w:p>
    <w:p w:rsidR="009E447A" w:rsidRPr="009E447A" w:rsidRDefault="009E447A" w:rsidP="009E447A">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9E447A">
        <w:rPr>
          <w:rFonts w:ascii="Times New Roman" w:hAnsi="Times New Roman"/>
          <w:color w:val="000000"/>
          <w:sz w:val="24"/>
          <w:szCs w:val="24"/>
        </w:rPr>
        <w:t xml:space="preserve">«Для ликвидации чрезвычайной ситуации, при проведении предупредительных мероприятий по предотвращению возникновения чрезвычайной ситуации, а также эпидемии, эпизоотии, в том числе для обеспечения материальными ресурсами установленного режима повышенной готовности или чрезвычайной ситуации, администрация </w:t>
      </w:r>
      <w:proofErr w:type="spellStart"/>
      <w:r w:rsidRPr="009E447A">
        <w:rPr>
          <w:rFonts w:ascii="Times New Roman" w:hAnsi="Times New Roman"/>
          <w:color w:val="000000"/>
          <w:sz w:val="24"/>
          <w:szCs w:val="24"/>
        </w:rPr>
        <w:t>Шарьинского</w:t>
      </w:r>
      <w:proofErr w:type="spellEnd"/>
      <w:r w:rsidRPr="009E447A">
        <w:rPr>
          <w:rFonts w:ascii="Times New Roman" w:hAnsi="Times New Roman"/>
          <w:color w:val="000000"/>
          <w:sz w:val="24"/>
          <w:szCs w:val="24"/>
        </w:rPr>
        <w:t xml:space="preserve"> муниципального района может использовать находящиеся на территории района объектовые и местные резервы по согласованию с органами, их создавшими.</w:t>
      </w:r>
      <w:proofErr w:type="gramEnd"/>
      <w:r w:rsidRPr="009E447A">
        <w:rPr>
          <w:rFonts w:ascii="Times New Roman" w:hAnsi="Times New Roman"/>
          <w:color w:val="000000"/>
          <w:sz w:val="24"/>
          <w:szCs w:val="24"/>
        </w:rPr>
        <w:t xml:space="preserve"> Перевозка материальных ресурсов, входящих в состав Резерва, осуществляется транспортными средствами администрации </w:t>
      </w:r>
      <w:proofErr w:type="spellStart"/>
      <w:r w:rsidRPr="009E447A">
        <w:rPr>
          <w:rFonts w:ascii="Times New Roman" w:hAnsi="Times New Roman"/>
          <w:color w:val="000000"/>
          <w:sz w:val="24"/>
          <w:szCs w:val="24"/>
        </w:rPr>
        <w:t>Шарьинского</w:t>
      </w:r>
      <w:proofErr w:type="spellEnd"/>
      <w:r w:rsidRPr="009E447A">
        <w:rPr>
          <w:rFonts w:ascii="Times New Roman" w:hAnsi="Times New Roman"/>
          <w:color w:val="000000"/>
          <w:sz w:val="24"/>
          <w:szCs w:val="24"/>
        </w:rPr>
        <w:t xml:space="preserve"> муниципального района либо другими транспортными средствами на основании договоров</w:t>
      </w:r>
      <w:proofErr w:type="gramStart"/>
      <w:r w:rsidRPr="009E447A">
        <w:rPr>
          <w:rFonts w:ascii="Times New Roman" w:hAnsi="Times New Roman"/>
          <w:color w:val="000000"/>
          <w:sz w:val="24"/>
          <w:szCs w:val="24"/>
        </w:rPr>
        <w:t>.».</w:t>
      </w:r>
      <w:proofErr w:type="gramEnd"/>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2. </w:t>
      </w:r>
      <w:proofErr w:type="gramStart"/>
      <w:r w:rsidRPr="009E447A">
        <w:rPr>
          <w:rFonts w:ascii="Times New Roman" w:hAnsi="Times New Roman"/>
          <w:sz w:val="24"/>
          <w:szCs w:val="24"/>
        </w:rPr>
        <w:t>Контроль за</w:t>
      </w:r>
      <w:proofErr w:type="gramEnd"/>
      <w:r w:rsidRPr="009E447A">
        <w:rPr>
          <w:rFonts w:ascii="Times New Roman" w:hAnsi="Times New Roman"/>
          <w:sz w:val="24"/>
          <w:szCs w:val="24"/>
        </w:rPr>
        <w:t xml:space="preserve"> исполнением настоящего постановления возложить на помощника главы по делам ГО и ЧС, администрации </w:t>
      </w:r>
      <w:proofErr w:type="spellStart"/>
      <w:r w:rsidRPr="009E447A">
        <w:rPr>
          <w:rFonts w:ascii="Times New Roman" w:hAnsi="Times New Roman"/>
          <w:sz w:val="24"/>
          <w:szCs w:val="24"/>
        </w:rPr>
        <w:t>Шарьинского</w:t>
      </w:r>
      <w:proofErr w:type="spellEnd"/>
      <w:r w:rsidRPr="009E447A">
        <w:rPr>
          <w:rFonts w:ascii="Times New Roman" w:hAnsi="Times New Roman"/>
          <w:sz w:val="24"/>
          <w:szCs w:val="24"/>
        </w:rPr>
        <w:t xml:space="preserve"> муниципального района.</w:t>
      </w:r>
    </w:p>
    <w:p w:rsidR="009E447A" w:rsidRPr="009E447A" w:rsidRDefault="009E447A" w:rsidP="009E447A">
      <w:pPr>
        <w:spacing w:after="0" w:line="240" w:lineRule="auto"/>
        <w:ind w:firstLine="709"/>
        <w:jc w:val="both"/>
        <w:rPr>
          <w:rFonts w:ascii="Times New Roman" w:hAnsi="Times New Roman"/>
          <w:sz w:val="24"/>
          <w:szCs w:val="24"/>
        </w:rPr>
      </w:pPr>
      <w:r w:rsidRPr="009E447A">
        <w:rPr>
          <w:rFonts w:ascii="Times New Roman" w:hAnsi="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9E447A">
        <w:rPr>
          <w:rFonts w:ascii="Times New Roman" w:hAnsi="Times New Roman"/>
          <w:sz w:val="24"/>
          <w:szCs w:val="24"/>
        </w:rPr>
        <w:t>Шарьинского</w:t>
      </w:r>
      <w:proofErr w:type="spellEnd"/>
      <w:r w:rsidRPr="009E447A">
        <w:rPr>
          <w:rFonts w:ascii="Times New Roman" w:hAnsi="Times New Roman"/>
          <w:sz w:val="24"/>
          <w:szCs w:val="24"/>
        </w:rPr>
        <w:t xml:space="preserve"> района».</w:t>
      </w:r>
    </w:p>
    <w:p w:rsidR="009E447A" w:rsidRPr="009E447A" w:rsidRDefault="009E447A" w:rsidP="009E447A">
      <w:pPr>
        <w:spacing w:after="0" w:line="240" w:lineRule="auto"/>
        <w:ind w:firstLine="709"/>
        <w:rPr>
          <w:rFonts w:ascii="Times New Roman" w:hAnsi="Times New Roman"/>
          <w:sz w:val="24"/>
          <w:szCs w:val="24"/>
        </w:rPr>
      </w:pPr>
    </w:p>
    <w:p w:rsidR="009E447A" w:rsidRPr="009E447A" w:rsidRDefault="009E447A" w:rsidP="009E447A">
      <w:pPr>
        <w:spacing w:after="0" w:line="240" w:lineRule="auto"/>
        <w:ind w:firstLine="709"/>
        <w:rPr>
          <w:rFonts w:ascii="Times New Roman" w:hAnsi="Times New Roman"/>
          <w:sz w:val="24"/>
          <w:szCs w:val="24"/>
        </w:rPr>
      </w:pPr>
      <w:r w:rsidRPr="009E447A">
        <w:rPr>
          <w:rFonts w:ascii="Times New Roman" w:hAnsi="Times New Roman"/>
          <w:sz w:val="24"/>
          <w:szCs w:val="24"/>
        </w:rPr>
        <w:t xml:space="preserve">Глава </w:t>
      </w:r>
      <w:proofErr w:type="spellStart"/>
      <w:r w:rsidRPr="009E447A">
        <w:rPr>
          <w:rFonts w:ascii="Times New Roman" w:hAnsi="Times New Roman"/>
          <w:sz w:val="24"/>
          <w:szCs w:val="24"/>
        </w:rPr>
        <w:t>Шарьинского</w:t>
      </w:r>
      <w:proofErr w:type="spellEnd"/>
      <w:r w:rsidRPr="009E447A">
        <w:rPr>
          <w:rFonts w:ascii="Times New Roman" w:hAnsi="Times New Roman"/>
          <w:sz w:val="24"/>
          <w:szCs w:val="24"/>
        </w:rPr>
        <w:t xml:space="preserve"> </w:t>
      </w:r>
    </w:p>
    <w:p w:rsidR="009E447A" w:rsidRPr="009E447A" w:rsidRDefault="009E447A" w:rsidP="009E447A">
      <w:pPr>
        <w:spacing w:after="0" w:line="240" w:lineRule="auto"/>
        <w:ind w:firstLine="709"/>
        <w:rPr>
          <w:rFonts w:ascii="Times New Roman" w:hAnsi="Times New Roman"/>
          <w:sz w:val="24"/>
          <w:szCs w:val="24"/>
        </w:rPr>
      </w:pPr>
      <w:r w:rsidRPr="009E447A">
        <w:rPr>
          <w:rFonts w:ascii="Times New Roman" w:hAnsi="Times New Roman"/>
          <w:sz w:val="24"/>
          <w:szCs w:val="24"/>
        </w:rPr>
        <w:t xml:space="preserve">муниципального района                                          Н.С. </w:t>
      </w:r>
      <w:proofErr w:type="spellStart"/>
      <w:r w:rsidRPr="009E447A">
        <w:rPr>
          <w:rFonts w:ascii="Times New Roman" w:hAnsi="Times New Roman"/>
          <w:sz w:val="24"/>
          <w:szCs w:val="24"/>
        </w:rPr>
        <w:t>Глушаков</w:t>
      </w:r>
      <w:proofErr w:type="spellEnd"/>
    </w:p>
    <w:p w:rsidR="00BB2369" w:rsidRPr="009E447A" w:rsidRDefault="00BB2369" w:rsidP="009E447A">
      <w:pPr>
        <w:spacing w:after="0" w:line="240" w:lineRule="auto"/>
        <w:ind w:firstLine="709"/>
        <w:contextualSpacing/>
        <w:jc w:val="center"/>
        <w:rPr>
          <w:rFonts w:ascii="Times New Roman" w:hAnsi="Times New Roman" w:cs="Times New Roman"/>
          <w:sz w:val="24"/>
          <w:szCs w:val="24"/>
        </w:rPr>
      </w:pPr>
    </w:p>
    <w:p w:rsidR="009E447A" w:rsidRPr="009E447A" w:rsidRDefault="009E447A" w:rsidP="009E447A">
      <w:pPr>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t>АДМИНИСТРАЦИЯ ШАРЬИНСКОГО МУНИЦИПАЛЬНОГО РАЙОНА</w:t>
      </w:r>
    </w:p>
    <w:p w:rsidR="009E447A" w:rsidRPr="009E447A" w:rsidRDefault="009E447A" w:rsidP="009E447A">
      <w:pPr>
        <w:spacing w:after="0" w:line="240" w:lineRule="auto"/>
        <w:ind w:firstLine="709"/>
        <w:jc w:val="center"/>
        <w:rPr>
          <w:rFonts w:ascii="Times New Roman" w:hAnsi="Times New Roman" w:cs="Times New Roman"/>
          <w:b/>
          <w:bCs/>
          <w:sz w:val="24"/>
          <w:szCs w:val="24"/>
        </w:rPr>
      </w:pPr>
      <w:r w:rsidRPr="009E447A">
        <w:rPr>
          <w:rFonts w:ascii="Times New Roman" w:hAnsi="Times New Roman" w:cs="Times New Roman"/>
          <w:sz w:val="24"/>
          <w:szCs w:val="24"/>
        </w:rPr>
        <w:t>КОСТРОМСКОЙ ОБЛАСТИ</w:t>
      </w:r>
    </w:p>
    <w:p w:rsidR="009E447A" w:rsidRPr="009E447A" w:rsidRDefault="009E447A" w:rsidP="009E447A">
      <w:pPr>
        <w:spacing w:after="0" w:line="240" w:lineRule="auto"/>
        <w:ind w:firstLine="709"/>
        <w:jc w:val="center"/>
        <w:rPr>
          <w:rFonts w:ascii="Times New Roman" w:hAnsi="Times New Roman" w:cs="Times New Roman"/>
          <w:b/>
          <w:bCs/>
          <w:sz w:val="24"/>
          <w:szCs w:val="24"/>
        </w:rPr>
      </w:pPr>
    </w:p>
    <w:p w:rsidR="009E447A" w:rsidRPr="009E447A" w:rsidRDefault="009E447A" w:rsidP="009E447A">
      <w:pPr>
        <w:tabs>
          <w:tab w:val="left" w:pos="2565"/>
          <w:tab w:val="center" w:pos="4729"/>
        </w:tabs>
        <w:spacing w:after="0" w:line="240" w:lineRule="auto"/>
        <w:ind w:firstLine="709"/>
        <w:jc w:val="center"/>
        <w:rPr>
          <w:rFonts w:ascii="Times New Roman" w:hAnsi="Times New Roman" w:cs="Times New Roman"/>
          <w:b/>
          <w:bCs/>
          <w:sz w:val="24"/>
          <w:szCs w:val="24"/>
        </w:rPr>
      </w:pPr>
      <w:r w:rsidRPr="009E447A">
        <w:rPr>
          <w:rFonts w:ascii="Times New Roman" w:hAnsi="Times New Roman" w:cs="Times New Roman"/>
          <w:b/>
          <w:bCs/>
          <w:sz w:val="24"/>
          <w:szCs w:val="24"/>
        </w:rPr>
        <w:t>ПОСТАНОВЛЕНИЕ</w:t>
      </w:r>
    </w:p>
    <w:p w:rsidR="009E447A" w:rsidRPr="009E447A" w:rsidRDefault="009E447A" w:rsidP="009E447A">
      <w:pPr>
        <w:spacing w:after="0" w:line="240" w:lineRule="auto"/>
        <w:ind w:firstLine="709"/>
        <w:jc w:val="center"/>
        <w:rPr>
          <w:rFonts w:ascii="Times New Roman" w:eastAsia="Calibri" w:hAnsi="Times New Roman" w:cs="Times New Roman"/>
          <w:sz w:val="24"/>
          <w:szCs w:val="24"/>
        </w:rPr>
      </w:pPr>
      <w:r w:rsidRPr="009E447A">
        <w:rPr>
          <w:rFonts w:ascii="Times New Roman" w:hAnsi="Times New Roman" w:cs="Times New Roman"/>
          <w:sz w:val="24"/>
          <w:szCs w:val="24"/>
        </w:rPr>
        <w:t xml:space="preserve"> «04» мая 2022 года № 163</w:t>
      </w:r>
    </w:p>
    <w:p w:rsidR="009E447A" w:rsidRPr="009E447A" w:rsidRDefault="009E447A" w:rsidP="009E447A">
      <w:pPr>
        <w:spacing w:after="0" w:line="240" w:lineRule="auto"/>
        <w:ind w:firstLine="709"/>
        <w:rPr>
          <w:rFonts w:ascii="Times New Roman" w:hAnsi="Times New Roman" w:cs="Times New Roman"/>
          <w:i/>
          <w:sz w:val="24"/>
          <w:szCs w:val="24"/>
        </w:rPr>
      </w:pPr>
    </w:p>
    <w:p w:rsidR="009E447A" w:rsidRPr="009E447A" w:rsidRDefault="009E447A" w:rsidP="009E447A">
      <w:pPr>
        <w:tabs>
          <w:tab w:val="left" w:pos="1215"/>
        </w:tabs>
        <w:spacing w:after="0" w:line="240" w:lineRule="auto"/>
        <w:ind w:firstLine="709"/>
        <w:jc w:val="center"/>
        <w:rPr>
          <w:rFonts w:ascii="Times New Roman" w:hAnsi="Times New Roman" w:cs="Times New Roman"/>
          <w:b/>
          <w:sz w:val="24"/>
          <w:szCs w:val="24"/>
        </w:rPr>
      </w:pPr>
      <w:r w:rsidRPr="009E447A">
        <w:rPr>
          <w:rFonts w:ascii="Times New Roman" w:hAnsi="Times New Roman" w:cs="Times New Roman"/>
          <w:b/>
          <w:sz w:val="24"/>
          <w:szCs w:val="24"/>
        </w:rPr>
        <w:t xml:space="preserve">О внесении изменений в постановление администрации </w:t>
      </w:r>
      <w:proofErr w:type="spellStart"/>
      <w:r w:rsidRPr="009E447A">
        <w:rPr>
          <w:rFonts w:ascii="Times New Roman" w:hAnsi="Times New Roman" w:cs="Times New Roman"/>
          <w:b/>
          <w:sz w:val="24"/>
          <w:szCs w:val="24"/>
        </w:rPr>
        <w:t>Шарьинского</w:t>
      </w:r>
      <w:proofErr w:type="spellEnd"/>
      <w:r w:rsidRPr="009E447A">
        <w:rPr>
          <w:rFonts w:ascii="Times New Roman" w:hAnsi="Times New Roman" w:cs="Times New Roman"/>
          <w:b/>
          <w:sz w:val="24"/>
          <w:szCs w:val="24"/>
        </w:rPr>
        <w:t xml:space="preserve"> муниципального района Костромской области от 20 марта 2020 года № 99 «Об утверждении Положения о комиссии по делам несовершеннолетних и защите их прав </w:t>
      </w:r>
      <w:proofErr w:type="spellStart"/>
      <w:r w:rsidRPr="009E447A">
        <w:rPr>
          <w:rFonts w:ascii="Times New Roman" w:hAnsi="Times New Roman" w:cs="Times New Roman"/>
          <w:b/>
          <w:sz w:val="24"/>
          <w:szCs w:val="24"/>
        </w:rPr>
        <w:t>Шарьинского</w:t>
      </w:r>
      <w:proofErr w:type="spellEnd"/>
      <w:r w:rsidRPr="009E447A">
        <w:rPr>
          <w:rFonts w:ascii="Times New Roman" w:hAnsi="Times New Roman" w:cs="Times New Roman"/>
          <w:b/>
          <w:sz w:val="24"/>
          <w:szCs w:val="24"/>
        </w:rPr>
        <w:t xml:space="preserve"> муниципального района»</w:t>
      </w:r>
    </w:p>
    <w:p w:rsidR="009E447A" w:rsidRPr="009E447A" w:rsidRDefault="009E447A" w:rsidP="009E447A">
      <w:pPr>
        <w:tabs>
          <w:tab w:val="left" w:pos="1215"/>
        </w:tabs>
        <w:spacing w:after="0" w:line="240" w:lineRule="auto"/>
        <w:ind w:firstLine="709"/>
        <w:jc w:val="center"/>
        <w:rPr>
          <w:rFonts w:ascii="Times New Roman" w:hAnsi="Times New Roman" w:cs="Times New Roman"/>
          <w:sz w:val="24"/>
          <w:szCs w:val="24"/>
        </w:rPr>
      </w:pPr>
    </w:p>
    <w:p w:rsidR="009E447A" w:rsidRPr="009E447A" w:rsidRDefault="009E447A" w:rsidP="009E447A">
      <w:pPr>
        <w:tabs>
          <w:tab w:val="left" w:pos="1215"/>
        </w:tabs>
        <w:spacing w:after="0" w:line="240" w:lineRule="auto"/>
        <w:ind w:firstLine="709"/>
        <w:jc w:val="both"/>
        <w:rPr>
          <w:rFonts w:ascii="Times New Roman" w:hAnsi="Times New Roman" w:cs="Times New Roman"/>
          <w:sz w:val="24"/>
          <w:szCs w:val="24"/>
        </w:rPr>
      </w:pPr>
      <w:proofErr w:type="gramStart"/>
      <w:r w:rsidRPr="009E447A">
        <w:rPr>
          <w:rFonts w:ascii="Times New Roman" w:hAnsi="Times New Roman" w:cs="Times New Roman"/>
          <w:sz w:val="24"/>
          <w:szCs w:val="24"/>
        </w:rPr>
        <w:t>В связи с кадровыми изменениями, в соответствии со ст. 3 Закона Костромской области от 23 декабря 2005 года № 356 – ЗКО «О наделении органов местного самоуправления муниципальных образований государственными полномочиями Костромской области по образованию и организации деятельности комиссий по делам несовершеннолетних и защите их прав», Законом Костромской области от 19 декабря 2005 г. № 349-ЗКО «О комиссиях по делам несовершеннолетних и защите</w:t>
      </w:r>
      <w:proofErr w:type="gramEnd"/>
      <w:r w:rsidRPr="009E447A">
        <w:rPr>
          <w:rFonts w:ascii="Times New Roman" w:hAnsi="Times New Roman" w:cs="Times New Roman"/>
          <w:sz w:val="24"/>
          <w:szCs w:val="24"/>
        </w:rPr>
        <w:t xml:space="preserve"> их прав в Костромской области», статьями 37, 52 Устава муниципального образования </w:t>
      </w:r>
      <w:proofErr w:type="spellStart"/>
      <w:r w:rsidRPr="009E447A">
        <w:rPr>
          <w:rFonts w:ascii="Times New Roman" w:hAnsi="Times New Roman" w:cs="Times New Roman"/>
          <w:sz w:val="24"/>
          <w:szCs w:val="24"/>
        </w:rPr>
        <w:t>Шарьинский</w:t>
      </w:r>
      <w:proofErr w:type="spellEnd"/>
      <w:r w:rsidRPr="009E447A">
        <w:rPr>
          <w:rFonts w:ascii="Times New Roman" w:hAnsi="Times New Roman" w:cs="Times New Roman"/>
          <w:sz w:val="24"/>
          <w:szCs w:val="24"/>
        </w:rPr>
        <w:t xml:space="preserve"> муниципальный район Костромской области, администрация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муниципального района</w:t>
      </w:r>
    </w:p>
    <w:p w:rsidR="009E447A" w:rsidRDefault="009E447A" w:rsidP="009E447A">
      <w:pPr>
        <w:tabs>
          <w:tab w:val="left" w:pos="1215"/>
        </w:tabs>
        <w:spacing w:after="0" w:line="240" w:lineRule="auto"/>
        <w:ind w:firstLine="709"/>
        <w:jc w:val="center"/>
        <w:rPr>
          <w:rFonts w:ascii="Times New Roman" w:hAnsi="Times New Roman" w:cs="Times New Roman"/>
          <w:sz w:val="24"/>
          <w:szCs w:val="24"/>
        </w:rPr>
      </w:pPr>
    </w:p>
    <w:p w:rsidR="009E447A" w:rsidRPr="009E447A" w:rsidRDefault="009E447A" w:rsidP="009E447A">
      <w:pPr>
        <w:tabs>
          <w:tab w:val="left" w:pos="1215"/>
        </w:tabs>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t>ПОСТАНОВЛЯЕТ:</w:t>
      </w:r>
    </w:p>
    <w:p w:rsidR="009E447A" w:rsidRPr="009E447A" w:rsidRDefault="009E447A" w:rsidP="009E447A">
      <w:pPr>
        <w:spacing w:after="0" w:line="240" w:lineRule="auto"/>
        <w:ind w:firstLine="709"/>
        <w:jc w:val="both"/>
        <w:rPr>
          <w:rFonts w:ascii="Times New Roman" w:eastAsia="Calibri" w:hAnsi="Times New Roman" w:cs="Times New Roman"/>
          <w:sz w:val="24"/>
          <w:szCs w:val="24"/>
        </w:rPr>
      </w:pPr>
      <w:r w:rsidRPr="009E447A">
        <w:rPr>
          <w:rFonts w:ascii="Times New Roman" w:hAnsi="Times New Roman" w:cs="Times New Roman"/>
          <w:sz w:val="24"/>
          <w:szCs w:val="24"/>
        </w:rPr>
        <w:t xml:space="preserve">1. </w:t>
      </w:r>
      <w:proofErr w:type="gramStart"/>
      <w:r w:rsidRPr="009E447A">
        <w:rPr>
          <w:rFonts w:ascii="Times New Roman" w:hAnsi="Times New Roman" w:cs="Times New Roman"/>
          <w:sz w:val="24"/>
          <w:szCs w:val="24"/>
        </w:rPr>
        <w:t xml:space="preserve">Внести в постановление администрации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муниципального района Костромской области от 20.03.2020 г. № 99 «Об утверждении Положения о комиссии по делам несовершеннолетних и защите их прав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муниципального района» (в редакции постановлений от 09.11.2020 г  № 337, от 12.01.2021г №4, от 24.09.2021г №284, от 03.11.2021г №329, от 13.12.2021г №374, от 28.01. 2022 г № 25) следующие изменения:</w:t>
      </w:r>
      <w:proofErr w:type="gramEnd"/>
    </w:p>
    <w:p w:rsidR="009E447A" w:rsidRPr="009E447A" w:rsidRDefault="009E447A" w:rsidP="009E447A">
      <w:pPr>
        <w:tabs>
          <w:tab w:val="left" w:pos="1215"/>
        </w:tabs>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lastRenderedPageBreak/>
        <w:t xml:space="preserve">1.1. в приложении № 2 «Состав комиссии по делам несовершеннолетних </w:t>
      </w:r>
    </w:p>
    <w:p w:rsidR="009E447A" w:rsidRPr="009E447A" w:rsidRDefault="009E447A" w:rsidP="009E447A">
      <w:pPr>
        <w:tabs>
          <w:tab w:val="left" w:pos="1215"/>
        </w:tabs>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 xml:space="preserve">и защите их прав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муниципального района» слова «Виноградов Андрей Борисович, заместитель начальника МО МВД РФ «</w:t>
      </w:r>
      <w:proofErr w:type="spellStart"/>
      <w:r w:rsidRPr="009E447A">
        <w:rPr>
          <w:rFonts w:ascii="Times New Roman" w:hAnsi="Times New Roman" w:cs="Times New Roman"/>
          <w:sz w:val="24"/>
          <w:szCs w:val="24"/>
        </w:rPr>
        <w:t>Шарьинский</w:t>
      </w:r>
      <w:proofErr w:type="spellEnd"/>
      <w:r w:rsidRPr="009E447A">
        <w:rPr>
          <w:rFonts w:ascii="Times New Roman" w:hAnsi="Times New Roman" w:cs="Times New Roman"/>
          <w:sz w:val="24"/>
          <w:szCs w:val="24"/>
        </w:rPr>
        <w:t>» заменить словами «Игумнов Сергей Юрьевич, начальник МО МВД России «</w:t>
      </w:r>
      <w:proofErr w:type="spellStart"/>
      <w:r w:rsidRPr="009E447A">
        <w:rPr>
          <w:rFonts w:ascii="Times New Roman" w:hAnsi="Times New Roman" w:cs="Times New Roman"/>
          <w:sz w:val="24"/>
          <w:szCs w:val="24"/>
        </w:rPr>
        <w:t>Шарьинский</w:t>
      </w:r>
      <w:proofErr w:type="spellEnd"/>
      <w:r w:rsidRPr="009E447A">
        <w:rPr>
          <w:rFonts w:ascii="Times New Roman" w:hAnsi="Times New Roman" w:cs="Times New Roman"/>
          <w:sz w:val="24"/>
          <w:szCs w:val="24"/>
        </w:rPr>
        <w:t>»;</w:t>
      </w:r>
    </w:p>
    <w:p w:rsidR="009E447A" w:rsidRPr="009E447A" w:rsidRDefault="009E447A" w:rsidP="009E447A">
      <w:pPr>
        <w:tabs>
          <w:tab w:val="left" w:pos="360"/>
        </w:tabs>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1.2. девятнадцатый, двадцатый абзацы исключить.</w:t>
      </w:r>
    </w:p>
    <w:p w:rsidR="009E447A" w:rsidRPr="009E447A" w:rsidRDefault="009E447A" w:rsidP="009E447A">
      <w:pPr>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 xml:space="preserve">2. </w:t>
      </w:r>
      <w:proofErr w:type="gramStart"/>
      <w:r w:rsidRPr="009E447A">
        <w:rPr>
          <w:rFonts w:ascii="Times New Roman" w:hAnsi="Times New Roman" w:cs="Times New Roman"/>
          <w:sz w:val="24"/>
          <w:szCs w:val="24"/>
        </w:rPr>
        <w:t>Контроль за</w:t>
      </w:r>
      <w:proofErr w:type="gramEnd"/>
      <w:r w:rsidRPr="009E447A">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муниципального района.</w:t>
      </w:r>
    </w:p>
    <w:p w:rsidR="009E447A" w:rsidRPr="009E447A" w:rsidRDefault="009E447A" w:rsidP="009E447A">
      <w:pPr>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района».</w:t>
      </w:r>
    </w:p>
    <w:p w:rsidR="009E447A" w:rsidRPr="009E447A" w:rsidRDefault="009E447A" w:rsidP="009E447A">
      <w:pPr>
        <w:spacing w:after="0" w:line="240" w:lineRule="auto"/>
        <w:ind w:firstLine="709"/>
        <w:rPr>
          <w:rFonts w:ascii="Times New Roman" w:hAnsi="Times New Roman" w:cs="Times New Roman"/>
          <w:sz w:val="24"/>
          <w:szCs w:val="24"/>
        </w:rPr>
      </w:pPr>
    </w:p>
    <w:p w:rsidR="009E447A" w:rsidRPr="009E447A" w:rsidRDefault="009E447A" w:rsidP="009E447A">
      <w:pPr>
        <w:tabs>
          <w:tab w:val="left" w:pos="851"/>
        </w:tabs>
        <w:spacing w:after="0" w:line="240" w:lineRule="auto"/>
        <w:ind w:firstLine="709"/>
        <w:rPr>
          <w:rFonts w:ascii="Times New Roman" w:hAnsi="Times New Roman" w:cs="Times New Roman"/>
          <w:sz w:val="24"/>
          <w:szCs w:val="24"/>
        </w:rPr>
      </w:pPr>
      <w:r w:rsidRPr="009E447A">
        <w:rPr>
          <w:rFonts w:ascii="Times New Roman" w:hAnsi="Times New Roman" w:cs="Times New Roman"/>
          <w:sz w:val="24"/>
          <w:szCs w:val="24"/>
        </w:rPr>
        <w:t xml:space="preserve">Глава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w:t>
      </w:r>
    </w:p>
    <w:p w:rsidR="009E447A" w:rsidRPr="009E447A" w:rsidRDefault="009E447A" w:rsidP="009E447A">
      <w:pPr>
        <w:tabs>
          <w:tab w:val="left" w:pos="851"/>
          <w:tab w:val="left" w:pos="1155"/>
        </w:tabs>
        <w:spacing w:after="0" w:line="240" w:lineRule="auto"/>
        <w:ind w:firstLine="709"/>
        <w:rPr>
          <w:rFonts w:ascii="Times New Roman" w:hAnsi="Times New Roman" w:cs="Times New Roman"/>
          <w:sz w:val="24"/>
          <w:szCs w:val="24"/>
        </w:rPr>
      </w:pPr>
      <w:r w:rsidRPr="009E447A">
        <w:rPr>
          <w:rFonts w:ascii="Times New Roman" w:hAnsi="Times New Roman" w:cs="Times New Roman"/>
          <w:sz w:val="24"/>
          <w:szCs w:val="24"/>
        </w:rPr>
        <w:t xml:space="preserve">муниципального района                                                        </w:t>
      </w:r>
      <w:proofErr w:type="spellStart"/>
      <w:r w:rsidRPr="009E447A">
        <w:rPr>
          <w:rFonts w:ascii="Times New Roman" w:hAnsi="Times New Roman" w:cs="Times New Roman"/>
          <w:sz w:val="24"/>
          <w:szCs w:val="24"/>
        </w:rPr>
        <w:t>Н.С.Глушаков</w:t>
      </w:r>
      <w:proofErr w:type="spellEnd"/>
    </w:p>
    <w:p w:rsidR="009E447A" w:rsidRDefault="009E447A" w:rsidP="009E447A">
      <w:pPr>
        <w:spacing w:after="0" w:line="240" w:lineRule="auto"/>
        <w:ind w:firstLine="709"/>
        <w:jc w:val="center"/>
        <w:rPr>
          <w:rFonts w:ascii="Times New Roman" w:eastAsia="Times New Roman" w:hAnsi="Times New Roman" w:cs="Times New Roman"/>
          <w:sz w:val="24"/>
          <w:szCs w:val="24"/>
        </w:rPr>
      </w:pPr>
    </w:p>
    <w:p w:rsidR="009E447A" w:rsidRPr="009E447A" w:rsidRDefault="009E447A" w:rsidP="009E447A">
      <w:pPr>
        <w:spacing w:after="0" w:line="240" w:lineRule="auto"/>
        <w:ind w:firstLine="709"/>
        <w:jc w:val="center"/>
        <w:rPr>
          <w:rFonts w:ascii="Times New Roman" w:eastAsia="Times New Roman" w:hAnsi="Times New Roman" w:cs="Times New Roman"/>
          <w:sz w:val="24"/>
          <w:szCs w:val="24"/>
        </w:rPr>
      </w:pPr>
    </w:p>
    <w:p w:rsidR="009E447A" w:rsidRPr="009E447A" w:rsidRDefault="009E447A" w:rsidP="009E447A">
      <w:pPr>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t>АДМИНИСТРАЦИЯ ШАРЬИНСКОГО МУНИЦИПАЛЬНОГО РАЙОНА</w:t>
      </w:r>
    </w:p>
    <w:p w:rsidR="009E447A" w:rsidRPr="009E447A" w:rsidRDefault="009E447A" w:rsidP="009E447A">
      <w:pPr>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t>КОСТРОМСКОЙ ОБЛАСТИ</w:t>
      </w:r>
    </w:p>
    <w:p w:rsidR="009E447A" w:rsidRPr="009E447A" w:rsidRDefault="009E447A" w:rsidP="009E447A">
      <w:pPr>
        <w:spacing w:after="0" w:line="240" w:lineRule="auto"/>
        <w:ind w:firstLine="709"/>
        <w:jc w:val="center"/>
        <w:rPr>
          <w:rFonts w:ascii="Times New Roman" w:hAnsi="Times New Roman" w:cs="Times New Roman"/>
          <w:sz w:val="24"/>
          <w:szCs w:val="24"/>
        </w:rPr>
      </w:pPr>
    </w:p>
    <w:p w:rsidR="009E447A" w:rsidRPr="009E447A" w:rsidRDefault="009E447A" w:rsidP="009E447A">
      <w:pPr>
        <w:tabs>
          <w:tab w:val="left" w:pos="2565"/>
          <w:tab w:val="center" w:pos="4729"/>
        </w:tabs>
        <w:spacing w:after="0" w:line="240" w:lineRule="auto"/>
        <w:ind w:firstLine="709"/>
        <w:jc w:val="center"/>
        <w:rPr>
          <w:rFonts w:ascii="Times New Roman" w:hAnsi="Times New Roman" w:cs="Times New Roman"/>
          <w:b/>
          <w:sz w:val="24"/>
          <w:szCs w:val="24"/>
        </w:rPr>
      </w:pPr>
      <w:r w:rsidRPr="009E447A">
        <w:rPr>
          <w:rFonts w:ascii="Times New Roman" w:hAnsi="Times New Roman" w:cs="Times New Roman"/>
          <w:b/>
          <w:sz w:val="24"/>
          <w:szCs w:val="24"/>
        </w:rPr>
        <w:t>ПОСТАНОВЛЕНИЕ</w:t>
      </w:r>
    </w:p>
    <w:p w:rsidR="009E447A" w:rsidRPr="009E447A" w:rsidRDefault="009E447A" w:rsidP="009E447A">
      <w:pPr>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t xml:space="preserve"> «11» мая  2022 г.   № 169 </w:t>
      </w:r>
    </w:p>
    <w:p w:rsidR="009E447A" w:rsidRPr="009E447A" w:rsidRDefault="009E447A" w:rsidP="009E447A">
      <w:pPr>
        <w:spacing w:after="0" w:line="240" w:lineRule="auto"/>
        <w:ind w:firstLine="709"/>
        <w:jc w:val="center"/>
        <w:rPr>
          <w:rFonts w:ascii="Times New Roman" w:hAnsi="Times New Roman" w:cs="Times New Roman"/>
          <w:sz w:val="24"/>
          <w:szCs w:val="24"/>
        </w:rPr>
      </w:pPr>
    </w:p>
    <w:p w:rsidR="009E447A" w:rsidRPr="009E447A" w:rsidRDefault="009E447A" w:rsidP="009E447A">
      <w:pPr>
        <w:spacing w:after="0" w:line="240" w:lineRule="auto"/>
        <w:ind w:firstLine="709"/>
        <w:jc w:val="center"/>
        <w:rPr>
          <w:rFonts w:ascii="Times New Roman" w:hAnsi="Times New Roman" w:cs="Times New Roman"/>
          <w:b/>
          <w:sz w:val="24"/>
          <w:szCs w:val="24"/>
        </w:rPr>
      </w:pPr>
      <w:r w:rsidRPr="009E447A">
        <w:rPr>
          <w:rFonts w:ascii="Times New Roman" w:hAnsi="Times New Roman" w:cs="Times New Roman"/>
          <w:b/>
          <w:sz w:val="24"/>
          <w:szCs w:val="24"/>
        </w:rPr>
        <w:t>Об отмене особого противопожарного режима</w:t>
      </w:r>
    </w:p>
    <w:p w:rsidR="009E447A" w:rsidRPr="009E447A" w:rsidRDefault="009E447A" w:rsidP="009E447A">
      <w:pPr>
        <w:spacing w:after="0" w:line="240" w:lineRule="auto"/>
        <w:ind w:firstLine="709"/>
        <w:jc w:val="center"/>
        <w:rPr>
          <w:rFonts w:ascii="Times New Roman" w:hAnsi="Times New Roman" w:cs="Times New Roman"/>
          <w:b/>
          <w:sz w:val="24"/>
          <w:szCs w:val="24"/>
        </w:rPr>
      </w:pPr>
      <w:r w:rsidRPr="009E447A">
        <w:rPr>
          <w:rFonts w:ascii="Times New Roman" w:hAnsi="Times New Roman" w:cs="Times New Roman"/>
          <w:b/>
          <w:sz w:val="24"/>
          <w:szCs w:val="24"/>
        </w:rPr>
        <w:t xml:space="preserve">на территории </w:t>
      </w:r>
      <w:proofErr w:type="spellStart"/>
      <w:r w:rsidRPr="009E447A">
        <w:rPr>
          <w:rFonts w:ascii="Times New Roman" w:hAnsi="Times New Roman" w:cs="Times New Roman"/>
          <w:b/>
          <w:sz w:val="24"/>
          <w:szCs w:val="24"/>
        </w:rPr>
        <w:t>Шарьинского</w:t>
      </w:r>
      <w:proofErr w:type="spellEnd"/>
      <w:r w:rsidRPr="009E447A">
        <w:rPr>
          <w:rFonts w:ascii="Times New Roman" w:hAnsi="Times New Roman" w:cs="Times New Roman"/>
          <w:b/>
          <w:sz w:val="24"/>
          <w:szCs w:val="24"/>
        </w:rPr>
        <w:t xml:space="preserve"> муниципального района </w:t>
      </w:r>
    </w:p>
    <w:p w:rsidR="009E447A" w:rsidRPr="009E447A" w:rsidRDefault="009E447A" w:rsidP="009E447A">
      <w:pPr>
        <w:pStyle w:val="211"/>
        <w:shd w:val="clear" w:color="auto" w:fill="auto"/>
        <w:spacing w:before="0" w:line="240" w:lineRule="auto"/>
        <w:ind w:firstLine="709"/>
        <w:jc w:val="both"/>
        <w:rPr>
          <w:rFonts w:ascii="Times New Roman" w:hAnsi="Times New Roman" w:cs="Times New Roman"/>
          <w:sz w:val="24"/>
          <w:szCs w:val="24"/>
        </w:rPr>
      </w:pPr>
    </w:p>
    <w:p w:rsidR="009E447A" w:rsidRPr="009E447A" w:rsidRDefault="009E447A" w:rsidP="009E447A">
      <w:pPr>
        <w:pStyle w:val="211"/>
        <w:shd w:val="clear" w:color="auto" w:fill="auto"/>
        <w:spacing w:before="0" w:line="240" w:lineRule="auto"/>
        <w:ind w:firstLine="709"/>
        <w:jc w:val="both"/>
        <w:rPr>
          <w:rStyle w:val="25"/>
          <w:rFonts w:ascii="Times New Roman" w:hAnsi="Times New Roman" w:cs="Times New Roman"/>
          <w:color w:val="000000"/>
          <w:sz w:val="24"/>
          <w:szCs w:val="24"/>
        </w:rPr>
      </w:pPr>
      <w:r w:rsidRPr="009E447A">
        <w:rPr>
          <w:rFonts w:ascii="Times New Roman" w:hAnsi="Times New Roman" w:cs="Times New Roman"/>
          <w:noProof/>
          <w:color w:val="000000"/>
          <w:sz w:val="24"/>
          <w:szCs w:val="24"/>
        </w:rPr>
        <w:t>В связи с завершением неблагоприятных природных явлений, связанных с ожидаемыми палами травы,</w:t>
      </w:r>
      <w:r w:rsidRPr="009E447A">
        <w:rPr>
          <w:rStyle w:val="25"/>
          <w:rFonts w:ascii="Times New Roman" w:hAnsi="Times New Roman" w:cs="Times New Roman"/>
          <w:color w:val="000000"/>
          <w:sz w:val="24"/>
          <w:szCs w:val="24"/>
        </w:rPr>
        <w:t xml:space="preserve"> </w:t>
      </w:r>
      <w:proofErr w:type="gramStart"/>
      <w:r w:rsidRPr="009E447A">
        <w:rPr>
          <w:rStyle w:val="25"/>
          <w:rFonts w:ascii="Times New Roman" w:hAnsi="Times New Roman" w:cs="Times New Roman"/>
          <w:color w:val="000000"/>
          <w:sz w:val="24"/>
          <w:szCs w:val="24"/>
        </w:rPr>
        <w:t xml:space="preserve">согласно </w:t>
      </w:r>
      <w:r w:rsidRPr="009E447A">
        <w:rPr>
          <w:rFonts w:ascii="Times New Roman" w:hAnsi="Times New Roman" w:cs="Times New Roman"/>
          <w:sz w:val="24"/>
          <w:szCs w:val="24"/>
        </w:rPr>
        <w:t>пункта</w:t>
      </w:r>
      <w:proofErr w:type="gramEnd"/>
      <w:r w:rsidRPr="009E447A">
        <w:rPr>
          <w:rFonts w:ascii="Times New Roman" w:hAnsi="Times New Roman" w:cs="Times New Roman"/>
          <w:sz w:val="24"/>
          <w:szCs w:val="24"/>
        </w:rPr>
        <w:t xml:space="preserve"> 9.1 части 1 статьи 7, статей 37, 52 Устава муниципального образования </w:t>
      </w:r>
      <w:proofErr w:type="spellStart"/>
      <w:r w:rsidRPr="009E447A">
        <w:rPr>
          <w:rFonts w:ascii="Times New Roman" w:hAnsi="Times New Roman" w:cs="Times New Roman"/>
          <w:sz w:val="24"/>
          <w:szCs w:val="24"/>
        </w:rPr>
        <w:t>Шарьинский</w:t>
      </w:r>
      <w:proofErr w:type="spellEnd"/>
      <w:r w:rsidRPr="009E447A">
        <w:rPr>
          <w:rFonts w:ascii="Times New Roman" w:hAnsi="Times New Roman" w:cs="Times New Roman"/>
          <w:sz w:val="24"/>
          <w:szCs w:val="24"/>
        </w:rPr>
        <w:t xml:space="preserve"> муниципальный район Костромской области,</w:t>
      </w:r>
      <w:r w:rsidRPr="009E447A">
        <w:rPr>
          <w:rStyle w:val="25"/>
          <w:rFonts w:ascii="Times New Roman" w:hAnsi="Times New Roman" w:cs="Times New Roman"/>
          <w:color w:val="000000"/>
          <w:sz w:val="24"/>
          <w:szCs w:val="24"/>
        </w:rPr>
        <w:t xml:space="preserve"> </w:t>
      </w:r>
      <w:r w:rsidRPr="009E447A">
        <w:rPr>
          <w:rFonts w:ascii="Times New Roman" w:hAnsi="Times New Roman" w:cs="Times New Roman"/>
          <w:sz w:val="24"/>
          <w:szCs w:val="24"/>
        </w:rPr>
        <w:t xml:space="preserve">администрация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w:t>
      </w:r>
      <w:r w:rsidRPr="009E447A">
        <w:rPr>
          <w:rFonts w:ascii="Times New Roman" w:hAnsi="Times New Roman" w:cs="Times New Roman"/>
          <w:sz w:val="24"/>
          <w:szCs w:val="24"/>
        </w:rPr>
        <w:t>и</w:t>
      </w:r>
      <w:r w:rsidRPr="009E447A">
        <w:rPr>
          <w:rFonts w:ascii="Times New Roman" w:hAnsi="Times New Roman" w:cs="Times New Roman"/>
          <w:sz w:val="24"/>
          <w:szCs w:val="24"/>
        </w:rPr>
        <w:t>пального района</w:t>
      </w:r>
      <w:r w:rsidRPr="009E447A">
        <w:rPr>
          <w:rStyle w:val="25"/>
          <w:rFonts w:ascii="Times New Roman" w:hAnsi="Times New Roman" w:cs="Times New Roman"/>
          <w:color w:val="000000"/>
          <w:sz w:val="24"/>
          <w:szCs w:val="24"/>
        </w:rPr>
        <w:t xml:space="preserve"> </w:t>
      </w:r>
    </w:p>
    <w:p w:rsidR="009E447A" w:rsidRPr="009E447A" w:rsidRDefault="009E447A" w:rsidP="009E447A">
      <w:pPr>
        <w:tabs>
          <w:tab w:val="left" w:pos="3450"/>
          <w:tab w:val="center" w:pos="4950"/>
        </w:tabs>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t>ПОСТАНОВЛЯЕТ:</w:t>
      </w:r>
    </w:p>
    <w:p w:rsidR="009E447A" w:rsidRPr="009E447A" w:rsidRDefault="009E447A" w:rsidP="009E447A">
      <w:pPr>
        <w:spacing w:after="0" w:line="240" w:lineRule="auto"/>
        <w:ind w:firstLine="709"/>
        <w:jc w:val="center"/>
        <w:rPr>
          <w:rFonts w:ascii="Times New Roman" w:hAnsi="Times New Roman" w:cs="Times New Roman"/>
          <w:sz w:val="24"/>
          <w:szCs w:val="24"/>
        </w:rPr>
      </w:pPr>
    </w:p>
    <w:p w:rsidR="009E447A" w:rsidRPr="009E447A" w:rsidRDefault="009E447A" w:rsidP="009E447A">
      <w:pPr>
        <w:spacing w:after="0" w:line="240" w:lineRule="auto"/>
        <w:ind w:firstLine="709"/>
        <w:jc w:val="both"/>
        <w:rPr>
          <w:rFonts w:ascii="Times New Roman" w:hAnsi="Times New Roman" w:cs="Times New Roman"/>
          <w:noProof/>
          <w:color w:val="000000"/>
          <w:sz w:val="24"/>
          <w:szCs w:val="24"/>
        </w:rPr>
      </w:pPr>
      <w:r w:rsidRPr="009E447A">
        <w:rPr>
          <w:rFonts w:ascii="Times New Roman" w:hAnsi="Times New Roman" w:cs="Times New Roman"/>
          <w:noProof/>
          <w:color w:val="000000"/>
          <w:sz w:val="24"/>
          <w:szCs w:val="24"/>
        </w:rPr>
        <w:t>1. Отменить с 12 мая 2022 года особый противопожарный  режим, введённый на территории</w:t>
      </w:r>
      <w:r w:rsidRPr="009E447A">
        <w:rPr>
          <w:rFonts w:ascii="Times New Roman" w:hAnsi="Times New Roman" w:cs="Times New Roman"/>
          <w:color w:val="000000"/>
          <w:spacing w:val="-1"/>
          <w:sz w:val="24"/>
          <w:szCs w:val="24"/>
        </w:rPr>
        <w:t xml:space="preserve"> </w:t>
      </w:r>
      <w:proofErr w:type="spellStart"/>
      <w:r w:rsidRPr="009E447A">
        <w:rPr>
          <w:rFonts w:ascii="Times New Roman" w:hAnsi="Times New Roman" w:cs="Times New Roman"/>
          <w:color w:val="000000"/>
          <w:spacing w:val="-1"/>
          <w:sz w:val="24"/>
          <w:szCs w:val="24"/>
        </w:rPr>
        <w:t>Шарьинского</w:t>
      </w:r>
      <w:proofErr w:type="spellEnd"/>
      <w:r w:rsidRPr="009E447A">
        <w:rPr>
          <w:rFonts w:ascii="Times New Roman" w:hAnsi="Times New Roman" w:cs="Times New Roman"/>
          <w:color w:val="000000"/>
          <w:spacing w:val="-1"/>
          <w:sz w:val="24"/>
          <w:szCs w:val="24"/>
        </w:rPr>
        <w:t xml:space="preserve"> муниципального района</w:t>
      </w:r>
      <w:r w:rsidRPr="009E447A">
        <w:rPr>
          <w:rFonts w:ascii="Times New Roman" w:hAnsi="Times New Roman" w:cs="Times New Roman"/>
          <w:noProof/>
          <w:color w:val="000000"/>
          <w:sz w:val="24"/>
          <w:szCs w:val="24"/>
        </w:rPr>
        <w:t xml:space="preserve"> с 21 апреля 2022 года.</w:t>
      </w:r>
    </w:p>
    <w:p w:rsidR="009E447A" w:rsidRPr="009E447A" w:rsidRDefault="009E447A" w:rsidP="009E447A">
      <w:pPr>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noProof/>
          <w:color w:val="000000"/>
          <w:sz w:val="24"/>
          <w:szCs w:val="24"/>
        </w:rPr>
        <w:t xml:space="preserve">2. Признать утратившим силу постановление  администрации  </w:t>
      </w:r>
      <w:proofErr w:type="spellStart"/>
      <w:r w:rsidRPr="009E447A">
        <w:rPr>
          <w:rFonts w:ascii="Times New Roman" w:hAnsi="Times New Roman" w:cs="Times New Roman"/>
          <w:color w:val="000000"/>
          <w:spacing w:val="-1"/>
          <w:sz w:val="24"/>
          <w:szCs w:val="24"/>
        </w:rPr>
        <w:t>Шарьинского</w:t>
      </w:r>
      <w:proofErr w:type="spellEnd"/>
      <w:r w:rsidRPr="009E447A">
        <w:rPr>
          <w:rFonts w:ascii="Times New Roman" w:hAnsi="Times New Roman" w:cs="Times New Roman"/>
          <w:color w:val="000000"/>
          <w:spacing w:val="-1"/>
          <w:sz w:val="24"/>
          <w:szCs w:val="24"/>
        </w:rPr>
        <w:t xml:space="preserve"> муниципального района от 20 апреля 2022 года № 133 «</w:t>
      </w:r>
      <w:r w:rsidRPr="009E447A">
        <w:rPr>
          <w:rFonts w:ascii="Times New Roman" w:hAnsi="Times New Roman" w:cs="Times New Roman"/>
          <w:sz w:val="24"/>
          <w:szCs w:val="24"/>
        </w:rPr>
        <w:t xml:space="preserve">О введении особого противопожарного режима на территории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муниципального района». </w:t>
      </w:r>
    </w:p>
    <w:p w:rsidR="009E447A" w:rsidRPr="009E447A" w:rsidRDefault="009E447A" w:rsidP="009E447A">
      <w:pPr>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 xml:space="preserve">3. </w:t>
      </w:r>
      <w:proofErr w:type="gramStart"/>
      <w:r w:rsidRPr="009E447A">
        <w:rPr>
          <w:rFonts w:ascii="Times New Roman" w:hAnsi="Times New Roman" w:cs="Times New Roman"/>
          <w:sz w:val="24"/>
          <w:szCs w:val="24"/>
        </w:rPr>
        <w:t>Контроль за</w:t>
      </w:r>
      <w:proofErr w:type="gramEnd"/>
      <w:r w:rsidRPr="009E447A">
        <w:rPr>
          <w:rFonts w:ascii="Times New Roman" w:hAnsi="Times New Roman" w:cs="Times New Roman"/>
          <w:sz w:val="24"/>
          <w:szCs w:val="24"/>
        </w:rPr>
        <w:t xml:space="preserve"> исполнением настоящего постановления оставляю за собой.</w:t>
      </w:r>
    </w:p>
    <w:p w:rsidR="009E447A" w:rsidRPr="009E447A" w:rsidRDefault="009E447A" w:rsidP="009E447A">
      <w:pPr>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 xml:space="preserve">4. Настоящее постановление вступает в силу после его подписания и подлежит обязательному опубликованию. </w:t>
      </w:r>
    </w:p>
    <w:p w:rsidR="009E447A" w:rsidRPr="009E447A" w:rsidRDefault="009E447A" w:rsidP="009E447A">
      <w:pPr>
        <w:spacing w:after="0" w:line="240" w:lineRule="auto"/>
        <w:ind w:firstLine="709"/>
        <w:jc w:val="both"/>
        <w:rPr>
          <w:rFonts w:ascii="Times New Roman" w:hAnsi="Times New Roman" w:cs="Times New Roman"/>
          <w:sz w:val="24"/>
          <w:szCs w:val="24"/>
        </w:rPr>
      </w:pPr>
    </w:p>
    <w:p w:rsidR="009E447A" w:rsidRPr="009E447A" w:rsidRDefault="009E447A" w:rsidP="009E447A">
      <w:pPr>
        <w:tabs>
          <w:tab w:val="left" w:pos="7440"/>
        </w:tabs>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 xml:space="preserve">Глава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w:t>
      </w:r>
    </w:p>
    <w:p w:rsidR="009E447A" w:rsidRPr="009E447A" w:rsidRDefault="009E447A" w:rsidP="009E447A">
      <w:pPr>
        <w:tabs>
          <w:tab w:val="left" w:pos="7440"/>
        </w:tabs>
        <w:spacing w:after="0" w:line="240" w:lineRule="auto"/>
        <w:ind w:firstLine="709"/>
        <w:jc w:val="both"/>
        <w:rPr>
          <w:rFonts w:ascii="Times New Roman" w:hAnsi="Times New Roman" w:cs="Times New Roman"/>
          <w:sz w:val="24"/>
          <w:szCs w:val="24"/>
        </w:rPr>
      </w:pPr>
      <w:r w:rsidRPr="009E447A">
        <w:rPr>
          <w:rFonts w:ascii="Times New Roman" w:hAnsi="Times New Roman" w:cs="Times New Roman"/>
          <w:sz w:val="24"/>
          <w:szCs w:val="24"/>
        </w:rPr>
        <w:t>муниципального района</w:t>
      </w:r>
      <w:r w:rsidRPr="009E447A">
        <w:rPr>
          <w:rFonts w:ascii="Times New Roman" w:hAnsi="Times New Roman" w:cs="Times New Roman"/>
          <w:sz w:val="24"/>
          <w:szCs w:val="24"/>
        </w:rPr>
        <w:tab/>
        <w:t xml:space="preserve">Н.С. </w:t>
      </w:r>
      <w:proofErr w:type="spellStart"/>
      <w:r w:rsidRPr="009E447A">
        <w:rPr>
          <w:rFonts w:ascii="Times New Roman" w:hAnsi="Times New Roman" w:cs="Times New Roman"/>
          <w:sz w:val="24"/>
          <w:szCs w:val="24"/>
        </w:rPr>
        <w:t>Глушаков</w:t>
      </w:r>
      <w:proofErr w:type="spellEnd"/>
    </w:p>
    <w:p w:rsidR="009E447A" w:rsidRDefault="009E447A" w:rsidP="009E447A">
      <w:pPr>
        <w:tabs>
          <w:tab w:val="left" w:pos="7440"/>
        </w:tabs>
        <w:spacing w:after="0" w:line="240" w:lineRule="auto"/>
        <w:ind w:firstLine="709"/>
        <w:jc w:val="both"/>
        <w:rPr>
          <w:rFonts w:ascii="Times New Roman" w:hAnsi="Times New Roman" w:cs="Times New Roman"/>
          <w:sz w:val="24"/>
          <w:szCs w:val="24"/>
        </w:rPr>
      </w:pPr>
    </w:p>
    <w:p w:rsidR="009E447A" w:rsidRDefault="009E447A" w:rsidP="009E447A">
      <w:pPr>
        <w:tabs>
          <w:tab w:val="left" w:pos="7440"/>
        </w:tabs>
        <w:spacing w:after="0" w:line="240" w:lineRule="auto"/>
        <w:ind w:firstLine="709"/>
        <w:jc w:val="both"/>
        <w:rPr>
          <w:rFonts w:ascii="Times New Roman" w:hAnsi="Times New Roman" w:cs="Times New Roman"/>
          <w:sz w:val="24"/>
          <w:szCs w:val="24"/>
        </w:rPr>
      </w:pPr>
    </w:p>
    <w:p w:rsidR="006351C8" w:rsidRPr="006351C8" w:rsidRDefault="006351C8" w:rsidP="006351C8">
      <w:pPr>
        <w:spacing w:after="0" w:line="240" w:lineRule="auto"/>
        <w:ind w:firstLine="709"/>
        <w:contextualSpacing/>
        <w:jc w:val="center"/>
        <w:rPr>
          <w:rFonts w:ascii="Times New Roman" w:hAnsi="Times New Roman" w:cs="Times New Roman"/>
          <w:sz w:val="24"/>
          <w:szCs w:val="24"/>
        </w:rPr>
      </w:pPr>
      <w:r w:rsidRPr="006351C8">
        <w:rPr>
          <w:rFonts w:ascii="Times New Roman" w:hAnsi="Times New Roman" w:cs="Times New Roman"/>
          <w:sz w:val="24"/>
          <w:szCs w:val="24"/>
        </w:rPr>
        <w:t>АДМИНИСТРАЦИЯ ШАРЬИНСКОГО МУНИЦИПАЛЬНОГО РАЙОНА</w:t>
      </w:r>
    </w:p>
    <w:p w:rsidR="006351C8" w:rsidRPr="006351C8" w:rsidRDefault="006351C8" w:rsidP="006351C8">
      <w:pPr>
        <w:spacing w:after="0" w:line="240" w:lineRule="auto"/>
        <w:ind w:firstLine="709"/>
        <w:contextualSpacing/>
        <w:jc w:val="center"/>
        <w:rPr>
          <w:rFonts w:ascii="Times New Roman" w:hAnsi="Times New Roman" w:cs="Times New Roman"/>
          <w:sz w:val="24"/>
          <w:szCs w:val="24"/>
        </w:rPr>
      </w:pPr>
      <w:r w:rsidRPr="006351C8">
        <w:rPr>
          <w:rFonts w:ascii="Times New Roman" w:hAnsi="Times New Roman" w:cs="Times New Roman"/>
          <w:sz w:val="24"/>
          <w:szCs w:val="24"/>
        </w:rPr>
        <w:t>КОСТРОМСКОЙ ОБЛАСТИ</w:t>
      </w:r>
    </w:p>
    <w:p w:rsidR="006351C8" w:rsidRPr="006351C8" w:rsidRDefault="006351C8" w:rsidP="006351C8">
      <w:pPr>
        <w:spacing w:after="0" w:line="240" w:lineRule="auto"/>
        <w:ind w:firstLine="709"/>
        <w:contextualSpacing/>
        <w:jc w:val="center"/>
        <w:rPr>
          <w:rFonts w:ascii="Times New Roman" w:hAnsi="Times New Roman" w:cs="Times New Roman"/>
          <w:b/>
          <w:sz w:val="24"/>
          <w:szCs w:val="24"/>
        </w:rPr>
      </w:pPr>
    </w:p>
    <w:p w:rsidR="006351C8" w:rsidRPr="006351C8" w:rsidRDefault="006351C8" w:rsidP="006351C8">
      <w:pPr>
        <w:spacing w:after="0" w:line="240" w:lineRule="auto"/>
        <w:ind w:firstLine="709"/>
        <w:contextualSpacing/>
        <w:jc w:val="center"/>
        <w:rPr>
          <w:rFonts w:ascii="Times New Roman" w:hAnsi="Times New Roman" w:cs="Times New Roman"/>
          <w:b/>
          <w:sz w:val="24"/>
          <w:szCs w:val="24"/>
        </w:rPr>
      </w:pPr>
      <w:r w:rsidRPr="006351C8">
        <w:rPr>
          <w:rFonts w:ascii="Times New Roman" w:hAnsi="Times New Roman" w:cs="Times New Roman"/>
          <w:b/>
          <w:sz w:val="24"/>
          <w:szCs w:val="24"/>
        </w:rPr>
        <w:t>ПОСТАНОВЛЕНИЕ</w:t>
      </w:r>
    </w:p>
    <w:p w:rsidR="006351C8" w:rsidRDefault="006351C8" w:rsidP="006351C8">
      <w:pPr>
        <w:spacing w:after="0" w:line="240" w:lineRule="auto"/>
        <w:ind w:firstLine="709"/>
        <w:contextualSpacing/>
        <w:jc w:val="center"/>
        <w:rPr>
          <w:rFonts w:ascii="Times New Roman" w:hAnsi="Times New Roman" w:cs="Times New Roman"/>
          <w:sz w:val="24"/>
          <w:szCs w:val="24"/>
        </w:rPr>
      </w:pPr>
      <w:r w:rsidRPr="006351C8">
        <w:rPr>
          <w:rFonts w:ascii="Times New Roman" w:hAnsi="Times New Roman" w:cs="Times New Roman"/>
          <w:sz w:val="24"/>
          <w:szCs w:val="24"/>
        </w:rPr>
        <w:t xml:space="preserve">от  «11»  мая    2022 г.   №  170 </w:t>
      </w:r>
    </w:p>
    <w:p w:rsidR="006351C8" w:rsidRPr="006351C8" w:rsidRDefault="006351C8" w:rsidP="006351C8">
      <w:pPr>
        <w:spacing w:after="0" w:line="240" w:lineRule="auto"/>
        <w:ind w:firstLine="709"/>
        <w:contextualSpacing/>
        <w:jc w:val="center"/>
        <w:rPr>
          <w:rFonts w:ascii="Times New Roman" w:hAnsi="Times New Roman" w:cs="Times New Roman"/>
          <w:sz w:val="24"/>
          <w:szCs w:val="24"/>
        </w:rPr>
      </w:pPr>
    </w:p>
    <w:p w:rsidR="006351C8" w:rsidRPr="006351C8" w:rsidRDefault="006351C8" w:rsidP="006351C8">
      <w:pPr>
        <w:spacing w:after="0" w:line="240" w:lineRule="auto"/>
        <w:ind w:firstLine="709"/>
        <w:contextualSpacing/>
        <w:jc w:val="center"/>
        <w:rPr>
          <w:rFonts w:ascii="Times New Roman" w:hAnsi="Times New Roman" w:cs="Times New Roman"/>
          <w:sz w:val="24"/>
          <w:szCs w:val="24"/>
        </w:rPr>
      </w:pPr>
      <w:r w:rsidRPr="006351C8">
        <w:rPr>
          <w:rFonts w:ascii="Times New Roman" w:hAnsi="Times New Roman" w:cs="Times New Roman"/>
          <w:b/>
          <w:sz w:val="24"/>
          <w:szCs w:val="24"/>
        </w:rPr>
        <w:t xml:space="preserve">О внесении изменений в постановление от 11 марта 2022 года № 66 «О проведении противоклещевой </w:t>
      </w:r>
      <w:proofErr w:type="spellStart"/>
      <w:r w:rsidRPr="006351C8">
        <w:rPr>
          <w:rFonts w:ascii="Times New Roman" w:hAnsi="Times New Roman" w:cs="Times New Roman"/>
          <w:b/>
          <w:sz w:val="24"/>
          <w:szCs w:val="24"/>
        </w:rPr>
        <w:t>акарицидной</w:t>
      </w:r>
      <w:proofErr w:type="spellEnd"/>
      <w:r w:rsidRPr="006351C8">
        <w:rPr>
          <w:rFonts w:ascii="Times New Roman" w:hAnsi="Times New Roman" w:cs="Times New Roman"/>
          <w:b/>
          <w:sz w:val="24"/>
          <w:szCs w:val="24"/>
        </w:rPr>
        <w:t xml:space="preserve"> обработки на территории </w:t>
      </w:r>
      <w:proofErr w:type="spellStart"/>
      <w:r w:rsidRPr="006351C8">
        <w:rPr>
          <w:rFonts w:ascii="Times New Roman" w:hAnsi="Times New Roman" w:cs="Times New Roman"/>
          <w:b/>
          <w:sz w:val="24"/>
          <w:szCs w:val="24"/>
        </w:rPr>
        <w:t>Шарьинского</w:t>
      </w:r>
      <w:proofErr w:type="spellEnd"/>
      <w:r w:rsidRPr="006351C8">
        <w:rPr>
          <w:rFonts w:ascii="Times New Roman" w:hAnsi="Times New Roman" w:cs="Times New Roman"/>
          <w:b/>
          <w:sz w:val="24"/>
          <w:szCs w:val="24"/>
        </w:rPr>
        <w:t xml:space="preserve"> муниципального района»</w:t>
      </w:r>
    </w:p>
    <w:p w:rsidR="006351C8" w:rsidRPr="006351C8" w:rsidRDefault="006351C8" w:rsidP="006351C8">
      <w:pPr>
        <w:spacing w:after="0" w:line="240" w:lineRule="auto"/>
        <w:ind w:firstLine="709"/>
        <w:contextualSpacing/>
        <w:jc w:val="center"/>
        <w:rPr>
          <w:rFonts w:ascii="Times New Roman" w:hAnsi="Times New Roman" w:cs="Times New Roman"/>
          <w:sz w:val="24"/>
          <w:szCs w:val="24"/>
        </w:rPr>
      </w:pPr>
    </w:p>
    <w:p w:rsidR="006351C8" w:rsidRPr="006351C8" w:rsidRDefault="006351C8" w:rsidP="006351C8">
      <w:pPr>
        <w:spacing w:after="0" w:line="240" w:lineRule="auto"/>
        <w:ind w:firstLine="709"/>
        <w:contextualSpacing/>
        <w:jc w:val="both"/>
        <w:rPr>
          <w:rFonts w:ascii="Times New Roman" w:hAnsi="Times New Roman" w:cs="Times New Roman"/>
          <w:sz w:val="24"/>
          <w:szCs w:val="24"/>
        </w:rPr>
      </w:pPr>
      <w:r w:rsidRPr="006351C8">
        <w:rPr>
          <w:rFonts w:ascii="Times New Roman" w:hAnsi="Times New Roman" w:cs="Times New Roman"/>
          <w:sz w:val="24"/>
          <w:szCs w:val="24"/>
        </w:rPr>
        <w:lastRenderedPageBreak/>
        <w:t xml:space="preserve">В целях приведения в актуальное состояние нормативно-правового акта, руководствуясь Федеральным Законом от 30.03.1999 года № 52-ФЗ «О санитарно - эпидемиологическом благополучии населения», ст.37,52 Устава муниципального образования </w:t>
      </w:r>
      <w:proofErr w:type="spellStart"/>
      <w:r w:rsidRPr="006351C8">
        <w:rPr>
          <w:rFonts w:ascii="Times New Roman" w:hAnsi="Times New Roman" w:cs="Times New Roman"/>
          <w:sz w:val="24"/>
          <w:szCs w:val="24"/>
        </w:rPr>
        <w:t>Шарьинский</w:t>
      </w:r>
      <w:proofErr w:type="spellEnd"/>
      <w:r w:rsidRPr="006351C8">
        <w:rPr>
          <w:rFonts w:ascii="Times New Roman" w:hAnsi="Times New Roman" w:cs="Times New Roman"/>
          <w:sz w:val="24"/>
          <w:szCs w:val="24"/>
        </w:rPr>
        <w:t xml:space="preserve"> муниципальный район Костромской области, администрация </w:t>
      </w:r>
      <w:proofErr w:type="spellStart"/>
      <w:r w:rsidRPr="006351C8">
        <w:rPr>
          <w:rFonts w:ascii="Times New Roman" w:hAnsi="Times New Roman" w:cs="Times New Roman"/>
          <w:sz w:val="24"/>
          <w:szCs w:val="24"/>
        </w:rPr>
        <w:t>Шарьинского</w:t>
      </w:r>
      <w:proofErr w:type="spellEnd"/>
      <w:r w:rsidRPr="006351C8">
        <w:rPr>
          <w:rFonts w:ascii="Times New Roman" w:hAnsi="Times New Roman" w:cs="Times New Roman"/>
          <w:sz w:val="24"/>
          <w:szCs w:val="24"/>
        </w:rPr>
        <w:t xml:space="preserve"> муниципального района Костромской области</w:t>
      </w:r>
    </w:p>
    <w:p w:rsidR="006351C8" w:rsidRPr="006351C8" w:rsidRDefault="006351C8" w:rsidP="006351C8">
      <w:pPr>
        <w:spacing w:after="0" w:line="240" w:lineRule="auto"/>
        <w:ind w:firstLine="709"/>
        <w:contextualSpacing/>
        <w:jc w:val="center"/>
        <w:rPr>
          <w:rFonts w:ascii="Times New Roman" w:hAnsi="Times New Roman" w:cs="Times New Roman"/>
          <w:sz w:val="24"/>
          <w:szCs w:val="24"/>
        </w:rPr>
      </w:pPr>
      <w:r w:rsidRPr="006351C8">
        <w:rPr>
          <w:rFonts w:ascii="Times New Roman" w:hAnsi="Times New Roman" w:cs="Times New Roman"/>
          <w:sz w:val="24"/>
          <w:szCs w:val="24"/>
        </w:rPr>
        <w:t>ПОСТАНОВЛЯЕТ:</w:t>
      </w:r>
    </w:p>
    <w:p w:rsidR="006351C8" w:rsidRPr="006351C8" w:rsidRDefault="006351C8" w:rsidP="006351C8">
      <w:pPr>
        <w:spacing w:after="0" w:line="240" w:lineRule="auto"/>
        <w:ind w:firstLine="709"/>
        <w:contextualSpacing/>
        <w:jc w:val="both"/>
        <w:rPr>
          <w:rFonts w:ascii="Times New Roman" w:hAnsi="Times New Roman" w:cs="Times New Roman"/>
          <w:sz w:val="24"/>
          <w:szCs w:val="24"/>
        </w:rPr>
      </w:pPr>
      <w:r w:rsidRPr="006351C8">
        <w:rPr>
          <w:rFonts w:ascii="Times New Roman" w:hAnsi="Times New Roman" w:cs="Times New Roman"/>
          <w:sz w:val="24"/>
          <w:szCs w:val="24"/>
        </w:rPr>
        <w:t xml:space="preserve">1. Внести в постановление  администрации </w:t>
      </w:r>
      <w:proofErr w:type="spellStart"/>
      <w:r w:rsidRPr="006351C8">
        <w:rPr>
          <w:rFonts w:ascii="Times New Roman" w:hAnsi="Times New Roman" w:cs="Times New Roman"/>
          <w:sz w:val="24"/>
          <w:szCs w:val="24"/>
        </w:rPr>
        <w:t>Шарьинского</w:t>
      </w:r>
      <w:proofErr w:type="spellEnd"/>
      <w:r w:rsidRPr="006351C8">
        <w:rPr>
          <w:rFonts w:ascii="Times New Roman" w:hAnsi="Times New Roman" w:cs="Times New Roman"/>
          <w:sz w:val="24"/>
          <w:szCs w:val="24"/>
        </w:rPr>
        <w:t xml:space="preserve"> муниципального района от «11» марта 2022 года № 66 «О проведении противоклещевой </w:t>
      </w:r>
      <w:proofErr w:type="spellStart"/>
      <w:r w:rsidRPr="006351C8">
        <w:rPr>
          <w:rFonts w:ascii="Times New Roman" w:hAnsi="Times New Roman" w:cs="Times New Roman"/>
          <w:sz w:val="24"/>
          <w:szCs w:val="24"/>
        </w:rPr>
        <w:t>акарицидной</w:t>
      </w:r>
      <w:proofErr w:type="spellEnd"/>
      <w:r w:rsidRPr="006351C8">
        <w:rPr>
          <w:rFonts w:ascii="Times New Roman" w:hAnsi="Times New Roman" w:cs="Times New Roman"/>
          <w:sz w:val="24"/>
          <w:szCs w:val="24"/>
        </w:rPr>
        <w:t xml:space="preserve"> обработки на территории </w:t>
      </w:r>
      <w:proofErr w:type="spellStart"/>
      <w:r w:rsidRPr="006351C8">
        <w:rPr>
          <w:rFonts w:ascii="Times New Roman" w:hAnsi="Times New Roman" w:cs="Times New Roman"/>
          <w:sz w:val="24"/>
          <w:szCs w:val="24"/>
        </w:rPr>
        <w:t>Шарьинского</w:t>
      </w:r>
      <w:proofErr w:type="spellEnd"/>
      <w:r w:rsidRPr="006351C8">
        <w:rPr>
          <w:rFonts w:ascii="Times New Roman" w:hAnsi="Times New Roman" w:cs="Times New Roman"/>
          <w:sz w:val="24"/>
          <w:szCs w:val="24"/>
        </w:rPr>
        <w:t xml:space="preserve"> муниципального района» следующие изменения:</w:t>
      </w:r>
    </w:p>
    <w:p w:rsidR="006351C8" w:rsidRPr="006351C8" w:rsidRDefault="006351C8" w:rsidP="006351C8">
      <w:pPr>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6351C8">
        <w:rPr>
          <w:rFonts w:ascii="Times New Roman" w:hAnsi="Times New Roman" w:cs="Times New Roman"/>
          <w:sz w:val="24"/>
          <w:szCs w:val="24"/>
        </w:rPr>
        <w:t>Приложение к постановлению от «11» марта 2022 года № 66 изложить в новой редакции (приложение).</w:t>
      </w:r>
    </w:p>
    <w:p w:rsidR="006351C8" w:rsidRPr="006351C8" w:rsidRDefault="006351C8" w:rsidP="006351C8">
      <w:pPr>
        <w:spacing w:after="0" w:line="240" w:lineRule="auto"/>
        <w:ind w:firstLine="709"/>
        <w:contextualSpacing/>
        <w:jc w:val="both"/>
        <w:rPr>
          <w:rFonts w:ascii="Times New Roman" w:hAnsi="Times New Roman" w:cs="Times New Roman"/>
          <w:sz w:val="24"/>
          <w:szCs w:val="24"/>
        </w:rPr>
      </w:pPr>
      <w:r w:rsidRPr="006351C8">
        <w:rPr>
          <w:rFonts w:ascii="Times New Roman" w:hAnsi="Times New Roman" w:cs="Times New Roman"/>
          <w:sz w:val="24"/>
          <w:szCs w:val="24"/>
        </w:rPr>
        <w:t xml:space="preserve">2.   </w:t>
      </w:r>
      <w:proofErr w:type="gramStart"/>
      <w:r w:rsidRPr="006351C8">
        <w:rPr>
          <w:rFonts w:ascii="Times New Roman" w:hAnsi="Times New Roman" w:cs="Times New Roman"/>
          <w:sz w:val="24"/>
          <w:szCs w:val="24"/>
        </w:rPr>
        <w:t>Контроль за</w:t>
      </w:r>
      <w:proofErr w:type="gramEnd"/>
      <w:r w:rsidRPr="006351C8">
        <w:rPr>
          <w:rFonts w:ascii="Times New Roman" w:hAnsi="Times New Roman" w:cs="Times New Roman"/>
          <w:sz w:val="24"/>
          <w:szCs w:val="24"/>
        </w:rPr>
        <w:t xml:space="preserve"> исполнением  настоящего постановления оставляю за собой.</w:t>
      </w:r>
    </w:p>
    <w:p w:rsidR="006351C8" w:rsidRPr="006351C8" w:rsidRDefault="006351C8" w:rsidP="006351C8">
      <w:pPr>
        <w:spacing w:after="0" w:line="240" w:lineRule="auto"/>
        <w:ind w:firstLine="709"/>
        <w:contextualSpacing/>
        <w:jc w:val="both"/>
        <w:rPr>
          <w:rFonts w:ascii="Times New Roman" w:hAnsi="Times New Roman" w:cs="Times New Roman"/>
          <w:sz w:val="24"/>
          <w:szCs w:val="24"/>
        </w:rPr>
      </w:pPr>
      <w:r w:rsidRPr="006351C8">
        <w:rPr>
          <w:rFonts w:ascii="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6351C8">
        <w:rPr>
          <w:rFonts w:ascii="Times New Roman" w:hAnsi="Times New Roman" w:cs="Times New Roman"/>
          <w:sz w:val="24"/>
          <w:szCs w:val="24"/>
        </w:rPr>
        <w:t>Шарьинского</w:t>
      </w:r>
      <w:proofErr w:type="spellEnd"/>
      <w:r w:rsidRPr="006351C8">
        <w:rPr>
          <w:rFonts w:ascii="Times New Roman" w:hAnsi="Times New Roman" w:cs="Times New Roman"/>
          <w:sz w:val="24"/>
          <w:szCs w:val="24"/>
        </w:rPr>
        <w:t xml:space="preserve">  района». </w:t>
      </w:r>
    </w:p>
    <w:p w:rsidR="006351C8" w:rsidRPr="006351C8" w:rsidRDefault="006351C8" w:rsidP="006351C8">
      <w:pPr>
        <w:spacing w:after="0" w:line="240" w:lineRule="auto"/>
        <w:ind w:firstLine="709"/>
        <w:contextualSpacing/>
        <w:jc w:val="both"/>
        <w:rPr>
          <w:rFonts w:ascii="Times New Roman" w:hAnsi="Times New Roman" w:cs="Times New Roman"/>
          <w:sz w:val="24"/>
          <w:szCs w:val="24"/>
        </w:rPr>
      </w:pPr>
    </w:p>
    <w:p w:rsidR="006351C8" w:rsidRPr="006351C8" w:rsidRDefault="006351C8" w:rsidP="006351C8">
      <w:pPr>
        <w:spacing w:after="0" w:line="240" w:lineRule="auto"/>
        <w:ind w:firstLine="709"/>
        <w:contextualSpacing/>
        <w:rPr>
          <w:rFonts w:ascii="Times New Roman" w:hAnsi="Times New Roman" w:cs="Times New Roman"/>
          <w:sz w:val="24"/>
          <w:szCs w:val="24"/>
        </w:rPr>
      </w:pPr>
      <w:r w:rsidRPr="006351C8">
        <w:rPr>
          <w:rFonts w:ascii="Times New Roman" w:hAnsi="Times New Roman" w:cs="Times New Roman"/>
          <w:sz w:val="24"/>
          <w:szCs w:val="24"/>
        </w:rPr>
        <w:t xml:space="preserve">Глава  </w:t>
      </w:r>
      <w:proofErr w:type="spellStart"/>
      <w:r w:rsidRPr="006351C8">
        <w:rPr>
          <w:rFonts w:ascii="Times New Roman" w:hAnsi="Times New Roman" w:cs="Times New Roman"/>
          <w:sz w:val="24"/>
          <w:szCs w:val="24"/>
        </w:rPr>
        <w:t>Шарьинского</w:t>
      </w:r>
      <w:proofErr w:type="spellEnd"/>
      <w:r w:rsidRPr="006351C8">
        <w:rPr>
          <w:rFonts w:ascii="Times New Roman" w:hAnsi="Times New Roman" w:cs="Times New Roman"/>
          <w:sz w:val="24"/>
          <w:szCs w:val="24"/>
        </w:rPr>
        <w:t xml:space="preserve">  </w:t>
      </w:r>
    </w:p>
    <w:p w:rsidR="006351C8" w:rsidRPr="006351C8" w:rsidRDefault="006351C8" w:rsidP="006351C8">
      <w:pPr>
        <w:spacing w:after="0" w:line="240" w:lineRule="auto"/>
        <w:ind w:firstLine="709"/>
        <w:contextualSpacing/>
        <w:rPr>
          <w:rFonts w:ascii="Times New Roman" w:hAnsi="Times New Roman" w:cs="Times New Roman"/>
          <w:sz w:val="24"/>
          <w:szCs w:val="24"/>
        </w:rPr>
      </w:pPr>
      <w:r w:rsidRPr="006351C8">
        <w:rPr>
          <w:rFonts w:ascii="Times New Roman" w:hAnsi="Times New Roman" w:cs="Times New Roman"/>
          <w:sz w:val="24"/>
          <w:szCs w:val="24"/>
        </w:rPr>
        <w:t xml:space="preserve">муниципального района                                                              Н.С. </w:t>
      </w:r>
      <w:proofErr w:type="spellStart"/>
      <w:r w:rsidRPr="006351C8">
        <w:rPr>
          <w:rFonts w:ascii="Times New Roman" w:hAnsi="Times New Roman" w:cs="Times New Roman"/>
          <w:sz w:val="24"/>
          <w:szCs w:val="24"/>
        </w:rPr>
        <w:t>Глушаков</w:t>
      </w:r>
      <w:proofErr w:type="spellEnd"/>
      <w:r w:rsidRPr="006351C8">
        <w:rPr>
          <w:rFonts w:ascii="Times New Roman" w:hAnsi="Times New Roman" w:cs="Times New Roman"/>
          <w:sz w:val="24"/>
          <w:szCs w:val="24"/>
        </w:rPr>
        <w:t xml:space="preserve">   </w:t>
      </w:r>
    </w:p>
    <w:p w:rsidR="006351C8" w:rsidRPr="006351C8" w:rsidRDefault="006351C8" w:rsidP="006351C8">
      <w:pPr>
        <w:spacing w:after="0" w:line="240" w:lineRule="auto"/>
        <w:ind w:firstLine="709"/>
        <w:contextualSpacing/>
        <w:rPr>
          <w:rFonts w:ascii="Times New Roman" w:hAnsi="Times New Roman" w:cs="Times New Roman"/>
          <w:sz w:val="24"/>
          <w:szCs w:val="24"/>
        </w:rPr>
      </w:pPr>
    </w:p>
    <w:p w:rsidR="006351C8" w:rsidRPr="006351C8" w:rsidRDefault="006351C8" w:rsidP="006351C8">
      <w:pPr>
        <w:spacing w:after="0" w:line="240" w:lineRule="auto"/>
        <w:ind w:firstLine="709"/>
        <w:contextualSpacing/>
        <w:rPr>
          <w:rFonts w:ascii="Times New Roman" w:hAnsi="Times New Roman" w:cs="Times New Roman"/>
          <w:sz w:val="24"/>
          <w:szCs w:val="24"/>
        </w:rPr>
      </w:pP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r w:rsidRPr="006351C8">
        <w:rPr>
          <w:rFonts w:ascii="Times New Roman" w:hAnsi="Times New Roman" w:cs="Times New Roman"/>
          <w:sz w:val="24"/>
          <w:szCs w:val="24"/>
        </w:rPr>
        <w:t>Приложение</w:t>
      </w: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r w:rsidRPr="006351C8">
        <w:rPr>
          <w:rFonts w:ascii="Times New Roman" w:hAnsi="Times New Roman" w:cs="Times New Roman"/>
          <w:sz w:val="24"/>
          <w:szCs w:val="24"/>
        </w:rPr>
        <w:t>к постановлению администрации</w:t>
      </w: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proofErr w:type="spellStart"/>
      <w:r w:rsidRPr="006351C8">
        <w:rPr>
          <w:rFonts w:ascii="Times New Roman" w:hAnsi="Times New Roman" w:cs="Times New Roman"/>
          <w:sz w:val="24"/>
          <w:szCs w:val="24"/>
        </w:rPr>
        <w:t>Шарьинского</w:t>
      </w:r>
      <w:proofErr w:type="spellEnd"/>
      <w:r w:rsidRPr="006351C8">
        <w:rPr>
          <w:rFonts w:ascii="Times New Roman" w:hAnsi="Times New Roman" w:cs="Times New Roman"/>
          <w:sz w:val="24"/>
          <w:szCs w:val="24"/>
        </w:rPr>
        <w:t xml:space="preserve"> муниципального района</w:t>
      </w: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r w:rsidRPr="006351C8">
        <w:rPr>
          <w:rFonts w:ascii="Times New Roman" w:hAnsi="Times New Roman" w:cs="Times New Roman"/>
          <w:sz w:val="24"/>
          <w:szCs w:val="24"/>
        </w:rPr>
        <w:t>от «11» мая 2022 г № 170</w:t>
      </w:r>
    </w:p>
    <w:p w:rsidR="006351C8" w:rsidRPr="006351C8" w:rsidRDefault="006351C8" w:rsidP="006351C8">
      <w:pPr>
        <w:spacing w:after="0" w:line="240" w:lineRule="auto"/>
        <w:ind w:firstLine="709"/>
        <w:contextualSpacing/>
        <w:rPr>
          <w:rFonts w:ascii="Times New Roman" w:hAnsi="Times New Roman" w:cs="Times New Roman"/>
          <w:sz w:val="24"/>
          <w:szCs w:val="24"/>
        </w:rPr>
      </w:pP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r w:rsidRPr="006351C8">
        <w:rPr>
          <w:rFonts w:ascii="Times New Roman" w:hAnsi="Times New Roman" w:cs="Times New Roman"/>
          <w:sz w:val="24"/>
          <w:szCs w:val="24"/>
        </w:rPr>
        <w:t>Приложение</w:t>
      </w: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r w:rsidRPr="006351C8">
        <w:rPr>
          <w:rFonts w:ascii="Times New Roman" w:hAnsi="Times New Roman" w:cs="Times New Roman"/>
          <w:sz w:val="24"/>
          <w:szCs w:val="24"/>
        </w:rPr>
        <w:t>к постановлению администрации</w:t>
      </w: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proofErr w:type="spellStart"/>
      <w:r w:rsidRPr="006351C8">
        <w:rPr>
          <w:rFonts w:ascii="Times New Roman" w:hAnsi="Times New Roman" w:cs="Times New Roman"/>
          <w:sz w:val="24"/>
          <w:szCs w:val="24"/>
        </w:rPr>
        <w:t>Шарьинского</w:t>
      </w:r>
      <w:proofErr w:type="spellEnd"/>
      <w:r w:rsidRPr="006351C8">
        <w:rPr>
          <w:rFonts w:ascii="Times New Roman" w:hAnsi="Times New Roman" w:cs="Times New Roman"/>
          <w:sz w:val="24"/>
          <w:szCs w:val="24"/>
        </w:rPr>
        <w:t xml:space="preserve"> муниципального района</w:t>
      </w:r>
    </w:p>
    <w:p w:rsidR="006351C8" w:rsidRPr="006351C8" w:rsidRDefault="006351C8" w:rsidP="006351C8">
      <w:pPr>
        <w:spacing w:after="0" w:line="240" w:lineRule="auto"/>
        <w:ind w:firstLine="709"/>
        <w:contextualSpacing/>
        <w:jc w:val="right"/>
        <w:rPr>
          <w:rFonts w:ascii="Times New Roman" w:hAnsi="Times New Roman" w:cs="Times New Roman"/>
          <w:sz w:val="24"/>
          <w:szCs w:val="24"/>
        </w:rPr>
      </w:pPr>
      <w:r w:rsidRPr="006351C8">
        <w:rPr>
          <w:rFonts w:ascii="Times New Roman" w:hAnsi="Times New Roman" w:cs="Times New Roman"/>
          <w:sz w:val="24"/>
          <w:szCs w:val="24"/>
        </w:rPr>
        <w:t>от «11» 03 2022 г № 66</w:t>
      </w:r>
    </w:p>
    <w:p w:rsidR="006351C8" w:rsidRPr="006351C8" w:rsidRDefault="006351C8" w:rsidP="006351C8">
      <w:pPr>
        <w:spacing w:after="0" w:line="240" w:lineRule="auto"/>
        <w:ind w:firstLine="709"/>
        <w:contextualSpacing/>
        <w:jc w:val="center"/>
        <w:rPr>
          <w:rFonts w:ascii="Times New Roman" w:hAnsi="Times New Roman" w:cs="Times New Roman"/>
          <w:b/>
          <w:sz w:val="24"/>
          <w:szCs w:val="24"/>
        </w:rPr>
      </w:pPr>
      <w:r w:rsidRPr="006351C8">
        <w:rPr>
          <w:rFonts w:ascii="Times New Roman" w:hAnsi="Times New Roman" w:cs="Times New Roman"/>
          <w:b/>
          <w:sz w:val="24"/>
          <w:szCs w:val="24"/>
        </w:rPr>
        <w:t xml:space="preserve">Объемы </w:t>
      </w:r>
      <w:proofErr w:type="spellStart"/>
      <w:r w:rsidRPr="006351C8">
        <w:rPr>
          <w:rFonts w:ascii="Times New Roman" w:hAnsi="Times New Roman" w:cs="Times New Roman"/>
          <w:b/>
          <w:sz w:val="24"/>
          <w:szCs w:val="24"/>
        </w:rPr>
        <w:t>акарицидных</w:t>
      </w:r>
      <w:proofErr w:type="spellEnd"/>
      <w:r w:rsidRPr="006351C8">
        <w:rPr>
          <w:rFonts w:ascii="Times New Roman" w:hAnsi="Times New Roman" w:cs="Times New Roman"/>
          <w:b/>
          <w:sz w:val="24"/>
          <w:szCs w:val="24"/>
        </w:rPr>
        <w:t xml:space="preserve"> обработок</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4709"/>
        <w:gridCol w:w="1559"/>
        <w:gridCol w:w="1209"/>
        <w:gridCol w:w="2477"/>
      </w:tblGrid>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 xml:space="preserve">№ </w:t>
            </w:r>
            <w:proofErr w:type="spellStart"/>
            <w:r w:rsidRPr="006351C8">
              <w:rPr>
                <w:rFonts w:ascii="Times New Roman" w:hAnsi="Times New Roman" w:cs="Times New Roman"/>
                <w:sz w:val="24"/>
                <w:szCs w:val="24"/>
              </w:rPr>
              <w:t>п\</w:t>
            </w:r>
            <w:proofErr w:type="gramStart"/>
            <w:r w:rsidRPr="006351C8">
              <w:rPr>
                <w:rFonts w:ascii="Times New Roman" w:hAnsi="Times New Roman" w:cs="Times New Roman"/>
                <w:sz w:val="24"/>
                <w:szCs w:val="24"/>
              </w:rPr>
              <w:t>п</w:t>
            </w:r>
            <w:proofErr w:type="spellEnd"/>
            <w:proofErr w:type="gramEnd"/>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 xml:space="preserve">Объекты </w:t>
            </w:r>
            <w:proofErr w:type="spellStart"/>
            <w:r w:rsidRPr="006351C8">
              <w:rPr>
                <w:rFonts w:ascii="Times New Roman" w:hAnsi="Times New Roman" w:cs="Times New Roman"/>
                <w:sz w:val="24"/>
                <w:szCs w:val="24"/>
              </w:rPr>
              <w:t>акарицидных</w:t>
            </w:r>
            <w:proofErr w:type="spellEnd"/>
            <w:r w:rsidRPr="006351C8">
              <w:rPr>
                <w:rFonts w:ascii="Times New Roman" w:hAnsi="Times New Roman" w:cs="Times New Roman"/>
                <w:sz w:val="24"/>
                <w:szCs w:val="24"/>
              </w:rPr>
              <w:t xml:space="preserve"> обработок</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Количество объектов</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Объемы (</w:t>
            </w:r>
            <w:proofErr w:type="gramStart"/>
            <w:r w:rsidRPr="006351C8">
              <w:rPr>
                <w:rFonts w:ascii="Times New Roman" w:hAnsi="Times New Roman" w:cs="Times New Roman"/>
                <w:sz w:val="24"/>
                <w:szCs w:val="24"/>
              </w:rPr>
              <w:t>га</w:t>
            </w:r>
            <w:proofErr w:type="gramEnd"/>
            <w:r w:rsidRPr="006351C8">
              <w:rPr>
                <w:rFonts w:ascii="Times New Roman" w:hAnsi="Times New Roman" w:cs="Times New Roman"/>
                <w:sz w:val="24"/>
                <w:szCs w:val="24"/>
              </w:rPr>
              <w:t>)</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Ответственные</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Детские образовательные организации (ДОУ, ООО, УДОД)</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17</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16,92</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Лапина М.М.</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2.</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Парки, скверы, территории памятников, территории детских площадок, зоны отдыха у воды, территории администраций</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29</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 xml:space="preserve">7,64 </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Главы сельских поселений</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3.</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Кладбища</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15</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25,04</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Главы сельских поселений</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4.</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Санатории, профилактории, турбазы (турбаза «Ветлуга»)</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9,0</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proofErr w:type="spellStart"/>
            <w:r w:rsidRPr="006351C8">
              <w:rPr>
                <w:rFonts w:ascii="Times New Roman" w:hAnsi="Times New Roman" w:cs="Times New Roman"/>
                <w:sz w:val="24"/>
                <w:szCs w:val="24"/>
              </w:rPr>
              <w:t>Графова</w:t>
            </w:r>
            <w:proofErr w:type="spellEnd"/>
            <w:r w:rsidRPr="006351C8">
              <w:rPr>
                <w:rFonts w:ascii="Times New Roman" w:hAnsi="Times New Roman" w:cs="Times New Roman"/>
                <w:sz w:val="24"/>
                <w:szCs w:val="24"/>
              </w:rPr>
              <w:t xml:space="preserve"> В.Н.</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5.</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Загородное оздоровительное учреждение «Красный Яр»</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3,3</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Гладышева М.В.</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6.</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Медицинские организации</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19</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2,875</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Лебедев М.А.</w:t>
            </w:r>
          </w:p>
          <w:p w:rsidR="006351C8" w:rsidRPr="006351C8" w:rsidRDefault="006351C8" w:rsidP="006351C8">
            <w:pPr>
              <w:spacing w:after="0" w:line="240" w:lineRule="auto"/>
              <w:contextualSpacing/>
              <w:jc w:val="center"/>
              <w:rPr>
                <w:rFonts w:ascii="Times New Roman" w:hAnsi="Times New Roman" w:cs="Times New Roman"/>
                <w:sz w:val="24"/>
                <w:szCs w:val="24"/>
              </w:rPr>
            </w:pPr>
            <w:proofErr w:type="spellStart"/>
            <w:r w:rsidRPr="006351C8">
              <w:rPr>
                <w:rFonts w:ascii="Times New Roman" w:hAnsi="Times New Roman" w:cs="Times New Roman"/>
                <w:sz w:val="24"/>
                <w:szCs w:val="24"/>
              </w:rPr>
              <w:t>Мухамедзянов</w:t>
            </w:r>
            <w:proofErr w:type="spellEnd"/>
            <w:r w:rsidRPr="006351C8">
              <w:rPr>
                <w:rFonts w:ascii="Times New Roman" w:hAnsi="Times New Roman" w:cs="Times New Roman"/>
                <w:sz w:val="24"/>
                <w:szCs w:val="24"/>
              </w:rPr>
              <w:t xml:space="preserve"> А.Г.</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7.</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Учреждения культуры</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9</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4,29</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proofErr w:type="spellStart"/>
            <w:r w:rsidRPr="006351C8">
              <w:rPr>
                <w:rFonts w:ascii="Times New Roman" w:hAnsi="Times New Roman" w:cs="Times New Roman"/>
                <w:sz w:val="24"/>
                <w:szCs w:val="24"/>
              </w:rPr>
              <w:t>Шабышова</w:t>
            </w:r>
            <w:proofErr w:type="spellEnd"/>
            <w:r w:rsidRPr="006351C8">
              <w:rPr>
                <w:rFonts w:ascii="Times New Roman" w:hAnsi="Times New Roman" w:cs="Times New Roman"/>
                <w:sz w:val="24"/>
                <w:szCs w:val="24"/>
              </w:rPr>
              <w:t xml:space="preserve"> И.А.</w:t>
            </w:r>
          </w:p>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Главы сельских поселений</w:t>
            </w:r>
          </w:p>
        </w:tc>
      </w:tr>
      <w:tr w:rsidR="006351C8" w:rsidRPr="006351C8" w:rsidTr="006351C8">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8</w:t>
            </w:r>
          </w:p>
        </w:tc>
        <w:tc>
          <w:tcPr>
            <w:tcW w:w="470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 xml:space="preserve">Учреждения социальной защиты </w:t>
            </w:r>
          </w:p>
        </w:tc>
        <w:tc>
          <w:tcPr>
            <w:tcW w:w="1559"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1</w:t>
            </w:r>
          </w:p>
        </w:tc>
        <w:tc>
          <w:tcPr>
            <w:tcW w:w="0" w:type="auto"/>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0,01</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r w:rsidRPr="006351C8">
              <w:rPr>
                <w:rFonts w:ascii="Times New Roman" w:hAnsi="Times New Roman" w:cs="Times New Roman"/>
                <w:sz w:val="24"/>
                <w:szCs w:val="24"/>
              </w:rPr>
              <w:t>Лапшина В.В.</w:t>
            </w:r>
          </w:p>
        </w:tc>
      </w:tr>
      <w:tr w:rsidR="006351C8" w:rsidRPr="006351C8" w:rsidTr="006351C8">
        <w:tc>
          <w:tcPr>
            <w:tcW w:w="5353" w:type="dxa"/>
            <w:gridSpan w:val="2"/>
          </w:tcPr>
          <w:p w:rsidR="006351C8" w:rsidRPr="006351C8" w:rsidRDefault="006351C8" w:rsidP="006351C8">
            <w:pPr>
              <w:spacing w:after="0" w:line="240" w:lineRule="auto"/>
              <w:contextualSpacing/>
              <w:jc w:val="center"/>
              <w:rPr>
                <w:rFonts w:ascii="Times New Roman" w:hAnsi="Times New Roman" w:cs="Times New Roman"/>
                <w:b/>
                <w:sz w:val="24"/>
                <w:szCs w:val="24"/>
              </w:rPr>
            </w:pPr>
            <w:r w:rsidRPr="006351C8">
              <w:rPr>
                <w:rFonts w:ascii="Times New Roman" w:hAnsi="Times New Roman" w:cs="Times New Roman"/>
                <w:b/>
                <w:sz w:val="24"/>
                <w:szCs w:val="24"/>
              </w:rPr>
              <w:t>Итого</w:t>
            </w:r>
          </w:p>
        </w:tc>
        <w:tc>
          <w:tcPr>
            <w:tcW w:w="1559" w:type="dxa"/>
          </w:tcPr>
          <w:p w:rsidR="006351C8" w:rsidRPr="006351C8" w:rsidRDefault="006351C8" w:rsidP="006351C8">
            <w:pPr>
              <w:spacing w:after="0" w:line="240" w:lineRule="auto"/>
              <w:contextualSpacing/>
              <w:jc w:val="center"/>
              <w:rPr>
                <w:rFonts w:ascii="Times New Roman" w:hAnsi="Times New Roman" w:cs="Times New Roman"/>
                <w:b/>
                <w:sz w:val="24"/>
                <w:szCs w:val="24"/>
              </w:rPr>
            </w:pPr>
            <w:r w:rsidRPr="006351C8">
              <w:rPr>
                <w:rFonts w:ascii="Times New Roman" w:hAnsi="Times New Roman" w:cs="Times New Roman"/>
                <w:b/>
                <w:sz w:val="24"/>
                <w:szCs w:val="24"/>
              </w:rPr>
              <w:t>92</w:t>
            </w:r>
          </w:p>
        </w:tc>
        <w:tc>
          <w:tcPr>
            <w:tcW w:w="0" w:type="auto"/>
          </w:tcPr>
          <w:p w:rsidR="006351C8" w:rsidRPr="006351C8" w:rsidRDefault="006351C8" w:rsidP="006351C8">
            <w:pPr>
              <w:spacing w:after="0" w:line="240" w:lineRule="auto"/>
              <w:contextualSpacing/>
              <w:jc w:val="center"/>
              <w:rPr>
                <w:rFonts w:ascii="Times New Roman" w:hAnsi="Times New Roman" w:cs="Times New Roman"/>
                <w:b/>
                <w:sz w:val="24"/>
                <w:szCs w:val="24"/>
              </w:rPr>
            </w:pPr>
            <w:r w:rsidRPr="006351C8">
              <w:rPr>
                <w:rFonts w:ascii="Times New Roman" w:hAnsi="Times New Roman" w:cs="Times New Roman"/>
                <w:b/>
                <w:sz w:val="24"/>
                <w:szCs w:val="24"/>
              </w:rPr>
              <w:t>69,075</w:t>
            </w:r>
          </w:p>
        </w:tc>
        <w:tc>
          <w:tcPr>
            <w:tcW w:w="2477" w:type="dxa"/>
          </w:tcPr>
          <w:p w:rsidR="006351C8" w:rsidRPr="006351C8" w:rsidRDefault="006351C8" w:rsidP="006351C8">
            <w:pPr>
              <w:spacing w:after="0" w:line="240" w:lineRule="auto"/>
              <w:contextualSpacing/>
              <w:jc w:val="center"/>
              <w:rPr>
                <w:rFonts w:ascii="Times New Roman" w:hAnsi="Times New Roman" w:cs="Times New Roman"/>
                <w:sz w:val="24"/>
                <w:szCs w:val="24"/>
              </w:rPr>
            </w:pPr>
          </w:p>
        </w:tc>
      </w:tr>
    </w:tbl>
    <w:p w:rsidR="009E447A" w:rsidRPr="006351C8" w:rsidRDefault="009E447A" w:rsidP="006351C8">
      <w:pPr>
        <w:tabs>
          <w:tab w:val="left" w:pos="7440"/>
        </w:tabs>
        <w:spacing w:after="0" w:line="240" w:lineRule="auto"/>
        <w:ind w:firstLine="709"/>
        <w:contextualSpacing/>
        <w:jc w:val="both"/>
        <w:rPr>
          <w:rFonts w:ascii="Times New Roman" w:hAnsi="Times New Roman" w:cs="Times New Roman"/>
          <w:sz w:val="24"/>
          <w:szCs w:val="24"/>
        </w:rPr>
      </w:pPr>
    </w:p>
    <w:p w:rsidR="009E447A" w:rsidRDefault="009E447A" w:rsidP="009E447A">
      <w:pPr>
        <w:tabs>
          <w:tab w:val="left" w:pos="7440"/>
        </w:tabs>
        <w:spacing w:after="0" w:line="240" w:lineRule="auto"/>
        <w:ind w:firstLine="709"/>
        <w:jc w:val="both"/>
        <w:rPr>
          <w:rFonts w:ascii="Times New Roman" w:hAnsi="Times New Roman" w:cs="Times New Roman"/>
          <w:sz w:val="24"/>
          <w:szCs w:val="24"/>
        </w:rPr>
      </w:pPr>
    </w:p>
    <w:p w:rsidR="006351C8" w:rsidRPr="009E447A" w:rsidRDefault="006351C8" w:rsidP="009E447A">
      <w:pPr>
        <w:tabs>
          <w:tab w:val="left" w:pos="7440"/>
        </w:tabs>
        <w:spacing w:after="0" w:line="240" w:lineRule="auto"/>
        <w:ind w:firstLine="709"/>
        <w:jc w:val="both"/>
        <w:rPr>
          <w:rFonts w:ascii="Times New Roman" w:hAnsi="Times New Roman" w:cs="Times New Roman"/>
          <w:sz w:val="24"/>
          <w:szCs w:val="24"/>
        </w:rPr>
      </w:pPr>
    </w:p>
    <w:p w:rsidR="009E447A" w:rsidRPr="009E447A" w:rsidRDefault="009E447A" w:rsidP="009E447A">
      <w:pPr>
        <w:tabs>
          <w:tab w:val="left" w:pos="7440"/>
        </w:tabs>
        <w:spacing w:after="0" w:line="240" w:lineRule="auto"/>
        <w:ind w:firstLine="709"/>
        <w:jc w:val="both"/>
        <w:rPr>
          <w:rFonts w:ascii="Times New Roman" w:hAnsi="Times New Roman" w:cs="Times New Roman"/>
          <w:sz w:val="24"/>
          <w:szCs w:val="24"/>
        </w:rPr>
      </w:pPr>
    </w:p>
    <w:p w:rsidR="009E447A" w:rsidRPr="009E447A" w:rsidRDefault="009E447A" w:rsidP="009E447A">
      <w:pPr>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lastRenderedPageBreak/>
        <w:t>АДМИНИСТРАЦИЯ ШАРЬИНСКОГО МУНИЦИПАЛЬНОГО РАЙОНА</w:t>
      </w:r>
    </w:p>
    <w:p w:rsidR="009E447A" w:rsidRPr="009E447A" w:rsidRDefault="009E447A" w:rsidP="009E447A">
      <w:pPr>
        <w:spacing w:after="0" w:line="240" w:lineRule="auto"/>
        <w:ind w:firstLine="709"/>
        <w:jc w:val="center"/>
        <w:rPr>
          <w:rFonts w:ascii="Times New Roman" w:hAnsi="Times New Roman" w:cs="Times New Roman"/>
          <w:b/>
          <w:sz w:val="24"/>
          <w:szCs w:val="24"/>
        </w:rPr>
      </w:pPr>
      <w:r w:rsidRPr="009E447A">
        <w:rPr>
          <w:rFonts w:ascii="Times New Roman" w:hAnsi="Times New Roman" w:cs="Times New Roman"/>
          <w:sz w:val="24"/>
          <w:szCs w:val="24"/>
        </w:rPr>
        <w:t>КОСТРОМСКОЙ ОБЛАСТИ</w:t>
      </w:r>
    </w:p>
    <w:p w:rsidR="009E447A" w:rsidRPr="009E447A" w:rsidRDefault="009E447A" w:rsidP="009E447A">
      <w:pPr>
        <w:tabs>
          <w:tab w:val="left" w:pos="2565"/>
          <w:tab w:val="center" w:pos="4729"/>
        </w:tabs>
        <w:spacing w:after="0" w:line="240" w:lineRule="auto"/>
        <w:ind w:firstLine="709"/>
        <w:jc w:val="center"/>
        <w:rPr>
          <w:rFonts w:ascii="Times New Roman" w:hAnsi="Times New Roman" w:cs="Times New Roman"/>
          <w:b/>
          <w:sz w:val="24"/>
          <w:szCs w:val="24"/>
        </w:rPr>
      </w:pPr>
    </w:p>
    <w:p w:rsidR="009E447A" w:rsidRPr="009E447A" w:rsidRDefault="009E447A" w:rsidP="009E447A">
      <w:pPr>
        <w:tabs>
          <w:tab w:val="left" w:pos="2565"/>
          <w:tab w:val="center" w:pos="4729"/>
        </w:tabs>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b/>
          <w:sz w:val="24"/>
          <w:szCs w:val="24"/>
        </w:rPr>
        <w:t>ПОСТАНОВЛЕНИЕ</w:t>
      </w:r>
    </w:p>
    <w:p w:rsidR="009E447A" w:rsidRPr="009E447A" w:rsidRDefault="009E447A" w:rsidP="009E447A">
      <w:pPr>
        <w:spacing w:after="0" w:line="240" w:lineRule="auto"/>
        <w:ind w:firstLine="709"/>
        <w:jc w:val="center"/>
        <w:rPr>
          <w:rFonts w:ascii="Times New Roman" w:hAnsi="Times New Roman" w:cs="Times New Roman"/>
          <w:sz w:val="24"/>
          <w:szCs w:val="24"/>
        </w:rPr>
      </w:pPr>
      <w:r w:rsidRPr="009E447A">
        <w:rPr>
          <w:rFonts w:ascii="Times New Roman" w:hAnsi="Times New Roman" w:cs="Times New Roman"/>
          <w:sz w:val="24"/>
          <w:szCs w:val="24"/>
        </w:rPr>
        <w:t xml:space="preserve"> «11»  мая  </w:t>
      </w:r>
      <w:r w:rsidRPr="009E447A">
        <w:rPr>
          <w:rFonts w:ascii="Times New Roman" w:hAnsi="Times New Roman" w:cs="Times New Roman"/>
          <w:color w:val="000000"/>
          <w:sz w:val="24"/>
          <w:szCs w:val="24"/>
        </w:rPr>
        <w:t xml:space="preserve">2022  </w:t>
      </w:r>
      <w:r w:rsidRPr="009E447A">
        <w:rPr>
          <w:rFonts w:ascii="Times New Roman" w:hAnsi="Times New Roman" w:cs="Times New Roman"/>
          <w:sz w:val="24"/>
          <w:szCs w:val="24"/>
        </w:rPr>
        <w:t>года    № 171</w:t>
      </w:r>
    </w:p>
    <w:p w:rsidR="009E447A" w:rsidRPr="009E447A" w:rsidRDefault="009E447A" w:rsidP="009E447A">
      <w:pPr>
        <w:spacing w:after="0" w:line="240" w:lineRule="auto"/>
        <w:ind w:firstLine="709"/>
        <w:rPr>
          <w:rFonts w:ascii="Times New Roman" w:hAnsi="Times New Roman" w:cs="Times New Roman"/>
          <w:sz w:val="24"/>
          <w:szCs w:val="24"/>
        </w:rPr>
      </w:pPr>
    </w:p>
    <w:p w:rsidR="009E447A" w:rsidRPr="009E447A" w:rsidRDefault="009E447A" w:rsidP="009E447A">
      <w:pPr>
        <w:pStyle w:val="2"/>
        <w:keepNext w:val="0"/>
        <w:tabs>
          <w:tab w:val="left" w:pos="0"/>
        </w:tabs>
        <w:spacing w:before="0" w:after="0" w:line="240" w:lineRule="auto"/>
        <w:ind w:left="0" w:firstLine="709"/>
        <w:contextualSpacing/>
        <w:jc w:val="center"/>
        <w:rPr>
          <w:rFonts w:ascii="Times New Roman" w:hAnsi="Times New Roman"/>
          <w:i w:val="0"/>
          <w:sz w:val="24"/>
          <w:szCs w:val="24"/>
        </w:rPr>
      </w:pPr>
      <w:r w:rsidRPr="009E447A">
        <w:rPr>
          <w:rFonts w:ascii="Times New Roman" w:hAnsi="Times New Roman"/>
          <w:i w:val="0"/>
          <w:sz w:val="24"/>
          <w:szCs w:val="24"/>
        </w:rPr>
        <w:t>О внесении изменений в приложение к постановлению администрации</w:t>
      </w:r>
      <w:r w:rsidRPr="009E447A">
        <w:rPr>
          <w:rFonts w:ascii="Times New Roman" w:hAnsi="Times New Roman"/>
          <w:i w:val="0"/>
          <w:color w:val="000000"/>
          <w:sz w:val="24"/>
          <w:szCs w:val="24"/>
        </w:rPr>
        <w:t xml:space="preserve"> </w:t>
      </w:r>
      <w:proofErr w:type="spellStart"/>
      <w:r w:rsidRPr="009E447A">
        <w:rPr>
          <w:rFonts w:ascii="Times New Roman" w:hAnsi="Times New Roman"/>
          <w:i w:val="0"/>
          <w:color w:val="000000"/>
          <w:sz w:val="24"/>
          <w:szCs w:val="24"/>
        </w:rPr>
        <w:t>Шарьинского</w:t>
      </w:r>
      <w:proofErr w:type="spellEnd"/>
      <w:r w:rsidRPr="009E447A">
        <w:rPr>
          <w:rFonts w:ascii="Times New Roman" w:hAnsi="Times New Roman"/>
          <w:i w:val="0"/>
          <w:color w:val="000000"/>
          <w:sz w:val="24"/>
          <w:szCs w:val="24"/>
        </w:rPr>
        <w:t xml:space="preserve"> муниципального района от </w:t>
      </w:r>
      <w:r w:rsidRPr="009E447A">
        <w:rPr>
          <w:rFonts w:ascii="Times New Roman" w:hAnsi="Times New Roman"/>
          <w:i w:val="0"/>
          <w:sz w:val="24"/>
          <w:szCs w:val="24"/>
        </w:rPr>
        <w:t xml:space="preserve">19 августа 2019 года № 205 </w:t>
      </w:r>
      <w:r w:rsidRPr="009E447A">
        <w:rPr>
          <w:rFonts w:ascii="Times New Roman" w:hAnsi="Times New Roman"/>
          <w:i w:val="0"/>
          <w:color w:val="000000"/>
          <w:sz w:val="24"/>
          <w:szCs w:val="24"/>
        </w:rPr>
        <w:t xml:space="preserve"> «</w:t>
      </w:r>
      <w:r w:rsidRPr="009E447A">
        <w:rPr>
          <w:rFonts w:ascii="Times New Roman" w:hAnsi="Times New Roman"/>
          <w:i w:val="0"/>
          <w:sz w:val="24"/>
          <w:szCs w:val="24"/>
        </w:rPr>
        <w:t>Об утверждении Порядка предоставления грантов в форме субсидии некоммерческим организациям, не являющимся казенными и бюджетными учреждениями, на реализацию социально  значимых проектов</w:t>
      </w:r>
      <w:r w:rsidRPr="009E447A">
        <w:rPr>
          <w:rFonts w:ascii="Times New Roman" w:hAnsi="Times New Roman"/>
          <w:i w:val="0"/>
          <w:color w:val="000000"/>
          <w:sz w:val="24"/>
          <w:szCs w:val="24"/>
        </w:rPr>
        <w:t>»</w:t>
      </w:r>
    </w:p>
    <w:p w:rsidR="009E447A" w:rsidRPr="009E447A" w:rsidRDefault="009E447A" w:rsidP="009E447A">
      <w:pPr>
        <w:spacing w:after="0" w:line="240" w:lineRule="auto"/>
        <w:ind w:firstLine="709"/>
        <w:jc w:val="both"/>
        <w:rPr>
          <w:rFonts w:ascii="Times New Roman" w:hAnsi="Times New Roman" w:cs="Times New Roman"/>
          <w:sz w:val="24"/>
          <w:szCs w:val="24"/>
        </w:rPr>
      </w:pPr>
    </w:p>
    <w:p w:rsidR="009E447A" w:rsidRPr="009E447A" w:rsidRDefault="009E447A" w:rsidP="009E447A">
      <w:pPr>
        <w:spacing w:after="0" w:line="240" w:lineRule="auto"/>
        <w:ind w:firstLine="709"/>
        <w:jc w:val="both"/>
        <w:rPr>
          <w:rFonts w:ascii="Times New Roman" w:hAnsi="Times New Roman" w:cs="Times New Roman"/>
          <w:sz w:val="24"/>
          <w:szCs w:val="24"/>
        </w:rPr>
      </w:pPr>
      <w:proofErr w:type="gramStart"/>
      <w:r w:rsidRPr="009E447A">
        <w:rPr>
          <w:rFonts w:ascii="Times New Roman" w:hAnsi="Times New Roman" w:cs="Times New Roman"/>
          <w:sz w:val="24"/>
          <w:szCs w:val="24"/>
        </w:rPr>
        <w:t xml:space="preserve">В целях приведения нормативного правового акта администрации </w:t>
      </w:r>
      <w:proofErr w:type="spellStart"/>
      <w:r w:rsidRPr="009E447A">
        <w:rPr>
          <w:rFonts w:ascii="Times New Roman" w:hAnsi="Times New Roman" w:cs="Times New Roman"/>
          <w:sz w:val="24"/>
          <w:szCs w:val="24"/>
        </w:rPr>
        <w:t>Шарьинского</w:t>
      </w:r>
      <w:proofErr w:type="spellEnd"/>
      <w:r w:rsidRPr="009E447A">
        <w:rPr>
          <w:rFonts w:ascii="Times New Roman" w:hAnsi="Times New Roman" w:cs="Times New Roman"/>
          <w:sz w:val="24"/>
          <w:szCs w:val="24"/>
        </w:rPr>
        <w:t xml:space="preserve"> муниципального района  в актуальное состояние,  в соответствии Постановление Правительства РФ от 5 апреля 2022 г.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w:t>
      </w:r>
      <w:proofErr w:type="gramEnd"/>
      <w:r w:rsidRPr="009E447A">
        <w:rPr>
          <w:rFonts w:ascii="Times New Roman" w:hAnsi="Times New Roman" w:cs="Times New Roman"/>
          <w:sz w:val="24"/>
          <w:szCs w:val="24"/>
        </w:rPr>
        <w:t xml:space="preserve"> об особенностях предоставления указанных субсидий и субсидий из федерального бюджета бюджетам субъектов Российской Федерации в 2022 году», руководствуясь</w:t>
      </w:r>
      <w:r w:rsidRPr="009E447A">
        <w:rPr>
          <w:rFonts w:ascii="Times New Roman" w:hAnsi="Times New Roman" w:cs="Times New Roman"/>
          <w:color w:val="000000"/>
          <w:sz w:val="24"/>
          <w:szCs w:val="24"/>
        </w:rPr>
        <w:t xml:space="preserve"> статьями </w:t>
      </w:r>
      <w:r w:rsidRPr="009E447A">
        <w:rPr>
          <w:rFonts w:ascii="Times New Roman" w:hAnsi="Times New Roman" w:cs="Times New Roman"/>
          <w:color w:val="000000"/>
          <w:sz w:val="24"/>
          <w:szCs w:val="24"/>
          <w:shd w:val="clear" w:color="auto" w:fill="FFFFFF"/>
        </w:rPr>
        <w:t xml:space="preserve">37, 52 </w:t>
      </w:r>
      <w:r w:rsidRPr="009E447A">
        <w:rPr>
          <w:rFonts w:ascii="Times New Roman" w:hAnsi="Times New Roman" w:cs="Times New Roman"/>
          <w:color w:val="000000"/>
          <w:sz w:val="24"/>
          <w:szCs w:val="24"/>
        </w:rPr>
        <w:t xml:space="preserve">Устава  муниципального образования </w:t>
      </w:r>
      <w:proofErr w:type="spellStart"/>
      <w:r w:rsidRPr="009E447A">
        <w:rPr>
          <w:rFonts w:ascii="Times New Roman" w:hAnsi="Times New Roman" w:cs="Times New Roman"/>
          <w:color w:val="000000"/>
          <w:sz w:val="24"/>
          <w:szCs w:val="24"/>
        </w:rPr>
        <w:t>Шарьинский</w:t>
      </w:r>
      <w:proofErr w:type="spellEnd"/>
      <w:r w:rsidRPr="009E447A">
        <w:rPr>
          <w:rFonts w:ascii="Times New Roman" w:hAnsi="Times New Roman" w:cs="Times New Roman"/>
          <w:color w:val="000000"/>
          <w:sz w:val="24"/>
          <w:szCs w:val="24"/>
        </w:rPr>
        <w:t xml:space="preserve"> муниципальный район Костромской области, администрация </w:t>
      </w:r>
      <w:proofErr w:type="spellStart"/>
      <w:r w:rsidRPr="009E447A">
        <w:rPr>
          <w:rFonts w:ascii="Times New Roman" w:hAnsi="Times New Roman" w:cs="Times New Roman"/>
          <w:color w:val="000000"/>
          <w:sz w:val="24"/>
          <w:szCs w:val="24"/>
        </w:rPr>
        <w:t>Шарьинского</w:t>
      </w:r>
      <w:proofErr w:type="spellEnd"/>
      <w:r w:rsidRPr="009E447A">
        <w:rPr>
          <w:rFonts w:ascii="Times New Roman" w:hAnsi="Times New Roman" w:cs="Times New Roman"/>
          <w:color w:val="000000"/>
          <w:sz w:val="24"/>
          <w:szCs w:val="24"/>
        </w:rPr>
        <w:t xml:space="preserve"> муниципального райо</w:t>
      </w:r>
      <w:r w:rsidRPr="009E447A">
        <w:rPr>
          <w:rFonts w:ascii="Times New Roman" w:hAnsi="Times New Roman" w:cs="Times New Roman"/>
          <w:sz w:val="24"/>
          <w:szCs w:val="24"/>
        </w:rPr>
        <w:t>на</w:t>
      </w:r>
    </w:p>
    <w:p w:rsidR="009E447A" w:rsidRPr="009E447A" w:rsidRDefault="009E447A" w:rsidP="009E447A">
      <w:pPr>
        <w:spacing w:after="0" w:line="240" w:lineRule="auto"/>
        <w:ind w:firstLine="709"/>
        <w:jc w:val="center"/>
        <w:rPr>
          <w:rFonts w:ascii="Times New Roman" w:hAnsi="Times New Roman" w:cs="Times New Roman"/>
          <w:b/>
          <w:sz w:val="24"/>
          <w:szCs w:val="24"/>
          <w:lang/>
        </w:rPr>
      </w:pPr>
      <w:r w:rsidRPr="009E447A">
        <w:rPr>
          <w:rFonts w:ascii="Times New Roman" w:hAnsi="Times New Roman" w:cs="Times New Roman"/>
          <w:color w:val="000000"/>
          <w:sz w:val="24"/>
          <w:szCs w:val="24"/>
        </w:rPr>
        <w:t>ПОСТАНОВЛЯЕТ:</w:t>
      </w:r>
    </w:p>
    <w:p w:rsidR="009E447A" w:rsidRPr="009E447A" w:rsidRDefault="009E447A" w:rsidP="009E447A">
      <w:pPr>
        <w:spacing w:after="0" w:line="240" w:lineRule="auto"/>
        <w:ind w:firstLine="709"/>
        <w:jc w:val="both"/>
        <w:rPr>
          <w:rFonts w:ascii="Times New Roman" w:hAnsi="Times New Roman" w:cs="Times New Roman"/>
          <w:b/>
          <w:sz w:val="24"/>
          <w:szCs w:val="24"/>
          <w:lang/>
        </w:rPr>
      </w:pPr>
    </w:p>
    <w:p w:rsidR="009E447A" w:rsidRPr="009E447A" w:rsidRDefault="009E447A" w:rsidP="009E447A">
      <w:pPr>
        <w:tabs>
          <w:tab w:val="left" w:pos="851"/>
        </w:tabs>
        <w:spacing w:after="0" w:line="240" w:lineRule="auto"/>
        <w:ind w:firstLine="709"/>
        <w:jc w:val="both"/>
        <w:rPr>
          <w:rFonts w:ascii="Times New Roman" w:hAnsi="Times New Roman" w:cs="Times New Roman"/>
          <w:color w:val="000000"/>
          <w:sz w:val="24"/>
          <w:szCs w:val="24"/>
        </w:rPr>
      </w:pPr>
      <w:r w:rsidRPr="009E447A">
        <w:rPr>
          <w:rFonts w:ascii="Times New Roman" w:hAnsi="Times New Roman" w:cs="Times New Roman"/>
          <w:color w:val="000000"/>
          <w:sz w:val="24"/>
          <w:szCs w:val="24"/>
        </w:rPr>
        <w:t xml:space="preserve">1. Внести в приложение к постановлению </w:t>
      </w:r>
      <w:r w:rsidRPr="009E447A">
        <w:rPr>
          <w:rFonts w:ascii="Times New Roman" w:hAnsi="Times New Roman" w:cs="Times New Roman"/>
          <w:sz w:val="24"/>
          <w:szCs w:val="24"/>
        </w:rPr>
        <w:t xml:space="preserve">администрации </w:t>
      </w:r>
      <w:proofErr w:type="spellStart"/>
      <w:r w:rsidRPr="009E447A">
        <w:rPr>
          <w:rFonts w:ascii="Times New Roman" w:hAnsi="Times New Roman" w:cs="Times New Roman"/>
          <w:color w:val="000000"/>
          <w:sz w:val="24"/>
          <w:szCs w:val="24"/>
        </w:rPr>
        <w:t>Шарьинского</w:t>
      </w:r>
      <w:proofErr w:type="spellEnd"/>
      <w:r w:rsidRPr="009E447A">
        <w:rPr>
          <w:rFonts w:ascii="Times New Roman" w:hAnsi="Times New Roman" w:cs="Times New Roman"/>
          <w:color w:val="000000"/>
          <w:sz w:val="24"/>
          <w:szCs w:val="24"/>
        </w:rPr>
        <w:t xml:space="preserve"> муниципального района от </w:t>
      </w:r>
      <w:r w:rsidRPr="009E447A">
        <w:rPr>
          <w:rFonts w:ascii="Times New Roman" w:hAnsi="Times New Roman" w:cs="Times New Roman"/>
          <w:sz w:val="24"/>
          <w:szCs w:val="24"/>
        </w:rPr>
        <w:t xml:space="preserve">19 августа 2019 года № 205 </w:t>
      </w:r>
      <w:r w:rsidRPr="009E447A">
        <w:rPr>
          <w:rFonts w:ascii="Times New Roman" w:hAnsi="Times New Roman" w:cs="Times New Roman"/>
          <w:color w:val="000000"/>
          <w:sz w:val="24"/>
          <w:szCs w:val="24"/>
        </w:rPr>
        <w:t>«</w:t>
      </w:r>
      <w:r w:rsidRPr="009E447A">
        <w:rPr>
          <w:rFonts w:ascii="Times New Roman" w:hAnsi="Times New Roman" w:cs="Times New Roman"/>
          <w:sz w:val="24"/>
          <w:szCs w:val="24"/>
        </w:rPr>
        <w:t>Об утверждении Порядка предоставления грантов в форме субсидии некоммерческим организациям, не являющимся казенными и бюджетными учреждениями, на реализацию социально  значимых проектов</w:t>
      </w:r>
      <w:r w:rsidRPr="009E447A">
        <w:rPr>
          <w:rFonts w:ascii="Times New Roman" w:hAnsi="Times New Roman" w:cs="Times New Roman"/>
          <w:color w:val="000000"/>
          <w:sz w:val="24"/>
          <w:szCs w:val="24"/>
        </w:rPr>
        <w:t>» (в редакции постановления от 20.04.2021 г. № 127) следующее изменение:</w:t>
      </w:r>
    </w:p>
    <w:p w:rsidR="009E447A" w:rsidRPr="009E447A" w:rsidRDefault="009E447A" w:rsidP="009E447A">
      <w:pPr>
        <w:tabs>
          <w:tab w:val="left" w:pos="851"/>
        </w:tabs>
        <w:spacing w:after="0" w:line="240" w:lineRule="auto"/>
        <w:ind w:firstLine="709"/>
        <w:jc w:val="both"/>
        <w:rPr>
          <w:rFonts w:ascii="Times New Roman" w:hAnsi="Times New Roman" w:cs="Times New Roman"/>
          <w:color w:val="000000"/>
          <w:sz w:val="24"/>
          <w:szCs w:val="24"/>
        </w:rPr>
      </w:pPr>
      <w:r w:rsidRPr="009E447A">
        <w:rPr>
          <w:rFonts w:ascii="Times New Roman" w:hAnsi="Times New Roman" w:cs="Times New Roman"/>
          <w:color w:val="000000"/>
          <w:sz w:val="24"/>
          <w:szCs w:val="24"/>
        </w:rPr>
        <w:t xml:space="preserve">-  пункт 7 </w:t>
      </w:r>
      <w:r w:rsidRPr="009E447A">
        <w:rPr>
          <w:rFonts w:ascii="Times New Roman" w:hAnsi="Times New Roman" w:cs="Times New Roman"/>
          <w:sz w:val="24"/>
          <w:szCs w:val="24"/>
        </w:rPr>
        <w:t>Порядка</w:t>
      </w:r>
      <w:r w:rsidRPr="009E447A">
        <w:rPr>
          <w:rFonts w:ascii="Times New Roman" w:hAnsi="Times New Roman" w:cs="Times New Roman"/>
          <w:color w:val="000000"/>
          <w:sz w:val="24"/>
          <w:szCs w:val="24"/>
        </w:rPr>
        <w:t xml:space="preserve"> дополнить одиннадцатым абзацем  следующего содержания:</w:t>
      </w:r>
      <w:r w:rsidRPr="009E447A">
        <w:rPr>
          <w:rFonts w:ascii="Times New Roman" w:hAnsi="Times New Roman" w:cs="Times New Roman"/>
          <w:color w:val="FF0000"/>
          <w:sz w:val="24"/>
          <w:szCs w:val="24"/>
        </w:rPr>
        <w:t xml:space="preserve"> </w:t>
      </w:r>
    </w:p>
    <w:p w:rsidR="009E447A" w:rsidRPr="009E447A" w:rsidRDefault="009E447A" w:rsidP="009E447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447A">
        <w:rPr>
          <w:rFonts w:ascii="Times New Roman" w:hAnsi="Times New Roman" w:cs="Times New Roman"/>
          <w:color w:val="000000"/>
          <w:sz w:val="24"/>
          <w:szCs w:val="24"/>
        </w:rPr>
        <w:t>«- 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roofErr w:type="gramStart"/>
      <w:r w:rsidRPr="009E447A">
        <w:rPr>
          <w:rFonts w:ascii="Times New Roman" w:hAnsi="Times New Roman" w:cs="Times New Roman"/>
          <w:color w:val="000000"/>
          <w:sz w:val="24"/>
          <w:szCs w:val="24"/>
        </w:rPr>
        <w:t>.»</w:t>
      </w:r>
      <w:proofErr w:type="gramEnd"/>
    </w:p>
    <w:p w:rsidR="009E447A" w:rsidRPr="009E447A" w:rsidRDefault="009E447A" w:rsidP="009E447A">
      <w:pPr>
        <w:tabs>
          <w:tab w:val="left" w:pos="851"/>
        </w:tabs>
        <w:spacing w:after="0" w:line="240" w:lineRule="auto"/>
        <w:ind w:firstLine="709"/>
        <w:jc w:val="both"/>
        <w:rPr>
          <w:rFonts w:ascii="Times New Roman" w:hAnsi="Times New Roman" w:cs="Times New Roman"/>
          <w:color w:val="000000"/>
          <w:sz w:val="24"/>
          <w:szCs w:val="24"/>
        </w:rPr>
      </w:pPr>
      <w:r w:rsidRPr="009E447A">
        <w:rPr>
          <w:rFonts w:ascii="Times New Roman" w:hAnsi="Times New Roman" w:cs="Times New Roman"/>
          <w:color w:val="000000"/>
          <w:sz w:val="24"/>
          <w:szCs w:val="24"/>
        </w:rPr>
        <w:t xml:space="preserve">2.  </w:t>
      </w:r>
      <w:proofErr w:type="gramStart"/>
      <w:r w:rsidRPr="009E447A">
        <w:rPr>
          <w:rFonts w:ascii="Times New Roman" w:hAnsi="Times New Roman" w:cs="Times New Roman"/>
          <w:color w:val="000000"/>
          <w:sz w:val="24"/>
          <w:szCs w:val="24"/>
        </w:rPr>
        <w:t>Контроль за</w:t>
      </w:r>
      <w:proofErr w:type="gramEnd"/>
      <w:r w:rsidRPr="009E447A">
        <w:rPr>
          <w:rFonts w:ascii="Times New Roman" w:hAnsi="Times New Roman" w:cs="Times New Roman"/>
          <w:color w:val="000000"/>
          <w:sz w:val="24"/>
          <w:szCs w:val="24"/>
        </w:rPr>
        <w:t xml:space="preserve"> выполнением настоящего постановления оставляю за собой.</w:t>
      </w:r>
    </w:p>
    <w:p w:rsidR="009E447A" w:rsidRPr="009E447A" w:rsidRDefault="009E447A" w:rsidP="009E447A">
      <w:pPr>
        <w:tabs>
          <w:tab w:val="left" w:pos="851"/>
        </w:tabs>
        <w:spacing w:after="0" w:line="240" w:lineRule="auto"/>
        <w:ind w:firstLine="709"/>
        <w:jc w:val="both"/>
        <w:rPr>
          <w:rFonts w:ascii="Times New Roman" w:hAnsi="Times New Roman" w:cs="Times New Roman"/>
          <w:color w:val="000000"/>
          <w:sz w:val="24"/>
          <w:szCs w:val="24"/>
        </w:rPr>
      </w:pPr>
      <w:r w:rsidRPr="009E447A">
        <w:rPr>
          <w:rFonts w:ascii="Times New Roman" w:hAnsi="Times New Roman" w:cs="Times New Roman"/>
          <w:color w:val="000000"/>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9E447A">
        <w:rPr>
          <w:rFonts w:ascii="Times New Roman" w:hAnsi="Times New Roman" w:cs="Times New Roman"/>
          <w:color w:val="000000"/>
          <w:sz w:val="24"/>
          <w:szCs w:val="24"/>
        </w:rPr>
        <w:t>Шарьинского</w:t>
      </w:r>
      <w:proofErr w:type="spellEnd"/>
      <w:r w:rsidRPr="009E447A">
        <w:rPr>
          <w:rFonts w:ascii="Times New Roman" w:hAnsi="Times New Roman" w:cs="Times New Roman"/>
          <w:color w:val="000000"/>
          <w:sz w:val="24"/>
          <w:szCs w:val="24"/>
        </w:rPr>
        <w:t xml:space="preserve"> района.</w:t>
      </w:r>
    </w:p>
    <w:p w:rsidR="009E447A" w:rsidRPr="009E447A" w:rsidRDefault="009E447A" w:rsidP="009E447A">
      <w:pPr>
        <w:tabs>
          <w:tab w:val="left" w:pos="851"/>
        </w:tabs>
        <w:spacing w:after="0" w:line="240" w:lineRule="auto"/>
        <w:ind w:firstLine="709"/>
        <w:jc w:val="both"/>
        <w:rPr>
          <w:rFonts w:ascii="Times New Roman" w:hAnsi="Times New Roman" w:cs="Times New Roman"/>
          <w:color w:val="000000"/>
          <w:sz w:val="24"/>
          <w:szCs w:val="24"/>
        </w:rPr>
      </w:pPr>
    </w:p>
    <w:p w:rsidR="009E447A" w:rsidRPr="009E447A" w:rsidRDefault="009E447A" w:rsidP="009E447A">
      <w:pPr>
        <w:spacing w:after="0" w:line="240" w:lineRule="auto"/>
        <w:ind w:firstLine="709"/>
        <w:jc w:val="both"/>
        <w:rPr>
          <w:rFonts w:ascii="Times New Roman" w:hAnsi="Times New Roman" w:cs="Times New Roman"/>
          <w:color w:val="000000"/>
          <w:sz w:val="24"/>
          <w:szCs w:val="24"/>
        </w:rPr>
      </w:pPr>
      <w:r w:rsidRPr="009E447A">
        <w:rPr>
          <w:rFonts w:ascii="Times New Roman" w:hAnsi="Times New Roman" w:cs="Times New Roman"/>
          <w:color w:val="000000"/>
          <w:sz w:val="24"/>
          <w:szCs w:val="24"/>
        </w:rPr>
        <w:t xml:space="preserve">Глава </w:t>
      </w:r>
      <w:proofErr w:type="spellStart"/>
      <w:r w:rsidRPr="009E447A">
        <w:rPr>
          <w:rFonts w:ascii="Times New Roman" w:hAnsi="Times New Roman" w:cs="Times New Roman"/>
          <w:color w:val="000000"/>
          <w:sz w:val="24"/>
          <w:szCs w:val="24"/>
        </w:rPr>
        <w:t>Шарьинского</w:t>
      </w:r>
      <w:proofErr w:type="spellEnd"/>
      <w:r w:rsidRPr="009E447A">
        <w:rPr>
          <w:rFonts w:ascii="Times New Roman" w:hAnsi="Times New Roman" w:cs="Times New Roman"/>
          <w:color w:val="000000"/>
          <w:sz w:val="24"/>
          <w:szCs w:val="24"/>
        </w:rPr>
        <w:t xml:space="preserve"> </w:t>
      </w:r>
    </w:p>
    <w:p w:rsidR="009E447A" w:rsidRPr="009E447A" w:rsidRDefault="009E447A" w:rsidP="009E447A">
      <w:pPr>
        <w:tabs>
          <w:tab w:val="left" w:pos="7709"/>
        </w:tabs>
        <w:spacing w:after="0" w:line="240" w:lineRule="auto"/>
        <w:ind w:firstLine="709"/>
        <w:jc w:val="both"/>
        <w:rPr>
          <w:rFonts w:ascii="Times New Roman" w:hAnsi="Times New Roman" w:cs="Times New Roman"/>
          <w:color w:val="000000"/>
          <w:sz w:val="24"/>
          <w:szCs w:val="24"/>
        </w:rPr>
      </w:pPr>
      <w:r w:rsidRPr="009E447A">
        <w:rPr>
          <w:rFonts w:ascii="Times New Roman" w:hAnsi="Times New Roman" w:cs="Times New Roman"/>
          <w:color w:val="000000"/>
          <w:sz w:val="24"/>
          <w:szCs w:val="24"/>
        </w:rPr>
        <w:t xml:space="preserve">муниципального района                                                                      Н.С. </w:t>
      </w:r>
      <w:proofErr w:type="spellStart"/>
      <w:r w:rsidRPr="009E447A">
        <w:rPr>
          <w:rFonts w:ascii="Times New Roman" w:hAnsi="Times New Roman" w:cs="Times New Roman"/>
          <w:color w:val="000000"/>
          <w:sz w:val="24"/>
          <w:szCs w:val="24"/>
        </w:rPr>
        <w:t>Глушаков</w:t>
      </w:r>
      <w:proofErr w:type="spellEnd"/>
    </w:p>
    <w:p w:rsidR="009E447A" w:rsidRPr="009E447A" w:rsidRDefault="009E447A" w:rsidP="009E447A">
      <w:pPr>
        <w:tabs>
          <w:tab w:val="left" w:pos="7709"/>
        </w:tabs>
        <w:spacing w:after="0" w:line="240" w:lineRule="auto"/>
        <w:ind w:firstLine="709"/>
        <w:rPr>
          <w:rFonts w:ascii="Times New Roman" w:hAnsi="Times New Roman" w:cs="Times New Roman"/>
          <w:color w:val="000000"/>
          <w:sz w:val="24"/>
          <w:szCs w:val="24"/>
        </w:rPr>
      </w:pPr>
    </w:p>
    <w:p w:rsidR="009E447A" w:rsidRDefault="009E447A" w:rsidP="002E51E1">
      <w:pPr>
        <w:spacing w:after="0" w:line="240" w:lineRule="auto"/>
        <w:ind w:firstLine="709"/>
        <w:contextualSpacing/>
        <w:jc w:val="center"/>
        <w:rPr>
          <w:rFonts w:ascii="Times New Roman" w:hAnsi="Times New Roman" w:cs="Times New Roman"/>
          <w:sz w:val="24"/>
          <w:szCs w:val="24"/>
        </w:rPr>
      </w:pPr>
    </w:p>
    <w:p w:rsidR="002A1492" w:rsidRPr="002A1492" w:rsidRDefault="002A1492" w:rsidP="002A1492">
      <w:pPr>
        <w:spacing w:after="0" w:line="240" w:lineRule="auto"/>
        <w:ind w:firstLine="709"/>
        <w:jc w:val="center"/>
        <w:rPr>
          <w:rFonts w:ascii="Times New Roman" w:hAnsi="Times New Roman" w:cs="Times New Roman"/>
          <w:b/>
          <w:bCs/>
          <w:sz w:val="24"/>
          <w:szCs w:val="24"/>
        </w:rPr>
      </w:pPr>
      <w:r w:rsidRPr="002A1492">
        <w:rPr>
          <w:rFonts w:ascii="Times New Roman" w:hAnsi="Times New Roman" w:cs="Times New Roman"/>
          <w:b/>
          <w:bCs/>
          <w:sz w:val="24"/>
          <w:szCs w:val="24"/>
        </w:rPr>
        <w:t>Информационное извещение</w:t>
      </w:r>
    </w:p>
    <w:p w:rsidR="002A1492" w:rsidRPr="002A1492" w:rsidRDefault="002A1492" w:rsidP="002A1492">
      <w:pPr>
        <w:spacing w:after="0" w:line="240" w:lineRule="auto"/>
        <w:ind w:firstLine="709"/>
        <w:jc w:val="center"/>
        <w:rPr>
          <w:rFonts w:ascii="Times New Roman" w:hAnsi="Times New Roman" w:cs="Times New Roman"/>
          <w:sz w:val="24"/>
          <w:szCs w:val="24"/>
        </w:rPr>
      </w:pPr>
      <w:r w:rsidRPr="002A1492">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2A1492" w:rsidRPr="002A1492" w:rsidRDefault="002A1492" w:rsidP="002A1492">
      <w:pPr>
        <w:tabs>
          <w:tab w:val="left" w:pos="68"/>
        </w:tabs>
        <w:spacing w:after="0" w:line="240" w:lineRule="auto"/>
        <w:ind w:firstLine="709"/>
        <w:jc w:val="both"/>
        <w:rPr>
          <w:rFonts w:ascii="Times New Roman" w:hAnsi="Times New Roman" w:cs="Times New Roman"/>
          <w:sz w:val="28"/>
          <w:szCs w:val="28"/>
        </w:rPr>
      </w:pPr>
      <w:r w:rsidRPr="002A1492">
        <w:rPr>
          <w:rFonts w:ascii="Times New Roman" w:hAnsi="Times New Roman" w:cs="Times New Roman"/>
          <w:sz w:val="28"/>
          <w:szCs w:val="28"/>
        </w:rPr>
        <w:t xml:space="preserve"> </w:t>
      </w:r>
    </w:p>
    <w:p w:rsidR="002A1492" w:rsidRPr="00723A6D" w:rsidRDefault="002A1492" w:rsidP="002A1492">
      <w:pPr>
        <w:tabs>
          <w:tab w:val="left" w:pos="0"/>
        </w:tabs>
        <w:spacing w:after="0" w:line="240" w:lineRule="auto"/>
        <w:ind w:firstLine="709"/>
        <w:contextualSpacing/>
        <w:jc w:val="both"/>
        <w:rPr>
          <w:rFonts w:ascii="Times New Roman" w:hAnsi="Times New Roman" w:cs="Times New Roman"/>
          <w:sz w:val="24"/>
          <w:szCs w:val="24"/>
        </w:rPr>
      </w:pPr>
      <w:r w:rsidRPr="002A1492">
        <w:rPr>
          <w:rFonts w:ascii="Times New Roman" w:hAnsi="Times New Roman" w:cs="Times New Roman"/>
          <w:sz w:val="24"/>
          <w:szCs w:val="24"/>
        </w:rPr>
        <w:t>1. Торги в форме аукциона проводятся в соответствии</w:t>
      </w:r>
      <w:r w:rsidRPr="00723A6D">
        <w:rPr>
          <w:rFonts w:ascii="Times New Roman" w:hAnsi="Times New Roman" w:cs="Times New Roman"/>
          <w:b/>
          <w:bCs/>
          <w:sz w:val="24"/>
          <w:szCs w:val="24"/>
        </w:rPr>
        <w:t xml:space="preserve"> </w:t>
      </w:r>
      <w:r w:rsidRPr="00723A6D">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муниципального района от «04» мая 2022 года № 161, открытые по составу участников и по форме подачи предложений о цене.</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2. Организатор торгов:</w:t>
      </w:r>
      <w:r w:rsidRPr="00723A6D">
        <w:rPr>
          <w:rFonts w:ascii="Times New Roman" w:hAnsi="Times New Roman" w:cs="Times New Roman"/>
          <w:b/>
          <w:bCs/>
          <w:sz w:val="24"/>
          <w:szCs w:val="24"/>
        </w:rPr>
        <w:t xml:space="preserve"> </w:t>
      </w:r>
      <w:r w:rsidRPr="00723A6D">
        <w:rPr>
          <w:rFonts w:ascii="Times New Roman" w:hAnsi="Times New Roman" w:cs="Times New Roman"/>
          <w:sz w:val="24"/>
          <w:szCs w:val="24"/>
        </w:rPr>
        <w:t xml:space="preserve">Администрация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муниципального района Костромской области, место нахождения</w:t>
      </w:r>
      <w:r w:rsidRPr="00723A6D">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723A6D">
        <w:rPr>
          <w:rFonts w:ascii="Times New Roman" w:eastAsia="Times New Roman" w:hAnsi="Times New Roman" w:cs="Times New Roman"/>
          <w:sz w:val="24"/>
          <w:szCs w:val="24"/>
          <w:lang w:val="en-US"/>
        </w:rPr>
        <w:t>E</w:t>
      </w:r>
      <w:r w:rsidRPr="00723A6D">
        <w:rPr>
          <w:rFonts w:ascii="Times New Roman" w:eastAsia="Times New Roman" w:hAnsi="Times New Roman" w:cs="Times New Roman"/>
          <w:sz w:val="24"/>
          <w:szCs w:val="24"/>
        </w:rPr>
        <w:t>-</w:t>
      </w:r>
      <w:r w:rsidRPr="00723A6D">
        <w:rPr>
          <w:rFonts w:ascii="Times New Roman" w:eastAsia="Times New Roman" w:hAnsi="Times New Roman" w:cs="Times New Roman"/>
          <w:sz w:val="24"/>
          <w:szCs w:val="24"/>
          <w:lang w:val="en-US"/>
        </w:rPr>
        <w:t>mail</w:t>
      </w:r>
      <w:r w:rsidRPr="00723A6D">
        <w:rPr>
          <w:rFonts w:ascii="Times New Roman" w:eastAsia="Times New Roman" w:hAnsi="Times New Roman" w:cs="Times New Roman"/>
          <w:sz w:val="24"/>
          <w:szCs w:val="24"/>
        </w:rPr>
        <w:t xml:space="preserve">: </w:t>
      </w:r>
      <w:hyperlink r:id="rId9" w:history="1">
        <w:r w:rsidRPr="00723A6D">
          <w:rPr>
            <w:rStyle w:val="a5"/>
            <w:rFonts w:ascii="Times New Roman" w:eastAsia="Times New Roman" w:hAnsi="Times New Roman" w:cs="Times New Roman"/>
            <w:sz w:val="24"/>
            <w:szCs w:val="24"/>
            <w:lang w:val="en-US"/>
          </w:rPr>
          <w:t>sharya</w:t>
        </w:r>
        <w:r w:rsidRPr="00723A6D">
          <w:rPr>
            <w:rStyle w:val="a5"/>
            <w:rFonts w:ascii="Times New Roman" w:eastAsia="Times New Roman" w:hAnsi="Times New Roman" w:cs="Times New Roman"/>
            <w:sz w:val="24"/>
            <w:szCs w:val="24"/>
          </w:rPr>
          <w:t>@</w:t>
        </w:r>
        <w:r w:rsidRPr="00723A6D">
          <w:rPr>
            <w:rStyle w:val="a5"/>
            <w:rFonts w:ascii="Times New Roman" w:eastAsia="Times New Roman" w:hAnsi="Times New Roman" w:cs="Times New Roman"/>
            <w:sz w:val="24"/>
            <w:szCs w:val="24"/>
            <w:lang w:val="en-US"/>
          </w:rPr>
          <w:t>adm</w:t>
        </w:r>
        <w:r w:rsidRPr="00723A6D">
          <w:rPr>
            <w:rStyle w:val="a5"/>
            <w:rFonts w:ascii="Times New Roman" w:eastAsia="Times New Roman" w:hAnsi="Times New Roman" w:cs="Times New Roman"/>
            <w:sz w:val="24"/>
            <w:szCs w:val="24"/>
          </w:rPr>
          <w:t>44.</w:t>
        </w:r>
        <w:r w:rsidRPr="00723A6D">
          <w:rPr>
            <w:rStyle w:val="a5"/>
            <w:rFonts w:ascii="Times New Roman" w:eastAsia="Times New Roman" w:hAnsi="Times New Roman" w:cs="Times New Roman"/>
            <w:sz w:val="24"/>
            <w:szCs w:val="24"/>
            <w:lang w:val="en-US"/>
          </w:rPr>
          <w:t>ru</w:t>
        </w:r>
      </w:hyperlink>
      <w:r w:rsidRPr="00723A6D">
        <w:rPr>
          <w:rFonts w:ascii="Times New Roman" w:eastAsia="Times New Roman" w:hAnsi="Times New Roman" w:cs="Times New Roman"/>
          <w:sz w:val="24"/>
          <w:szCs w:val="24"/>
        </w:rPr>
        <w:t>.</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lastRenderedPageBreak/>
        <w:t xml:space="preserve">3. Дата, время, место проведения аукциона – 22 июня 2022 года  в 11.00 часов по московскому времени  по адресу: Костромская область, </w:t>
      </w:r>
      <w:proofErr w:type="gramStart"/>
      <w:r w:rsidRPr="00723A6D">
        <w:rPr>
          <w:rFonts w:ascii="Times New Roman" w:hAnsi="Times New Roman" w:cs="Times New Roman"/>
          <w:sz w:val="24"/>
          <w:szCs w:val="24"/>
        </w:rPr>
        <w:t>г</w:t>
      </w:r>
      <w:proofErr w:type="gramEnd"/>
      <w:r w:rsidRPr="00723A6D">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муниципального района.</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4. Предмет аукциона:</w:t>
      </w:r>
      <w:r w:rsidRPr="00723A6D">
        <w:rPr>
          <w:rFonts w:ascii="Times New Roman" w:hAnsi="Times New Roman" w:cs="Times New Roman"/>
          <w:b/>
          <w:bCs/>
          <w:sz w:val="24"/>
          <w:szCs w:val="24"/>
        </w:rPr>
        <w:t xml:space="preserve">  </w:t>
      </w:r>
      <w:r w:rsidRPr="00723A6D">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44:24:132905:251, имеющий местоположение: Российская Федерация,  Костромская область, </w:t>
      </w:r>
      <w:proofErr w:type="spellStart"/>
      <w:r w:rsidRPr="00723A6D">
        <w:rPr>
          <w:rFonts w:ascii="Times New Roman" w:eastAsia="Times New Roman" w:hAnsi="Times New Roman" w:cs="Times New Roman"/>
          <w:sz w:val="24"/>
          <w:szCs w:val="24"/>
        </w:rPr>
        <w:t>Шарьинский</w:t>
      </w:r>
      <w:proofErr w:type="spellEnd"/>
      <w:r w:rsidRPr="00723A6D">
        <w:rPr>
          <w:rFonts w:ascii="Times New Roman" w:eastAsia="Times New Roman" w:hAnsi="Times New Roman" w:cs="Times New Roman"/>
          <w:sz w:val="24"/>
          <w:szCs w:val="24"/>
        </w:rPr>
        <w:t xml:space="preserve"> муниципальный район, </w:t>
      </w:r>
      <w:proofErr w:type="spellStart"/>
      <w:r w:rsidRPr="00723A6D">
        <w:rPr>
          <w:rFonts w:ascii="Times New Roman" w:eastAsia="Times New Roman" w:hAnsi="Times New Roman" w:cs="Times New Roman"/>
          <w:sz w:val="24"/>
          <w:szCs w:val="24"/>
        </w:rPr>
        <w:t>Шангское</w:t>
      </w:r>
      <w:proofErr w:type="spellEnd"/>
      <w:r w:rsidRPr="00723A6D">
        <w:rPr>
          <w:rFonts w:ascii="Times New Roman" w:eastAsia="Times New Roman" w:hAnsi="Times New Roman" w:cs="Times New Roman"/>
          <w:sz w:val="24"/>
          <w:szCs w:val="24"/>
        </w:rPr>
        <w:t xml:space="preserve"> сельское поселение, ориентир </w:t>
      </w:r>
      <w:proofErr w:type="spellStart"/>
      <w:r w:rsidRPr="00723A6D">
        <w:rPr>
          <w:rFonts w:ascii="Times New Roman" w:eastAsia="Times New Roman" w:hAnsi="Times New Roman" w:cs="Times New Roman"/>
          <w:sz w:val="24"/>
          <w:szCs w:val="24"/>
        </w:rPr>
        <w:t>асфальто-бетонный</w:t>
      </w:r>
      <w:proofErr w:type="spellEnd"/>
      <w:r w:rsidRPr="00723A6D">
        <w:rPr>
          <w:rFonts w:ascii="Times New Roman" w:eastAsia="Times New Roman" w:hAnsi="Times New Roman" w:cs="Times New Roman"/>
          <w:sz w:val="24"/>
          <w:szCs w:val="24"/>
        </w:rPr>
        <w:t xml:space="preserve"> завод у реки Большая </w:t>
      </w:r>
      <w:proofErr w:type="spellStart"/>
      <w:r w:rsidRPr="00723A6D">
        <w:rPr>
          <w:rFonts w:ascii="Times New Roman" w:eastAsia="Times New Roman" w:hAnsi="Times New Roman" w:cs="Times New Roman"/>
          <w:sz w:val="24"/>
          <w:szCs w:val="24"/>
        </w:rPr>
        <w:t>Шанга</w:t>
      </w:r>
      <w:proofErr w:type="spellEnd"/>
      <w:r w:rsidRPr="00723A6D">
        <w:rPr>
          <w:rFonts w:ascii="Times New Roman" w:eastAsia="Times New Roman" w:hAnsi="Times New Roman" w:cs="Times New Roman"/>
          <w:sz w:val="24"/>
          <w:szCs w:val="24"/>
        </w:rPr>
        <w:t xml:space="preserve"> в районе д. </w:t>
      </w:r>
      <w:proofErr w:type="spellStart"/>
      <w:r w:rsidRPr="00723A6D">
        <w:rPr>
          <w:rFonts w:ascii="Times New Roman" w:eastAsia="Times New Roman" w:hAnsi="Times New Roman" w:cs="Times New Roman"/>
          <w:sz w:val="24"/>
          <w:szCs w:val="24"/>
        </w:rPr>
        <w:t>Надежино</w:t>
      </w:r>
      <w:proofErr w:type="spellEnd"/>
      <w:r w:rsidRPr="00723A6D">
        <w:rPr>
          <w:rFonts w:ascii="Times New Roman" w:eastAsia="Times New Roman" w:hAnsi="Times New Roman" w:cs="Times New Roman"/>
          <w:sz w:val="24"/>
          <w:szCs w:val="24"/>
        </w:rPr>
        <w:t xml:space="preserve"> с разрешенным использованием -  складские площадки  общей площадью 338 кв</w:t>
      </w:r>
      <w:proofErr w:type="gramStart"/>
      <w:r w:rsidRPr="00723A6D">
        <w:rPr>
          <w:rFonts w:ascii="Times New Roman" w:eastAsia="Times New Roman" w:hAnsi="Times New Roman" w:cs="Times New Roman"/>
          <w:sz w:val="24"/>
          <w:szCs w:val="24"/>
        </w:rPr>
        <w:t>.м</w:t>
      </w:r>
      <w:proofErr w:type="gramEnd"/>
      <w:r w:rsidRPr="00723A6D">
        <w:rPr>
          <w:rFonts w:ascii="Times New Roman" w:eastAsia="Times New Roman" w:hAnsi="Times New Roman" w:cs="Times New Roman"/>
          <w:sz w:val="24"/>
          <w:szCs w:val="24"/>
        </w:rPr>
        <w:t>;</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hAnsi="Times New Roman" w:cs="Times New Roman"/>
          <w:sz w:val="24"/>
          <w:szCs w:val="24"/>
        </w:rPr>
        <w:t xml:space="preserve">5.  Начальная цена предмета аукциона (продажа права собственности) </w:t>
      </w:r>
      <w:r w:rsidRPr="00723A6D">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земельного участка, выполненног</w:t>
      </w:r>
      <w:proofErr w:type="gramStart"/>
      <w:r w:rsidRPr="00723A6D">
        <w:rPr>
          <w:rFonts w:ascii="Times New Roman" w:eastAsia="Times New Roman" w:hAnsi="Times New Roman" w:cs="Times New Roman"/>
          <w:sz w:val="24"/>
          <w:szCs w:val="24"/>
        </w:rPr>
        <w:t>о ООО</w:t>
      </w:r>
      <w:proofErr w:type="gramEnd"/>
      <w:r w:rsidRPr="00723A6D">
        <w:rPr>
          <w:rFonts w:ascii="Times New Roman" w:eastAsia="Times New Roman" w:hAnsi="Times New Roman" w:cs="Times New Roman"/>
          <w:sz w:val="24"/>
          <w:szCs w:val="24"/>
        </w:rPr>
        <w:t xml:space="preserve">  НП «Агентство Оценки»  по состоянию на 06 апреля 2022 года, отчет № 7803, составляет </w:t>
      </w:r>
      <w:r w:rsidRPr="00723A6D">
        <w:rPr>
          <w:rFonts w:ascii="Times New Roman" w:hAnsi="Times New Roman" w:cs="Times New Roman"/>
          <w:sz w:val="24"/>
          <w:szCs w:val="24"/>
        </w:rPr>
        <w:t xml:space="preserve"> - </w:t>
      </w:r>
      <w:r w:rsidRPr="00723A6D">
        <w:rPr>
          <w:rFonts w:ascii="Times New Roman" w:eastAsia="Times New Roman" w:hAnsi="Times New Roman" w:cs="Times New Roman"/>
          <w:sz w:val="24"/>
          <w:szCs w:val="24"/>
        </w:rPr>
        <w:t xml:space="preserve"> 21000 рублей (двадцать одна тысяча рублей).  Сумма задатка – 4200 руб. 00 коп</w:t>
      </w:r>
      <w:proofErr w:type="gramStart"/>
      <w:r w:rsidRPr="00723A6D">
        <w:rPr>
          <w:rFonts w:ascii="Times New Roman" w:eastAsia="Times New Roman" w:hAnsi="Times New Roman" w:cs="Times New Roman"/>
          <w:sz w:val="24"/>
          <w:szCs w:val="24"/>
        </w:rPr>
        <w:t>.</w:t>
      </w:r>
      <w:proofErr w:type="gramEnd"/>
      <w:r w:rsidRPr="00723A6D">
        <w:rPr>
          <w:rFonts w:ascii="Times New Roman" w:eastAsia="Times New Roman" w:hAnsi="Times New Roman" w:cs="Times New Roman"/>
          <w:sz w:val="24"/>
          <w:szCs w:val="24"/>
        </w:rPr>
        <w:t xml:space="preserve"> (</w:t>
      </w:r>
      <w:proofErr w:type="gramStart"/>
      <w:r w:rsidRPr="00723A6D">
        <w:rPr>
          <w:rFonts w:ascii="Times New Roman" w:eastAsia="Times New Roman" w:hAnsi="Times New Roman" w:cs="Times New Roman"/>
          <w:sz w:val="24"/>
          <w:szCs w:val="24"/>
        </w:rPr>
        <w:t>ч</w:t>
      </w:r>
      <w:proofErr w:type="gramEnd"/>
      <w:r w:rsidRPr="00723A6D">
        <w:rPr>
          <w:rFonts w:ascii="Times New Roman" w:eastAsia="Times New Roman" w:hAnsi="Times New Roman" w:cs="Times New Roman"/>
          <w:sz w:val="24"/>
          <w:szCs w:val="24"/>
        </w:rPr>
        <w:t>етыре тысячи двести рублей),  шаг аукциона –  630 руб. 00 коп. (шестьсот тридцать  рублей).</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2A1492" w:rsidRPr="00723A6D" w:rsidRDefault="002A1492" w:rsidP="002A1492">
      <w:pPr>
        <w:tabs>
          <w:tab w:val="left" w:pos="14"/>
          <w:tab w:val="left" w:pos="68"/>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6. Сведения об  обременениях: отсутствуют</w:t>
      </w:r>
    </w:p>
    <w:p w:rsidR="002A1492" w:rsidRPr="00723A6D" w:rsidRDefault="002A1492" w:rsidP="002A1492">
      <w:pPr>
        <w:tabs>
          <w:tab w:val="left" w:pos="14"/>
          <w:tab w:val="left" w:pos="68"/>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hAnsi="Times New Roman" w:cs="Times New Roman"/>
          <w:sz w:val="24"/>
          <w:szCs w:val="24"/>
        </w:rPr>
        <w:t xml:space="preserve">Сведения об иных особых условиях использования: - </w:t>
      </w:r>
      <w:r w:rsidRPr="00723A6D">
        <w:rPr>
          <w:rFonts w:ascii="Times New Roman" w:eastAsia="Times New Roman" w:hAnsi="Times New Roman" w:cs="Times New Roman"/>
          <w:sz w:val="24"/>
          <w:szCs w:val="24"/>
        </w:rPr>
        <w:t>отсутствуют;</w:t>
      </w:r>
    </w:p>
    <w:p w:rsidR="002A1492" w:rsidRPr="00723A6D" w:rsidRDefault="002A1492" w:rsidP="002A1492">
      <w:pPr>
        <w:tabs>
          <w:tab w:val="left" w:pos="14"/>
          <w:tab w:val="left" w:pos="68"/>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Для данного земельного участка обеспечен доступ посредством земельного участка 44:24:132905</w:t>
      </w:r>
    </w:p>
    <w:p w:rsidR="002A1492" w:rsidRPr="00723A6D" w:rsidRDefault="002A1492" w:rsidP="002A1492">
      <w:pPr>
        <w:tabs>
          <w:tab w:val="left" w:pos="14"/>
          <w:tab w:val="left" w:pos="68"/>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723A6D">
        <w:rPr>
          <w:rFonts w:ascii="Times New Roman" w:eastAsia="Times New Roman" w:hAnsi="Times New Roman" w:cs="Times New Roman"/>
          <w:sz w:val="24"/>
          <w:szCs w:val="24"/>
        </w:rPr>
        <w:t xml:space="preserve"> ;</w:t>
      </w:r>
      <w:proofErr w:type="gramEnd"/>
      <w:r w:rsidRPr="00723A6D">
        <w:rPr>
          <w:rFonts w:ascii="Times New Roman" w:eastAsia="Times New Roman" w:hAnsi="Times New Roman" w:cs="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eastAsia="Times New Roman" w:hAnsi="Times New Roman" w:cs="Times New Roman"/>
          <w:sz w:val="24"/>
          <w:szCs w:val="24"/>
        </w:rPr>
        <w:t xml:space="preserve">7. Организатор аукциона  отказывается от </w:t>
      </w:r>
      <w:proofErr w:type="gramStart"/>
      <w:r w:rsidRPr="00723A6D">
        <w:rPr>
          <w:rFonts w:ascii="Times New Roman" w:eastAsia="Times New Roman" w:hAnsi="Times New Roman" w:cs="Times New Roman"/>
          <w:sz w:val="24"/>
          <w:szCs w:val="24"/>
        </w:rPr>
        <w:t>проведении</w:t>
      </w:r>
      <w:proofErr w:type="gramEnd"/>
      <w:r w:rsidRPr="00723A6D">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723A6D">
        <w:rPr>
          <w:rFonts w:ascii="Times New Roman" w:eastAsia="Times New Roman" w:hAnsi="Times New Roman" w:cs="Times New Roman"/>
          <w:sz w:val="24"/>
          <w:szCs w:val="24"/>
        </w:rPr>
        <w:t>ии ау</w:t>
      </w:r>
      <w:proofErr w:type="gramEnd"/>
      <w:r w:rsidRPr="00723A6D">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723A6D">
        <w:rPr>
          <w:rFonts w:ascii="Times New Roman" w:eastAsia="Times New Roman" w:hAnsi="Times New Roman" w:cs="Times New Roman"/>
          <w:sz w:val="24"/>
          <w:szCs w:val="24"/>
        </w:rPr>
        <w:t>ии ау</w:t>
      </w:r>
      <w:proofErr w:type="gramEnd"/>
      <w:r w:rsidRPr="00723A6D">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8. 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w:t>
      </w:r>
      <w:r w:rsidRPr="00723A6D">
        <w:rPr>
          <w:rFonts w:ascii="Times New Roman" w:eastAsia="Times New Roman" w:hAnsi="Times New Roman" w:cs="Times New Roman"/>
          <w:sz w:val="24"/>
          <w:szCs w:val="24"/>
        </w:rPr>
        <w:t xml:space="preserve"> 4200 руб. 00 коп</w:t>
      </w:r>
      <w:proofErr w:type="gramStart"/>
      <w:r w:rsidRPr="00723A6D">
        <w:rPr>
          <w:rFonts w:ascii="Times New Roman" w:eastAsia="Times New Roman" w:hAnsi="Times New Roman" w:cs="Times New Roman"/>
          <w:sz w:val="24"/>
          <w:szCs w:val="24"/>
        </w:rPr>
        <w:t>.</w:t>
      </w:r>
      <w:proofErr w:type="gramEnd"/>
      <w:r w:rsidRPr="00723A6D">
        <w:rPr>
          <w:rFonts w:ascii="Times New Roman" w:eastAsia="Times New Roman" w:hAnsi="Times New Roman" w:cs="Times New Roman"/>
          <w:sz w:val="24"/>
          <w:szCs w:val="24"/>
        </w:rPr>
        <w:t xml:space="preserve"> (</w:t>
      </w:r>
      <w:proofErr w:type="gramStart"/>
      <w:r w:rsidRPr="00723A6D">
        <w:rPr>
          <w:rFonts w:ascii="Times New Roman" w:eastAsia="Times New Roman" w:hAnsi="Times New Roman" w:cs="Times New Roman"/>
          <w:sz w:val="24"/>
          <w:szCs w:val="24"/>
        </w:rPr>
        <w:t>ч</w:t>
      </w:r>
      <w:proofErr w:type="gramEnd"/>
      <w:r w:rsidRPr="00723A6D">
        <w:rPr>
          <w:rFonts w:ascii="Times New Roman" w:eastAsia="Times New Roman" w:hAnsi="Times New Roman" w:cs="Times New Roman"/>
          <w:sz w:val="24"/>
          <w:szCs w:val="24"/>
        </w:rPr>
        <w:t xml:space="preserve">етыре тысячи двести рублей) </w:t>
      </w:r>
      <w:r w:rsidRPr="00723A6D">
        <w:rPr>
          <w:rFonts w:ascii="Times New Roman" w:hAnsi="Times New Roman" w:cs="Times New Roman"/>
          <w:sz w:val="24"/>
          <w:szCs w:val="24"/>
        </w:rPr>
        <w:t>вносится  по следующим реквизитам:</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hAnsi="Times New Roman" w:cs="Times New Roman"/>
          <w:sz w:val="24"/>
          <w:szCs w:val="24"/>
        </w:rPr>
        <w:t xml:space="preserve">Получатель: Комитет по финансам администрации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муниципального района  (администрация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муниципального района Костромской области </w:t>
      </w:r>
      <w:proofErr w:type="gramStart"/>
      <w:r w:rsidRPr="00723A6D">
        <w:rPr>
          <w:rFonts w:ascii="Times New Roman" w:hAnsi="Times New Roman" w:cs="Times New Roman"/>
          <w:sz w:val="24"/>
          <w:szCs w:val="24"/>
        </w:rPr>
        <w:t>л</w:t>
      </w:r>
      <w:proofErr w:type="gramEnd"/>
      <w:r w:rsidRPr="00723A6D">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20 июня 2022 года</w:t>
      </w:r>
      <w:r w:rsidRPr="00723A6D">
        <w:rPr>
          <w:rFonts w:ascii="Times New Roman" w:hAnsi="Times New Roman" w:cs="Times New Roman"/>
          <w:b/>
          <w:sz w:val="24"/>
          <w:szCs w:val="24"/>
        </w:rPr>
        <w:t xml:space="preserve"> </w:t>
      </w:r>
      <w:r w:rsidRPr="00723A6D">
        <w:rPr>
          <w:rFonts w:ascii="Times New Roman" w:hAnsi="Times New Roman" w:cs="Times New Roman"/>
          <w:sz w:val="24"/>
          <w:szCs w:val="24"/>
        </w:rPr>
        <w:t xml:space="preserve">(включительно).  </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 xml:space="preserve">-задаток внесен лицом, признанным победителем аукциона; </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lastRenderedPageBreak/>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2A1492" w:rsidRPr="00723A6D" w:rsidRDefault="002A1492" w:rsidP="002A1492">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723A6D">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eastAsia="Times New Roman" w:hAnsi="Times New Roman" w:cs="Times New Roman"/>
          <w:sz w:val="24"/>
          <w:szCs w:val="24"/>
        </w:rPr>
        <w:t>9. Порядок приема заявок на участие в аукционе.</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23 мая  2022 года в рабочие дни с 8-00 до 17-00 (перерыв с 12-00 до 13-00) по московскому времени, по адресу: Костромская область, г</w:t>
      </w:r>
      <w:proofErr w:type="gramStart"/>
      <w:r w:rsidRPr="00723A6D">
        <w:rPr>
          <w:rFonts w:ascii="Times New Roman" w:hAnsi="Times New Roman" w:cs="Times New Roman"/>
          <w:sz w:val="24"/>
          <w:szCs w:val="24"/>
        </w:rPr>
        <w:t>.Ш</w:t>
      </w:r>
      <w:proofErr w:type="gramEnd"/>
      <w:r w:rsidRPr="00723A6D">
        <w:rPr>
          <w:rFonts w:ascii="Times New Roman" w:hAnsi="Times New Roman" w:cs="Times New Roman"/>
          <w:sz w:val="24"/>
          <w:szCs w:val="24"/>
        </w:rPr>
        <w:t>арья, ул. П.Морозова, д. 20, кабинет № 2 (2 этаж). Прием заявок прекращается  20 июня 2022 года в 17.00 по московскому  времени.</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  Заявка составляется в двух экземплярах,  один из которых остается у организатора торгов, друго</w:t>
      </w:r>
      <w:proofErr w:type="gramStart"/>
      <w:r w:rsidRPr="00723A6D">
        <w:rPr>
          <w:rFonts w:ascii="Times New Roman" w:hAnsi="Times New Roman" w:cs="Times New Roman"/>
          <w:sz w:val="24"/>
          <w:szCs w:val="24"/>
        </w:rPr>
        <w:t>й-</w:t>
      </w:r>
      <w:proofErr w:type="gramEnd"/>
      <w:r w:rsidRPr="00723A6D">
        <w:rPr>
          <w:rFonts w:ascii="Times New Roman" w:hAnsi="Times New Roman" w:cs="Times New Roman"/>
          <w:sz w:val="24"/>
          <w:szCs w:val="24"/>
        </w:rPr>
        <w:t xml:space="preserve"> у заявителя. К заявке прилагаются следующие документы:</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  1) копии документов, удостоверяющих личность </w:t>
      </w:r>
      <w:proofErr w:type="gramStart"/>
      <w:r w:rsidRPr="00723A6D">
        <w:rPr>
          <w:rFonts w:ascii="Times New Roman" w:hAnsi="Times New Roman" w:cs="Times New Roman"/>
          <w:sz w:val="24"/>
          <w:szCs w:val="24"/>
        </w:rPr>
        <w:t xml:space="preserve">( </w:t>
      </w:r>
      <w:proofErr w:type="gramEnd"/>
      <w:r w:rsidRPr="00723A6D">
        <w:rPr>
          <w:rFonts w:ascii="Times New Roman" w:hAnsi="Times New Roman" w:cs="Times New Roman"/>
          <w:sz w:val="24"/>
          <w:szCs w:val="24"/>
        </w:rPr>
        <w:t>для граждан);</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3) документы, подтверждающие внесение задатка. </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Организатор аукциона в отношении заявителе</w:t>
      </w:r>
      <w:proofErr w:type="gramStart"/>
      <w:r w:rsidRPr="00723A6D">
        <w:rPr>
          <w:rFonts w:ascii="Times New Roman" w:hAnsi="Times New Roman" w:cs="Times New Roman"/>
          <w:sz w:val="24"/>
          <w:szCs w:val="24"/>
        </w:rPr>
        <w:t>й-</w:t>
      </w:r>
      <w:proofErr w:type="gramEnd"/>
      <w:r w:rsidRPr="00723A6D">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 Один заявитель вправе подать только одну заявку на участие в аукционе.</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10. Порядок и срок отзыва заявок.</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11. Порядок определения участников аукциона:</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Заявки рассматриваются Комиссией по проведению аукциона  21 июня  2022 года в 10-00 часов по московскому времени  по адресу: </w:t>
      </w:r>
      <w:proofErr w:type="gramStart"/>
      <w:r w:rsidRPr="00723A6D">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муниципального района.</w:t>
      </w:r>
      <w:proofErr w:type="gramEnd"/>
      <w:r w:rsidRPr="00723A6D">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Заявитель не допускается к участию в аукционе в следующих случаях:</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не поступление задатка на дату рассмотрения заявок на участие в аукционе;</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   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723A6D">
        <w:rPr>
          <w:rFonts w:ascii="Times New Roman" w:hAnsi="Times New Roman" w:cs="Times New Roman"/>
          <w:sz w:val="24"/>
          <w:szCs w:val="24"/>
        </w:rPr>
        <w:t>с даты подписания</w:t>
      </w:r>
      <w:proofErr w:type="gramEnd"/>
      <w:r w:rsidRPr="00723A6D">
        <w:rPr>
          <w:rFonts w:ascii="Times New Roman" w:hAnsi="Times New Roman" w:cs="Times New Roman"/>
          <w:sz w:val="24"/>
          <w:szCs w:val="24"/>
        </w:rPr>
        <w:t xml:space="preserve"> организатором аукциона протокола рассмотрения заявок.</w:t>
      </w:r>
    </w:p>
    <w:p w:rsidR="002A1492" w:rsidRPr="00723A6D" w:rsidRDefault="002A1492" w:rsidP="002A1492">
      <w:pPr>
        <w:widowControl w:val="0"/>
        <w:tabs>
          <w:tab w:val="left" w:pos="4515"/>
        </w:tabs>
        <w:suppressAutoHyphens/>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723A6D">
        <w:rPr>
          <w:rFonts w:ascii="Times New Roman" w:hAnsi="Times New Roman" w:cs="Times New Roman"/>
          <w:sz w:val="24"/>
          <w:szCs w:val="24"/>
        </w:rPr>
        <w:t>Порядок проведения аукциона, определения его победителя.</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Аукцион проводится в следующем порядке:</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  </w:t>
      </w:r>
      <w:r w:rsidRPr="00723A6D">
        <w:rPr>
          <w:rFonts w:ascii="Times New Roman" w:hAnsi="Times New Roman" w:cs="Times New Roman"/>
          <w:b/>
          <w:sz w:val="24"/>
          <w:szCs w:val="24"/>
        </w:rPr>
        <w:t xml:space="preserve"> </w:t>
      </w:r>
      <w:r w:rsidRPr="00723A6D">
        <w:rPr>
          <w:rFonts w:ascii="Times New Roman" w:hAnsi="Times New Roman" w:cs="Times New Roman"/>
          <w:sz w:val="24"/>
          <w:szCs w:val="24"/>
        </w:rPr>
        <w:t xml:space="preserve"> а)  аукцион ведет аукционист;</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б) аукцион начинается с оглашения аукционистом наименования земельного участка</w:t>
      </w:r>
      <w:proofErr w:type="gramStart"/>
      <w:r w:rsidRPr="00723A6D">
        <w:rPr>
          <w:rFonts w:ascii="Times New Roman" w:hAnsi="Times New Roman" w:cs="Times New Roman"/>
          <w:sz w:val="24"/>
          <w:szCs w:val="24"/>
        </w:rPr>
        <w:t xml:space="preserve"> ,</w:t>
      </w:r>
      <w:proofErr w:type="gramEnd"/>
      <w:r w:rsidRPr="00723A6D">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 в соответствии с этой ценой.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proofErr w:type="spellStart"/>
      <w:r w:rsidRPr="00723A6D">
        <w:rPr>
          <w:rFonts w:ascii="Times New Roman" w:hAnsi="Times New Roman" w:cs="Times New Roman"/>
          <w:sz w:val="24"/>
          <w:szCs w:val="24"/>
        </w:rPr>
        <w:t>д</w:t>
      </w:r>
      <w:proofErr w:type="spellEnd"/>
      <w:r w:rsidRPr="00723A6D">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723A6D">
        <w:rPr>
          <w:rFonts w:ascii="Times New Roman" w:hAnsi="Times New Roman" w:cs="Times New Roman"/>
          <w:sz w:val="24"/>
          <w:szCs w:val="24"/>
        </w:rPr>
        <w:t>цену</w:t>
      </w:r>
      <w:proofErr w:type="gramEnd"/>
      <w:r w:rsidRPr="00723A6D">
        <w:rPr>
          <w:rFonts w:ascii="Times New Roman" w:hAnsi="Times New Roman" w:cs="Times New Roman"/>
          <w:sz w:val="24"/>
          <w:szCs w:val="24"/>
        </w:rPr>
        <w:t xml:space="preserve"> и номер билета которого был назван аукционистом последним.</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723A6D">
        <w:rPr>
          <w:rFonts w:ascii="Times New Roman" w:hAnsi="Times New Roman" w:cs="Times New Roman"/>
          <w:sz w:val="24"/>
          <w:szCs w:val="24"/>
        </w:rPr>
        <w:t>й-</w:t>
      </w:r>
      <w:proofErr w:type="gramEnd"/>
      <w:r w:rsidRPr="00723A6D">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723A6D">
        <w:rPr>
          <w:rFonts w:ascii="Times New Roman" w:hAnsi="Times New Roman" w:cs="Times New Roman"/>
          <w:sz w:val="24"/>
          <w:szCs w:val="24"/>
        </w:rPr>
        <w:t>torgi.gov.ru</w:t>
      </w:r>
      <w:proofErr w:type="spellEnd"/>
      <w:r w:rsidRPr="00723A6D">
        <w:rPr>
          <w:rFonts w:ascii="Times New Roman" w:hAnsi="Times New Roman" w:cs="Times New Roman"/>
          <w:sz w:val="24"/>
          <w:szCs w:val="24"/>
        </w:rPr>
        <w:t>.</w:t>
      </w:r>
    </w:p>
    <w:p w:rsidR="002A1492" w:rsidRPr="00723A6D" w:rsidRDefault="002A1492" w:rsidP="002A1492">
      <w:pPr>
        <w:tabs>
          <w:tab w:val="left" w:pos="4515"/>
        </w:tabs>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 13.  Проект </w:t>
      </w:r>
      <w:proofErr w:type="gramStart"/>
      <w:r w:rsidRPr="00723A6D">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723A6D">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723A6D">
        <w:rPr>
          <w:rFonts w:ascii="Times New Roman" w:hAnsi="Times New Roman" w:cs="Times New Roman"/>
          <w:sz w:val="24"/>
          <w:szCs w:val="24"/>
        </w:rPr>
        <w:t>ранее</w:t>
      </w:r>
      <w:proofErr w:type="gramEnd"/>
      <w:r w:rsidRPr="00723A6D">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Pr="00723A6D">
        <w:rPr>
          <w:rFonts w:ascii="Times New Roman" w:hAnsi="Times New Roman" w:cs="Times New Roman"/>
          <w:sz w:val="24"/>
          <w:szCs w:val="24"/>
        </w:rPr>
        <w:t>torgi.gov.ru</w:t>
      </w:r>
      <w:proofErr w:type="spellEnd"/>
      <w:r w:rsidRPr="00723A6D">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2A1492" w:rsidRPr="00723A6D" w:rsidRDefault="002A1492" w:rsidP="002A1492">
      <w:pPr>
        <w:tabs>
          <w:tab w:val="left" w:pos="4875"/>
        </w:tabs>
        <w:spacing w:after="0" w:line="240" w:lineRule="auto"/>
        <w:ind w:firstLine="709"/>
        <w:contextualSpacing/>
        <w:jc w:val="both"/>
        <w:rPr>
          <w:rFonts w:ascii="Times New Roman" w:hAnsi="Times New Roman" w:cs="Times New Roman"/>
          <w:sz w:val="24"/>
          <w:szCs w:val="24"/>
        </w:rPr>
      </w:pPr>
      <w:proofErr w:type="gramStart"/>
      <w:r w:rsidRPr="00723A6D">
        <w:rPr>
          <w:rFonts w:ascii="Times New Roman" w:hAnsi="Times New Roman" w:cs="Times New Roman"/>
          <w:sz w:val="24"/>
          <w:szCs w:val="24"/>
        </w:rPr>
        <w:lastRenderedPageBreak/>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723A6D">
        <w:rPr>
          <w:rFonts w:ascii="Times New Roman" w:hAnsi="Times New Roman" w:cs="Times New Roman"/>
          <w:sz w:val="24"/>
          <w:szCs w:val="24"/>
        </w:rPr>
        <w:t xml:space="preserve">  </w:t>
      </w:r>
      <w:proofErr w:type="spellStart"/>
      <w:r w:rsidRPr="00723A6D">
        <w:rPr>
          <w:rFonts w:ascii="Times New Roman" w:hAnsi="Times New Roman" w:cs="Times New Roman"/>
          <w:sz w:val="24"/>
          <w:szCs w:val="24"/>
        </w:rPr>
        <w:t>torgi.gov.ru</w:t>
      </w:r>
      <w:proofErr w:type="spellEnd"/>
      <w:r w:rsidRPr="00723A6D">
        <w:rPr>
          <w:rFonts w:ascii="Times New Roman" w:hAnsi="Times New Roman" w:cs="Times New Roman"/>
          <w:sz w:val="24"/>
          <w:szCs w:val="24"/>
        </w:rPr>
        <w:t>.</w:t>
      </w:r>
    </w:p>
    <w:p w:rsidR="002A1492" w:rsidRPr="00723A6D" w:rsidRDefault="002A1492" w:rsidP="002A1492">
      <w:pPr>
        <w:spacing w:after="0" w:line="240" w:lineRule="auto"/>
        <w:ind w:firstLine="709"/>
        <w:contextualSpacing/>
        <w:jc w:val="both"/>
        <w:rPr>
          <w:rFonts w:ascii="Times New Roman" w:hAnsi="Times New Roman" w:cs="Times New Roman"/>
          <w:sz w:val="24"/>
          <w:szCs w:val="24"/>
        </w:rPr>
      </w:pPr>
    </w:p>
    <w:p w:rsidR="002A1492" w:rsidRPr="00723A6D" w:rsidRDefault="002A1492" w:rsidP="002A1492">
      <w:pPr>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Глава </w:t>
      </w:r>
      <w:proofErr w:type="spellStart"/>
      <w:r w:rsidRPr="00723A6D">
        <w:rPr>
          <w:rFonts w:ascii="Times New Roman" w:hAnsi="Times New Roman" w:cs="Times New Roman"/>
          <w:sz w:val="24"/>
          <w:szCs w:val="24"/>
        </w:rPr>
        <w:t>Шарьинского</w:t>
      </w:r>
      <w:proofErr w:type="spellEnd"/>
      <w:r w:rsidRPr="00723A6D">
        <w:rPr>
          <w:rFonts w:ascii="Times New Roman" w:hAnsi="Times New Roman" w:cs="Times New Roman"/>
          <w:sz w:val="24"/>
          <w:szCs w:val="24"/>
        </w:rPr>
        <w:t xml:space="preserve"> </w:t>
      </w:r>
    </w:p>
    <w:p w:rsidR="002A1492" w:rsidRPr="00723A6D" w:rsidRDefault="002A1492" w:rsidP="002A1492">
      <w:pPr>
        <w:spacing w:after="0" w:line="240" w:lineRule="auto"/>
        <w:ind w:firstLine="709"/>
        <w:contextualSpacing/>
        <w:jc w:val="both"/>
        <w:rPr>
          <w:rFonts w:ascii="Times New Roman" w:hAnsi="Times New Roman" w:cs="Times New Roman"/>
          <w:sz w:val="24"/>
          <w:szCs w:val="24"/>
        </w:rPr>
      </w:pPr>
      <w:r w:rsidRPr="00723A6D">
        <w:rPr>
          <w:rFonts w:ascii="Times New Roman" w:hAnsi="Times New Roman" w:cs="Times New Roman"/>
          <w:sz w:val="24"/>
          <w:szCs w:val="24"/>
        </w:rPr>
        <w:t xml:space="preserve">муниципального района                                                                            Н.С. </w:t>
      </w:r>
      <w:proofErr w:type="spellStart"/>
      <w:r w:rsidRPr="00723A6D">
        <w:rPr>
          <w:rFonts w:ascii="Times New Roman" w:hAnsi="Times New Roman" w:cs="Times New Roman"/>
          <w:sz w:val="24"/>
          <w:szCs w:val="24"/>
        </w:rPr>
        <w:t>Глушаков</w:t>
      </w:r>
      <w:proofErr w:type="spellEnd"/>
    </w:p>
    <w:p w:rsidR="009E447A" w:rsidRDefault="009E447A" w:rsidP="002E51E1">
      <w:pPr>
        <w:spacing w:after="0" w:line="240" w:lineRule="auto"/>
        <w:ind w:firstLine="709"/>
        <w:contextualSpacing/>
        <w:jc w:val="center"/>
        <w:rPr>
          <w:rFonts w:ascii="Times New Roman" w:hAnsi="Times New Roman" w:cs="Times New Roman"/>
          <w:sz w:val="24"/>
          <w:szCs w:val="24"/>
        </w:rPr>
      </w:pPr>
    </w:p>
    <w:p w:rsidR="008367AE" w:rsidRPr="008367AE" w:rsidRDefault="008367AE" w:rsidP="008367AE">
      <w:pPr>
        <w:spacing w:after="0" w:line="240" w:lineRule="auto"/>
        <w:jc w:val="center"/>
        <w:rPr>
          <w:rFonts w:ascii="Times New Roman" w:hAnsi="Times New Roman" w:cs="Times New Roman"/>
          <w:b/>
          <w:bCs/>
          <w:sz w:val="24"/>
          <w:szCs w:val="24"/>
        </w:rPr>
      </w:pPr>
      <w:r w:rsidRPr="008367AE">
        <w:rPr>
          <w:rFonts w:ascii="Times New Roman" w:hAnsi="Times New Roman" w:cs="Times New Roman"/>
          <w:b/>
          <w:bCs/>
          <w:sz w:val="24"/>
          <w:szCs w:val="24"/>
        </w:rPr>
        <w:t>Информационное извещение</w:t>
      </w:r>
    </w:p>
    <w:p w:rsidR="008367AE" w:rsidRPr="008367AE" w:rsidRDefault="008367AE" w:rsidP="008367AE">
      <w:pPr>
        <w:spacing w:after="0" w:line="240" w:lineRule="auto"/>
        <w:jc w:val="center"/>
        <w:rPr>
          <w:rFonts w:ascii="Times New Roman" w:hAnsi="Times New Roman" w:cs="Times New Roman"/>
          <w:sz w:val="24"/>
          <w:szCs w:val="24"/>
        </w:rPr>
      </w:pPr>
      <w:r w:rsidRPr="008367AE">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8367AE" w:rsidRPr="008367AE" w:rsidRDefault="008367AE" w:rsidP="008367AE">
      <w:pPr>
        <w:tabs>
          <w:tab w:val="left" w:pos="68"/>
        </w:tabs>
        <w:spacing w:after="0" w:line="240" w:lineRule="auto"/>
        <w:jc w:val="both"/>
        <w:rPr>
          <w:rFonts w:ascii="Times New Roman" w:hAnsi="Times New Roman" w:cs="Times New Roman"/>
          <w:sz w:val="24"/>
          <w:szCs w:val="24"/>
        </w:rPr>
      </w:pPr>
      <w:r w:rsidRPr="008367AE">
        <w:rPr>
          <w:rFonts w:ascii="Times New Roman" w:hAnsi="Times New Roman" w:cs="Times New Roman"/>
          <w:sz w:val="24"/>
          <w:szCs w:val="24"/>
        </w:rPr>
        <w:t xml:space="preserve"> </w:t>
      </w:r>
    </w:p>
    <w:p w:rsidR="008367AE" w:rsidRPr="004741E1" w:rsidRDefault="008367AE" w:rsidP="008367AE">
      <w:pPr>
        <w:tabs>
          <w:tab w:val="left" w:pos="0"/>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1. Торги в форме аукциона проводятся в соответствии</w:t>
      </w:r>
      <w:r w:rsidRPr="004741E1">
        <w:rPr>
          <w:rFonts w:ascii="Times New Roman" w:hAnsi="Times New Roman" w:cs="Times New Roman"/>
          <w:b/>
          <w:bCs/>
          <w:sz w:val="24"/>
          <w:szCs w:val="24"/>
        </w:rPr>
        <w:t xml:space="preserve"> </w:t>
      </w:r>
      <w:r w:rsidRPr="004741E1">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муниципального района от «04» мая 2022 года № 160, открытые по составу участников и по форме подачи предложений о цене.</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2. Организатор торгов:</w:t>
      </w:r>
      <w:r w:rsidRPr="004741E1">
        <w:rPr>
          <w:rFonts w:ascii="Times New Roman" w:hAnsi="Times New Roman" w:cs="Times New Roman"/>
          <w:b/>
          <w:bCs/>
          <w:sz w:val="24"/>
          <w:szCs w:val="24"/>
        </w:rPr>
        <w:t xml:space="preserve"> </w:t>
      </w:r>
      <w:r w:rsidRPr="004741E1">
        <w:rPr>
          <w:rFonts w:ascii="Times New Roman" w:hAnsi="Times New Roman" w:cs="Times New Roman"/>
          <w:sz w:val="24"/>
          <w:szCs w:val="24"/>
        </w:rPr>
        <w:t xml:space="preserve">Администрация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муниципального района Костромской области, место нахождения</w:t>
      </w:r>
      <w:r w:rsidRPr="004741E1">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4741E1">
        <w:rPr>
          <w:rFonts w:ascii="Times New Roman" w:eastAsia="Times New Roman" w:hAnsi="Times New Roman" w:cs="Times New Roman"/>
          <w:sz w:val="24"/>
          <w:szCs w:val="24"/>
          <w:lang w:val="en-US"/>
        </w:rPr>
        <w:t>E</w:t>
      </w:r>
      <w:r w:rsidRPr="004741E1">
        <w:rPr>
          <w:rFonts w:ascii="Times New Roman" w:eastAsia="Times New Roman" w:hAnsi="Times New Roman" w:cs="Times New Roman"/>
          <w:sz w:val="24"/>
          <w:szCs w:val="24"/>
        </w:rPr>
        <w:t>-</w:t>
      </w:r>
      <w:r w:rsidRPr="004741E1">
        <w:rPr>
          <w:rFonts w:ascii="Times New Roman" w:eastAsia="Times New Roman" w:hAnsi="Times New Roman" w:cs="Times New Roman"/>
          <w:sz w:val="24"/>
          <w:szCs w:val="24"/>
          <w:lang w:val="en-US"/>
        </w:rPr>
        <w:t>mail</w:t>
      </w:r>
      <w:r w:rsidRPr="004741E1">
        <w:rPr>
          <w:rFonts w:ascii="Times New Roman" w:eastAsia="Times New Roman" w:hAnsi="Times New Roman" w:cs="Times New Roman"/>
          <w:sz w:val="24"/>
          <w:szCs w:val="24"/>
        </w:rPr>
        <w:t xml:space="preserve">: </w:t>
      </w:r>
      <w:hyperlink r:id="rId10" w:history="1">
        <w:r w:rsidRPr="004741E1">
          <w:rPr>
            <w:rStyle w:val="a5"/>
            <w:rFonts w:ascii="Times New Roman" w:eastAsia="Times New Roman" w:hAnsi="Times New Roman" w:cs="Times New Roman"/>
            <w:sz w:val="24"/>
            <w:szCs w:val="24"/>
            <w:lang w:val="en-US"/>
          </w:rPr>
          <w:t>sharya</w:t>
        </w:r>
        <w:r w:rsidRPr="004741E1">
          <w:rPr>
            <w:rStyle w:val="a5"/>
            <w:rFonts w:ascii="Times New Roman" w:eastAsia="Times New Roman" w:hAnsi="Times New Roman" w:cs="Times New Roman"/>
            <w:sz w:val="24"/>
            <w:szCs w:val="24"/>
          </w:rPr>
          <w:t>@</w:t>
        </w:r>
        <w:r w:rsidRPr="004741E1">
          <w:rPr>
            <w:rStyle w:val="a5"/>
            <w:rFonts w:ascii="Times New Roman" w:eastAsia="Times New Roman" w:hAnsi="Times New Roman" w:cs="Times New Roman"/>
            <w:sz w:val="24"/>
            <w:szCs w:val="24"/>
            <w:lang w:val="en-US"/>
          </w:rPr>
          <w:t>adm</w:t>
        </w:r>
        <w:r w:rsidRPr="004741E1">
          <w:rPr>
            <w:rStyle w:val="a5"/>
            <w:rFonts w:ascii="Times New Roman" w:eastAsia="Times New Roman" w:hAnsi="Times New Roman" w:cs="Times New Roman"/>
            <w:sz w:val="24"/>
            <w:szCs w:val="24"/>
          </w:rPr>
          <w:t>44.</w:t>
        </w:r>
        <w:r w:rsidRPr="004741E1">
          <w:rPr>
            <w:rStyle w:val="a5"/>
            <w:rFonts w:ascii="Times New Roman" w:eastAsia="Times New Roman" w:hAnsi="Times New Roman" w:cs="Times New Roman"/>
            <w:sz w:val="24"/>
            <w:szCs w:val="24"/>
            <w:lang w:val="en-US"/>
          </w:rPr>
          <w:t>ru</w:t>
        </w:r>
      </w:hyperlink>
      <w:r w:rsidRPr="004741E1">
        <w:rPr>
          <w:rFonts w:ascii="Times New Roman" w:eastAsia="Times New Roman" w:hAnsi="Times New Roman" w:cs="Times New Roman"/>
          <w:sz w:val="24"/>
          <w:szCs w:val="24"/>
        </w:rPr>
        <w:t>.</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3. Дата, время, место проведения аукциона – 21 июня 2022 года  в 11.00 часов по московскому времени  по адресу: Костромская область, </w:t>
      </w:r>
      <w:proofErr w:type="gramStart"/>
      <w:r w:rsidRPr="004741E1">
        <w:rPr>
          <w:rFonts w:ascii="Times New Roman" w:hAnsi="Times New Roman" w:cs="Times New Roman"/>
          <w:sz w:val="24"/>
          <w:szCs w:val="24"/>
        </w:rPr>
        <w:t>г</w:t>
      </w:r>
      <w:proofErr w:type="gramEnd"/>
      <w:r w:rsidRPr="004741E1">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муниципального района.</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4. Предмет аукциона:</w:t>
      </w:r>
      <w:r w:rsidRPr="004741E1">
        <w:rPr>
          <w:rFonts w:ascii="Times New Roman" w:hAnsi="Times New Roman" w:cs="Times New Roman"/>
          <w:b/>
          <w:bCs/>
          <w:sz w:val="24"/>
          <w:szCs w:val="24"/>
        </w:rPr>
        <w:t xml:space="preserve">  </w:t>
      </w:r>
      <w:r w:rsidRPr="004741E1">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44:24:132905:249, имеющий местоположение: Российская Федерация,  Костромская область, </w:t>
      </w:r>
      <w:proofErr w:type="spellStart"/>
      <w:r w:rsidRPr="004741E1">
        <w:rPr>
          <w:rFonts w:ascii="Times New Roman" w:eastAsia="Times New Roman" w:hAnsi="Times New Roman" w:cs="Times New Roman"/>
          <w:sz w:val="24"/>
          <w:szCs w:val="24"/>
        </w:rPr>
        <w:t>Шарьинский</w:t>
      </w:r>
      <w:proofErr w:type="spellEnd"/>
      <w:r w:rsidRPr="004741E1">
        <w:rPr>
          <w:rFonts w:ascii="Times New Roman" w:eastAsia="Times New Roman" w:hAnsi="Times New Roman" w:cs="Times New Roman"/>
          <w:sz w:val="24"/>
          <w:szCs w:val="24"/>
        </w:rPr>
        <w:t xml:space="preserve"> муниципальный район, </w:t>
      </w:r>
      <w:proofErr w:type="spellStart"/>
      <w:r w:rsidRPr="004741E1">
        <w:rPr>
          <w:rFonts w:ascii="Times New Roman" w:eastAsia="Times New Roman" w:hAnsi="Times New Roman" w:cs="Times New Roman"/>
          <w:sz w:val="24"/>
          <w:szCs w:val="24"/>
        </w:rPr>
        <w:t>Шангское</w:t>
      </w:r>
      <w:proofErr w:type="spellEnd"/>
      <w:r w:rsidRPr="004741E1">
        <w:rPr>
          <w:rFonts w:ascii="Times New Roman" w:eastAsia="Times New Roman" w:hAnsi="Times New Roman" w:cs="Times New Roman"/>
          <w:sz w:val="24"/>
          <w:szCs w:val="24"/>
        </w:rPr>
        <w:t xml:space="preserve"> сельское поселение, ориентир </w:t>
      </w:r>
      <w:proofErr w:type="spellStart"/>
      <w:r w:rsidRPr="004741E1">
        <w:rPr>
          <w:rFonts w:ascii="Times New Roman" w:eastAsia="Times New Roman" w:hAnsi="Times New Roman" w:cs="Times New Roman"/>
          <w:sz w:val="24"/>
          <w:szCs w:val="24"/>
        </w:rPr>
        <w:t>асфальто-бетонный</w:t>
      </w:r>
      <w:proofErr w:type="spellEnd"/>
      <w:r w:rsidRPr="004741E1">
        <w:rPr>
          <w:rFonts w:ascii="Times New Roman" w:eastAsia="Times New Roman" w:hAnsi="Times New Roman" w:cs="Times New Roman"/>
          <w:sz w:val="24"/>
          <w:szCs w:val="24"/>
        </w:rPr>
        <w:t xml:space="preserve"> завод у реки Большая </w:t>
      </w:r>
      <w:proofErr w:type="spellStart"/>
      <w:r w:rsidRPr="004741E1">
        <w:rPr>
          <w:rFonts w:ascii="Times New Roman" w:eastAsia="Times New Roman" w:hAnsi="Times New Roman" w:cs="Times New Roman"/>
          <w:sz w:val="24"/>
          <w:szCs w:val="24"/>
        </w:rPr>
        <w:t>Шанга</w:t>
      </w:r>
      <w:proofErr w:type="spellEnd"/>
      <w:r w:rsidRPr="004741E1">
        <w:rPr>
          <w:rFonts w:ascii="Times New Roman" w:eastAsia="Times New Roman" w:hAnsi="Times New Roman" w:cs="Times New Roman"/>
          <w:sz w:val="24"/>
          <w:szCs w:val="24"/>
        </w:rPr>
        <w:t xml:space="preserve"> в районе д. </w:t>
      </w:r>
      <w:proofErr w:type="spellStart"/>
      <w:r w:rsidRPr="004741E1">
        <w:rPr>
          <w:rFonts w:ascii="Times New Roman" w:eastAsia="Times New Roman" w:hAnsi="Times New Roman" w:cs="Times New Roman"/>
          <w:sz w:val="24"/>
          <w:szCs w:val="24"/>
        </w:rPr>
        <w:t>Надежино</w:t>
      </w:r>
      <w:proofErr w:type="spellEnd"/>
      <w:r w:rsidRPr="004741E1">
        <w:rPr>
          <w:rFonts w:ascii="Times New Roman" w:eastAsia="Times New Roman" w:hAnsi="Times New Roman" w:cs="Times New Roman"/>
          <w:sz w:val="24"/>
          <w:szCs w:val="24"/>
        </w:rPr>
        <w:t xml:space="preserve"> с разрешенным использованием -  складские площадки  общей площадью 5000 кв</w:t>
      </w:r>
      <w:proofErr w:type="gramStart"/>
      <w:r w:rsidRPr="004741E1">
        <w:rPr>
          <w:rFonts w:ascii="Times New Roman" w:eastAsia="Times New Roman" w:hAnsi="Times New Roman" w:cs="Times New Roman"/>
          <w:sz w:val="24"/>
          <w:szCs w:val="24"/>
        </w:rPr>
        <w:t>.м</w:t>
      </w:r>
      <w:proofErr w:type="gramEnd"/>
      <w:r w:rsidRPr="004741E1">
        <w:rPr>
          <w:rFonts w:ascii="Times New Roman" w:eastAsia="Times New Roman" w:hAnsi="Times New Roman" w:cs="Times New Roman"/>
          <w:sz w:val="24"/>
          <w:szCs w:val="24"/>
        </w:rPr>
        <w:t>;</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hAnsi="Times New Roman" w:cs="Times New Roman"/>
          <w:sz w:val="24"/>
          <w:szCs w:val="24"/>
        </w:rPr>
        <w:t xml:space="preserve">5. Начальная цена предмета аукциона (продажа права собственности) </w:t>
      </w:r>
      <w:r w:rsidRPr="004741E1">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земельного участка, выполненног</w:t>
      </w:r>
      <w:proofErr w:type="gramStart"/>
      <w:r w:rsidRPr="004741E1">
        <w:rPr>
          <w:rFonts w:ascii="Times New Roman" w:eastAsia="Times New Roman" w:hAnsi="Times New Roman" w:cs="Times New Roman"/>
          <w:sz w:val="24"/>
          <w:szCs w:val="24"/>
        </w:rPr>
        <w:t>о ООО</w:t>
      </w:r>
      <w:proofErr w:type="gramEnd"/>
      <w:r w:rsidRPr="004741E1">
        <w:rPr>
          <w:rFonts w:ascii="Times New Roman" w:eastAsia="Times New Roman" w:hAnsi="Times New Roman" w:cs="Times New Roman"/>
          <w:sz w:val="24"/>
          <w:szCs w:val="24"/>
        </w:rPr>
        <w:t xml:space="preserve">  НП «Агентство Оценки»  по состоянию на 06 апреля 2022 года, отчет № 7803, составляет </w:t>
      </w:r>
      <w:r w:rsidRPr="004741E1">
        <w:rPr>
          <w:rFonts w:ascii="Times New Roman" w:hAnsi="Times New Roman" w:cs="Times New Roman"/>
          <w:sz w:val="24"/>
          <w:szCs w:val="24"/>
        </w:rPr>
        <w:t xml:space="preserve"> - </w:t>
      </w:r>
      <w:r w:rsidRPr="004741E1">
        <w:rPr>
          <w:rFonts w:ascii="Times New Roman" w:eastAsia="Times New Roman" w:hAnsi="Times New Roman" w:cs="Times New Roman"/>
          <w:sz w:val="24"/>
          <w:szCs w:val="24"/>
        </w:rPr>
        <w:t xml:space="preserve"> 290000 рублей (двести девяносто тысяч рублей).  Сумма задатка – 58000 руб. 00 коп</w:t>
      </w:r>
      <w:proofErr w:type="gramStart"/>
      <w:r w:rsidRPr="004741E1">
        <w:rPr>
          <w:rFonts w:ascii="Times New Roman" w:eastAsia="Times New Roman" w:hAnsi="Times New Roman" w:cs="Times New Roman"/>
          <w:sz w:val="24"/>
          <w:szCs w:val="24"/>
        </w:rPr>
        <w:t>.</w:t>
      </w:r>
      <w:proofErr w:type="gramEnd"/>
      <w:r w:rsidRPr="004741E1">
        <w:rPr>
          <w:rFonts w:ascii="Times New Roman" w:eastAsia="Times New Roman" w:hAnsi="Times New Roman" w:cs="Times New Roman"/>
          <w:sz w:val="24"/>
          <w:szCs w:val="24"/>
        </w:rPr>
        <w:t xml:space="preserve"> (</w:t>
      </w:r>
      <w:proofErr w:type="gramStart"/>
      <w:r w:rsidRPr="004741E1">
        <w:rPr>
          <w:rFonts w:ascii="Times New Roman" w:eastAsia="Times New Roman" w:hAnsi="Times New Roman" w:cs="Times New Roman"/>
          <w:sz w:val="24"/>
          <w:szCs w:val="24"/>
        </w:rPr>
        <w:t>п</w:t>
      </w:r>
      <w:proofErr w:type="gramEnd"/>
      <w:r w:rsidRPr="004741E1">
        <w:rPr>
          <w:rFonts w:ascii="Times New Roman" w:eastAsia="Times New Roman" w:hAnsi="Times New Roman" w:cs="Times New Roman"/>
          <w:sz w:val="24"/>
          <w:szCs w:val="24"/>
        </w:rPr>
        <w:t>ятьдесят восемь  тысяч рублей),  шаг аукциона –  8700 руб. 00 коп. (восемь тысяч семьсот  рублей).</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8367AE" w:rsidRPr="004741E1" w:rsidRDefault="008367AE" w:rsidP="008367AE">
      <w:pPr>
        <w:tabs>
          <w:tab w:val="left" w:pos="14"/>
          <w:tab w:val="left" w:pos="68"/>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6. Сведения об  обременениях: отсутствуют</w:t>
      </w:r>
    </w:p>
    <w:p w:rsidR="008367AE" w:rsidRPr="004741E1" w:rsidRDefault="008367AE" w:rsidP="008367AE">
      <w:pPr>
        <w:tabs>
          <w:tab w:val="left" w:pos="14"/>
          <w:tab w:val="left" w:pos="68"/>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hAnsi="Times New Roman" w:cs="Times New Roman"/>
          <w:sz w:val="24"/>
          <w:szCs w:val="24"/>
        </w:rPr>
        <w:t xml:space="preserve">Сведения об иных особых условиях использования: - </w:t>
      </w:r>
      <w:r w:rsidRPr="004741E1">
        <w:rPr>
          <w:rFonts w:ascii="Times New Roman" w:eastAsia="Times New Roman" w:hAnsi="Times New Roman" w:cs="Times New Roman"/>
          <w:sz w:val="24"/>
          <w:szCs w:val="24"/>
        </w:rPr>
        <w:t>отсутствуют;</w:t>
      </w:r>
    </w:p>
    <w:p w:rsidR="008367AE" w:rsidRPr="004741E1" w:rsidRDefault="008367AE" w:rsidP="008367AE">
      <w:pPr>
        <w:tabs>
          <w:tab w:val="left" w:pos="14"/>
          <w:tab w:val="left" w:pos="68"/>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Для данного земельного участка обеспечен доступ посредством земельного участка 44:24:132905</w:t>
      </w:r>
    </w:p>
    <w:p w:rsidR="008367AE" w:rsidRPr="004741E1" w:rsidRDefault="008367AE" w:rsidP="008367AE">
      <w:pPr>
        <w:tabs>
          <w:tab w:val="left" w:pos="14"/>
          <w:tab w:val="left" w:pos="68"/>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4741E1">
        <w:rPr>
          <w:rFonts w:ascii="Times New Roman" w:eastAsia="Times New Roman" w:hAnsi="Times New Roman" w:cs="Times New Roman"/>
          <w:sz w:val="24"/>
          <w:szCs w:val="24"/>
        </w:rPr>
        <w:t xml:space="preserve"> ;</w:t>
      </w:r>
      <w:proofErr w:type="gramEnd"/>
      <w:r w:rsidRPr="004741E1">
        <w:rPr>
          <w:rFonts w:ascii="Times New Roman" w:eastAsia="Times New Roman" w:hAnsi="Times New Roman" w:cs="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eastAsia="Times New Roman" w:hAnsi="Times New Roman" w:cs="Times New Roman"/>
          <w:sz w:val="24"/>
          <w:szCs w:val="24"/>
        </w:rPr>
        <w:t xml:space="preserve">7. Организатор аукциона  отказывается от </w:t>
      </w:r>
      <w:proofErr w:type="gramStart"/>
      <w:r w:rsidRPr="004741E1">
        <w:rPr>
          <w:rFonts w:ascii="Times New Roman" w:eastAsia="Times New Roman" w:hAnsi="Times New Roman" w:cs="Times New Roman"/>
          <w:sz w:val="24"/>
          <w:szCs w:val="24"/>
        </w:rPr>
        <w:t>проведении</w:t>
      </w:r>
      <w:proofErr w:type="gramEnd"/>
      <w:r w:rsidRPr="004741E1">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4741E1">
        <w:rPr>
          <w:rFonts w:ascii="Times New Roman" w:eastAsia="Times New Roman" w:hAnsi="Times New Roman" w:cs="Times New Roman"/>
          <w:sz w:val="24"/>
          <w:szCs w:val="24"/>
        </w:rPr>
        <w:t>ии ау</w:t>
      </w:r>
      <w:proofErr w:type="gramEnd"/>
      <w:r w:rsidRPr="004741E1">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4741E1">
        <w:rPr>
          <w:rFonts w:ascii="Times New Roman" w:eastAsia="Times New Roman" w:hAnsi="Times New Roman" w:cs="Times New Roman"/>
          <w:sz w:val="24"/>
          <w:szCs w:val="24"/>
        </w:rPr>
        <w:t>ии ау</w:t>
      </w:r>
      <w:proofErr w:type="gramEnd"/>
      <w:r w:rsidRPr="004741E1">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lastRenderedPageBreak/>
        <w:t xml:space="preserve">8. 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w:t>
      </w:r>
      <w:r w:rsidRPr="004741E1">
        <w:rPr>
          <w:rFonts w:ascii="Times New Roman" w:eastAsia="Times New Roman" w:hAnsi="Times New Roman" w:cs="Times New Roman"/>
          <w:sz w:val="24"/>
          <w:szCs w:val="24"/>
        </w:rPr>
        <w:t>58000 руб. 00 коп</w:t>
      </w:r>
      <w:proofErr w:type="gramStart"/>
      <w:r w:rsidRPr="004741E1">
        <w:rPr>
          <w:rFonts w:ascii="Times New Roman" w:eastAsia="Times New Roman" w:hAnsi="Times New Roman" w:cs="Times New Roman"/>
          <w:sz w:val="24"/>
          <w:szCs w:val="24"/>
        </w:rPr>
        <w:t>.</w:t>
      </w:r>
      <w:proofErr w:type="gramEnd"/>
      <w:r w:rsidRPr="004741E1">
        <w:rPr>
          <w:rFonts w:ascii="Times New Roman" w:eastAsia="Times New Roman" w:hAnsi="Times New Roman" w:cs="Times New Roman"/>
          <w:sz w:val="24"/>
          <w:szCs w:val="24"/>
        </w:rPr>
        <w:t xml:space="preserve"> (</w:t>
      </w:r>
      <w:proofErr w:type="gramStart"/>
      <w:r w:rsidRPr="004741E1">
        <w:rPr>
          <w:rFonts w:ascii="Times New Roman" w:eastAsia="Times New Roman" w:hAnsi="Times New Roman" w:cs="Times New Roman"/>
          <w:sz w:val="24"/>
          <w:szCs w:val="24"/>
        </w:rPr>
        <w:t>п</w:t>
      </w:r>
      <w:proofErr w:type="gramEnd"/>
      <w:r w:rsidRPr="004741E1">
        <w:rPr>
          <w:rFonts w:ascii="Times New Roman" w:eastAsia="Times New Roman" w:hAnsi="Times New Roman" w:cs="Times New Roman"/>
          <w:sz w:val="24"/>
          <w:szCs w:val="24"/>
        </w:rPr>
        <w:t xml:space="preserve">ятьдесят восемь  тысяч рублей) </w:t>
      </w:r>
      <w:r w:rsidRPr="004741E1">
        <w:rPr>
          <w:rFonts w:ascii="Times New Roman" w:hAnsi="Times New Roman" w:cs="Times New Roman"/>
          <w:sz w:val="24"/>
          <w:szCs w:val="24"/>
        </w:rPr>
        <w:t>вносится  по следующим реквизитам:</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hAnsi="Times New Roman" w:cs="Times New Roman"/>
          <w:sz w:val="24"/>
          <w:szCs w:val="24"/>
        </w:rPr>
        <w:t xml:space="preserve">Получатель: Комитет по финансам администрации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муниципального района  (администрация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муниципального района Костромской области </w:t>
      </w:r>
      <w:proofErr w:type="gramStart"/>
      <w:r w:rsidRPr="004741E1">
        <w:rPr>
          <w:rFonts w:ascii="Times New Roman" w:hAnsi="Times New Roman" w:cs="Times New Roman"/>
          <w:sz w:val="24"/>
          <w:szCs w:val="24"/>
        </w:rPr>
        <w:t>л</w:t>
      </w:r>
      <w:proofErr w:type="gramEnd"/>
      <w:r w:rsidRPr="004741E1">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17 июня 2022 года</w:t>
      </w:r>
      <w:r w:rsidRPr="004741E1">
        <w:rPr>
          <w:rFonts w:ascii="Times New Roman" w:hAnsi="Times New Roman" w:cs="Times New Roman"/>
          <w:b/>
          <w:sz w:val="24"/>
          <w:szCs w:val="24"/>
        </w:rPr>
        <w:t xml:space="preserve"> </w:t>
      </w:r>
      <w:r w:rsidRPr="004741E1">
        <w:rPr>
          <w:rFonts w:ascii="Times New Roman" w:hAnsi="Times New Roman" w:cs="Times New Roman"/>
          <w:sz w:val="24"/>
          <w:szCs w:val="24"/>
        </w:rPr>
        <w:t xml:space="preserve">(включительно).  </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 xml:space="preserve">-задаток внесен лицом, признанным победителем аукциона; </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8367AE" w:rsidRPr="004741E1" w:rsidRDefault="008367AE" w:rsidP="008367AE">
      <w:pPr>
        <w:tabs>
          <w:tab w:val="left" w:pos="4515"/>
        </w:tabs>
        <w:spacing w:after="0" w:line="240" w:lineRule="auto"/>
        <w:ind w:firstLine="709"/>
        <w:contextualSpacing/>
        <w:jc w:val="both"/>
        <w:rPr>
          <w:rFonts w:ascii="Times New Roman" w:eastAsia="Times New Roman" w:hAnsi="Times New Roman" w:cs="Times New Roman"/>
          <w:sz w:val="24"/>
          <w:szCs w:val="24"/>
        </w:rPr>
      </w:pPr>
      <w:r w:rsidRPr="004741E1">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eastAsia="Times New Roman" w:hAnsi="Times New Roman" w:cs="Times New Roman"/>
          <w:sz w:val="24"/>
          <w:szCs w:val="24"/>
        </w:rPr>
        <w:t>9. Порядок приема заявок на участие в аукционе.</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20 мая  2022 года в рабочие дни с 8-00 до 17-00 (перерыв с 12-00 до 13-00) по московскому времени, по адресу: Костромская область, г</w:t>
      </w:r>
      <w:proofErr w:type="gramStart"/>
      <w:r w:rsidRPr="004741E1">
        <w:rPr>
          <w:rFonts w:ascii="Times New Roman" w:hAnsi="Times New Roman" w:cs="Times New Roman"/>
          <w:sz w:val="24"/>
          <w:szCs w:val="24"/>
        </w:rPr>
        <w:t>.Ш</w:t>
      </w:r>
      <w:proofErr w:type="gramEnd"/>
      <w:r w:rsidRPr="004741E1">
        <w:rPr>
          <w:rFonts w:ascii="Times New Roman" w:hAnsi="Times New Roman" w:cs="Times New Roman"/>
          <w:sz w:val="24"/>
          <w:szCs w:val="24"/>
        </w:rPr>
        <w:t>арья, ул. П.Морозова, д. 20, кабинет № 2 (2 этаж). Прием заявок прекращается  17 июня 2022 года в 17.00 по московскому  времени.</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  Заявка составляется в двух экземплярах,  один из которых остается у организатора торгов, друго</w:t>
      </w:r>
      <w:proofErr w:type="gramStart"/>
      <w:r w:rsidRPr="004741E1">
        <w:rPr>
          <w:rFonts w:ascii="Times New Roman" w:hAnsi="Times New Roman" w:cs="Times New Roman"/>
          <w:sz w:val="24"/>
          <w:szCs w:val="24"/>
        </w:rPr>
        <w:t>й-</w:t>
      </w:r>
      <w:proofErr w:type="gramEnd"/>
      <w:r w:rsidRPr="004741E1">
        <w:rPr>
          <w:rFonts w:ascii="Times New Roman" w:hAnsi="Times New Roman" w:cs="Times New Roman"/>
          <w:sz w:val="24"/>
          <w:szCs w:val="24"/>
        </w:rPr>
        <w:t xml:space="preserve"> у заявителя. К заявке прилагаются следующие документы:</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  1) копии документов, удостоверяющих личность </w:t>
      </w:r>
      <w:proofErr w:type="gramStart"/>
      <w:r w:rsidRPr="004741E1">
        <w:rPr>
          <w:rFonts w:ascii="Times New Roman" w:hAnsi="Times New Roman" w:cs="Times New Roman"/>
          <w:sz w:val="24"/>
          <w:szCs w:val="24"/>
        </w:rPr>
        <w:t xml:space="preserve">( </w:t>
      </w:r>
      <w:proofErr w:type="gramEnd"/>
      <w:r w:rsidRPr="004741E1">
        <w:rPr>
          <w:rFonts w:ascii="Times New Roman" w:hAnsi="Times New Roman" w:cs="Times New Roman"/>
          <w:sz w:val="24"/>
          <w:szCs w:val="24"/>
        </w:rPr>
        <w:t>для граждан);</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3) документы, подтверждающие внесение задатка. </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Организатор аукциона в отношении заявителе</w:t>
      </w:r>
      <w:proofErr w:type="gramStart"/>
      <w:r w:rsidRPr="004741E1">
        <w:rPr>
          <w:rFonts w:ascii="Times New Roman" w:hAnsi="Times New Roman" w:cs="Times New Roman"/>
          <w:sz w:val="24"/>
          <w:szCs w:val="24"/>
        </w:rPr>
        <w:t>й-</w:t>
      </w:r>
      <w:proofErr w:type="gramEnd"/>
      <w:r w:rsidRPr="004741E1">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 Один заявитель вправе подать только одну заявку на участие в аукционе.</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lastRenderedPageBreak/>
        <w:t>10. Порядок и срок отзыва заявок.</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11. Порядок определения участников аукциона:</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Заявки рассматриваются Комиссией по проведению аукциона  20 июня  2022 года в 10-00 часов по московскому времени  по адресу: </w:t>
      </w:r>
      <w:proofErr w:type="gramStart"/>
      <w:r w:rsidRPr="004741E1">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муниципального района.</w:t>
      </w:r>
      <w:proofErr w:type="gramEnd"/>
      <w:r w:rsidRPr="004741E1">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Заявитель не допускается к участию в аукционе в следующих случаях:</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не поступление задатка на дату рассмотрения заявок на участие в аукционе;</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   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4741E1">
        <w:rPr>
          <w:rFonts w:ascii="Times New Roman" w:hAnsi="Times New Roman" w:cs="Times New Roman"/>
          <w:sz w:val="24"/>
          <w:szCs w:val="24"/>
        </w:rPr>
        <w:t>с даты подписания</w:t>
      </w:r>
      <w:proofErr w:type="gramEnd"/>
      <w:r w:rsidRPr="004741E1">
        <w:rPr>
          <w:rFonts w:ascii="Times New Roman" w:hAnsi="Times New Roman" w:cs="Times New Roman"/>
          <w:sz w:val="24"/>
          <w:szCs w:val="24"/>
        </w:rPr>
        <w:t xml:space="preserve"> организатором аукциона протокола рассмотрения заявок.</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12. Порядок проведения аукциона, определения его победителя.</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Аукцион проводится в следующем порядке:</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  </w:t>
      </w:r>
      <w:r w:rsidRPr="004741E1">
        <w:rPr>
          <w:rFonts w:ascii="Times New Roman" w:hAnsi="Times New Roman" w:cs="Times New Roman"/>
          <w:b/>
          <w:sz w:val="24"/>
          <w:szCs w:val="24"/>
        </w:rPr>
        <w:t xml:space="preserve"> </w:t>
      </w:r>
      <w:r w:rsidRPr="004741E1">
        <w:rPr>
          <w:rFonts w:ascii="Times New Roman" w:hAnsi="Times New Roman" w:cs="Times New Roman"/>
          <w:sz w:val="24"/>
          <w:szCs w:val="24"/>
        </w:rPr>
        <w:t xml:space="preserve"> а)  аукцион ведет аукционист;</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б) аукцион начинается с оглашения аукционистом наименования земельного участка</w:t>
      </w:r>
      <w:proofErr w:type="gramStart"/>
      <w:r w:rsidRPr="004741E1">
        <w:rPr>
          <w:rFonts w:ascii="Times New Roman" w:hAnsi="Times New Roman" w:cs="Times New Roman"/>
          <w:sz w:val="24"/>
          <w:szCs w:val="24"/>
        </w:rPr>
        <w:t xml:space="preserve"> ,</w:t>
      </w:r>
      <w:proofErr w:type="gramEnd"/>
      <w:r w:rsidRPr="004741E1">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 в соответствии с этой ценой.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proofErr w:type="spellStart"/>
      <w:r w:rsidRPr="004741E1">
        <w:rPr>
          <w:rFonts w:ascii="Times New Roman" w:hAnsi="Times New Roman" w:cs="Times New Roman"/>
          <w:sz w:val="24"/>
          <w:szCs w:val="24"/>
        </w:rPr>
        <w:t>д</w:t>
      </w:r>
      <w:proofErr w:type="spellEnd"/>
      <w:r w:rsidRPr="004741E1">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4741E1">
        <w:rPr>
          <w:rFonts w:ascii="Times New Roman" w:hAnsi="Times New Roman" w:cs="Times New Roman"/>
          <w:sz w:val="24"/>
          <w:szCs w:val="24"/>
        </w:rPr>
        <w:t>цену</w:t>
      </w:r>
      <w:proofErr w:type="gramEnd"/>
      <w:r w:rsidRPr="004741E1">
        <w:rPr>
          <w:rFonts w:ascii="Times New Roman" w:hAnsi="Times New Roman" w:cs="Times New Roman"/>
          <w:sz w:val="24"/>
          <w:szCs w:val="24"/>
        </w:rPr>
        <w:t xml:space="preserve"> и номер билета которого был назван аукционистом последним.</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lastRenderedPageBreak/>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4741E1">
        <w:rPr>
          <w:rFonts w:ascii="Times New Roman" w:hAnsi="Times New Roman" w:cs="Times New Roman"/>
          <w:sz w:val="24"/>
          <w:szCs w:val="24"/>
        </w:rPr>
        <w:t>й-</w:t>
      </w:r>
      <w:proofErr w:type="gramEnd"/>
      <w:r w:rsidRPr="004741E1">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4741E1">
        <w:rPr>
          <w:rFonts w:ascii="Times New Roman" w:hAnsi="Times New Roman" w:cs="Times New Roman"/>
          <w:sz w:val="24"/>
          <w:szCs w:val="24"/>
        </w:rPr>
        <w:t>torgi.gov.ru</w:t>
      </w:r>
      <w:proofErr w:type="spellEnd"/>
      <w:r w:rsidRPr="004741E1">
        <w:rPr>
          <w:rFonts w:ascii="Times New Roman" w:hAnsi="Times New Roman" w:cs="Times New Roman"/>
          <w:sz w:val="24"/>
          <w:szCs w:val="24"/>
        </w:rPr>
        <w:t>.</w:t>
      </w:r>
    </w:p>
    <w:p w:rsidR="008367AE" w:rsidRPr="004741E1" w:rsidRDefault="008367AE" w:rsidP="008367AE">
      <w:pPr>
        <w:tabs>
          <w:tab w:val="left" w:pos="4515"/>
        </w:tabs>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 13.  Проект </w:t>
      </w:r>
      <w:proofErr w:type="gramStart"/>
      <w:r w:rsidRPr="004741E1">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4741E1">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4741E1">
        <w:rPr>
          <w:rFonts w:ascii="Times New Roman" w:hAnsi="Times New Roman" w:cs="Times New Roman"/>
          <w:sz w:val="24"/>
          <w:szCs w:val="24"/>
        </w:rPr>
        <w:t>ранее</w:t>
      </w:r>
      <w:proofErr w:type="gramEnd"/>
      <w:r w:rsidRPr="004741E1">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Pr="004741E1">
        <w:rPr>
          <w:rFonts w:ascii="Times New Roman" w:hAnsi="Times New Roman" w:cs="Times New Roman"/>
          <w:sz w:val="24"/>
          <w:szCs w:val="24"/>
        </w:rPr>
        <w:t>torgi.gov.ru</w:t>
      </w:r>
      <w:proofErr w:type="spellEnd"/>
      <w:r w:rsidRPr="004741E1">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8367AE" w:rsidRPr="004741E1" w:rsidRDefault="008367AE" w:rsidP="008367AE">
      <w:pPr>
        <w:tabs>
          <w:tab w:val="left" w:pos="4875"/>
        </w:tabs>
        <w:spacing w:after="0" w:line="240" w:lineRule="auto"/>
        <w:ind w:firstLine="709"/>
        <w:contextualSpacing/>
        <w:jc w:val="both"/>
        <w:rPr>
          <w:rFonts w:ascii="Times New Roman" w:hAnsi="Times New Roman" w:cs="Times New Roman"/>
          <w:sz w:val="24"/>
          <w:szCs w:val="24"/>
        </w:rPr>
      </w:pPr>
      <w:proofErr w:type="gramStart"/>
      <w:r w:rsidRPr="004741E1">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4741E1">
        <w:rPr>
          <w:rFonts w:ascii="Times New Roman" w:hAnsi="Times New Roman" w:cs="Times New Roman"/>
          <w:sz w:val="24"/>
          <w:szCs w:val="24"/>
        </w:rPr>
        <w:t xml:space="preserve">  </w:t>
      </w:r>
      <w:proofErr w:type="spellStart"/>
      <w:r w:rsidRPr="004741E1">
        <w:rPr>
          <w:rFonts w:ascii="Times New Roman" w:hAnsi="Times New Roman" w:cs="Times New Roman"/>
          <w:sz w:val="24"/>
          <w:szCs w:val="24"/>
        </w:rPr>
        <w:t>torgi.gov.ru</w:t>
      </w:r>
      <w:proofErr w:type="spellEnd"/>
      <w:r w:rsidRPr="004741E1">
        <w:rPr>
          <w:rFonts w:ascii="Times New Roman" w:hAnsi="Times New Roman" w:cs="Times New Roman"/>
          <w:sz w:val="24"/>
          <w:szCs w:val="24"/>
        </w:rPr>
        <w:t>.</w:t>
      </w:r>
    </w:p>
    <w:p w:rsidR="008367AE" w:rsidRPr="004741E1" w:rsidRDefault="008367AE" w:rsidP="008367AE">
      <w:pPr>
        <w:spacing w:after="0" w:line="240" w:lineRule="auto"/>
        <w:ind w:firstLine="709"/>
        <w:contextualSpacing/>
        <w:jc w:val="both"/>
        <w:rPr>
          <w:rFonts w:ascii="Times New Roman" w:hAnsi="Times New Roman" w:cs="Times New Roman"/>
          <w:sz w:val="24"/>
          <w:szCs w:val="24"/>
        </w:rPr>
      </w:pPr>
    </w:p>
    <w:p w:rsidR="008367AE" w:rsidRPr="004741E1" w:rsidRDefault="008367AE" w:rsidP="008367AE">
      <w:pPr>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Глава </w:t>
      </w:r>
      <w:proofErr w:type="spellStart"/>
      <w:r w:rsidRPr="004741E1">
        <w:rPr>
          <w:rFonts w:ascii="Times New Roman" w:hAnsi="Times New Roman" w:cs="Times New Roman"/>
          <w:sz w:val="24"/>
          <w:szCs w:val="24"/>
        </w:rPr>
        <w:t>Шарьинского</w:t>
      </w:r>
      <w:proofErr w:type="spellEnd"/>
      <w:r w:rsidRPr="004741E1">
        <w:rPr>
          <w:rFonts w:ascii="Times New Roman" w:hAnsi="Times New Roman" w:cs="Times New Roman"/>
          <w:sz w:val="24"/>
          <w:szCs w:val="24"/>
        </w:rPr>
        <w:t xml:space="preserve"> </w:t>
      </w:r>
    </w:p>
    <w:p w:rsidR="008367AE" w:rsidRPr="004741E1" w:rsidRDefault="008367AE" w:rsidP="008367AE">
      <w:pPr>
        <w:spacing w:after="0" w:line="240" w:lineRule="auto"/>
        <w:ind w:firstLine="709"/>
        <w:contextualSpacing/>
        <w:jc w:val="both"/>
        <w:rPr>
          <w:rFonts w:ascii="Times New Roman" w:hAnsi="Times New Roman" w:cs="Times New Roman"/>
          <w:sz w:val="24"/>
          <w:szCs w:val="24"/>
        </w:rPr>
      </w:pPr>
      <w:r w:rsidRPr="004741E1">
        <w:rPr>
          <w:rFonts w:ascii="Times New Roman" w:hAnsi="Times New Roman" w:cs="Times New Roman"/>
          <w:sz w:val="24"/>
          <w:szCs w:val="24"/>
        </w:rPr>
        <w:t xml:space="preserve">муниципального района                                                                            Н.С. </w:t>
      </w:r>
      <w:proofErr w:type="spellStart"/>
      <w:r w:rsidRPr="004741E1">
        <w:rPr>
          <w:rFonts w:ascii="Times New Roman" w:hAnsi="Times New Roman" w:cs="Times New Roman"/>
          <w:sz w:val="24"/>
          <w:szCs w:val="24"/>
        </w:rPr>
        <w:t>Глушаков</w:t>
      </w:r>
      <w:proofErr w:type="spellEnd"/>
    </w:p>
    <w:p w:rsidR="00A8174A" w:rsidRDefault="00A8174A" w:rsidP="002E51E1">
      <w:pPr>
        <w:spacing w:after="0" w:line="240" w:lineRule="auto"/>
        <w:ind w:firstLine="709"/>
        <w:contextualSpacing/>
        <w:jc w:val="center"/>
        <w:rPr>
          <w:rFonts w:ascii="Times New Roman" w:hAnsi="Times New Roman" w:cs="Times New Roman"/>
          <w:sz w:val="24"/>
          <w:szCs w:val="24"/>
        </w:rPr>
      </w:pPr>
    </w:p>
    <w:p w:rsidR="008367AE" w:rsidRDefault="008367AE" w:rsidP="002E51E1">
      <w:pPr>
        <w:spacing w:after="0" w:line="240" w:lineRule="auto"/>
        <w:ind w:firstLine="709"/>
        <w:contextualSpacing/>
        <w:jc w:val="center"/>
        <w:rPr>
          <w:rFonts w:ascii="Times New Roman" w:hAnsi="Times New Roman" w:cs="Times New Roman"/>
          <w:sz w:val="24"/>
          <w:szCs w:val="24"/>
        </w:rPr>
      </w:pPr>
    </w:p>
    <w:p w:rsidR="002A1492" w:rsidRDefault="002A1492" w:rsidP="002E51E1">
      <w:pPr>
        <w:spacing w:after="0" w:line="240" w:lineRule="auto"/>
        <w:ind w:firstLine="709"/>
        <w:contextualSpacing/>
        <w:jc w:val="center"/>
        <w:rPr>
          <w:rFonts w:ascii="Times New Roman" w:hAnsi="Times New Roman" w:cs="Times New Roman"/>
          <w:sz w:val="24"/>
          <w:szCs w:val="24"/>
        </w:rPr>
      </w:pPr>
    </w:p>
    <w:p w:rsidR="00A8174A" w:rsidRPr="00A8174A" w:rsidRDefault="00A8174A" w:rsidP="00A8174A">
      <w:pPr>
        <w:spacing w:after="0" w:line="240" w:lineRule="auto"/>
        <w:ind w:firstLine="709"/>
        <w:jc w:val="center"/>
        <w:rPr>
          <w:rFonts w:ascii="Times New Roman" w:hAnsi="Times New Roman" w:cs="Times New Roman"/>
          <w:sz w:val="24"/>
          <w:szCs w:val="24"/>
        </w:rPr>
      </w:pPr>
      <w:r w:rsidRPr="00A8174A">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A8174A" w:rsidRPr="00A8174A" w:rsidRDefault="00A8174A" w:rsidP="00A8174A">
      <w:pPr>
        <w:spacing w:after="0" w:line="240" w:lineRule="auto"/>
        <w:ind w:firstLine="709"/>
        <w:jc w:val="both"/>
        <w:rPr>
          <w:rFonts w:ascii="Times New Roman" w:hAnsi="Times New Roman" w:cs="Times New Roman"/>
          <w:sz w:val="24"/>
          <w:szCs w:val="24"/>
        </w:rPr>
      </w:pPr>
      <w:proofErr w:type="gramStart"/>
      <w:r w:rsidRPr="00A8174A">
        <w:rPr>
          <w:rFonts w:ascii="Times New Roman" w:hAnsi="Times New Roman" w:cs="Times New Roman"/>
          <w:sz w:val="24"/>
          <w:szCs w:val="24"/>
        </w:rPr>
        <w:t xml:space="preserve">Кадастровым инженером </w:t>
      </w:r>
      <w:proofErr w:type="spellStart"/>
      <w:r w:rsidRPr="00A8174A">
        <w:rPr>
          <w:rFonts w:ascii="Times New Roman" w:hAnsi="Times New Roman" w:cs="Times New Roman"/>
          <w:sz w:val="24"/>
          <w:szCs w:val="24"/>
        </w:rPr>
        <w:t>Завьяловой</w:t>
      </w:r>
      <w:proofErr w:type="spellEnd"/>
      <w:r w:rsidRPr="00A8174A">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1" w:history="1">
        <w:r w:rsidRPr="00A8174A">
          <w:rPr>
            <w:rStyle w:val="a5"/>
            <w:rFonts w:ascii="Times New Roman" w:hAnsi="Times New Roman" w:cs="Times New Roman"/>
            <w:color w:val="000000"/>
            <w:sz w:val="24"/>
            <w:szCs w:val="24"/>
            <w:lang w:val="en-US"/>
          </w:rPr>
          <w:t>zempred</w:t>
        </w:r>
        <w:r w:rsidRPr="00A8174A">
          <w:rPr>
            <w:rStyle w:val="a5"/>
            <w:rFonts w:ascii="Times New Roman" w:hAnsi="Times New Roman" w:cs="Times New Roman"/>
            <w:color w:val="000000"/>
            <w:sz w:val="24"/>
            <w:szCs w:val="24"/>
          </w:rPr>
          <w:t>@</w:t>
        </w:r>
        <w:r w:rsidRPr="00A8174A">
          <w:rPr>
            <w:rStyle w:val="a5"/>
            <w:rFonts w:ascii="Times New Roman" w:hAnsi="Times New Roman" w:cs="Times New Roman"/>
            <w:color w:val="000000"/>
            <w:sz w:val="24"/>
            <w:szCs w:val="24"/>
            <w:lang w:val="en-US"/>
          </w:rPr>
          <w:t>mail</w:t>
        </w:r>
        <w:r w:rsidRPr="00A8174A">
          <w:rPr>
            <w:rStyle w:val="a5"/>
            <w:rFonts w:ascii="Times New Roman" w:hAnsi="Times New Roman" w:cs="Times New Roman"/>
            <w:color w:val="000000"/>
            <w:sz w:val="24"/>
            <w:szCs w:val="24"/>
          </w:rPr>
          <w:t>.</w:t>
        </w:r>
        <w:r w:rsidRPr="00A8174A">
          <w:rPr>
            <w:rStyle w:val="a5"/>
            <w:rFonts w:ascii="Times New Roman" w:hAnsi="Times New Roman" w:cs="Times New Roman"/>
            <w:color w:val="000000"/>
            <w:sz w:val="24"/>
            <w:szCs w:val="24"/>
            <w:lang w:val="en-US"/>
          </w:rPr>
          <w:t>ru</w:t>
        </w:r>
      </w:hyperlink>
      <w:r w:rsidRPr="00A8174A">
        <w:rPr>
          <w:rFonts w:ascii="Times New Roman" w:hAnsi="Times New Roman" w:cs="Times New Roman"/>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44:24:130301:3, расположенного по адресу:</w:t>
      </w:r>
      <w:proofErr w:type="gramEnd"/>
      <w:r w:rsidRPr="00A8174A">
        <w:rPr>
          <w:rFonts w:ascii="Times New Roman" w:hAnsi="Times New Roman" w:cs="Times New Roman"/>
          <w:sz w:val="24"/>
          <w:szCs w:val="24"/>
        </w:rPr>
        <w:t xml:space="preserve"> Костромская обл., </w:t>
      </w:r>
      <w:proofErr w:type="spellStart"/>
      <w:r w:rsidRPr="00A8174A">
        <w:rPr>
          <w:rFonts w:ascii="Times New Roman" w:hAnsi="Times New Roman" w:cs="Times New Roman"/>
          <w:sz w:val="24"/>
          <w:szCs w:val="24"/>
        </w:rPr>
        <w:t>Шарьинский</w:t>
      </w:r>
      <w:proofErr w:type="spellEnd"/>
      <w:r w:rsidRPr="00A8174A">
        <w:rPr>
          <w:rFonts w:ascii="Times New Roman" w:hAnsi="Times New Roman" w:cs="Times New Roman"/>
          <w:sz w:val="24"/>
          <w:szCs w:val="24"/>
        </w:rPr>
        <w:t xml:space="preserve"> </w:t>
      </w:r>
      <w:r w:rsidRPr="00A8174A">
        <w:rPr>
          <w:rFonts w:ascii="Times New Roman" w:hAnsi="Times New Roman" w:cs="Times New Roman"/>
          <w:sz w:val="24"/>
          <w:szCs w:val="24"/>
          <w:shd w:val="clear" w:color="auto" w:fill="FFFFFF"/>
        </w:rPr>
        <w:t xml:space="preserve">р-н, </w:t>
      </w:r>
      <w:proofErr w:type="spellStart"/>
      <w:r w:rsidRPr="00A8174A">
        <w:rPr>
          <w:rFonts w:ascii="Times New Roman" w:hAnsi="Times New Roman" w:cs="Times New Roman"/>
          <w:sz w:val="24"/>
          <w:szCs w:val="24"/>
          <w:shd w:val="clear" w:color="auto" w:fill="FFFFFF"/>
        </w:rPr>
        <w:t>Шангское</w:t>
      </w:r>
      <w:proofErr w:type="spellEnd"/>
      <w:r w:rsidRPr="00A8174A">
        <w:rPr>
          <w:rFonts w:ascii="Times New Roman" w:hAnsi="Times New Roman" w:cs="Times New Roman"/>
          <w:sz w:val="24"/>
          <w:szCs w:val="24"/>
          <w:shd w:val="clear" w:color="auto" w:fill="FFFFFF"/>
        </w:rPr>
        <w:t xml:space="preserve"> с/</w:t>
      </w:r>
      <w:proofErr w:type="spellStart"/>
      <w:proofErr w:type="gramStart"/>
      <w:r w:rsidRPr="00A8174A">
        <w:rPr>
          <w:rFonts w:ascii="Times New Roman" w:hAnsi="Times New Roman" w:cs="Times New Roman"/>
          <w:sz w:val="24"/>
          <w:szCs w:val="24"/>
          <w:shd w:val="clear" w:color="auto" w:fill="FFFFFF"/>
        </w:rPr>
        <w:t>п</w:t>
      </w:r>
      <w:proofErr w:type="spellEnd"/>
      <w:proofErr w:type="gramEnd"/>
      <w:r w:rsidRPr="00A8174A">
        <w:rPr>
          <w:rFonts w:ascii="Times New Roman" w:hAnsi="Times New Roman" w:cs="Times New Roman"/>
          <w:sz w:val="24"/>
          <w:szCs w:val="24"/>
          <w:shd w:val="clear" w:color="auto" w:fill="FFFFFF"/>
        </w:rPr>
        <w:t>, д. Барановка, д. 12, номер</w:t>
      </w:r>
      <w:r w:rsidRPr="00A8174A">
        <w:rPr>
          <w:rFonts w:ascii="Times New Roman" w:hAnsi="Times New Roman" w:cs="Times New Roman"/>
          <w:sz w:val="24"/>
          <w:szCs w:val="24"/>
        </w:rPr>
        <w:t xml:space="preserve"> кадастрового квартала 44:24:130301</w:t>
      </w:r>
      <w:r w:rsidRPr="00A8174A">
        <w:rPr>
          <w:rFonts w:ascii="Times New Roman" w:hAnsi="Times New Roman" w:cs="Times New Roman"/>
          <w:sz w:val="24"/>
          <w:szCs w:val="24"/>
          <w:shd w:val="clear" w:color="auto" w:fill="FFFFFF"/>
        </w:rPr>
        <w:t>.</w:t>
      </w:r>
    </w:p>
    <w:p w:rsidR="00A8174A" w:rsidRPr="00A8174A" w:rsidRDefault="00A8174A" w:rsidP="00A8174A">
      <w:pPr>
        <w:spacing w:after="0" w:line="240" w:lineRule="auto"/>
        <w:ind w:firstLine="709"/>
        <w:jc w:val="both"/>
        <w:rPr>
          <w:rFonts w:ascii="Times New Roman" w:hAnsi="Times New Roman" w:cs="Times New Roman"/>
          <w:sz w:val="24"/>
          <w:szCs w:val="24"/>
          <w:shd w:val="clear" w:color="auto" w:fill="FFFFFF"/>
        </w:rPr>
      </w:pPr>
      <w:r w:rsidRPr="00A8174A">
        <w:rPr>
          <w:rFonts w:ascii="Times New Roman" w:hAnsi="Times New Roman" w:cs="Times New Roman"/>
          <w:sz w:val="24"/>
          <w:szCs w:val="24"/>
        </w:rPr>
        <w:t>Заказчиком кадастровых работ является Зайцева Тамара Александровна</w:t>
      </w:r>
      <w:r w:rsidRPr="00A8174A">
        <w:rPr>
          <w:rFonts w:ascii="Times New Roman" w:hAnsi="Times New Roman" w:cs="Times New Roman"/>
          <w:sz w:val="24"/>
          <w:szCs w:val="24"/>
          <w:shd w:val="clear" w:color="auto" w:fill="FFFFFF"/>
        </w:rPr>
        <w:t xml:space="preserve">, её почтовый адрес: Костромская обл., г. Шарья, ул. </w:t>
      </w:r>
      <w:proofErr w:type="spellStart"/>
      <w:r w:rsidRPr="00A8174A">
        <w:rPr>
          <w:rFonts w:ascii="Times New Roman" w:hAnsi="Times New Roman" w:cs="Times New Roman"/>
          <w:sz w:val="24"/>
          <w:szCs w:val="24"/>
          <w:shd w:val="clear" w:color="auto" w:fill="FFFFFF"/>
        </w:rPr>
        <w:t>Адм</w:t>
      </w:r>
      <w:proofErr w:type="spellEnd"/>
      <w:r w:rsidRPr="00A8174A">
        <w:rPr>
          <w:rFonts w:ascii="Times New Roman" w:hAnsi="Times New Roman" w:cs="Times New Roman"/>
          <w:sz w:val="24"/>
          <w:szCs w:val="24"/>
          <w:shd w:val="clear" w:color="auto" w:fill="FFFFFF"/>
        </w:rPr>
        <w:t>. Виноградова, д. 34, кв. 66, контактный телефон 8(915)908-13-76.</w:t>
      </w:r>
    </w:p>
    <w:p w:rsidR="00A8174A" w:rsidRPr="00A8174A" w:rsidRDefault="00A8174A" w:rsidP="00A8174A">
      <w:pPr>
        <w:spacing w:after="0" w:line="240" w:lineRule="auto"/>
        <w:ind w:firstLine="709"/>
        <w:jc w:val="both"/>
        <w:rPr>
          <w:rFonts w:ascii="Times New Roman" w:hAnsi="Times New Roman" w:cs="Times New Roman"/>
          <w:sz w:val="24"/>
          <w:szCs w:val="24"/>
        </w:rPr>
      </w:pPr>
      <w:r w:rsidRPr="00A8174A">
        <w:rPr>
          <w:rFonts w:ascii="Times New Roman" w:hAnsi="Times New Roman" w:cs="Times New Roman"/>
          <w:sz w:val="24"/>
          <w:szCs w:val="24"/>
          <w:shd w:val="clear" w:color="auto" w:fill="FFFFFF"/>
        </w:rPr>
        <w:t xml:space="preserve">Собрание по поводу согласования местоположения границы состоится по адресу: Костромская обл., </w:t>
      </w:r>
      <w:proofErr w:type="spellStart"/>
      <w:r w:rsidRPr="00A8174A">
        <w:rPr>
          <w:rFonts w:ascii="Times New Roman" w:hAnsi="Times New Roman" w:cs="Times New Roman"/>
          <w:sz w:val="24"/>
          <w:szCs w:val="24"/>
          <w:shd w:val="clear" w:color="auto" w:fill="FFFFFF"/>
        </w:rPr>
        <w:t>Шарьинский</w:t>
      </w:r>
      <w:proofErr w:type="spellEnd"/>
      <w:r w:rsidRPr="00A8174A">
        <w:rPr>
          <w:rFonts w:ascii="Times New Roman" w:hAnsi="Times New Roman" w:cs="Times New Roman"/>
          <w:sz w:val="24"/>
          <w:szCs w:val="24"/>
          <w:shd w:val="clear" w:color="auto" w:fill="FFFFFF"/>
        </w:rPr>
        <w:t xml:space="preserve"> р-н, </w:t>
      </w:r>
      <w:proofErr w:type="spellStart"/>
      <w:r w:rsidRPr="00A8174A">
        <w:rPr>
          <w:rFonts w:ascii="Times New Roman" w:hAnsi="Times New Roman" w:cs="Times New Roman"/>
          <w:sz w:val="24"/>
          <w:szCs w:val="24"/>
          <w:shd w:val="clear" w:color="auto" w:fill="FFFFFF"/>
        </w:rPr>
        <w:t>Шангское</w:t>
      </w:r>
      <w:proofErr w:type="spellEnd"/>
      <w:r w:rsidRPr="00A8174A">
        <w:rPr>
          <w:rFonts w:ascii="Times New Roman" w:hAnsi="Times New Roman" w:cs="Times New Roman"/>
          <w:sz w:val="24"/>
          <w:szCs w:val="24"/>
          <w:shd w:val="clear" w:color="auto" w:fill="FFFFFF"/>
        </w:rPr>
        <w:t xml:space="preserve"> с/</w:t>
      </w:r>
      <w:proofErr w:type="spellStart"/>
      <w:proofErr w:type="gramStart"/>
      <w:r w:rsidRPr="00A8174A">
        <w:rPr>
          <w:rFonts w:ascii="Times New Roman" w:hAnsi="Times New Roman" w:cs="Times New Roman"/>
          <w:sz w:val="24"/>
          <w:szCs w:val="24"/>
          <w:shd w:val="clear" w:color="auto" w:fill="FFFFFF"/>
        </w:rPr>
        <w:t>п</w:t>
      </w:r>
      <w:proofErr w:type="spellEnd"/>
      <w:proofErr w:type="gramEnd"/>
      <w:r w:rsidRPr="00A8174A">
        <w:rPr>
          <w:rFonts w:ascii="Times New Roman" w:hAnsi="Times New Roman" w:cs="Times New Roman"/>
          <w:sz w:val="24"/>
          <w:szCs w:val="24"/>
          <w:shd w:val="clear" w:color="auto" w:fill="FFFFFF"/>
        </w:rPr>
        <w:t xml:space="preserve">, д. Барановка, </w:t>
      </w:r>
      <w:r w:rsidRPr="00A8174A">
        <w:rPr>
          <w:rFonts w:ascii="Times New Roman" w:hAnsi="Times New Roman" w:cs="Times New Roman"/>
          <w:sz w:val="24"/>
          <w:szCs w:val="24"/>
        </w:rPr>
        <w:t>у д. 12, «15» июня 2022г. в 11 часов 00 минут.</w:t>
      </w:r>
    </w:p>
    <w:p w:rsidR="00A8174A" w:rsidRPr="00A8174A" w:rsidRDefault="00A8174A" w:rsidP="00A8174A">
      <w:pPr>
        <w:spacing w:after="0" w:line="240" w:lineRule="auto"/>
        <w:ind w:firstLine="709"/>
        <w:jc w:val="both"/>
        <w:rPr>
          <w:rFonts w:ascii="Times New Roman" w:hAnsi="Times New Roman" w:cs="Times New Roman"/>
          <w:sz w:val="24"/>
          <w:szCs w:val="24"/>
        </w:rPr>
      </w:pPr>
      <w:r w:rsidRPr="00A8174A">
        <w:rPr>
          <w:rFonts w:ascii="Times New Roman" w:hAnsi="Times New Roman" w:cs="Times New Roman"/>
          <w:sz w:val="24"/>
          <w:szCs w:val="24"/>
        </w:rPr>
        <w:t xml:space="preserve">С проектом межевого плана земельного участка можно ознакомиться по адресу: </w:t>
      </w:r>
      <w:proofErr w:type="gramStart"/>
      <w:r w:rsidRPr="00A8174A">
        <w:rPr>
          <w:rFonts w:ascii="Times New Roman" w:hAnsi="Times New Roman" w:cs="Times New Roman"/>
          <w:sz w:val="24"/>
          <w:szCs w:val="24"/>
        </w:rPr>
        <w:t>г</w:t>
      </w:r>
      <w:proofErr w:type="gramEnd"/>
      <w:r w:rsidRPr="00A8174A">
        <w:rPr>
          <w:rFonts w:ascii="Times New Roman" w:hAnsi="Times New Roman" w:cs="Times New Roman"/>
          <w:sz w:val="24"/>
          <w:szCs w:val="24"/>
        </w:rPr>
        <w:t>. Шарья, ул. Октябрьская, д. 12, со дня опубликования извещения.</w:t>
      </w:r>
    </w:p>
    <w:p w:rsidR="00A8174A" w:rsidRPr="00A8174A" w:rsidRDefault="00A8174A" w:rsidP="00A8174A">
      <w:pPr>
        <w:spacing w:after="0" w:line="240" w:lineRule="auto"/>
        <w:ind w:firstLine="709"/>
        <w:jc w:val="both"/>
        <w:rPr>
          <w:rFonts w:ascii="Times New Roman" w:hAnsi="Times New Roman" w:cs="Times New Roman"/>
          <w:sz w:val="24"/>
          <w:szCs w:val="24"/>
          <w:shd w:val="clear" w:color="auto" w:fill="FFFFFF"/>
        </w:rPr>
      </w:pPr>
      <w:r w:rsidRPr="00A8174A">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«13» мая 2022г. по «14» июня 2022г.,</w:t>
      </w:r>
      <w:r w:rsidRPr="00A8174A">
        <w:rPr>
          <w:rFonts w:ascii="Times New Roman" w:hAnsi="Times New Roman" w:cs="Times New Roman"/>
          <w:color w:val="000000"/>
          <w:sz w:val="24"/>
          <w:szCs w:val="24"/>
        </w:rPr>
        <w:t xml:space="preserve"> обоснованные возражения о местоположении границ земельных участков </w:t>
      </w:r>
      <w:r w:rsidRPr="00A8174A">
        <w:rPr>
          <w:rFonts w:ascii="Times New Roman" w:hAnsi="Times New Roman" w:cs="Times New Roman"/>
          <w:sz w:val="24"/>
          <w:szCs w:val="24"/>
        </w:rPr>
        <w:t xml:space="preserve">принимаются </w:t>
      </w:r>
      <w:r w:rsidRPr="00A8174A">
        <w:rPr>
          <w:rFonts w:ascii="Times New Roman" w:hAnsi="Times New Roman" w:cs="Times New Roman"/>
          <w:color w:val="000000"/>
          <w:sz w:val="24"/>
          <w:szCs w:val="24"/>
        </w:rPr>
        <w:t>в письменной форме</w:t>
      </w:r>
      <w:r w:rsidRPr="00A8174A">
        <w:rPr>
          <w:rFonts w:ascii="Times New Roman" w:hAnsi="Times New Roman" w:cs="Times New Roman"/>
          <w:sz w:val="24"/>
          <w:szCs w:val="24"/>
        </w:rPr>
        <w:t xml:space="preserve"> после ознакомления с проектом межевого плана с «13» мая 2022г. по «14» июня 2022г., по адресу: Костромская область, </w:t>
      </w:r>
      <w:proofErr w:type="gramStart"/>
      <w:r w:rsidRPr="00A8174A">
        <w:rPr>
          <w:rFonts w:ascii="Times New Roman" w:hAnsi="Times New Roman" w:cs="Times New Roman"/>
          <w:sz w:val="24"/>
          <w:szCs w:val="24"/>
        </w:rPr>
        <w:t>г</w:t>
      </w:r>
      <w:proofErr w:type="gramEnd"/>
      <w:r w:rsidRPr="00A8174A">
        <w:rPr>
          <w:rFonts w:ascii="Times New Roman" w:hAnsi="Times New Roman" w:cs="Times New Roman"/>
          <w:sz w:val="24"/>
          <w:szCs w:val="24"/>
        </w:rPr>
        <w:t>. Шарья, ул. Октябрьская, д. 12.</w:t>
      </w:r>
    </w:p>
    <w:p w:rsidR="00A8174A" w:rsidRPr="00A8174A" w:rsidRDefault="00A8174A" w:rsidP="00A8174A">
      <w:pPr>
        <w:spacing w:after="0" w:line="240" w:lineRule="auto"/>
        <w:ind w:firstLine="709"/>
        <w:jc w:val="both"/>
        <w:rPr>
          <w:rFonts w:ascii="Times New Roman" w:hAnsi="Times New Roman" w:cs="Times New Roman"/>
          <w:sz w:val="24"/>
          <w:szCs w:val="24"/>
        </w:rPr>
      </w:pPr>
      <w:r w:rsidRPr="00A8174A">
        <w:rPr>
          <w:rFonts w:ascii="Times New Roman" w:hAnsi="Times New Roman" w:cs="Times New Roman"/>
          <w:sz w:val="24"/>
          <w:szCs w:val="24"/>
          <w:shd w:val="clear" w:color="auto" w:fill="FFFFFF"/>
        </w:rPr>
        <w:lastRenderedPageBreak/>
        <w:t>Кадастровые номера и адреса смежных земел</w:t>
      </w:r>
      <w:r w:rsidRPr="00A8174A">
        <w:rPr>
          <w:rFonts w:ascii="Times New Roman" w:hAnsi="Times New Roman" w:cs="Times New Roman"/>
          <w:sz w:val="24"/>
          <w:szCs w:val="24"/>
        </w:rPr>
        <w:t>ьных участков, с правообладателями которых требуется согласование местоположения границ:</w:t>
      </w:r>
    </w:p>
    <w:p w:rsidR="00A8174A" w:rsidRPr="00A8174A" w:rsidRDefault="00A8174A" w:rsidP="00A8174A">
      <w:pPr>
        <w:numPr>
          <w:ilvl w:val="0"/>
          <w:numId w:val="8"/>
        </w:numPr>
        <w:suppressAutoHyphens/>
        <w:spacing w:after="0" w:line="240" w:lineRule="auto"/>
        <w:ind w:left="0" w:firstLine="709"/>
        <w:jc w:val="both"/>
        <w:rPr>
          <w:rFonts w:ascii="Times New Roman" w:hAnsi="Times New Roman" w:cs="Times New Roman"/>
          <w:sz w:val="24"/>
          <w:szCs w:val="24"/>
        </w:rPr>
      </w:pPr>
      <w:r w:rsidRPr="00A8174A">
        <w:rPr>
          <w:rFonts w:ascii="Times New Roman" w:hAnsi="Times New Roman" w:cs="Times New Roman"/>
          <w:sz w:val="24"/>
          <w:szCs w:val="24"/>
        </w:rPr>
        <w:t xml:space="preserve">кадастровый квартал 44:24:130301, Костромская обл., </w:t>
      </w:r>
      <w:proofErr w:type="spellStart"/>
      <w:r w:rsidRPr="00A8174A">
        <w:rPr>
          <w:rFonts w:ascii="Times New Roman" w:hAnsi="Times New Roman" w:cs="Times New Roman"/>
          <w:sz w:val="24"/>
          <w:szCs w:val="24"/>
        </w:rPr>
        <w:t>Шарьинский</w:t>
      </w:r>
      <w:proofErr w:type="spellEnd"/>
      <w:r w:rsidRPr="00A8174A">
        <w:rPr>
          <w:rFonts w:ascii="Times New Roman" w:hAnsi="Times New Roman" w:cs="Times New Roman"/>
          <w:sz w:val="24"/>
          <w:szCs w:val="24"/>
        </w:rPr>
        <w:t xml:space="preserve"> р-н, </w:t>
      </w:r>
      <w:proofErr w:type="spellStart"/>
      <w:r w:rsidRPr="00A8174A">
        <w:rPr>
          <w:rFonts w:ascii="Times New Roman" w:hAnsi="Times New Roman" w:cs="Times New Roman"/>
          <w:sz w:val="24"/>
          <w:szCs w:val="24"/>
        </w:rPr>
        <w:t>Шангское</w:t>
      </w:r>
      <w:proofErr w:type="spellEnd"/>
      <w:r w:rsidRPr="00A8174A">
        <w:rPr>
          <w:rFonts w:ascii="Times New Roman" w:hAnsi="Times New Roman" w:cs="Times New Roman"/>
          <w:sz w:val="24"/>
          <w:szCs w:val="24"/>
        </w:rPr>
        <w:t xml:space="preserve"> с/</w:t>
      </w:r>
      <w:proofErr w:type="spellStart"/>
      <w:proofErr w:type="gramStart"/>
      <w:r w:rsidRPr="00A8174A">
        <w:rPr>
          <w:rFonts w:ascii="Times New Roman" w:hAnsi="Times New Roman" w:cs="Times New Roman"/>
          <w:sz w:val="24"/>
          <w:szCs w:val="24"/>
        </w:rPr>
        <w:t>п</w:t>
      </w:r>
      <w:proofErr w:type="spellEnd"/>
      <w:proofErr w:type="gramEnd"/>
      <w:r w:rsidRPr="00A8174A">
        <w:rPr>
          <w:rFonts w:ascii="Times New Roman" w:hAnsi="Times New Roman" w:cs="Times New Roman"/>
          <w:sz w:val="24"/>
          <w:szCs w:val="24"/>
        </w:rPr>
        <w:t>, д. Барановка.</w:t>
      </w:r>
    </w:p>
    <w:p w:rsidR="00A8174A" w:rsidRPr="00A8174A" w:rsidRDefault="00A8174A" w:rsidP="00A8174A">
      <w:pPr>
        <w:spacing w:after="0" w:line="240" w:lineRule="auto"/>
        <w:ind w:firstLine="709"/>
        <w:jc w:val="both"/>
        <w:rPr>
          <w:rFonts w:ascii="Times New Roman" w:hAnsi="Times New Roman" w:cs="Times New Roman"/>
          <w:sz w:val="24"/>
          <w:szCs w:val="24"/>
        </w:rPr>
      </w:pPr>
      <w:r w:rsidRPr="00A8174A">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8174A" w:rsidRPr="00A8174A" w:rsidRDefault="00A8174A" w:rsidP="00A8174A">
      <w:pPr>
        <w:spacing w:after="0" w:line="240" w:lineRule="auto"/>
        <w:ind w:firstLine="709"/>
        <w:contextualSpacing/>
        <w:jc w:val="center"/>
        <w:rPr>
          <w:rFonts w:ascii="Times New Roman" w:hAnsi="Times New Roman" w:cs="Times New Roman"/>
          <w:sz w:val="24"/>
          <w:szCs w:val="24"/>
        </w:rPr>
      </w:pPr>
    </w:p>
    <w:p w:rsidR="00CD6037" w:rsidRPr="00CD6037" w:rsidRDefault="00CD6037" w:rsidP="00CD6037">
      <w:pPr>
        <w:spacing w:after="0" w:line="240" w:lineRule="auto"/>
        <w:ind w:firstLine="709"/>
        <w:jc w:val="center"/>
        <w:rPr>
          <w:rFonts w:ascii="Times New Roman" w:hAnsi="Times New Roman" w:cs="Times New Roman"/>
          <w:sz w:val="24"/>
          <w:szCs w:val="24"/>
        </w:rPr>
      </w:pPr>
      <w:r w:rsidRPr="00CD6037">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CD6037" w:rsidRPr="00CD6037" w:rsidRDefault="00CD6037" w:rsidP="00CD6037">
      <w:pPr>
        <w:spacing w:after="0" w:line="240" w:lineRule="auto"/>
        <w:ind w:firstLine="709"/>
        <w:jc w:val="both"/>
        <w:rPr>
          <w:rFonts w:ascii="Times New Roman" w:hAnsi="Times New Roman" w:cs="Times New Roman"/>
          <w:sz w:val="24"/>
          <w:szCs w:val="24"/>
        </w:rPr>
      </w:pPr>
      <w:proofErr w:type="gramStart"/>
      <w:r w:rsidRPr="00CD6037">
        <w:rPr>
          <w:rFonts w:ascii="Times New Roman" w:hAnsi="Times New Roman" w:cs="Times New Roman"/>
          <w:sz w:val="24"/>
          <w:szCs w:val="24"/>
        </w:rPr>
        <w:t xml:space="preserve">Кадастровым инженером </w:t>
      </w:r>
      <w:proofErr w:type="spellStart"/>
      <w:r w:rsidRPr="00CD6037">
        <w:rPr>
          <w:rFonts w:ascii="Times New Roman" w:hAnsi="Times New Roman" w:cs="Times New Roman"/>
          <w:sz w:val="24"/>
          <w:szCs w:val="24"/>
        </w:rPr>
        <w:t>Завьяловой</w:t>
      </w:r>
      <w:proofErr w:type="spellEnd"/>
      <w:r w:rsidRPr="00CD6037">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2" w:history="1">
        <w:r w:rsidRPr="00CD6037">
          <w:rPr>
            <w:rStyle w:val="a5"/>
            <w:rFonts w:ascii="Times New Roman" w:hAnsi="Times New Roman" w:cs="Times New Roman"/>
            <w:color w:val="000000"/>
            <w:sz w:val="24"/>
            <w:szCs w:val="24"/>
            <w:u w:val="none"/>
            <w:lang w:val="en-US"/>
          </w:rPr>
          <w:t>zempred</w:t>
        </w:r>
        <w:r w:rsidRPr="00CD6037">
          <w:rPr>
            <w:rStyle w:val="a5"/>
            <w:rFonts w:ascii="Times New Roman" w:hAnsi="Times New Roman" w:cs="Times New Roman"/>
            <w:color w:val="000000"/>
            <w:sz w:val="24"/>
            <w:szCs w:val="24"/>
            <w:u w:val="none"/>
          </w:rPr>
          <w:t>@</w:t>
        </w:r>
        <w:r w:rsidRPr="00CD6037">
          <w:rPr>
            <w:rStyle w:val="a5"/>
            <w:rFonts w:ascii="Times New Roman" w:hAnsi="Times New Roman" w:cs="Times New Roman"/>
            <w:color w:val="000000"/>
            <w:sz w:val="24"/>
            <w:szCs w:val="24"/>
            <w:u w:val="none"/>
            <w:lang w:val="en-US"/>
          </w:rPr>
          <w:t>mail</w:t>
        </w:r>
        <w:r w:rsidRPr="00CD6037">
          <w:rPr>
            <w:rStyle w:val="a5"/>
            <w:rFonts w:ascii="Times New Roman" w:hAnsi="Times New Roman" w:cs="Times New Roman"/>
            <w:color w:val="000000"/>
            <w:sz w:val="24"/>
            <w:szCs w:val="24"/>
            <w:u w:val="none"/>
          </w:rPr>
          <w:t>.</w:t>
        </w:r>
        <w:r w:rsidRPr="00CD6037">
          <w:rPr>
            <w:rStyle w:val="a5"/>
            <w:rFonts w:ascii="Times New Roman" w:hAnsi="Times New Roman" w:cs="Times New Roman"/>
            <w:color w:val="000000"/>
            <w:sz w:val="24"/>
            <w:szCs w:val="24"/>
            <w:u w:val="none"/>
            <w:lang w:val="en-US"/>
          </w:rPr>
          <w:t>ru</w:t>
        </w:r>
      </w:hyperlink>
      <w:r w:rsidRPr="00CD6037">
        <w:rPr>
          <w:rFonts w:ascii="Times New Roman" w:hAnsi="Times New Roman" w:cs="Times New Roman"/>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44:24:080901:22, расположенного по адресу:</w:t>
      </w:r>
      <w:proofErr w:type="gramEnd"/>
      <w:r w:rsidRPr="00CD6037">
        <w:rPr>
          <w:rFonts w:ascii="Times New Roman" w:hAnsi="Times New Roman" w:cs="Times New Roman"/>
          <w:sz w:val="24"/>
          <w:szCs w:val="24"/>
        </w:rPr>
        <w:t xml:space="preserve"> Костромская обл., </w:t>
      </w:r>
      <w:proofErr w:type="spellStart"/>
      <w:r w:rsidRPr="00CD6037">
        <w:rPr>
          <w:rFonts w:ascii="Times New Roman" w:hAnsi="Times New Roman" w:cs="Times New Roman"/>
          <w:sz w:val="24"/>
          <w:szCs w:val="24"/>
        </w:rPr>
        <w:t>Шарьинский</w:t>
      </w:r>
      <w:proofErr w:type="spellEnd"/>
      <w:r w:rsidRPr="00CD6037">
        <w:rPr>
          <w:rFonts w:ascii="Times New Roman" w:hAnsi="Times New Roman" w:cs="Times New Roman"/>
          <w:sz w:val="24"/>
          <w:szCs w:val="24"/>
        </w:rPr>
        <w:t xml:space="preserve"> </w:t>
      </w:r>
      <w:r w:rsidRPr="00CD6037">
        <w:rPr>
          <w:rFonts w:ascii="Times New Roman" w:hAnsi="Times New Roman" w:cs="Times New Roman"/>
          <w:sz w:val="24"/>
          <w:szCs w:val="24"/>
          <w:shd w:val="clear" w:color="auto" w:fill="FFFFFF"/>
        </w:rPr>
        <w:t xml:space="preserve">р-н, </w:t>
      </w:r>
      <w:proofErr w:type="spellStart"/>
      <w:r w:rsidRPr="00CD6037">
        <w:rPr>
          <w:rFonts w:ascii="Times New Roman" w:hAnsi="Times New Roman" w:cs="Times New Roman"/>
          <w:sz w:val="24"/>
          <w:szCs w:val="24"/>
          <w:shd w:val="clear" w:color="auto" w:fill="FFFFFF"/>
        </w:rPr>
        <w:t>Кривячское</w:t>
      </w:r>
      <w:proofErr w:type="spellEnd"/>
      <w:r w:rsidRPr="00CD6037">
        <w:rPr>
          <w:rFonts w:ascii="Times New Roman" w:hAnsi="Times New Roman" w:cs="Times New Roman"/>
          <w:sz w:val="24"/>
          <w:szCs w:val="24"/>
          <w:shd w:val="clear" w:color="auto" w:fill="FFFFFF"/>
        </w:rPr>
        <w:t xml:space="preserve"> с/</w:t>
      </w:r>
      <w:proofErr w:type="spellStart"/>
      <w:proofErr w:type="gramStart"/>
      <w:r w:rsidRPr="00CD6037">
        <w:rPr>
          <w:rFonts w:ascii="Times New Roman" w:hAnsi="Times New Roman" w:cs="Times New Roman"/>
          <w:sz w:val="24"/>
          <w:szCs w:val="24"/>
          <w:shd w:val="clear" w:color="auto" w:fill="FFFFFF"/>
        </w:rPr>
        <w:t>п</w:t>
      </w:r>
      <w:proofErr w:type="spellEnd"/>
      <w:proofErr w:type="gramEnd"/>
      <w:r w:rsidRPr="00CD6037">
        <w:rPr>
          <w:rFonts w:ascii="Times New Roman" w:hAnsi="Times New Roman" w:cs="Times New Roman"/>
          <w:sz w:val="24"/>
          <w:szCs w:val="24"/>
          <w:shd w:val="clear" w:color="auto" w:fill="FFFFFF"/>
        </w:rPr>
        <w:t xml:space="preserve">, д. </w:t>
      </w:r>
      <w:proofErr w:type="spellStart"/>
      <w:r w:rsidRPr="00CD6037">
        <w:rPr>
          <w:rFonts w:ascii="Times New Roman" w:hAnsi="Times New Roman" w:cs="Times New Roman"/>
          <w:sz w:val="24"/>
          <w:szCs w:val="24"/>
          <w:shd w:val="clear" w:color="auto" w:fill="FFFFFF"/>
        </w:rPr>
        <w:t>Прудовка</w:t>
      </w:r>
      <w:proofErr w:type="spellEnd"/>
      <w:r w:rsidRPr="00CD6037">
        <w:rPr>
          <w:rFonts w:ascii="Times New Roman" w:hAnsi="Times New Roman" w:cs="Times New Roman"/>
          <w:sz w:val="24"/>
          <w:szCs w:val="24"/>
          <w:shd w:val="clear" w:color="auto" w:fill="FFFFFF"/>
        </w:rPr>
        <w:t>, д. 36, номер</w:t>
      </w:r>
      <w:r w:rsidRPr="00CD6037">
        <w:rPr>
          <w:rFonts w:ascii="Times New Roman" w:hAnsi="Times New Roman" w:cs="Times New Roman"/>
          <w:sz w:val="24"/>
          <w:szCs w:val="24"/>
        </w:rPr>
        <w:t xml:space="preserve"> кадастрового квартала 44:24:081101</w:t>
      </w:r>
      <w:r w:rsidRPr="00CD6037">
        <w:rPr>
          <w:rFonts w:ascii="Times New Roman" w:hAnsi="Times New Roman" w:cs="Times New Roman"/>
          <w:sz w:val="24"/>
          <w:szCs w:val="24"/>
          <w:shd w:val="clear" w:color="auto" w:fill="FFFFFF"/>
        </w:rPr>
        <w:t>.</w:t>
      </w:r>
    </w:p>
    <w:p w:rsidR="00CD6037" w:rsidRPr="00CD6037" w:rsidRDefault="00CD6037" w:rsidP="00CD6037">
      <w:pPr>
        <w:spacing w:after="0" w:line="240" w:lineRule="auto"/>
        <w:ind w:firstLine="709"/>
        <w:jc w:val="both"/>
        <w:rPr>
          <w:rFonts w:ascii="Times New Roman" w:hAnsi="Times New Roman" w:cs="Times New Roman"/>
          <w:sz w:val="24"/>
          <w:szCs w:val="24"/>
          <w:shd w:val="clear" w:color="auto" w:fill="FFFFFF"/>
        </w:rPr>
      </w:pPr>
      <w:r w:rsidRPr="00CD6037">
        <w:rPr>
          <w:rFonts w:ascii="Times New Roman" w:hAnsi="Times New Roman" w:cs="Times New Roman"/>
          <w:sz w:val="24"/>
          <w:szCs w:val="24"/>
        </w:rPr>
        <w:t xml:space="preserve">Заказчиком кадастровых работ является </w:t>
      </w:r>
      <w:proofErr w:type="spellStart"/>
      <w:r w:rsidRPr="00CD6037">
        <w:rPr>
          <w:rFonts w:ascii="Times New Roman" w:hAnsi="Times New Roman" w:cs="Times New Roman"/>
          <w:sz w:val="24"/>
          <w:szCs w:val="24"/>
        </w:rPr>
        <w:t>Ревуцкий</w:t>
      </w:r>
      <w:proofErr w:type="spellEnd"/>
      <w:r w:rsidRPr="00CD6037">
        <w:rPr>
          <w:rFonts w:ascii="Times New Roman" w:hAnsi="Times New Roman" w:cs="Times New Roman"/>
          <w:sz w:val="24"/>
          <w:szCs w:val="24"/>
        </w:rPr>
        <w:t xml:space="preserve"> Роман Константинович</w:t>
      </w:r>
      <w:r w:rsidRPr="00CD6037">
        <w:rPr>
          <w:rFonts w:ascii="Times New Roman" w:hAnsi="Times New Roman" w:cs="Times New Roman"/>
          <w:sz w:val="24"/>
          <w:szCs w:val="24"/>
          <w:shd w:val="clear" w:color="auto" w:fill="FFFFFF"/>
        </w:rPr>
        <w:t xml:space="preserve">, его почтовый адрес: Костромская обл., г. Шарья, д. </w:t>
      </w:r>
      <w:proofErr w:type="spellStart"/>
      <w:r w:rsidRPr="00CD6037">
        <w:rPr>
          <w:rFonts w:ascii="Times New Roman" w:hAnsi="Times New Roman" w:cs="Times New Roman"/>
          <w:sz w:val="24"/>
          <w:szCs w:val="24"/>
          <w:shd w:val="clear" w:color="auto" w:fill="FFFFFF"/>
        </w:rPr>
        <w:t>Алеш</w:t>
      </w:r>
      <w:r w:rsidRPr="00CD6037">
        <w:rPr>
          <w:rFonts w:ascii="Times New Roman" w:hAnsi="Times New Roman" w:cs="Times New Roman"/>
          <w:sz w:val="24"/>
          <w:szCs w:val="24"/>
        </w:rPr>
        <w:t>унино</w:t>
      </w:r>
      <w:proofErr w:type="spellEnd"/>
      <w:r w:rsidRPr="00CD6037">
        <w:rPr>
          <w:rFonts w:ascii="Times New Roman" w:hAnsi="Times New Roman" w:cs="Times New Roman"/>
          <w:sz w:val="24"/>
          <w:szCs w:val="24"/>
        </w:rPr>
        <w:t>, ул. Луговая, д. 22, к</w:t>
      </w:r>
      <w:r w:rsidRPr="00CD6037">
        <w:rPr>
          <w:rFonts w:ascii="Times New Roman" w:hAnsi="Times New Roman" w:cs="Times New Roman"/>
          <w:sz w:val="24"/>
          <w:szCs w:val="24"/>
          <w:shd w:val="clear" w:color="auto" w:fill="FFFFFF"/>
        </w:rPr>
        <w:t>онтактный телефон 8(910)661-61-62.</w:t>
      </w:r>
    </w:p>
    <w:p w:rsidR="00CD6037" w:rsidRPr="00CD6037" w:rsidRDefault="00CD6037" w:rsidP="00CD6037">
      <w:pPr>
        <w:spacing w:after="0" w:line="240" w:lineRule="auto"/>
        <w:ind w:firstLine="709"/>
        <w:jc w:val="both"/>
        <w:rPr>
          <w:rFonts w:ascii="Times New Roman" w:hAnsi="Times New Roman" w:cs="Times New Roman"/>
          <w:sz w:val="24"/>
          <w:szCs w:val="24"/>
        </w:rPr>
      </w:pPr>
      <w:r w:rsidRPr="00CD6037">
        <w:rPr>
          <w:rFonts w:ascii="Times New Roman" w:hAnsi="Times New Roman" w:cs="Times New Roman"/>
          <w:sz w:val="24"/>
          <w:szCs w:val="24"/>
          <w:shd w:val="clear" w:color="auto" w:fill="FFFFFF"/>
        </w:rPr>
        <w:t xml:space="preserve">Собрание по поводу согласования местоположения границы состоится по адресу: Костромская обл., </w:t>
      </w:r>
      <w:proofErr w:type="spellStart"/>
      <w:r w:rsidRPr="00CD6037">
        <w:rPr>
          <w:rFonts w:ascii="Times New Roman" w:hAnsi="Times New Roman" w:cs="Times New Roman"/>
          <w:sz w:val="24"/>
          <w:szCs w:val="24"/>
          <w:shd w:val="clear" w:color="auto" w:fill="FFFFFF"/>
        </w:rPr>
        <w:t>Шарьинский</w:t>
      </w:r>
      <w:proofErr w:type="spellEnd"/>
      <w:r w:rsidRPr="00CD6037">
        <w:rPr>
          <w:rFonts w:ascii="Times New Roman" w:hAnsi="Times New Roman" w:cs="Times New Roman"/>
          <w:sz w:val="24"/>
          <w:szCs w:val="24"/>
          <w:shd w:val="clear" w:color="auto" w:fill="FFFFFF"/>
        </w:rPr>
        <w:t xml:space="preserve"> р-н, </w:t>
      </w:r>
      <w:proofErr w:type="spellStart"/>
      <w:r w:rsidRPr="00CD6037">
        <w:rPr>
          <w:rFonts w:ascii="Times New Roman" w:hAnsi="Times New Roman" w:cs="Times New Roman"/>
          <w:sz w:val="24"/>
          <w:szCs w:val="24"/>
          <w:shd w:val="clear" w:color="auto" w:fill="FFFFFF"/>
        </w:rPr>
        <w:t>Кривячское</w:t>
      </w:r>
      <w:proofErr w:type="spellEnd"/>
      <w:r w:rsidRPr="00CD6037">
        <w:rPr>
          <w:rFonts w:ascii="Times New Roman" w:hAnsi="Times New Roman" w:cs="Times New Roman"/>
          <w:sz w:val="24"/>
          <w:szCs w:val="24"/>
          <w:shd w:val="clear" w:color="auto" w:fill="FFFFFF"/>
        </w:rPr>
        <w:t xml:space="preserve"> с/</w:t>
      </w:r>
      <w:proofErr w:type="spellStart"/>
      <w:proofErr w:type="gramStart"/>
      <w:r w:rsidRPr="00CD6037">
        <w:rPr>
          <w:rFonts w:ascii="Times New Roman" w:hAnsi="Times New Roman" w:cs="Times New Roman"/>
          <w:sz w:val="24"/>
          <w:szCs w:val="24"/>
          <w:shd w:val="clear" w:color="auto" w:fill="FFFFFF"/>
        </w:rPr>
        <w:t>п</w:t>
      </w:r>
      <w:proofErr w:type="spellEnd"/>
      <w:proofErr w:type="gramEnd"/>
      <w:r w:rsidRPr="00CD6037">
        <w:rPr>
          <w:rFonts w:ascii="Times New Roman" w:hAnsi="Times New Roman" w:cs="Times New Roman"/>
          <w:sz w:val="24"/>
          <w:szCs w:val="24"/>
          <w:shd w:val="clear" w:color="auto" w:fill="FFFFFF"/>
        </w:rPr>
        <w:t xml:space="preserve">, д. </w:t>
      </w:r>
      <w:proofErr w:type="spellStart"/>
      <w:r w:rsidRPr="00CD6037">
        <w:rPr>
          <w:rFonts w:ascii="Times New Roman" w:hAnsi="Times New Roman" w:cs="Times New Roman"/>
          <w:sz w:val="24"/>
          <w:szCs w:val="24"/>
          <w:shd w:val="clear" w:color="auto" w:fill="FFFFFF"/>
        </w:rPr>
        <w:t>Прудовка</w:t>
      </w:r>
      <w:proofErr w:type="spellEnd"/>
      <w:r w:rsidRPr="00CD6037">
        <w:rPr>
          <w:rFonts w:ascii="Times New Roman" w:hAnsi="Times New Roman" w:cs="Times New Roman"/>
          <w:sz w:val="24"/>
          <w:szCs w:val="24"/>
          <w:shd w:val="clear" w:color="auto" w:fill="FFFFFF"/>
        </w:rPr>
        <w:t xml:space="preserve">, у д. 36, </w:t>
      </w:r>
      <w:r w:rsidRPr="00CD6037">
        <w:rPr>
          <w:rFonts w:ascii="Times New Roman" w:hAnsi="Times New Roman" w:cs="Times New Roman"/>
          <w:sz w:val="24"/>
          <w:szCs w:val="24"/>
        </w:rPr>
        <w:t>«15» июня 2022г. в 11 часов 00 минут.</w:t>
      </w:r>
    </w:p>
    <w:p w:rsidR="00CD6037" w:rsidRPr="00CD6037" w:rsidRDefault="00CD6037" w:rsidP="00CD6037">
      <w:pPr>
        <w:spacing w:after="0" w:line="240" w:lineRule="auto"/>
        <w:ind w:firstLine="709"/>
        <w:jc w:val="both"/>
        <w:rPr>
          <w:rFonts w:ascii="Times New Roman" w:hAnsi="Times New Roman" w:cs="Times New Roman"/>
          <w:sz w:val="24"/>
          <w:szCs w:val="24"/>
          <w:shd w:val="clear" w:color="auto" w:fill="FFFFFF"/>
        </w:rPr>
      </w:pPr>
      <w:r w:rsidRPr="00CD6037">
        <w:rPr>
          <w:rFonts w:ascii="Times New Roman" w:hAnsi="Times New Roman" w:cs="Times New Roman"/>
          <w:sz w:val="24"/>
          <w:szCs w:val="24"/>
        </w:rPr>
        <w:t xml:space="preserve">С проектом межевого плана земельного участка можно ознакомиться по адресу: </w:t>
      </w:r>
      <w:proofErr w:type="gramStart"/>
      <w:r w:rsidRPr="00CD6037">
        <w:rPr>
          <w:rFonts w:ascii="Times New Roman" w:hAnsi="Times New Roman" w:cs="Times New Roman"/>
          <w:sz w:val="24"/>
          <w:szCs w:val="24"/>
        </w:rPr>
        <w:t>г</w:t>
      </w:r>
      <w:proofErr w:type="gramEnd"/>
      <w:r w:rsidRPr="00CD6037">
        <w:rPr>
          <w:rFonts w:ascii="Times New Roman" w:hAnsi="Times New Roman" w:cs="Times New Roman"/>
          <w:sz w:val="24"/>
          <w:szCs w:val="24"/>
        </w:rPr>
        <w:t>. Шарья, ул. Октябрьская, д. 12, со дня опубликования извещения.</w:t>
      </w:r>
    </w:p>
    <w:p w:rsidR="00CD6037" w:rsidRPr="00CD6037" w:rsidRDefault="00CD6037" w:rsidP="00CD6037">
      <w:pPr>
        <w:spacing w:after="0" w:line="240" w:lineRule="auto"/>
        <w:ind w:firstLine="709"/>
        <w:jc w:val="both"/>
        <w:rPr>
          <w:rFonts w:ascii="Times New Roman" w:hAnsi="Times New Roman" w:cs="Times New Roman"/>
          <w:sz w:val="24"/>
          <w:szCs w:val="24"/>
          <w:shd w:val="clear" w:color="auto" w:fill="FFFFFF"/>
        </w:rPr>
      </w:pPr>
      <w:r w:rsidRPr="00CD6037">
        <w:rPr>
          <w:rFonts w:ascii="Times New Roman" w:hAnsi="Times New Roman" w:cs="Times New Roman"/>
          <w:sz w:val="24"/>
          <w:szCs w:val="24"/>
          <w:shd w:val="clear" w:color="auto" w:fill="FFFFFF"/>
        </w:rPr>
        <w:t>Требования о проведении согласования местоположения границ земельных участков на местности принимаются с «13» мая 2022г. по «14» июня 2022г.,</w:t>
      </w:r>
      <w:r w:rsidRPr="00CD6037">
        <w:rPr>
          <w:rFonts w:ascii="Times New Roman" w:hAnsi="Times New Roman" w:cs="Times New Roman"/>
          <w:color w:val="000000"/>
          <w:sz w:val="24"/>
          <w:szCs w:val="24"/>
          <w:shd w:val="clear" w:color="auto" w:fill="FFFFFF"/>
        </w:rPr>
        <w:t xml:space="preserve"> обоснованные возражения о местоположении границ земельных участков </w:t>
      </w:r>
      <w:r w:rsidRPr="00CD6037">
        <w:rPr>
          <w:rFonts w:ascii="Times New Roman" w:hAnsi="Times New Roman" w:cs="Times New Roman"/>
          <w:sz w:val="24"/>
          <w:szCs w:val="24"/>
          <w:shd w:val="clear" w:color="auto" w:fill="FFFFFF"/>
        </w:rPr>
        <w:t xml:space="preserve">принимаются </w:t>
      </w:r>
      <w:r w:rsidRPr="00CD6037">
        <w:rPr>
          <w:rFonts w:ascii="Times New Roman" w:hAnsi="Times New Roman" w:cs="Times New Roman"/>
          <w:color w:val="000000"/>
          <w:sz w:val="24"/>
          <w:szCs w:val="24"/>
          <w:shd w:val="clear" w:color="auto" w:fill="FFFFFF"/>
        </w:rPr>
        <w:t>в письменной форме</w:t>
      </w:r>
      <w:r w:rsidRPr="00CD6037">
        <w:rPr>
          <w:rFonts w:ascii="Times New Roman" w:hAnsi="Times New Roman" w:cs="Times New Roman"/>
          <w:sz w:val="24"/>
          <w:szCs w:val="24"/>
          <w:shd w:val="clear" w:color="auto" w:fill="FFFFFF"/>
        </w:rPr>
        <w:t xml:space="preserve"> после ознакомления с проектом межевого плана с «13» мая 2022г. по «14» июня 2022г., по адресу: Костромская область, </w:t>
      </w:r>
      <w:proofErr w:type="gramStart"/>
      <w:r w:rsidRPr="00CD6037">
        <w:rPr>
          <w:rFonts w:ascii="Times New Roman" w:hAnsi="Times New Roman" w:cs="Times New Roman"/>
          <w:sz w:val="24"/>
          <w:szCs w:val="24"/>
          <w:shd w:val="clear" w:color="auto" w:fill="FFFFFF"/>
        </w:rPr>
        <w:t>г</w:t>
      </w:r>
      <w:proofErr w:type="gramEnd"/>
      <w:r w:rsidRPr="00CD6037">
        <w:rPr>
          <w:rFonts w:ascii="Times New Roman" w:hAnsi="Times New Roman" w:cs="Times New Roman"/>
          <w:sz w:val="24"/>
          <w:szCs w:val="24"/>
          <w:shd w:val="clear" w:color="auto" w:fill="FFFFFF"/>
        </w:rPr>
        <w:t>. Шарья, ул. Октябрьская, д. 12.</w:t>
      </w:r>
    </w:p>
    <w:p w:rsidR="00CD6037" w:rsidRPr="00CD6037" w:rsidRDefault="00CD6037" w:rsidP="00CD6037">
      <w:pPr>
        <w:spacing w:after="0" w:line="240" w:lineRule="auto"/>
        <w:ind w:firstLine="709"/>
        <w:jc w:val="both"/>
        <w:rPr>
          <w:rFonts w:ascii="Times New Roman" w:hAnsi="Times New Roman" w:cs="Times New Roman"/>
          <w:sz w:val="24"/>
          <w:szCs w:val="24"/>
        </w:rPr>
      </w:pPr>
      <w:r w:rsidRPr="00CD6037">
        <w:rPr>
          <w:rFonts w:ascii="Times New Roman" w:hAnsi="Times New Roman" w:cs="Times New Roman"/>
          <w:sz w:val="24"/>
          <w:szCs w:val="24"/>
          <w:shd w:val="clear" w:color="auto" w:fill="FFFFFF"/>
        </w:rPr>
        <w:t>Кадастровые номера и адреса смежных земел</w:t>
      </w:r>
      <w:r w:rsidRPr="00CD6037">
        <w:rPr>
          <w:rFonts w:ascii="Times New Roman" w:hAnsi="Times New Roman" w:cs="Times New Roman"/>
          <w:sz w:val="24"/>
          <w:szCs w:val="24"/>
        </w:rPr>
        <w:t>ьных участков, с правообладателями которых требуется согласование местоположения границ:</w:t>
      </w:r>
    </w:p>
    <w:p w:rsidR="00CD6037" w:rsidRPr="00CD6037" w:rsidRDefault="00CD6037" w:rsidP="00CD6037">
      <w:pPr>
        <w:numPr>
          <w:ilvl w:val="0"/>
          <w:numId w:val="1"/>
        </w:numPr>
        <w:suppressAutoHyphens/>
        <w:spacing w:after="0" w:line="240" w:lineRule="auto"/>
        <w:ind w:left="0" w:firstLine="709"/>
        <w:jc w:val="both"/>
        <w:rPr>
          <w:rFonts w:ascii="Times New Roman" w:hAnsi="Times New Roman" w:cs="Times New Roman"/>
          <w:sz w:val="24"/>
          <w:szCs w:val="24"/>
        </w:rPr>
      </w:pPr>
      <w:r w:rsidRPr="00CD6037">
        <w:rPr>
          <w:rFonts w:ascii="Times New Roman" w:hAnsi="Times New Roman" w:cs="Times New Roman"/>
          <w:sz w:val="24"/>
          <w:szCs w:val="24"/>
        </w:rPr>
        <w:t xml:space="preserve">кадастровый номер 44:24:080901:21, Костромская обл., </w:t>
      </w:r>
      <w:proofErr w:type="spellStart"/>
      <w:r w:rsidRPr="00CD6037">
        <w:rPr>
          <w:rFonts w:ascii="Times New Roman" w:hAnsi="Times New Roman" w:cs="Times New Roman"/>
          <w:sz w:val="24"/>
          <w:szCs w:val="24"/>
        </w:rPr>
        <w:t>Шарьинский</w:t>
      </w:r>
      <w:proofErr w:type="spellEnd"/>
      <w:r w:rsidRPr="00CD6037">
        <w:rPr>
          <w:rFonts w:ascii="Times New Roman" w:hAnsi="Times New Roman" w:cs="Times New Roman"/>
          <w:sz w:val="24"/>
          <w:szCs w:val="24"/>
        </w:rPr>
        <w:t xml:space="preserve"> р-н, </w:t>
      </w:r>
      <w:proofErr w:type="spellStart"/>
      <w:r w:rsidRPr="00CD6037">
        <w:rPr>
          <w:rFonts w:ascii="Times New Roman" w:hAnsi="Times New Roman" w:cs="Times New Roman"/>
          <w:sz w:val="24"/>
          <w:szCs w:val="24"/>
        </w:rPr>
        <w:t>Кривячское</w:t>
      </w:r>
      <w:proofErr w:type="spellEnd"/>
      <w:r w:rsidRPr="00CD6037">
        <w:rPr>
          <w:rFonts w:ascii="Times New Roman" w:hAnsi="Times New Roman" w:cs="Times New Roman"/>
          <w:sz w:val="24"/>
          <w:szCs w:val="24"/>
        </w:rPr>
        <w:t xml:space="preserve"> с/</w:t>
      </w:r>
      <w:proofErr w:type="spellStart"/>
      <w:proofErr w:type="gramStart"/>
      <w:r w:rsidRPr="00CD6037">
        <w:rPr>
          <w:rFonts w:ascii="Times New Roman" w:hAnsi="Times New Roman" w:cs="Times New Roman"/>
          <w:sz w:val="24"/>
          <w:szCs w:val="24"/>
        </w:rPr>
        <w:t>п</w:t>
      </w:r>
      <w:proofErr w:type="spellEnd"/>
      <w:proofErr w:type="gramEnd"/>
      <w:r w:rsidRPr="00CD6037">
        <w:rPr>
          <w:rFonts w:ascii="Times New Roman" w:hAnsi="Times New Roman" w:cs="Times New Roman"/>
          <w:sz w:val="24"/>
          <w:szCs w:val="24"/>
        </w:rPr>
        <w:t xml:space="preserve">, д. </w:t>
      </w:r>
      <w:proofErr w:type="spellStart"/>
      <w:r w:rsidRPr="00CD6037">
        <w:rPr>
          <w:rFonts w:ascii="Times New Roman" w:hAnsi="Times New Roman" w:cs="Times New Roman"/>
          <w:sz w:val="24"/>
          <w:szCs w:val="24"/>
        </w:rPr>
        <w:t>Прудовка</w:t>
      </w:r>
      <w:proofErr w:type="spellEnd"/>
      <w:r w:rsidRPr="00CD6037">
        <w:rPr>
          <w:rFonts w:ascii="Times New Roman" w:hAnsi="Times New Roman" w:cs="Times New Roman"/>
          <w:sz w:val="24"/>
          <w:szCs w:val="24"/>
        </w:rPr>
        <w:t>, д. 38;</w:t>
      </w:r>
    </w:p>
    <w:p w:rsidR="00CD6037" w:rsidRPr="00CD6037" w:rsidRDefault="00CD6037" w:rsidP="00CD6037">
      <w:pPr>
        <w:numPr>
          <w:ilvl w:val="0"/>
          <w:numId w:val="1"/>
        </w:numPr>
        <w:suppressAutoHyphens/>
        <w:spacing w:after="0" w:line="240" w:lineRule="auto"/>
        <w:ind w:left="0" w:firstLine="709"/>
        <w:jc w:val="both"/>
        <w:rPr>
          <w:rFonts w:ascii="Times New Roman" w:hAnsi="Times New Roman" w:cs="Times New Roman"/>
          <w:sz w:val="24"/>
          <w:szCs w:val="24"/>
        </w:rPr>
      </w:pPr>
      <w:r w:rsidRPr="00CD6037">
        <w:rPr>
          <w:rFonts w:ascii="Times New Roman" w:hAnsi="Times New Roman" w:cs="Times New Roman"/>
          <w:sz w:val="24"/>
          <w:szCs w:val="24"/>
        </w:rPr>
        <w:t xml:space="preserve">кадастровый номер 44:24:080901:24, Костромская обл., </w:t>
      </w:r>
      <w:proofErr w:type="spellStart"/>
      <w:r w:rsidRPr="00CD6037">
        <w:rPr>
          <w:rFonts w:ascii="Times New Roman" w:hAnsi="Times New Roman" w:cs="Times New Roman"/>
          <w:sz w:val="24"/>
          <w:szCs w:val="24"/>
        </w:rPr>
        <w:t>Шарьинский</w:t>
      </w:r>
      <w:proofErr w:type="spellEnd"/>
      <w:r w:rsidRPr="00CD6037">
        <w:rPr>
          <w:rFonts w:ascii="Times New Roman" w:hAnsi="Times New Roman" w:cs="Times New Roman"/>
          <w:sz w:val="24"/>
          <w:szCs w:val="24"/>
        </w:rPr>
        <w:t xml:space="preserve"> р-н, </w:t>
      </w:r>
      <w:proofErr w:type="spellStart"/>
      <w:r w:rsidRPr="00CD6037">
        <w:rPr>
          <w:rFonts w:ascii="Times New Roman" w:hAnsi="Times New Roman" w:cs="Times New Roman"/>
          <w:sz w:val="24"/>
          <w:szCs w:val="24"/>
        </w:rPr>
        <w:t>Кривячское</w:t>
      </w:r>
      <w:proofErr w:type="spellEnd"/>
      <w:r w:rsidRPr="00CD6037">
        <w:rPr>
          <w:rFonts w:ascii="Times New Roman" w:hAnsi="Times New Roman" w:cs="Times New Roman"/>
          <w:sz w:val="24"/>
          <w:szCs w:val="24"/>
        </w:rPr>
        <w:t xml:space="preserve"> с/</w:t>
      </w:r>
      <w:proofErr w:type="spellStart"/>
      <w:proofErr w:type="gramStart"/>
      <w:r w:rsidRPr="00CD6037">
        <w:rPr>
          <w:rFonts w:ascii="Times New Roman" w:hAnsi="Times New Roman" w:cs="Times New Roman"/>
          <w:sz w:val="24"/>
          <w:szCs w:val="24"/>
        </w:rPr>
        <w:t>п</w:t>
      </w:r>
      <w:proofErr w:type="spellEnd"/>
      <w:proofErr w:type="gramEnd"/>
      <w:r w:rsidRPr="00CD6037">
        <w:rPr>
          <w:rFonts w:ascii="Times New Roman" w:hAnsi="Times New Roman" w:cs="Times New Roman"/>
          <w:sz w:val="24"/>
          <w:szCs w:val="24"/>
        </w:rPr>
        <w:t xml:space="preserve">, д. </w:t>
      </w:r>
      <w:proofErr w:type="spellStart"/>
      <w:r w:rsidRPr="00CD6037">
        <w:rPr>
          <w:rFonts w:ascii="Times New Roman" w:hAnsi="Times New Roman" w:cs="Times New Roman"/>
          <w:sz w:val="24"/>
          <w:szCs w:val="24"/>
        </w:rPr>
        <w:t>Прудовка</w:t>
      </w:r>
      <w:proofErr w:type="spellEnd"/>
      <w:r w:rsidRPr="00CD6037">
        <w:rPr>
          <w:rFonts w:ascii="Times New Roman" w:hAnsi="Times New Roman" w:cs="Times New Roman"/>
          <w:sz w:val="24"/>
          <w:szCs w:val="24"/>
        </w:rPr>
        <w:t>, д. 34;</w:t>
      </w:r>
    </w:p>
    <w:p w:rsidR="00CD6037" w:rsidRPr="00CD6037" w:rsidRDefault="00CD6037" w:rsidP="00CD6037">
      <w:pPr>
        <w:numPr>
          <w:ilvl w:val="0"/>
          <w:numId w:val="1"/>
        </w:numPr>
        <w:suppressAutoHyphens/>
        <w:spacing w:after="0" w:line="240" w:lineRule="auto"/>
        <w:ind w:left="0" w:firstLine="709"/>
        <w:jc w:val="both"/>
        <w:rPr>
          <w:rFonts w:ascii="Times New Roman" w:hAnsi="Times New Roman" w:cs="Times New Roman"/>
          <w:sz w:val="24"/>
          <w:szCs w:val="24"/>
        </w:rPr>
      </w:pPr>
      <w:r w:rsidRPr="00CD6037">
        <w:rPr>
          <w:rFonts w:ascii="Times New Roman" w:hAnsi="Times New Roman" w:cs="Times New Roman"/>
          <w:sz w:val="24"/>
          <w:szCs w:val="24"/>
        </w:rPr>
        <w:t xml:space="preserve">кадастровый квартал 44:24:081101, </w:t>
      </w:r>
      <w:proofErr w:type="gramStart"/>
      <w:r w:rsidRPr="00CD6037">
        <w:rPr>
          <w:rFonts w:ascii="Times New Roman" w:hAnsi="Times New Roman" w:cs="Times New Roman"/>
          <w:sz w:val="24"/>
          <w:szCs w:val="24"/>
        </w:rPr>
        <w:t>Костромская</w:t>
      </w:r>
      <w:proofErr w:type="gramEnd"/>
      <w:r w:rsidRPr="00CD6037">
        <w:rPr>
          <w:rFonts w:ascii="Times New Roman" w:hAnsi="Times New Roman" w:cs="Times New Roman"/>
          <w:sz w:val="24"/>
          <w:szCs w:val="24"/>
        </w:rPr>
        <w:t xml:space="preserve"> обл., </w:t>
      </w:r>
      <w:proofErr w:type="spellStart"/>
      <w:r w:rsidRPr="00CD6037">
        <w:rPr>
          <w:rFonts w:ascii="Times New Roman" w:hAnsi="Times New Roman" w:cs="Times New Roman"/>
          <w:sz w:val="24"/>
          <w:szCs w:val="24"/>
        </w:rPr>
        <w:t>Шарьинский</w:t>
      </w:r>
      <w:proofErr w:type="spellEnd"/>
      <w:r w:rsidRPr="00CD6037">
        <w:rPr>
          <w:rFonts w:ascii="Times New Roman" w:hAnsi="Times New Roman" w:cs="Times New Roman"/>
          <w:sz w:val="24"/>
          <w:szCs w:val="24"/>
        </w:rPr>
        <w:t xml:space="preserve"> р-н.</w:t>
      </w:r>
    </w:p>
    <w:p w:rsidR="00CD6037" w:rsidRPr="00CD6037" w:rsidRDefault="00CD6037" w:rsidP="00CD6037">
      <w:pPr>
        <w:spacing w:after="0" w:line="240" w:lineRule="auto"/>
        <w:ind w:firstLine="709"/>
        <w:jc w:val="both"/>
        <w:rPr>
          <w:rFonts w:ascii="Times New Roman" w:hAnsi="Times New Roman" w:cs="Times New Roman"/>
        </w:rPr>
      </w:pPr>
      <w:r w:rsidRPr="00CD6037">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F22AEE" w:rsidRPr="00CD6037" w:rsidRDefault="00F22AEE" w:rsidP="00CD6037">
      <w:pPr>
        <w:spacing w:after="0" w:line="240" w:lineRule="auto"/>
        <w:ind w:left="567" w:firstLine="709"/>
        <w:rPr>
          <w:rFonts w:ascii="Times New Roman" w:hAnsi="Times New Roman" w:cs="Times New Roman"/>
          <w:b/>
          <w:sz w:val="24"/>
          <w:szCs w:val="24"/>
        </w:rPr>
      </w:pPr>
    </w:p>
    <w:p w:rsidR="002E51E1" w:rsidRPr="002E51E1" w:rsidRDefault="002E51E1" w:rsidP="002E51E1">
      <w:pPr>
        <w:spacing w:after="0" w:line="240" w:lineRule="auto"/>
        <w:ind w:left="567" w:firstLine="709"/>
        <w:rPr>
          <w:rFonts w:ascii="Times New Roman" w:hAnsi="Times New Roman" w:cs="Times New Roman"/>
          <w:b/>
          <w:sz w:val="24"/>
          <w:szCs w:val="24"/>
        </w:rPr>
      </w:pPr>
    </w:p>
    <w:p w:rsidR="00F22AEE" w:rsidRDefault="00F22AEE" w:rsidP="006B172A">
      <w:pPr>
        <w:spacing w:after="0" w:line="240" w:lineRule="auto"/>
        <w:ind w:left="567"/>
        <w:rPr>
          <w:rFonts w:ascii="Times New Roman" w:hAnsi="Times New Roman" w:cs="Times New Roman"/>
          <w:b/>
          <w:sz w:val="24"/>
          <w:szCs w:val="24"/>
        </w:rPr>
      </w:pPr>
    </w:p>
    <w:p w:rsidR="00996DEC" w:rsidRPr="006B172A" w:rsidRDefault="00996DEC" w:rsidP="006B172A">
      <w:pPr>
        <w:spacing w:after="0" w:line="240" w:lineRule="auto"/>
        <w:ind w:left="567"/>
        <w:rPr>
          <w:rFonts w:ascii="Times New Roman" w:eastAsia="Times New Roman" w:hAnsi="Times New Roman" w:cs="Times New Roman"/>
          <w:b/>
          <w:sz w:val="24"/>
          <w:szCs w:val="24"/>
        </w:rPr>
      </w:pPr>
    </w:p>
    <w:p w:rsidR="007C257D" w:rsidRPr="006B172A" w:rsidRDefault="005F72D9" w:rsidP="006B172A">
      <w:pPr>
        <w:spacing w:after="0" w:line="240" w:lineRule="auto"/>
        <w:ind w:left="567"/>
        <w:rPr>
          <w:rFonts w:ascii="Times New Roman" w:eastAsia="Times New Roman" w:hAnsi="Times New Roman" w:cs="Times New Roman"/>
          <w:b/>
          <w:sz w:val="24"/>
          <w:szCs w:val="24"/>
        </w:rPr>
      </w:pPr>
      <w:r w:rsidRPr="005F72D9">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2A1492" w:rsidRPr="00465A9C" w:rsidRDefault="002A1492"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2A1492" w:rsidRPr="00465A9C" w:rsidRDefault="002A1492"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2A1492" w:rsidRPr="00465A9C" w:rsidRDefault="002A1492"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2A1492" w:rsidRPr="00465A9C" w:rsidRDefault="002A1492"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2A1492" w:rsidRPr="00A05F86" w:rsidRDefault="002A1492" w:rsidP="007C257D">
                  <w:pPr>
                    <w:rPr>
                      <w:rFonts w:ascii="Arial" w:hAnsi="Arial" w:cs="Arial"/>
                      <w:szCs w:val="40"/>
                    </w:rPr>
                  </w:pPr>
                </w:p>
                <w:p w:rsidR="002A1492" w:rsidRDefault="002A1492" w:rsidP="007C257D"/>
              </w:txbxContent>
            </v:textbox>
            <w10:wrap type="square"/>
          </v:roundrect>
        </w:pict>
      </w:r>
    </w:p>
    <w:p w:rsidR="007C257D" w:rsidRPr="006B172A" w:rsidRDefault="005F72D9" w:rsidP="006B172A">
      <w:pPr>
        <w:spacing w:after="0" w:line="240" w:lineRule="auto"/>
        <w:ind w:left="567"/>
        <w:rPr>
          <w:rFonts w:ascii="Times New Roman" w:eastAsia="Times New Roman" w:hAnsi="Times New Roman" w:cs="Times New Roman"/>
          <w:b/>
          <w:sz w:val="24"/>
          <w:szCs w:val="24"/>
        </w:rPr>
      </w:pPr>
      <w:r w:rsidRPr="005F72D9">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2A1492" w:rsidRPr="00465A9C" w:rsidRDefault="002A1492"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2A1492" w:rsidRPr="00465A9C" w:rsidRDefault="002A1492" w:rsidP="007C257D">
                  <w:pPr>
                    <w:spacing w:line="240" w:lineRule="auto"/>
                    <w:rPr>
                      <w:rFonts w:ascii="Arial" w:hAnsi="Arial" w:cs="Arial"/>
                      <w:b/>
                      <w:sz w:val="20"/>
                      <w:szCs w:val="20"/>
                    </w:rPr>
                  </w:pPr>
                </w:p>
                <w:p w:rsidR="002A1492" w:rsidRPr="00465A9C" w:rsidRDefault="002A1492"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2A1492" w:rsidRDefault="002A1492" w:rsidP="007C257D">
                  <w:pPr>
                    <w:rPr>
                      <w:rFonts w:ascii="Arial" w:hAnsi="Arial" w:cs="Arial"/>
                      <w:b/>
                    </w:rPr>
                  </w:pPr>
                </w:p>
                <w:p w:rsidR="002A1492" w:rsidRDefault="002A1492" w:rsidP="007C257D">
                  <w:pPr>
                    <w:rPr>
                      <w:rFonts w:ascii="Arial" w:hAnsi="Arial" w:cs="Arial"/>
                      <w:b/>
                    </w:rPr>
                  </w:pPr>
                </w:p>
                <w:p w:rsidR="002A1492" w:rsidRPr="00374867" w:rsidRDefault="002A1492" w:rsidP="007C257D">
                  <w:pPr>
                    <w:rPr>
                      <w:rFonts w:ascii="Arial" w:hAnsi="Arial" w:cs="Arial"/>
                      <w:b/>
                    </w:rPr>
                  </w:pPr>
                </w:p>
                <w:p w:rsidR="002A1492" w:rsidRPr="00374867" w:rsidRDefault="002A1492" w:rsidP="007C257D">
                  <w:pPr>
                    <w:rPr>
                      <w:rFonts w:ascii="Arial" w:hAnsi="Arial" w:cs="Arial"/>
                      <w:b/>
                      <w:spacing w:val="-12"/>
                    </w:rPr>
                  </w:pPr>
                  <w:r w:rsidRPr="00374867">
                    <w:rPr>
                      <w:rFonts w:ascii="Arial" w:hAnsi="Arial" w:cs="Arial"/>
                      <w:b/>
                    </w:rPr>
                    <w:t>Телефон  5-77-75</w:t>
                  </w:r>
                </w:p>
                <w:p w:rsidR="002A1492" w:rsidRPr="00BC023E" w:rsidRDefault="002A1492" w:rsidP="007C257D">
                  <w:pPr>
                    <w:rPr>
                      <w:rFonts w:ascii="Arial" w:hAnsi="Arial" w:cs="Arial"/>
                      <w:b/>
                    </w:rPr>
                  </w:pPr>
                </w:p>
                <w:p w:rsidR="002A1492" w:rsidRDefault="002A1492" w:rsidP="007C257D"/>
              </w:txbxContent>
            </v:textbox>
          </v:shape>
        </w:pict>
      </w: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5F72D9" w:rsidP="007C257D">
      <w:pPr>
        <w:tabs>
          <w:tab w:val="left" w:pos="7170"/>
        </w:tabs>
        <w:spacing w:after="0" w:line="240" w:lineRule="auto"/>
        <w:ind w:left="567"/>
        <w:rPr>
          <w:rFonts w:ascii="Arial" w:eastAsia="Times New Roman" w:hAnsi="Arial" w:cs="Arial"/>
          <w:b/>
        </w:rPr>
      </w:pPr>
      <w:r w:rsidRPr="005F72D9">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2A1492" w:rsidRDefault="002A1492"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2A1492" w:rsidRPr="00374867" w:rsidRDefault="002A1492"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2A1492" w:rsidRPr="00374867" w:rsidRDefault="002A1492"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proofErr w:type="spellStart"/>
      <w:r w:rsidR="005218C4">
        <w:rPr>
          <w:rFonts w:ascii="Arial" w:eastAsia="Times New Roman" w:hAnsi="Arial" w:cs="Arial"/>
          <w:b/>
        </w:rPr>
        <w:t>Дюрягина</w:t>
      </w:r>
      <w:proofErr w:type="spellEnd"/>
      <w:r w:rsidR="005218C4">
        <w:rPr>
          <w:rFonts w:ascii="Arial" w:eastAsia="Times New Roman" w:hAnsi="Arial" w:cs="Arial"/>
          <w:b/>
        </w:rPr>
        <w:t xml:space="preserve"> Н.Н</w:t>
      </w:r>
      <w:r w:rsidR="008A67E6">
        <w:rPr>
          <w:rFonts w:ascii="Arial" w:eastAsia="Times New Roman" w:hAnsi="Arial" w:cs="Arial"/>
          <w:b/>
        </w:rPr>
        <w:t>.</w:t>
      </w:r>
    </w:p>
    <w:sectPr w:rsidR="007C257D" w:rsidRPr="00FE2482" w:rsidSect="008A67E6">
      <w:pgSz w:w="11906" w:h="16838"/>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492" w:rsidRDefault="002A1492" w:rsidP="004726CE">
      <w:pPr>
        <w:spacing w:after="0" w:line="240" w:lineRule="auto"/>
      </w:pPr>
      <w:r>
        <w:separator/>
      </w:r>
    </w:p>
  </w:endnote>
  <w:endnote w:type="continuationSeparator" w:id="1">
    <w:p w:rsidR="002A1492" w:rsidRDefault="002A1492"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492" w:rsidRDefault="002A1492" w:rsidP="004726CE">
      <w:pPr>
        <w:spacing w:after="0" w:line="240" w:lineRule="auto"/>
      </w:pPr>
      <w:r>
        <w:separator/>
      </w:r>
    </w:p>
  </w:footnote>
  <w:footnote w:type="continuationSeparator" w:id="1">
    <w:p w:rsidR="002A1492" w:rsidRDefault="002A1492" w:rsidP="00472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8">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9">
    <w:nsid w:val="30C70D5C"/>
    <w:multiLevelType w:val="hybridMultilevel"/>
    <w:tmpl w:val="05F49CC6"/>
    <w:lvl w:ilvl="0" w:tplc="88746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4724819"/>
    <w:multiLevelType w:val="multilevel"/>
    <w:tmpl w:val="528C587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F573893"/>
    <w:multiLevelType w:val="multilevel"/>
    <w:tmpl w:val="3C30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473A4A"/>
    <w:multiLevelType w:val="hybridMultilevel"/>
    <w:tmpl w:val="E26E39BA"/>
    <w:lvl w:ilvl="0" w:tplc="77AEDE5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B87042"/>
    <w:multiLevelType w:val="hybridMultilevel"/>
    <w:tmpl w:val="C4AA4916"/>
    <w:lvl w:ilvl="0" w:tplc="F2C06F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4"/>
  </w:num>
  <w:num w:numId="3">
    <w:abstractNumId w:val="12"/>
  </w:num>
  <w:num w:numId="4">
    <w:abstractNumId w:val="13"/>
  </w:num>
  <w:num w:numId="5">
    <w:abstractNumId w:val="1"/>
  </w:num>
  <w:num w:numId="6">
    <w:abstractNumId w:val="11"/>
  </w:num>
  <w:num w:numId="7">
    <w:abstractNumId w:val="9"/>
  </w:num>
  <w:num w:numId="8">
    <w:abstractNumId w:val="0"/>
  </w:num>
  <w:num w:numId="9">
    <w:abstractNumId w:val="3"/>
  </w:num>
  <w:num w:numId="10">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257D"/>
    <w:rsid w:val="00005AE9"/>
    <w:rsid w:val="00006C70"/>
    <w:rsid w:val="0001578E"/>
    <w:rsid w:val="00016EAB"/>
    <w:rsid w:val="000217DE"/>
    <w:rsid w:val="00037F64"/>
    <w:rsid w:val="00052F21"/>
    <w:rsid w:val="0005706A"/>
    <w:rsid w:val="0008475C"/>
    <w:rsid w:val="00085C04"/>
    <w:rsid w:val="00095DFE"/>
    <w:rsid w:val="00097EFC"/>
    <w:rsid w:val="000B24F0"/>
    <w:rsid w:val="000B30A5"/>
    <w:rsid w:val="000C2B80"/>
    <w:rsid w:val="000C41CC"/>
    <w:rsid w:val="000F0A09"/>
    <w:rsid w:val="000F1E53"/>
    <w:rsid w:val="000F2303"/>
    <w:rsid w:val="001010B9"/>
    <w:rsid w:val="00102141"/>
    <w:rsid w:val="00105C9F"/>
    <w:rsid w:val="00105E8D"/>
    <w:rsid w:val="00123497"/>
    <w:rsid w:val="0013230C"/>
    <w:rsid w:val="001323A9"/>
    <w:rsid w:val="001332D5"/>
    <w:rsid w:val="00134105"/>
    <w:rsid w:val="00135A26"/>
    <w:rsid w:val="00155BEA"/>
    <w:rsid w:val="00163436"/>
    <w:rsid w:val="00165E83"/>
    <w:rsid w:val="001660BA"/>
    <w:rsid w:val="001701DC"/>
    <w:rsid w:val="001A116A"/>
    <w:rsid w:val="001A4CE3"/>
    <w:rsid w:val="001B16C1"/>
    <w:rsid w:val="001B70E8"/>
    <w:rsid w:val="001C65F1"/>
    <w:rsid w:val="001D554A"/>
    <w:rsid w:val="001E4202"/>
    <w:rsid w:val="001E5806"/>
    <w:rsid w:val="001E7CF9"/>
    <w:rsid w:val="001F6E4A"/>
    <w:rsid w:val="00201796"/>
    <w:rsid w:val="00207761"/>
    <w:rsid w:val="00214501"/>
    <w:rsid w:val="00226CFB"/>
    <w:rsid w:val="002275FA"/>
    <w:rsid w:val="00227660"/>
    <w:rsid w:val="00230F6A"/>
    <w:rsid w:val="0024046B"/>
    <w:rsid w:val="0024434C"/>
    <w:rsid w:val="00244A4D"/>
    <w:rsid w:val="0024621E"/>
    <w:rsid w:val="00262EF1"/>
    <w:rsid w:val="00277E18"/>
    <w:rsid w:val="00282B1F"/>
    <w:rsid w:val="002A1492"/>
    <w:rsid w:val="002A46DF"/>
    <w:rsid w:val="002A4B3D"/>
    <w:rsid w:val="002A62D1"/>
    <w:rsid w:val="002B5078"/>
    <w:rsid w:val="002D23F9"/>
    <w:rsid w:val="002E24E3"/>
    <w:rsid w:val="002E51E1"/>
    <w:rsid w:val="002F0683"/>
    <w:rsid w:val="00301B3E"/>
    <w:rsid w:val="00307C63"/>
    <w:rsid w:val="00315C00"/>
    <w:rsid w:val="003203EE"/>
    <w:rsid w:val="00321991"/>
    <w:rsid w:val="00325FB3"/>
    <w:rsid w:val="003265FB"/>
    <w:rsid w:val="00336182"/>
    <w:rsid w:val="00350C24"/>
    <w:rsid w:val="00361B0E"/>
    <w:rsid w:val="003631CF"/>
    <w:rsid w:val="0037015E"/>
    <w:rsid w:val="00373718"/>
    <w:rsid w:val="00384F2D"/>
    <w:rsid w:val="003A20B0"/>
    <w:rsid w:val="003A2BF4"/>
    <w:rsid w:val="003A5023"/>
    <w:rsid w:val="003A5A91"/>
    <w:rsid w:val="003A76BC"/>
    <w:rsid w:val="003C15BC"/>
    <w:rsid w:val="003C3F50"/>
    <w:rsid w:val="003D5A3D"/>
    <w:rsid w:val="003E015E"/>
    <w:rsid w:val="003F0995"/>
    <w:rsid w:val="003F2777"/>
    <w:rsid w:val="003F3D4D"/>
    <w:rsid w:val="004025EE"/>
    <w:rsid w:val="00405736"/>
    <w:rsid w:val="00406B06"/>
    <w:rsid w:val="0041446E"/>
    <w:rsid w:val="00414508"/>
    <w:rsid w:val="0042229A"/>
    <w:rsid w:val="00430A24"/>
    <w:rsid w:val="004328C3"/>
    <w:rsid w:val="00433AE1"/>
    <w:rsid w:val="0043721C"/>
    <w:rsid w:val="00447082"/>
    <w:rsid w:val="00453B01"/>
    <w:rsid w:val="00454841"/>
    <w:rsid w:val="00465072"/>
    <w:rsid w:val="004726CE"/>
    <w:rsid w:val="00477BBC"/>
    <w:rsid w:val="004873D4"/>
    <w:rsid w:val="00491B5E"/>
    <w:rsid w:val="00497452"/>
    <w:rsid w:val="004A5B07"/>
    <w:rsid w:val="004E4BC3"/>
    <w:rsid w:val="004E5B62"/>
    <w:rsid w:val="004E700D"/>
    <w:rsid w:val="004F1444"/>
    <w:rsid w:val="004F27C6"/>
    <w:rsid w:val="00505C7F"/>
    <w:rsid w:val="00511CE8"/>
    <w:rsid w:val="00517B63"/>
    <w:rsid w:val="00520865"/>
    <w:rsid w:val="005218C4"/>
    <w:rsid w:val="0053216E"/>
    <w:rsid w:val="005351B1"/>
    <w:rsid w:val="00537C26"/>
    <w:rsid w:val="00546B07"/>
    <w:rsid w:val="00550444"/>
    <w:rsid w:val="005566C7"/>
    <w:rsid w:val="0055761B"/>
    <w:rsid w:val="0055787D"/>
    <w:rsid w:val="00567C08"/>
    <w:rsid w:val="005711E8"/>
    <w:rsid w:val="005732C9"/>
    <w:rsid w:val="00586B8E"/>
    <w:rsid w:val="005A000A"/>
    <w:rsid w:val="005A4146"/>
    <w:rsid w:val="005B09E8"/>
    <w:rsid w:val="005B2E95"/>
    <w:rsid w:val="005C35AD"/>
    <w:rsid w:val="005C7BB2"/>
    <w:rsid w:val="005D2C82"/>
    <w:rsid w:val="005D2EF5"/>
    <w:rsid w:val="005E1A44"/>
    <w:rsid w:val="005E64AD"/>
    <w:rsid w:val="005F2E02"/>
    <w:rsid w:val="005F31B5"/>
    <w:rsid w:val="005F6B36"/>
    <w:rsid w:val="005F72D9"/>
    <w:rsid w:val="00610580"/>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2F87"/>
    <w:rsid w:val="0068365B"/>
    <w:rsid w:val="006871D1"/>
    <w:rsid w:val="00690AF3"/>
    <w:rsid w:val="00691A4A"/>
    <w:rsid w:val="00691CCB"/>
    <w:rsid w:val="006943A1"/>
    <w:rsid w:val="00697963"/>
    <w:rsid w:val="006A6785"/>
    <w:rsid w:val="006B172A"/>
    <w:rsid w:val="006B2B03"/>
    <w:rsid w:val="006D047F"/>
    <w:rsid w:val="006D3E21"/>
    <w:rsid w:val="006D5D7F"/>
    <w:rsid w:val="006D6657"/>
    <w:rsid w:val="006D670D"/>
    <w:rsid w:val="006E0192"/>
    <w:rsid w:val="006E7097"/>
    <w:rsid w:val="00706164"/>
    <w:rsid w:val="00712EA4"/>
    <w:rsid w:val="00727016"/>
    <w:rsid w:val="007310D0"/>
    <w:rsid w:val="0074090D"/>
    <w:rsid w:val="00751E08"/>
    <w:rsid w:val="00753E94"/>
    <w:rsid w:val="00766136"/>
    <w:rsid w:val="00766794"/>
    <w:rsid w:val="00767724"/>
    <w:rsid w:val="007745D1"/>
    <w:rsid w:val="007753FF"/>
    <w:rsid w:val="00775EA1"/>
    <w:rsid w:val="00776CD2"/>
    <w:rsid w:val="00780D3E"/>
    <w:rsid w:val="00780EA7"/>
    <w:rsid w:val="00792F28"/>
    <w:rsid w:val="007A06B2"/>
    <w:rsid w:val="007B18D0"/>
    <w:rsid w:val="007C0A97"/>
    <w:rsid w:val="007C257D"/>
    <w:rsid w:val="007C33C2"/>
    <w:rsid w:val="007D250A"/>
    <w:rsid w:val="007E0518"/>
    <w:rsid w:val="007F0F33"/>
    <w:rsid w:val="007F2EAE"/>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930C3"/>
    <w:rsid w:val="008A67E6"/>
    <w:rsid w:val="008A7D6B"/>
    <w:rsid w:val="008B4749"/>
    <w:rsid w:val="008B6FC4"/>
    <w:rsid w:val="008C4824"/>
    <w:rsid w:val="008C537C"/>
    <w:rsid w:val="008D32AA"/>
    <w:rsid w:val="008E154E"/>
    <w:rsid w:val="008E28FD"/>
    <w:rsid w:val="008F5A86"/>
    <w:rsid w:val="009143F7"/>
    <w:rsid w:val="009328AD"/>
    <w:rsid w:val="00932D27"/>
    <w:rsid w:val="00947194"/>
    <w:rsid w:val="009476E8"/>
    <w:rsid w:val="00954AF9"/>
    <w:rsid w:val="00955670"/>
    <w:rsid w:val="00962F7F"/>
    <w:rsid w:val="00967350"/>
    <w:rsid w:val="00984A5E"/>
    <w:rsid w:val="00994CB2"/>
    <w:rsid w:val="00996DEC"/>
    <w:rsid w:val="009A1E12"/>
    <w:rsid w:val="009A307F"/>
    <w:rsid w:val="009B3E8A"/>
    <w:rsid w:val="009C11AD"/>
    <w:rsid w:val="009D3233"/>
    <w:rsid w:val="009E447A"/>
    <w:rsid w:val="009E6C1B"/>
    <w:rsid w:val="009F46EB"/>
    <w:rsid w:val="009F7A79"/>
    <w:rsid w:val="00A03932"/>
    <w:rsid w:val="00A16C41"/>
    <w:rsid w:val="00A2147A"/>
    <w:rsid w:val="00A22AD2"/>
    <w:rsid w:val="00A304F5"/>
    <w:rsid w:val="00A316CC"/>
    <w:rsid w:val="00A43DF4"/>
    <w:rsid w:val="00A523E9"/>
    <w:rsid w:val="00A62C7E"/>
    <w:rsid w:val="00A8174A"/>
    <w:rsid w:val="00A9220D"/>
    <w:rsid w:val="00A927C3"/>
    <w:rsid w:val="00AA08D8"/>
    <w:rsid w:val="00AA2382"/>
    <w:rsid w:val="00AB1984"/>
    <w:rsid w:val="00AB258E"/>
    <w:rsid w:val="00AB6C35"/>
    <w:rsid w:val="00AD667D"/>
    <w:rsid w:val="00AD6F3D"/>
    <w:rsid w:val="00AE74BA"/>
    <w:rsid w:val="00B078F2"/>
    <w:rsid w:val="00B07B58"/>
    <w:rsid w:val="00B104C3"/>
    <w:rsid w:val="00B32236"/>
    <w:rsid w:val="00B34B5C"/>
    <w:rsid w:val="00B41A73"/>
    <w:rsid w:val="00B44781"/>
    <w:rsid w:val="00B560AB"/>
    <w:rsid w:val="00B653F6"/>
    <w:rsid w:val="00B70AB7"/>
    <w:rsid w:val="00B80168"/>
    <w:rsid w:val="00B8174F"/>
    <w:rsid w:val="00B83534"/>
    <w:rsid w:val="00B85956"/>
    <w:rsid w:val="00B96AE7"/>
    <w:rsid w:val="00BA1F84"/>
    <w:rsid w:val="00BB2369"/>
    <w:rsid w:val="00BC089B"/>
    <w:rsid w:val="00BD307B"/>
    <w:rsid w:val="00BD583B"/>
    <w:rsid w:val="00BD7971"/>
    <w:rsid w:val="00BD7C3C"/>
    <w:rsid w:val="00BE50C6"/>
    <w:rsid w:val="00BF1F50"/>
    <w:rsid w:val="00BF20C3"/>
    <w:rsid w:val="00C01CCF"/>
    <w:rsid w:val="00C072E3"/>
    <w:rsid w:val="00C25CAC"/>
    <w:rsid w:val="00C320B9"/>
    <w:rsid w:val="00C3612F"/>
    <w:rsid w:val="00C371B8"/>
    <w:rsid w:val="00C407E3"/>
    <w:rsid w:val="00C44B69"/>
    <w:rsid w:val="00C45A72"/>
    <w:rsid w:val="00C51108"/>
    <w:rsid w:val="00C54BC0"/>
    <w:rsid w:val="00C5646F"/>
    <w:rsid w:val="00C579EE"/>
    <w:rsid w:val="00C62A90"/>
    <w:rsid w:val="00C809CC"/>
    <w:rsid w:val="00C84683"/>
    <w:rsid w:val="00C9433F"/>
    <w:rsid w:val="00CC0324"/>
    <w:rsid w:val="00CC1AFE"/>
    <w:rsid w:val="00CC3526"/>
    <w:rsid w:val="00CC6C76"/>
    <w:rsid w:val="00CD6037"/>
    <w:rsid w:val="00CE0339"/>
    <w:rsid w:val="00CF001D"/>
    <w:rsid w:val="00CF3CB8"/>
    <w:rsid w:val="00CF5282"/>
    <w:rsid w:val="00D11802"/>
    <w:rsid w:val="00D13F68"/>
    <w:rsid w:val="00D16E0C"/>
    <w:rsid w:val="00D17B55"/>
    <w:rsid w:val="00D24766"/>
    <w:rsid w:val="00D47B9C"/>
    <w:rsid w:val="00D532F1"/>
    <w:rsid w:val="00D6404D"/>
    <w:rsid w:val="00D70935"/>
    <w:rsid w:val="00D71F6D"/>
    <w:rsid w:val="00D83694"/>
    <w:rsid w:val="00D83A92"/>
    <w:rsid w:val="00DB77AD"/>
    <w:rsid w:val="00DC0979"/>
    <w:rsid w:val="00DC5CFA"/>
    <w:rsid w:val="00DD344E"/>
    <w:rsid w:val="00DE4C2E"/>
    <w:rsid w:val="00DE744A"/>
    <w:rsid w:val="00DE7BB2"/>
    <w:rsid w:val="00E0185F"/>
    <w:rsid w:val="00E0375C"/>
    <w:rsid w:val="00E06A54"/>
    <w:rsid w:val="00E1216D"/>
    <w:rsid w:val="00E14E62"/>
    <w:rsid w:val="00E26267"/>
    <w:rsid w:val="00E35AF9"/>
    <w:rsid w:val="00E37915"/>
    <w:rsid w:val="00E41056"/>
    <w:rsid w:val="00E41980"/>
    <w:rsid w:val="00E53C05"/>
    <w:rsid w:val="00E64760"/>
    <w:rsid w:val="00E65ADB"/>
    <w:rsid w:val="00E70FFC"/>
    <w:rsid w:val="00E71716"/>
    <w:rsid w:val="00E71FE0"/>
    <w:rsid w:val="00E8068F"/>
    <w:rsid w:val="00E825C8"/>
    <w:rsid w:val="00E8484C"/>
    <w:rsid w:val="00E84EF7"/>
    <w:rsid w:val="00E84F52"/>
    <w:rsid w:val="00E8754A"/>
    <w:rsid w:val="00E977D3"/>
    <w:rsid w:val="00E97E84"/>
    <w:rsid w:val="00EA0F20"/>
    <w:rsid w:val="00EA2FE6"/>
    <w:rsid w:val="00EA4B15"/>
    <w:rsid w:val="00EA4BAF"/>
    <w:rsid w:val="00EB3CAB"/>
    <w:rsid w:val="00ED703E"/>
    <w:rsid w:val="00EE12B3"/>
    <w:rsid w:val="00EE32C3"/>
    <w:rsid w:val="00EF5289"/>
    <w:rsid w:val="00F035C6"/>
    <w:rsid w:val="00F12202"/>
    <w:rsid w:val="00F22AEE"/>
    <w:rsid w:val="00F31357"/>
    <w:rsid w:val="00F32A41"/>
    <w:rsid w:val="00F42375"/>
    <w:rsid w:val="00F46332"/>
    <w:rsid w:val="00F52FE3"/>
    <w:rsid w:val="00F639BC"/>
    <w:rsid w:val="00F763C4"/>
    <w:rsid w:val="00F84290"/>
    <w:rsid w:val="00F8448D"/>
    <w:rsid w:val="00FA31A9"/>
    <w:rsid w:val="00FA6718"/>
    <w:rsid w:val="00FB6A22"/>
    <w:rsid w:val="00FC0A2E"/>
    <w:rsid w:val="00FC25CA"/>
    <w:rsid w:val="00FD7391"/>
    <w:rsid w:val="00FD751B"/>
    <w:rsid w:val="00FE2482"/>
    <w:rsid w:val="00FE4F17"/>
    <w:rsid w:val="00FF2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iPriority w:val="9"/>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iPriority w:val="9"/>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b">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c">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
    <w:link w:val="ae"/>
    <w:uiPriority w:val="99"/>
    <w:rsid w:val="005F31B5"/>
    <w:pPr>
      <w:spacing w:after="0" w:line="240" w:lineRule="auto"/>
    </w:pPr>
    <w:rPr>
      <w:rFonts w:ascii="Tahoma" w:eastAsia="Times New Roman" w:hAnsi="Tahoma" w:cs="Times New Roman"/>
      <w:sz w:val="16"/>
      <w:szCs w:val="16"/>
      <w:lang w:eastAsia="hi-IN"/>
    </w:rPr>
  </w:style>
  <w:style w:type="character" w:customStyle="1" w:styleId="ae">
    <w:name w:val="Текст выноски Знак"/>
    <w:basedOn w:val="a1"/>
    <w:link w:val="ad"/>
    <w:uiPriority w:val="99"/>
    <w:rsid w:val="005F31B5"/>
    <w:rPr>
      <w:rFonts w:ascii="Tahoma" w:eastAsia="Times New Roman" w:hAnsi="Tahoma" w:cs="Times New Roman"/>
      <w:sz w:val="16"/>
      <w:szCs w:val="16"/>
      <w:lang w:eastAsia="hi-IN"/>
    </w:rPr>
  </w:style>
  <w:style w:type="character" w:styleId="af">
    <w:name w:val="annotation reference"/>
    <w:uiPriority w:val="99"/>
    <w:semiHidden/>
    <w:rsid w:val="005F31B5"/>
    <w:rPr>
      <w:sz w:val="16"/>
      <w:szCs w:val="16"/>
    </w:rPr>
  </w:style>
  <w:style w:type="paragraph" w:styleId="af0">
    <w:name w:val="header"/>
    <w:basedOn w:val="a"/>
    <w:link w:val="af1"/>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1">
    <w:name w:val="Верхний колонтитул Знак"/>
    <w:basedOn w:val="a1"/>
    <w:link w:val="af0"/>
    <w:uiPriority w:val="99"/>
    <w:rsid w:val="005F31B5"/>
    <w:rPr>
      <w:rFonts w:ascii="Times New Roman" w:eastAsia="Times New Roman" w:hAnsi="Times New Roman" w:cs="Times New Roman"/>
      <w:sz w:val="24"/>
      <w:szCs w:val="24"/>
      <w:lang w:eastAsia="hi-IN"/>
    </w:rPr>
  </w:style>
  <w:style w:type="paragraph" w:styleId="af2">
    <w:name w:val="footer"/>
    <w:basedOn w:val="a"/>
    <w:link w:val="af3"/>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3">
    <w:name w:val="Нижний колонтитул Знак"/>
    <w:basedOn w:val="a1"/>
    <w:link w:val="af2"/>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4">
    <w:name w:val="Plain Text"/>
    <w:basedOn w:val="a"/>
    <w:link w:val="af5"/>
    <w:rsid w:val="005F31B5"/>
    <w:pPr>
      <w:spacing w:after="0" w:line="240" w:lineRule="auto"/>
    </w:pPr>
    <w:rPr>
      <w:rFonts w:ascii="Courier New" w:eastAsia="Times New Roman" w:hAnsi="Courier New" w:cs="Times New Roman"/>
      <w:sz w:val="20"/>
      <w:szCs w:val="20"/>
    </w:rPr>
  </w:style>
  <w:style w:type="character" w:customStyle="1" w:styleId="af5">
    <w:name w:val="Текст Знак"/>
    <w:basedOn w:val="a1"/>
    <w:link w:val="af4"/>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uiPriority w:val="22"/>
    <w:qFormat/>
    <w:rsid w:val="0062411C"/>
    <w:rPr>
      <w:b/>
      <w:bCs/>
    </w:rPr>
  </w:style>
  <w:style w:type="paragraph" w:customStyle="1" w:styleId="af7">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8">
    <w:name w:val="Body Text Indent"/>
    <w:basedOn w:val="a"/>
    <w:link w:val="af9"/>
    <w:uiPriority w:val="99"/>
    <w:unhideWhenUsed/>
    <w:rsid w:val="004E4BC3"/>
    <w:pPr>
      <w:spacing w:after="120"/>
      <w:ind w:left="283"/>
    </w:pPr>
  </w:style>
  <w:style w:type="character" w:customStyle="1" w:styleId="af9">
    <w:name w:val="Основной текст с отступом Знак"/>
    <w:basedOn w:val="a1"/>
    <w:link w:val="af8"/>
    <w:uiPriority w:val="9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a">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b">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c">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d">
    <w:name w:val="FollowedHyperlink"/>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e">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0">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1">
    <w:name w:val="Тема примечания Знак"/>
    <w:rsid w:val="00B80168"/>
    <w:rPr>
      <w:b/>
      <w:bCs/>
    </w:rPr>
  </w:style>
  <w:style w:type="character" w:customStyle="1" w:styleId="aff2">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3">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4">
    <w:name w:val="caption"/>
    <w:basedOn w:val="a"/>
    <w:next w:val="aff5"/>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5">
    <w:name w:val="Subtitle"/>
    <w:basedOn w:val="aa"/>
    <w:next w:val="a0"/>
    <w:link w:val="aff6"/>
    <w:qFormat/>
    <w:rsid w:val="00B80168"/>
    <w:pPr>
      <w:spacing w:line="240" w:lineRule="auto"/>
      <w:jc w:val="center"/>
    </w:pPr>
    <w:rPr>
      <w:rFonts w:eastAsia="Lucida Sans Unicode" w:cs="Tahoma"/>
      <w:i/>
      <w:iCs/>
      <w:kern w:val="2"/>
      <w:lang w:val="en-US" w:eastAsia="zh-CN"/>
    </w:rPr>
  </w:style>
  <w:style w:type="character" w:customStyle="1" w:styleId="aff6">
    <w:name w:val="Подзаголовок Знак"/>
    <w:basedOn w:val="a1"/>
    <w:link w:val="aff5"/>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7">
    <w:name w:val="footnote text"/>
    <w:basedOn w:val="a"/>
    <w:link w:val="aff8"/>
    <w:uiPriority w:val="9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8">
    <w:name w:val="Текст сноски Знак"/>
    <w:basedOn w:val="a1"/>
    <w:link w:val="aff7"/>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9">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a">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b">
    <w:name w:val="Спис_заголовок"/>
    <w:basedOn w:val="a"/>
    <w:next w:val="aff3"/>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c">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3"/>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d">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e">
    <w:name w:val="Содержимое врезки"/>
    <w:basedOn w:val="a0"/>
    <w:rsid w:val="00B80168"/>
  </w:style>
  <w:style w:type="paragraph" w:customStyle="1" w:styleId="1f0">
    <w:name w:val="Номер1"/>
    <w:basedOn w:val="aff3"/>
    <w:rsid w:val="00B80168"/>
  </w:style>
  <w:style w:type="paragraph" w:customStyle="1" w:styleId="11pt012">
    <w:name w:val="Стиль Основной текст с отступом + 11 pt Слева:  0 см Выступ:  12..."/>
    <w:basedOn w:val="af8"/>
    <w:rsid w:val="00B80168"/>
  </w:style>
  <w:style w:type="paragraph" w:customStyle="1" w:styleId="afff">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0">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1">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2">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2"/>
    <w:uiPriority w:val="99"/>
    <w:semiHidden/>
    <w:rsid w:val="00B80168"/>
    <w:rPr>
      <w:rFonts w:eastAsiaTheme="minorEastAsia"/>
      <w:sz w:val="20"/>
      <w:szCs w:val="20"/>
      <w:lang w:eastAsia="ru-RU"/>
    </w:rPr>
  </w:style>
  <w:style w:type="paragraph" w:styleId="afff3">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3"/>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4">
    <w:name w:val="footnote reference"/>
    <w:uiPriority w:val="99"/>
    <w:rsid w:val="00105C9F"/>
    <w:rPr>
      <w:vertAlign w:val="superscript"/>
    </w:rPr>
  </w:style>
  <w:style w:type="paragraph" w:customStyle="1" w:styleId="afff5">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6">
    <w:name w:val="Title"/>
    <w:basedOn w:val="a"/>
    <w:next w:val="aff5"/>
    <w:link w:val="afff7"/>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7">
    <w:name w:val="Название Знак"/>
    <w:basedOn w:val="a1"/>
    <w:link w:val="afff6"/>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8">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s>
</file>

<file path=word/webSettings.xml><?xml version="1.0" encoding="utf-8"?>
<w:webSettings xmlns:r="http://schemas.openxmlformats.org/officeDocument/2006/relationships" xmlns:w="http://schemas.openxmlformats.org/wordprocessingml/2006/main">
  <w:divs>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mpre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5" Type="http://schemas.openxmlformats.org/officeDocument/2006/relationships/webSettings" Target="webSettings.xml"/><Relationship Id="rId10" Type="http://schemas.openxmlformats.org/officeDocument/2006/relationships/hyperlink" Target="mailto:sharya@adm44.ru" TargetMode="External"/><Relationship Id="rId4" Type="http://schemas.openxmlformats.org/officeDocument/2006/relationships/settings" Target="settings.xml"/><Relationship Id="rId9" Type="http://schemas.openxmlformats.org/officeDocument/2006/relationships/hyperlink" Target="mailto:sharya@adm44.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29E1A-42C3-4DE4-8DDA-60A1DE42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16</Pages>
  <Words>7247</Words>
  <Characters>41313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ЮрОтдел1</cp:lastModifiedBy>
  <cp:revision>49</cp:revision>
  <dcterms:created xsi:type="dcterms:W3CDTF">2022-03-17T08:08:00Z</dcterms:created>
  <dcterms:modified xsi:type="dcterms:W3CDTF">2022-05-19T10:07:00Z</dcterms:modified>
</cp:coreProperties>
</file>