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95" w:rsidRDefault="00312EAA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12EAA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3120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5056r,l,5056c,2280,2280,,5056,r,c5056,,5056,,5056,l94942,r,l94942,v2776,,5058,2280,5058,5056l100000,5056r,c100000,5056,100000,5056,100000,5056r,89886l100000,94942r,c100000,94942,100000,94942,100000,94942r,l100000,94942v,2776,-2282,5058,-5058,5058l94942,100000v,,,,,l5056,100000r,l5056,100000c2280,100000,,97718,,94942r,c,94942,,94942,,94942xe" stroked="f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873EA8" w:rsidRDefault="00873E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F40D95" w:rsidRDefault="00F40D95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rPr>
          <w:sz w:val="24"/>
          <w:szCs w:val="24"/>
          <w:lang w:eastAsia="hi-IN" w:bidi="hi-IN"/>
        </w:rPr>
      </w:pPr>
    </w:p>
    <w:p w:rsidR="00F40D95" w:rsidRDefault="00F40D95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F40D95" w:rsidRDefault="00312EAA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312EAA">
        <w:rPr>
          <w:rFonts w:eastAsia="Times New Roman"/>
          <w:sz w:val="24"/>
          <w:szCs w:val="24"/>
        </w:rPr>
        <w:pict>
          <v:shapetype id="_x0000_m1045" coordsize="21600,21600" o:spt="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312EAA">
        <w:rPr>
          <w:rFonts w:eastAsia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342.4pt;margin-top:8pt;width:126.8pt;height:150pt;z-index:251654144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weight=".5pt">
            <v:imagedata r:id="rId8" o:title=""/>
            <v:path textboxrect="0,0,0,0"/>
          </v:shape>
        </w:pict>
      </w:r>
      <w:r w:rsidR="009B7E24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F40D95" w:rsidRDefault="009B7E24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F40D95" w:rsidRDefault="009B7E24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F40D95" w:rsidRDefault="009B7E24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F40D95" w:rsidRDefault="00312EAA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12EAA">
        <w:rPr>
          <w:rFonts w:eastAsia="Times New Roman"/>
          <w:sz w:val="24"/>
          <w:szCs w:val="24"/>
        </w:rPr>
        <w:pict>
          <v:shape id="_x0000_s1030" type="#_x0000_m1045" style="position:absolute;left:0;text-align:left;margin-left:-3.3pt;margin-top:2.1pt;width:472.5pt;height:41.8pt;z-index:25165516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 fillcolor="#666" strokecolor="#666" strokeweight="1pt">
            <v:stroke joinstyle="round"/>
            <v:formulas/>
            <v:path o:connecttype="segments" textboxrect="0,0,100000,100000"/>
            <v:textbox style="mso-next-textbox:#_x0000_s1030" inset="0,0,0,0">
              <w:txbxContent>
                <w:p w:rsidR="00873EA8" w:rsidRDefault="00873E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shape>
        </w:pict>
      </w: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F40D95" w:rsidRDefault="00F40D95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F40D95" w:rsidRDefault="00312EAA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12EAA">
        <w:rPr>
          <w:rFonts w:eastAsia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3" o:spid="_x0000_s1029" type="#_x0000_t202" style="position:absolute;left:0;text-align:left;margin-left:327pt;margin-top:3.9pt;width:136.7pt;height:77.8pt;z-index:251656192;visibility:visible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strokecolor="white" strokeweight=".5pt">
            <v:textbox style="mso-next-textbox:#shape 3" inset="0,0,0,0">
              <w:txbxContent>
                <w:p w:rsidR="00873EA8" w:rsidRDefault="00873EA8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№ 43</w:t>
                  </w:r>
                </w:p>
                <w:p w:rsidR="00873EA8" w:rsidRDefault="00873EA8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 декабря</w:t>
                  </w:r>
                </w:p>
                <w:p w:rsidR="00873EA8" w:rsidRDefault="00873EA8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2024 года</w:t>
                  </w:r>
                </w:p>
              </w:txbxContent>
            </v:textbox>
          </v:shape>
        </w:pict>
      </w: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516" w:rsidRDefault="00CE7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7516" w:rsidRDefault="00CE7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C674F" w:rsidRDefault="005C674F" w:rsidP="005C674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EB1" w:rsidRPr="00EF4EB1" w:rsidRDefault="00EF4EB1" w:rsidP="00EF4EB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EF4EB1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EF4EB1" w:rsidRPr="00EF4EB1" w:rsidRDefault="00EF4EB1" w:rsidP="00EF4EB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EF4EB1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EF4EB1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EF4EB1" w:rsidRPr="00EF4EB1" w:rsidRDefault="00EF4EB1" w:rsidP="00EF4EB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EF4EB1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EF4EB1" w:rsidRPr="00EF4EB1" w:rsidRDefault="00EF4EB1" w:rsidP="00EF4EB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EF4EB1" w:rsidRPr="00EF4EB1" w:rsidRDefault="00EF4EB1" w:rsidP="00EF4EB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EF4EB1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>от« 16» декабря 2024 г. № 80</w:t>
      </w: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>Об установлении мер социальной поддержки</w:t>
      </w: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 xml:space="preserve">жителям </w:t>
      </w:r>
      <w:proofErr w:type="spellStart"/>
      <w:r w:rsidRPr="00EF4EB1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>в виде частичной оплаты коммунальных услуг</w:t>
      </w: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>по отоплению жилых помещений</w:t>
      </w:r>
    </w:p>
    <w:p w:rsidR="00EF4EB1" w:rsidRPr="00EF4EB1" w:rsidRDefault="00EF4EB1" w:rsidP="00EF4EB1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EB1" w:rsidRPr="00EF4EB1" w:rsidRDefault="00EF4EB1" w:rsidP="00EF4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62633"/>
          <w:sz w:val="24"/>
          <w:szCs w:val="24"/>
        </w:rPr>
      </w:pPr>
      <w:proofErr w:type="gramStart"/>
      <w:r w:rsidRPr="00EF4EB1">
        <w:rPr>
          <w:rFonts w:ascii="Times New Roman" w:hAnsi="Times New Roman" w:cs="Times New Roman"/>
          <w:sz w:val="24"/>
          <w:szCs w:val="24"/>
        </w:rPr>
        <w:t xml:space="preserve">Рассмотрев проект решения Собрания депутатов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 w:cs="Times New Roman"/>
          <w:sz w:val="24"/>
          <w:szCs w:val="24"/>
        </w:rPr>
        <w:t xml:space="preserve"> муниципального района «Об установлении мер социальной поддержки жителям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 w:cs="Times New Roman"/>
          <w:sz w:val="24"/>
          <w:szCs w:val="24"/>
        </w:rPr>
        <w:t xml:space="preserve"> муниципального района в виде частичной оплаты коммунальных услуг по отоплению жилых помещений», внесённый главой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 w:cs="Times New Roman"/>
          <w:sz w:val="24"/>
          <w:szCs w:val="24"/>
        </w:rPr>
        <w:t xml:space="preserve"> муниципального района, в соответствии </w:t>
      </w:r>
      <w:r w:rsidRPr="00EF4EB1">
        <w:rPr>
          <w:rFonts w:ascii="Times New Roman" w:hAnsi="Times New Roman" w:cs="Times New Roman"/>
          <w:bCs/>
          <w:sz w:val="24"/>
          <w:szCs w:val="24"/>
        </w:rPr>
        <w:t xml:space="preserve">со статьёй 157.1 Жилищного кодекса Российской Федерации, </w:t>
      </w:r>
      <w:r w:rsidRPr="00EF4EB1">
        <w:rPr>
          <w:rFonts w:ascii="Times New Roman" w:hAnsi="Times New Roman" w:cs="Times New Roman"/>
          <w:sz w:val="24"/>
          <w:szCs w:val="24"/>
        </w:rPr>
        <w:t xml:space="preserve">частью 5 статьи 20 Федерального закона от 06.10.2003 №131-ФЗ «Об общих принципах организации местного самоуправления в Российской Федерации», </w:t>
      </w:r>
      <w:r w:rsidRPr="00EF4EB1">
        <w:rPr>
          <w:rFonts w:ascii="Times New Roman" w:hAnsi="Times New Roman" w:cs="Times New Roman"/>
          <w:bCs/>
          <w:sz w:val="24"/>
          <w:szCs w:val="24"/>
        </w:rPr>
        <w:t>р</w:t>
      </w:r>
      <w:r w:rsidRPr="00EF4EB1">
        <w:rPr>
          <w:rFonts w:ascii="Times New Roman" w:hAnsi="Times New Roman" w:cs="Times New Roman"/>
          <w:sz w:val="24"/>
          <w:szCs w:val="24"/>
        </w:rPr>
        <w:t>аспоряжением</w:t>
      </w:r>
      <w:proofErr w:type="gramEnd"/>
      <w:r w:rsidRPr="00EF4E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4EB1">
        <w:rPr>
          <w:rFonts w:ascii="Times New Roman" w:hAnsi="Times New Roman" w:cs="Times New Roman"/>
          <w:sz w:val="24"/>
          <w:szCs w:val="24"/>
        </w:rPr>
        <w:t>Правительства Российской Федерации от 15.11.2024 № 3287-р «Об индексах изменения размера вносимой гражданами платы за коммунальные услуги в среднем по субъектам Российской Федерации на 2025 год и предельно допустимых отклонениях по отдельным муниципальным образованиям от величины указанных индексов на 202</w:t>
      </w:r>
      <w:r w:rsidR="002D72F6">
        <w:rPr>
          <w:rFonts w:ascii="Times New Roman" w:hAnsi="Times New Roman" w:cs="Times New Roman"/>
          <w:sz w:val="24"/>
          <w:szCs w:val="24"/>
        </w:rPr>
        <w:t xml:space="preserve">5 - 2028 </w:t>
      </w:r>
      <w:r w:rsidR="002D72F6">
        <w:rPr>
          <w:rFonts w:ascii="Times New Roman" w:hAnsi="Times New Roman" w:cs="Times New Roman"/>
          <w:sz w:val="24"/>
          <w:szCs w:val="24"/>
        </w:rPr>
        <w:lastRenderedPageBreak/>
        <w:t xml:space="preserve">годы», руководствуясь </w:t>
      </w:r>
      <w:r w:rsidRPr="00EF4EB1">
        <w:rPr>
          <w:rFonts w:ascii="Times New Roman" w:hAnsi="Times New Roman" w:cs="Times New Roman"/>
          <w:sz w:val="24"/>
          <w:szCs w:val="24"/>
        </w:rPr>
        <w:t xml:space="preserve">ст. 25, ст. 50Уставамуниципального образования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F4EB1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Собрание депутатов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End"/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EB1" w:rsidRPr="00EF4EB1" w:rsidRDefault="00EF4EB1" w:rsidP="00EF4E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EB1">
        <w:rPr>
          <w:rFonts w:ascii="Times New Roman" w:hAnsi="Times New Roman" w:cs="Times New Roman"/>
          <w:b/>
          <w:sz w:val="24"/>
          <w:szCs w:val="24"/>
        </w:rPr>
        <w:t>РЕШИЛО:</w:t>
      </w:r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EF4EB1">
        <w:rPr>
          <w:rFonts w:ascii="Times New Roman" w:hAnsi="Times New Roman"/>
          <w:sz w:val="24"/>
          <w:szCs w:val="24"/>
        </w:rPr>
        <w:t xml:space="preserve">Установить с 1 января 2025 года за счет средств бюджета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для жителей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меры социальной поддержки в виде частичной оплаты коммунальной услуги по отоплению жилых помещений (далее - меры социальной поддержки по отоплению).</w:t>
      </w: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EF4EB1">
        <w:rPr>
          <w:rFonts w:ascii="Times New Roman" w:hAnsi="Times New Roman"/>
          <w:sz w:val="24"/>
          <w:szCs w:val="24"/>
        </w:rPr>
        <w:t xml:space="preserve">В целях предоставления мер социальной поддержки по отоплению жилых помещений на территории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установить следующие муниципальные стандарты:</w:t>
      </w:r>
    </w:p>
    <w:p w:rsidR="00EF4EB1" w:rsidRPr="00EF4EB1" w:rsidRDefault="00EF4EB1" w:rsidP="00EF4EB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EB1">
        <w:rPr>
          <w:rFonts w:ascii="Times New Roman" w:hAnsi="Times New Roman"/>
          <w:sz w:val="24"/>
          <w:szCs w:val="24"/>
        </w:rPr>
        <w:t>1)муниципальный стандарт стоимости тепловой энергии:</w:t>
      </w: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F4EB1">
        <w:rPr>
          <w:rFonts w:ascii="Times New Roman" w:hAnsi="Times New Roman"/>
          <w:sz w:val="24"/>
          <w:szCs w:val="24"/>
        </w:rPr>
        <w:t xml:space="preserve">для жителей </w:t>
      </w:r>
      <w:proofErr w:type="spellStart"/>
      <w:r w:rsidRPr="00EF4EB1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F4EB1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сельских поселений в размере 3285,00 рублей за Гкал;</w:t>
      </w: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F4EB1">
        <w:rPr>
          <w:rFonts w:ascii="Times New Roman" w:hAnsi="Times New Roman"/>
          <w:sz w:val="24"/>
          <w:szCs w:val="24"/>
        </w:rPr>
        <w:t>для жителей Ивановского сельского поселения в размере 2848,24 рублей за Гкал (с НДС).</w:t>
      </w:r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B1">
        <w:rPr>
          <w:rFonts w:ascii="Times New Roman" w:hAnsi="Times New Roman" w:cs="Times New Roman"/>
          <w:sz w:val="24"/>
          <w:szCs w:val="24"/>
        </w:rPr>
        <w:t>2) муниципальный стандарт расхода тепловой энергии на отопление жилых помещений</w:t>
      </w:r>
      <w:r w:rsidR="002D72F6">
        <w:rPr>
          <w:rFonts w:ascii="Times New Roman" w:hAnsi="Times New Roman" w:cs="Times New Roman"/>
          <w:sz w:val="24"/>
          <w:szCs w:val="24"/>
        </w:rPr>
        <w:t xml:space="preserve"> </w:t>
      </w:r>
      <w:r w:rsidRPr="00EF4EB1">
        <w:rPr>
          <w:rFonts w:ascii="Times New Roman" w:hAnsi="Times New Roman" w:cs="Times New Roman"/>
          <w:sz w:val="24"/>
          <w:szCs w:val="24"/>
        </w:rPr>
        <w:t>в размере 0,032 Гкал/месяц/кв.м.</w:t>
      </w: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EF4EB1">
        <w:rPr>
          <w:rFonts w:ascii="Times New Roman" w:hAnsi="Times New Roman"/>
          <w:sz w:val="24"/>
          <w:szCs w:val="24"/>
        </w:rPr>
        <w:t xml:space="preserve">Порядок предоставления мер социальной поддержки по отоплению устанавливается администрацией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</w:t>
      </w:r>
    </w:p>
    <w:p w:rsidR="00EF4EB1" w:rsidRPr="00EF4EB1" w:rsidRDefault="00EF4EB1" w:rsidP="00EF4EB1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EF4EB1">
        <w:rPr>
          <w:rFonts w:ascii="Times New Roman" w:hAnsi="Times New Roman"/>
          <w:sz w:val="24"/>
          <w:szCs w:val="24"/>
        </w:rPr>
        <w:t>Признать утратившими силу:</w:t>
      </w:r>
    </w:p>
    <w:p w:rsidR="00EF4EB1" w:rsidRPr="00EF4EB1" w:rsidRDefault="00EF4EB1" w:rsidP="00EF4EB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4EB1">
        <w:rPr>
          <w:rFonts w:ascii="Times New Roman" w:hAnsi="Times New Roman"/>
          <w:sz w:val="24"/>
          <w:szCs w:val="24"/>
        </w:rPr>
        <w:t xml:space="preserve">-  решение Собрания депутатов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от 29.05.2024г. № 38 «Об установлении мер социальной поддержки жителям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муниципального района в виде частичной оплаты коммунальных услуг по отоплению жилых помещений».</w:t>
      </w:r>
    </w:p>
    <w:p w:rsidR="00EF4EB1" w:rsidRPr="00EF4EB1" w:rsidRDefault="00EF4EB1" w:rsidP="00EF4EB1">
      <w:pPr>
        <w:pStyle w:val="a6"/>
        <w:tabs>
          <w:tab w:val="left" w:pos="660"/>
        </w:tabs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EF4EB1">
        <w:rPr>
          <w:rFonts w:ascii="Times New Roman" w:hAnsi="Times New Roman"/>
          <w:sz w:val="24"/>
          <w:szCs w:val="24"/>
        </w:rPr>
        <w:t>Настоящее решение вступает в силу с 1 января 2025 года и подлежит</w:t>
      </w:r>
      <w:r w:rsidR="002D72F6">
        <w:rPr>
          <w:rFonts w:ascii="Times New Roman" w:hAnsi="Times New Roman"/>
          <w:sz w:val="24"/>
          <w:szCs w:val="24"/>
        </w:rPr>
        <w:t xml:space="preserve"> официальному опубликованию в</w:t>
      </w:r>
      <w:r w:rsidRPr="00EF4EB1">
        <w:rPr>
          <w:rFonts w:ascii="Times New Roman" w:hAnsi="Times New Roman"/>
          <w:sz w:val="24"/>
          <w:szCs w:val="24"/>
        </w:rPr>
        <w:t xml:space="preserve"> информационном бюллетене «Вестник </w:t>
      </w:r>
      <w:proofErr w:type="spellStart"/>
      <w:r w:rsidRPr="00EF4EB1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F4EB1">
        <w:rPr>
          <w:rFonts w:ascii="Times New Roman" w:hAnsi="Times New Roman"/>
          <w:sz w:val="24"/>
          <w:szCs w:val="24"/>
        </w:rPr>
        <w:t xml:space="preserve"> района».</w:t>
      </w:r>
    </w:p>
    <w:p w:rsidR="00EF4EB1" w:rsidRPr="00EF4EB1" w:rsidRDefault="00EF4EB1" w:rsidP="00EF4EB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F4EB1" w:rsidRPr="00EF4EB1" w:rsidRDefault="00EF4EB1" w:rsidP="00EF4EB1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B1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4EB1">
        <w:rPr>
          <w:rFonts w:ascii="Times New Roman" w:hAnsi="Times New Roman" w:cs="Times New Roman"/>
          <w:sz w:val="24"/>
          <w:szCs w:val="24"/>
        </w:rPr>
        <w:t xml:space="preserve">муниципального  района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F4EB1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EF4EB1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EF4EB1" w:rsidRPr="00EF4EB1" w:rsidRDefault="00EF4EB1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4EB1" w:rsidRPr="00EF4EB1" w:rsidRDefault="00EF4EB1" w:rsidP="00EF4EB1">
      <w:pPr>
        <w:pStyle w:val="a3"/>
        <w:ind w:firstLine="709"/>
        <w:jc w:val="both"/>
        <w:rPr>
          <w:b w:val="0"/>
          <w:sz w:val="24"/>
          <w:szCs w:val="24"/>
        </w:rPr>
      </w:pPr>
      <w:r w:rsidRPr="00EF4EB1">
        <w:rPr>
          <w:b w:val="0"/>
          <w:sz w:val="24"/>
          <w:szCs w:val="24"/>
        </w:rPr>
        <w:t>Председатель Собрания депутатов</w:t>
      </w:r>
    </w:p>
    <w:p w:rsidR="00EF4EB1" w:rsidRPr="00EF4EB1" w:rsidRDefault="00EF4EB1" w:rsidP="00EF4EB1">
      <w:pPr>
        <w:pStyle w:val="a3"/>
        <w:ind w:firstLine="709"/>
        <w:jc w:val="both"/>
        <w:rPr>
          <w:b w:val="0"/>
          <w:sz w:val="24"/>
          <w:szCs w:val="24"/>
        </w:rPr>
      </w:pPr>
      <w:proofErr w:type="spellStart"/>
      <w:r w:rsidRPr="00EF4EB1">
        <w:rPr>
          <w:b w:val="0"/>
          <w:sz w:val="24"/>
          <w:szCs w:val="24"/>
        </w:rPr>
        <w:t>Шарь</w:t>
      </w:r>
      <w:r>
        <w:rPr>
          <w:b w:val="0"/>
          <w:sz w:val="24"/>
          <w:szCs w:val="24"/>
        </w:rPr>
        <w:t>инского</w:t>
      </w:r>
      <w:proofErr w:type="spellEnd"/>
      <w:r>
        <w:rPr>
          <w:b w:val="0"/>
          <w:sz w:val="24"/>
          <w:szCs w:val="24"/>
        </w:rPr>
        <w:t xml:space="preserve"> муниципального района                                           </w:t>
      </w:r>
      <w:proofErr w:type="spellStart"/>
      <w:r w:rsidRPr="00EF4EB1">
        <w:rPr>
          <w:b w:val="0"/>
          <w:sz w:val="24"/>
          <w:szCs w:val="24"/>
        </w:rPr>
        <w:t>Е.А.Варенцова</w:t>
      </w:r>
      <w:proofErr w:type="spellEnd"/>
    </w:p>
    <w:p w:rsidR="00EF4EB1" w:rsidRPr="00EF4EB1" w:rsidRDefault="00EF4EB1" w:rsidP="00EF4EB1">
      <w:pPr>
        <w:pStyle w:val="a3"/>
        <w:ind w:firstLine="709"/>
        <w:jc w:val="both"/>
        <w:rPr>
          <w:sz w:val="24"/>
          <w:szCs w:val="24"/>
        </w:rPr>
      </w:pPr>
    </w:p>
    <w:p w:rsidR="005B1B8E" w:rsidRPr="00EF4EB1" w:rsidRDefault="005B1B8E" w:rsidP="00EF4E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3CC" w:rsidRPr="00EF4EB1" w:rsidRDefault="00F303CC" w:rsidP="00EF4E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1181B" w:rsidRPr="0061181B" w:rsidRDefault="0061181B" w:rsidP="0061181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81B" w:rsidRPr="0061181B" w:rsidRDefault="0061181B" w:rsidP="0061181B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 xml:space="preserve">«16» декабря </w:t>
      </w:r>
      <w:r>
        <w:rPr>
          <w:rFonts w:ascii="Times New Roman" w:hAnsi="Times New Roman" w:cs="Times New Roman"/>
          <w:b/>
          <w:sz w:val="24"/>
          <w:szCs w:val="24"/>
        </w:rPr>
        <w:t>2024 г. №</w:t>
      </w:r>
      <w:r w:rsidRPr="0061181B">
        <w:rPr>
          <w:rFonts w:ascii="Times New Roman" w:hAnsi="Times New Roman" w:cs="Times New Roman"/>
          <w:b/>
          <w:sz w:val="24"/>
          <w:szCs w:val="24"/>
        </w:rPr>
        <w:t xml:space="preserve"> 490</w:t>
      </w: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61181B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Об утверждении Положения о порядке финансирования несения муниципальной или иной службы членами казачьих обществ за счет средств местного бюджета</w:t>
      </w:r>
    </w:p>
    <w:p w:rsidR="0061181B" w:rsidRPr="0061181B" w:rsidRDefault="00FC7F16" w:rsidP="00FC7F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81B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1181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81B">
        <w:rPr>
          <w:rFonts w:ascii="Times New Roman" w:hAnsi="Times New Roman" w:cs="Times New Roman"/>
          <w:sz w:val="24"/>
          <w:szCs w:val="24"/>
        </w:rPr>
        <w:t>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от 05.12.2005 </w:t>
      </w:r>
      <w:r w:rsidRPr="0061181B">
        <w:rPr>
          <w:rFonts w:ascii="Times New Roman" w:hAnsi="Times New Roman" w:cs="Times New Roman"/>
          <w:sz w:val="24"/>
          <w:szCs w:val="24"/>
        </w:rPr>
        <w:t xml:space="preserve">№ 154-ФЗ «О государственной </w:t>
      </w:r>
      <w:r>
        <w:rPr>
          <w:rFonts w:ascii="Times New Roman" w:hAnsi="Times New Roman" w:cs="Times New Roman"/>
          <w:sz w:val="24"/>
          <w:szCs w:val="24"/>
        </w:rPr>
        <w:t>службе российского казачества»,</w:t>
      </w:r>
      <w:r w:rsidRPr="0061181B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61181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181B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08.10.2009 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руководствуясь Уставом муниципального образования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</w:t>
      </w:r>
      <w:r w:rsidRPr="0061181B">
        <w:rPr>
          <w:rFonts w:ascii="Times New Roman" w:hAnsi="Times New Roman" w:cs="Times New Roman"/>
          <w:sz w:val="24"/>
          <w:szCs w:val="24"/>
        </w:rPr>
        <w:lastRenderedPageBreak/>
        <w:t>муниципальный район</w:t>
      </w:r>
      <w:proofErr w:type="gramEnd"/>
      <w:r w:rsidRPr="0061181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</w:t>
      </w:r>
    </w:p>
    <w:p w:rsid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11" w:anchor="P31" w:history="1">
        <w:r w:rsidRPr="0061181B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61181B">
        <w:rPr>
          <w:rFonts w:ascii="Times New Roman" w:hAnsi="Times New Roman" w:cs="Times New Roman"/>
          <w:sz w:val="24"/>
          <w:szCs w:val="24"/>
        </w:rPr>
        <w:t xml:space="preserve"> о порядке </w:t>
      </w:r>
      <w:r w:rsidRPr="0061181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финансирования несения муниципальной или иной службы членами казачьих обществ за счет средств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, согласно приложению </w:t>
      </w:r>
      <w:r w:rsidRPr="0061181B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18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181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181B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181B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1181B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1181B"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«16» декабря 2024 № 490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61181B">
        <w:rPr>
          <w:rFonts w:ascii="Times New Roman" w:hAnsi="Times New Roman" w:cs="Times New Roman"/>
          <w:b/>
        </w:rPr>
        <w:t>ПОЛОЖЕНИЕ</w:t>
      </w: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</w:rPr>
      </w:pPr>
      <w:r w:rsidRPr="0061181B">
        <w:rPr>
          <w:rFonts w:ascii="Times New Roman" w:hAnsi="Times New Roman" w:cs="Times New Roman"/>
          <w:b/>
        </w:rPr>
        <w:t>о порядке финансирования несения муниципальной или иной службы членами казачьих обществ за счет средств местного бюджета</w:t>
      </w: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</w:rPr>
      </w:pP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12121"/>
        </w:rPr>
      </w:pPr>
      <w:r w:rsidRPr="0061181B">
        <w:rPr>
          <w:rFonts w:ascii="Times New Roman" w:hAnsi="Times New Roman" w:cs="Times New Roman"/>
          <w:color w:val="212121"/>
        </w:rPr>
        <w:t xml:space="preserve">1. Настоящее Положение регулирует вопросы финансирования из бюджета </w:t>
      </w:r>
      <w:proofErr w:type="spellStart"/>
      <w:r w:rsidRPr="0061181B">
        <w:rPr>
          <w:rFonts w:ascii="Times New Roman" w:hAnsi="Times New Roman" w:cs="Times New Roman"/>
          <w:color w:val="212121"/>
        </w:rPr>
        <w:t>Шарьинского</w:t>
      </w:r>
      <w:proofErr w:type="spellEnd"/>
      <w:r w:rsidRPr="0061181B">
        <w:rPr>
          <w:rFonts w:ascii="Times New Roman" w:hAnsi="Times New Roman" w:cs="Times New Roman"/>
          <w:color w:val="212121"/>
        </w:rPr>
        <w:t xml:space="preserve"> муниципального района Костромской области расходов, связанных с несением муниципальной или иной службы членами казачьих обществ.</w:t>
      </w: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12121"/>
        </w:rPr>
      </w:pPr>
      <w:r w:rsidRPr="0061181B">
        <w:rPr>
          <w:rFonts w:ascii="Times New Roman" w:hAnsi="Times New Roman" w:cs="Times New Roman"/>
          <w:color w:val="212121"/>
        </w:rPr>
        <w:t xml:space="preserve">2. </w:t>
      </w:r>
      <w:proofErr w:type="gramStart"/>
      <w:r w:rsidRPr="0061181B">
        <w:rPr>
          <w:rFonts w:ascii="Times New Roman" w:hAnsi="Times New Roman" w:cs="Times New Roman"/>
          <w:color w:val="212121"/>
        </w:rPr>
        <w:t xml:space="preserve">Финансирование расходов, связанных с несением муниципальной или иной службы членами казачьих обществ, осуществляется в соответствии с требованиями действующего законодательства на основании договоров (соглашений), заключенных администрацией </w:t>
      </w:r>
      <w:proofErr w:type="spellStart"/>
      <w:r w:rsidRPr="0061181B">
        <w:rPr>
          <w:rFonts w:ascii="Times New Roman" w:hAnsi="Times New Roman" w:cs="Times New Roman"/>
          <w:color w:val="212121"/>
        </w:rPr>
        <w:t>Шарьинского</w:t>
      </w:r>
      <w:proofErr w:type="spellEnd"/>
      <w:r w:rsidRPr="0061181B">
        <w:rPr>
          <w:rFonts w:ascii="Times New Roman" w:hAnsi="Times New Roman" w:cs="Times New Roman"/>
          <w:color w:val="212121"/>
        </w:rPr>
        <w:t xml:space="preserve"> муниципального района Костромской области с казачьими обществами, о привлечении членов казачьих обществ к муниципальной или иной службе при условии, что казачье общество внесено в государственный реестр казачьих обществ в Российской Федерации и зарегистрировано на</w:t>
      </w:r>
      <w:proofErr w:type="gramEnd"/>
      <w:r w:rsidRPr="0061181B">
        <w:rPr>
          <w:rFonts w:ascii="Times New Roman" w:hAnsi="Times New Roman" w:cs="Times New Roman"/>
          <w:color w:val="212121"/>
        </w:rPr>
        <w:t xml:space="preserve"> территории Костромской области.</w:t>
      </w: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12121"/>
        </w:rPr>
      </w:pPr>
      <w:r w:rsidRPr="0061181B">
        <w:rPr>
          <w:rFonts w:ascii="Times New Roman" w:hAnsi="Times New Roman" w:cs="Times New Roman"/>
          <w:color w:val="212121"/>
        </w:rPr>
        <w:t xml:space="preserve">3. Порядок финансирования конкретных расходов, связанных с выполнением членами казачьих обществ установленных задач и функций органов местного самоуправления </w:t>
      </w:r>
      <w:proofErr w:type="spellStart"/>
      <w:r w:rsidRPr="0061181B">
        <w:rPr>
          <w:rFonts w:ascii="Times New Roman" w:hAnsi="Times New Roman" w:cs="Times New Roman"/>
          <w:color w:val="212121"/>
        </w:rPr>
        <w:t>Шарьинского</w:t>
      </w:r>
      <w:proofErr w:type="spellEnd"/>
      <w:r w:rsidRPr="0061181B">
        <w:rPr>
          <w:rFonts w:ascii="Times New Roman" w:hAnsi="Times New Roman" w:cs="Times New Roman"/>
          <w:color w:val="212121"/>
        </w:rPr>
        <w:t xml:space="preserve"> муниципального района Костромской области, является неотъемлемой частью каждого договора (соглашения).</w:t>
      </w:r>
    </w:p>
    <w:p w:rsidR="0061181B" w:rsidRPr="0061181B" w:rsidRDefault="0061181B" w:rsidP="0061181B">
      <w:pPr>
        <w:pStyle w:val="ab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color w:val="212121"/>
        </w:rPr>
      </w:pPr>
      <w:r w:rsidRPr="0061181B">
        <w:rPr>
          <w:rFonts w:ascii="Times New Roman" w:hAnsi="Times New Roman" w:cs="Times New Roman"/>
          <w:color w:val="212121"/>
        </w:rPr>
        <w:t xml:space="preserve">4. Финансирование расходов администрации,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Собрания депутатов </w:t>
      </w:r>
      <w:proofErr w:type="spellStart"/>
      <w:r w:rsidRPr="0061181B">
        <w:rPr>
          <w:rFonts w:ascii="Times New Roman" w:hAnsi="Times New Roman" w:cs="Times New Roman"/>
          <w:color w:val="212121"/>
        </w:rPr>
        <w:t>Шарьинского</w:t>
      </w:r>
      <w:proofErr w:type="spellEnd"/>
      <w:r w:rsidRPr="0061181B">
        <w:rPr>
          <w:rFonts w:ascii="Times New Roman" w:hAnsi="Times New Roman" w:cs="Times New Roman"/>
          <w:color w:val="212121"/>
        </w:rPr>
        <w:t xml:space="preserve"> муниципального района Костромской области о бюджете </w:t>
      </w:r>
      <w:proofErr w:type="spellStart"/>
      <w:r w:rsidRPr="0061181B">
        <w:rPr>
          <w:rFonts w:ascii="Times New Roman" w:hAnsi="Times New Roman" w:cs="Times New Roman"/>
          <w:color w:val="212121"/>
        </w:rPr>
        <w:t>Шарьинского</w:t>
      </w:r>
      <w:proofErr w:type="spellEnd"/>
      <w:r w:rsidRPr="0061181B">
        <w:rPr>
          <w:rFonts w:ascii="Times New Roman" w:hAnsi="Times New Roman" w:cs="Times New Roman"/>
          <w:color w:val="212121"/>
        </w:rPr>
        <w:t xml:space="preserve"> муниципального района Костромской области.</w:t>
      </w:r>
    </w:p>
    <w:p w:rsidR="0061181B" w:rsidRPr="0061181B" w:rsidRDefault="0061181B" w:rsidP="006118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3CC" w:rsidRPr="005B1B8E" w:rsidRDefault="00F303CC" w:rsidP="005B1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pStyle w:val="2"/>
        <w:keepNext w:val="0"/>
        <w:ind w:left="0" w:firstLine="709"/>
        <w:jc w:val="center"/>
        <w:rPr>
          <w:b/>
          <w:i/>
          <w:sz w:val="24"/>
        </w:rPr>
      </w:pPr>
      <w:r w:rsidRPr="0061181B">
        <w:rPr>
          <w:b/>
          <w:sz w:val="24"/>
        </w:rPr>
        <w:t>АДМИНИСТРАЦИЯ ШАРЬИНСКОГО МУНИЦИПАЛЬНОГО РАЙОНА</w:t>
      </w:r>
    </w:p>
    <w:p w:rsidR="0061181B" w:rsidRPr="0061181B" w:rsidRDefault="0061181B" w:rsidP="0061181B">
      <w:pPr>
        <w:pStyle w:val="2"/>
        <w:keepNext w:val="0"/>
        <w:ind w:left="0" w:firstLine="709"/>
        <w:jc w:val="center"/>
        <w:rPr>
          <w:b/>
          <w:i/>
          <w:sz w:val="24"/>
        </w:rPr>
      </w:pPr>
      <w:r w:rsidRPr="0061181B">
        <w:rPr>
          <w:b/>
          <w:sz w:val="24"/>
        </w:rPr>
        <w:t>КОСТРОМСКОЙ ОБЛАСТИ</w:t>
      </w:r>
    </w:p>
    <w:p w:rsidR="0061181B" w:rsidRPr="0061181B" w:rsidRDefault="0061181B" w:rsidP="0061181B">
      <w:pPr>
        <w:pStyle w:val="2"/>
        <w:keepNext w:val="0"/>
        <w:ind w:left="0" w:firstLine="709"/>
        <w:jc w:val="center"/>
        <w:rPr>
          <w:b/>
          <w:i/>
          <w:sz w:val="24"/>
        </w:rPr>
      </w:pPr>
    </w:p>
    <w:p w:rsidR="0061181B" w:rsidRPr="0061181B" w:rsidRDefault="0061181B" w:rsidP="0061181B">
      <w:pPr>
        <w:pStyle w:val="2"/>
        <w:keepNext w:val="0"/>
        <w:ind w:left="0" w:firstLine="709"/>
        <w:jc w:val="center"/>
        <w:rPr>
          <w:b/>
          <w:sz w:val="24"/>
        </w:rPr>
      </w:pPr>
      <w:r w:rsidRPr="0061181B">
        <w:rPr>
          <w:b/>
          <w:sz w:val="24"/>
        </w:rPr>
        <w:lastRenderedPageBreak/>
        <w:t>ПОСТАНОВЛЕНИЕ</w:t>
      </w:r>
    </w:p>
    <w:p w:rsidR="0061181B" w:rsidRPr="0061181B" w:rsidRDefault="0061181B" w:rsidP="0061181B">
      <w:pPr>
        <w:pStyle w:val="2"/>
        <w:keepNext w:val="0"/>
        <w:ind w:left="0" w:firstLine="709"/>
        <w:jc w:val="center"/>
        <w:rPr>
          <w:rFonts w:eastAsia="Calibri"/>
          <w:b/>
          <w:color w:val="000000"/>
          <w:sz w:val="24"/>
          <w:shd w:val="clear" w:color="auto" w:fill="FFFFFF"/>
        </w:rPr>
      </w:pPr>
      <w:r>
        <w:rPr>
          <w:b/>
          <w:sz w:val="24"/>
        </w:rPr>
        <w:t xml:space="preserve">«16» декабря </w:t>
      </w:r>
      <w:r w:rsidRPr="0061181B">
        <w:rPr>
          <w:b/>
          <w:sz w:val="24"/>
        </w:rPr>
        <w:t>2024 г. № 491</w:t>
      </w:r>
    </w:p>
    <w:p w:rsidR="0061181B" w:rsidRPr="0061181B" w:rsidRDefault="0061181B" w:rsidP="0061181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1181B" w:rsidRPr="0061181B" w:rsidRDefault="0061181B" w:rsidP="0061181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</w:pPr>
      <w:r w:rsidRPr="0061181B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Об утверждении Плана проведения плановых проверок при осуществлении ведомственного </w:t>
      </w:r>
      <w:proofErr w:type="gramStart"/>
      <w:r w:rsidRPr="0061181B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контроля за</w:t>
      </w:r>
      <w:proofErr w:type="gramEnd"/>
      <w:r w:rsidRPr="0061181B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права, в организациях, подведомственных администрации </w:t>
      </w:r>
      <w:proofErr w:type="spellStart"/>
      <w:r w:rsidRPr="0061181B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>Шарьинского</w:t>
      </w:r>
      <w:proofErr w:type="spellEnd"/>
      <w:r w:rsidRPr="0061181B">
        <w:rPr>
          <w:rFonts w:ascii="Times New Roman" w:eastAsia="Times New Roman" w:hAnsi="Times New Roman" w:cs="Times New Roman"/>
          <w:b/>
          <w:color w:val="110C00"/>
          <w:sz w:val="24"/>
          <w:szCs w:val="24"/>
        </w:rPr>
        <w:t xml:space="preserve"> муниципального района на 2025 год</w:t>
      </w:r>
    </w:p>
    <w:p w:rsidR="0061181B" w:rsidRPr="0061181B" w:rsidRDefault="0061181B" w:rsidP="0061181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0C00"/>
          <w:sz w:val="24"/>
          <w:szCs w:val="24"/>
        </w:rPr>
      </w:pP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81B">
        <w:rPr>
          <w:rFonts w:ascii="Times New Roman" w:hAnsi="Times New Roman" w:cs="Times New Roman"/>
          <w:sz w:val="24"/>
          <w:szCs w:val="24"/>
        </w:rPr>
        <w:t xml:space="preserve">В целях координации действий в области охраны труда в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муниципальном районе, в соответствии со статьей 353.1 Трудового кодекса Российской Федерации, Законом Костромской области от 22.11.2005 N 333-ЗКО "О наделении органов местного самоуправления отдельными государственными полномочиями Костромской области по решению вопросов в сфере трудовых отношений", Законом Костромской области от 21.10.2019 N 601-6 ЗКО "О порядке и условиях осуществления ведомственного контроля</w:t>
      </w:r>
      <w:proofErr w:type="gramEnd"/>
      <w:r w:rsidRPr="0061181B">
        <w:rPr>
          <w:rFonts w:ascii="Times New Roman" w:hAnsi="Times New Roman" w:cs="Times New Roman"/>
          <w:sz w:val="24"/>
          <w:szCs w:val="24"/>
        </w:rPr>
        <w:t xml:space="preserve"> за соблюдением трудового законодательства и иных нормативных правовых актов, содержащих нормы трудового права, в Костромской области", ст. ст. 37, 52 Устава муниципального образования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 муниципального района </w:t>
      </w: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81B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1. Утвердить План проведения администрацией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bookmarkStart w:id="0" w:name="P124"/>
      <w:bookmarkEnd w:id="0"/>
      <w:r w:rsidRPr="0061181B">
        <w:rPr>
          <w:rFonts w:ascii="Times New Roman" w:hAnsi="Times New Roman" w:cs="Times New Roman"/>
          <w:sz w:val="24"/>
          <w:szCs w:val="24"/>
        </w:rPr>
        <w:t xml:space="preserve"> плановых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2025 год. (Приложение).</w:t>
      </w:r>
    </w:p>
    <w:p w:rsidR="0061181B" w:rsidRPr="0061181B" w:rsidRDefault="0061181B" w:rsidP="0061181B">
      <w:pPr>
        <w:tabs>
          <w:tab w:val="left" w:pos="720"/>
          <w:tab w:val="lef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118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181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eastAsia="Times New Roman" w:hAnsi="Times New Roman" w:cs="Times New Roman"/>
          <w:sz w:val="24"/>
          <w:szCs w:val="24"/>
        </w:rPr>
        <w:t>3. Настоящее поста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новление вступает в силу после </w:t>
      </w:r>
      <w:r w:rsidRPr="0061181B">
        <w:rPr>
          <w:rFonts w:ascii="Times New Roman" w:eastAsia="Times New Roman" w:hAnsi="Times New Roman" w:cs="Times New Roman"/>
          <w:sz w:val="24"/>
          <w:szCs w:val="24"/>
        </w:rPr>
        <w:t xml:space="preserve">официального опубликования в информационном бюллетене «Вестник </w:t>
      </w:r>
      <w:proofErr w:type="spellStart"/>
      <w:r w:rsidRPr="0061181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 и подлежит опубликованию на официальном сайте администрации </w:t>
      </w:r>
      <w:proofErr w:type="spellStart"/>
      <w:r w:rsidRPr="0061181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61181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1181B" w:rsidRPr="0061181B" w:rsidRDefault="0061181B" w:rsidP="006118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Н.С. </w:t>
      </w:r>
      <w:proofErr w:type="spellStart"/>
      <w:r w:rsidRPr="0061181B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1181B" w:rsidRPr="0061181B" w:rsidRDefault="0061181B" w:rsidP="006118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>Приложение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1181B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1181B" w:rsidRPr="0061181B" w:rsidRDefault="0061181B" w:rsidP="0061181B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FFFF" w:themeColor="background1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sz w:val="24"/>
          <w:szCs w:val="24"/>
        </w:rPr>
        <w:t>от «16</w:t>
      </w:r>
      <w:r w:rsidRPr="0061181B">
        <w:rPr>
          <w:rFonts w:ascii="Times New Roman" w:hAnsi="Times New Roman" w:cs="Times New Roman"/>
          <w:sz w:val="24"/>
          <w:szCs w:val="24"/>
        </w:rPr>
        <w:t xml:space="preserve">» декабря  2024г. № </w:t>
      </w:r>
      <w:r w:rsidRPr="0061181B">
        <w:rPr>
          <w:rFonts w:ascii="Times New Roman" w:hAnsi="Times New Roman" w:cs="Times New Roman"/>
          <w:sz w:val="24"/>
          <w:szCs w:val="24"/>
          <w:highlight w:val="white"/>
          <w:shd w:val="clear" w:color="auto" w:fill="FFFF00"/>
        </w:rPr>
        <w:t>491</w:t>
      </w:r>
    </w:p>
    <w:p w:rsidR="0061181B" w:rsidRPr="0061181B" w:rsidRDefault="0061181B" w:rsidP="0061181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181B">
        <w:rPr>
          <w:rFonts w:ascii="Times New Roman" w:hAnsi="Times New Roman" w:cs="Times New Roman"/>
          <w:sz w:val="24"/>
          <w:szCs w:val="24"/>
        </w:rPr>
        <w:t>ПЛАН</w:t>
      </w:r>
    </w:p>
    <w:p w:rsidR="0061181B" w:rsidRPr="0061181B" w:rsidRDefault="0061181B" w:rsidP="0061181B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181B">
        <w:rPr>
          <w:rFonts w:ascii="Times New Roman" w:hAnsi="Times New Roman"/>
          <w:b/>
          <w:sz w:val="24"/>
          <w:szCs w:val="24"/>
        </w:rPr>
        <w:t xml:space="preserve">проведения администрацией </w:t>
      </w:r>
      <w:proofErr w:type="spellStart"/>
      <w:r w:rsidRPr="0061181B">
        <w:rPr>
          <w:rFonts w:ascii="Times New Roman" w:hAnsi="Times New Roman"/>
          <w:b/>
          <w:sz w:val="24"/>
          <w:szCs w:val="24"/>
        </w:rPr>
        <w:t>Шарьинского</w:t>
      </w:r>
      <w:proofErr w:type="spellEnd"/>
      <w:r w:rsidRPr="0061181B">
        <w:rPr>
          <w:rFonts w:ascii="Times New Roman" w:hAnsi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61181B" w:rsidRPr="0061181B" w:rsidRDefault="0061181B" w:rsidP="0061181B">
      <w:pPr>
        <w:pStyle w:val="ConsPlusNormal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1181B">
        <w:rPr>
          <w:rFonts w:ascii="Times New Roman" w:hAnsi="Times New Roman"/>
          <w:b/>
          <w:sz w:val="24"/>
          <w:szCs w:val="24"/>
        </w:rPr>
        <w:t>плановых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2025 год</w:t>
      </w:r>
    </w:p>
    <w:p w:rsidR="0061181B" w:rsidRPr="0061181B" w:rsidRDefault="0061181B" w:rsidP="006118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168" w:type="dxa"/>
        <w:tblInd w:w="-4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0"/>
        <w:gridCol w:w="1875"/>
        <w:gridCol w:w="1407"/>
        <w:gridCol w:w="1437"/>
        <w:gridCol w:w="1377"/>
        <w:gridCol w:w="1377"/>
        <w:gridCol w:w="1193"/>
        <w:gridCol w:w="1192"/>
      </w:tblGrid>
      <w:tr w:rsidR="0061181B" w:rsidRPr="0015075F" w:rsidTr="0061181B">
        <w:trPr>
          <w:trHeight w:val="1122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07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5075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07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15075F">
              <w:rPr>
                <w:rFonts w:ascii="Times New Roman" w:hAnsi="Times New Roman"/>
                <w:sz w:val="24"/>
                <w:szCs w:val="24"/>
              </w:rPr>
              <w:t>подведомственной</w:t>
            </w:r>
            <w:proofErr w:type="gramEnd"/>
            <w:r w:rsidRPr="0015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организации, </w:t>
            </w:r>
            <w:r w:rsidRPr="0015075F">
              <w:rPr>
                <w:rFonts w:ascii="Times New Roman" w:hAnsi="Times New Roman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Предмет проверки 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Основания проведения проверки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Вид проверки (выездная, документар</w:t>
            </w:r>
            <w:r w:rsidRPr="0015075F">
              <w:rPr>
                <w:rFonts w:ascii="Times New Roman" w:hAnsi="Times New Roman"/>
                <w:sz w:val="24"/>
                <w:szCs w:val="24"/>
              </w:rPr>
              <w:lastRenderedPageBreak/>
              <w:t>ная)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lastRenderedPageBreak/>
              <w:t>Срок проведения проверки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Проверяемый период</w:t>
            </w:r>
          </w:p>
        </w:tc>
      </w:tr>
      <w:tr w:rsidR="0061181B" w:rsidRPr="0015075F" w:rsidTr="0061181B">
        <w:trPr>
          <w:trHeight w:val="273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81B" w:rsidRPr="0015075F" w:rsidTr="0061181B">
        <w:trPr>
          <w:trHeight w:val="2010"/>
        </w:trPr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детско-юношеская спортивная школа «РУСИЧ» </w:t>
            </w:r>
            <w:proofErr w:type="spellStart"/>
            <w:r w:rsidRPr="0015075F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5075F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eastAsia="Open Sans" w:hAnsi="Times New Roman"/>
                <w:sz w:val="24"/>
                <w:szCs w:val="24"/>
                <w:highlight w:val="white"/>
              </w:rPr>
              <w:t>4430002455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 xml:space="preserve">157541, Костромская </w:t>
            </w:r>
            <w:proofErr w:type="spellStart"/>
            <w:proofErr w:type="gramStart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>обл</w:t>
            </w:r>
            <w:proofErr w:type="spellEnd"/>
            <w:proofErr w:type="gramEnd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>Шарьинский</w:t>
            </w:r>
            <w:proofErr w:type="spellEnd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 xml:space="preserve"> р-н, село Рождественское, Школьный пер, </w:t>
            </w:r>
            <w:proofErr w:type="spellStart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>д</w:t>
            </w:r>
            <w:proofErr w:type="spellEnd"/>
            <w:r w:rsidRPr="0015075F">
              <w:rPr>
                <w:rFonts w:ascii="Times New Roman" w:eastAsia="Open Sans" w:hAnsi="Times New Roman" w:cs="Times New Roman"/>
                <w:sz w:val="24"/>
                <w:szCs w:val="24"/>
                <w:highlight w:val="white"/>
              </w:rPr>
              <w:t xml:space="preserve"> 3</w:t>
            </w: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Соблюдение требований правовых актов и иных норм трудового законодательства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первичная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документарная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19.03.2024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 xml:space="preserve">       14.04.2024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075F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181B" w:rsidRPr="0015075F" w:rsidRDefault="0061181B" w:rsidP="0061181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81B" w:rsidRPr="0061181B" w:rsidRDefault="0061181B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3CC" w:rsidRPr="0061181B" w:rsidRDefault="00F303CC" w:rsidP="00611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03CC" w:rsidRPr="005B1B8E" w:rsidRDefault="00F303CC" w:rsidP="005B1B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sz w:val="24"/>
          <w:szCs w:val="24"/>
        </w:rPr>
        <w:t>КОСТРОМСКОЙ ОБЛАСТИ</w:t>
      </w: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EA6506">
        <w:rPr>
          <w:rFonts w:ascii="Times New Roman" w:hAnsi="Times New Roman" w:cs="Times New Roman"/>
          <w:b/>
          <w:sz w:val="24"/>
          <w:szCs w:val="24"/>
        </w:rPr>
        <w:t>18</w:t>
      </w:r>
      <w:r w:rsidR="00EA6506" w:rsidRPr="00EA6506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EA6506">
        <w:rPr>
          <w:rFonts w:ascii="Times New Roman" w:hAnsi="Times New Roman" w:cs="Times New Roman"/>
          <w:b/>
          <w:sz w:val="24"/>
          <w:szCs w:val="24"/>
        </w:rPr>
        <w:t>декабря</w:t>
      </w:r>
      <w:r w:rsidR="00EA6506" w:rsidRPr="00EA6506">
        <w:rPr>
          <w:rFonts w:ascii="Times New Roman" w:eastAsia="Times New Roman" w:hAnsi="Times New Roman" w:cs="Times New Roman"/>
          <w:b/>
          <w:sz w:val="24"/>
          <w:szCs w:val="24"/>
        </w:rPr>
        <w:t xml:space="preserve"> 2024 г.</w:t>
      </w:r>
      <w:r w:rsidRPr="00EA6506">
        <w:rPr>
          <w:rFonts w:ascii="Times New Roman" w:eastAsia="Times New Roman" w:hAnsi="Times New Roman" w:cs="Times New Roman"/>
          <w:b/>
          <w:sz w:val="24"/>
          <w:szCs w:val="24"/>
        </w:rPr>
        <w:t xml:space="preserve"> № </w:t>
      </w:r>
      <w:r w:rsidRPr="00EA6506">
        <w:rPr>
          <w:rFonts w:ascii="Times New Roman" w:hAnsi="Times New Roman" w:cs="Times New Roman"/>
          <w:b/>
          <w:sz w:val="24"/>
          <w:szCs w:val="24"/>
        </w:rPr>
        <w:t>496</w:t>
      </w: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75F" w:rsidRPr="0015075F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утверждении Административного регламента предоставления администрацией </w:t>
      </w:r>
      <w:proofErr w:type="spellStart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муниципальной услуги «Предоставление информации об объектах учета, содержащейся в реестре муниципального имущества </w:t>
      </w:r>
      <w:proofErr w:type="spellStart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года № 210-ФЗ «Об организации предоставления государственных и муниципальных услуг»,</w:t>
      </w:r>
      <w:r w:rsidR="000D0C84">
        <w:rPr>
          <w:rFonts w:ascii="Times New Roman" w:hAnsi="Times New Roman" w:cs="Times New Roman"/>
          <w:sz w:val="24"/>
          <w:szCs w:val="24"/>
        </w:rPr>
        <w:t xml:space="preserve"> руководствуясь статьями 37, 52</w:t>
      </w:r>
      <w:r w:rsidRPr="0015075F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</w:t>
      </w:r>
      <w:proofErr w:type="spellStart"/>
      <w:r w:rsidRPr="0015075F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5075F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507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075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sz w:val="24"/>
          <w:szCs w:val="24"/>
        </w:rPr>
        <w:t>ПОСТАНОВЛЯЕТ:</w:t>
      </w: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EA6506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15075F" w:rsidRPr="0015075F">
        <w:rPr>
          <w:rFonts w:ascii="Times New Roman" w:hAnsi="Times New Roman"/>
          <w:sz w:val="24"/>
          <w:szCs w:val="24"/>
        </w:rPr>
        <w:t xml:space="preserve">Утвердить прилагаемый Административный регламент предоставления администрацией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муниципального района муниципальной услуги «Предоставление информации об объектах учета, содержащейся в реестре муниципального имущества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муниципального района».</w:t>
      </w:r>
    </w:p>
    <w:p w:rsidR="0015075F" w:rsidRPr="0015075F" w:rsidRDefault="00EA6506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15075F" w:rsidRPr="0015075F">
        <w:rPr>
          <w:rFonts w:ascii="Times New Roman" w:hAnsi="Times New Roman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25.04.2018 года № 113</w:t>
      </w:r>
      <w:proofErr w:type="gramStart"/>
      <w:r w:rsidR="0015075F" w:rsidRPr="0015075F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="0015075F" w:rsidRPr="0015075F">
        <w:rPr>
          <w:rFonts w:ascii="Times New Roman" w:hAnsi="Times New Roman"/>
          <w:sz w:val="24"/>
          <w:szCs w:val="24"/>
        </w:rPr>
        <w:t xml:space="preserve">б утверждении Административного регламента предоставления администрацией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муниципального района муниципальной услуги «Предоставление сведений из реестра муниципального имущества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муниципального района».</w:t>
      </w:r>
    </w:p>
    <w:p w:rsidR="0015075F" w:rsidRPr="0015075F" w:rsidRDefault="00EA6506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15075F" w:rsidRPr="0015075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в информационном бюллетене «Вестник </w:t>
      </w:r>
      <w:proofErr w:type="spellStart"/>
      <w:r w:rsidR="0015075F" w:rsidRPr="0015075F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15075F">
        <w:rPr>
          <w:rFonts w:ascii="Times New Roman" w:hAnsi="Times New Roman"/>
          <w:sz w:val="24"/>
          <w:szCs w:val="24"/>
        </w:rPr>
        <w:t xml:space="preserve"> района» и вступает в силу после его официального опубликования.</w:t>
      </w:r>
    </w:p>
    <w:p w:rsidR="0015075F" w:rsidRPr="0015075F" w:rsidRDefault="0015075F" w:rsidP="00EA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EA6506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15075F" w:rsidRPr="0015075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Н.С.  </w:t>
      </w:r>
      <w:proofErr w:type="spellStart"/>
      <w:r w:rsidRPr="0015075F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6506" w:rsidRDefault="00EA6506" w:rsidP="00EA65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EA6506" w:rsidRDefault="00EA6506" w:rsidP="00EA65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A6506" w:rsidRDefault="00EA6506" w:rsidP="00EA6506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«16» декабря 2024 г. № 491</w:t>
      </w:r>
    </w:p>
    <w:p w:rsidR="0015075F" w:rsidRPr="0015075F" w:rsidRDefault="0015075F" w:rsidP="001507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EA65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Административный регламент предоставления администрацией </w:t>
      </w:r>
      <w:proofErr w:type="spellStart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 муниципальной услуги «Предоставление информации об объектах учета, содержащейся в реестре муниципального имущества </w:t>
      </w:r>
      <w:proofErr w:type="spellStart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Общие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регулирования</w:t>
      </w:r>
      <w:r w:rsidRPr="00EA650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административного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регламента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701"/>
          <w:tab w:val="left" w:pos="1244"/>
          <w:tab w:val="left" w:pos="1245"/>
          <w:tab w:val="left" w:pos="2192"/>
          <w:tab w:val="left" w:pos="2962"/>
          <w:tab w:val="left" w:pos="4526"/>
          <w:tab w:val="left" w:pos="5689"/>
          <w:tab w:val="left" w:pos="6983"/>
          <w:tab w:val="left" w:pos="7265"/>
          <w:tab w:val="left" w:pos="9334"/>
          <w:tab w:val="left" w:pos="950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1. </w:t>
      </w:r>
      <w:r w:rsidR="0015075F" w:rsidRPr="00EA6506">
        <w:rPr>
          <w:rFonts w:ascii="Times New Roman" w:hAnsi="Times New Roman"/>
          <w:sz w:val="24"/>
          <w:szCs w:val="24"/>
        </w:rPr>
        <w:t xml:space="preserve">Настоящий Административный регламент устанавливает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порядок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и стандарт предоставления муниципальной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z w:val="24"/>
          <w:szCs w:val="24"/>
        </w:rPr>
        <w:t xml:space="preserve"> «Предоставление информации об объектах учета, содержащейся в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реестре</w:t>
      </w:r>
      <w:r w:rsidR="0015075F" w:rsidRPr="00EA6506">
        <w:rPr>
          <w:rFonts w:ascii="Times New Roman" w:hAnsi="Times New Roman"/>
          <w:sz w:val="24"/>
          <w:szCs w:val="24"/>
        </w:rPr>
        <w:t xml:space="preserve"> муниципального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имущества </w:t>
      </w:r>
      <w:proofErr w:type="spellStart"/>
      <w:r w:rsidR="0015075F"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z w:val="24"/>
          <w:szCs w:val="24"/>
        </w:rPr>
        <w:t xml:space="preserve"> муниципального района»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(далее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– Услуга).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244"/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2.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рамках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может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быть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предоставлена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информация</w:t>
      </w:r>
      <w:r w:rsidR="0015075F" w:rsidRPr="00EA6506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отношении: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51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находящегося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 муниципальной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собственности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недвижимого имущества (здание, строение, сооружение или объект незавершенного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строительства, земельный участок, жилое, нежилое помещение или иной прочно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связанный с землей объект, перемещение которого без соразмерного ущерба его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назначению невозможно, либо иное имущество, отнесенное законом к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недвижимости);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516"/>
        </w:tabs>
        <w:ind w:left="0" w:firstLine="709"/>
        <w:jc w:val="both"/>
        <w:rPr>
          <w:rFonts w:ascii="Times New Roman" w:hAnsi="Times New Roman"/>
          <w:spacing w:val="1"/>
          <w:sz w:val="24"/>
          <w:szCs w:val="24"/>
        </w:rPr>
      </w:pPr>
      <w:proofErr w:type="gramStart"/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находящегося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 муниципальной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собственности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движимого имущества, акций, долей (вкладов) в уставном (складочном) капитале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хозяйственного</w:t>
      </w:r>
      <w:r w:rsidR="0015075F" w:rsidRPr="00EA6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общества</w:t>
      </w:r>
      <w:r w:rsidR="0015075F" w:rsidRPr="00EA650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или</w:t>
      </w:r>
      <w:r w:rsidR="0015075F" w:rsidRPr="00EA6506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товарищества</w:t>
      </w:r>
      <w:r w:rsidR="0015075F" w:rsidRPr="00EA650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либо</w:t>
      </w:r>
      <w:r w:rsidR="0015075F" w:rsidRPr="00EA6506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иное</w:t>
      </w:r>
      <w:r w:rsidR="0015075F" w:rsidRPr="00EA6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имущество,</w:t>
      </w:r>
      <w:r w:rsidR="0015075F" w:rsidRPr="00EA6506">
        <w:rPr>
          <w:rFonts w:ascii="Times New Roman" w:hAnsi="Times New Roman"/>
          <w:spacing w:val="2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</w:t>
      </w:r>
      <w:r w:rsidR="0015075F" w:rsidRPr="00EA6506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относящееся</w:t>
      </w:r>
      <w:r w:rsidR="0015075F" w:rsidRPr="00EA6506">
        <w:rPr>
          <w:rFonts w:ascii="Times New Roman" w:hAnsi="Times New Roman"/>
          <w:spacing w:val="-6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недвижимым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движимым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вещам,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стоимость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которого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превышает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размер,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установленный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Решением Собрания депутатов </w:t>
      </w:r>
      <w:proofErr w:type="spellStart"/>
      <w:r w:rsidR="0015075F" w:rsidRPr="00EA6506">
        <w:rPr>
          <w:rFonts w:ascii="Times New Roman" w:hAnsi="Times New Roman"/>
          <w:spacing w:val="1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муниципального района Костромской области № 57 от 21.08.2024 г. «Об утверждении предельного размера стоимости движимых вещей и иного имущества, подлежащего включению в реестр муниципального имущества</w:t>
      </w:r>
      <w:proofErr w:type="gram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15075F" w:rsidRPr="00EA6506">
        <w:rPr>
          <w:rFonts w:ascii="Times New Roman" w:hAnsi="Times New Roman"/>
          <w:spacing w:val="1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муниципального района Костромской области»</w:t>
      </w:r>
      <w:r w:rsidR="0015075F" w:rsidRPr="00EA6506">
        <w:rPr>
          <w:rFonts w:ascii="Times New Roman" w:hAnsi="Times New Roman"/>
          <w:sz w:val="24"/>
          <w:szCs w:val="24"/>
        </w:rPr>
        <w:t>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также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особо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ценного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движимого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имущества,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закрепленного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автономными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бюджетными муниципальными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учреждениями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определенное</w:t>
      </w:r>
      <w:proofErr w:type="gram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соответствии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Федеральным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законом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3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ноября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2006 г.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№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174-ФЗ «Об автономных учреждениях»;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proofErr w:type="gramStart"/>
      <w:r w:rsidRPr="00EA6506">
        <w:rPr>
          <w:sz w:val="24"/>
          <w:szCs w:val="24"/>
        </w:rPr>
        <w:t>-</w:t>
      </w:r>
      <w:r w:rsidRPr="00EA6506">
        <w:rPr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муниципальных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унитарных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предприятий,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муниципальных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учреждений,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хозяйственных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обществ,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товариществ,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акции,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доли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(вклады)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уставном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(складочном)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капитале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которых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принадлежат муниципальным образованиям, иных юридических лиц, учредителем (участником)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которых является муниципальное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образование.</w:t>
      </w:r>
      <w:proofErr w:type="gramEnd"/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Круг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заявителей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4"/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3. </w:t>
      </w:r>
      <w:r w:rsidR="0015075F" w:rsidRPr="00EA6506">
        <w:rPr>
          <w:rFonts w:ascii="Times New Roman" w:hAnsi="Times New Roman"/>
          <w:sz w:val="24"/>
          <w:szCs w:val="24"/>
        </w:rPr>
        <w:t>Услуга</w:t>
      </w:r>
      <w:r w:rsidR="0015075F"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предоставляется</w:t>
      </w:r>
      <w:r w:rsidR="0015075F" w:rsidRPr="00EA6506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любым</w:t>
      </w:r>
      <w:r w:rsidR="0015075F"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заинтересованным</w:t>
      </w:r>
      <w:r w:rsidR="0015075F"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лицам,</w:t>
      </w:r>
      <w:r w:rsidR="0015075F"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том</w:t>
      </w:r>
      <w:r w:rsidR="0015075F"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числе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физическим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лицам,</w:t>
      </w:r>
      <w:r w:rsidR="0015075F" w:rsidRPr="00EA6506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индивидуальным</w:t>
      </w:r>
      <w:r w:rsidR="0015075F"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предпринимателям,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юридическим</w:t>
      </w:r>
      <w:r w:rsidR="0015075F"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лицам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(далее – заявитель),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также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их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представителям.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3"/>
      <w:bookmarkEnd w:id="1"/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Требование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заявителю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</w:t>
      </w:r>
      <w:r w:rsidRPr="00EA650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r w:rsidRPr="00EA6506">
        <w:rPr>
          <w:rFonts w:ascii="Times New Roman" w:eastAsia="Times New Roman" w:hAnsi="Times New Roman" w:cs="Times New Roman"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соответствии с вариантом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муниципальной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услуги,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соответствующим</w:t>
      </w:r>
      <w:r w:rsidRPr="00EA65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признакам заявителя, определенным в результате анкетирования,</w:t>
      </w:r>
      <w:r w:rsidRPr="00EA650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проводимого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органом,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предоставляющим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услугу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(далее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профилирование), а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также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результата,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предоставлением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которого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обратился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заявитель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Услуга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 xml:space="preserve"> оказывается по единому порядку для всех заявителей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зависимости</w:t>
      </w:r>
      <w:r w:rsidR="0015075F" w:rsidRPr="00EA6506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от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выбора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вида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объекта,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отношении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которого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запрашивается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выписка из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реестра.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Признаки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(представителя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заявителя)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определяются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путем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профилирования,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осуществляемого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соответствии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приложением № 1 к</w:t>
      </w:r>
      <w:r w:rsidR="0015075F" w:rsidRPr="00EA6506">
        <w:rPr>
          <w:rFonts w:ascii="Times New Roman" w:hAnsi="Times New Roman"/>
          <w:sz w:val="24"/>
          <w:szCs w:val="24"/>
        </w:rPr>
        <w:t xml:space="preserve"> Административному регламенту).</w:t>
      </w:r>
      <w:proofErr w:type="gramEnd"/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6. </w:t>
      </w:r>
      <w:r w:rsidR="0015075F" w:rsidRPr="00EA6506">
        <w:rPr>
          <w:rFonts w:ascii="Times New Roman" w:hAnsi="Times New Roman"/>
          <w:sz w:val="24"/>
          <w:szCs w:val="24"/>
        </w:rPr>
        <w:t>Порядок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информирования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заявителей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предоставлении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15075F" w:rsidRPr="00EA6506" w:rsidRDefault="0015075F" w:rsidP="00EA6506">
      <w:pPr>
        <w:widowControl w:val="0"/>
        <w:tabs>
          <w:tab w:val="left" w:pos="12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6.1. Сведения о месте нахождения, контактных телефонах, графике работы, адреса сайтов, а также электронной почты и (или) формы обратной связи, администрации </w:t>
      </w:r>
      <w:proofErr w:type="spellStart"/>
      <w:r w:rsidRPr="00EA650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структурного подразделения администрации, ответственного за предоставление муниципальной услуги, многофункционального центра (далее – МФЦ):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EA650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адрес: 157500, Костромская область, </w:t>
      </w:r>
      <w:proofErr w:type="gramStart"/>
      <w:r w:rsidRPr="00EA650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A6506">
        <w:rPr>
          <w:rFonts w:ascii="Times New Roman" w:hAnsi="Times New Roman" w:cs="Times New Roman"/>
          <w:sz w:val="24"/>
          <w:szCs w:val="24"/>
        </w:rPr>
        <w:t>. Шарья, ул. Октябрьская, д. 21;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телефон для справок: +7 (49449) 5-89-81;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12" w:tooltip="http://sharya@kostroma.gov.ru" w:history="1">
        <w:r w:rsidRPr="00EA6506">
          <w:rPr>
            <w:rFonts w:ascii="Times New Roman" w:hAnsi="Times New Roman" w:cs="Times New Roman"/>
            <w:sz w:val="24"/>
            <w:szCs w:val="24"/>
          </w:rPr>
          <w:t>sharya@kostroma.gov.ru</w:t>
        </w:r>
      </w:hyperlink>
      <w:r w:rsidRPr="00EA6506">
        <w:rPr>
          <w:rFonts w:ascii="Times New Roman" w:hAnsi="Times New Roman" w:cs="Times New Roman"/>
          <w:sz w:val="24"/>
          <w:szCs w:val="24"/>
        </w:rPr>
        <w:t>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график работы: понедельник – пятница с 8.00 часов до 16.00 часов; перерыв на обед с 12.00 часов до 13.00 часов; суббота – воскресенье выходные дни.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и земельными ресурсами администрации </w:t>
      </w:r>
      <w:proofErr w:type="spellStart"/>
      <w:r w:rsidRPr="00EA6506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hAnsi="Times New Roman" w:cs="Times New Roman"/>
          <w:sz w:val="24"/>
          <w:szCs w:val="24"/>
        </w:rPr>
        <w:t>адрес: 157500, Костромская область, г. Шарья, ул. П. Морозова, д. 20;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телефон для справок: +7 (49449) 5-34-08;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адрес электронной почт</w:t>
      </w:r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ы: </w:t>
      </w:r>
      <w:hyperlink r:id="rId13" w:tooltip="http://sharya@kostroma.gov.ru" w:history="1">
        <w:r w:rsidRPr="00EA6506">
          <w:rPr>
            <w:rStyle w:val="1ff4"/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white"/>
          </w:rPr>
          <w:t>kumi@sharyinskiy.kostroma.gov.ru</w:t>
        </w:r>
      </w:hyperlink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график работы: понедельник – пятница с 8.00 часов до 16.00 часов; перерыв на обед с 12.00 часов до 13.00 часов; суббота – воскресенье выходные дни.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Филиал ОГКУ «МФЦ» по городу Шарья и </w:t>
      </w:r>
      <w:proofErr w:type="spellStart"/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Шарьинскому</w:t>
      </w:r>
      <w:proofErr w:type="spellEnd"/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району: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адрес: 157500, Костромская область, </w:t>
      </w:r>
      <w:proofErr w:type="gramStart"/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. Шарья, ул. Орджоникидзе, д. 3.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650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Информацию о графике работы и контактные данные можно получить на официальном сайте https://mfc44.ru.</w:t>
      </w:r>
    </w:p>
    <w:p w:rsidR="0015075F" w:rsidRPr="00EA6506" w:rsidRDefault="0015075F" w:rsidP="00EA6506">
      <w:pPr>
        <w:widowControl w:val="0"/>
        <w:tabs>
          <w:tab w:val="left" w:pos="13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6.2. Информацию о порядке предоставления муниципальной услуги заявитель может получить: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непосредственно в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(Комитете по управлению муниципальным имуществом и земельными ресурсами) (информационные стенды, устное информирование по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телефону, а также на личном приеме</w:t>
      </w:r>
      <w:r w:rsidRPr="00EA6506">
        <w:rPr>
          <w:b w:val="0"/>
          <w:spacing w:val="-2"/>
          <w:sz w:val="24"/>
          <w:szCs w:val="24"/>
        </w:rPr>
        <w:t>);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по почте, в том числе электронной (</w:t>
      </w:r>
      <w:proofErr w:type="spellStart"/>
      <w:r w:rsidRPr="00EA6506">
        <w:rPr>
          <w:b w:val="0"/>
          <w:sz w:val="24"/>
          <w:szCs w:val="24"/>
        </w:rPr>
        <w:t>sharya@kostroma.gov.ru</w:t>
      </w:r>
      <w:proofErr w:type="spellEnd"/>
      <w:r w:rsidRPr="00EA6506">
        <w:rPr>
          <w:b w:val="0"/>
          <w:sz w:val="24"/>
          <w:szCs w:val="24"/>
        </w:rPr>
        <w:t xml:space="preserve">, </w:t>
      </w:r>
      <w:proofErr w:type="spellStart"/>
      <w:r w:rsidRPr="00EA6506">
        <w:rPr>
          <w:b w:val="0"/>
          <w:sz w:val="24"/>
          <w:szCs w:val="24"/>
          <w:highlight w:val="white"/>
        </w:rPr>
        <w:t>kumi@sharyinskiy.kostroma.gov.ru</w:t>
      </w:r>
      <w:proofErr w:type="spellEnd"/>
      <w:r w:rsidRPr="00EA6506">
        <w:rPr>
          <w:b w:val="0"/>
          <w:sz w:val="24"/>
          <w:szCs w:val="24"/>
        </w:rPr>
        <w:t>), в случае письменного обращения заявителя;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в сети Интернет на официальном сайте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(https://sharyinskiy.kostroma.gov.ru), в</w:t>
      </w:r>
      <w:r w:rsidRPr="00EA6506">
        <w:rPr>
          <w:b w:val="0"/>
          <w:spacing w:val="2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федеральной</w:t>
      </w:r>
      <w:r w:rsidRPr="00EA6506">
        <w:rPr>
          <w:b w:val="0"/>
          <w:spacing w:val="2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государственной</w:t>
      </w:r>
      <w:r w:rsidRPr="00EA6506">
        <w:rPr>
          <w:b w:val="0"/>
          <w:spacing w:val="2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информационной</w:t>
      </w:r>
      <w:r w:rsidRPr="00EA6506">
        <w:rPr>
          <w:b w:val="0"/>
          <w:spacing w:val="23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системе</w:t>
      </w:r>
      <w:r w:rsidRPr="00EA6506">
        <w:rPr>
          <w:b w:val="0"/>
          <w:sz w:val="24"/>
          <w:szCs w:val="24"/>
        </w:rPr>
        <w:t xml:space="preserve"> «Единый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портал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государственных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муниципальных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услуг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(функций)» (далее – Единый портал, ЕПГУ)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(</w:t>
      </w:r>
      <w:hyperlink r:id="rId14" w:tooltip="http://www.gosuslugi.ru/" w:history="1">
        <w:r w:rsidRPr="00EA6506">
          <w:rPr>
            <w:b w:val="0"/>
            <w:spacing w:val="-2"/>
            <w:sz w:val="24"/>
            <w:szCs w:val="24"/>
          </w:rPr>
          <w:t>www.gosuslugi.ru</w:t>
        </w:r>
      </w:hyperlink>
      <w:r w:rsidRPr="00EA6506">
        <w:rPr>
          <w:b w:val="0"/>
          <w:spacing w:val="-2"/>
          <w:sz w:val="24"/>
          <w:szCs w:val="24"/>
        </w:rPr>
        <w:t xml:space="preserve">), на </w:t>
      </w:r>
      <w:r w:rsidRPr="00EA6506">
        <w:rPr>
          <w:b w:val="0"/>
          <w:sz w:val="24"/>
          <w:szCs w:val="24"/>
        </w:rPr>
        <w:t>региональном портале государственных и муниципальных услуг Костромской области (www.44gosuslugi.ru) (далее – РПГУ)</w:t>
      </w:r>
      <w:r w:rsidRPr="00EA6506">
        <w:rPr>
          <w:b w:val="0"/>
          <w:spacing w:val="-2"/>
          <w:sz w:val="24"/>
          <w:szCs w:val="24"/>
        </w:rPr>
        <w:t>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tabs>
          <w:tab w:val="left" w:pos="102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Стандарт</w:t>
      </w:r>
      <w:r w:rsidRPr="00EA650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муниципальной услуги</w:t>
      </w:r>
      <w:r w:rsidRPr="00EA6506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</w:t>
      </w:r>
    </w:p>
    <w:p w:rsidR="0015075F" w:rsidRPr="00EA6506" w:rsidRDefault="0015075F" w:rsidP="00EA6506">
      <w:pPr>
        <w:pStyle w:val="Heading11"/>
        <w:keepNext w:val="0"/>
        <w:widowControl w:val="0"/>
        <w:tabs>
          <w:tab w:val="left" w:pos="102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r w:rsidRPr="00EA65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tabs>
          <w:tab w:val="left" w:pos="1025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7. </w:t>
      </w:r>
      <w:r w:rsidR="0015075F" w:rsidRPr="00EA6506">
        <w:rPr>
          <w:rFonts w:ascii="Times New Roman" w:hAnsi="Times New Roman"/>
          <w:sz w:val="24"/>
          <w:szCs w:val="24"/>
        </w:rPr>
        <w:t>Полное наименование Услуги: «Предоставление информации об объектах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учета, содержащейся в реестре муниципального имущества </w:t>
      </w:r>
      <w:proofErr w:type="spellStart"/>
      <w:r w:rsidR="0015075F"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z w:val="24"/>
          <w:szCs w:val="24"/>
        </w:rPr>
        <w:t xml:space="preserve"> муниципального района».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Краткое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наименование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ЕПГУ: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«Выдача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выписки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реестра государственного или муниципального имущества».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Наименование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органа,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предоставляющего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Услугу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8. </w:t>
      </w:r>
      <w:r w:rsidR="0015075F" w:rsidRPr="00EA6506">
        <w:rPr>
          <w:rFonts w:ascii="Times New Roman" w:hAnsi="Times New Roman"/>
          <w:sz w:val="24"/>
          <w:szCs w:val="24"/>
        </w:rPr>
        <w:t>Услуга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предоставляется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администрацией </w:t>
      </w:r>
      <w:proofErr w:type="spellStart"/>
      <w:r w:rsidR="0015075F" w:rsidRPr="00EA6506">
        <w:rPr>
          <w:rFonts w:ascii="Times New Roman" w:hAnsi="Times New Roman"/>
          <w:spacing w:val="1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муниципального района Костромской области. Ответственным структурным подразделением при предоставлении 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lastRenderedPageBreak/>
        <w:t xml:space="preserve">муниципальной услуги является комитет по управлению муниципальным имуществом и земельными ресурсами администрации </w:t>
      </w:r>
      <w:proofErr w:type="spellStart"/>
      <w:r w:rsidR="0015075F" w:rsidRPr="00EA6506">
        <w:rPr>
          <w:rFonts w:ascii="Times New Roman" w:hAnsi="Times New Roman"/>
          <w:spacing w:val="1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муниципального района Костромской области, исполняющий функции</w:t>
      </w:r>
      <w:r w:rsidR="0015075F" w:rsidRPr="00EA6506">
        <w:rPr>
          <w:rFonts w:ascii="Times New Roman" w:hAnsi="Times New Roman"/>
          <w:sz w:val="24"/>
          <w:szCs w:val="24"/>
        </w:rPr>
        <w:t xml:space="preserve"> по ведению реестра находящегося на территории района и за его пределами муниципального имущества (далее – Уполномоченный орган).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9.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Предоставление Услуги в Многофункциональных центрах предоставления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государственных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муниципальных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(далее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–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МФЦ)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осуществляется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наличии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соглашения с таким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МФЦ.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proofErr w:type="gramStart"/>
      <w:r w:rsidRPr="00EA6506">
        <w:rPr>
          <w:b w:val="0"/>
          <w:sz w:val="24"/>
          <w:szCs w:val="24"/>
        </w:rPr>
        <w:t>МФЦ, в которых организуется предоставление Услуги, не могут принимать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решение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отказе</w:t>
      </w:r>
      <w:r w:rsidRPr="00EA6506">
        <w:rPr>
          <w:b w:val="0"/>
          <w:spacing w:val="-1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1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приеме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запроса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документов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(или)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информации,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необходимых для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ее предоставления.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4"/>
      <w:bookmarkEnd w:id="2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</w:t>
      </w:r>
      <w:r w:rsidRPr="00EA650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10. </w:t>
      </w:r>
      <w:r w:rsidR="0015075F" w:rsidRPr="00EA6506">
        <w:rPr>
          <w:rFonts w:ascii="Times New Roman" w:hAnsi="Times New Roman"/>
          <w:sz w:val="24"/>
          <w:szCs w:val="24"/>
        </w:rPr>
        <w:t>При обращении заявителя (представителя заявителя) за выдачей выписки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реестра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имущества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результатами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 Услуги являются: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  <w:highlight w:val="green"/>
        </w:rPr>
      </w:pPr>
      <w:proofErr w:type="gramStart"/>
      <w:r w:rsidRPr="00EA6506">
        <w:rPr>
          <w:b w:val="0"/>
          <w:sz w:val="24"/>
          <w:szCs w:val="24"/>
        </w:rPr>
        <w:t>а) решение о предоставлении выписки (в случае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направления</w:t>
      </w:r>
      <w:r w:rsidRPr="00EA6506">
        <w:rPr>
          <w:b w:val="0"/>
          <w:spacing w:val="-1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заявления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ЕПГУ) с приложением самой выписки из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по форме, установленной приложением № 5 к постановлению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№ 439 от 14.11.2024 г. «О некоторых вопросах по организации ведения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области».</w:t>
      </w:r>
      <w:proofErr w:type="gramEnd"/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Форма решения о предоставлении выписки из реестра муниципального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имущества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приведена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приложении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№</w:t>
      </w:r>
      <w:r w:rsidRPr="00EA6506">
        <w:rPr>
          <w:b w:val="0"/>
          <w:spacing w:val="1"/>
          <w:sz w:val="24"/>
          <w:szCs w:val="24"/>
        </w:rPr>
        <w:t xml:space="preserve"> 2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настоящему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Административному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регламенту;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б) уведомление об отсутствии запрашиваемой информации в реестре муниципального имущества.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 Форма уведомления установлена приложением № 3 к постановлению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№ 439 от 14.11.2024 г. «О некоторых вопросах по организации ведения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области»; </w:t>
      </w:r>
    </w:p>
    <w:p w:rsidR="0015075F" w:rsidRPr="00EA6506" w:rsidRDefault="0015075F" w:rsidP="00EA6506">
      <w:pPr>
        <w:widowControl w:val="0"/>
        <w:tabs>
          <w:tab w:val="left" w:pos="7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в) уведомление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в предоставлении сведений из реестра муниципального имущества.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Форма уведомления установлена приложением № 4 к постановлению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№ 439 от 14.11.2024 г. «О некоторых вопросах по организации ведения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области». </w:t>
      </w: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1"/>
          <w:sz w:val="24"/>
          <w:szCs w:val="24"/>
        </w:rPr>
        <w:t xml:space="preserve">11.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Результат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зависимости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выбора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может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быть получен в Уполномоченном органе, посредством ЕПГУ, РПГУ, </w:t>
      </w:r>
      <w:r w:rsidR="0015075F" w:rsidRPr="00EA6506">
        <w:rPr>
          <w:rFonts w:ascii="Times New Roman" w:hAnsi="Times New Roman"/>
          <w:spacing w:val="-6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МФЦ.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12. </w:t>
      </w:r>
      <w:r w:rsidR="0015075F" w:rsidRPr="00EA6506">
        <w:rPr>
          <w:rFonts w:ascii="Times New Roman" w:hAnsi="Times New Roman"/>
          <w:sz w:val="24"/>
          <w:szCs w:val="24"/>
        </w:rPr>
        <w:t>Максимальный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срок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составляет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5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рабочих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дней</w:t>
      </w:r>
      <w:r w:rsidR="0015075F" w:rsidRPr="00EA6506">
        <w:rPr>
          <w:rStyle w:val="aff3"/>
          <w:rFonts w:ascii="Times New Roman" w:hAnsi="Times New Roman"/>
          <w:sz w:val="24"/>
          <w:szCs w:val="24"/>
        </w:rPr>
        <w:t xml:space="preserve"> со дня поступления запроса о предоставлении муниципальной услуги в Уполномоченный орган (МФЦ).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5"/>
      <w:bookmarkEnd w:id="3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Правовые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EA6506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13.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следующими нормативными правыми актами:</w:t>
      </w:r>
    </w:p>
    <w:p w:rsidR="0015075F" w:rsidRPr="00EA6506" w:rsidRDefault="0015075F" w:rsidP="00EA6506">
      <w:pPr>
        <w:widowControl w:val="0"/>
        <w:tabs>
          <w:tab w:val="left" w:pos="0"/>
          <w:tab w:val="left" w:pos="142"/>
          <w:tab w:val="left" w:pos="10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1) Конституцией Российской Федерации («Собрание законодательства Российской Федерации», 04.08.2014, № 31, ст. 4398);</w:t>
      </w:r>
    </w:p>
    <w:p w:rsidR="0015075F" w:rsidRPr="00EA6506" w:rsidRDefault="0015075F" w:rsidP="00EA6506">
      <w:pPr>
        <w:pStyle w:val="afff6"/>
        <w:tabs>
          <w:tab w:val="left" w:pos="0"/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EA6506">
        <w:rPr>
          <w:rFonts w:ascii="Times New Roman" w:hAnsi="Times New Roman" w:cs="Times New Roman"/>
        </w:rPr>
        <w:t>2) Гражданским кодексом Российской Федерации (часть вторая) от 26 января 1996 года  № 14-ФЗ (Собрание законодательства Российской Федерации, 29.01.1996, № 5, ст. 410);</w:t>
      </w:r>
    </w:p>
    <w:p w:rsidR="0015075F" w:rsidRPr="00EA6506" w:rsidRDefault="0015075F" w:rsidP="00EA650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3) Федеральным законом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06.10.2003 г. № 40, ст. 3822);</w:t>
      </w:r>
    </w:p>
    <w:p w:rsidR="0015075F" w:rsidRPr="00EA6506" w:rsidRDefault="0015075F" w:rsidP="00EA65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color w:val="000000"/>
          <w:sz w:val="24"/>
          <w:szCs w:val="24"/>
        </w:rPr>
        <w:t>4) Федеральным законом от 27.07.2006 года № 149-ФЗ «Об информации, информационных технологиях и о защите информации» (</w:t>
      </w:r>
      <w:r w:rsidRPr="00EA6506">
        <w:rPr>
          <w:rFonts w:ascii="Times New Roman" w:hAnsi="Times New Roman" w:cs="Times New Roman"/>
          <w:sz w:val="24"/>
          <w:szCs w:val="24"/>
        </w:rPr>
        <w:t xml:space="preserve">«Российская газета», № 165, </w:t>
      </w:r>
      <w:r w:rsidRPr="00EA6506">
        <w:rPr>
          <w:rFonts w:ascii="Times New Roman" w:hAnsi="Times New Roman" w:cs="Times New Roman"/>
          <w:sz w:val="24"/>
          <w:szCs w:val="24"/>
        </w:rPr>
        <w:lastRenderedPageBreak/>
        <w:t>29.07.2006);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5) Федеральным законом от 27.07.2006 № 152-ФЗ «О персональных данных» («Российская газета», № 165, 29.07.2006);</w:t>
      </w:r>
    </w:p>
    <w:p w:rsidR="0015075F" w:rsidRPr="00EA6506" w:rsidRDefault="0015075F" w:rsidP="00EA650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6) Федеральным </w:t>
      </w:r>
      <w:hyperlink r:id="rId15" w:history="1">
        <w:r w:rsidRPr="00EA6506">
          <w:rPr>
            <w:rStyle w:val="1ff4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Pr="00EA6506">
        <w:rPr>
          <w:rFonts w:ascii="Times New Roman" w:hAnsi="Times New Roman" w:cs="Times New Roman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13.02.2009);</w:t>
      </w:r>
    </w:p>
    <w:p w:rsidR="0015075F" w:rsidRPr="00EA6506" w:rsidRDefault="0015075F" w:rsidP="00EA650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7) Федеральным законом от 27 июля 2010 года № 210-ФЗ «Об организации предоставления государственных и муниципальных услуг» («Собрание законодательства Российской Федерации», 02.08.2010 № 31, ст. 4179);</w:t>
      </w:r>
    </w:p>
    <w:p w:rsidR="0015075F" w:rsidRPr="00EA6506" w:rsidRDefault="0015075F" w:rsidP="00EA650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8) Федеральным законом от 06.04.2011 № 63-ФЗ «Об электронной подписи» («Собрание законодательства Российской Федерации», 11.04.2011 № 15, ст. 2036);</w:t>
      </w:r>
    </w:p>
    <w:p w:rsidR="0015075F" w:rsidRPr="00EA6506" w:rsidRDefault="0015075F" w:rsidP="00EA650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9) 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18.07.2011, № 29, ст. 4479);</w:t>
      </w:r>
    </w:p>
    <w:p w:rsidR="0015075F" w:rsidRPr="00EA6506" w:rsidRDefault="0015075F" w:rsidP="00EA650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10)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 </w:t>
      </w:r>
      <w:r w:rsidRPr="00EA6506">
        <w:rPr>
          <w:rFonts w:ascii="Times New Roman" w:eastAsia="Calibri" w:hAnsi="Times New Roman"/>
          <w:sz w:val="24"/>
          <w:szCs w:val="24"/>
        </w:rPr>
        <w:t>№ 148, 02.07.2012).</w:t>
      </w:r>
    </w:p>
    <w:p w:rsidR="0015075F" w:rsidRPr="00EA6506" w:rsidRDefault="0015075F" w:rsidP="00EA650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eastAsia="Calibri" w:hAnsi="Times New Roman"/>
          <w:sz w:val="24"/>
          <w:szCs w:val="24"/>
        </w:rPr>
        <w:t xml:space="preserve">11) </w:t>
      </w:r>
      <w:r w:rsidRPr="00EA6506">
        <w:rPr>
          <w:rFonts w:ascii="Times New Roman" w:hAnsi="Times New Roman"/>
          <w:sz w:val="24"/>
          <w:szCs w:val="24"/>
        </w:rPr>
        <w:t xml:space="preserve">постановлением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 </w:t>
      </w:r>
      <w:r w:rsidRPr="00EA6506">
        <w:rPr>
          <w:rFonts w:ascii="Times New Roman" w:eastAsia="Calibri" w:hAnsi="Times New Roman"/>
          <w:sz w:val="24"/>
          <w:szCs w:val="24"/>
        </w:rPr>
        <w:t>№ 200, 31.08.2012);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12) п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риказом Минфина России от 10.10.2023 № 163н «Об утверждении Порядка ведения органами местного самоуправления реестров муниципального имущества» </w:t>
      </w:r>
      <w:r w:rsidRPr="00EA6506">
        <w:rPr>
          <w:rFonts w:ascii="Times New Roman" w:eastAsia="Arial" w:hAnsi="Times New Roman" w:cs="Times New Roman"/>
          <w:color w:val="22272F"/>
          <w:sz w:val="24"/>
          <w:szCs w:val="24"/>
        </w:rPr>
        <w:t>(</w:t>
      </w:r>
      <w:r w:rsidRPr="00EA6506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>официальный интернет-портал правовой информации (</w:t>
      </w:r>
      <w:proofErr w:type="spellStart"/>
      <w:r w:rsidR="00312EAA" w:rsidRPr="00EA6506">
        <w:rPr>
          <w:rFonts w:ascii="Times New Roman" w:hAnsi="Times New Roman" w:cs="Times New Roman"/>
          <w:sz w:val="24"/>
          <w:szCs w:val="24"/>
        </w:rPr>
        <w:fldChar w:fldCharType="begin"/>
      </w:r>
      <w:r w:rsidRPr="00EA6506">
        <w:rPr>
          <w:rFonts w:ascii="Times New Roman" w:hAnsi="Times New Roman" w:cs="Times New Roman"/>
          <w:sz w:val="24"/>
          <w:szCs w:val="24"/>
        </w:rPr>
        <w:instrText>HYPERLINK "http://www.pravo.gov.ru/" \o "http://www.pravo.gov.ru/"</w:instrText>
      </w:r>
      <w:r w:rsidR="00312EAA" w:rsidRPr="00EA6506">
        <w:rPr>
          <w:rFonts w:ascii="Times New Roman" w:hAnsi="Times New Roman" w:cs="Times New Roman"/>
          <w:sz w:val="24"/>
          <w:szCs w:val="24"/>
        </w:rPr>
        <w:fldChar w:fldCharType="separate"/>
      </w:r>
      <w:r w:rsidRPr="00EA6506">
        <w:rPr>
          <w:rStyle w:val="1ff4"/>
          <w:rFonts w:ascii="Times New Roman" w:eastAsia="Arial" w:hAnsi="Times New Roman" w:cs="Times New Roman"/>
          <w:color w:val="3272C0"/>
          <w:sz w:val="24"/>
          <w:szCs w:val="24"/>
          <w:highlight w:val="white"/>
        </w:rPr>
        <w:t>pravo.gov.ru</w:t>
      </w:r>
      <w:proofErr w:type="spellEnd"/>
      <w:r w:rsidR="00312EAA" w:rsidRPr="00EA6506">
        <w:rPr>
          <w:rFonts w:ascii="Times New Roman" w:hAnsi="Times New Roman" w:cs="Times New Roman"/>
          <w:sz w:val="24"/>
          <w:szCs w:val="24"/>
        </w:rPr>
        <w:fldChar w:fldCharType="end"/>
      </w:r>
      <w:r w:rsidRPr="00EA6506">
        <w:rPr>
          <w:rFonts w:ascii="Times New Roman" w:eastAsia="Arial" w:hAnsi="Times New Roman" w:cs="Times New Roman"/>
          <w:color w:val="22272F"/>
          <w:sz w:val="24"/>
          <w:szCs w:val="24"/>
          <w:highlight w:val="white"/>
        </w:rPr>
        <w:t>) №  0001202312040001</w:t>
      </w:r>
      <w:r w:rsidRPr="00EA6506">
        <w:rPr>
          <w:rFonts w:ascii="Times New Roman" w:eastAsia="Arial" w:hAnsi="Times New Roman" w:cs="Times New Roman"/>
          <w:color w:val="22272F"/>
          <w:sz w:val="24"/>
          <w:szCs w:val="24"/>
        </w:rPr>
        <w:t>, 04.12.2023)</w:t>
      </w:r>
      <w:r w:rsidRPr="00EA6506">
        <w:rPr>
          <w:rFonts w:ascii="Times New Roman" w:hAnsi="Times New Roman" w:cs="Times New Roman"/>
          <w:sz w:val="24"/>
          <w:szCs w:val="24"/>
        </w:rPr>
        <w:t>;</w:t>
      </w:r>
    </w:p>
    <w:p w:rsidR="0015075F" w:rsidRPr="00EA6506" w:rsidRDefault="0015075F" w:rsidP="00EA6506">
      <w:pPr>
        <w:widowControl w:val="0"/>
        <w:tabs>
          <w:tab w:val="left" w:pos="-142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13) Уставом муниципального образования </w:t>
      </w:r>
      <w:proofErr w:type="spellStart"/>
      <w:r w:rsidRPr="00EA6506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EA6506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</w:t>
      </w:r>
      <w:r w:rsidRPr="00EA6506">
        <w:rPr>
          <w:rFonts w:ascii="Times New Roman" w:hAnsi="Times New Roman" w:cs="Times New Roman"/>
          <w:iCs/>
          <w:sz w:val="24"/>
          <w:szCs w:val="24"/>
        </w:rPr>
        <w:t>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14) настоящим Административным регламентом.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документов,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73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14. </w:t>
      </w:r>
      <w:r w:rsidR="0015075F" w:rsidRPr="00EA6506">
        <w:rPr>
          <w:rFonts w:ascii="Times New Roman" w:hAnsi="Times New Roman"/>
          <w:sz w:val="24"/>
          <w:szCs w:val="24"/>
        </w:rPr>
        <w:t xml:space="preserve">Для получения муниципальной услуги заявителем либо его представителем подается в Уполномоченный орган заявление о предоставлении муниципальной услуги по форме, согласно приложениям № 3, 4 к настоящему административному регламенту. 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8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2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–</w:t>
      </w:r>
      <w:r w:rsidRPr="00EA6506">
        <w:rPr>
          <w:b w:val="0"/>
          <w:spacing w:val="3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 случае направления заявления посредством ЕПГУ, РПГУ формирование запроса осуществляется посредством заполнения интерактивной формы на ЕПГУ, РПГУ без необходимости дополнительной подачи заявления в какой-либо иной форме.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 форме электронного документа в личном кабинете на ЕПГУ, РПГУ; на</w:t>
      </w:r>
      <w:r w:rsidRPr="00EA6506">
        <w:rPr>
          <w:b w:val="0"/>
          <w:spacing w:val="6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бумажном</w:t>
      </w:r>
      <w:r w:rsidRPr="00EA6506">
        <w:rPr>
          <w:b w:val="0"/>
          <w:spacing w:val="6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носителе</w:t>
      </w:r>
      <w:r w:rsidRPr="00EA6506">
        <w:rPr>
          <w:b w:val="0"/>
          <w:spacing w:val="6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68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виде распечатанного</w:t>
      </w:r>
      <w:r w:rsidRPr="00EA6506">
        <w:rPr>
          <w:b w:val="0"/>
          <w:spacing w:val="66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 xml:space="preserve">экземпляра </w:t>
      </w:r>
      <w:r w:rsidRPr="00EA6506">
        <w:rPr>
          <w:b w:val="0"/>
          <w:sz w:val="24"/>
          <w:szCs w:val="24"/>
        </w:rPr>
        <w:t>электронного</w:t>
      </w:r>
      <w:r w:rsidRPr="00EA6506">
        <w:rPr>
          <w:b w:val="0"/>
          <w:spacing w:val="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документа</w:t>
      </w:r>
      <w:r w:rsidRPr="00EA6506">
        <w:rPr>
          <w:b w:val="0"/>
          <w:spacing w:val="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Уполномоченном органе,</w:t>
      </w:r>
      <w:r w:rsidRPr="00EA6506">
        <w:rPr>
          <w:b w:val="0"/>
          <w:spacing w:val="6"/>
          <w:sz w:val="24"/>
          <w:szCs w:val="24"/>
        </w:rPr>
        <w:t xml:space="preserve"> </w:t>
      </w:r>
      <w:r w:rsidRPr="00EA6506">
        <w:rPr>
          <w:b w:val="0"/>
          <w:spacing w:val="-4"/>
          <w:sz w:val="24"/>
          <w:szCs w:val="24"/>
        </w:rPr>
        <w:t>МФЦ.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15. </w:t>
      </w:r>
      <w:r w:rsidR="0015075F" w:rsidRPr="00EA6506">
        <w:rPr>
          <w:rFonts w:ascii="Times New Roman" w:hAnsi="Times New Roman"/>
          <w:sz w:val="24"/>
          <w:szCs w:val="24"/>
        </w:rPr>
        <w:t>Заявление</w:t>
      </w:r>
      <w:r w:rsidR="0015075F"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должно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содержать: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полное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наименование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органа,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предоставляющего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муниципальную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услугу;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сведения, позволяющие идентифицировать заявителя (представителя заявителя), содержащиеся в документах, предусмотренных законодательством Российской Федерации;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5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определить: вид объекта, наименование объекта, адрес (местоположение) объекта, кадастровый (условный) номер объекта, вид разрешенного использования, марка, модель, государственный регистрационный номер идентификационный номер, иные характеристики объекта, помогающие его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идентифицировать;</w:t>
      </w:r>
      <w:proofErr w:type="gramEnd"/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перечень прилагаемых к запросу документов и (или)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информации.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74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lastRenderedPageBreak/>
        <w:t xml:space="preserve">16. </w:t>
      </w:r>
      <w:r w:rsidR="0015075F" w:rsidRPr="00EA6506">
        <w:rPr>
          <w:rFonts w:ascii="Times New Roman" w:hAnsi="Times New Roman"/>
          <w:sz w:val="24"/>
          <w:szCs w:val="24"/>
        </w:rPr>
        <w:t>При подаче заявления заявитель (его представитель) также представляет следующие документы: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3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документ,</w:t>
      </w:r>
      <w:r w:rsidR="0015075F" w:rsidRPr="00EA6506">
        <w:rPr>
          <w:rFonts w:ascii="Times New Roman" w:hAnsi="Times New Roman"/>
          <w:spacing w:val="1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удостоверяющий</w:t>
      </w:r>
      <w:r w:rsidR="0015075F" w:rsidRPr="00EA6506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личность;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заявления в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Уполномоченный орган, МФЦ – 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случае направления заявления посредством ЕПГУ, РПГУ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EA6506">
        <w:rPr>
          <w:b w:val="0"/>
          <w:sz w:val="24"/>
          <w:szCs w:val="24"/>
        </w:rPr>
        <w:t>ии и ау</w:t>
      </w:r>
      <w:proofErr w:type="gramEnd"/>
      <w:r w:rsidRPr="00EA6506">
        <w:rPr>
          <w:b w:val="0"/>
          <w:sz w:val="24"/>
          <w:szCs w:val="24"/>
        </w:rPr>
        <w:t>тентификации (далее – ЕСИА) из состава соответствующих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данных указанной учетной записи и могут быть проверены путем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направления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запроса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использованием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единой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системы межведомственного электронного взаимодействия (далее – СМЭВ). Ручное заполнение сведений в интерактивной форме услуги допускается только в случае невозможности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получения указанных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сведений</w:t>
      </w:r>
      <w:r w:rsidRPr="00EA6506">
        <w:rPr>
          <w:b w:val="0"/>
          <w:spacing w:val="-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из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цифрового</w:t>
      </w:r>
      <w:r w:rsidRPr="00EA6506">
        <w:rPr>
          <w:b w:val="0"/>
          <w:spacing w:val="-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6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в случае, если от имени заявителя действует лицо, являющееся его представителем, документ, подтверждающий соответствующие полномочия.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документу: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Уполномоченный орган,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МФЦ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–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оригинал;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с использованием ЕПГУ, РПГУ - </w:t>
      </w:r>
      <w:proofErr w:type="gramStart"/>
      <w:r w:rsidRPr="00EA6506">
        <w:rPr>
          <w:b w:val="0"/>
          <w:sz w:val="24"/>
          <w:szCs w:val="24"/>
        </w:rPr>
        <w:t>заверен</w:t>
      </w:r>
      <w:proofErr w:type="gramEnd"/>
      <w:r w:rsidRPr="00EA6506">
        <w:rPr>
          <w:b w:val="0"/>
          <w:sz w:val="24"/>
          <w:szCs w:val="24"/>
        </w:rPr>
        <w:t xml:space="preserve">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документа, усиленной квалифицированной электронной подписью индивидуального предпринимателя или юридического лица.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1"/>
          <w:sz w:val="24"/>
          <w:szCs w:val="24"/>
        </w:rPr>
        <w:t xml:space="preserve">17.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Перечень</w:t>
      </w:r>
      <w:r w:rsidR="0015075F"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документов</w:t>
      </w:r>
      <w:r w:rsidR="0015075F"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>сведений,</w:t>
      </w:r>
      <w:r w:rsidR="0015075F" w:rsidRPr="00EA6506">
        <w:rPr>
          <w:rFonts w:ascii="Times New Roman" w:hAnsi="Times New Roman"/>
          <w:sz w:val="24"/>
          <w:szCs w:val="24"/>
        </w:rPr>
        <w:t xml:space="preserve"> получаемых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2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рамках</w:t>
      </w:r>
      <w:r w:rsidR="0015075F" w:rsidRPr="00EA6506">
        <w:rPr>
          <w:rFonts w:ascii="Times New Roman" w:hAnsi="Times New Roman"/>
          <w:spacing w:val="-1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межведомственного информационного взаимодействия, которые заявитель вправе предоставить 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 собственной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инициативе: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сведения из Единого государственного реестра юридических лиц, в случае подачи заявления юридическим лицом (далее - ЕГРЮЛ);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сведения из Единого государственного реестра индивидуальных предпринимателей, в случае подачи заявления индивидуальным предпринимателем (далее - ЕГРИП);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сведения из Единого государственного реестра недвижимости (далее – ЕГРН).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Непредставление</w:t>
      </w:r>
      <w:r w:rsidRPr="00EA650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заявителем</w:t>
      </w:r>
      <w:r w:rsidRPr="00EA6506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документов,</w:t>
      </w:r>
      <w:r w:rsidRPr="00EA650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указанных</w:t>
      </w:r>
      <w:r w:rsidRPr="00EA6506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в</w:t>
      </w:r>
      <w:r w:rsidRPr="00EA6506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pacing w:val="-2"/>
          <w:sz w:val="24"/>
          <w:szCs w:val="24"/>
        </w:rPr>
        <w:t xml:space="preserve">пункте </w:t>
      </w:r>
      <w:r w:rsidRPr="00EA6506">
        <w:rPr>
          <w:rFonts w:ascii="Times New Roman" w:hAnsi="Times New Roman" w:cs="Times New Roman"/>
          <w:sz w:val="24"/>
          <w:szCs w:val="24"/>
        </w:rPr>
        <w:t>17 Административного регламента, не является основанием для отказа в</w:t>
      </w:r>
      <w:r w:rsidRPr="00EA65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приеме</w:t>
      </w:r>
      <w:r w:rsidRPr="00EA650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документов,</w:t>
      </w:r>
      <w:r w:rsidRPr="00EA650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необходимых</w:t>
      </w:r>
      <w:r w:rsidRPr="00EA650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в</w:t>
      </w:r>
      <w:r w:rsidRPr="00EA650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предоставлении</w:t>
      </w:r>
      <w:r w:rsidRPr="00EA650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муниципальной</w:t>
      </w:r>
      <w:r w:rsidRPr="00EA650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pacing w:val="-2"/>
          <w:sz w:val="24"/>
          <w:szCs w:val="24"/>
        </w:rPr>
        <w:t>услуги.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18. </w:t>
      </w:r>
      <w:r w:rsidR="0015075F" w:rsidRPr="00EA6506">
        <w:rPr>
          <w:rFonts w:ascii="Times New Roman" w:hAnsi="Times New Roman"/>
          <w:sz w:val="24"/>
          <w:szCs w:val="24"/>
        </w:rPr>
        <w:t>Требования,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предъявляемые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Заявлению</w:t>
      </w:r>
      <w:r w:rsidR="0015075F" w:rsidRPr="00EA6506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пакету</w:t>
      </w:r>
      <w:r w:rsidR="0015075F" w:rsidRPr="00EA6506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документов.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Текст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Заявления о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предоставлении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муниципальной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услуги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должен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быть написан на русском языке синими или черными чернилами, хорошо читаем и разборчивым, фамилия, имя и отчество заявителя написаны полностью, все обязательные реквизиты в заявлении должны быть заполнены. Допускается изготовление Заявления посредством компьютерной техники.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Не допускается использование сокращений и аббревиатур, а также подчисток, приписок, зачеркнутых слов и иных неоговоренных исправлений, не заверенных подписью заявителя.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Сведения, указанные в Заявлении, не должны расходиться или противоречить прилагаемым к Заявлению документам.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При предъявлении копий документов заявителем должны быть представлены их оригиналы. При предъявлении оригинала документа копии документов заверяются должностным лицом Уполномоченного органа, либо специалистом МФЦ, осуществляющим прием заявления.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Принимаемые документы не должны иметь серьезных повреждений, наличие которых допускает многозначность истолкования их содержания.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Документы, написанные на иностранном языке, заверенные печатью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 иностранном языке, а также на языках народов Российской Федерации, представляются при условии, что к ним прилагается перевод на русский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язык, нотариально заверенный в соответствии с законодательством Российской Федерации.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57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19. </w:t>
      </w:r>
      <w:r w:rsidR="0015075F" w:rsidRPr="00EA6506">
        <w:rPr>
          <w:rFonts w:ascii="Times New Roman" w:hAnsi="Times New Roman"/>
          <w:sz w:val="24"/>
          <w:szCs w:val="24"/>
        </w:rPr>
        <w:t>При подаче Заявления посредством ЕПГУ, РПГУ электронные документы представляются в следующих форматах: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а)</w:t>
      </w:r>
      <w:r w:rsidRPr="00EA6506">
        <w:rPr>
          <w:b w:val="0"/>
          <w:spacing w:val="-7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xml</w:t>
      </w:r>
      <w:proofErr w:type="spellEnd"/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-</w:t>
      </w:r>
      <w:r w:rsidRPr="00EA6506">
        <w:rPr>
          <w:b w:val="0"/>
          <w:spacing w:val="-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для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формализованных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документов;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lastRenderedPageBreak/>
        <w:t xml:space="preserve">б) </w:t>
      </w:r>
      <w:proofErr w:type="spellStart"/>
      <w:r w:rsidRPr="00EA6506">
        <w:rPr>
          <w:b w:val="0"/>
          <w:sz w:val="24"/>
          <w:szCs w:val="24"/>
        </w:rPr>
        <w:t>doc</w:t>
      </w:r>
      <w:proofErr w:type="spellEnd"/>
      <w:r w:rsidRPr="00EA6506">
        <w:rPr>
          <w:b w:val="0"/>
          <w:sz w:val="24"/>
          <w:szCs w:val="24"/>
        </w:rPr>
        <w:t xml:space="preserve">, </w:t>
      </w:r>
      <w:proofErr w:type="spellStart"/>
      <w:r w:rsidRPr="00EA6506">
        <w:rPr>
          <w:b w:val="0"/>
          <w:sz w:val="24"/>
          <w:szCs w:val="24"/>
        </w:rPr>
        <w:t>docx</w:t>
      </w:r>
      <w:proofErr w:type="spellEnd"/>
      <w:r w:rsidRPr="00EA6506">
        <w:rPr>
          <w:b w:val="0"/>
          <w:sz w:val="24"/>
          <w:szCs w:val="24"/>
        </w:rPr>
        <w:t xml:space="preserve">, </w:t>
      </w:r>
      <w:proofErr w:type="spellStart"/>
      <w:r w:rsidRPr="00EA6506">
        <w:rPr>
          <w:b w:val="0"/>
          <w:sz w:val="24"/>
          <w:szCs w:val="24"/>
        </w:rPr>
        <w:t>odt</w:t>
      </w:r>
      <w:proofErr w:type="spellEnd"/>
      <w:r w:rsidRPr="00EA6506">
        <w:rPr>
          <w:b w:val="0"/>
          <w:sz w:val="24"/>
          <w:szCs w:val="24"/>
        </w:rPr>
        <w:t xml:space="preserve"> - для документов с текстовым содержанием, не включающим формулы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(за исключением документов, указанных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подпункте "в" настоящего пункта);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в)</w:t>
      </w:r>
      <w:r w:rsidRPr="00EA6506">
        <w:rPr>
          <w:b w:val="0"/>
          <w:spacing w:val="-4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xls</w:t>
      </w:r>
      <w:proofErr w:type="spellEnd"/>
      <w:r w:rsidRPr="00EA6506">
        <w:rPr>
          <w:b w:val="0"/>
          <w:sz w:val="24"/>
          <w:szCs w:val="24"/>
        </w:rPr>
        <w:t>,</w:t>
      </w:r>
      <w:r w:rsidRPr="00EA6506">
        <w:rPr>
          <w:b w:val="0"/>
          <w:spacing w:val="-4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xlsx</w:t>
      </w:r>
      <w:proofErr w:type="spellEnd"/>
      <w:r w:rsidRPr="00EA6506">
        <w:rPr>
          <w:b w:val="0"/>
          <w:sz w:val="24"/>
          <w:szCs w:val="24"/>
        </w:rPr>
        <w:t>,</w:t>
      </w:r>
      <w:r w:rsidRPr="00EA6506">
        <w:rPr>
          <w:b w:val="0"/>
          <w:spacing w:val="-4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ods</w:t>
      </w:r>
      <w:proofErr w:type="spellEnd"/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-</w:t>
      </w:r>
      <w:r w:rsidRPr="00EA6506">
        <w:rPr>
          <w:b w:val="0"/>
          <w:spacing w:val="-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для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документов,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содержащих</w:t>
      </w:r>
      <w:r w:rsidRPr="00EA6506">
        <w:rPr>
          <w:b w:val="0"/>
          <w:spacing w:val="-7"/>
          <w:sz w:val="24"/>
          <w:szCs w:val="24"/>
        </w:rPr>
        <w:t xml:space="preserve"> </w:t>
      </w:r>
      <w:r w:rsidRPr="00EA6506">
        <w:rPr>
          <w:b w:val="0"/>
          <w:spacing w:val="-2"/>
          <w:sz w:val="24"/>
          <w:szCs w:val="24"/>
        </w:rPr>
        <w:t>расчеты;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г)</w:t>
      </w:r>
      <w:r w:rsidRPr="00EA6506">
        <w:rPr>
          <w:b w:val="0"/>
          <w:spacing w:val="-1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pdf</w:t>
      </w:r>
      <w:proofErr w:type="spellEnd"/>
      <w:r w:rsidRPr="00EA6506">
        <w:rPr>
          <w:b w:val="0"/>
          <w:sz w:val="24"/>
          <w:szCs w:val="24"/>
        </w:rPr>
        <w:t xml:space="preserve">, </w:t>
      </w:r>
      <w:proofErr w:type="spellStart"/>
      <w:r w:rsidRPr="00EA6506">
        <w:rPr>
          <w:b w:val="0"/>
          <w:sz w:val="24"/>
          <w:szCs w:val="24"/>
        </w:rPr>
        <w:t>jpg</w:t>
      </w:r>
      <w:proofErr w:type="spellEnd"/>
      <w:r w:rsidRPr="00EA6506">
        <w:rPr>
          <w:b w:val="0"/>
          <w:sz w:val="24"/>
          <w:szCs w:val="24"/>
        </w:rPr>
        <w:t xml:space="preserve">, </w:t>
      </w:r>
      <w:proofErr w:type="spellStart"/>
      <w:r w:rsidRPr="00EA6506">
        <w:rPr>
          <w:b w:val="0"/>
          <w:sz w:val="24"/>
          <w:szCs w:val="24"/>
        </w:rPr>
        <w:t>jpeg</w:t>
      </w:r>
      <w:proofErr w:type="spellEnd"/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-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для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документов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 текстовым содержанием, в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том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EA6506">
        <w:rPr>
          <w:b w:val="0"/>
          <w:sz w:val="24"/>
          <w:szCs w:val="24"/>
        </w:rPr>
        <w:t>dpi</w:t>
      </w:r>
      <w:proofErr w:type="spellEnd"/>
      <w:r w:rsidRPr="00EA6506">
        <w:rPr>
          <w:b w:val="0"/>
          <w:sz w:val="24"/>
          <w:szCs w:val="24"/>
        </w:rPr>
        <w:t xml:space="preserve"> (масштаб 1:1) с использованием следующих режимов: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5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24"/>
          <w:tab w:val="left" w:pos="2705"/>
          <w:tab w:val="left" w:pos="3923"/>
          <w:tab w:val="left" w:pos="4758"/>
          <w:tab w:val="left" w:pos="6063"/>
          <w:tab w:val="left" w:pos="6494"/>
          <w:tab w:val="left" w:pos="804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«оттенки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серого»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(при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наличии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>в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документе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графических </w:t>
      </w:r>
      <w:r w:rsidR="0015075F" w:rsidRPr="00EA6506">
        <w:rPr>
          <w:rFonts w:ascii="Times New Roman" w:hAnsi="Times New Roman"/>
          <w:sz w:val="24"/>
          <w:szCs w:val="24"/>
        </w:rPr>
        <w:t>изображений, отличных от цветного графического изображения);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1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«цветной»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или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«режим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полной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цветопередачи»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(при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наличии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 документе цветных графических изображений либо цветного текста);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16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сохранением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всех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аутентичных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признаков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подлинности,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именно: графической подписи лица, печати, углового штампа бланка;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количество</w:t>
      </w:r>
      <w:r w:rsidR="0015075F" w:rsidRPr="00EA6506">
        <w:rPr>
          <w:rFonts w:ascii="Times New Roman" w:hAnsi="Times New Roman"/>
          <w:spacing w:val="3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файлов</w:t>
      </w:r>
      <w:r w:rsidR="0015075F" w:rsidRPr="00EA6506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должно</w:t>
      </w:r>
      <w:r w:rsidR="0015075F" w:rsidRPr="00EA6506">
        <w:rPr>
          <w:rFonts w:ascii="Times New Roman" w:hAnsi="Times New Roman"/>
          <w:spacing w:val="3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соответствовать</w:t>
      </w:r>
      <w:r w:rsidR="0015075F" w:rsidRPr="00EA6506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количеству</w:t>
      </w:r>
      <w:r w:rsidR="0015075F" w:rsidRPr="00EA6506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документов, каждый из которых содержит текстовую и (или) графическую информацию.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sz w:val="24"/>
          <w:szCs w:val="24"/>
        </w:rPr>
        <w:t>Электронные</w:t>
      </w:r>
      <w:r w:rsidRPr="00EA6506">
        <w:rPr>
          <w:spacing w:val="-10"/>
          <w:sz w:val="24"/>
          <w:szCs w:val="24"/>
        </w:rPr>
        <w:t xml:space="preserve"> </w:t>
      </w:r>
      <w:r w:rsidRPr="00EA6506">
        <w:rPr>
          <w:sz w:val="24"/>
          <w:szCs w:val="24"/>
        </w:rPr>
        <w:t>документы</w:t>
      </w:r>
      <w:r w:rsidRPr="00EA6506">
        <w:rPr>
          <w:spacing w:val="-10"/>
          <w:sz w:val="24"/>
          <w:szCs w:val="24"/>
        </w:rPr>
        <w:t xml:space="preserve"> </w:t>
      </w:r>
      <w:r w:rsidRPr="00EA6506">
        <w:rPr>
          <w:sz w:val="24"/>
          <w:szCs w:val="24"/>
        </w:rPr>
        <w:t>должны</w:t>
      </w:r>
      <w:r w:rsidRPr="00EA6506">
        <w:rPr>
          <w:spacing w:val="-10"/>
          <w:sz w:val="24"/>
          <w:szCs w:val="24"/>
        </w:rPr>
        <w:t xml:space="preserve"> </w:t>
      </w:r>
      <w:r w:rsidRPr="00EA6506">
        <w:rPr>
          <w:spacing w:val="-2"/>
          <w:sz w:val="24"/>
          <w:szCs w:val="24"/>
        </w:rPr>
        <w:t>обеспечивать: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18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возможность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идентифицировать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количество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листов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документе;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12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EA6506">
        <w:rPr>
          <w:sz w:val="24"/>
          <w:szCs w:val="24"/>
        </w:rPr>
        <w:t>xls</w:t>
      </w:r>
      <w:proofErr w:type="spellEnd"/>
      <w:r w:rsidRPr="00EA6506">
        <w:rPr>
          <w:sz w:val="24"/>
          <w:szCs w:val="24"/>
        </w:rPr>
        <w:t xml:space="preserve">, </w:t>
      </w:r>
      <w:proofErr w:type="spellStart"/>
      <w:r w:rsidRPr="00EA6506">
        <w:rPr>
          <w:sz w:val="24"/>
          <w:szCs w:val="24"/>
        </w:rPr>
        <w:t>xlsx</w:t>
      </w:r>
      <w:proofErr w:type="spellEnd"/>
      <w:r w:rsidRPr="00EA6506">
        <w:rPr>
          <w:sz w:val="24"/>
          <w:szCs w:val="24"/>
        </w:rPr>
        <w:t xml:space="preserve"> или </w:t>
      </w:r>
      <w:proofErr w:type="spellStart"/>
      <w:r w:rsidRPr="00EA6506">
        <w:rPr>
          <w:sz w:val="24"/>
          <w:szCs w:val="24"/>
        </w:rPr>
        <w:t>ods</w:t>
      </w:r>
      <w:proofErr w:type="spellEnd"/>
      <w:r w:rsidRPr="00EA6506">
        <w:rPr>
          <w:sz w:val="24"/>
          <w:szCs w:val="24"/>
        </w:rPr>
        <w:t>, формируются в виде отдельного электронного документа.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71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20. </w:t>
      </w:r>
      <w:r w:rsidR="0015075F" w:rsidRPr="00EA6506">
        <w:rPr>
          <w:rFonts w:ascii="Times New Roman" w:hAnsi="Times New Roman"/>
          <w:sz w:val="24"/>
          <w:szCs w:val="24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09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лично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(в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Уполномоченный орган,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МФЦ);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09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через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ЕПГУ,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РПГУ.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оснований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отказа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приеме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документов,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необходимых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85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21. </w:t>
      </w:r>
      <w:r w:rsidR="0015075F" w:rsidRPr="00EA6506">
        <w:rPr>
          <w:rFonts w:ascii="Times New Roman" w:hAnsi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5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6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представленные документы или сведения утратили силу на момент обращения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услугой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(документ, удостоверяющий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7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подача Заявления и документов, необходимых для предоставления услуги, в электронной форме с нарушением установленных требований;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5) </w:t>
      </w:r>
      <w:r w:rsidR="0015075F" w:rsidRPr="00EA6506">
        <w:rPr>
          <w:rFonts w:ascii="Times New Roman" w:hAnsi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ЕПГУ, РПГУ;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6) </w:t>
      </w:r>
      <w:r w:rsidR="0015075F" w:rsidRPr="00EA6506">
        <w:rPr>
          <w:rFonts w:ascii="Times New Roman" w:hAnsi="Times New Roman"/>
          <w:sz w:val="24"/>
          <w:szCs w:val="24"/>
        </w:rPr>
        <w:t>отсутствие у представителя заявителя полномочий на подачу заявления о предоставлении муниципальной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6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7) </w:t>
      </w:r>
      <w:r w:rsidR="0015075F" w:rsidRPr="00EA6506">
        <w:rPr>
          <w:rFonts w:ascii="Times New Roman" w:hAnsi="Times New Roman"/>
          <w:sz w:val="24"/>
          <w:szCs w:val="24"/>
        </w:rPr>
        <w:t>Заявление подано в орган местного самоуправления, в полномочия которого не входит предоставление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6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8) </w:t>
      </w:r>
      <w:r w:rsidR="0015075F" w:rsidRPr="00EA6506">
        <w:rPr>
          <w:rFonts w:ascii="Times New Roman" w:hAnsi="Times New Roman"/>
          <w:sz w:val="24"/>
          <w:szCs w:val="24"/>
        </w:rPr>
        <w:t xml:space="preserve"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квалифицированной электронной подписи.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53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22. </w:t>
      </w:r>
      <w:r w:rsidR="0015075F" w:rsidRPr="00EA6506">
        <w:rPr>
          <w:rFonts w:ascii="Times New Roman" w:hAnsi="Times New Roman"/>
          <w:sz w:val="24"/>
          <w:szCs w:val="24"/>
        </w:rPr>
        <w:t xml:space="preserve">По требованию заявителя оформляется письменное решение об отказе в приеме документов, необходимых для предоставления Услуги, оформляется по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форме, приведенной в приложении № 5 к настоящему Административному регламенту и выдается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 xml:space="preserve"> (направляется) заявителю с указанием причин отказа в срок не позднее рабочего дня, следующего за днем подачи заявления.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46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23. </w:t>
      </w:r>
      <w:r w:rsidR="0015075F" w:rsidRPr="00EA6506">
        <w:rPr>
          <w:rFonts w:ascii="Times New Roman" w:hAnsi="Times New Roman"/>
          <w:sz w:val="24"/>
          <w:szCs w:val="24"/>
        </w:rPr>
        <w:t>В случае подачи запроса в электронной форме с использованием ЕПГУ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(РПГУ)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решение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отказе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приеме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документов,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необходимых для предоставления Услуги, подписывается главой </w:t>
      </w:r>
      <w:proofErr w:type="spellStart"/>
      <w:r w:rsidR="0015075F"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="0015075F" w:rsidRPr="00EA6506">
        <w:rPr>
          <w:rFonts w:ascii="Times New Roman" w:hAnsi="Times New Roman"/>
          <w:sz w:val="24"/>
          <w:szCs w:val="24"/>
        </w:rPr>
        <w:t xml:space="preserve"> муниципального района с использованием электронной подписи и направляется в личный кабинет заявителя на ЕПГУ (РПГУ) не позднее рабочего дня, следующего за днем подачи заявления.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9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24. </w:t>
      </w:r>
      <w:r w:rsidR="0015075F" w:rsidRPr="00EA6506">
        <w:rPr>
          <w:rFonts w:ascii="Times New Roman" w:hAnsi="Times New Roman"/>
          <w:sz w:val="24"/>
          <w:szCs w:val="24"/>
        </w:rPr>
        <w:t>Отказ</w:t>
      </w:r>
      <w:r w:rsidR="0015075F" w:rsidRPr="00EA6506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приеме</w:t>
      </w:r>
      <w:r w:rsidR="0015075F" w:rsidRPr="00EA6506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документов,</w:t>
      </w:r>
      <w:r w:rsidR="0015075F" w:rsidRPr="00EA6506">
        <w:rPr>
          <w:rFonts w:ascii="Times New Roman" w:hAnsi="Times New Roman"/>
          <w:spacing w:val="5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необходимых</w:t>
      </w:r>
      <w:r w:rsidR="0015075F" w:rsidRPr="00EA6506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для</w:t>
      </w:r>
      <w:r w:rsidR="0015075F" w:rsidRPr="00EA6506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предоставления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услуги,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препятствует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повторному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обращению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 после устранения причины, послужившей основанием для отказа.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оснований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приостановления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отказа в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</w:t>
      </w:r>
      <w:r w:rsidRPr="00EA65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2126"/>
          <w:tab w:val="left" w:pos="4020"/>
          <w:tab w:val="left" w:pos="4998"/>
          <w:tab w:val="left" w:pos="765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 xml:space="preserve">25.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Оснований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для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приостановления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предоставления </w:t>
      </w:r>
      <w:r w:rsidR="0015075F" w:rsidRPr="00EA6506">
        <w:rPr>
          <w:rFonts w:ascii="Times New Roman" w:hAnsi="Times New Roman"/>
          <w:sz w:val="24"/>
          <w:szCs w:val="24"/>
        </w:rPr>
        <w:t>муниципальной услуги не предусмотрено.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761"/>
          <w:tab w:val="left" w:pos="4219"/>
          <w:tab w:val="left" w:pos="518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26. </w:t>
      </w:r>
      <w:r w:rsidR="0015075F" w:rsidRPr="00EA6506">
        <w:rPr>
          <w:rFonts w:ascii="Times New Roman" w:hAnsi="Times New Roman"/>
          <w:sz w:val="24"/>
          <w:szCs w:val="24"/>
        </w:rPr>
        <w:t>Основаниями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для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отказа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предоставлении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 услуги являются: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535"/>
          <w:tab w:val="left" w:pos="3621"/>
          <w:tab w:val="left" w:pos="5495"/>
          <w:tab w:val="left" w:pos="6613"/>
          <w:tab w:val="left" w:pos="7040"/>
          <w:tab w:val="left" w:pos="831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запрашивается информация,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доступ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>к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которой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ограничен законодательством.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Критерием принятия решения об отказе в предоставлении муниципальной услуги по данному основанию будет являться наличие записи, внесенной в реестр муниципального имущества, об ограниченном доступе к информации;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51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сведениям;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Критерием принятия решения об отказе в предоставлении муниципальной услуги будет являться наличие противоречий сведений, предоставленных заявителем (его представителем), сведениям, полученным посредством СМЭВ.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Размер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платы,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взимаемой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заявителя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(представителя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заявителя) при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предоставлении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Услуги,</w:t>
      </w:r>
      <w:r w:rsidRPr="00EA650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способы</w:t>
      </w:r>
      <w:r w:rsidRPr="00EA650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ее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взимания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27. </w:t>
      </w:r>
      <w:r w:rsidR="0015075F" w:rsidRPr="00EA6506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Максимальный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срок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ожидания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очереди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подаче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заявителем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запроса о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получении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результата</w:t>
      </w:r>
      <w:r w:rsidRPr="00EA650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28. </w:t>
      </w:r>
      <w:r w:rsidR="0015075F" w:rsidRPr="00EA6506">
        <w:rPr>
          <w:rFonts w:ascii="Times New Roman" w:hAnsi="Times New Roman"/>
          <w:sz w:val="24"/>
          <w:szCs w:val="24"/>
        </w:rPr>
        <w:t>Максимальный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срок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ожидания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 очереди при подаче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запроса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составляет 15 минут.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29. </w:t>
      </w:r>
      <w:r w:rsidR="0015075F" w:rsidRPr="00EA6506">
        <w:rPr>
          <w:rFonts w:ascii="Times New Roman" w:hAnsi="Times New Roman"/>
          <w:sz w:val="24"/>
          <w:szCs w:val="24"/>
        </w:rPr>
        <w:t>Максимальный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срок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ожидания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очереди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получении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результата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 составляет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15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минут.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регистрации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запроса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заявителя</w:t>
      </w:r>
      <w:r w:rsidRPr="00EA650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предоставлении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30. </w:t>
      </w:r>
      <w:r w:rsidR="0015075F" w:rsidRPr="00EA6506">
        <w:rPr>
          <w:rFonts w:ascii="Times New Roman" w:hAnsi="Times New Roman"/>
          <w:sz w:val="24"/>
          <w:szCs w:val="24"/>
        </w:rPr>
        <w:t>Регистрация поступившего Заявления и документов, необходимых для предоставления муниципальной услуги, представленных заявителем (представителем заявителя), осуществляется в день их поступления.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помещениям,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которых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предоставляется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Услуга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31. </w:t>
      </w:r>
      <w:r w:rsidR="0015075F" w:rsidRPr="00EA6506">
        <w:rPr>
          <w:rFonts w:ascii="Times New Roman" w:hAnsi="Times New Roman"/>
          <w:sz w:val="24"/>
          <w:szCs w:val="24"/>
        </w:rPr>
        <w:t>Помещения, в которых предоставляется Услуга, должны соответствовать следующим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требованиям: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а) вход в помещение, в котором осуществляется прием граждан по вопросам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lastRenderedPageBreak/>
        <w:t>предоставления Услуги, должен обеспечивать свободный доступ заявителей, быть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оборудован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удобной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лестницей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поручнями,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широкими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проходами,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также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пандусами для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передвижения кресел-колясок;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б)</w:t>
      </w:r>
      <w:r w:rsidRPr="00EA6506">
        <w:rPr>
          <w:b w:val="0"/>
          <w:spacing w:val="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вход</w:t>
      </w:r>
      <w:r w:rsidRPr="00EA6506">
        <w:rPr>
          <w:b w:val="0"/>
          <w:spacing w:val="5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</w:t>
      </w:r>
      <w:r w:rsidRPr="00EA6506">
        <w:rPr>
          <w:b w:val="0"/>
          <w:spacing w:val="5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передвижение</w:t>
      </w:r>
      <w:r w:rsidRPr="00EA6506">
        <w:rPr>
          <w:b w:val="0"/>
          <w:spacing w:val="5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</w:t>
      </w:r>
      <w:r w:rsidRPr="00EA6506">
        <w:rPr>
          <w:b w:val="0"/>
          <w:spacing w:val="5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помещениям,</w:t>
      </w:r>
      <w:r w:rsidRPr="00EA6506">
        <w:rPr>
          <w:b w:val="0"/>
          <w:spacing w:val="5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5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которых</w:t>
      </w:r>
      <w:r w:rsidRPr="00EA6506">
        <w:rPr>
          <w:b w:val="0"/>
          <w:spacing w:val="5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осуществляются</w:t>
      </w:r>
      <w:r w:rsidRPr="00EA6506">
        <w:rPr>
          <w:b w:val="0"/>
          <w:spacing w:val="5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прием </w:t>
      </w:r>
      <w:r w:rsidRPr="00EA6506">
        <w:rPr>
          <w:b w:val="0"/>
          <w:spacing w:val="-1"/>
          <w:sz w:val="24"/>
          <w:szCs w:val="24"/>
        </w:rPr>
        <w:t>и</w:t>
      </w:r>
      <w:r w:rsidRPr="00EA6506">
        <w:rPr>
          <w:b w:val="0"/>
          <w:spacing w:val="-16"/>
          <w:sz w:val="24"/>
          <w:szCs w:val="24"/>
        </w:rPr>
        <w:t xml:space="preserve"> </w:t>
      </w:r>
      <w:r w:rsidRPr="00EA6506">
        <w:rPr>
          <w:b w:val="0"/>
          <w:spacing w:val="-1"/>
          <w:sz w:val="24"/>
          <w:szCs w:val="24"/>
        </w:rPr>
        <w:t>выдача</w:t>
      </w:r>
      <w:r w:rsidRPr="00EA6506">
        <w:rPr>
          <w:b w:val="0"/>
          <w:spacing w:val="-18"/>
          <w:sz w:val="24"/>
          <w:szCs w:val="24"/>
        </w:rPr>
        <w:t xml:space="preserve"> </w:t>
      </w:r>
      <w:r w:rsidRPr="00EA6506">
        <w:rPr>
          <w:b w:val="0"/>
          <w:spacing w:val="-1"/>
          <w:sz w:val="24"/>
          <w:szCs w:val="24"/>
        </w:rPr>
        <w:t>документов,</w:t>
      </w:r>
      <w:r w:rsidRPr="00EA6506">
        <w:rPr>
          <w:b w:val="0"/>
          <w:spacing w:val="-18"/>
          <w:sz w:val="24"/>
          <w:szCs w:val="24"/>
        </w:rPr>
        <w:t xml:space="preserve"> </w:t>
      </w:r>
      <w:r w:rsidRPr="00EA6506">
        <w:rPr>
          <w:b w:val="0"/>
          <w:spacing w:val="-1"/>
          <w:sz w:val="24"/>
          <w:szCs w:val="24"/>
        </w:rPr>
        <w:t>необходимых</w:t>
      </w:r>
      <w:r w:rsidRPr="00EA6506">
        <w:rPr>
          <w:b w:val="0"/>
          <w:spacing w:val="-15"/>
          <w:sz w:val="24"/>
          <w:szCs w:val="24"/>
        </w:rPr>
        <w:t xml:space="preserve"> </w:t>
      </w:r>
      <w:r w:rsidRPr="00EA6506">
        <w:rPr>
          <w:b w:val="0"/>
          <w:spacing w:val="-1"/>
          <w:sz w:val="24"/>
          <w:szCs w:val="24"/>
        </w:rPr>
        <w:t>для</w:t>
      </w:r>
      <w:r w:rsidRPr="00EA6506">
        <w:rPr>
          <w:b w:val="0"/>
          <w:spacing w:val="-19"/>
          <w:sz w:val="24"/>
          <w:szCs w:val="24"/>
        </w:rPr>
        <w:t xml:space="preserve"> </w:t>
      </w:r>
      <w:r w:rsidRPr="00EA6506">
        <w:rPr>
          <w:b w:val="0"/>
          <w:spacing w:val="-1"/>
          <w:sz w:val="24"/>
          <w:szCs w:val="24"/>
        </w:rPr>
        <w:t>предоставления</w:t>
      </w:r>
      <w:r w:rsidRPr="00EA6506">
        <w:rPr>
          <w:b w:val="0"/>
          <w:spacing w:val="-1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Услуги,</w:t>
      </w:r>
      <w:r w:rsidRPr="00EA6506">
        <w:rPr>
          <w:b w:val="0"/>
          <w:spacing w:val="-1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не</w:t>
      </w:r>
      <w:r w:rsidRPr="00EA6506">
        <w:rPr>
          <w:b w:val="0"/>
          <w:spacing w:val="-17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должны</w:t>
      </w:r>
      <w:r w:rsidRPr="00EA6506">
        <w:rPr>
          <w:b w:val="0"/>
          <w:spacing w:val="-1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создавать затруднений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для лиц с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ограниченными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возможностями;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в) в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случае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невозможности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полностью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приспособить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объект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учетом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потребности</w:t>
      </w:r>
      <w:r w:rsidRPr="00EA6506">
        <w:rPr>
          <w:b w:val="0"/>
          <w:spacing w:val="1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инвалида</w:t>
      </w:r>
      <w:r w:rsidRPr="00EA6506">
        <w:rPr>
          <w:b w:val="0"/>
          <w:spacing w:val="17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собственник</w:t>
      </w:r>
      <w:r w:rsidRPr="00EA6506">
        <w:rPr>
          <w:b w:val="0"/>
          <w:spacing w:val="1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данного</w:t>
      </w:r>
      <w:r w:rsidRPr="00EA6506">
        <w:rPr>
          <w:b w:val="0"/>
          <w:spacing w:val="16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объекта</w:t>
      </w:r>
      <w:r w:rsidRPr="00EA6506">
        <w:rPr>
          <w:b w:val="0"/>
          <w:spacing w:val="1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обеспечивает</w:t>
      </w:r>
      <w:r w:rsidRPr="00EA6506">
        <w:rPr>
          <w:b w:val="0"/>
          <w:spacing w:val="1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инвалиду</w:t>
      </w:r>
      <w:r w:rsidRPr="00EA6506">
        <w:rPr>
          <w:b w:val="0"/>
          <w:spacing w:val="1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доступ</w:t>
      </w:r>
      <w:r w:rsidRPr="00EA6506">
        <w:rPr>
          <w:b w:val="0"/>
          <w:spacing w:val="-68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месту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предоставления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Услуги,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либо,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когда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это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возможно,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предоставление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обеспечивается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месту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жительства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инвалида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или в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дистанционном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режиме;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г)</w:t>
      </w:r>
      <w:r w:rsidRPr="00EA6506">
        <w:rPr>
          <w:b w:val="0"/>
          <w:spacing w:val="2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обеспечена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возможность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посадки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транспортное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средство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высадки</w:t>
      </w:r>
      <w:r w:rsidRPr="00EA6506">
        <w:rPr>
          <w:b w:val="0"/>
          <w:spacing w:val="-1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из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него перед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входом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объект,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том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числе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использованием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кресла-коляски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необходимости,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помощью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работников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объекта;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proofErr w:type="spellStart"/>
      <w:r w:rsidRPr="00EA6506">
        <w:rPr>
          <w:b w:val="0"/>
          <w:sz w:val="24"/>
          <w:szCs w:val="24"/>
        </w:rPr>
        <w:t>д</w:t>
      </w:r>
      <w:proofErr w:type="spellEnd"/>
      <w:r w:rsidRPr="00EA6506">
        <w:rPr>
          <w:b w:val="0"/>
          <w:sz w:val="24"/>
          <w:szCs w:val="24"/>
        </w:rPr>
        <w:t>) обеспечен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допуск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собаки-проводника;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е)</w:t>
      </w:r>
      <w:r w:rsidRPr="00EA6506">
        <w:rPr>
          <w:b w:val="0"/>
          <w:spacing w:val="2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обеспечен допуск </w:t>
      </w:r>
      <w:proofErr w:type="spellStart"/>
      <w:r w:rsidRPr="00EA6506">
        <w:rPr>
          <w:b w:val="0"/>
          <w:sz w:val="24"/>
          <w:szCs w:val="24"/>
        </w:rPr>
        <w:t>сурдопереводчика</w:t>
      </w:r>
      <w:proofErr w:type="spellEnd"/>
      <w:r w:rsidRPr="00EA6506">
        <w:rPr>
          <w:b w:val="0"/>
          <w:sz w:val="24"/>
          <w:szCs w:val="24"/>
        </w:rPr>
        <w:t xml:space="preserve"> и </w:t>
      </w:r>
      <w:proofErr w:type="spellStart"/>
      <w:r w:rsidRPr="00EA6506">
        <w:rPr>
          <w:b w:val="0"/>
          <w:sz w:val="24"/>
          <w:szCs w:val="24"/>
        </w:rPr>
        <w:t>тифлосурдопереводчика</w:t>
      </w:r>
      <w:proofErr w:type="spellEnd"/>
      <w:r w:rsidR="00EA6506">
        <w:rPr>
          <w:b w:val="0"/>
          <w:sz w:val="24"/>
          <w:szCs w:val="24"/>
        </w:rPr>
        <w:t xml:space="preserve"> </w:t>
      </w:r>
      <w:r w:rsidRPr="00EA6506">
        <w:rPr>
          <w:b w:val="0"/>
          <w:spacing w:val="-68"/>
          <w:sz w:val="24"/>
          <w:szCs w:val="24"/>
        </w:rPr>
        <w:t xml:space="preserve"> </w:t>
      </w:r>
      <w:r w:rsidR="00EA6506">
        <w:rPr>
          <w:b w:val="0"/>
          <w:spacing w:val="-68"/>
          <w:sz w:val="24"/>
          <w:szCs w:val="24"/>
        </w:rPr>
        <w:t xml:space="preserve"> 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помещения;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ж) обеспечены условия для беспрепятственного доступа в помещение (в том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числе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для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инвалидов,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использующих кресла-коляски,</w:t>
      </w:r>
      <w:r w:rsidRPr="00EA6506">
        <w:rPr>
          <w:b w:val="0"/>
          <w:spacing w:val="-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собак-проводников);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proofErr w:type="spellStart"/>
      <w:r w:rsidRPr="00EA6506">
        <w:rPr>
          <w:b w:val="0"/>
          <w:sz w:val="24"/>
          <w:szCs w:val="24"/>
        </w:rPr>
        <w:t>з</w:t>
      </w:r>
      <w:proofErr w:type="spellEnd"/>
      <w:r w:rsidRPr="00EA6506">
        <w:rPr>
          <w:b w:val="0"/>
          <w:sz w:val="24"/>
          <w:szCs w:val="24"/>
        </w:rPr>
        <w:t>) залы ожидания оборудованы местами для оформления документов (столы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(стойки) с канцелярскими принадлежностями) и образцами заполнения документов,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также стульями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(креслами,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лавками,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скамейками);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и) в помещении предусмотрены стенды, содержащие информацию о порядке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предоставления Услуги, а также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информацию о месте нахождения, графике работы, справочных телефонах, номерах</w:t>
      </w:r>
      <w:r w:rsidRPr="00EA6506">
        <w:rPr>
          <w:b w:val="0"/>
          <w:spacing w:val="1"/>
          <w:sz w:val="24"/>
          <w:szCs w:val="24"/>
        </w:rPr>
        <w:t xml:space="preserve"> </w:t>
      </w:r>
      <w:proofErr w:type="spellStart"/>
      <w:r w:rsidRPr="00EA6506">
        <w:rPr>
          <w:b w:val="0"/>
          <w:sz w:val="24"/>
          <w:szCs w:val="24"/>
        </w:rPr>
        <w:t>телефонов-автоинформаторов</w:t>
      </w:r>
      <w:proofErr w:type="spellEnd"/>
      <w:r w:rsidRPr="00EA6506">
        <w:rPr>
          <w:b w:val="0"/>
          <w:spacing w:val="5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(при</w:t>
      </w:r>
      <w:r w:rsidRPr="00EA6506">
        <w:rPr>
          <w:b w:val="0"/>
          <w:spacing w:val="5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наличии),</w:t>
      </w:r>
      <w:r w:rsidRPr="00EA6506">
        <w:rPr>
          <w:b w:val="0"/>
          <w:spacing w:val="5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адресах</w:t>
      </w:r>
      <w:r w:rsidRPr="00EA6506">
        <w:rPr>
          <w:b w:val="0"/>
          <w:spacing w:val="5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официальных</w:t>
      </w:r>
      <w:r w:rsidRPr="00EA6506">
        <w:rPr>
          <w:b w:val="0"/>
          <w:spacing w:val="5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сайтов</w:t>
      </w:r>
      <w:r w:rsidRPr="00EA6506">
        <w:rPr>
          <w:b w:val="0"/>
          <w:spacing w:val="5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</w:t>
      </w:r>
      <w:r w:rsidRPr="00EA6506">
        <w:rPr>
          <w:b w:val="0"/>
          <w:spacing w:val="5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сети «Интернет»,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а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также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электронной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почты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органа местного самоуправления,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предоставляющего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Услугу</w:t>
      </w:r>
      <w:r w:rsidRPr="00EA6506">
        <w:rPr>
          <w:b w:val="0"/>
          <w:spacing w:val="-4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(при наличии).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 к помещениям, в которых предоставляется Услуга, установленные настоящим пунктом Административного регламента, не применяются к зданиям, введенным в эксплуатацию до вступления в силу настоящего Административного регламента вплоть до осуществления их реконструкции или капитального ремонта.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Показатели</w:t>
      </w:r>
      <w:r w:rsidRPr="00EA650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доступности</w:t>
      </w:r>
      <w:r w:rsidRPr="00EA650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качества</w:t>
      </w:r>
      <w:r w:rsidRPr="00EA650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32. </w:t>
      </w:r>
      <w:r w:rsidR="0015075F" w:rsidRPr="00EA6506">
        <w:rPr>
          <w:rFonts w:ascii="Times New Roman" w:hAnsi="Times New Roman"/>
          <w:sz w:val="24"/>
          <w:szCs w:val="24"/>
        </w:rPr>
        <w:t>К показателям доступности предоставления Услуги относятся: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EA650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обеспечена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Pr="00EA650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экстерриториально;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б) обеспечение доступности электронных форм документов, необходимых для предоставления</w:t>
      </w:r>
      <w:r w:rsidRPr="00EA65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9"/>
      <w:bookmarkEnd w:id="4"/>
      <w:r w:rsidRPr="00EA6506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EA650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A650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EA650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EA650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форм</w:t>
      </w:r>
      <w:r w:rsidRPr="00EA650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инструментов</w:t>
      </w:r>
      <w:r w:rsidRPr="00EA6506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совершения в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электронном виде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платежей,</w:t>
      </w:r>
      <w:r w:rsidRPr="00EA65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EA650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для получения</w:t>
      </w:r>
      <w:r w:rsidRPr="00EA650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Услуги;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г)</w:t>
      </w:r>
      <w:r w:rsidRPr="00EA6506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обеспечен</w:t>
      </w:r>
      <w:r w:rsidRPr="00EA650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открытый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доступ</w:t>
      </w:r>
      <w:r w:rsidRPr="00EA650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заявителей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лиц</w:t>
      </w:r>
      <w:r w:rsidRPr="00EA650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650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EA650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порядке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сроках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Услуги,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информационно-коммуникационных технологий, а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также о порядке обжалования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EA650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(бездействия)</w:t>
      </w:r>
      <w:r w:rsidRPr="00EA650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должностных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лиц.</w:t>
      </w:r>
    </w:p>
    <w:p w:rsidR="0015075F" w:rsidRPr="00EA6506" w:rsidRDefault="00F914ED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33. </w:t>
      </w:r>
      <w:r w:rsidR="0015075F" w:rsidRPr="00EA6506">
        <w:rPr>
          <w:rFonts w:ascii="Times New Roman" w:hAnsi="Times New Roman"/>
          <w:sz w:val="24"/>
          <w:szCs w:val="24"/>
        </w:rPr>
        <w:t>К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показателям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качества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относятся: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spacing w:val="-1"/>
          <w:sz w:val="24"/>
          <w:szCs w:val="24"/>
        </w:rPr>
        <w:t>а)</w:t>
      </w:r>
      <w:r w:rsidRPr="00EA6506">
        <w:rPr>
          <w:spacing w:val="23"/>
          <w:sz w:val="24"/>
          <w:szCs w:val="24"/>
        </w:rPr>
        <w:t xml:space="preserve"> </w:t>
      </w:r>
      <w:r w:rsidRPr="00EA6506">
        <w:rPr>
          <w:spacing w:val="-1"/>
          <w:sz w:val="24"/>
          <w:szCs w:val="24"/>
        </w:rPr>
        <w:t>отсутствие</w:t>
      </w:r>
      <w:r w:rsidRPr="00EA6506">
        <w:rPr>
          <w:spacing w:val="-18"/>
          <w:sz w:val="24"/>
          <w:szCs w:val="24"/>
        </w:rPr>
        <w:t xml:space="preserve"> </w:t>
      </w:r>
      <w:r w:rsidRPr="00EA6506">
        <w:rPr>
          <w:spacing w:val="-1"/>
          <w:sz w:val="24"/>
          <w:szCs w:val="24"/>
        </w:rPr>
        <w:t>обоснованных</w:t>
      </w:r>
      <w:r w:rsidRPr="00EA6506">
        <w:rPr>
          <w:spacing w:val="-19"/>
          <w:sz w:val="24"/>
          <w:szCs w:val="24"/>
        </w:rPr>
        <w:t xml:space="preserve"> </w:t>
      </w:r>
      <w:r w:rsidRPr="00EA6506">
        <w:rPr>
          <w:spacing w:val="-1"/>
          <w:sz w:val="24"/>
          <w:szCs w:val="24"/>
        </w:rPr>
        <w:t>жалоб</w:t>
      </w:r>
      <w:r w:rsidRPr="00EA6506">
        <w:rPr>
          <w:spacing w:val="-18"/>
          <w:sz w:val="24"/>
          <w:szCs w:val="24"/>
        </w:rPr>
        <w:t xml:space="preserve"> </w:t>
      </w:r>
      <w:r w:rsidRPr="00EA6506">
        <w:rPr>
          <w:sz w:val="24"/>
          <w:szCs w:val="24"/>
        </w:rPr>
        <w:t>на</w:t>
      </w:r>
      <w:r w:rsidRPr="00EA6506">
        <w:rPr>
          <w:spacing w:val="-18"/>
          <w:sz w:val="24"/>
          <w:szCs w:val="24"/>
        </w:rPr>
        <w:t xml:space="preserve"> </w:t>
      </w:r>
      <w:r w:rsidRPr="00EA6506">
        <w:rPr>
          <w:sz w:val="24"/>
          <w:szCs w:val="24"/>
        </w:rPr>
        <w:t>действия</w:t>
      </w:r>
      <w:r w:rsidRPr="00EA6506">
        <w:rPr>
          <w:spacing w:val="-17"/>
          <w:sz w:val="24"/>
          <w:szCs w:val="24"/>
        </w:rPr>
        <w:t xml:space="preserve"> </w:t>
      </w:r>
      <w:r w:rsidRPr="00EA6506">
        <w:rPr>
          <w:sz w:val="24"/>
          <w:szCs w:val="24"/>
        </w:rPr>
        <w:t>(бездействие)</w:t>
      </w:r>
      <w:r w:rsidRPr="00EA6506">
        <w:rPr>
          <w:spacing w:val="-20"/>
          <w:sz w:val="24"/>
          <w:szCs w:val="24"/>
        </w:rPr>
        <w:t xml:space="preserve"> </w:t>
      </w:r>
      <w:r w:rsidRPr="00EA6506">
        <w:rPr>
          <w:sz w:val="24"/>
          <w:szCs w:val="24"/>
        </w:rPr>
        <w:t>должностных</w:t>
      </w:r>
      <w:r w:rsidRPr="00EA6506">
        <w:rPr>
          <w:spacing w:val="-17"/>
          <w:sz w:val="24"/>
          <w:szCs w:val="24"/>
        </w:rPr>
        <w:t xml:space="preserve"> </w:t>
      </w:r>
      <w:r w:rsidRPr="00EA6506">
        <w:rPr>
          <w:sz w:val="24"/>
          <w:szCs w:val="24"/>
        </w:rPr>
        <w:t>лиц</w:t>
      </w:r>
      <w:r w:rsidRPr="00EA6506">
        <w:rPr>
          <w:spacing w:val="-67"/>
          <w:sz w:val="24"/>
          <w:szCs w:val="24"/>
        </w:rPr>
        <w:t xml:space="preserve"> </w:t>
      </w:r>
      <w:r w:rsidRPr="00EA6506">
        <w:rPr>
          <w:sz w:val="24"/>
          <w:szCs w:val="24"/>
        </w:rPr>
        <w:t>и</w:t>
      </w:r>
      <w:r w:rsidRPr="00EA6506">
        <w:rPr>
          <w:spacing w:val="-1"/>
          <w:sz w:val="24"/>
          <w:szCs w:val="24"/>
        </w:rPr>
        <w:t xml:space="preserve"> </w:t>
      </w:r>
      <w:r w:rsidRPr="00EA6506">
        <w:rPr>
          <w:sz w:val="24"/>
          <w:szCs w:val="24"/>
        </w:rPr>
        <w:t>их</w:t>
      </w:r>
      <w:r w:rsidRPr="00EA6506">
        <w:rPr>
          <w:spacing w:val="1"/>
          <w:sz w:val="24"/>
          <w:szCs w:val="24"/>
        </w:rPr>
        <w:t xml:space="preserve"> </w:t>
      </w:r>
      <w:r w:rsidRPr="00EA6506">
        <w:rPr>
          <w:sz w:val="24"/>
          <w:szCs w:val="24"/>
        </w:rPr>
        <w:t>отношение к заявителям;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sz w:val="24"/>
          <w:szCs w:val="24"/>
        </w:rPr>
        <w:t>б)</w:t>
      </w:r>
      <w:r w:rsidRPr="00EA6506">
        <w:rPr>
          <w:spacing w:val="2"/>
          <w:sz w:val="24"/>
          <w:szCs w:val="24"/>
        </w:rPr>
        <w:t xml:space="preserve"> </w:t>
      </w:r>
      <w:r w:rsidRPr="00EA6506">
        <w:rPr>
          <w:sz w:val="24"/>
          <w:szCs w:val="24"/>
        </w:rPr>
        <w:t>отсутствие</w:t>
      </w:r>
      <w:r w:rsidRPr="00EA6506">
        <w:rPr>
          <w:spacing w:val="-2"/>
          <w:sz w:val="24"/>
          <w:szCs w:val="24"/>
        </w:rPr>
        <w:t xml:space="preserve"> </w:t>
      </w:r>
      <w:r w:rsidRPr="00EA6506">
        <w:rPr>
          <w:sz w:val="24"/>
          <w:szCs w:val="24"/>
        </w:rPr>
        <w:t>нарушений</w:t>
      </w:r>
      <w:r w:rsidRPr="00EA6506">
        <w:rPr>
          <w:spacing w:val="-1"/>
          <w:sz w:val="24"/>
          <w:szCs w:val="24"/>
        </w:rPr>
        <w:t xml:space="preserve"> </w:t>
      </w:r>
      <w:r w:rsidRPr="00EA6506">
        <w:rPr>
          <w:sz w:val="24"/>
          <w:szCs w:val="24"/>
        </w:rPr>
        <w:t>сроков</w:t>
      </w:r>
      <w:r w:rsidRPr="00EA6506">
        <w:rPr>
          <w:spacing w:val="-6"/>
          <w:sz w:val="24"/>
          <w:szCs w:val="24"/>
        </w:rPr>
        <w:t xml:space="preserve"> </w:t>
      </w:r>
      <w:r w:rsidRPr="00EA6506">
        <w:rPr>
          <w:sz w:val="24"/>
          <w:szCs w:val="24"/>
        </w:rPr>
        <w:t>предоставления</w:t>
      </w:r>
      <w:r w:rsidRPr="00EA6506">
        <w:rPr>
          <w:spacing w:val="-4"/>
          <w:sz w:val="24"/>
          <w:szCs w:val="24"/>
        </w:rPr>
        <w:t xml:space="preserve"> </w:t>
      </w:r>
      <w:r w:rsidRPr="00EA6506">
        <w:rPr>
          <w:sz w:val="24"/>
          <w:szCs w:val="24"/>
        </w:rPr>
        <w:t>Услуги.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Иные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предоставлению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34. </w:t>
      </w:r>
      <w:r w:rsidR="0015075F" w:rsidRPr="00EA6506">
        <w:rPr>
          <w:rFonts w:ascii="Times New Roman" w:hAnsi="Times New Roman"/>
          <w:sz w:val="24"/>
          <w:szCs w:val="24"/>
        </w:rPr>
        <w:t>Услуги,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которые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являются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необходимыми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обязательными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для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 Услуги, законодательством Российской Федерации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 предусмотрены.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tabs>
          <w:tab w:val="left" w:pos="1022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Состав, последовательность и сроки выполнения административных процедур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lastRenderedPageBreak/>
        <w:t xml:space="preserve">35. </w:t>
      </w:r>
      <w:r w:rsidR="0015075F" w:rsidRPr="00EA6506">
        <w:rPr>
          <w:rFonts w:ascii="Times New Roman" w:hAnsi="Times New Roman"/>
          <w:sz w:val="24"/>
          <w:szCs w:val="24"/>
        </w:rPr>
        <w:t>При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обращении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выдачей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выписки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реестра муниципального имущества Услуга предоставляется по единому порядку для всех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заявителей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зависимости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выбора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вида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объекта,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отношении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которого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запрашивается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выписка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реестра, следующему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кругу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заявителей: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физическое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лицо;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представитель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–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физического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лица;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юридическое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лицо;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представитель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–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юридического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лица;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5) </w:t>
      </w:r>
      <w:r w:rsidR="0015075F" w:rsidRPr="00EA6506">
        <w:rPr>
          <w:rFonts w:ascii="Times New Roman" w:hAnsi="Times New Roman"/>
          <w:sz w:val="24"/>
          <w:szCs w:val="24"/>
        </w:rPr>
        <w:t>индивидуальный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предприниматель;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6) </w:t>
      </w:r>
      <w:r w:rsidR="0015075F" w:rsidRPr="00EA6506">
        <w:rPr>
          <w:rFonts w:ascii="Times New Roman" w:hAnsi="Times New Roman"/>
          <w:sz w:val="24"/>
          <w:szCs w:val="24"/>
        </w:rPr>
        <w:t>представитель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–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индивидуального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предпринимателя.</w:t>
      </w:r>
    </w:p>
    <w:p w:rsidR="0015075F" w:rsidRPr="00EA6506" w:rsidRDefault="00F914ED" w:rsidP="00EA6506">
      <w:pPr>
        <w:pStyle w:val="a3"/>
        <w:widowControl w:val="0"/>
        <w:shd w:val="nil"/>
        <w:ind w:firstLine="709"/>
        <w:jc w:val="both"/>
        <w:rPr>
          <w:sz w:val="24"/>
          <w:szCs w:val="24"/>
        </w:rPr>
      </w:pPr>
      <w:r w:rsidRPr="00EA6506">
        <w:rPr>
          <w:sz w:val="24"/>
          <w:szCs w:val="24"/>
        </w:rPr>
        <w:t xml:space="preserve">36. </w:t>
      </w:r>
      <w:r w:rsidR="0015075F" w:rsidRPr="00EA6506">
        <w:rPr>
          <w:sz w:val="24"/>
          <w:szCs w:val="24"/>
        </w:rPr>
        <w:t>Предусмотрена процедура исправления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опечаток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и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(или)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ошибок,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допущенных</w:t>
      </w:r>
      <w:r w:rsidR="0015075F" w:rsidRPr="00EA6506">
        <w:rPr>
          <w:spacing w:val="80"/>
          <w:sz w:val="24"/>
          <w:szCs w:val="24"/>
        </w:rPr>
        <w:t xml:space="preserve"> </w:t>
      </w:r>
      <w:r w:rsidR="0015075F" w:rsidRPr="00EA6506">
        <w:rPr>
          <w:sz w:val="24"/>
          <w:szCs w:val="24"/>
        </w:rPr>
        <w:t>в документах, выданных в результате предоставления муниципальной услуги.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822"/>
          <w:tab w:val="left" w:pos="2982"/>
          <w:tab w:val="left" w:pos="4455"/>
          <w:tab w:val="left" w:pos="6037"/>
          <w:tab w:val="left" w:pos="7573"/>
          <w:tab w:val="left" w:pos="812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 xml:space="preserve">37.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Выдача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дубликата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документа, выданного 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по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результатам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 муниципальной услуги, не предусмотрена.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Профилирование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заявителя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38. </w:t>
      </w:r>
      <w:r w:rsidR="0015075F" w:rsidRPr="00EA6506">
        <w:rPr>
          <w:rFonts w:ascii="Times New Roman" w:hAnsi="Times New Roman"/>
          <w:sz w:val="24"/>
          <w:szCs w:val="24"/>
        </w:rPr>
        <w:t>Путем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анкетирования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(профилирования)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устанавливаются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признаки заявителя. Вопросы, направленные на определение признаков заявителя,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приведены в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приложении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№ 1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настоящему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Административному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регламенту.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5" w:name="10"/>
      <w:bookmarkEnd w:id="5"/>
      <w:r w:rsidRPr="00EA6506">
        <w:rPr>
          <w:rFonts w:ascii="Times New Roman" w:hAnsi="Times New Roman"/>
          <w:sz w:val="24"/>
          <w:szCs w:val="24"/>
        </w:rPr>
        <w:t xml:space="preserve">39. </w:t>
      </w:r>
      <w:r w:rsidR="0015075F" w:rsidRPr="00EA6506">
        <w:rPr>
          <w:rFonts w:ascii="Times New Roman" w:hAnsi="Times New Roman"/>
          <w:sz w:val="24"/>
          <w:szCs w:val="24"/>
        </w:rPr>
        <w:t>По результатам получения ответов от заявителя на вопросы анкетирования определяется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полный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перечень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комбинаций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значений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признаков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соответствии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настоящим Административным регламентом.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40. </w:t>
      </w:r>
      <w:r w:rsidR="0015075F" w:rsidRPr="00EA6506">
        <w:rPr>
          <w:rFonts w:ascii="Times New Roman" w:hAnsi="Times New Roman"/>
          <w:sz w:val="24"/>
          <w:szCs w:val="24"/>
        </w:rPr>
        <w:t>Описания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вариантов, приведенные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настоящем разделе,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размещаются Органом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местного самоуправления</w:t>
      </w:r>
      <w:r w:rsidR="0015075F" w:rsidRPr="00EA6506">
        <w:rPr>
          <w:rFonts w:ascii="Times New Roman" w:hAnsi="Times New Roman"/>
          <w:sz w:val="24"/>
          <w:szCs w:val="24"/>
        </w:rPr>
        <w:t xml:space="preserve"> в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общедоступном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для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ознакомления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месте.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Единый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41. </w:t>
      </w:r>
      <w:r w:rsidR="0015075F" w:rsidRPr="00EA6506">
        <w:rPr>
          <w:rFonts w:ascii="Times New Roman" w:hAnsi="Times New Roman"/>
          <w:sz w:val="24"/>
          <w:szCs w:val="24"/>
        </w:rPr>
        <w:t>Максимальный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срок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составляет</w:t>
      </w:r>
      <w:r w:rsidR="0015075F" w:rsidRPr="00EA650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5</w:t>
      </w:r>
      <w:r w:rsidR="0015075F"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рабочих дней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 дня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регистрации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заявления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(запроса)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заявителя.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42.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результате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заявителю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предоставляются: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proofErr w:type="gramStart"/>
      <w:r w:rsidRPr="00EA6506">
        <w:rPr>
          <w:b w:val="0"/>
          <w:sz w:val="24"/>
          <w:szCs w:val="24"/>
        </w:rPr>
        <w:t>а) решение о предоставлении выписки (в случае</w:t>
      </w:r>
      <w:r w:rsidRPr="00EA6506">
        <w:rPr>
          <w:b w:val="0"/>
          <w:spacing w:val="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направления</w:t>
      </w:r>
      <w:r w:rsidRPr="00EA6506">
        <w:rPr>
          <w:b w:val="0"/>
          <w:spacing w:val="-1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заявления</w:t>
      </w:r>
      <w:r w:rsidRPr="00EA6506">
        <w:rPr>
          <w:b w:val="0"/>
          <w:spacing w:val="-1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-12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ЕПГУ) с приложением самой выписки из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по форме, установленной приложением № 5 к постановлению администрации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 № 439 от 14.11.2024 г. «О некоторых вопросах по организации ведения реестра муниципального имущества </w:t>
      </w:r>
      <w:proofErr w:type="spellStart"/>
      <w:r w:rsidRPr="00EA6506">
        <w:rPr>
          <w:b w:val="0"/>
          <w:sz w:val="24"/>
          <w:szCs w:val="24"/>
        </w:rPr>
        <w:t>Шарьинского</w:t>
      </w:r>
      <w:proofErr w:type="spellEnd"/>
      <w:r w:rsidRPr="00EA6506">
        <w:rPr>
          <w:b w:val="0"/>
          <w:sz w:val="24"/>
          <w:szCs w:val="24"/>
        </w:rPr>
        <w:t xml:space="preserve"> муниципального района Костромской области».</w:t>
      </w:r>
      <w:proofErr w:type="gramEnd"/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б) уведомление об отсутствии запрашиваемой информации в реестре муниципального имущества.</w:t>
      </w:r>
    </w:p>
    <w:p w:rsidR="0015075F" w:rsidRPr="00EA6506" w:rsidRDefault="0015075F" w:rsidP="00EA6506">
      <w:pPr>
        <w:widowControl w:val="0"/>
        <w:tabs>
          <w:tab w:val="left" w:pos="73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в) уведомление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EA650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sz w:val="24"/>
          <w:szCs w:val="24"/>
        </w:rPr>
        <w:t>в предоставлении сведений из реестра муниципального имущества.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43. </w:t>
      </w:r>
      <w:r w:rsidR="0015075F" w:rsidRPr="00EA6506">
        <w:rPr>
          <w:rFonts w:ascii="Times New Roman" w:hAnsi="Times New Roman"/>
          <w:sz w:val="24"/>
          <w:szCs w:val="24"/>
        </w:rPr>
        <w:t>Уполномоченный орган отказывает заявителю в предоставлении Услуги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</w:t>
      </w:r>
      <w:r w:rsidR="0015075F"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наличии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оснований,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указанных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пункте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26 настоящего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Административного</w:t>
      </w:r>
      <w:r w:rsidR="0015075F"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регламента.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44. </w:t>
      </w:r>
      <w:r w:rsidR="0015075F" w:rsidRPr="00EA6506">
        <w:rPr>
          <w:rFonts w:ascii="Times New Roman" w:hAnsi="Times New Roman"/>
          <w:sz w:val="24"/>
          <w:szCs w:val="24"/>
        </w:rPr>
        <w:t>Административные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процедуры,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осуществляемые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предоставлении</w:t>
      </w:r>
      <w:r w:rsidR="0015075F"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межведомственное</w:t>
      </w:r>
      <w:r w:rsidR="0015075F" w:rsidRPr="00EA6506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информационное</w:t>
      </w:r>
      <w:r w:rsidR="0015075F" w:rsidRPr="00EA6506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взаимодействие;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приостановление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принятие решения о предоставлении (об отказе 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предоставлении) муниципальной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5) </w:t>
      </w:r>
      <w:r w:rsidR="0015075F" w:rsidRPr="00EA6506">
        <w:rPr>
          <w:rFonts w:ascii="Times New Roman" w:hAnsi="Times New Roman"/>
          <w:sz w:val="24"/>
          <w:szCs w:val="24"/>
        </w:rPr>
        <w:t>предоставление результата муниципальной услуги или отказа в предоставлении муниципальной услуги;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3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6) </w:t>
      </w:r>
      <w:r w:rsidR="0015075F" w:rsidRPr="00EA6506">
        <w:rPr>
          <w:rFonts w:ascii="Times New Roman" w:hAnsi="Times New Roman"/>
          <w:sz w:val="24"/>
          <w:szCs w:val="24"/>
        </w:rPr>
        <w:t>получение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дополнительных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сведений</w:t>
      </w:r>
      <w:r w:rsidR="0015075F" w:rsidRPr="00EA6506">
        <w:rPr>
          <w:rFonts w:ascii="Times New Roman" w:hAnsi="Times New Roman"/>
          <w:spacing w:val="-1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</w:t>
      </w:r>
      <w:r w:rsidR="0015075F"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заявителя.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45. </w:t>
      </w:r>
      <w:r w:rsidR="0015075F" w:rsidRPr="00EA6506">
        <w:rPr>
          <w:rFonts w:ascii="Times New Roman" w:hAnsi="Times New Roman"/>
          <w:sz w:val="24"/>
          <w:szCs w:val="24"/>
        </w:rPr>
        <w:t>Возможность</w:t>
      </w:r>
      <w:r w:rsidR="0015075F" w:rsidRPr="00EA6506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оставления заявления (запроса)</w:t>
      </w:r>
      <w:r w:rsidR="0015075F" w:rsidRPr="00EA6506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заявителя о предоставлении Услуги без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рассмотрения не предусмотрена.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widowControl w:val="0"/>
        <w:tabs>
          <w:tab w:val="left" w:pos="10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Прием заявления о предоставлении муниципальной услуги и документов и (или) информации, необходимых для предоставления муниципальной услуги</w:t>
      </w:r>
    </w:p>
    <w:p w:rsidR="0015075F" w:rsidRPr="00EA6506" w:rsidRDefault="0015075F" w:rsidP="00EA6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46. </w:t>
      </w:r>
      <w:r w:rsidR="0015075F" w:rsidRPr="00EA6506">
        <w:rPr>
          <w:rFonts w:ascii="Times New Roman" w:hAnsi="Times New Roman"/>
          <w:sz w:val="24"/>
          <w:szCs w:val="24"/>
        </w:rPr>
        <w:t>Заявителю для получения муниципальной услуги необходимо представить в Уполномоченный орган, МФЦ, посредством ЕПГУ, РПГУ Заявление по форме согласно приложениям 3, 4 к настоящему Административному регламенту.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47. </w:t>
      </w:r>
      <w:r w:rsidR="0015075F" w:rsidRPr="00EA6506">
        <w:rPr>
          <w:rFonts w:ascii="Times New Roman" w:hAnsi="Times New Roman"/>
          <w:sz w:val="24"/>
          <w:szCs w:val="24"/>
        </w:rPr>
        <w:t xml:space="preserve">При подаче Заявления заявителем - физическим лицом, индивидуальным предпринимателем непосредственно в Уполномоченный орган, МФЦ, заявитель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предоставляет документ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>, удостоверяющий личность.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Уполномоченный орган, МФЦ: </w:t>
      </w:r>
      <w:r w:rsidRPr="00EA6506">
        <w:rPr>
          <w:b w:val="0"/>
          <w:spacing w:val="-2"/>
          <w:sz w:val="24"/>
          <w:szCs w:val="24"/>
        </w:rPr>
        <w:t>оригинал;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сведения из документа, удостоверяющего личность заявителя, формируются при подтверждении учетной записи в ЕСИА из состава соответствующих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47.1. При подаче заявления Заявитель – физическое лицо вправе представить по собственной инициативе сведения из ЕГРН.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 оригинал либо копия документа;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электронный документ.</w:t>
      </w:r>
    </w:p>
    <w:p w:rsidR="0015075F" w:rsidRPr="00EA6506" w:rsidRDefault="0015075F" w:rsidP="00EA6506">
      <w:pPr>
        <w:widowControl w:val="0"/>
        <w:tabs>
          <w:tab w:val="left" w:pos="1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47.2. При подаче заявления Заявитель – индивидуальный предприниматель вправе представить по собственной инициативе следующие сведения: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сведения</w:t>
      </w:r>
      <w:r w:rsidR="0015075F" w:rsidRPr="00EA6506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ЕГРН;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 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ЕПГУ, РПГУ: электронный документ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выписка</w:t>
      </w:r>
      <w:r w:rsidR="0015075F" w:rsidRPr="00EA6506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ЕГРИП;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ЕПГУ, РПГУ: электронный документ.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48. </w:t>
      </w:r>
      <w:r w:rsidR="0015075F" w:rsidRPr="00EA6506">
        <w:rPr>
          <w:rFonts w:ascii="Times New Roman" w:hAnsi="Times New Roman"/>
          <w:sz w:val="24"/>
          <w:szCs w:val="24"/>
        </w:rPr>
        <w:t xml:space="preserve">При подаче Заявления представителем заявителя физического лица, индивидуального предпринимателя непосредственно в Уполномоченный орган, МФЦ, он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предоставляет следующие документы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>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документ,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удостоверяющий</w:t>
      </w:r>
      <w:r w:rsidR="0015075F"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личность;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Уполномоченный орган, МФЦ: </w:t>
      </w:r>
      <w:r w:rsidRPr="00EA6506">
        <w:rPr>
          <w:b w:val="0"/>
          <w:spacing w:val="-2"/>
          <w:sz w:val="24"/>
          <w:szCs w:val="24"/>
        </w:rPr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посредством ЕПГУ, РПГУ: сведения из </w:t>
      </w:r>
      <w:proofErr w:type="gramStart"/>
      <w:r w:rsidRPr="00EA6506">
        <w:rPr>
          <w:b w:val="0"/>
          <w:sz w:val="24"/>
          <w:szCs w:val="24"/>
        </w:rPr>
        <w:t>документа, удостоверяющего личность представителя формируются</w:t>
      </w:r>
      <w:proofErr w:type="gramEnd"/>
      <w:r w:rsidRPr="00EA6506">
        <w:rPr>
          <w:b w:val="0"/>
          <w:sz w:val="24"/>
          <w:szCs w:val="24"/>
        </w:rPr>
        <w:t xml:space="preserve">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получения указанных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сведений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из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цифрового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3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документ,</w:t>
      </w:r>
      <w:r w:rsidR="0015075F" w:rsidRPr="00EA6506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удостоверяющий</w:t>
      </w:r>
      <w:r w:rsidR="0015075F" w:rsidRPr="00EA6506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полномочия</w:t>
      </w:r>
      <w:r w:rsidR="0015075F" w:rsidRPr="00EA6506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представителя;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Уполномоченный орган, МФЦ: </w:t>
      </w:r>
      <w:r w:rsidRPr="00EA6506">
        <w:rPr>
          <w:b w:val="0"/>
          <w:spacing w:val="-2"/>
          <w:sz w:val="24"/>
          <w:szCs w:val="24"/>
        </w:rPr>
        <w:lastRenderedPageBreak/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в случае предоставления доверенности на представление интересов заявителя в виде электронного документа, то она должна быть подписана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усиленной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квалифицированной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электронной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подписью </w:t>
      </w:r>
      <w:r w:rsidRPr="00EA6506">
        <w:rPr>
          <w:b w:val="0"/>
          <w:spacing w:val="-2"/>
          <w:sz w:val="24"/>
          <w:szCs w:val="24"/>
        </w:rPr>
        <w:t>нотариуса;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в случае предоставления документов, подтверждающих действие представителя на основании полномочия, предусмотренного федеральным законом – электронные образы документов.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48.1. При подаче заявления представитель заявителя физического лица вправе представить по собственной инициативе сведения из ЕГРН;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 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электронный документ.</w:t>
      </w:r>
    </w:p>
    <w:p w:rsidR="0015075F" w:rsidRPr="00EA6506" w:rsidRDefault="0015075F" w:rsidP="00EA6506">
      <w:pPr>
        <w:widowControl w:val="0"/>
        <w:tabs>
          <w:tab w:val="left" w:pos="18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48.2. При подаче заявления представитель заявителя индивидуального предпринимателя вправе представить по собственной инициативе: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сведения</w:t>
      </w:r>
      <w:r w:rsidR="0015075F" w:rsidRPr="00EA6506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ЕГРН;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 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ЕПГУ, РПГУ: электронный документ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выписка</w:t>
      </w:r>
      <w:r w:rsidR="0015075F" w:rsidRPr="00EA6506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ЕГРИП;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Уполномоченный орган, МФЦ: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ЕПГУ, РПГУ: электронный документ.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49. </w:t>
      </w:r>
      <w:r w:rsidR="0015075F" w:rsidRPr="00EA6506">
        <w:rPr>
          <w:rFonts w:ascii="Times New Roman" w:hAnsi="Times New Roman"/>
          <w:sz w:val="24"/>
          <w:szCs w:val="24"/>
        </w:rPr>
        <w:t xml:space="preserve">При подаче заявления заявителем юридическим лицом непосредственно в Уполномоченный орган, МФЦ,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предоставляет документ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>, удостоверяющий личность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Уполномоченный орган, МФЦ: </w:t>
      </w:r>
      <w:r w:rsidRPr="00EA6506">
        <w:rPr>
          <w:b w:val="0"/>
          <w:spacing w:val="-2"/>
          <w:sz w:val="24"/>
          <w:szCs w:val="24"/>
        </w:rPr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сведения из документа, удостоверяющего личность представителя заявителя, формируются при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подтверждении учетной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записи в Единой системе идентификац</w:t>
      </w:r>
      <w:proofErr w:type="gramStart"/>
      <w:r w:rsidRPr="00EA6506">
        <w:rPr>
          <w:b w:val="0"/>
          <w:sz w:val="24"/>
          <w:szCs w:val="24"/>
        </w:rPr>
        <w:t>ии и ау</w:t>
      </w:r>
      <w:proofErr w:type="gramEnd"/>
      <w:r w:rsidRPr="00EA6506">
        <w:rPr>
          <w:b w:val="0"/>
          <w:sz w:val="24"/>
          <w:szCs w:val="24"/>
        </w:rPr>
        <w:t>тентификации из состава соответствующих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При подаче заявления посредством ЕПГУ, РПГУ: сведения о юридическом лице,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СМЭВ. Ручное заполнение сведений в интерактивной форме услуги допускается только в случае невозможности получения указанных</w:t>
      </w:r>
      <w:r w:rsidRPr="00EA6506">
        <w:rPr>
          <w:b w:val="0"/>
          <w:spacing w:val="-9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сведений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из цифрового</w:t>
      </w:r>
      <w:r w:rsidRPr="00EA6506">
        <w:rPr>
          <w:b w:val="0"/>
          <w:spacing w:val="-5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профиля.</w:t>
      </w:r>
    </w:p>
    <w:p w:rsidR="0015075F" w:rsidRPr="00EA6506" w:rsidRDefault="0015075F" w:rsidP="00EA6506">
      <w:pPr>
        <w:widowControl w:val="0"/>
        <w:tabs>
          <w:tab w:val="left" w:pos="1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49.1. При подаче заявления Заявитель – юридическое лицо вправе представить по собственной инициативе следующие сведения: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сведения</w:t>
      </w:r>
      <w:r w:rsidR="0015075F" w:rsidRPr="00EA650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ЕГРН;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электронный документ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выписка</w:t>
      </w:r>
      <w:r w:rsidR="0015075F" w:rsidRPr="00EA6506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ЕГРЮЛ;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электронный документ.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66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50. </w:t>
      </w:r>
      <w:r w:rsidR="0015075F" w:rsidRPr="00EA6506">
        <w:rPr>
          <w:rFonts w:ascii="Times New Roman" w:hAnsi="Times New Roman"/>
          <w:sz w:val="24"/>
          <w:szCs w:val="24"/>
        </w:rPr>
        <w:t xml:space="preserve">Представителю заявителя юридического лица для получения муниципальной услуги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необходимо представить в Уполномоченный орган, МФЦ, посредством ЕПГУ, РПГУ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Заявление по форме согласно приложению № 4 к настоящему Административному регламенту.</w:t>
      </w:r>
    </w:p>
    <w:p w:rsidR="0015075F" w:rsidRPr="00EA6506" w:rsidRDefault="0015075F" w:rsidP="00EA6506">
      <w:pPr>
        <w:widowControl w:val="0"/>
        <w:tabs>
          <w:tab w:val="left" w:pos="2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 xml:space="preserve">50.1. При подаче Заявления представителем заявителя юридического лица непосредственно в Уполномоченный орган, МФЦ, представитель заявителя </w:t>
      </w:r>
      <w:proofErr w:type="gramStart"/>
      <w:r w:rsidRPr="00EA6506"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 w:rsidRPr="00EA6506">
        <w:rPr>
          <w:rFonts w:ascii="Times New Roman" w:hAnsi="Times New Roman" w:cs="Times New Roman"/>
          <w:sz w:val="24"/>
          <w:szCs w:val="24"/>
        </w:rPr>
        <w:t>: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документ,</w:t>
      </w:r>
      <w:r w:rsidR="0015075F" w:rsidRPr="00EA6506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удостоверяющий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личность.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Орган, МФЦ: </w:t>
      </w:r>
      <w:r w:rsidRPr="00EA6506">
        <w:rPr>
          <w:b w:val="0"/>
          <w:spacing w:val="-2"/>
          <w:sz w:val="24"/>
          <w:szCs w:val="24"/>
        </w:rPr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сведения из документа, удостоверяющего личность представителя заявителя, формируются при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подтверждении учетной</w:t>
      </w:r>
      <w:r w:rsidRPr="00EA6506">
        <w:rPr>
          <w:b w:val="0"/>
          <w:spacing w:val="-1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записи в Единой системе идентификац</w:t>
      </w:r>
      <w:proofErr w:type="gramStart"/>
      <w:r w:rsidRPr="00EA6506">
        <w:rPr>
          <w:b w:val="0"/>
          <w:sz w:val="24"/>
          <w:szCs w:val="24"/>
        </w:rPr>
        <w:t>ии и ау</w:t>
      </w:r>
      <w:proofErr w:type="gramEnd"/>
      <w:r w:rsidRPr="00EA6506">
        <w:rPr>
          <w:b w:val="0"/>
          <w:sz w:val="24"/>
          <w:szCs w:val="24"/>
        </w:rPr>
        <w:t>тентификации из состава соответствующих</w:t>
      </w:r>
      <w:r w:rsidRPr="00EA6506">
        <w:rPr>
          <w:b w:val="0"/>
          <w:spacing w:val="-3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 xml:space="preserve">данных указанной учетной записи и могут быть проверены путем направления запроса с использованием СМЭВ.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</w:t>
      </w:r>
      <w:proofErr w:type="spellStart"/>
      <w:r w:rsidRPr="00EA6506">
        <w:rPr>
          <w:b w:val="0"/>
          <w:sz w:val="24"/>
          <w:szCs w:val="24"/>
        </w:rPr>
        <w:t>автозаполнение</w:t>
      </w:r>
      <w:proofErr w:type="spellEnd"/>
      <w:r w:rsidRPr="00EA6506">
        <w:rPr>
          <w:b w:val="0"/>
          <w:sz w:val="24"/>
          <w:szCs w:val="24"/>
        </w:rPr>
        <w:t xml:space="preserve"> форм из профиля гражданина ЕСИА, цифрового профиля;</w:t>
      </w:r>
    </w:p>
    <w:p w:rsidR="0015075F" w:rsidRPr="00EA6506" w:rsidRDefault="00F914ED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документ,</w:t>
      </w:r>
      <w:r w:rsidR="0015075F" w:rsidRPr="00EA6506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удостоверяющий</w:t>
      </w:r>
      <w:r w:rsidR="0015075F" w:rsidRPr="00EA6506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полномочия</w:t>
      </w:r>
      <w:r w:rsidR="0015075F" w:rsidRPr="00EA650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представителя;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Требования, предъявляемые к документу при подаче в Орган, МФЦ: </w:t>
      </w:r>
      <w:r w:rsidRPr="00EA6506">
        <w:rPr>
          <w:b w:val="0"/>
          <w:spacing w:val="-2"/>
          <w:sz w:val="24"/>
          <w:szCs w:val="24"/>
        </w:rPr>
        <w:t>оригинал.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в случае предоставления доверенности на представление интересов заявителя в виде электронного документа, то она должна быть подписана усиленной квалифицированной электронной подписью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выдавшего ее нотариуса либо юридического лица.</w:t>
      </w:r>
    </w:p>
    <w:p w:rsidR="0015075F" w:rsidRPr="00EA6506" w:rsidRDefault="0015075F" w:rsidP="00EA6506">
      <w:pPr>
        <w:widowControl w:val="0"/>
        <w:tabs>
          <w:tab w:val="left" w:pos="18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sz w:val="24"/>
          <w:szCs w:val="24"/>
        </w:rPr>
        <w:t>50.2. При подаче заявления представитель заявителя юридического лица вправе представить по собственной инициативе: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сведения</w:t>
      </w:r>
      <w:r w:rsidR="0015075F" w:rsidRPr="00EA6506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ЕГРН;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Орган, МФЦ: 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предъявляемые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к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документу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при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подаче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посредством</w:t>
      </w:r>
      <w:r w:rsidRPr="00EA6506">
        <w:rPr>
          <w:b w:val="0"/>
          <w:spacing w:val="8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ЕПГУ, РПГУ: электронный документ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37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выписка</w:t>
      </w:r>
      <w:r w:rsidR="0015075F" w:rsidRPr="00EA6506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из</w:t>
      </w:r>
      <w:r w:rsidR="0015075F" w:rsidRPr="00EA6506">
        <w:rPr>
          <w:rFonts w:ascii="Times New Roman" w:hAnsi="Times New Roman"/>
          <w:spacing w:val="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ЕГРЮЛ;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в Орган, МФЦ:</w:t>
      </w:r>
      <w:r w:rsidRPr="00EA6506">
        <w:rPr>
          <w:b w:val="0"/>
          <w:spacing w:val="40"/>
          <w:sz w:val="24"/>
          <w:szCs w:val="24"/>
        </w:rPr>
        <w:t xml:space="preserve"> </w:t>
      </w:r>
      <w:r w:rsidRPr="00EA6506">
        <w:rPr>
          <w:b w:val="0"/>
          <w:sz w:val="24"/>
          <w:szCs w:val="24"/>
        </w:rPr>
        <w:t>оригинал либо копия документа;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требования, предъявляемые к документу при подаче посредством ЕПГУ, РПГУ: электронный документ.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1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51. </w:t>
      </w:r>
      <w:r w:rsidR="0015075F" w:rsidRPr="00EA6506">
        <w:rPr>
          <w:rFonts w:ascii="Times New Roman" w:hAnsi="Times New Roman"/>
          <w:sz w:val="24"/>
          <w:szCs w:val="24"/>
        </w:rPr>
        <w:t>Непредставление документов, указанных в пунктах 47.1, 47.2, 48.1, 48.2, 49.1., 50.2 Административного регламента, заявителем не является основанием для отказа в приеме Заявления и документов, необходимых для предоставления муниципальной услуги.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6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52. </w:t>
      </w:r>
      <w:r w:rsidR="0015075F" w:rsidRPr="00EA6506">
        <w:rPr>
          <w:rFonts w:ascii="Times New Roman" w:hAnsi="Times New Roman"/>
          <w:sz w:val="24"/>
          <w:szCs w:val="24"/>
        </w:rPr>
        <w:t>При обращении за предоставлением муниципальной услуги через ЕПГУ, РПГУ, Заявление и прилагаемые нему документы подписываются простой электронной подписью в случае, если идентификация и аутентификация представителя заявителя с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использованием ЕСИА. Заявитель вправе использовать простую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его личность установлена при личном приеме.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206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53. </w:t>
      </w:r>
      <w:r w:rsidR="0015075F" w:rsidRPr="00EA6506">
        <w:rPr>
          <w:rFonts w:ascii="Times New Roman" w:hAnsi="Times New Roman"/>
          <w:sz w:val="24"/>
          <w:szCs w:val="24"/>
        </w:rPr>
        <w:t>Подача</w:t>
      </w:r>
      <w:r w:rsidR="0015075F" w:rsidRPr="00EA6506">
        <w:rPr>
          <w:rFonts w:ascii="Times New Roman" w:hAnsi="Times New Roman"/>
          <w:spacing w:val="6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Заявления и документов, необходимых</w:t>
      </w:r>
      <w:r w:rsidR="0015075F" w:rsidRPr="00EA6506">
        <w:rPr>
          <w:rFonts w:ascii="Times New Roman" w:hAnsi="Times New Roman"/>
          <w:spacing w:val="6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5"/>
          <w:sz w:val="24"/>
          <w:szCs w:val="24"/>
        </w:rPr>
        <w:t xml:space="preserve">для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5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услуги,</w:t>
      </w:r>
      <w:r w:rsidR="0015075F" w:rsidRPr="00EA6506">
        <w:rPr>
          <w:rFonts w:ascii="Times New Roman" w:hAnsi="Times New Roman"/>
          <w:spacing w:val="47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непосредственно</w:t>
      </w:r>
      <w:r w:rsidR="0015075F" w:rsidRPr="00EA6506">
        <w:rPr>
          <w:rFonts w:ascii="Times New Roman" w:hAnsi="Times New Roman"/>
          <w:spacing w:val="4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4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Уполномоченный орган,</w:t>
      </w:r>
      <w:r w:rsidR="0015075F" w:rsidRPr="00EA6506">
        <w:rPr>
          <w:rFonts w:ascii="Times New Roman" w:hAnsi="Times New Roman"/>
          <w:spacing w:val="48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>МФЦ,</w:t>
      </w:r>
      <w:r w:rsidR="0015075F" w:rsidRPr="00EA6506">
        <w:rPr>
          <w:rFonts w:ascii="Times New Roman" w:hAnsi="Times New Roman"/>
          <w:sz w:val="24"/>
          <w:szCs w:val="24"/>
        </w:rPr>
        <w:t xml:space="preserve"> осуществляется в порядке общей очереди в приемные часы или по предварительной записи. Заявитель подает Заявление и документы, указанные в пунктах 47, 48, 49, 50.1 настоящего Административного регламента (в случае если заявитель представляет документы, указанные в пунктах 47.1, 47.2, 48.1, 48.2, 49.1., 50.2 настоящего Административного регламента по собственной инициативе) в бумажном виде, то есть документы установленной формы, сформированные на бумажном носителе.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79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54. </w:t>
      </w:r>
      <w:r w:rsidR="0015075F" w:rsidRPr="00EA6506">
        <w:rPr>
          <w:rFonts w:ascii="Times New Roman" w:hAnsi="Times New Roman"/>
          <w:sz w:val="24"/>
          <w:szCs w:val="24"/>
        </w:rPr>
        <w:t>Заявление может быть оформлено заявителем в Уполномоченном органе, МФЦ либо оформлено заранее.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По просьбе обратившегося лица Заявление может быть оформлено специалистом Уполномоченного органа, МФЦ, ответственным за прием документов, с использованием программных средств.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55. </w:t>
      </w:r>
      <w:r w:rsidR="0015075F" w:rsidRPr="00EA6506">
        <w:rPr>
          <w:rFonts w:ascii="Times New Roman" w:hAnsi="Times New Roman"/>
          <w:sz w:val="24"/>
          <w:szCs w:val="24"/>
        </w:rPr>
        <w:t xml:space="preserve">Специалист Уполномоченного органа, МФЦ, ответственный за предоставление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муниципальной услуги: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устанавливает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предмет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обращения,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проверяет документ, удостоверяющий личность заявителя (в случае личного обращения заявителя), или документ, подтверждающий право на обращение с запросом (в случае если с запросом обращается представитель заявителя),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29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проверяет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соответствие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представленных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документов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требованиям, удостоверяясь, что отсутствуют основания для отказа в приеме документов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принимает решение о приеме представленных документов (или подготавливает решение об отказе 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приеме и регистрации документов, необходимых для предоставления услуги по форме согласно приложению № 5, при наличии оснований перечисленных в пункте 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21 </w:t>
      </w:r>
      <w:r w:rsidR="0015075F" w:rsidRPr="00EA6506">
        <w:rPr>
          <w:rFonts w:ascii="Times New Roman" w:hAnsi="Times New Roman"/>
          <w:sz w:val="24"/>
          <w:szCs w:val="24"/>
        </w:rPr>
        <w:t>Административного</w:t>
      </w:r>
      <w:r w:rsidR="0015075F"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регламента);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5) </w:t>
      </w:r>
      <w:r w:rsidR="0015075F" w:rsidRPr="00EA6506">
        <w:rPr>
          <w:rFonts w:ascii="Times New Roman" w:hAnsi="Times New Roman"/>
          <w:sz w:val="24"/>
          <w:szCs w:val="24"/>
        </w:rPr>
        <w:t>регистрирует Заявление и представленные документы под индивидуальным порядковым номером в день их поступления (или возвращает заявителю документы (в случае принятия решения об отказе в приеме документов) с указанием причин отказа).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56. </w:t>
      </w:r>
      <w:r w:rsidR="0015075F" w:rsidRPr="00EA6506">
        <w:rPr>
          <w:rFonts w:ascii="Times New Roman" w:hAnsi="Times New Roman"/>
          <w:sz w:val="24"/>
          <w:szCs w:val="24"/>
        </w:rPr>
        <w:t>При необходимости специалист Уполномоченного органа изготавливает копии представленных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93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57. </w:t>
      </w:r>
      <w:r w:rsidR="0015075F" w:rsidRPr="00EA6506">
        <w:rPr>
          <w:rFonts w:ascii="Times New Roman" w:hAnsi="Times New Roman"/>
          <w:sz w:val="24"/>
          <w:szCs w:val="24"/>
        </w:rPr>
        <w:t>При отсутствии у заявителя (представителя заявителя) заполненного Заявления или неправильном его заполнении специалист Уполномоченного органа, ответственный за прием документов, помогает заполнить Заявление.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4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58. </w:t>
      </w:r>
      <w:r w:rsidR="0015075F" w:rsidRPr="00EA6506">
        <w:rPr>
          <w:rFonts w:ascii="Times New Roman" w:hAnsi="Times New Roman"/>
          <w:sz w:val="24"/>
          <w:szCs w:val="24"/>
        </w:rPr>
        <w:t>Длительность осуществления всех необходимых действий не может превышать 15 минут.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79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59. </w:t>
      </w:r>
      <w:r w:rsidR="0015075F" w:rsidRPr="00EA6506">
        <w:rPr>
          <w:rFonts w:ascii="Times New Roman" w:hAnsi="Times New Roman"/>
          <w:sz w:val="24"/>
          <w:szCs w:val="24"/>
        </w:rPr>
        <w:t>Заявитель может направить запрос и документы, указанные в пунктах 47.1, 47.2, 48.1, 48.2, 49.1., 50.2 настоящего Административного регламента (в случае, если заявитель представляет документы по собственной инициативе) в электронном виде посредством отправки интерактивной формы Заявления, подписанного простой электронной подписью, с приложением электронных образов необходимых документов через личный кабинет ЕПГУ, РПГУ.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7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60. </w:t>
      </w:r>
      <w:r w:rsidR="0015075F" w:rsidRPr="00EA6506">
        <w:rPr>
          <w:rFonts w:ascii="Times New Roman" w:hAnsi="Times New Roman"/>
          <w:sz w:val="24"/>
          <w:szCs w:val="24"/>
        </w:rPr>
        <w:t>Специалист Уполномоченного органа, ответственный за прием документов в электронном виде: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>устанавливает</w:t>
      </w:r>
      <w:r w:rsidR="0015075F"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предмет</w:t>
      </w:r>
      <w:r w:rsidR="0015075F"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обращения;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5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>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пунктами 47, 48, 49, 50.1 настоящего Административного регламента;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29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z w:val="24"/>
          <w:szCs w:val="24"/>
        </w:rPr>
        <w:t>проверяет соответствие представленных документов требованиям, удостоверяясь, что отсутствуют основания для отказа в приеме документов;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4) </w:t>
      </w:r>
      <w:r w:rsidR="0015075F" w:rsidRPr="00EA6506">
        <w:rPr>
          <w:rFonts w:ascii="Times New Roman" w:hAnsi="Times New Roman"/>
          <w:sz w:val="24"/>
          <w:szCs w:val="24"/>
        </w:rPr>
        <w:t>принимает</w:t>
      </w:r>
      <w:r w:rsidR="0015075F" w:rsidRPr="00EA6506">
        <w:rPr>
          <w:rFonts w:ascii="Times New Roman" w:hAnsi="Times New Roman"/>
          <w:spacing w:val="73"/>
          <w:sz w:val="24"/>
          <w:szCs w:val="24"/>
        </w:rPr>
        <w:t xml:space="preserve">  </w:t>
      </w:r>
      <w:r w:rsidR="0015075F" w:rsidRPr="00EA6506">
        <w:rPr>
          <w:rFonts w:ascii="Times New Roman" w:hAnsi="Times New Roman"/>
          <w:sz w:val="24"/>
          <w:szCs w:val="24"/>
        </w:rPr>
        <w:t>решение</w:t>
      </w:r>
      <w:r w:rsidR="0015075F" w:rsidRPr="00EA6506">
        <w:rPr>
          <w:rFonts w:ascii="Times New Roman" w:hAnsi="Times New Roman"/>
          <w:spacing w:val="74"/>
          <w:sz w:val="24"/>
          <w:szCs w:val="24"/>
        </w:rPr>
        <w:t xml:space="preserve">  </w:t>
      </w:r>
      <w:r w:rsidR="0015075F" w:rsidRPr="00EA6506">
        <w:rPr>
          <w:rFonts w:ascii="Times New Roman" w:hAnsi="Times New Roman"/>
          <w:sz w:val="24"/>
          <w:szCs w:val="24"/>
        </w:rPr>
        <w:t>о</w:t>
      </w:r>
      <w:r w:rsidR="0015075F" w:rsidRPr="00EA6506">
        <w:rPr>
          <w:rFonts w:ascii="Times New Roman" w:hAnsi="Times New Roman"/>
          <w:spacing w:val="75"/>
          <w:sz w:val="24"/>
          <w:szCs w:val="24"/>
        </w:rPr>
        <w:t xml:space="preserve">  </w:t>
      </w:r>
      <w:r w:rsidR="0015075F" w:rsidRPr="00EA6506">
        <w:rPr>
          <w:rFonts w:ascii="Times New Roman" w:hAnsi="Times New Roman"/>
          <w:sz w:val="24"/>
          <w:szCs w:val="24"/>
        </w:rPr>
        <w:t>приеме</w:t>
      </w:r>
      <w:r w:rsidR="0015075F" w:rsidRPr="00EA6506">
        <w:rPr>
          <w:rFonts w:ascii="Times New Roman" w:hAnsi="Times New Roman"/>
          <w:spacing w:val="75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представленных документов (или решение об отказе в приеме документов, при наличии оснований, перечисленных в пункте 21 Административного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регламента);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5) </w:t>
      </w:r>
      <w:r w:rsidR="0015075F" w:rsidRPr="00EA6506">
        <w:rPr>
          <w:rFonts w:ascii="Times New Roman" w:hAnsi="Times New Roman"/>
          <w:sz w:val="24"/>
          <w:szCs w:val="24"/>
        </w:rPr>
        <w:t>регистрирует Заявление и представленные документы под индивидуальным порядковым номером в день их поступления (или возвращает заявителю документы (в случае принятия решения об отказе в приеме документов) с указанием причин отказа в приеме документов;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6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6) </w:t>
      </w:r>
      <w:r w:rsidR="0015075F" w:rsidRPr="00EA6506">
        <w:rPr>
          <w:rFonts w:ascii="Times New Roman" w:hAnsi="Times New Roman"/>
          <w:sz w:val="24"/>
          <w:szCs w:val="24"/>
        </w:rPr>
        <w:t>информирует заявителя о ходе выполнения Заявления о предоставлении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путем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направления</w:t>
      </w:r>
      <w:r w:rsidR="0015075F"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</w:t>
      </w:r>
      <w:r w:rsidR="0015075F"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личный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кабинет заявителя на ЕПГУ, РПГУ статуса «заявление (запрос) зарегистрировано»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или «заявление (запрос) возвращено без рассмотрения»; с приложением решения об отказе в приеме и регистрации документов, необходимых для предоставления услуги (в случае принятия решения об отказе в приеме Заявления и документов, необходимых для предоставления муниципальной услуги).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1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61. </w:t>
      </w:r>
      <w:r w:rsidR="0015075F" w:rsidRPr="00EA6506">
        <w:rPr>
          <w:rFonts w:ascii="Times New Roman" w:hAnsi="Times New Roman"/>
          <w:sz w:val="24"/>
          <w:szCs w:val="24"/>
        </w:rPr>
        <w:t>Срок осуществления данной административной процедуры ₋ в день их поступления.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Межведомственное</w:t>
      </w:r>
      <w:r w:rsidRPr="00EA6506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информационное</w:t>
      </w:r>
      <w:r w:rsidRPr="00EA6506">
        <w:rPr>
          <w:rFonts w:ascii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взаимодействие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62. </w:t>
      </w:r>
      <w:r w:rsidR="0015075F" w:rsidRPr="00EA6506">
        <w:rPr>
          <w:rFonts w:ascii="Times New Roman" w:hAnsi="Times New Roman"/>
          <w:sz w:val="24"/>
          <w:szCs w:val="24"/>
        </w:rPr>
        <w:t xml:space="preserve">Основанием для направления межведомственных запросов является подача Заявления и непредставление заявителем документов, указанных в пунктах 47.1, 47.2, 48.1, 48.2,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49.1, 50.2 Административного регламента.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63. </w:t>
      </w:r>
      <w:r w:rsidR="0015075F" w:rsidRPr="00EA6506">
        <w:rPr>
          <w:rFonts w:ascii="Times New Roman" w:hAnsi="Times New Roman"/>
          <w:sz w:val="24"/>
          <w:szCs w:val="24"/>
        </w:rPr>
        <w:t>Для получения муниципальной услуги необходимо направление следующих межведомственных информационных запросов:</w:t>
      </w:r>
    </w:p>
    <w:p w:rsidR="0015075F" w:rsidRPr="00EA6506" w:rsidRDefault="007E6615" w:rsidP="00EA6506">
      <w:pPr>
        <w:pStyle w:val="a3"/>
        <w:widowControl w:val="0"/>
        <w:shd w:val="nil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 xml:space="preserve">1) </w:t>
      </w:r>
      <w:r w:rsidR="0015075F" w:rsidRPr="00EA6506">
        <w:rPr>
          <w:b w:val="0"/>
          <w:sz w:val="24"/>
          <w:szCs w:val="24"/>
        </w:rPr>
        <w:t>в Федеральную службу государственной регистрации кадастра и картографии - сведения из ЕГРН.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 xml:space="preserve">в Федеральную налоговую службу сведения из Единого государственного реестра индивидуальных предпринимателей (выписка из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ЕГРИП) в случае обращения заявителя – индивидуального предпринимателя;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458"/>
          <w:tab w:val="left" w:pos="1880"/>
          <w:tab w:val="left" w:pos="3831"/>
          <w:tab w:val="left" w:pos="5428"/>
          <w:tab w:val="left" w:pos="6608"/>
          <w:tab w:val="left" w:pos="7988"/>
          <w:tab w:val="left" w:pos="85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10"/>
          <w:sz w:val="24"/>
          <w:szCs w:val="24"/>
        </w:rPr>
        <w:t xml:space="preserve">3) </w:t>
      </w:r>
      <w:r w:rsidR="0015075F" w:rsidRPr="00EA6506">
        <w:rPr>
          <w:rFonts w:ascii="Times New Roman" w:hAnsi="Times New Roman"/>
          <w:spacing w:val="-10"/>
          <w:sz w:val="24"/>
          <w:szCs w:val="24"/>
        </w:rPr>
        <w:t>в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Федеральную налоговую службу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сведения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6"/>
          <w:sz w:val="24"/>
          <w:szCs w:val="24"/>
        </w:rPr>
        <w:t>из</w:t>
      </w:r>
      <w:r w:rsidR="0015075F" w:rsidRPr="00EA6506">
        <w:rPr>
          <w:rFonts w:ascii="Times New Roman" w:hAnsi="Times New Roman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 xml:space="preserve">Единого </w:t>
      </w:r>
      <w:r w:rsidR="0015075F" w:rsidRPr="00EA6506">
        <w:rPr>
          <w:rFonts w:ascii="Times New Roman" w:hAnsi="Times New Roman"/>
          <w:sz w:val="24"/>
          <w:szCs w:val="24"/>
        </w:rPr>
        <w:t>государственного реестра юридических лиц (выписка из ЕГРЮЛ) в случае обращения заявителя – юридического лица.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5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64.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Должностное лицо Уполномоченного органа подготавливает и направляет в рамках межведомственного информационного взаимодействия межведомственные запросы о представлении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документов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информации,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необходимых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для предоставления</w:t>
      </w:r>
      <w:r w:rsidR="0015075F" w:rsidRPr="00EA6506">
        <w:rPr>
          <w:rFonts w:ascii="Times New Roman" w:hAnsi="Times New Roman"/>
          <w:spacing w:val="50"/>
          <w:sz w:val="24"/>
          <w:szCs w:val="24"/>
        </w:rPr>
        <w:t xml:space="preserve">  </w:t>
      </w:r>
      <w:r w:rsidR="0015075F" w:rsidRPr="00EA6506">
        <w:rPr>
          <w:rFonts w:ascii="Times New Roman" w:hAnsi="Times New Roman"/>
          <w:sz w:val="24"/>
          <w:szCs w:val="24"/>
        </w:rPr>
        <w:t>муниципальной</w:t>
      </w:r>
      <w:r w:rsidR="0015075F" w:rsidRPr="00EA6506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услуги,</w:t>
      </w:r>
      <w:r w:rsidR="0015075F"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а</w:t>
      </w:r>
      <w:r w:rsidRPr="00EA6506">
        <w:rPr>
          <w:rFonts w:ascii="Times New Roman" w:hAnsi="Times New Roman"/>
          <w:spacing w:val="53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также</w:t>
      </w:r>
      <w:r w:rsidR="0015075F" w:rsidRPr="00EA6506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</w:t>
      </w:r>
      <w:r w:rsidR="0015075F" w:rsidRPr="00EA6506">
        <w:rPr>
          <w:rFonts w:ascii="Times New Roman" w:hAnsi="Times New Roman"/>
          <w:spacing w:val="52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представлении</w:t>
      </w:r>
      <w:r w:rsidR="0015075F" w:rsidRPr="00EA6506">
        <w:rPr>
          <w:rFonts w:ascii="Times New Roman" w:hAnsi="Times New Roman"/>
          <w:sz w:val="24"/>
          <w:szCs w:val="24"/>
        </w:rPr>
        <w:t xml:space="preserve"> запрашиваемых сведений в форме электронного документа или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 xml:space="preserve">межведомственный запрос о представлении запрашиваемых сведений на бумажном носителе, согласно требованиям, предусмотренным пунктами </w:t>
      </w:r>
      <w:r w:rsidR="0015075F" w:rsidRPr="00EA6506">
        <w:rPr>
          <w:rFonts w:ascii="Times New Roman" w:hAnsi="Times New Roman"/>
          <w:spacing w:val="12"/>
          <w:sz w:val="24"/>
          <w:szCs w:val="24"/>
        </w:rPr>
        <w:t>1-</w:t>
      </w:r>
      <w:r w:rsidR="0015075F" w:rsidRPr="00EA6506">
        <w:rPr>
          <w:rFonts w:ascii="Times New Roman" w:hAnsi="Times New Roman"/>
          <w:sz w:val="24"/>
          <w:szCs w:val="24"/>
        </w:rPr>
        <w:t>8 части 1 статьи 7.2 Федерального закона от 27.07.2010. № 210-ФЗ «Об организации</w:t>
      </w:r>
      <w:proofErr w:type="gramEnd"/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предоставления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государственных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 муниципальных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услуг» (при отсутствии технической возможности направления запроса в форме электронного документа).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90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65. </w:t>
      </w:r>
      <w:proofErr w:type="gramStart"/>
      <w:r w:rsidR="0015075F" w:rsidRPr="00EA6506">
        <w:rPr>
          <w:rFonts w:ascii="Times New Roman" w:hAnsi="Times New Roman"/>
          <w:sz w:val="24"/>
          <w:szCs w:val="24"/>
        </w:rPr>
        <w:t>Подготовленные межведомственные запросы направляются уполномоченным должностным лицом Уполномоченного органа с использованием единой системы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межведомственного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электронного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взаимодействия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и подключаемых к ней региональных систем межведомственного</w:t>
      </w:r>
      <w:r w:rsidR="0015075F"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электронного взаимодействия (при наличии технической возможности) с использованием совместимых средств криптографической защиты информации и применением электронной подписи сотрудников, в том числе посредством электронных сервисов, внесенных в СМЭВ, либо на бумажном носителе,</w:t>
      </w:r>
      <w:r w:rsidR="0015075F" w:rsidRPr="00EA650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по почте, курьером или посредством факсимильной</w:t>
      </w:r>
      <w:proofErr w:type="gramEnd"/>
      <w:r w:rsidR="0015075F" w:rsidRPr="00EA6506">
        <w:rPr>
          <w:rFonts w:ascii="Times New Roman" w:hAnsi="Times New Roman"/>
          <w:sz w:val="24"/>
          <w:szCs w:val="24"/>
        </w:rPr>
        <w:t xml:space="preserve"> связи, при отсутствии технической возможности направления межведомственного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запроса.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204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66. </w:t>
      </w:r>
      <w:r w:rsidR="0015075F" w:rsidRPr="00EA6506">
        <w:rPr>
          <w:rFonts w:ascii="Times New Roman" w:hAnsi="Times New Roman"/>
          <w:sz w:val="24"/>
          <w:szCs w:val="24"/>
        </w:rPr>
        <w:t>Направление запросов допускается только с целью предоставления муниципальной услуги.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2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67. </w:t>
      </w:r>
      <w:r w:rsidR="0015075F" w:rsidRPr="00EA6506">
        <w:rPr>
          <w:rFonts w:ascii="Times New Roman" w:hAnsi="Times New Roman"/>
          <w:sz w:val="24"/>
          <w:szCs w:val="24"/>
        </w:rPr>
        <w:t xml:space="preserve">Запрос направляется в течение 1 часа с момента регистрации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Заявления.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1857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68. </w:t>
      </w:r>
      <w:r w:rsidR="0015075F" w:rsidRPr="00EA6506">
        <w:rPr>
          <w:rFonts w:ascii="Times New Roman" w:hAnsi="Times New Roman"/>
          <w:sz w:val="24"/>
          <w:szCs w:val="24"/>
        </w:rPr>
        <w:t>По запросам Уполномоченного органа документы (информация), указанные в пункте 62 Административного регламента, предоставляются в срок не позднее 3 (трех) рабочих дней со дня получения соответствующего межведомственного запроса.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204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69. </w:t>
      </w:r>
      <w:r w:rsidR="0015075F" w:rsidRPr="00EA6506">
        <w:rPr>
          <w:rFonts w:ascii="Times New Roman" w:hAnsi="Times New Roman"/>
          <w:sz w:val="24"/>
          <w:szCs w:val="24"/>
        </w:rPr>
        <w:t>Направление запросов не является основанием для приостановления предоставления муниципальной услуги.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217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70. </w:t>
      </w:r>
      <w:r w:rsidR="0015075F" w:rsidRPr="00EA6506">
        <w:rPr>
          <w:rFonts w:ascii="Times New Roman" w:hAnsi="Times New Roman"/>
          <w:sz w:val="24"/>
          <w:szCs w:val="24"/>
        </w:rPr>
        <w:t xml:space="preserve">Ответы на запросы, направленные в порядке межведомственного взаимодействия, в день их поступления подлежат регистрации и передаче специалисту, ответственному за рассмотрение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Заявления.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Приостановление</w:t>
      </w:r>
      <w:r w:rsidRPr="00EA6506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предоставления</w:t>
      </w:r>
      <w:r w:rsidRPr="00EA6506">
        <w:rPr>
          <w:rFonts w:ascii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муниципальной</w:t>
      </w:r>
      <w:r w:rsidRPr="00EA6506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7E6615" w:rsidP="00EA6506">
      <w:pPr>
        <w:pStyle w:val="a6"/>
        <w:widowControl w:val="0"/>
        <w:shd w:val="nil"/>
        <w:tabs>
          <w:tab w:val="left" w:pos="195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71. </w:t>
      </w:r>
      <w:r w:rsidR="0015075F" w:rsidRPr="00EA6506">
        <w:rPr>
          <w:rFonts w:ascii="Times New Roman" w:hAnsi="Times New Roman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z w:val="24"/>
          <w:szCs w:val="24"/>
        </w:rPr>
        <w:t>Принятие</w:t>
      </w:r>
      <w:r w:rsidRPr="00EA650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решения</w:t>
      </w:r>
      <w:r w:rsidRPr="00EA650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EA650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предоставлении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z w:val="24"/>
          <w:szCs w:val="24"/>
        </w:rPr>
        <w:t>(об</w:t>
      </w:r>
      <w:r w:rsidRPr="00EA650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отказе</w:t>
      </w:r>
      <w:r w:rsidRPr="00EA650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EA650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предоставлении)</w:t>
      </w:r>
      <w:r w:rsidRPr="00EA6506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A6506">
        <w:rPr>
          <w:rFonts w:ascii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pacing w:val="-2"/>
          <w:sz w:val="24"/>
          <w:szCs w:val="24"/>
        </w:rPr>
        <w:t>услуги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72. </w:t>
      </w:r>
      <w:r w:rsidR="0015075F" w:rsidRPr="00EA6506">
        <w:rPr>
          <w:rFonts w:ascii="Times New Roman" w:hAnsi="Times New Roman"/>
          <w:sz w:val="24"/>
          <w:szCs w:val="24"/>
        </w:rPr>
        <w:t>Должностное</w:t>
      </w:r>
      <w:r w:rsidR="0015075F"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лицо</w:t>
      </w:r>
      <w:r w:rsidR="0015075F"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Уполномоченного органа,</w:t>
      </w:r>
      <w:r w:rsidR="0015075F" w:rsidRPr="00EA6506">
        <w:rPr>
          <w:rFonts w:ascii="Times New Roman" w:hAnsi="Times New Roman"/>
          <w:spacing w:val="56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ответственное</w:t>
      </w:r>
      <w:r w:rsidR="0015075F"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z w:val="24"/>
          <w:szCs w:val="24"/>
        </w:rPr>
        <w:t>за</w:t>
      </w:r>
      <w:r w:rsidR="0015075F"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осуществление</w:t>
      </w:r>
      <w:r w:rsidR="0015075F" w:rsidRPr="00EA6506">
        <w:rPr>
          <w:rFonts w:ascii="Times New Roman" w:hAnsi="Times New Roman"/>
          <w:sz w:val="24"/>
          <w:szCs w:val="24"/>
        </w:rPr>
        <w:t xml:space="preserve"> административной процедуры, после получения Заявления с документами, необходимыми для предоставления муниципальной услуги, ответов на информационные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запросы: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 xml:space="preserve">определяет соответствие содержания Заявления сведениям, полученным в порядке межведомственного информационного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взаимодействия;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 xml:space="preserve">анализирует содержащиеся в представленных документах сведения в целях подтверждения статуса заявителя и его потребности в получении муниципальной услуги, а </w:t>
      </w:r>
      <w:r w:rsidR="0015075F" w:rsidRPr="00EA6506">
        <w:rPr>
          <w:rFonts w:ascii="Times New Roman" w:hAnsi="Times New Roman"/>
          <w:sz w:val="24"/>
          <w:szCs w:val="24"/>
        </w:rPr>
        <w:lastRenderedPageBreak/>
        <w:t>также необходимости предоставления Уполномоченным органом, муниципальной услуги;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устанавливает факт отсутствия или наличия оснований для отказа в предоставлении муниципальной услуги, предусмотренных пунктом 26 Административного регламента;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</w:t>
      </w:r>
      <w:r w:rsidR="0015075F" w:rsidRPr="00EA6506">
        <w:rPr>
          <w:rFonts w:ascii="Times New Roman" w:hAnsi="Times New Roman"/>
          <w:sz w:val="24"/>
          <w:szCs w:val="24"/>
        </w:rPr>
        <w:t>устанавливает соответствие заявителя критериям, необходимым для предоставления муниципальной услуги.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73. </w:t>
      </w:r>
      <w:r w:rsidR="0015075F" w:rsidRPr="00EA6506">
        <w:rPr>
          <w:rFonts w:ascii="Times New Roman" w:hAnsi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1) </w:t>
      </w:r>
      <w:r w:rsidR="0015075F" w:rsidRPr="00EA6506">
        <w:rPr>
          <w:rFonts w:ascii="Times New Roman" w:hAnsi="Times New Roman"/>
          <w:sz w:val="24"/>
          <w:szCs w:val="24"/>
        </w:rPr>
        <w:t xml:space="preserve">запрашивается информация, доступ к которой ограничен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законодательством.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EA6506">
        <w:rPr>
          <w:b w:val="0"/>
          <w:bCs w:val="0"/>
          <w:sz w:val="24"/>
          <w:szCs w:val="24"/>
        </w:rPr>
        <w:t>Критерием принятия решения об отказе в предоставлении муниципальной услуги по данному основанию будет являться: наличие записи, внесенной в реестр муниципального имущества об ограниченном доступе к информации.</w:t>
      </w:r>
    </w:p>
    <w:p w:rsidR="0015075F" w:rsidRPr="00EA6506" w:rsidRDefault="007E6615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2) </w:t>
      </w:r>
      <w:r w:rsidR="0015075F" w:rsidRPr="00EA6506">
        <w:rPr>
          <w:rFonts w:ascii="Times New Roman" w:hAnsi="Times New Roman"/>
          <w:sz w:val="24"/>
          <w:szCs w:val="24"/>
        </w:rPr>
        <w:t xml:space="preserve"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</w:t>
      </w:r>
      <w:r w:rsidR="0015075F" w:rsidRPr="00EA6506">
        <w:rPr>
          <w:rFonts w:ascii="Times New Roman" w:hAnsi="Times New Roman"/>
          <w:spacing w:val="-2"/>
          <w:sz w:val="24"/>
          <w:szCs w:val="24"/>
        </w:rPr>
        <w:t>сведениям;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EA6506">
        <w:rPr>
          <w:b w:val="0"/>
          <w:bCs w:val="0"/>
          <w:sz w:val="24"/>
          <w:szCs w:val="24"/>
        </w:rPr>
        <w:t>Критерием принятия решения об отказе в предоставлении муниципальной услуги будет являться наличие противоречий сведений, предоставленных заявителем, сведениям, полученным посредством СМЭВ.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74. Решение о предоставлении муниципальной услуги принимается при установлении отсутствия оснований, указанных в подпункте 26 Административного регламента, а также: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установления права заявителя на получение муниципальной </w:t>
      </w:r>
      <w:r w:rsidRPr="00EA6506">
        <w:rPr>
          <w:rFonts w:ascii="Times New Roman" w:hAnsi="Times New Roman"/>
          <w:spacing w:val="-2"/>
          <w:sz w:val="24"/>
          <w:szCs w:val="24"/>
        </w:rPr>
        <w:t>услуги;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- представления заявителем в полном объеме сведений и документов, необходимых для предоставления муниципальной </w:t>
      </w:r>
      <w:r w:rsidRPr="00EA6506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75. В течение 1 рабочего дня со дня установления оснований для предоставления (</w:t>
      </w:r>
      <w:proofErr w:type="gramStart"/>
      <w:r w:rsidRPr="00EA6506">
        <w:rPr>
          <w:rFonts w:ascii="Times New Roman" w:hAnsi="Times New Roman"/>
          <w:sz w:val="24"/>
          <w:szCs w:val="24"/>
        </w:rPr>
        <w:t>отказе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в предоставлении) муниципальной услуги должностное лицо Уполномоченного органа готовит проект решения о предоставлении (отказе в предоставлении) муниципальной услуги в форме одного из решений либо уведомления, указанных в пункте 10 административного регламента.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76. В</w:t>
      </w:r>
      <w:r w:rsidRPr="00EA6506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день</w:t>
      </w:r>
      <w:r w:rsidRPr="00EA6506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подготовки</w:t>
      </w:r>
      <w:r w:rsidRPr="00EA650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проекта</w:t>
      </w:r>
      <w:r w:rsidRPr="00EA6506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результата</w:t>
      </w:r>
      <w:r w:rsidRPr="00EA6506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предоставления</w:t>
      </w:r>
      <w:r w:rsidRPr="00EA6506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Услуги,</w:t>
      </w:r>
      <w:r w:rsidRPr="00EA6506">
        <w:rPr>
          <w:rFonts w:ascii="Times New Roman" w:hAnsi="Times New Roman"/>
          <w:sz w:val="24"/>
          <w:szCs w:val="24"/>
        </w:rPr>
        <w:t xml:space="preserve"> указанного в пункте 10 административного регламента, его проект передается на подписание председателю комитета по управлению муниципальным имуществом и земельными ресурсами администрации </w:t>
      </w:r>
      <w:proofErr w:type="spellStart"/>
      <w:r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77. Проект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результата</w:t>
      </w:r>
      <w:r w:rsidRPr="00EA6506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предоставления</w:t>
      </w:r>
      <w:r w:rsidRPr="00EA650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Услуги,</w:t>
      </w:r>
      <w:r w:rsidRPr="00EA650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указанный</w:t>
      </w:r>
      <w:r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пункте</w:t>
      </w:r>
      <w:r w:rsidRPr="00EA6506">
        <w:rPr>
          <w:rFonts w:ascii="Times New Roman" w:hAnsi="Times New Roman"/>
          <w:sz w:val="24"/>
          <w:szCs w:val="24"/>
        </w:rPr>
        <w:t xml:space="preserve"> 10 административного регламента, подлежит</w:t>
      </w:r>
      <w:r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подписанию в</w:t>
      </w:r>
      <w:r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день</w:t>
      </w:r>
      <w:r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передачи для подписания.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78. Принятие решения о предоставлении (отказе в предоставлении) муниципальной услуги осуществляется в срок, не превышающий 1 (одного) рабочего дня, и исчисляется </w:t>
      </w:r>
      <w:proofErr w:type="gramStart"/>
      <w:r w:rsidRPr="00EA6506">
        <w:rPr>
          <w:rFonts w:ascii="Times New Roman" w:hAnsi="Times New Roman"/>
          <w:sz w:val="24"/>
          <w:szCs w:val="24"/>
        </w:rPr>
        <w:t>с даты получения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Органом необходимых для принятия решения документов (информации).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z w:val="24"/>
          <w:szCs w:val="24"/>
        </w:rPr>
        <w:t>Предоставление</w:t>
      </w:r>
      <w:r w:rsidRPr="00EA6506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результата</w:t>
      </w:r>
      <w:r w:rsidRPr="00EA650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EA650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EA6506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или</w:t>
      </w:r>
      <w:r w:rsidRPr="00EA6506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отказа</w:t>
      </w:r>
      <w:r w:rsidRPr="00EA6506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/>
          <w:bCs/>
          <w:sz w:val="24"/>
          <w:szCs w:val="24"/>
        </w:rPr>
        <w:t>в предоставлении муниципальной 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928"/>
          <w:tab w:val="left" w:pos="3309"/>
          <w:tab w:val="left" w:pos="5495"/>
          <w:tab w:val="left" w:pos="6570"/>
          <w:tab w:val="left" w:pos="869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2"/>
          <w:sz w:val="24"/>
          <w:szCs w:val="24"/>
        </w:rPr>
        <w:t>79. Результат предоставления,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данной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услуги, </w:t>
      </w:r>
      <w:r w:rsidRPr="00EA6506">
        <w:rPr>
          <w:rFonts w:ascii="Times New Roman" w:hAnsi="Times New Roman"/>
          <w:sz w:val="24"/>
          <w:szCs w:val="24"/>
        </w:rPr>
        <w:t>может быть получен заявителем: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b w:val="0"/>
          <w:bCs w:val="0"/>
          <w:sz w:val="24"/>
          <w:szCs w:val="24"/>
        </w:rPr>
        <w:t>лично</w:t>
      </w:r>
      <w:r w:rsidRPr="00EA6506">
        <w:rPr>
          <w:b w:val="0"/>
          <w:bCs w:val="0"/>
          <w:spacing w:val="-3"/>
          <w:sz w:val="24"/>
          <w:szCs w:val="24"/>
        </w:rPr>
        <w:t xml:space="preserve"> </w:t>
      </w:r>
      <w:r w:rsidRPr="00EA6506">
        <w:rPr>
          <w:b w:val="0"/>
          <w:bCs w:val="0"/>
          <w:sz w:val="24"/>
          <w:szCs w:val="24"/>
        </w:rPr>
        <w:t>в</w:t>
      </w:r>
      <w:r w:rsidRPr="00EA6506">
        <w:rPr>
          <w:b w:val="0"/>
          <w:bCs w:val="0"/>
          <w:spacing w:val="-5"/>
          <w:sz w:val="24"/>
          <w:szCs w:val="24"/>
        </w:rPr>
        <w:t xml:space="preserve"> Уполномоченном</w:t>
      </w:r>
      <w:r w:rsidRPr="00EA6506">
        <w:rPr>
          <w:b w:val="0"/>
          <w:bCs w:val="0"/>
          <w:sz w:val="24"/>
          <w:szCs w:val="24"/>
        </w:rPr>
        <w:t xml:space="preserve"> органе; в МФЦ;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EA6506">
        <w:rPr>
          <w:b w:val="0"/>
          <w:bCs w:val="0"/>
          <w:sz w:val="24"/>
          <w:szCs w:val="24"/>
        </w:rPr>
        <w:t>посредством</w:t>
      </w:r>
      <w:r w:rsidRPr="00EA6506">
        <w:rPr>
          <w:b w:val="0"/>
          <w:bCs w:val="0"/>
          <w:spacing w:val="6"/>
          <w:sz w:val="24"/>
          <w:szCs w:val="24"/>
        </w:rPr>
        <w:t xml:space="preserve"> </w:t>
      </w:r>
      <w:r w:rsidRPr="00EA6506">
        <w:rPr>
          <w:b w:val="0"/>
          <w:bCs w:val="0"/>
          <w:sz w:val="24"/>
          <w:szCs w:val="24"/>
        </w:rPr>
        <w:t>ЕПГУ,</w:t>
      </w:r>
      <w:r w:rsidRPr="00EA6506">
        <w:rPr>
          <w:b w:val="0"/>
          <w:bCs w:val="0"/>
          <w:spacing w:val="7"/>
          <w:sz w:val="24"/>
          <w:szCs w:val="24"/>
        </w:rPr>
        <w:t xml:space="preserve"> </w:t>
      </w:r>
      <w:r w:rsidRPr="00EA6506">
        <w:rPr>
          <w:b w:val="0"/>
          <w:bCs w:val="0"/>
          <w:spacing w:val="-4"/>
          <w:sz w:val="24"/>
          <w:szCs w:val="24"/>
        </w:rPr>
        <w:t>РПГУ.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218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80. Предоставление результата муниципальной услуги осуществляется в срок, не превышающий 1 рабочего дня, и исчисляется со дня принятия решения о предоставлении (отказе в предоставлении) муниципальной 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200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81. При предоставлении муниципальной услуги в электронной форме результат предоставления Услуги формируется автоматически в виде электронного документа, подписанного усиленной квалифицированной электронной подписью главы </w:t>
      </w:r>
      <w:proofErr w:type="spellStart"/>
      <w:r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5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82. </w:t>
      </w:r>
      <w:proofErr w:type="gramStart"/>
      <w:r w:rsidRPr="00EA6506">
        <w:rPr>
          <w:rFonts w:ascii="Times New Roman" w:hAnsi="Times New Roman"/>
          <w:sz w:val="24"/>
          <w:szCs w:val="24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Уполномоченный орган с заявлением</w:t>
      </w:r>
      <w:r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15075F" w:rsidRPr="00EA6506" w:rsidRDefault="0015075F" w:rsidP="00EA6506">
      <w:pPr>
        <w:pStyle w:val="a6"/>
        <w:widowControl w:val="0"/>
        <w:shd w:val="nil"/>
        <w:tabs>
          <w:tab w:val="left" w:pos="15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83.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</w:t>
      </w:r>
      <w:r w:rsidRPr="00EA6506">
        <w:rPr>
          <w:rFonts w:ascii="Times New Roman" w:hAnsi="Times New Roman"/>
          <w:sz w:val="24"/>
          <w:szCs w:val="24"/>
        </w:rPr>
        <w:lastRenderedPageBreak/>
        <w:t>(далее – процедура), является поступление в Уполномоченный орган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65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84. Заявление</w:t>
      </w:r>
      <w:r w:rsidRPr="00EA650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об</w:t>
      </w:r>
      <w:r w:rsidRPr="00EA6506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исправлении</w:t>
      </w:r>
      <w:r w:rsidRPr="00EA650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опечаток</w:t>
      </w:r>
      <w:r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(или)</w:t>
      </w:r>
      <w:r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ошибок</w:t>
      </w:r>
      <w:r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</w:t>
      </w:r>
      <w:r w:rsidRPr="00EA6506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указанием </w:t>
      </w:r>
      <w:r w:rsidRPr="00EA6506">
        <w:rPr>
          <w:rFonts w:ascii="Times New Roman" w:hAnsi="Times New Roman"/>
          <w:sz w:val="24"/>
          <w:szCs w:val="24"/>
        </w:rPr>
        <w:t xml:space="preserve">способа информирования о результатах его рассмотрения и документы, в которых содержатся опечатки и (или) ошибки, представляются следующими </w:t>
      </w:r>
      <w:r w:rsidRPr="00EA6506">
        <w:rPr>
          <w:rFonts w:ascii="Times New Roman" w:hAnsi="Times New Roman"/>
          <w:spacing w:val="-2"/>
          <w:sz w:val="24"/>
          <w:szCs w:val="24"/>
        </w:rPr>
        <w:t>способами: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412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1) лично (заявителем представляются оригиналы документов с опечатками и (или) ошибками, должностным лицом Уполномоченного органа делаются копии этих документов)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3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2) ЕПГУ,</w:t>
      </w:r>
      <w:r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РПГУ.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74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85. Прием заявления об исправлении опечаток и (или) ошибок осуществляется должностным лицом Уполномоченного органа, ответственным за прием заявлений о предоставлении муниципальной 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65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86. Регистрация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заявления</w:t>
      </w:r>
      <w:r w:rsidRPr="00EA6506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об</w:t>
      </w:r>
      <w:r w:rsidRPr="00EA6506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исправлении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опечаток</w:t>
      </w:r>
      <w:r w:rsidRPr="00EA650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(или)</w:t>
      </w:r>
      <w:r w:rsidRPr="00EA650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ошибок</w:t>
      </w:r>
      <w:r w:rsidRPr="00EA6506">
        <w:rPr>
          <w:rFonts w:ascii="Times New Roman" w:hAnsi="Times New Roman"/>
          <w:sz w:val="24"/>
          <w:szCs w:val="24"/>
        </w:rPr>
        <w:t xml:space="preserve"> производится</w:t>
      </w:r>
      <w:r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день</w:t>
      </w:r>
      <w:r w:rsidRPr="00EA6506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поступления.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63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87. По</w:t>
      </w:r>
      <w:r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результатам</w:t>
      </w:r>
      <w:r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рассмотрения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заявления</w:t>
      </w:r>
      <w:r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об</w:t>
      </w:r>
      <w:r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исправлении</w:t>
      </w:r>
      <w:r w:rsidRPr="00EA6506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 xml:space="preserve">опечаток и (или) ошибок председатель комитета по управлению муниципальным имуществом и земельными ресурсами администрации </w:t>
      </w:r>
      <w:proofErr w:type="spellStart"/>
      <w:r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/>
          <w:sz w:val="24"/>
          <w:szCs w:val="24"/>
        </w:rPr>
        <w:t xml:space="preserve"> муниципального района в течение 1 рабочего дня </w:t>
      </w:r>
      <w:proofErr w:type="gramStart"/>
      <w:r w:rsidRPr="00EA6506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заявления об исправлении опечаток и (или) ошибок: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34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1)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</w:t>
      </w:r>
      <w:r w:rsidRPr="00EA6506">
        <w:rPr>
          <w:rFonts w:ascii="Times New Roman" w:hAnsi="Times New Roman"/>
          <w:spacing w:val="8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(с указанием срока исправления допущенных опечаток и (или) ошибок);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35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 документах, выданных в результате предоставления муниципальной 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83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88. Исправление опечаток и (или) ошибок, допущенных в документах, выданных в результате предоставления муниципальной услуги, осуществляется в течение 2 рабочих дней </w:t>
      </w:r>
      <w:proofErr w:type="gramStart"/>
      <w:r w:rsidRPr="00EA6506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заявления об исправлении опечаток и (или) ошибок.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74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89. 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1)</w:t>
      </w:r>
      <w:proofErr w:type="gramStart"/>
      <w:r w:rsidRPr="00EA6506">
        <w:rPr>
          <w:b w:val="0"/>
          <w:sz w:val="24"/>
          <w:szCs w:val="24"/>
        </w:rPr>
        <w:t>.</w:t>
      </w:r>
      <w:proofErr w:type="gramEnd"/>
      <w:r w:rsidRPr="00EA6506">
        <w:rPr>
          <w:b w:val="0"/>
          <w:sz w:val="24"/>
          <w:szCs w:val="24"/>
        </w:rPr>
        <w:t xml:space="preserve"> </w:t>
      </w:r>
      <w:proofErr w:type="gramStart"/>
      <w:r w:rsidRPr="00EA6506">
        <w:rPr>
          <w:b w:val="0"/>
          <w:sz w:val="24"/>
          <w:szCs w:val="24"/>
        </w:rPr>
        <w:t>и</w:t>
      </w:r>
      <w:proofErr w:type="gramEnd"/>
      <w:r w:rsidRPr="00EA6506">
        <w:rPr>
          <w:b w:val="0"/>
          <w:sz w:val="24"/>
          <w:szCs w:val="24"/>
        </w:rPr>
        <w:t>зменение содержания документов, являющихся результатом предоставления муниципальной услуги;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2)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67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90.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</w:t>
      </w:r>
      <w:r w:rsidRPr="00EA6506">
        <w:rPr>
          <w:rFonts w:ascii="Times New Roman" w:hAnsi="Times New Roman"/>
          <w:spacing w:val="-2"/>
          <w:sz w:val="24"/>
          <w:szCs w:val="24"/>
        </w:rPr>
        <w:t>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9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91. Решение, указанное в пункте 89 административного регламента направляется заявителю не позднее рабочего дня, следующего за днем принятия решения.</w:t>
      </w:r>
    </w:p>
    <w:p w:rsidR="0015075F" w:rsidRPr="00EA6506" w:rsidRDefault="0015075F" w:rsidP="00EA6506">
      <w:pPr>
        <w:pStyle w:val="a3"/>
        <w:widowControl w:val="0"/>
        <w:shd w:val="nil"/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92. Выдача заявителю исправленного документа производится в порядке, установленном для выдачи результата предоставления муниципальной услуги, в котором допущены опечатки и (или) ошибок.</w:t>
      </w:r>
    </w:p>
    <w:p w:rsidR="0015075F" w:rsidRPr="00EA6506" w:rsidRDefault="0015075F" w:rsidP="00EA6506">
      <w:pPr>
        <w:pStyle w:val="a3"/>
        <w:widowControl w:val="0"/>
        <w:shd w:val="nil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  <w:r w:rsidRPr="00EA6506">
        <w:rPr>
          <w:b w:val="0"/>
          <w:sz w:val="24"/>
          <w:szCs w:val="24"/>
        </w:rPr>
        <w:t>93. Максимальный срок исполнения административной процедуры составляет не более 3 рабочих дней со дня регистрации в Уполномоченном органе заявления об исправлении опечаток и (или) ошибок.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b w:val="0"/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506">
        <w:rPr>
          <w:rFonts w:ascii="Times New Roman" w:hAnsi="Times New Roman" w:cs="Times New Roman"/>
          <w:bCs/>
          <w:sz w:val="24"/>
          <w:szCs w:val="24"/>
        </w:rPr>
        <w:t>Получение</w:t>
      </w:r>
      <w:r w:rsidRPr="00EA6506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Cs/>
          <w:sz w:val="24"/>
          <w:szCs w:val="24"/>
        </w:rPr>
        <w:t>дополнительных</w:t>
      </w:r>
      <w:r w:rsidRPr="00EA6506">
        <w:rPr>
          <w:rFonts w:ascii="Times New Roman" w:hAnsi="Times New Roman" w:cs="Times New Roman"/>
          <w:bCs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Cs/>
          <w:sz w:val="24"/>
          <w:szCs w:val="24"/>
        </w:rPr>
        <w:t>сведений</w:t>
      </w:r>
      <w:r w:rsidRPr="00EA6506">
        <w:rPr>
          <w:rFonts w:ascii="Times New Roman" w:hAnsi="Times New Roman" w:cs="Times New Roman"/>
          <w:bCs/>
          <w:spacing w:val="-13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Cs/>
          <w:sz w:val="24"/>
          <w:szCs w:val="24"/>
        </w:rPr>
        <w:t>от</w:t>
      </w:r>
      <w:r w:rsidRPr="00EA6506">
        <w:rPr>
          <w:rFonts w:ascii="Times New Roman" w:hAnsi="Times New Roman" w:cs="Times New Roman"/>
          <w:bCs/>
          <w:spacing w:val="-12"/>
          <w:sz w:val="24"/>
          <w:szCs w:val="24"/>
        </w:rPr>
        <w:t xml:space="preserve"> </w:t>
      </w:r>
      <w:r w:rsidRPr="00EA6506">
        <w:rPr>
          <w:rFonts w:ascii="Times New Roman" w:hAnsi="Times New Roman" w:cs="Times New Roman"/>
          <w:bCs/>
          <w:spacing w:val="-2"/>
          <w:sz w:val="24"/>
          <w:szCs w:val="24"/>
        </w:rPr>
        <w:t>заявителя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827"/>
          <w:tab w:val="left" w:pos="2657"/>
          <w:tab w:val="left" w:pos="4912"/>
          <w:tab w:val="left" w:pos="7157"/>
          <w:tab w:val="left" w:pos="830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4"/>
          <w:sz w:val="24"/>
          <w:szCs w:val="24"/>
        </w:rPr>
        <w:t>94. При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предоставлении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муниципальной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>услуги</w:t>
      </w:r>
      <w:r w:rsidRPr="00EA6506">
        <w:rPr>
          <w:rFonts w:ascii="Times New Roman" w:hAnsi="Times New Roman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получение </w:t>
      </w:r>
      <w:r w:rsidRPr="00EA6506">
        <w:rPr>
          <w:rFonts w:ascii="Times New Roman" w:hAnsi="Times New Roman"/>
          <w:sz w:val="24"/>
          <w:szCs w:val="24"/>
        </w:rPr>
        <w:t>дополнительных сведений от заявителя не требуется.</w:t>
      </w: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tabs>
          <w:tab w:val="left" w:pos="595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4. </w:t>
      </w:r>
      <w:bookmarkStart w:id="6" w:name="13"/>
      <w:bookmarkEnd w:id="6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proofErr w:type="gramStart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EA650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исполнением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административного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регламента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Порядок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осуществления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текущего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gramStart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соблюдением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исполнением</w:t>
      </w:r>
      <w:r w:rsidRPr="00EA650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ответственными должностными лицами положений регламента и иных</w:t>
      </w:r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нормативных правовых актов, устанавливающих требования к</w:t>
      </w:r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предоставлению</w:t>
      </w:r>
      <w:r w:rsidRPr="00EA65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Услуги,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а также принятием</w:t>
      </w:r>
      <w:r w:rsidRPr="00EA65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ими решений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95. Текущий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EA6506">
        <w:rPr>
          <w:rFonts w:ascii="Times New Roman" w:hAnsi="Times New Roman"/>
          <w:sz w:val="24"/>
          <w:szCs w:val="24"/>
        </w:rPr>
        <w:t>контроль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</w:t>
      </w:r>
      <w:proofErr w:type="gramEnd"/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соблюдением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исполнением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ответственными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должностными лицами Уполномоченного органа настоящего Административного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регламента,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также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нормативных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правовых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актов,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устанавливающих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требования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предоставлению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также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принятия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ими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решений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осуществляется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г</w:t>
      </w:r>
      <w:r w:rsidRPr="00EA6506">
        <w:rPr>
          <w:rFonts w:ascii="Times New Roman" w:hAnsi="Times New Roman"/>
          <w:sz w:val="24"/>
          <w:szCs w:val="24"/>
        </w:rPr>
        <w:t xml:space="preserve">лавой </w:t>
      </w:r>
      <w:proofErr w:type="spellStart"/>
      <w:r w:rsidRPr="00EA6506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/>
          <w:sz w:val="24"/>
          <w:szCs w:val="24"/>
        </w:rPr>
        <w:t xml:space="preserve"> муниципального района, </w:t>
      </w:r>
      <w:r w:rsidRPr="00EA6506">
        <w:rPr>
          <w:rFonts w:ascii="Times New Roman" w:hAnsi="Times New Roman"/>
          <w:iCs/>
          <w:sz w:val="24"/>
          <w:szCs w:val="24"/>
        </w:rPr>
        <w:t xml:space="preserve">а в случае его отсутствия – первым заместителем главы администрации </w:t>
      </w:r>
      <w:proofErr w:type="spellStart"/>
      <w:r w:rsidRPr="00EA6506">
        <w:rPr>
          <w:rFonts w:ascii="Times New Roman" w:hAnsi="Times New Roman"/>
          <w:iCs/>
          <w:sz w:val="24"/>
          <w:szCs w:val="24"/>
        </w:rPr>
        <w:t>Шарьинского</w:t>
      </w:r>
      <w:proofErr w:type="spellEnd"/>
      <w:r w:rsidRPr="00EA6506">
        <w:rPr>
          <w:rFonts w:ascii="Times New Roman" w:hAnsi="Times New Roman"/>
          <w:iCs/>
          <w:sz w:val="24"/>
          <w:szCs w:val="24"/>
        </w:rPr>
        <w:t xml:space="preserve"> муниципального района.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96. Текущий</w:t>
      </w:r>
      <w:r w:rsidRPr="00EA6506">
        <w:rPr>
          <w:rFonts w:ascii="Times New Roman" w:hAnsi="Times New Roman"/>
          <w:spacing w:val="7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контроль</w:t>
      </w:r>
      <w:r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осуществляется</w:t>
      </w:r>
      <w:r w:rsidRPr="00EA6506">
        <w:rPr>
          <w:rFonts w:ascii="Times New Roman" w:hAnsi="Times New Roman"/>
          <w:spacing w:val="7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посредством проведения плановых и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внеплановых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проверок.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периодичность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осуществления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плановых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внеплановых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проверок</w:t>
      </w:r>
      <w:r w:rsidRPr="00EA6506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полноты и качества предоставления Услуги, в том числе порядок и формы</w:t>
      </w:r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gramStart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полнотой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качеством</w:t>
      </w:r>
      <w:r w:rsidRPr="00EA650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</w:t>
      </w:r>
      <w:r w:rsidRPr="00EA6506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97. </w:t>
      </w:r>
      <w:proofErr w:type="gramStart"/>
      <w:r w:rsidRPr="00EA650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полнотой и качеством предоставления Услуги осуществляется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путем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проведения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проверок,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устранения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выявленных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нарушений,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также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рассмотрения, принятия решений и подготовки ответов на обращения заявителей,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содержащие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жалобы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решения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действия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(бездействия)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должностных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лиц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Уполномоченного органа.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98. </w:t>
      </w:r>
      <w:proofErr w:type="gramStart"/>
      <w:r w:rsidRPr="00EA650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полнотой и качеством предоставления Услуги осуществляется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форме плановых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внеплановых</w:t>
      </w:r>
      <w:r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проверок.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99. Плановые</w:t>
      </w:r>
      <w:r w:rsidRPr="00EA650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проверки</w:t>
      </w:r>
      <w:r w:rsidRPr="00EA6506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проводятся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</w:t>
      </w:r>
      <w:r w:rsidRPr="00EA6506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основе утверждаемого</w:t>
      </w:r>
      <w:r w:rsidRPr="00EA6506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плана,</w:t>
      </w:r>
      <w:r w:rsidRPr="00EA6506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</w:t>
      </w:r>
      <w:r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внеплановые</w:t>
      </w:r>
      <w:r w:rsidRPr="00EA6506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–</w:t>
      </w:r>
      <w:r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</w:t>
      </w:r>
      <w:r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основании</w:t>
      </w:r>
      <w:r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жалоб</w:t>
      </w:r>
      <w:r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заявителей</w:t>
      </w:r>
      <w:r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</w:t>
      </w:r>
      <w:r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решения</w:t>
      </w:r>
      <w:r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действия</w:t>
      </w:r>
      <w:r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(бездействие)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должностных</w:t>
      </w:r>
      <w:r w:rsidRPr="00EA6506">
        <w:rPr>
          <w:rFonts w:ascii="Times New Roman" w:hAnsi="Times New Roman"/>
          <w:spacing w:val="6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лиц</w:t>
      </w:r>
      <w:r w:rsidRPr="00EA6506">
        <w:rPr>
          <w:rFonts w:ascii="Times New Roman" w:hAnsi="Times New Roman"/>
          <w:spacing w:val="6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Уполномоченного</w:t>
      </w:r>
      <w:r w:rsidRPr="00EA6506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органа</w:t>
      </w:r>
      <w:r w:rsidRPr="00EA6506">
        <w:rPr>
          <w:rFonts w:ascii="Times New Roman" w:hAnsi="Times New Roman"/>
          <w:spacing w:val="13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</w:t>
      </w:r>
      <w:r w:rsidRPr="00EA6506">
        <w:rPr>
          <w:rFonts w:ascii="Times New Roman" w:hAnsi="Times New Roman"/>
          <w:spacing w:val="13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решению</w:t>
      </w:r>
      <w:r w:rsidRPr="00EA6506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лиц,</w:t>
      </w:r>
      <w:r w:rsidRPr="00EA6506">
        <w:rPr>
          <w:rFonts w:ascii="Times New Roman" w:hAnsi="Times New Roman"/>
          <w:spacing w:val="13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ответственных за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проведение</w:t>
      </w:r>
      <w:r w:rsidRPr="00EA650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проверок.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100. Внеплановая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проверка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полноты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качества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проводится</w:t>
      </w:r>
      <w:r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конкретному</w:t>
      </w:r>
      <w:r w:rsidRPr="00EA650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обращению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(жалобе)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заявителя.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101. Проверки</w:t>
      </w:r>
      <w:r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проводятся</w:t>
      </w:r>
      <w:r w:rsidRPr="00EA650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уполномоченными</w:t>
      </w:r>
      <w:r w:rsidRPr="00EA6506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лицами Уполномоченного</w:t>
      </w:r>
      <w:r w:rsidRPr="00EA650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органа.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должностных лиц органа, предоставляющего</w:t>
      </w:r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муниципальную услугу,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действия (бездействие),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принимаемые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(осуществляемые)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ими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ходе</w:t>
      </w:r>
      <w:r w:rsidRPr="00EA650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предоставления Услуги</w:t>
      </w: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102. Нарушившие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требования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настоящего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Административного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регламента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должностные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лица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несут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ответственность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соответствии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законодательством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Российской</w:t>
      </w:r>
      <w:r w:rsidRPr="00EA650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Федерации.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7" w:name="14"/>
      <w:bookmarkEnd w:id="7"/>
      <w:r w:rsidRPr="00EA6506">
        <w:rPr>
          <w:rFonts w:ascii="Times New Roman" w:hAnsi="Times New Roman"/>
          <w:sz w:val="24"/>
          <w:szCs w:val="24"/>
        </w:rPr>
        <w:t>103. Персональная ответственность должностных лиц Уполномоченного органа закрепляется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должностных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регламентах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соответствии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требованиями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законодательства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Российской Федерации.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контроля</w:t>
      </w:r>
      <w:r w:rsidRPr="00EA650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gramEnd"/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предоставлением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муниципальной</w:t>
      </w:r>
      <w:r w:rsidRPr="00EA650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услуги,</w:t>
      </w:r>
      <w:r w:rsidRPr="00EA650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том</w:t>
      </w:r>
      <w:r w:rsidRPr="00EA650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числе со стороны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граждан,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их объединений</w:t>
      </w:r>
      <w:r w:rsidRPr="00EA650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A650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A650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организаций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104. </w:t>
      </w:r>
      <w:proofErr w:type="gramStart"/>
      <w:r w:rsidRPr="00EA6506">
        <w:rPr>
          <w:rFonts w:ascii="Times New Roman" w:hAnsi="Times New Roman"/>
          <w:sz w:val="24"/>
          <w:szCs w:val="24"/>
        </w:rPr>
        <w:t>Контроль</w:t>
      </w:r>
      <w:r w:rsidRPr="00EA6506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</w:t>
      </w:r>
      <w:proofErr w:type="gramEnd"/>
      <w:r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предоставлением</w:t>
      </w:r>
      <w:r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Услуги,</w:t>
      </w:r>
      <w:r w:rsidRPr="00EA6506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том</w:t>
      </w:r>
      <w:r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числе</w:t>
      </w:r>
      <w:r w:rsidRPr="00EA6506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со</w:t>
      </w:r>
      <w:r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стороны</w:t>
      </w:r>
      <w:r w:rsidRPr="00EA6506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граждан,</w:t>
      </w:r>
      <w:r w:rsidRPr="00EA6506">
        <w:rPr>
          <w:rFonts w:ascii="Times New Roman" w:hAnsi="Times New Roman"/>
          <w:spacing w:val="-6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их объединений и организаций, осуществляется посредством получения ими полной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актуальной</w:t>
      </w:r>
      <w:r w:rsidRPr="00EA6506">
        <w:rPr>
          <w:rFonts w:ascii="Times New Roman" w:hAnsi="Times New Roman"/>
          <w:spacing w:val="1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105. Оценки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качества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оказания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передаются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в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автоматизированную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информационную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систему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«Информационно-аналитическая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система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мониторинга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качества</w:t>
      </w:r>
      <w:r w:rsidRPr="00EA650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государственных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услуг».</w:t>
      </w:r>
    </w:p>
    <w:p w:rsidR="0015075F" w:rsidRPr="00EA6506" w:rsidRDefault="0015075F" w:rsidP="00EA6506">
      <w:pPr>
        <w:pStyle w:val="a6"/>
        <w:widowControl w:val="0"/>
        <w:shd w:val="nil"/>
        <w:tabs>
          <w:tab w:val="left" w:pos="1245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pacing w:val="-1"/>
          <w:sz w:val="24"/>
          <w:szCs w:val="24"/>
        </w:rPr>
        <w:t>106. Лица,</w:t>
      </w:r>
      <w:r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1"/>
          <w:sz w:val="24"/>
          <w:szCs w:val="24"/>
        </w:rPr>
        <w:t>которые</w:t>
      </w:r>
      <w:r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506">
        <w:rPr>
          <w:rFonts w:ascii="Times New Roman" w:hAnsi="Times New Roman"/>
          <w:spacing w:val="-1"/>
          <w:sz w:val="24"/>
          <w:szCs w:val="24"/>
        </w:rPr>
        <w:t>осуществляют</w:t>
      </w:r>
      <w:r w:rsidRPr="00EA6506">
        <w:rPr>
          <w:rFonts w:ascii="Times New Roman" w:hAnsi="Times New Roman"/>
          <w:spacing w:val="-15"/>
          <w:sz w:val="24"/>
          <w:szCs w:val="24"/>
        </w:rPr>
        <w:t xml:space="preserve"> </w:t>
      </w:r>
      <w:proofErr w:type="gramStart"/>
      <w:r w:rsidRPr="00EA6506">
        <w:rPr>
          <w:rFonts w:ascii="Times New Roman" w:hAnsi="Times New Roman"/>
          <w:sz w:val="24"/>
          <w:szCs w:val="24"/>
        </w:rPr>
        <w:t>контроль</w:t>
      </w:r>
      <w:r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за</w:t>
      </w:r>
      <w:proofErr w:type="gramEnd"/>
      <w:r w:rsidRPr="00EA650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предоставлением</w:t>
      </w:r>
      <w:r w:rsidRPr="00EA6506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Услуги,</w:t>
      </w:r>
      <w:r w:rsidRPr="00EA6506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должны</w:t>
      </w:r>
      <w:r w:rsidRPr="00EA6506">
        <w:rPr>
          <w:rFonts w:ascii="Times New Roman" w:hAnsi="Times New Roman"/>
          <w:spacing w:val="-67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принимать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меры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по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предотвращению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конфликта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интересов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предоставлении</w:t>
      </w:r>
      <w:r w:rsidRPr="00EA650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A6506">
        <w:rPr>
          <w:rFonts w:ascii="Times New Roman" w:hAnsi="Times New Roman"/>
          <w:sz w:val="24"/>
          <w:szCs w:val="24"/>
        </w:rPr>
        <w:t>Услуги.</w:t>
      </w:r>
    </w:p>
    <w:p w:rsidR="0015075F" w:rsidRPr="00EA6506" w:rsidRDefault="0015075F" w:rsidP="00EA6506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5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5. Досудебный (внесудебный) порядок обжалования решений и действий (бездействия) органа, предоставляющего муниципальную услугу многофункционального центра, организаций, указанных в части 1.1 статьи 16 Федерального закона № 210-ФЗ, а также их должностных лиц, муниципальных служащих, работников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107. </w:t>
      </w:r>
      <w:proofErr w:type="gramStart"/>
      <w:r w:rsidRPr="00EA6506">
        <w:rPr>
          <w:rFonts w:ascii="Times New Roman" w:hAnsi="Times New Roman"/>
          <w:sz w:val="24"/>
          <w:szCs w:val="24"/>
        </w:rPr>
        <w:t>Заявители имеют право на обжалование, оспаривание решений, действий (бездействия) Уполномоченного органа, МФЦ, организаций, привлекаемых МФЦ для реализации своих функций в соответствии с Федеральным законом от 27.07.2010 №210-ФЗ «Об организации предоставления государственных и муниципальных услуг» (далее – привлекаемые организации), а также их должностных лиц, муниципальных служащих, при предоставлении муниципальной услуги в судебном или в досудебном (внесудебном) порядке.</w:t>
      </w:r>
      <w:proofErr w:type="gramEnd"/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108. Обжалование решений и действий (бездействия) Уполномоченного органа, МФЦ, должностного лица Уполномоченного органа, или работника МФЦ, муниципального служащего Уполномоченного органа либо привлекаемой организации, работника привлекаемой организации при предоставлении муниципальной услуги в досудебном (внесудебном) порядке не лишает их права на оспаривание указанных решений, действий (бездействия) в судебном порядке.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109. Заявитель может обратиться с жалобой, в том числе в следующих случаях: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услуги, в том числе запроса о предоставлении нескольких и (или) муниципальных услуг при однократном обращении заявителя;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установленном законодательством Российской Федерации;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Костромской области, муниципальными правовыми актами для предоставления муниципальной услуги;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Костромской области, муниципальными правовыми актами для предоставления муниципальной услуги;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 нормативными правовыми актами Костромской области, муниципальными правовыми актами.</w:t>
      </w:r>
      <w:proofErr w:type="gramEnd"/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</w:t>
      </w:r>
      <w:r w:rsidR="000D0C84">
        <w:rPr>
          <w:rFonts w:ascii="Times New Roman" w:eastAsia="Times New Roman" w:hAnsi="Times New Roman" w:cs="Times New Roman"/>
          <w:sz w:val="24"/>
          <w:szCs w:val="24"/>
        </w:rPr>
        <w:t>ожена функция по предоставлению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услуги в полном объеме в порядке, установленном законодательством Российской Федерации;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Костромской области, муниципальными правовыми актами;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7) отказ Уполномоченного органа, должностного лица Уполномоченного органа, МФЦ, работника МФЦ,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установленном законодательством Российской Федерации;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lastRenderedPageBreak/>
        <w:t>ними иными нормативными правовыми актами Российской Федерации, законами и иными нормативными правовыми актами Костромской области.</w:t>
      </w:r>
      <w:proofErr w:type="gramEnd"/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установленном законодательством Российской Федерации. 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110. Жалоба подается в письменной форме на бумажном носителе, в электронной форме в Уполномоченного органа, МФЦ, либо в орган, являющийся учредителем МФЦ (далее – учредитель МФЦ), а также в привлекаемые организации. Жалобы на решения и действия (бездействие) руководителя Уполномоченного органа рассматриваются непосредственно руководителем Уполномоченного органа.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привлекаемых организаций подаются руководителям этих организаций.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111. </w:t>
      </w:r>
      <w:proofErr w:type="gramStart"/>
      <w:r w:rsidRPr="00EA6506">
        <w:rPr>
          <w:rFonts w:ascii="Times New Roman" w:hAnsi="Times New Roman"/>
          <w:sz w:val="24"/>
          <w:szCs w:val="24"/>
        </w:rPr>
        <w:t>Жалоба на решения и действия (бездействие) Уполномоченного органа, должностного лица Уполномоченного органа, муниципального служащего, руководителя Уполномоченного органа,  может быть направлена по почте, через МФЦ, с использованием сети «Интернет», официального сайта Уполномоченного органа, федеральной государственной информационной системы «Единый портал государственных и муниципальных услуг (функций)» либо региональной информационной системы «Единый портал Костромской области», а также может быть принята при личном приеме заявителя.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Жалоба на решения и действия (бездействие) МФЦ, работника МФЦ может быть направлена по почте, с использованием сети «Интернет», официального сайта МФЦ, федеральной государственной информационной системы «Единый портал государственных и муниципальных услуг (функций)» либо региональной информационной системы «Единый портал Костромской области», а также может быть принята при личном приеме заявителя. 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Жалоба на решения и действия (бездействие) привлекаемых организаций, а также их работников может быть направлена по почте, с использованием сети «Интернет», официальных сайтов этих организаций, федеральной государственной информационной системы «Единый портал государственных и муниципальных услуг (функций)» либо региональной информационной системы «Единый портал Костромской области», а также может быть принята при личном приеме заявителя.</w:t>
      </w:r>
      <w:proofErr w:type="gramEnd"/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112. Жалоба должна содержать: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1) наименование Уполномоченного органа, предоставляющего муниципальную услугу, должностного лица, предоставляющего муниципальную услугу, либо муниципального служащего, МФЦ, его руководителя и (или) работника, привлекаемых организаций, их руководителей и (или) работников, решения и действия (бездействие) которых обжалуются;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3) 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работника МФЦ, привлекаемых организаций, их работников;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Уполномоченного органа, должностного лица  Уполномоченного органа, либо муниципального служащего, МФЦ, работника МФЦ, привлекаемых организаций, их работников. 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113. При рассмотрении жалобы заявитель имеет право: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1) представлять документы (их копии), подтверждающие доводы заявителя, либо обращаться с просьбой об их истребовании, в том числе в электронной форме;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2) знакомиться с документами и материалами, касающимися рассмотрения жалобы, если </w:t>
      </w:r>
      <w:r w:rsidRPr="00EA6506">
        <w:rPr>
          <w:rFonts w:ascii="Times New Roman" w:eastAsia="Times New Roman" w:hAnsi="Times New Roman" w:cs="Times New Roman"/>
          <w:sz w:val="24"/>
          <w:szCs w:val="24"/>
        </w:rPr>
        <w:lastRenderedPageBreak/>
        <w:t>это не затрагивает права, свободы и законные интересы других лиц,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3) получать в письменной форме и по желанию заявителя в электронной форме ответ по существу поставленных в жалобе вопросов;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4) обращаться с заявлением о прекращении рассмотрения жалобы.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114. </w:t>
      </w:r>
      <w:proofErr w:type="gramStart"/>
      <w:r w:rsidRPr="00EA6506">
        <w:rPr>
          <w:rFonts w:ascii="Times New Roman" w:hAnsi="Times New Roman"/>
          <w:sz w:val="24"/>
          <w:szCs w:val="24"/>
        </w:rPr>
        <w:t>Жалоба, поступившая в Уполномоченный орган, МФЦ, учредителю МФЦ, привлекаемые организации подлежит рассмотрению в течение пятнадцати рабочих дней со дня ее регистрации, а в случае обжалования отказа Уполномоченного органа, МФЦ, привлекаемой организации,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EA6506">
        <w:rPr>
          <w:rFonts w:ascii="Times New Roman" w:hAnsi="Times New Roman"/>
          <w:sz w:val="24"/>
          <w:szCs w:val="24"/>
        </w:rPr>
        <w:t xml:space="preserve"> регистрации. 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115. Основания для приостановления рассмотрения жалобы отсутствуют.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116. Ответ на жалобу не дается в случаях, если в ней (в соответствии с порядком подачи и рассмотрения жалоб на нарушение порядка предоставления муниципальных услуг на территории муниципального образования):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1) не </w:t>
      </w: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указаны</w:t>
      </w:r>
      <w:proofErr w:type="gramEnd"/>
      <w:r w:rsidRPr="00EA6506">
        <w:rPr>
          <w:rFonts w:ascii="Times New Roman" w:eastAsia="Times New Roman" w:hAnsi="Times New Roman" w:cs="Times New Roman"/>
          <w:sz w:val="24"/>
          <w:szCs w:val="24"/>
        </w:rPr>
        <w:t xml:space="preserve"> фамилия заявителя, направившего жалобу, и адрес, по которому должен быть направлен ответ;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2) содержатся нецензурные либо оскорбительные выражения, угрозы жизни, здоровью и имуществу должностного лица, а также членов его семьи (жалоба остается без ответа по существу поставленных в ней вопросов, при этом заявителю, направившему жалобу, сообщается о недопустимости злоупотребления правом);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3) текст не поддается прочтению (жалоба не подлежит рассмотрению, о чем в течение трех дней со дня регистрации сообщается заявителю, направившему жалобу, если его фамилия и адрес поддаются прочтению);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4)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Руководитель Уполномоченного органа, МФЦ, учредитель МФЦ, привлекаемой организации,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данном решении уведомляется заявитель, направивший жалобу.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117. По результатам рассмотрения жалобы принимается одно из следующих решений:</w:t>
      </w:r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6506">
        <w:rPr>
          <w:rFonts w:ascii="Times New Roman" w:eastAsia="Times New Roman" w:hAnsi="Times New Roman" w:cs="Times New Roman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Костромской области, муниципальными нормативными актами;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6506">
        <w:rPr>
          <w:rFonts w:ascii="Times New Roman" w:eastAsia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>118.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5075F" w:rsidRPr="00EA6506" w:rsidRDefault="0015075F" w:rsidP="00EA6506">
      <w:pPr>
        <w:pStyle w:val="a6"/>
        <w:widowControl w:val="0"/>
        <w:shd w:val="nil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A6506">
        <w:rPr>
          <w:rFonts w:ascii="Times New Roman" w:hAnsi="Times New Roman"/>
          <w:sz w:val="24"/>
          <w:szCs w:val="24"/>
        </w:rPr>
        <w:t xml:space="preserve">119. </w:t>
      </w:r>
      <w:proofErr w:type="gramStart"/>
      <w:r w:rsidRPr="00EA6506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 и в органы, уполномоченные составлять протоколы об административных правонарушениях в соответствии с нормативными правовыми актами Костромской области, муниципальными правовыми актами.</w:t>
      </w:r>
      <w:proofErr w:type="gramEnd"/>
    </w:p>
    <w:p w:rsidR="0015075F" w:rsidRPr="00EA6506" w:rsidRDefault="0015075F" w:rsidP="00EA650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>Приложение № 1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к Административному регламенту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предоставления администрацией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муниципальной услуги «Предоставление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lastRenderedPageBreak/>
        <w:t xml:space="preserve"> информации </w:t>
      </w:r>
      <w:proofErr w:type="gramStart"/>
      <w:r w:rsidRPr="003407E7">
        <w:rPr>
          <w:b w:val="0"/>
          <w:sz w:val="24"/>
          <w:szCs w:val="24"/>
        </w:rPr>
        <w:t>об</w:t>
      </w:r>
      <w:proofErr w:type="gramEnd"/>
      <w:r w:rsidRPr="003407E7">
        <w:rPr>
          <w:b w:val="0"/>
          <w:sz w:val="24"/>
          <w:szCs w:val="24"/>
        </w:rPr>
        <w:t xml:space="preserve"> объектов учета</w:t>
      </w:r>
      <w:r>
        <w:rPr>
          <w:b w:val="0"/>
          <w:sz w:val="24"/>
          <w:szCs w:val="24"/>
        </w:rPr>
        <w:t>,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proofErr w:type="gramStart"/>
      <w:r w:rsidRPr="003407E7">
        <w:rPr>
          <w:b w:val="0"/>
          <w:sz w:val="24"/>
          <w:szCs w:val="24"/>
        </w:rPr>
        <w:t>содержащейся</w:t>
      </w:r>
      <w:proofErr w:type="gramEnd"/>
      <w:r w:rsidRPr="003407E7">
        <w:rPr>
          <w:b w:val="0"/>
          <w:sz w:val="24"/>
          <w:szCs w:val="24"/>
        </w:rPr>
        <w:t xml:space="preserve"> в реестре муниципального</w:t>
      </w:r>
    </w:p>
    <w:p w:rsidR="0015075F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имущества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района»</w:t>
      </w:r>
    </w:p>
    <w:p w:rsidR="0015075F" w:rsidRPr="0015075F" w:rsidRDefault="0015075F" w:rsidP="0015075F">
      <w:pPr>
        <w:pStyle w:val="a3"/>
        <w:ind w:firstLine="709"/>
        <w:jc w:val="both"/>
        <w:rPr>
          <w:sz w:val="24"/>
          <w:szCs w:val="24"/>
        </w:rPr>
      </w:pPr>
    </w:p>
    <w:p w:rsidR="0015075F" w:rsidRPr="003407E7" w:rsidRDefault="0015075F" w:rsidP="003407E7">
      <w:pPr>
        <w:pStyle w:val="Heading11"/>
        <w:keepNext w:val="0"/>
        <w:widowControl w:val="0"/>
        <w:spacing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8" w:name="undefined"/>
      <w:bookmarkEnd w:id="8"/>
      <w:r w:rsidRPr="003407E7">
        <w:rPr>
          <w:rFonts w:ascii="Times New Roman" w:eastAsia="Times New Roman" w:hAnsi="Times New Roman" w:cs="Times New Roman"/>
          <w:b/>
          <w:sz w:val="24"/>
          <w:szCs w:val="24"/>
        </w:rPr>
        <w:t>Перечень</w:t>
      </w:r>
      <w:r w:rsidRPr="003407E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407E7">
        <w:rPr>
          <w:rFonts w:ascii="Times New Roman" w:eastAsia="Times New Roman" w:hAnsi="Times New Roman" w:cs="Times New Roman"/>
          <w:b/>
          <w:sz w:val="24"/>
          <w:szCs w:val="24"/>
        </w:rPr>
        <w:t>признаков</w:t>
      </w:r>
      <w:r w:rsidRPr="003407E7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3407E7">
        <w:rPr>
          <w:rFonts w:ascii="Times New Roman" w:eastAsia="Times New Roman" w:hAnsi="Times New Roman" w:cs="Times New Roman"/>
          <w:b/>
          <w:sz w:val="24"/>
          <w:szCs w:val="24"/>
        </w:rPr>
        <w:t>заявителей</w:t>
      </w:r>
    </w:p>
    <w:p w:rsidR="0015075F" w:rsidRPr="003407E7" w:rsidRDefault="0015075F" w:rsidP="003407E7">
      <w:pPr>
        <w:pStyle w:val="a3"/>
        <w:ind w:firstLine="709"/>
        <w:rPr>
          <w:sz w:val="24"/>
          <w:szCs w:val="24"/>
        </w:rPr>
      </w:pPr>
    </w:p>
    <w:tbl>
      <w:tblPr>
        <w:tblStyle w:val="af0"/>
        <w:tblW w:w="0" w:type="auto"/>
        <w:tblLayout w:type="fixed"/>
        <w:tblLook w:val="04A0"/>
      </w:tblPr>
      <w:tblGrid>
        <w:gridCol w:w="4644"/>
        <w:gridCol w:w="5386"/>
      </w:tblGrid>
      <w:tr w:rsidR="0015075F" w:rsidRPr="0015075F" w:rsidTr="0015075F">
        <w:tc>
          <w:tcPr>
            <w:tcW w:w="4644" w:type="dxa"/>
          </w:tcPr>
          <w:p w:rsidR="0015075F" w:rsidRPr="0015075F" w:rsidRDefault="0015075F" w:rsidP="003407E7">
            <w:pPr>
              <w:pStyle w:val="a3"/>
              <w:jc w:val="both"/>
              <w:rPr>
                <w:sz w:val="24"/>
                <w:szCs w:val="24"/>
              </w:rPr>
            </w:pPr>
          </w:p>
          <w:p w:rsidR="0015075F" w:rsidRPr="0015075F" w:rsidRDefault="0015075F" w:rsidP="003407E7">
            <w:pPr>
              <w:pStyle w:val="a3"/>
              <w:jc w:val="both"/>
              <w:rPr>
                <w:sz w:val="24"/>
                <w:szCs w:val="24"/>
              </w:rPr>
            </w:pPr>
            <w:r w:rsidRPr="0015075F">
              <w:rPr>
                <w:sz w:val="24"/>
                <w:szCs w:val="24"/>
              </w:rPr>
              <w:t>Признак заявителя</w:t>
            </w:r>
          </w:p>
        </w:tc>
        <w:tc>
          <w:tcPr>
            <w:tcW w:w="5386" w:type="dxa"/>
          </w:tcPr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</w:p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  <w:r w:rsidRPr="0015075F">
              <w:rPr>
                <w:rFonts w:eastAsia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4644" w:type="dxa"/>
          </w:tcPr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  <w:r w:rsidRPr="0015075F">
              <w:rPr>
                <w:rFonts w:eastAsia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5386" w:type="dxa"/>
          </w:tcPr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</w:tr>
      <w:tr w:rsidR="0015075F" w:rsidRPr="0015075F" w:rsidTr="0015075F">
        <w:tc>
          <w:tcPr>
            <w:tcW w:w="4644" w:type="dxa"/>
          </w:tcPr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  <w:r w:rsidRPr="0015075F">
              <w:rPr>
                <w:rFonts w:eastAsia="Times New Roman"/>
                <w:sz w:val="24"/>
                <w:szCs w:val="24"/>
              </w:rPr>
              <w:t>Кто обращается за услугой?</w:t>
            </w:r>
          </w:p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  <w:r w:rsidRPr="0015075F">
              <w:rPr>
                <w:rFonts w:eastAsia="Times New Roman"/>
                <w:sz w:val="24"/>
                <w:szCs w:val="24"/>
              </w:rPr>
              <w:t>(вопрос только для очного приема)</w:t>
            </w:r>
          </w:p>
        </w:tc>
        <w:tc>
          <w:tcPr>
            <w:tcW w:w="5386" w:type="dxa"/>
          </w:tcPr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Заявитель обратился лично</w:t>
            </w:r>
          </w:p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Обратился представитель заявителя</w:t>
            </w:r>
          </w:p>
        </w:tc>
      </w:tr>
      <w:tr w:rsidR="0015075F" w:rsidRPr="0015075F" w:rsidTr="0015075F">
        <w:trPr>
          <w:trHeight w:val="1272"/>
        </w:trPr>
        <w:tc>
          <w:tcPr>
            <w:tcW w:w="4644" w:type="dxa"/>
          </w:tcPr>
          <w:p w:rsidR="0015075F" w:rsidRPr="0015075F" w:rsidRDefault="0015075F" w:rsidP="003407E7">
            <w:pPr>
              <w:jc w:val="both"/>
              <w:rPr>
                <w:sz w:val="24"/>
                <w:szCs w:val="24"/>
              </w:rPr>
            </w:pPr>
            <w:r w:rsidRPr="0015075F">
              <w:rPr>
                <w:rFonts w:eastAsia="Times New Roman"/>
                <w:sz w:val="24"/>
                <w:szCs w:val="24"/>
              </w:rPr>
              <w:t>Выберите вид имущества, в отношении которого запрашивается выписка</w:t>
            </w:r>
          </w:p>
        </w:tc>
        <w:tc>
          <w:tcPr>
            <w:tcW w:w="5386" w:type="dxa"/>
          </w:tcPr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Недвижимое имущество</w:t>
            </w:r>
          </w:p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Движимое имущество</w:t>
            </w:r>
          </w:p>
          <w:p w:rsidR="0015075F" w:rsidRPr="0015075F" w:rsidRDefault="003407E7" w:rsidP="003407E7">
            <w:pPr>
              <w:pStyle w:val="a6"/>
              <w:widowControl w:val="0"/>
              <w:shd w:val="nil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5075F" w:rsidRPr="0015075F">
              <w:rPr>
                <w:rFonts w:ascii="Times New Roman" w:hAnsi="Times New Roman"/>
                <w:sz w:val="24"/>
                <w:szCs w:val="24"/>
              </w:rPr>
              <w:t>Муниципальные унитарные предприятия и учреждения</w:t>
            </w:r>
          </w:p>
        </w:tc>
      </w:tr>
    </w:tbl>
    <w:p w:rsidR="0015075F" w:rsidRPr="0015075F" w:rsidRDefault="0015075F" w:rsidP="0015075F">
      <w:pPr>
        <w:pStyle w:val="a3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к Административному регламенту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предоставления администрацией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муниципальной услуги «Предоставление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информации </w:t>
      </w:r>
      <w:proofErr w:type="gramStart"/>
      <w:r w:rsidRPr="003407E7">
        <w:rPr>
          <w:b w:val="0"/>
          <w:sz w:val="24"/>
          <w:szCs w:val="24"/>
        </w:rPr>
        <w:t>об</w:t>
      </w:r>
      <w:proofErr w:type="gramEnd"/>
      <w:r w:rsidRPr="003407E7">
        <w:rPr>
          <w:b w:val="0"/>
          <w:sz w:val="24"/>
          <w:szCs w:val="24"/>
        </w:rPr>
        <w:t xml:space="preserve"> объектов учета</w:t>
      </w:r>
      <w:r>
        <w:rPr>
          <w:b w:val="0"/>
          <w:sz w:val="24"/>
          <w:szCs w:val="24"/>
        </w:rPr>
        <w:t>,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proofErr w:type="gramStart"/>
      <w:r w:rsidRPr="003407E7">
        <w:rPr>
          <w:b w:val="0"/>
          <w:sz w:val="24"/>
          <w:szCs w:val="24"/>
        </w:rPr>
        <w:t>содержащейся</w:t>
      </w:r>
      <w:proofErr w:type="gramEnd"/>
      <w:r w:rsidRPr="003407E7">
        <w:rPr>
          <w:b w:val="0"/>
          <w:sz w:val="24"/>
          <w:szCs w:val="24"/>
        </w:rPr>
        <w:t xml:space="preserve"> в реестре муниципального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имущества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Форма решения</w:t>
      </w:r>
      <w:r w:rsidRPr="001507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выдаче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выписки</w:t>
      </w:r>
      <w:r w:rsidRPr="001507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реестра муниципального имущества</w:t>
      </w: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0131"/>
      </w:tblGrid>
      <w:tr w:rsidR="0015075F" w:rsidRPr="0015075F" w:rsidTr="0015075F">
        <w:tc>
          <w:tcPr>
            <w:tcW w:w="1013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5075F" w:rsidRPr="0015075F" w:rsidRDefault="0015075F" w:rsidP="003407E7">
            <w:pPr>
              <w:pStyle w:val="Heading11"/>
              <w:keepNext w:val="0"/>
              <w:widowControl w:val="0"/>
              <w:spacing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15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1507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</w:tbl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9290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Кому: ____________________________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9214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Контактные</w:t>
      </w:r>
      <w:r w:rsidRPr="0015075F">
        <w:rPr>
          <w:spacing w:val="-7"/>
          <w:sz w:val="24"/>
          <w:szCs w:val="24"/>
        </w:rPr>
        <w:t xml:space="preserve"> </w:t>
      </w:r>
      <w:r w:rsidRPr="0015075F">
        <w:rPr>
          <w:sz w:val="24"/>
          <w:szCs w:val="24"/>
        </w:rPr>
        <w:t>данные: ________________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выдаче</w:t>
      </w:r>
      <w:r w:rsidRPr="001507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выписки</w:t>
      </w:r>
      <w:r w:rsidRPr="001507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реестра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Pr="0015075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имущества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b w:val="0"/>
          <w:bCs w:val="0"/>
          <w:sz w:val="24"/>
          <w:szCs w:val="24"/>
        </w:rPr>
        <w:t>от «____» ______________ 202__ г.                                                                № ______</w:t>
      </w:r>
    </w:p>
    <w:p w:rsidR="0015075F" w:rsidRPr="0015075F" w:rsidRDefault="0015075F" w:rsidP="003407E7">
      <w:pPr>
        <w:pStyle w:val="a3"/>
        <w:widowControl w:val="0"/>
        <w:tabs>
          <w:tab w:val="left" w:pos="0"/>
          <w:tab w:val="left" w:pos="2348"/>
          <w:tab w:val="left" w:pos="5242"/>
          <w:tab w:val="left" w:pos="8024"/>
        </w:tabs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0"/>
          <w:tab w:val="left" w:pos="2348"/>
          <w:tab w:val="left" w:pos="5242"/>
          <w:tab w:val="left" w:pos="8024"/>
        </w:tabs>
        <w:ind w:firstLine="709"/>
        <w:jc w:val="both"/>
        <w:rPr>
          <w:sz w:val="24"/>
          <w:szCs w:val="24"/>
          <w:u w:val="single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1524"/>
          <w:tab w:val="left" w:pos="3193"/>
          <w:tab w:val="left" w:pos="5058"/>
          <w:tab w:val="left" w:pos="6463"/>
          <w:tab w:val="left" w:pos="6944"/>
          <w:tab w:val="left" w:pos="8128"/>
          <w:tab w:val="left" w:pos="8766"/>
          <w:tab w:val="left" w:pos="10372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 xml:space="preserve">По результатам рассмотрения заявления </w:t>
      </w:r>
      <w:proofErr w:type="gramStart"/>
      <w:r w:rsidRPr="0015075F">
        <w:rPr>
          <w:sz w:val="24"/>
          <w:szCs w:val="24"/>
        </w:rPr>
        <w:t>от</w:t>
      </w:r>
      <w:proofErr w:type="gramEnd"/>
      <w:r w:rsidRPr="0015075F">
        <w:rPr>
          <w:sz w:val="24"/>
          <w:szCs w:val="24"/>
        </w:rPr>
        <w:t xml:space="preserve"> ______________ № _________ (</w:t>
      </w:r>
      <w:proofErr w:type="gramStart"/>
      <w:r w:rsidRPr="0015075F">
        <w:rPr>
          <w:sz w:val="24"/>
          <w:szCs w:val="24"/>
        </w:rPr>
        <w:t>Заявитель</w:t>
      </w:r>
      <w:proofErr w:type="gramEnd"/>
      <w:r w:rsidRPr="0015075F">
        <w:rPr>
          <w:sz w:val="24"/>
          <w:szCs w:val="24"/>
        </w:rPr>
        <w:t xml:space="preserve"> _________________)</w:t>
      </w:r>
      <w:r w:rsidRPr="0015075F">
        <w:rPr>
          <w:spacing w:val="59"/>
          <w:sz w:val="24"/>
          <w:szCs w:val="24"/>
        </w:rPr>
        <w:t xml:space="preserve"> </w:t>
      </w:r>
      <w:r w:rsidRPr="0015075F">
        <w:rPr>
          <w:sz w:val="24"/>
          <w:szCs w:val="24"/>
        </w:rPr>
        <w:t>принято решение о предоставлении выписки из реестра муниципального имущества (прилагается).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9954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Дополнительно</w:t>
      </w:r>
      <w:r w:rsidRPr="0015075F">
        <w:rPr>
          <w:spacing w:val="-8"/>
          <w:sz w:val="24"/>
          <w:szCs w:val="24"/>
        </w:rPr>
        <w:t xml:space="preserve"> </w:t>
      </w:r>
      <w:r w:rsidRPr="0015075F">
        <w:rPr>
          <w:sz w:val="24"/>
          <w:szCs w:val="24"/>
        </w:rPr>
        <w:t>информируем:</w:t>
      </w:r>
      <w:r w:rsidRPr="0015075F">
        <w:rPr>
          <w:sz w:val="24"/>
          <w:szCs w:val="24"/>
          <w:u w:val="single"/>
        </w:rPr>
        <w:tab/>
      </w:r>
      <w:r w:rsidRPr="0015075F">
        <w:rPr>
          <w:sz w:val="24"/>
          <w:szCs w:val="24"/>
        </w:rPr>
        <w:t>.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312EAA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pict>
          <v:roundrect id="shape 1" o:spid="_x0000_s1041" style="position:absolute;left:0;text-align:left;margin-left:172.2pt;margin-top:11pt;width:3in;height:92.2pt;z-index:251660288;visibility:visible;mso-wrap-distance-left:9.1pt;mso-wrap-distance-top:0;mso-wrap-distance-right:9.1pt;mso-wrap-distance-bottom:0;mso-position-horizontal:absolute;mso-position-horizontal-relative:text;mso-position-vertical:absolute;mso-position-vertical-relative:text" arcsize="10923f" filled="f" strokecolor="#27405e" strokeweight="1pt"/>
        </w:pic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312EAA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pict>
          <v:shape id="shape 2" o:spid="_x0000_s1043" type="#_x0000_t202" style="position:absolute;left:0;text-align:left;margin-left:199.2pt;margin-top:7.7pt;width:162pt;height:41.2pt;z-index:251662336;visibility:visible;mso-wrap-distance-left:9.1pt;mso-wrap-distance-top:0;mso-wrap-distance-right:9.1pt;mso-wrap-distance-bottom:0;mso-position-horizontal:absolute;mso-position-horizontal-relative:text;mso-position-vertical:absolute;mso-position-vertical-relative:text;v-text-anchor:top" filled="f" stroked="f" strokeweight=".5pt">
            <v:textbox inset="0,0,0,0">
              <w:txbxContent>
                <w:p w:rsidR="00873EA8" w:rsidRDefault="00873EA8" w:rsidP="0015075F">
                  <w:pPr>
                    <w:jc w:val="center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  <w:r w:rsidR="0015075F" w:rsidRPr="0015075F">
        <w:rPr>
          <w:sz w:val="24"/>
          <w:szCs w:val="24"/>
        </w:rPr>
        <w:t xml:space="preserve">Глава </w:t>
      </w:r>
      <w:proofErr w:type="spellStart"/>
      <w:r w:rsidR="0015075F" w:rsidRPr="0015075F">
        <w:rPr>
          <w:sz w:val="24"/>
          <w:szCs w:val="24"/>
        </w:rPr>
        <w:t>Шарьинского</w:t>
      </w:r>
      <w:proofErr w:type="spellEnd"/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муниципального района                                                                          И.О.</w:t>
      </w:r>
      <w:r w:rsidRPr="0015075F">
        <w:rPr>
          <w:spacing w:val="-3"/>
          <w:sz w:val="24"/>
          <w:szCs w:val="24"/>
        </w:rPr>
        <w:t xml:space="preserve"> </w:t>
      </w:r>
      <w:r w:rsidRPr="0015075F">
        <w:rPr>
          <w:sz w:val="24"/>
          <w:szCs w:val="24"/>
        </w:rPr>
        <w:t>Фамилия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3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к Административному регламенту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предоставления администрацией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муниципальной услуги «Предоставление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информации </w:t>
      </w:r>
      <w:proofErr w:type="gramStart"/>
      <w:r w:rsidRPr="003407E7">
        <w:rPr>
          <w:b w:val="0"/>
          <w:sz w:val="24"/>
          <w:szCs w:val="24"/>
        </w:rPr>
        <w:t>об</w:t>
      </w:r>
      <w:proofErr w:type="gramEnd"/>
      <w:r w:rsidRPr="003407E7">
        <w:rPr>
          <w:b w:val="0"/>
          <w:sz w:val="24"/>
          <w:szCs w:val="24"/>
        </w:rPr>
        <w:t xml:space="preserve"> объектов учета</w:t>
      </w:r>
      <w:r>
        <w:rPr>
          <w:b w:val="0"/>
          <w:sz w:val="24"/>
          <w:szCs w:val="24"/>
        </w:rPr>
        <w:t>,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proofErr w:type="gramStart"/>
      <w:r w:rsidRPr="003407E7">
        <w:rPr>
          <w:b w:val="0"/>
          <w:sz w:val="24"/>
          <w:szCs w:val="24"/>
        </w:rPr>
        <w:t>содержащейся</w:t>
      </w:r>
      <w:proofErr w:type="gramEnd"/>
      <w:r w:rsidRPr="003407E7">
        <w:rPr>
          <w:b w:val="0"/>
          <w:sz w:val="24"/>
          <w:szCs w:val="24"/>
        </w:rPr>
        <w:t xml:space="preserve"> в реестре муниципального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имущества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93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497"/>
      </w:tblGrid>
      <w:tr w:rsidR="0015075F" w:rsidRPr="0015075F" w:rsidTr="0015075F">
        <w:trPr>
          <w:trHeight w:val="2065"/>
        </w:trPr>
        <w:tc>
          <w:tcPr>
            <w:tcW w:w="5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комитет по управлению муниципальным имуществом и земельными ресурсами администрации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Шарьинского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 Костромской области</w:t>
            </w:r>
          </w:p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157500 Костромская обл., г. Шарья,</w:t>
            </w:r>
          </w:p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ул. П.Морозова, д. 20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(запрос)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7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услуги «Предоставление информации об объектах учета, содержащейся в реестре муниципального имущества </w:t>
      </w:r>
      <w:proofErr w:type="spellStart"/>
      <w:r w:rsidRPr="0015075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proofErr w:type="gramStart"/>
      <w:r w:rsidRPr="0015075F">
        <w:rPr>
          <w:sz w:val="24"/>
          <w:szCs w:val="24"/>
        </w:rPr>
        <w:t>(заявитель (представитель заявителя) - физическое лицо,</w:t>
      </w:r>
      <w:proofErr w:type="gramEnd"/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индивидуальный предприниматель)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48"/>
        <w:gridCol w:w="489"/>
        <w:gridCol w:w="155"/>
        <w:gridCol w:w="236"/>
        <w:gridCol w:w="189"/>
        <w:gridCol w:w="77"/>
        <w:gridCol w:w="65"/>
        <w:gridCol w:w="709"/>
        <w:gridCol w:w="566"/>
        <w:gridCol w:w="84"/>
        <w:gridCol w:w="15"/>
        <w:gridCol w:w="44"/>
        <w:gridCol w:w="76"/>
        <w:gridCol w:w="367"/>
        <w:gridCol w:w="284"/>
        <w:gridCol w:w="708"/>
        <w:gridCol w:w="559"/>
        <w:gridCol w:w="449"/>
        <w:gridCol w:w="811"/>
        <w:gridCol w:w="25"/>
        <w:gridCol w:w="282"/>
        <w:gridCol w:w="847"/>
        <w:gridCol w:w="830"/>
        <w:gridCol w:w="26"/>
        <w:gridCol w:w="1274"/>
        <w:gridCol w:w="142"/>
        <w:gridCol w:w="142"/>
      </w:tblGrid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148" w:type="dxa"/>
            <w:gridSpan w:val="2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8" w:type="dxa"/>
            <w:gridSpan w:val="24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(полностью Ф.И.О. заявителя)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trHeight w:val="208"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gridSpan w:val="5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6" w:type="dxa"/>
            <w:gridSpan w:val="2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0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                      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иной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удостоверяющий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  <w:gridSpan w:val="8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gridSpan w:val="4"/>
            <w:tcBorders>
              <w:left w:val="non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6" w:type="dxa"/>
            <w:gridSpan w:val="2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(когда и кем выдан, код подразделения) </w:t>
            </w: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1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6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30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  <w:trHeight w:val="325"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18" w:type="dxa"/>
            <w:gridSpan w:val="10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Проживающий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</w:p>
        </w:tc>
        <w:tc>
          <w:tcPr>
            <w:tcW w:w="6720" w:type="dxa"/>
            <w:gridSpan w:val="16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422"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26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(полностью адрес постоянного или преимущественного проживания)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  <w:trHeight w:val="403"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3" w:type="dxa"/>
            <w:gridSpan w:val="16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976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486"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26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действующий</w:t>
            </w:r>
            <w:proofErr w:type="spellEnd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доверенности</w:t>
            </w:r>
            <w:proofErr w:type="spellEnd"/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26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иным</w:t>
            </w:r>
            <w:proofErr w:type="spellEnd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основаниям</w:t>
            </w:r>
            <w:proofErr w:type="spellEnd"/>
          </w:p>
        </w:tc>
        <w:tc>
          <w:tcPr>
            <w:tcW w:w="7228" w:type="dxa"/>
            <w:gridSpan w:val="17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8" w:type="dxa"/>
            <w:gridSpan w:val="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proofErr w:type="spellEnd"/>
          </w:p>
        </w:tc>
        <w:tc>
          <w:tcPr>
            <w:tcW w:w="8504" w:type="dxa"/>
            <w:gridSpan w:val="2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gridSpan w:val="2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proofErr w:type="gram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полностью</w:t>
            </w:r>
            <w:proofErr w:type="spellEnd"/>
            <w:proofErr w:type="gram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Ф.И.О.)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11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</w:p>
        </w:tc>
        <w:tc>
          <w:tcPr>
            <w:tcW w:w="6705" w:type="dxa"/>
            <w:gridSpan w:val="1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383"/>
        </w:trPr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1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5" w:type="dxa"/>
            <w:gridSpan w:val="1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(полностью адрес постоянного или преимущественного проживания)</w:t>
            </w:r>
          </w:p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7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spellEnd"/>
          </w:p>
        </w:tc>
        <w:tc>
          <w:tcPr>
            <w:tcW w:w="1418" w:type="dxa"/>
            <w:gridSpan w:val="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27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0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6" w:type="dxa"/>
            <w:gridSpan w:val="25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иной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удостоверяющий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1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7" w:type="dxa"/>
            <w:gridSpan w:val="8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6" w:type="dxa"/>
            <w:gridSpan w:val="2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(когда и кем выдан, код подразделения)</w:t>
            </w: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170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gridSpan w:val="1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11" w:type="dxa"/>
            <w:gridSpan w:val="10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Прошу предоставить сведения из реестра муниципального имущества </w:t>
      </w:r>
      <w:proofErr w:type="spellStart"/>
      <w:r w:rsidRPr="0015075F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</w:t>
      </w:r>
      <w:proofErr w:type="gramStart"/>
      <w:r w:rsidRPr="0015075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5075F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15075F">
        <w:rPr>
          <w:rFonts w:ascii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"/>
        <w:gridCol w:w="321"/>
        <w:gridCol w:w="127"/>
        <w:gridCol w:w="39"/>
        <w:gridCol w:w="748"/>
        <w:gridCol w:w="384"/>
        <w:gridCol w:w="262"/>
        <w:gridCol w:w="715"/>
        <w:gridCol w:w="345"/>
        <w:gridCol w:w="45"/>
        <w:gridCol w:w="337"/>
        <w:gridCol w:w="273"/>
        <w:gridCol w:w="656"/>
        <w:gridCol w:w="76"/>
        <w:gridCol w:w="35"/>
        <w:gridCol w:w="828"/>
        <w:gridCol w:w="262"/>
        <w:gridCol w:w="359"/>
        <w:gridCol w:w="681"/>
        <w:gridCol w:w="141"/>
        <w:gridCol w:w="192"/>
        <w:gridCol w:w="750"/>
        <w:gridCol w:w="2081"/>
        <w:gridCol w:w="15"/>
      </w:tblGrid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6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</w:p>
        </w:tc>
      </w:tr>
      <w:tr w:rsidR="0015075F" w:rsidRPr="0015075F" w:rsidTr="0015075F">
        <w:trPr>
          <w:gridAfter w:val="1"/>
          <w:wAfter w:w="15" w:type="dxa"/>
          <w:cantSplit/>
          <w:trHeight w:val="274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9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квартиру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10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>транспортное</w:t>
            </w:r>
            <w:proofErr w:type="spellEnd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средство</w:t>
            </w:r>
            <w:proofErr w:type="spellEnd"/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gridSpan w:val="9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объекта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52" w:type="dxa"/>
            <w:gridSpan w:val="1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9921" w:type="dxa"/>
            <w:gridSpan w:val="2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9921" w:type="dxa"/>
            <w:gridSpan w:val="2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left" w:pos="7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9921" w:type="dxa"/>
            <w:gridSpan w:val="23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характеристики (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для объектов недвижимого имущества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</w:t>
            </w: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1518" w:type="dxa"/>
            <w:gridSpan w:val="5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361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gridSpan w:val="7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9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5" w:type="dxa"/>
            <w:gridSpan w:val="5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15075F" w:rsidRPr="0015075F" w:rsidTr="0015075F">
        <w:trPr>
          <w:cantSplit/>
          <w:trHeight w:val="234"/>
        </w:trPr>
        <w:tc>
          <w:tcPr>
            <w:tcW w:w="604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931" w:type="dxa"/>
            <w:gridSpan w:val="11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07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протяженность,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объем, др.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значение, 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единица измерения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proofErr w:type="gram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., куб.м., др.)</w:t>
            </w: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4535" w:type="dxa"/>
            <w:gridSpan w:val="13"/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условный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gridSpan w:val="10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76"/>
        </w:trPr>
        <w:tc>
          <w:tcPr>
            <w:tcW w:w="3224" w:type="dxa"/>
            <w:gridSpan w:val="9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697" w:type="dxa"/>
            <w:gridSpan w:val="1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5717" w:type="dxa"/>
            <w:gridSpan w:val="17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. БТИ:</w:t>
            </w:r>
          </w:p>
        </w:tc>
        <w:tc>
          <w:tcPr>
            <w:tcW w:w="302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21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770" w:type="dxa"/>
            <w:gridSpan w:val="4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36" w:type="dxa"/>
            <w:gridSpan w:val="7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05" w:type="dxa"/>
            <w:gridSpan w:val="9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731" w:type="dxa"/>
            <w:gridSpan w:val="3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190" w:type="dxa"/>
            <w:gridSpan w:val="20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07"/>
        </w:trPr>
        <w:tc>
          <w:tcPr>
            <w:tcW w:w="9921" w:type="dxa"/>
            <w:gridSpan w:val="2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15" w:type="dxa"/>
          <w:cantSplit/>
          <w:trHeight w:val="234"/>
        </w:trPr>
        <w:tc>
          <w:tcPr>
            <w:tcW w:w="4535" w:type="dxa"/>
            <w:gridSpan w:val="13"/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gridSpan w:val="10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Способ  уведомления о ходе предоставления  услуги, получения результатов услуги 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5075F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15075F">
        <w:rPr>
          <w:rFonts w:ascii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лично 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да, 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адрес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электронной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почты: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в МФЦ (в случае подачи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через МФЦ):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личный кабинет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портале):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посредством почтового</w:t>
      </w:r>
      <w:r w:rsidRPr="0015075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отправления: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Заявителю известно, что в соответствии с </w:t>
      </w:r>
      <w:hyperlink r:id="rId16" w:history="1">
        <w:r w:rsidRPr="0015075F">
          <w:rPr>
            <w:rStyle w:val="1ff4"/>
            <w:rFonts w:ascii="Times New Roman" w:hAnsi="Times New Roman" w:cs="Times New Roman"/>
            <w:sz w:val="24"/>
            <w:szCs w:val="24"/>
          </w:rPr>
          <w:t>подпунктом 4 пункта 1 статьи 6</w:t>
        </w:r>
      </w:hyperlink>
      <w:r w:rsidRPr="0015075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№ 152-ФЗ «О персональных данных» администрация </w:t>
      </w:r>
      <w:proofErr w:type="spellStart"/>
      <w:r w:rsidRPr="001507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075F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 обработку персональных данных субъекта персональных данных, указанных в запросе, в целях и объеме, необходимых для предоставления муниципальной услуги.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364"/>
        <w:gridCol w:w="293"/>
        <w:gridCol w:w="1585"/>
        <w:gridCol w:w="425"/>
        <w:gridCol w:w="567"/>
        <w:gridCol w:w="283"/>
        <w:gridCol w:w="2694"/>
        <w:gridCol w:w="533"/>
        <w:gridCol w:w="321"/>
        <w:gridCol w:w="2547"/>
      </w:tblGrid>
      <w:tr w:rsidR="0015075F" w:rsidRPr="0015075F" w:rsidTr="0015075F">
        <w:tc>
          <w:tcPr>
            <w:tcW w:w="196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371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фамилия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инициалы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заявителя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заявителя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4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к Административному регламенту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предоставления администрацией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муниципальной услуги «Предоставление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информации </w:t>
      </w:r>
      <w:proofErr w:type="gramStart"/>
      <w:r w:rsidRPr="003407E7">
        <w:rPr>
          <w:b w:val="0"/>
          <w:sz w:val="24"/>
          <w:szCs w:val="24"/>
        </w:rPr>
        <w:t>об</w:t>
      </w:r>
      <w:proofErr w:type="gramEnd"/>
      <w:r w:rsidRPr="003407E7">
        <w:rPr>
          <w:b w:val="0"/>
          <w:sz w:val="24"/>
          <w:szCs w:val="24"/>
        </w:rPr>
        <w:t xml:space="preserve"> объектов учета</w:t>
      </w:r>
      <w:r>
        <w:rPr>
          <w:b w:val="0"/>
          <w:sz w:val="24"/>
          <w:szCs w:val="24"/>
        </w:rPr>
        <w:t>,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proofErr w:type="gramStart"/>
      <w:r w:rsidRPr="003407E7">
        <w:rPr>
          <w:b w:val="0"/>
          <w:sz w:val="24"/>
          <w:szCs w:val="24"/>
        </w:rPr>
        <w:t>содержащейся</w:t>
      </w:r>
      <w:proofErr w:type="gramEnd"/>
      <w:r w:rsidRPr="003407E7">
        <w:rPr>
          <w:b w:val="0"/>
          <w:sz w:val="24"/>
          <w:szCs w:val="24"/>
        </w:rPr>
        <w:t xml:space="preserve"> в реестре муниципального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имущества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4930" w:type="dxa"/>
        <w:tblLayout w:type="fixed"/>
        <w:tblCellMar>
          <w:left w:w="108" w:type="dxa"/>
          <w:right w:w="108" w:type="dxa"/>
        </w:tblCellMar>
        <w:tblLook w:val="04A0"/>
      </w:tblPr>
      <w:tblGrid>
        <w:gridCol w:w="5497"/>
      </w:tblGrid>
      <w:tr w:rsidR="0015075F" w:rsidRPr="0015075F" w:rsidTr="0015075F">
        <w:trPr>
          <w:trHeight w:val="2027"/>
        </w:trPr>
        <w:tc>
          <w:tcPr>
            <w:tcW w:w="54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комитет по управлению муниципальным имуществом и земельными ресурсами администрации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Шарьинского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 Костромской области</w:t>
            </w:r>
          </w:p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157500 Костромская обл., г. Шарья,</w:t>
            </w:r>
          </w:p>
          <w:p w:rsidR="0015075F" w:rsidRPr="0015075F" w:rsidRDefault="0015075F" w:rsidP="003407E7">
            <w:pPr>
              <w:pStyle w:val="affffa"/>
              <w:ind w:firstLine="7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ул. П.Морозова, д. 20</w:t>
            </w:r>
          </w:p>
        </w:tc>
      </w:tr>
    </w:tbl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Заявление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(запрос)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5075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предоставлении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услуги «Предоставление информации об объектах учета, содержащейся в реестре муниципального имущества </w:t>
      </w:r>
      <w:proofErr w:type="spellStart"/>
      <w:r w:rsidRPr="0015075F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>(заявитель (представитель заявителя) - юридическое лицо)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pBdr>
          <w:top w:val="single" w:sz="1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 xml:space="preserve"> (полное наименование юридического лица)</w:t>
      </w:r>
    </w:p>
    <w:tbl>
      <w:tblPr>
        <w:tblStyle w:val="TableNormal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41"/>
        <w:gridCol w:w="4299"/>
        <w:gridCol w:w="142"/>
      </w:tblGrid>
      <w:tr w:rsidR="0015075F" w:rsidRPr="0015075F" w:rsidTr="0015075F">
        <w:tc>
          <w:tcPr>
            <w:tcW w:w="741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4299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75F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5075F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tbl>
      <w:tblPr>
        <w:tblStyle w:val="TableNormal"/>
        <w:tblW w:w="0" w:type="auto"/>
        <w:tblLayout w:type="fixed"/>
        <w:tblLook w:val="04A0"/>
      </w:tblPr>
      <w:tblGrid>
        <w:gridCol w:w="57"/>
        <w:gridCol w:w="227"/>
        <w:gridCol w:w="2976"/>
        <w:gridCol w:w="6378"/>
        <w:gridCol w:w="283"/>
      </w:tblGrid>
      <w:tr w:rsidR="0015075F" w:rsidRPr="0015075F" w:rsidTr="0015075F">
        <w:trPr>
          <w:trHeight w:val="242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  <w:tcBorders>
              <w:left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устава</w:t>
            </w:r>
            <w:proofErr w:type="spellEnd"/>
          </w:p>
        </w:tc>
        <w:tc>
          <w:tcPr>
            <w:tcW w:w="283" w:type="dxa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trHeight w:val="121"/>
        </w:trPr>
        <w:tc>
          <w:tcPr>
            <w:tcW w:w="9638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trHeight w:val="242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4" w:type="dxa"/>
            <w:gridSpan w:val="2"/>
            <w:tcBorders>
              <w:left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</w:p>
        </w:tc>
        <w:tc>
          <w:tcPr>
            <w:tcW w:w="283" w:type="dxa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trHeight w:val="106"/>
        </w:trPr>
        <w:tc>
          <w:tcPr>
            <w:tcW w:w="9638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trHeight w:val="256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указать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378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зарегистрированного   </w:t>
      </w:r>
    </w:p>
    <w:p w:rsidR="0015075F" w:rsidRPr="0015075F" w:rsidRDefault="0015075F" w:rsidP="003407E7">
      <w:pPr>
        <w:widowControl w:val="0"/>
        <w:pBdr>
          <w:top w:val="single" w:sz="1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(кем и когда зарегистрировано юридическое лицо)</w:t>
      </w:r>
    </w:p>
    <w:p w:rsidR="0015075F" w:rsidRPr="0015075F" w:rsidRDefault="0015075F" w:rsidP="003407E7">
      <w:pPr>
        <w:widowControl w:val="0"/>
        <w:tabs>
          <w:tab w:val="center" w:pos="4962"/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pBdr>
          <w:top w:val="single" w:sz="1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Документ, подтверждающий государственную регистрацию юридического лица</w:t>
      </w:r>
      <w:r w:rsidRPr="0015075F">
        <w:rPr>
          <w:rFonts w:ascii="Times New Roman" w:hAnsi="Times New Roman" w:cs="Times New Roman"/>
          <w:i/>
          <w:iCs/>
          <w:sz w:val="24"/>
          <w:szCs w:val="24"/>
        </w:rPr>
        <w:br/>
      </w: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878"/>
        <w:gridCol w:w="272"/>
        <w:gridCol w:w="249"/>
        <w:gridCol w:w="1522"/>
        <w:gridCol w:w="298"/>
        <w:gridCol w:w="2903"/>
        <w:gridCol w:w="552"/>
        <w:gridCol w:w="379"/>
        <w:gridCol w:w="224"/>
        <w:gridCol w:w="1227"/>
        <w:gridCol w:w="305"/>
        <w:gridCol w:w="323"/>
        <w:gridCol w:w="817"/>
        <w:gridCol w:w="76"/>
      </w:tblGrid>
      <w:tr w:rsidR="0015075F" w:rsidRPr="0015075F" w:rsidTr="0015075F">
        <w:trPr>
          <w:gridAfter w:val="1"/>
          <w:wAfter w:w="57" w:type="dxa"/>
          <w:trHeight w:val="281"/>
        </w:trPr>
        <w:tc>
          <w:tcPr>
            <w:tcW w:w="6122" w:type="dxa"/>
            <w:gridSpan w:val="6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2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79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227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23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</w:p>
        </w:tc>
      </w:tr>
      <w:tr w:rsidR="0015075F" w:rsidRPr="0015075F" w:rsidTr="0015075F">
        <w:trPr>
          <w:trHeight w:val="197"/>
        </w:trPr>
        <w:tc>
          <w:tcPr>
            <w:tcW w:w="9949" w:type="dxa"/>
            <w:gridSpan w:val="1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gridAfter w:val="1"/>
          <w:wAfter w:w="57" w:type="dxa"/>
          <w:trHeight w:val="281"/>
        </w:trPr>
        <w:tc>
          <w:tcPr>
            <w:tcW w:w="878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272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522" w:type="dxa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</w:t>
            </w:r>
          </w:p>
        </w:tc>
        <w:tc>
          <w:tcPr>
            <w:tcW w:w="6730" w:type="dxa"/>
            <w:gridSpan w:val="8"/>
            <w:tcBorders>
              <w:bottom w:val="single" w:sz="1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075F" w:rsidRPr="0015075F" w:rsidTr="0015075F">
        <w:trPr>
          <w:gridAfter w:val="1"/>
          <w:wAfter w:w="57" w:type="dxa"/>
          <w:trHeight w:val="211"/>
        </w:trPr>
        <w:tc>
          <w:tcPr>
            <w:tcW w:w="3219" w:type="dxa"/>
            <w:gridSpan w:val="5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0" w:type="dxa"/>
            <w:gridSpan w:val="8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когда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кем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выдан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Адрес (место нахождения) 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pBdr>
          <w:top w:val="single" w:sz="1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В лице  </w:t>
      </w:r>
    </w:p>
    <w:p w:rsidR="0015075F" w:rsidRPr="0015075F" w:rsidRDefault="0015075F" w:rsidP="003407E7">
      <w:pPr>
        <w:widowControl w:val="0"/>
        <w:pBdr>
          <w:top w:val="singl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(должность, Ф.И.О. представителя полностью)</w:t>
      </w:r>
    </w:p>
    <w:p w:rsidR="0015075F" w:rsidRPr="0015075F" w:rsidRDefault="0015075F" w:rsidP="003407E7">
      <w:pPr>
        <w:widowControl w:val="0"/>
        <w:pBdr>
          <w:top w:val="singl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pBdr>
          <w:top w:val="singl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404"/>
        <w:gridCol w:w="1949"/>
        <w:gridCol w:w="399"/>
        <w:gridCol w:w="1917"/>
        <w:gridCol w:w="1677"/>
        <w:gridCol w:w="2320"/>
        <w:gridCol w:w="142"/>
      </w:tblGrid>
      <w:tr w:rsidR="0015075F" w:rsidRPr="0015075F" w:rsidTr="0015075F">
        <w:trPr>
          <w:trHeight w:val="293"/>
        </w:trPr>
        <w:tc>
          <w:tcPr>
            <w:tcW w:w="1404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серии</w:t>
            </w:r>
            <w:proofErr w:type="spellEnd"/>
          </w:p>
        </w:tc>
        <w:tc>
          <w:tcPr>
            <w:tcW w:w="1949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1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15075F" w:rsidRPr="0015075F" w:rsidRDefault="0015075F" w:rsidP="003407E7">
      <w:pPr>
        <w:widowControl w:val="0"/>
        <w:tabs>
          <w:tab w:val="center" w:pos="4962"/>
          <w:tab w:val="right" w:pos="99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ab/>
      </w:r>
    </w:p>
    <w:p w:rsidR="0015075F" w:rsidRPr="0015075F" w:rsidRDefault="0015075F" w:rsidP="003407E7">
      <w:pPr>
        <w:widowControl w:val="0"/>
        <w:pBdr>
          <w:top w:val="singl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(иной документ, удостоверяющий личность)</w:t>
      </w:r>
      <w:r w:rsidRPr="001507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878"/>
        <w:gridCol w:w="270"/>
        <w:gridCol w:w="249"/>
        <w:gridCol w:w="649"/>
        <w:gridCol w:w="101"/>
        <w:gridCol w:w="1039"/>
        <w:gridCol w:w="296"/>
        <w:gridCol w:w="1934"/>
        <w:gridCol w:w="1934"/>
        <w:gridCol w:w="83"/>
        <w:gridCol w:w="2233"/>
        <w:gridCol w:w="142"/>
      </w:tblGrid>
      <w:tr w:rsidR="0015075F" w:rsidRPr="0015075F" w:rsidTr="0015075F">
        <w:trPr>
          <w:trHeight w:val="228"/>
        </w:trPr>
        <w:tc>
          <w:tcPr>
            <w:tcW w:w="878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270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9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5075F" w:rsidRPr="0015075F" w:rsidTr="0015075F">
        <w:trPr>
          <w:cantSplit/>
          <w:trHeight w:val="214"/>
        </w:trPr>
        <w:tc>
          <w:tcPr>
            <w:tcW w:w="3482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(когда и кем выдан, код подразделения)</w:t>
            </w:r>
          </w:p>
        </w:tc>
        <w:tc>
          <w:tcPr>
            <w:tcW w:w="14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  <w:trHeight w:val="214"/>
        </w:trPr>
        <w:tc>
          <w:tcPr>
            <w:tcW w:w="3482" w:type="dxa"/>
            <w:gridSpan w:val="7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84" w:type="dxa"/>
            <w:gridSpan w:val="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  <w:trHeight w:val="364"/>
        </w:trPr>
        <w:tc>
          <w:tcPr>
            <w:tcW w:w="2046" w:type="dxa"/>
            <w:gridSpan w:val="4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контактный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5387" w:type="dxa"/>
            <w:gridSpan w:val="6"/>
            <w:tcBorders>
              <w:bottom w:val="single" w:sz="4" w:space="0" w:color="000000"/>
            </w:tcBorders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75F" w:rsidRPr="0015075F" w:rsidRDefault="0015075F" w:rsidP="003407E7">
      <w:pPr>
        <w:widowControl w:val="0"/>
        <w:tabs>
          <w:tab w:val="center" w:pos="3544"/>
          <w:tab w:val="left" w:pos="48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75F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15075F">
        <w:rPr>
          <w:rFonts w:ascii="Times New Roman" w:hAnsi="Times New Roman" w:cs="Times New Roman"/>
          <w:sz w:val="24"/>
          <w:szCs w:val="24"/>
        </w:rPr>
        <w:t xml:space="preserve"> от имени юридического лица:</w:t>
      </w:r>
    </w:p>
    <w:p w:rsidR="0015075F" w:rsidRPr="0015075F" w:rsidRDefault="0015075F" w:rsidP="003407E7">
      <w:pPr>
        <w:widowControl w:val="0"/>
        <w:tabs>
          <w:tab w:val="center" w:pos="3544"/>
          <w:tab w:val="left" w:pos="489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6"/>
        <w:gridCol w:w="227"/>
        <w:gridCol w:w="3275"/>
        <w:gridCol w:w="6222"/>
      </w:tblGrid>
      <w:tr w:rsidR="0015075F" w:rsidRPr="0015075F" w:rsidTr="0015075F">
        <w:trPr>
          <w:cantSplit/>
          <w:trHeight w:val="265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96" w:type="dxa"/>
            <w:gridSpan w:val="2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без доверенности </w:t>
            </w: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(указывается лицом, имеющим право действовать от имени юридического лица без</w:t>
            </w:r>
            <w:proofErr w:type="gramEnd"/>
          </w:p>
        </w:tc>
      </w:tr>
      <w:tr w:rsidR="0015075F" w:rsidRPr="0015075F" w:rsidTr="0015075F">
        <w:trPr>
          <w:cantSplit/>
          <w:trHeight w:val="282"/>
        </w:trPr>
        <w:tc>
          <w:tcPr>
            <w:tcW w:w="28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9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доверенности в силу закона или учредительных документов)</w:t>
            </w:r>
          </w:p>
        </w:tc>
      </w:tr>
      <w:tr w:rsidR="0015075F" w:rsidRPr="0015075F" w:rsidTr="0015075F">
        <w:trPr>
          <w:cantSplit/>
          <w:trHeight w:val="236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75" w:type="dxa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основании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доверенности</w:t>
            </w:r>
            <w:proofErr w:type="spellEnd"/>
          </w:p>
        </w:tc>
        <w:tc>
          <w:tcPr>
            <w:tcW w:w="6222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50"/>
        </w:trPr>
        <w:tc>
          <w:tcPr>
            <w:tcW w:w="3558" w:type="dxa"/>
            <w:gridSpan w:val="3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15075F" w:rsidRPr="0015075F" w:rsidTr="0015075F">
        <w:trPr>
          <w:cantSplit/>
          <w:trHeight w:val="85"/>
        </w:trPr>
        <w:tc>
          <w:tcPr>
            <w:tcW w:w="9780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6"/>
        </w:trPr>
        <w:tc>
          <w:tcPr>
            <w:tcW w:w="57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иным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основаниям</w:t>
            </w:r>
            <w:proofErr w:type="spellEnd"/>
          </w:p>
        </w:tc>
        <w:tc>
          <w:tcPr>
            <w:tcW w:w="6222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06"/>
        </w:trPr>
        <w:tc>
          <w:tcPr>
            <w:tcW w:w="3558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реквизиты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документа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Прошу предоставить сведения из реестра муниципального имущества </w:t>
      </w:r>
      <w:proofErr w:type="spellStart"/>
      <w:r w:rsidRPr="0015075F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  <w:r w:rsidRPr="0015075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5075F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5075F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15075F">
        <w:rPr>
          <w:rFonts w:ascii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83"/>
        <w:gridCol w:w="319"/>
        <w:gridCol w:w="126"/>
        <w:gridCol w:w="40"/>
        <w:gridCol w:w="746"/>
        <w:gridCol w:w="384"/>
        <w:gridCol w:w="261"/>
        <w:gridCol w:w="711"/>
        <w:gridCol w:w="344"/>
        <w:gridCol w:w="46"/>
        <w:gridCol w:w="336"/>
        <w:gridCol w:w="273"/>
        <w:gridCol w:w="262"/>
        <w:gridCol w:w="366"/>
        <w:gridCol w:w="68"/>
        <w:gridCol w:w="47"/>
        <w:gridCol w:w="828"/>
        <w:gridCol w:w="262"/>
        <w:gridCol w:w="354"/>
        <w:gridCol w:w="668"/>
        <w:gridCol w:w="156"/>
        <w:gridCol w:w="177"/>
        <w:gridCol w:w="762"/>
        <w:gridCol w:w="1961"/>
      </w:tblGrid>
      <w:tr w:rsidR="0015075F" w:rsidRPr="0015075F" w:rsidTr="0015075F">
        <w:trPr>
          <w:cantSplit/>
          <w:trHeight w:val="22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4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gridSpan w:val="6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</w:p>
        </w:tc>
      </w:tr>
      <w:tr w:rsidR="0015075F" w:rsidRPr="0015075F" w:rsidTr="0015075F">
        <w:trPr>
          <w:cantSplit/>
          <w:trHeight w:val="278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квартиру</w:t>
            </w:r>
            <w:proofErr w:type="spellEnd"/>
          </w:p>
        </w:tc>
        <w:tc>
          <w:tcPr>
            <w:tcW w:w="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gridSpan w:val="5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proofErr w:type="spellEnd"/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9" w:type="dxa"/>
            <w:gridSpan w:val="11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>транспортное</w:t>
            </w:r>
            <w:proofErr w:type="spellEnd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Cs/>
                <w:sz w:val="24"/>
                <w:szCs w:val="24"/>
              </w:rPr>
              <w:t>средство</w:t>
            </w:r>
            <w:proofErr w:type="spellEnd"/>
          </w:p>
        </w:tc>
      </w:tr>
      <w:tr w:rsidR="0015075F" w:rsidRPr="0015075F" w:rsidTr="0015075F">
        <w:trPr>
          <w:cantSplit/>
          <w:trHeight w:val="225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left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  <w:proofErr w:type="spell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объекта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1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9780" w:type="dxa"/>
            <w:gridSpan w:val="24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9780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left" w:pos="78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9780" w:type="dxa"/>
            <w:gridSpan w:val="24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характеристики (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для объектов недвижимого имущества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):</w:t>
            </w:r>
          </w:p>
        </w:tc>
      </w:tr>
      <w:tr w:rsidR="0015075F" w:rsidRPr="0015075F" w:rsidTr="0015075F">
        <w:trPr>
          <w:cantSplit/>
          <w:trHeight w:val="238"/>
        </w:trPr>
        <w:tc>
          <w:tcPr>
            <w:tcW w:w="1514" w:type="dxa"/>
            <w:gridSpan w:val="5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1356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8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 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жилая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44" w:type="dxa"/>
            <w:gridSpan w:val="3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gridSpan w:val="5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</w:tr>
      <w:tr w:rsidR="0015075F" w:rsidRPr="0015075F" w:rsidTr="0015075F">
        <w:trPr>
          <w:cantSplit/>
          <w:trHeight w:val="238"/>
        </w:trPr>
        <w:tc>
          <w:tcPr>
            <w:tcW w:w="602" w:type="dxa"/>
            <w:gridSpan w:val="2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529" w:type="dxa"/>
            <w:gridSpan w:val="11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  <w:gridSpan w:val="5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3" w:type="dxa"/>
            <w:gridSpan w:val="2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11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протяженность,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объем, др., значение, единица измерения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– </w:t>
            </w:r>
            <w:proofErr w:type="gram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</w:t>
            </w:r>
            <w:proofErr w:type="gram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., куб.м., др.</w:t>
            </w: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4131" w:type="dxa"/>
            <w:gridSpan w:val="13"/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условный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49" w:type="dxa"/>
            <w:gridSpan w:val="11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80"/>
        </w:trPr>
        <w:tc>
          <w:tcPr>
            <w:tcW w:w="3214" w:type="dxa"/>
            <w:gridSpan w:val="9"/>
            <w:tcBorders>
              <w:top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расположенный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адресу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6566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5702" w:type="dxa"/>
            <w:gridSpan w:val="18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. БТИ:</w:t>
            </w:r>
          </w:p>
        </w:tc>
        <w:tc>
          <w:tcPr>
            <w:tcW w:w="290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38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sz w:val="24"/>
                <w:szCs w:val="24"/>
              </w:rPr>
              <w:t>транспорта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</w:tr>
      <w:tr w:rsidR="0015075F" w:rsidRPr="0015075F" w:rsidTr="0015075F">
        <w:trPr>
          <w:cantSplit/>
          <w:trHeight w:val="238"/>
        </w:trPr>
        <w:tc>
          <w:tcPr>
            <w:tcW w:w="768" w:type="dxa"/>
            <w:gridSpan w:val="4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828" w:type="dxa"/>
            <w:gridSpan w:val="7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3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22" w:type="dxa"/>
            <w:gridSpan w:val="9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25"/>
        </w:trPr>
        <w:tc>
          <w:tcPr>
            <w:tcW w:w="728" w:type="dxa"/>
            <w:gridSpan w:val="3"/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052" w:type="dxa"/>
            <w:gridSpan w:val="21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11"/>
        </w:trPr>
        <w:tc>
          <w:tcPr>
            <w:tcW w:w="9780" w:type="dxa"/>
            <w:gridSpan w:val="2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5075F" w:rsidRPr="0015075F" w:rsidRDefault="0015075F" w:rsidP="00340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  <w:trHeight w:val="252"/>
        </w:trPr>
        <w:tc>
          <w:tcPr>
            <w:tcW w:w="4131" w:type="dxa"/>
            <w:gridSpan w:val="13"/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49" w:type="dxa"/>
            <w:gridSpan w:val="11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tabs>
                <w:tab w:val="center" w:pos="6521"/>
                <w:tab w:val="right" w:pos="99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b/>
          <w:bCs/>
          <w:sz w:val="24"/>
          <w:szCs w:val="24"/>
        </w:rPr>
        <w:t xml:space="preserve">Способ уведомления о ходе предоставления  услуги, получения результатов услуги 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15075F">
        <w:rPr>
          <w:rFonts w:ascii="Times New Roman" w:hAnsi="Times New Roman" w:cs="Times New Roman"/>
          <w:i/>
          <w:iCs/>
          <w:sz w:val="24"/>
          <w:szCs w:val="24"/>
        </w:rPr>
        <w:t>нужное</w:t>
      </w:r>
      <w:proofErr w:type="gramEnd"/>
      <w:r w:rsidRPr="0015075F">
        <w:rPr>
          <w:rFonts w:ascii="Times New Roman" w:hAnsi="Times New Roman" w:cs="Times New Roman"/>
          <w:i/>
          <w:iCs/>
          <w:sz w:val="24"/>
          <w:szCs w:val="24"/>
        </w:rPr>
        <w:t xml:space="preserve"> отметить в квадрате):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лично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адрес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электронной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почты: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в МФЦ (в случае подачи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через МФЦ):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личного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кабинета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портале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подачи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личный кабинет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Едином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портале):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да,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нет;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>посредством почтового</w:t>
      </w:r>
      <w:r w:rsidRPr="0015075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отправления:</w:t>
      </w:r>
      <w:r w:rsidRPr="0015075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 xml:space="preserve">да, </w:t>
      </w:r>
      <w:r w:rsidRPr="0015075F">
        <w:rPr>
          <w:rFonts w:ascii="Times New Roman" w:eastAsia="MS Mincho" w:hAnsi="Times New Roman" w:cs="Times New Roman"/>
          <w:sz w:val="24"/>
          <w:szCs w:val="24"/>
        </w:rPr>
        <w:t>☐</w:t>
      </w:r>
      <w:r w:rsidRPr="0015075F">
        <w:rPr>
          <w:rFonts w:ascii="Times New Roman" w:eastAsia="Times New Roman" w:hAnsi="Times New Roman" w:cs="Times New Roman"/>
          <w:spacing w:val="-6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нет.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hAnsi="Times New Roman" w:cs="Times New Roman"/>
          <w:sz w:val="24"/>
          <w:szCs w:val="24"/>
        </w:rPr>
        <w:t xml:space="preserve">Заявителю известно, что в соответствии с </w:t>
      </w:r>
      <w:hyperlink r:id="rId17" w:history="1">
        <w:r w:rsidRPr="0015075F">
          <w:rPr>
            <w:rStyle w:val="1ff4"/>
            <w:rFonts w:ascii="Times New Roman" w:hAnsi="Times New Roman" w:cs="Times New Roman"/>
            <w:sz w:val="24"/>
            <w:szCs w:val="24"/>
          </w:rPr>
          <w:t>подпунктом 4 пункта 1 статьи 6</w:t>
        </w:r>
      </w:hyperlink>
      <w:r w:rsidRPr="0015075F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№ 152-ФЗ «О персональных данных» администрация </w:t>
      </w:r>
      <w:proofErr w:type="spellStart"/>
      <w:r w:rsidRPr="0015075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075F">
        <w:rPr>
          <w:rFonts w:ascii="Times New Roman" w:hAnsi="Times New Roman" w:cs="Times New Roman"/>
          <w:sz w:val="24"/>
          <w:szCs w:val="24"/>
        </w:rPr>
        <w:t xml:space="preserve"> муниципального района осуществляет обработку персональных данных субъекта персональных данных, указанных в запросе, в целях и объеме, необходимых для предоставления муниципальной услуги.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96"/>
        <w:gridCol w:w="364"/>
        <w:gridCol w:w="293"/>
        <w:gridCol w:w="1585"/>
        <w:gridCol w:w="425"/>
        <w:gridCol w:w="567"/>
        <w:gridCol w:w="283"/>
        <w:gridCol w:w="2694"/>
        <w:gridCol w:w="533"/>
        <w:gridCol w:w="321"/>
        <w:gridCol w:w="2547"/>
      </w:tblGrid>
      <w:tr w:rsidR="0015075F" w:rsidRPr="0015075F" w:rsidTr="0015075F">
        <w:tc>
          <w:tcPr>
            <w:tcW w:w="196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5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75F" w:rsidRPr="0015075F" w:rsidTr="0015075F">
        <w:trPr>
          <w:cantSplit/>
        </w:trPr>
        <w:tc>
          <w:tcPr>
            <w:tcW w:w="371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              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фамилия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инициалы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заявителя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5075F" w:rsidRPr="0015075F" w:rsidRDefault="0015075F" w:rsidP="003407E7">
            <w:pPr>
              <w:ind w:firstLine="709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подпись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заявителя</w:t>
            </w:r>
            <w:proofErr w:type="spellEnd"/>
            <w:r w:rsidRPr="001507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5075F" w:rsidRPr="0015075F">
          <w:headerReference w:type="default" r:id="rId18"/>
          <w:type w:val="continuous"/>
          <w:pgSz w:w="11900" w:h="16840"/>
          <w:pgMar w:top="567" w:right="567" w:bottom="567" w:left="1417" w:header="721" w:footer="0" w:gutter="0"/>
          <w:cols w:space="708"/>
          <w:docGrid w:linePitch="360"/>
        </w:sectPr>
      </w:pP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5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к Административному регламенту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предоставления администрацией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муниципальной услуги «Предоставление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 информации </w:t>
      </w:r>
      <w:proofErr w:type="gramStart"/>
      <w:r w:rsidRPr="003407E7">
        <w:rPr>
          <w:b w:val="0"/>
          <w:sz w:val="24"/>
          <w:szCs w:val="24"/>
        </w:rPr>
        <w:t>об</w:t>
      </w:r>
      <w:proofErr w:type="gramEnd"/>
      <w:r w:rsidRPr="003407E7">
        <w:rPr>
          <w:b w:val="0"/>
          <w:sz w:val="24"/>
          <w:szCs w:val="24"/>
        </w:rPr>
        <w:t xml:space="preserve"> объектов учета</w:t>
      </w:r>
      <w:r>
        <w:rPr>
          <w:b w:val="0"/>
          <w:sz w:val="24"/>
          <w:szCs w:val="24"/>
        </w:rPr>
        <w:t>,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proofErr w:type="gramStart"/>
      <w:r w:rsidRPr="003407E7">
        <w:rPr>
          <w:b w:val="0"/>
          <w:sz w:val="24"/>
          <w:szCs w:val="24"/>
        </w:rPr>
        <w:t>содержащейся</w:t>
      </w:r>
      <w:proofErr w:type="gramEnd"/>
      <w:r w:rsidRPr="003407E7">
        <w:rPr>
          <w:b w:val="0"/>
          <w:sz w:val="24"/>
          <w:szCs w:val="24"/>
        </w:rPr>
        <w:t xml:space="preserve"> в реестре муниципального</w:t>
      </w:r>
    </w:p>
    <w:p w:rsidR="003407E7" w:rsidRPr="003407E7" w:rsidRDefault="003407E7" w:rsidP="003407E7">
      <w:pPr>
        <w:pStyle w:val="a3"/>
        <w:ind w:firstLine="709"/>
        <w:jc w:val="right"/>
        <w:rPr>
          <w:b w:val="0"/>
          <w:sz w:val="24"/>
          <w:szCs w:val="24"/>
        </w:rPr>
      </w:pPr>
      <w:r w:rsidRPr="003407E7">
        <w:rPr>
          <w:b w:val="0"/>
          <w:sz w:val="24"/>
          <w:szCs w:val="24"/>
        </w:rPr>
        <w:t xml:space="preserve">имущества </w:t>
      </w:r>
      <w:proofErr w:type="spellStart"/>
      <w:r w:rsidRPr="003407E7">
        <w:rPr>
          <w:b w:val="0"/>
          <w:sz w:val="24"/>
          <w:szCs w:val="24"/>
        </w:rPr>
        <w:t>Шарьинского</w:t>
      </w:r>
      <w:proofErr w:type="spellEnd"/>
      <w:r w:rsidRPr="003407E7">
        <w:rPr>
          <w:b w:val="0"/>
          <w:sz w:val="24"/>
          <w:szCs w:val="24"/>
        </w:rPr>
        <w:t xml:space="preserve"> муниципального района»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решения</w:t>
      </w:r>
      <w:r w:rsidRPr="0015075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отказе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приеме</w:t>
      </w:r>
      <w:r w:rsidRPr="00150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5075F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регистрации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документов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9854"/>
      </w:tblGrid>
      <w:tr w:rsidR="0015075F" w:rsidRPr="0015075F" w:rsidTr="0015075F">
        <w:tc>
          <w:tcPr>
            <w:tcW w:w="106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5075F" w:rsidRPr="0015075F" w:rsidRDefault="0015075F" w:rsidP="003407E7">
            <w:pPr>
              <w:pStyle w:val="a3"/>
              <w:widowControl w:val="0"/>
              <w:ind w:firstLine="709"/>
              <w:jc w:val="both"/>
              <w:rPr>
                <w:sz w:val="24"/>
                <w:szCs w:val="24"/>
              </w:rPr>
            </w:pPr>
            <w:r w:rsidRPr="0015075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15075F">
              <w:rPr>
                <w:sz w:val="24"/>
                <w:szCs w:val="24"/>
              </w:rPr>
              <w:t>Шарьинского</w:t>
            </w:r>
            <w:proofErr w:type="spellEnd"/>
            <w:r w:rsidRPr="0015075F">
              <w:rPr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</w:tbl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9290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Кому: ____________________________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9214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Контактные</w:t>
      </w:r>
      <w:r w:rsidRPr="0015075F">
        <w:rPr>
          <w:spacing w:val="-7"/>
          <w:sz w:val="24"/>
          <w:szCs w:val="24"/>
        </w:rPr>
        <w:t xml:space="preserve"> </w:t>
      </w:r>
      <w:r w:rsidRPr="0015075F">
        <w:rPr>
          <w:sz w:val="24"/>
          <w:szCs w:val="24"/>
        </w:rPr>
        <w:t>данные: ________________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Heading11"/>
        <w:keepNext w:val="0"/>
        <w:widowControl w:val="0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5F">
        <w:rPr>
          <w:rFonts w:ascii="Times New Roman" w:eastAsia="Times New Roman" w:hAnsi="Times New Roman" w:cs="Times New Roman"/>
          <w:sz w:val="24"/>
          <w:szCs w:val="24"/>
        </w:rPr>
        <w:t>Решение об отказе в приеме и регистрации документов,</w:t>
      </w:r>
      <w:r w:rsidRPr="0015075F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15075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предоставления</w:t>
      </w:r>
      <w:r w:rsidRPr="0015075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15075F">
        <w:rPr>
          <w:rFonts w:ascii="Times New Roman" w:eastAsia="Times New Roman" w:hAnsi="Times New Roman" w:cs="Times New Roman"/>
          <w:sz w:val="24"/>
          <w:szCs w:val="24"/>
        </w:rPr>
        <w:t>услуги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b w:val="0"/>
          <w:bCs w:val="0"/>
          <w:sz w:val="24"/>
          <w:szCs w:val="24"/>
        </w:rPr>
        <w:t>от «____» ______________ 202__ г.                                                                № 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b w:val="0"/>
          <w:bCs w:val="0"/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tabs>
          <w:tab w:val="left" w:pos="3111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 xml:space="preserve">По результатам рассмотрения заявления </w:t>
      </w:r>
      <w:proofErr w:type="gramStart"/>
      <w:r w:rsidRPr="0015075F">
        <w:rPr>
          <w:sz w:val="24"/>
          <w:szCs w:val="24"/>
        </w:rPr>
        <w:t>от</w:t>
      </w:r>
      <w:proofErr w:type="gramEnd"/>
      <w:r w:rsidRPr="0015075F">
        <w:rPr>
          <w:sz w:val="24"/>
          <w:szCs w:val="24"/>
        </w:rPr>
        <w:t xml:space="preserve"> ______________ № _________ (</w:t>
      </w:r>
      <w:proofErr w:type="gramStart"/>
      <w:r w:rsidRPr="0015075F">
        <w:rPr>
          <w:sz w:val="24"/>
          <w:szCs w:val="24"/>
        </w:rPr>
        <w:t>Заявитель</w:t>
      </w:r>
      <w:proofErr w:type="gramEnd"/>
      <w:r w:rsidRPr="0015075F">
        <w:rPr>
          <w:sz w:val="24"/>
          <w:szCs w:val="24"/>
        </w:rPr>
        <w:t xml:space="preserve"> _________________)</w:t>
      </w:r>
      <w:r w:rsidRPr="0015075F">
        <w:rPr>
          <w:spacing w:val="38"/>
          <w:sz w:val="24"/>
          <w:szCs w:val="24"/>
        </w:rPr>
        <w:t xml:space="preserve"> </w:t>
      </w:r>
      <w:r w:rsidRPr="0015075F">
        <w:rPr>
          <w:sz w:val="24"/>
          <w:szCs w:val="24"/>
        </w:rPr>
        <w:t>принято</w:t>
      </w:r>
      <w:r w:rsidRPr="0015075F">
        <w:rPr>
          <w:spacing w:val="35"/>
          <w:sz w:val="24"/>
          <w:szCs w:val="24"/>
        </w:rPr>
        <w:t xml:space="preserve"> </w:t>
      </w:r>
      <w:r w:rsidRPr="0015075F">
        <w:rPr>
          <w:sz w:val="24"/>
          <w:szCs w:val="24"/>
        </w:rPr>
        <w:t>решение</w:t>
      </w:r>
      <w:r w:rsidRPr="0015075F">
        <w:rPr>
          <w:spacing w:val="37"/>
          <w:sz w:val="24"/>
          <w:szCs w:val="24"/>
        </w:rPr>
        <w:t xml:space="preserve"> </w:t>
      </w:r>
      <w:r w:rsidRPr="0015075F">
        <w:rPr>
          <w:sz w:val="24"/>
          <w:szCs w:val="24"/>
        </w:rPr>
        <w:t>об</w:t>
      </w:r>
      <w:r w:rsidRPr="0015075F">
        <w:rPr>
          <w:spacing w:val="36"/>
          <w:sz w:val="24"/>
          <w:szCs w:val="24"/>
        </w:rPr>
        <w:t xml:space="preserve"> </w:t>
      </w:r>
      <w:r w:rsidRPr="0015075F">
        <w:rPr>
          <w:sz w:val="24"/>
          <w:szCs w:val="24"/>
        </w:rPr>
        <w:t>отказе</w:t>
      </w:r>
      <w:r w:rsidRPr="0015075F">
        <w:rPr>
          <w:spacing w:val="32"/>
          <w:sz w:val="24"/>
          <w:szCs w:val="24"/>
        </w:rPr>
        <w:t xml:space="preserve"> </w:t>
      </w:r>
      <w:r w:rsidRPr="0015075F">
        <w:rPr>
          <w:sz w:val="24"/>
          <w:szCs w:val="24"/>
        </w:rPr>
        <w:t>в</w:t>
      </w:r>
      <w:r w:rsidRPr="0015075F">
        <w:rPr>
          <w:spacing w:val="34"/>
          <w:sz w:val="24"/>
          <w:szCs w:val="24"/>
        </w:rPr>
        <w:t xml:space="preserve"> </w:t>
      </w:r>
      <w:r w:rsidRPr="0015075F">
        <w:rPr>
          <w:sz w:val="24"/>
          <w:szCs w:val="24"/>
        </w:rPr>
        <w:t>приеме</w:t>
      </w:r>
      <w:r w:rsidRPr="0015075F">
        <w:rPr>
          <w:spacing w:val="35"/>
          <w:sz w:val="24"/>
          <w:szCs w:val="24"/>
        </w:rPr>
        <w:t xml:space="preserve"> </w:t>
      </w:r>
      <w:r w:rsidRPr="0015075F">
        <w:rPr>
          <w:sz w:val="24"/>
          <w:szCs w:val="24"/>
        </w:rPr>
        <w:t>и</w:t>
      </w:r>
      <w:r w:rsidRPr="0015075F">
        <w:rPr>
          <w:spacing w:val="33"/>
          <w:sz w:val="24"/>
          <w:szCs w:val="24"/>
        </w:rPr>
        <w:t xml:space="preserve"> </w:t>
      </w:r>
      <w:r w:rsidRPr="0015075F">
        <w:rPr>
          <w:sz w:val="24"/>
          <w:szCs w:val="24"/>
        </w:rPr>
        <w:t>регистрации документов</w:t>
      </w:r>
      <w:r w:rsidRPr="0015075F">
        <w:rPr>
          <w:spacing w:val="-3"/>
          <w:sz w:val="24"/>
          <w:szCs w:val="24"/>
        </w:rPr>
        <w:t xml:space="preserve"> </w:t>
      </w:r>
      <w:r w:rsidRPr="0015075F">
        <w:rPr>
          <w:sz w:val="24"/>
          <w:szCs w:val="24"/>
        </w:rPr>
        <w:t>для</w:t>
      </w:r>
      <w:r w:rsidRPr="0015075F">
        <w:rPr>
          <w:spacing w:val="-3"/>
          <w:sz w:val="24"/>
          <w:szCs w:val="24"/>
        </w:rPr>
        <w:t xml:space="preserve"> </w:t>
      </w:r>
      <w:r w:rsidRPr="0015075F">
        <w:rPr>
          <w:sz w:val="24"/>
          <w:szCs w:val="24"/>
        </w:rPr>
        <w:t>оказания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услуги</w:t>
      </w:r>
      <w:r w:rsidRPr="0015075F">
        <w:rPr>
          <w:spacing w:val="2"/>
          <w:sz w:val="24"/>
          <w:szCs w:val="24"/>
        </w:rPr>
        <w:t xml:space="preserve"> </w:t>
      </w:r>
      <w:r w:rsidRPr="0015075F">
        <w:rPr>
          <w:sz w:val="24"/>
          <w:szCs w:val="24"/>
        </w:rPr>
        <w:t>по следующим основаниям: ______</w:t>
      </w:r>
    </w:p>
    <w:p w:rsidR="0015075F" w:rsidRPr="0015075F" w:rsidRDefault="0015075F" w:rsidP="003407E7">
      <w:pPr>
        <w:pStyle w:val="a3"/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______________________________________________________________________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Дополнительно</w:t>
      </w:r>
      <w:r w:rsidRPr="0015075F">
        <w:rPr>
          <w:spacing w:val="-8"/>
          <w:sz w:val="24"/>
          <w:szCs w:val="24"/>
        </w:rPr>
        <w:t xml:space="preserve"> </w:t>
      </w:r>
      <w:r w:rsidRPr="0015075F">
        <w:rPr>
          <w:sz w:val="24"/>
          <w:szCs w:val="24"/>
        </w:rPr>
        <w:t>информируем: ______________________________________.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>Вы</w:t>
      </w:r>
      <w:r w:rsidRPr="0015075F">
        <w:rPr>
          <w:spacing w:val="4"/>
          <w:sz w:val="24"/>
          <w:szCs w:val="24"/>
        </w:rPr>
        <w:t xml:space="preserve"> </w:t>
      </w:r>
      <w:r w:rsidRPr="0015075F">
        <w:rPr>
          <w:sz w:val="24"/>
          <w:szCs w:val="24"/>
        </w:rPr>
        <w:t>вправе</w:t>
      </w:r>
      <w:r w:rsidRPr="0015075F">
        <w:rPr>
          <w:spacing w:val="3"/>
          <w:sz w:val="24"/>
          <w:szCs w:val="24"/>
        </w:rPr>
        <w:t xml:space="preserve"> </w:t>
      </w:r>
      <w:r w:rsidRPr="0015075F">
        <w:rPr>
          <w:sz w:val="24"/>
          <w:szCs w:val="24"/>
        </w:rPr>
        <w:t>повторно</w:t>
      </w:r>
      <w:r w:rsidRPr="0015075F">
        <w:rPr>
          <w:spacing w:val="2"/>
          <w:sz w:val="24"/>
          <w:szCs w:val="24"/>
        </w:rPr>
        <w:t xml:space="preserve"> </w:t>
      </w:r>
      <w:r w:rsidRPr="0015075F">
        <w:rPr>
          <w:sz w:val="24"/>
          <w:szCs w:val="24"/>
        </w:rPr>
        <w:t>обратиться</w:t>
      </w:r>
      <w:r w:rsidRPr="0015075F">
        <w:rPr>
          <w:spacing w:val="3"/>
          <w:sz w:val="24"/>
          <w:szCs w:val="24"/>
        </w:rPr>
        <w:t xml:space="preserve"> </w:t>
      </w:r>
      <w:r w:rsidRPr="0015075F">
        <w:rPr>
          <w:sz w:val="24"/>
          <w:szCs w:val="24"/>
        </w:rPr>
        <w:t>в</w:t>
      </w:r>
      <w:r w:rsidRPr="0015075F">
        <w:rPr>
          <w:spacing w:val="2"/>
          <w:sz w:val="24"/>
          <w:szCs w:val="24"/>
        </w:rPr>
        <w:t xml:space="preserve"> </w:t>
      </w:r>
      <w:r w:rsidRPr="0015075F">
        <w:rPr>
          <w:sz w:val="24"/>
          <w:szCs w:val="24"/>
        </w:rPr>
        <w:t>уполномоченный</w:t>
      </w:r>
      <w:r w:rsidRPr="0015075F">
        <w:rPr>
          <w:spacing w:val="1"/>
          <w:sz w:val="24"/>
          <w:szCs w:val="24"/>
        </w:rPr>
        <w:t xml:space="preserve"> </w:t>
      </w:r>
      <w:r w:rsidRPr="0015075F">
        <w:rPr>
          <w:sz w:val="24"/>
          <w:szCs w:val="24"/>
        </w:rPr>
        <w:t>орган</w:t>
      </w:r>
      <w:r w:rsidRPr="0015075F">
        <w:rPr>
          <w:spacing w:val="5"/>
          <w:sz w:val="24"/>
          <w:szCs w:val="24"/>
        </w:rPr>
        <w:t xml:space="preserve"> </w:t>
      </w:r>
      <w:r w:rsidRPr="0015075F">
        <w:rPr>
          <w:sz w:val="24"/>
          <w:szCs w:val="24"/>
        </w:rPr>
        <w:t>с</w:t>
      </w:r>
      <w:r w:rsidRPr="0015075F">
        <w:rPr>
          <w:spacing w:val="1"/>
          <w:sz w:val="24"/>
          <w:szCs w:val="24"/>
        </w:rPr>
        <w:t xml:space="preserve"> </w:t>
      </w:r>
      <w:r w:rsidRPr="0015075F">
        <w:rPr>
          <w:sz w:val="24"/>
          <w:szCs w:val="24"/>
        </w:rPr>
        <w:t>заявлением</w:t>
      </w:r>
      <w:r w:rsidRPr="0015075F">
        <w:rPr>
          <w:spacing w:val="3"/>
          <w:sz w:val="24"/>
          <w:szCs w:val="24"/>
        </w:rPr>
        <w:t xml:space="preserve"> </w:t>
      </w:r>
      <w:r w:rsidRPr="0015075F">
        <w:rPr>
          <w:sz w:val="24"/>
          <w:szCs w:val="24"/>
        </w:rPr>
        <w:t>после</w:t>
      </w:r>
      <w:r w:rsidRPr="0015075F">
        <w:rPr>
          <w:spacing w:val="-67"/>
          <w:sz w:val="24"/>
          <w:szCs w:val="24"/>
        </w:rPr>
        <w:t xml:space="preserve"> </w:t>
      </w:r>
      <w:r w:rsidRPr="0015075F">
        <w:rPr>
          <w:sz w:val="24"/>
          <w:szCs w:val="24"/>
        </w:rPr>
        <w:t>устранения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указанных</w:t>
      </w:r>
      <w:r w:rsidRPr="0015075F">
        <w:rPr>
          <w:spacing w:val="-3"/>
          <w:sz w:val="24"/>
          <w:szCs w:val="24"/>
        </w:rPr>
        <w:t xml:space="preserve"> </w:t>
      </w:r>
      <w:r w:rsidRPr="0015075F">
        <w:rPr>
          <w:sz w:val="24"/>
          <w:szCs w:val="24"/>
        </w:rPr>
        <w:t>нарушений.</w: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 xml:space="preserve">Данный отказ может быть обжалован в досудебном порядке </w:t>
      </w:r>
      <w:r w:rsidRPr="0015075F">
        <w:rPr>
          <w:spacing w:val="-2"/>
          <w:sz w:val="24"/>
          <w:szCs w:val="24"/>
        </w:rPr>
        <w:t xml:space="preserve">путем </w:t>
      </w:r>
      <w:r w:rsidRPr="0015075F">
        <w:rPr>
          <w:sz w:val="24"/>
          <w:szCs w:val="24"/>
        </w:rPr>
        <w:t>направления жалобы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в</w:t>
      </w:r>
      <w:r w:rsidRPr="0015075F">
        <w:rPr>
          <w:spacing w:val="-2"/>
          <w:sz w:val="24"/>
          <w:szCs w:val="24"/>
        </w:rPr>
        <w:t xml:space="preserve"> </w:t>
      </w:r>
      <w:r w:rsidRPr="0015075F">
        <w:rPr>
          <w:sz w:val="24"/>
          <w:szCs w:val="24"/>
        </w:rPr>
        <w:t>уполномоченный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орган,</w:t>
      </w:r>
      <w:r w:rsidRPr="0015075F">
        <w:rPr>
          <w:spacing w:val="-2"/>
          <w:sz w:val="24"/>
          <w:szCs w:val="24"/>
        </w:rPr>
        <w:t xml:space="preserve"> </w:t>
      </w:r>
      <w:r w:rsidRPr="0015075F">
        <w:rPr>
          <w:sz w:val="24"/>
          <w:szCs w:val="24"/>
        </w:rPr>
        <w:t>а</w:t>
      </w:r>
      <w:r w:rsidRPr="0015075F">
        <w:rPr>
          <w:spacing w:val="-2"/>
          <w:sz w:val="24"/>
          <w:szCs w:val="24"/>
        </w:rPr>
        <w:t xml:space="preserve"> </w:t>
      </w:r>
      <w:r w:rsidRPr="0015075F">
        <w:rPr>
          <w:sz w:val="24"/>
          <w:szCs w:val="24"/>
        </w:rPr>
        <w:t>также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в</w:t>
      </w:r>
      <w:r w:rsidRPr="0015075F">
        <w:rPr>
          <w:spacing w:val="-2"/>
          <w:sz w:val="24"/>
          <w:szCs w:val="24"/>
        </w:rPr>
        <w:t xml:space="preserve"> </w:t>
      </w:r>
      <w:r w:rsidRPr="0015075F">
        <w:rPr>
          <w:sz w:val="24"/>
          <w:szCs w:val="24"/>
        </w:rPr>
        <w:t>судебном</w:t>
      </w:r>
      <w:r w:rsidRPr="0015075F">
        <w:rPr>
          <w:spacing w:val="-1"/>
          <w:sz w:val="24"/>
          <w:szCs w:val="24"/>
        </w:rPr>
        <w:t xml:space="preserve"> </w:t>
      </w:r>
      <w:r w:rsidRPr="0015075F">
        <w:rPr>
          <w:sz w:val="24"/>
          <w:szCs w:val="24"/>
        </w:rPr>
        <w:t>порядке.</w:t>
      </w:r>
    </w:p>
    <w:p w:rsidR="0015075F" w:rsidRPr="0015075F" w:rsidRDefault="00312EAA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pict>
          <v:roundrect id="_x0000_s1042" style="position:absolute;left:0;text-align:left;margin-left:182.3pt;margin-top:14.4pt;width:3in;height:92.2pt;z-index:251661312;visibility:visible;mso-wrap-distance-left:9.1pt;mso-wrap-distance-top:0;mso-wrap-distance-right:9.1pt;mso-wrap-distance-bottom:0;mso-position-horizontal:absolute;mso-position-horizontal-relative:text;mso-position-vertical:absolute;mso-position-vertical-relative:text" arcsize="10923f" filled="f" strokecolor="#27405e" strokeweight="1pt"/>
        </w:pict>
      </w:r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</w:p>
    <w:p w:rsidR="0015075F" w:rsidRPr="0015075F" w:rsidRDefault="00312EAA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pict>
          <v:shape id="shape 4" o:spid="_x0000_s1044" type="#_x0000_t202" style="position:absolute;left:0;text-align:left;margin-left:204.8pt;margin-top:7.7pt;width:162pt;height:41.2pt;z-index:251663360;visibility:visible;mso-wrap-distance-left:9.1pt;mso-wrap-distance-top:0;mso-wrap-distance-right:9.1pt;mso-wrap-distance-bottom:0;mso-position-horizontal:absolute;mso-position-horizontal-relative:text;mso-position-vertical:absolute;mso-position-vertical-relative:text;v-text-anchor:top" filled="f" stroked="f" strokeweight=".5pt">
            <v:textbox inset="0,0,0,0">
              <w:txbxContent>
                <w:p w:rsidR="00873EA8" w:rsidRDefault="00873EA8" w:rsidP="0015075F">
                  <w:pPr>
                    <w:jc w:val="center"/>
                  </w:pPr>
                  <w:r>
                    <w:t>Сведения об электронной подписи</w:t>
                  </w:r>
                </w:p>
              </w:txbxContent>
            </v:textbox>
          </v:shape>
        </w:pict>
      </w:r>
      <w:r w:rsidR="0015075F" w:rsidRPr="0015075F">
        <w:rPr>
          <w:sz w:val="24"/>
          <w:szCs w:val="24"/>
        </w:rPr>
        <w:t xml:space="preserve">Глава </w:t>
      </w:r>
      <w:proofErr w:type="spellStart"/>
      <w:r w:rsidR="0015075F" w:rsidRPr="0015075F">
        <w:rPr>
          <w:sz w:val="24"/>
          <w:szCs w:val="24"/>
        </w:rPr>
        <w:t>Шарьинского</w:t>
      </w:r>
      <w:proofErr w:type="spellEnd"/>
    </w:p>
    <w:p w:rsidR="0015075F" w:rsidRPr="0015075F" w:rsidRDefault="0015075F" w:rsidP="003407E7">
      <w:pPr>
        <w:pStyle w:val="a3"/>
        <w:widowControl w:val="0"/>
        <w:ind w:firstLine="709"/>
        <w:jc w:val="both"/>
        <w:rPr>
          <w:sz w:val="24"/>
          <w:szCs w:val="24"/>
        </w:rPr>
      </w:pPr>
      <w:r w:rsidRPr="0015075F">
        <w:rPr>
          <w:sz w:val="24"/>
          <w:szCs w:val="24"/>
        </w:rPr>
        <w:t xml:space="preserve">муниципального района                                       </w:t>
      </w:r>
      <w:r w:rsidR="000D0C84">
        <w:rPr>
          <w:sz w:val="24"/>
          <w:szCs w:val="24"/>
        </w:rPr>
        <w:t xml:space="preserve">                              </w:t>
      </w:r>
      <w:r w:rsidRPr="0015075F">
        <w:rPr>
          <w:sz w:val="24"/>
          <w:szCs w:val="24"/>
        </w:rPr>
        <w:t xml:space="preserve">        И.О.</w:t>
      </w:r>
      <w:r w:rsidRPr="0015075F">
        <w:rPr>
          <w:spacing w:val="-3"/>
          <w:sz w:val="24"/>
          <w:szCs w:val="24"/>
        </w:rPr>
        <w:t xml:space="preserve"> </w:t>
      </w:r>
      <w:r w:rsidRPr="0015075F">
        <w:rPr>
          <w:sz w:val="24"/>
          <w:szCs w:val="24"/>
        </w:rPr>
        <w:t>Фамилия</w:t>
      </w:r>
    </w:p>
    <w:p w:rsidR="0015075F" w:rsidRP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97" w:rsidRPr="0015075F" w:rsidRDefault="00744B97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Default="0015075F" w:rsidP="003407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75F" w:rsidRDefault="0015075F" w:rsidP="00EA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Default="003407E7" w:rsidP="00EA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Default="003407E7" w:rsidP="00EA5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7E7" w:rsidRPr="00D347E7" w:rsidRDefault="00D347E7" w:rsidP="00D347E7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lastRenderedPageBreak/>
        <w:t>ПОСТАНОВЛЕНИЕ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«18»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2024 г. № </w:t>
      </w:r>
      <w:r w:rsidRPr="00D347E7">
        <w:rPr>
          <w:rFonts w:ascii="Times New Roman" w:hAnsi="Times New Roman" w:cs="Times New Roman"/>
          <w:b/>
          <w:sz w:val="24"/>
          <w:szCs w:val="24"/>
        </w:rPr>
        <w:t>497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D347E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Об утверждении Положения о порядке заключения органами месного самоуправления Шарьинского муниципального района Костромской области договоров (соглашений) с казачьими обществами о привлечении членов казачьих обществ для несения службы в целях оказания содействия органами местного самоуправления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47E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9" w:history="1">
        <w:r w:rsidRPr="00D347E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5 статьи 7</w:t>
        </w:r>
      </w:hyperlink>
      <w:r w:rsidRPr="00D347E7">
        <w:rPr>
          <w:rFonts w:ascii="Times New Roman" w:hAnsi="Times New Roman" w:cs="Times New Roman"/>
          <w:sz w:val="24"/>
          <w:szCs w:val="24"/>
        </w:rPr>
        <w:t xml:space="preserve"> Федерального закона от 05.12.2005 № 154-ФЗ «О государственной службе российского казачества», </w:t>
      </w:r>
      <w:hyperlink r:id="rId20" w:history="1">
        <w:r w:rsidRPr="00D347E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Постановлением</w:t>
        </w:r>
      </w:hyperlink>
      <w:r w:rsidRPr="00D347E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08.10.2009 № 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руководствуясь Уставом муниципального образования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proofErr w:type="gramEnd"/>
      <w:r w:rsidRPr="00D347E7">
        <w:rPr>
          <w:rFonts w:ascii="Times New Roman" w:hAnsi="Times New Roman" w:cs="Times New Roman"/>
          <w:sz w:val="24"/>
          <w:szCs w:val="24"/>
        </w:rPr>
        <w:t xml:space="preserve"> Костромской области, администрация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21" w:anchor="P31" w:history="1">
        <w:r w:rsidRPr="00D347E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D347E7">
        <w:rPr>
          <w:rFonts w:ascii="Times New Roman" w:hAnsi="Times New Roman" w:cs="Times New Roman"/>
          <w:sz w:val="24"/>
          <w:szCs w:val="24"/>
        </w:rPr>
        <w:t xml:space="preserve"> о порядке заключения органами местного самоуправления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договоров (соглашений) с казачьими обществами о привлечении членов казачьих обще</w:t>
      </w:r>
      <w:proofErr w:type="gramStart"/>
      <w:r w:rsidRPr="00D347E7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D347E7">
        <w:rPr>
          <w:rFonts w:ascii="Times New Roman" w:hAnsi="Times New Roman" w:cs="Times New Roman"/>
          <w:sz w:val="24"/>
          <w:szCs w:val="24"/>
        </w:rPr>
        <w:t>я несения службы в целях оказания содействия органам местного самоуправления, согласно приложению  к настоящему постановлению.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347E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47E7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Н.С.Глушаков</w:t>
      </w:r>
      <w:proofErr w:type="spellEnd"/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347E7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347E7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Костромской области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 xml:space="preserve">18 декабря </w:t>
      </w:r>
      <w:r w:rsidRPr="00D347E7">
        <w:rPr>
          <w:rFonts w:ascii="Times New Roman" w:hAnsi="Times New Roman" w:cs="Times New Roman"/>
          <w:bCs/>
          <w:sz w:val="24"/>
          <w:szCs w:val="24"/>
        </w:rPr>
        <w:t xml:space="preserve">2024 № </w:t>
      </w:r>
      <w:r>
        <w:rPr>
          <w:rFonts w:ascii="Times New Roman" w:hAnsi="Times New Roman" w:cs="Times New Roman"/>
          <w:bCs/>
          <w:sz w:val="24"/>
          <w:szCs w:val="24"/>
        </w:rPr>
        <w:t>497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>ПОЛОЖЕНИЕ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о порядке заключения органами местного самоуправления </w:t>
      </w:r>
      <w:proofErr w:type="spellStart"/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 муниципального района Костромской области договоров (соглашений) с казачьими обществами о привлечении членов казачьих обще</w:t>
      </w:r>
      <w:proofErr w:type="gramStart"/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>ств дл</w:t>
      </w:r>
      <w:proofErr w:type="gramEnd"/>
      <w:r w:rsidRPr="00D347E7">
        <w:rPr>
          <w:rFonts w:ascii="Times New Roman" w:hAnsi="Times New Roman" w:cs="Times New Roman"/>
          <w:b/>
          <w:bCs/>
          <w:color w:val="212121"/>
          <w:sz w:val="24"/>
          <w:szCs w:val="24"/>
        </w:rPr>
        <w:t>я несения службы в целях оказания содействия органам местного самоуправления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347E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заключения администрацией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(далее - Администрация) договоров (соглашений) о привлечении членов казачьих обществ для несения службы с </w:t>
      </w:r>
      <w:r w:rsidRPr="00D347E7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осуществляющими свою деятельность на территории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государственной или иной службы (далее - служба</w:t>
      </w:r>
      <w:proofErr w:type="gramEnd"/>
      <w:r w:rsidRPr="00D347E7">
        <w:rPr>
          <w:rFonts w:ascii="Times New Roman" w:hAnsi="Times New Roman" w:cs="Times New Roman"/>
          <w:sz w:val="24"/>
          <w:szCs w:val="24"/>
        </w:rPr>
        <w:t xml:space="preserve">) и </w:t>
      </w:r>
      <w:proofErr w:type="gramStart"/>
      <w:r w:rsidRPr="00D347E7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D347E7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>2. Сторонами договоров являются: Администрация, с одной стороны, и казачье общество, с другой стороны.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3. Решение о заключении Администрацией договора принимает глава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4. Договор от имени Администрации подписывается главой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либо уполномоченным им лицом.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>Договор от имени казачьего общества подписывается атаманом казачьего общества.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347E7">
        <w:rPr>
          <w:rFonts w:ascii="Times New Roman" w:hAnsi="Times New Roman" w:cs="Times New Roman"/>
          <w:sz w:val="24"/>
          <w:szCs w:val="24"/>
        </w:rPr>
        <w:t xml:space="preserve">В договоре должны быть определены предмет договора, условия и порядок привлечения членов казачьих обществ к содействию органам местного самоуправления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осуществлении установленных задач и функций, права и обязанности сторон, порядок финансового обеспечения,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  <w:proofErr w:type="gramEnd"/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6. Договоры необходимо оформлять в соответствии с законодательством Российской Федерации. </w:t>
      </w:r>
    </w:p>
    <w:p w:rsidR="00D347E7" w:rsidRPr="00D347E7" w:rsidRDefault="00D347E7" w:rsidP="00D347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E7" w:rsidRPr="00D347E7" w:rsidRDefault="00340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347E7" w:rsidRPr="00D347E7" w:rsidRDefault="00D347E7" w:rsidP="00D347E7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7E7" w:rsidRPr="00D347E7" w:rsidRDefault="00D347E7" w:rsidP="00D347E7">
      <w:pPr>
        <w:tabs>
          <w:tab w:val="left" w:pos="2565"/>
          <w:tab w:val="center" w:pos="472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347E7" w:rsidRPr="00D347E7" w:rsidRDefault="00D347E7" w:rsidP="00D347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«18» декабря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D347E7">
        <w:rPr>
          <w:rFonts w:ascii="Times New Roman" w:hAnsi="Times New Roman" w:cs="Times New Roman"/>
          <w:b/>
          <w:sz w:val="24"/>
          <w:szCs w:val="24"/>
        </w:rPr>
        <w:t>№ 498</w:t>
      </w:r>
    </w:p>
    <w:p w:rsidR="00D347E7" w:rsidRPr="00D347E7" w:rsidRDefault="00D347E7" w:rsidP="00D347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47E7">
        <w:rPr>
          <w:rFonts w:ascii="Times New Roman" w:eastAsia="Arial" w:hAnsi="Times New Roman" w:cs="Times New Roman"/>
          <w:b/>
          <w:sz w:val="24"/>
          <w:szCs w:val="24"/>
        </w:rPr>
        <w:t xml:space="preserve">О внесении изменений в </w:t>
      </w:r>
      <w:r w:rsidRPr="00D347E7">
        <w:rPr>
          <w:rFonts w:ascii="Times New Roman" w:eastAsia="Arial" w:hAnsi="Times New Roman" w:cs="Times New Roman"/>
          <w:b/>
          <w:noProof/>
          <w:color w:val="000000"/>
          <w:sz w:val="24"/>
          <w:szCs w:val="24"/>
        </w:rPr>
        <w:t xml:space="preserve">Положение об оплате труда работников муниципальных образовательных организаций Шарьинского муниципального района Костромской области, утвержденное </w:t>
      </w:r>
      <w:r w:rsidRPr="00D347E7">
        <w:rPr>
          <w:rFonts w:ascii="Times New Roman" w:eastAsia="Arial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D347E7">
        <w:rPr>
          <w:rFonts w:ascii="Times New Roman" w:eastAsia="Arial" w:hAnsi="Times New Roman" w:cs="Times New Roman"/>
          <w:b/>
          <w:sz w:val="24"/>
          <w:szCs w:val="24"/>
        </w:rPr>
        <w:t>Шарьинского</w:t>
      </w:r>
      <w:proofErr w:type="spellEnd"/>
      <w:r w:rsidRPr="00D347E7">
        <w:rPr>
          <w:rFonts w:ascii="Times New Roman" w:eastAsia="Arial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D347E7">
        <w:rPr>
          <w:rFonts w:ascii="Times New Roman" w:eastAsia="Arial" w:hAnsi="Times New Roman" w:cs="Times New Roman"/>
          <w:b/>
          <w:sz w:val="24"/>
          <w:szCs w:val="24"/>
        </w:rPr>
        <w:t>от 14.02.2019 № 44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347E7" w:rsidRPr="00D347E7" w:rsidRDefault="00D347E7" w:rsidP="00D347E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proofErr w:type="gramStart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В соответствии со статьей </w:t>
      </w:r>
      <w:r w:rsidRPr="00D347E7">
        <w:rPr>
          <w:rFonts w:ascii="Times New Roman" w:hAnsi="Times New Roman" w:cs="Times New Roman"/>
          <w:sz w:val="24"/>
          <w:szCs w:val="24"/>
        </w:rPr>
        <w:t xml:space="preserve">134 Трудового кодекса Российской Федерации, </w:t>
      </w:r>
      <w:r w:rsidRPr="00D347E7">
        <w:rPr>
          <w:rFonts w:ascii="Times New Roman" w:eastAsia="Arial" w:hAnsi="Times New Roman" w:cs="Times New Roman"/>
          <w:sz w:val="24"/>
          <w:szCs w:val="24"/>
        </w:rPr>
        <w:t xml:space="preserve">постановлением администрации Костромской области от 28 ноября 2024г. № 422-а «О внесении изменений в отдельные постановления администрации Костромской области», руководствуясь распоряжением администрации </w:t>
      </w:r>
      <w:proofErr w:type="spellStart"/>
      <w:r w:rsidRPr="00D347E7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 от</w:t>
      </w:r>
      <w:r w:rsidRPr="00D347E7">
        <w:rPr>
          <w:rFonts w:ascii="Times New Roman" w:hAnsi="Times New Roman" w:cs="Times New Roman"/>
          <w:sz w:val="24"/>
          <w:szCs w:val="24"/>
        </w:rPr>
        <w:t xml:space="preserve"> 14.11.2024 г. № 236/1</w:t>
      </w:r>
      <w:r w:rsidRPr="00D347E7">
        <w:rPr>
          <w:rFonts w:ascii="Times New Roman" w:eastAsia="Arial" w:hAnsi="Times New Roman" w:cs="Times New Roman"/>
          <w:sz w:val="24"/>
          <w:szCs w:val="24"/>
        </w:rPr>
        <w:t xml:space="preserve"> «</w:t>
      </w:r>
      <w:r w:rsidRPr="00D347E7">
        <w:rPr>
          <w:rFonts w:ascii="Times New Roman" w:hAnsi="Times New Roman" w:cs="Times New Roman"/>
          <w:color w:val="000000"/>
          <w:sz w:val="24"/>
          <w:szCs w:val="24"/>
        </w:rPr>
        <w:t xml:space="preserve">О мерах по повышению оплаты труда», </w:t>
      </w:r>
      <w:r w:rsidRPr="00D347E7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ст.ст. 37, 52 </w:t>
      </w:r>
      <w:r w:rsidRPr="00D347E7">
        <w:rPr>
          <w:rFonts w:ascii="Times New Roman" w:eastAsia="Arial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D347E7">
        <w:rPr>
          <w:rFonts w:ascii="Times New Roman" w:eastAsia="Arial" w:hAnsi="Times New Roman" w:cs="Times New Roman"/>
          <w:sz w:val="24"/>
          <w:szCs w:val="24"/>
        </w:rPr>
        <w:t>Шарьинский</w:t>
      </w:r>
      <w:proofErr w:type="spellEnd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347E7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D347E7">
        <w:rPr>
          <w:rFonts w:ascii="Times New Roman" w:eastAsia="Arial" w:hAnsi="Times New Roman" w:cs="Times New Roman"/>
          <w:b/>
          <w:sz w:val="24"/>
          <w:szCs w:val="24"/>
        </w:rPr>
        <w:t>ПОСТАНОВЛЯЕТ: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  <w:r w:rsidRPr="00D347E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 xml:space="preserve">1. </w:t>
      </w:r>
      <w:proofErr w:type="gramStart"/>
      <w:r w:rsidRPr="00D347E7">
        <w:rPr>
          <w:rFonts w:ascii="Times New Roman" w:eastAsia="Arial" w:hAnsi="Times New Roman" w:cs="Times New Roman"/>
          <w:noProof/>
          <w:color w:val="000000"/>
          <w:sz w:val="24"/>
          <w:szCs w:val="24"/>
        </w:rPr>
        <w:t>Внести в положение об оплате труда работников муниципальных образовательных организаций Шарьинского муниципального района Костромской области (далее - Положение), утвержденное постановлением администрации Шарьинского муниципального района Костромской области  от 14 февраля 2019 года № 44 (в редакции постановлений  от 11 сентября 2023 года № 359, от 25 января 2024 № 26, от 10 июля 2024 № 254) следующие изменения:</w:t>
      </w:r>
      <w:proofErr w:type="gramEnd"/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7E7">
        <w:rPr>
          <w:rFonts w:ascii="Times New Roman" w:eastAsia="Arial" w:hAnsi="Times New Roman" w:cs="Times New Roman"/>
          <w:sz w:val="24"/>
          <w:szCs w:val="24"/>
        </w:rPr>
        <w:lastRenderedPageBreak/>
        <w:t>1) Приложение №1 к Положению</w:t>
      </w:r>
      <w:r w:rsidRPr="00D347E7">
        <w:rPr>
          <w:rFonts w:ascii="Times New Roman" w:hAnsi="Times New Roman" w:cs="Times New Roman"/>
          <w:sz w:val="24"/>
          <w:szCs w:val="24"/>
        </w:rPr>
        <w:t xml:space="preserve"> </w:t>
      </w:r>
      <w:r w:rsidRPr="00D347E7">
        <w:rPr>
          <w:rFonts w:ascii="Times New Roman" w:eastAsia="Arial" w:hAnsi="Times New Roman" w:cs="Times New Roman"/>
          <w:sz w:val="24"/>
          <w:szCs w:val="24"/>
        </w:rPr>
        <w:t>«</w:t>
      </w:r>
      <w:r w:rsidRPr="00D347E7">
        <w:rPr>
          <w:rFonts w:ascii="Times New Roman" w:hAnsi="Times New Roman" w:cs="Times New Roman"/>
          <w:sz w:val="24"/>
          <w:szCs w:val="24"/>
        </w:rPr>
        <w:t xml:space="preserve">Размеры  базовых окладов (базовых должностных окладов), базовых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района» </w:t>
      </w:r>
      <w:r w:rsidRPr="00D347E7">
        <w:rPr>
          <w:rFonts w:ascii="Times New Roman" w:eastAsia="Arial" w:hAnsi="Times New Roman" w:cs="Times New Roman"/>
          <w:sz w:val="24"/>
          <w:szCs w:val="24"/>
        </w:rPr>
        <w:t>изложить в новой  редакции (Приложение к настоящему постановлению).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7E7">
        <w:rPr>
          <w:rFonts w:ascii="Times New Roman" w:eastAsia="Arial" w:hAnsi="Times New Roman" w:cs="Times New Roman"/>
          <w:sz w:val="24"/>
          <w:szCs w:val="24"/>
        </w:rPr>
        <w:t xml:space="preserve">2. </w:t>
      </w:r>
      <w:proofErr w:type="gramStart"/>
      <w:r w:rsidRPr="00D347E7">
        <w:rPr>
          <w:rFonts w:ascii="Times New Roman" w:eastAsia="Arial" w:hAnsi="Times New Roman" w:cs="Times New Roman"/>
          <w:sz w:val="24"/>
          <w:szCs w:val="24"/>
        </w:rPr>
        <w:t>Контроль за</w:t>
      </w:r>
      <w:proofErr w:type="gramEnd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D347E7">
        <w:rPr>
          <w:rFonts w:ascii="Times New Roman" w:eastAsia="Arial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eastAsia="Arial" w:hAnsi="Times New Roman" w:cs="Times New Roman"/>
          <w:sz w:val="24"/>
          <w:szCs w:val="24"/>
        </w:rPr>
        <w:t xml:space="preserve"> муниципального района.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sz w:val="24"/>
          <w:szCs w:val="24"/>
        </w:rPr>
      </w:pPr>
      <w:r w:rsidRPr="00D347E7">
        <w:rPr>
          <w:rFonts w:ascii="Times New Roman" w:eastAsia="Arial" w:hAnsi="Times New Roman" w:cs="Times New Roman"/>
          <w:noProof/>
          <w:sz w:val="24"/>
          <w:szCs w:val="24"/>
        </w:rPr>
        <w:t>3. Настоящее постановление вступает в силу после его официального опубликования в информационном бюллетене «Вестник Шарьинского района» и распространяет свое действие на правоотношения, возникшие с 1 ноября 2024 года.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D347E7" w:rsidRPr="00D347E7" w:rsidRDefault="00D347E7" w:rsidP="00D347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D347E7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>Приложение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>от «18» декабря 2024г. № 498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 xml:space="preserve"> к полож</w:t>
      </w:r>
      <w:r>
        <w:rPr>
          <w:rFonts w:ascii="Times New Roman" w:hAnsi="Times New Roman" w:cs="Times New Roman"/>
          <w:sz w:val="24"/>
          <w:szCs w:val="24"/>
        </w:rPr>
        <w:t>ению об оплате труда работников</w:t>
      </w:r>
    </w:p>
    <w:p w:rsid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347E7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ных образовательных организаций</w:t>
      </w:r>
    </w:p>
    <w:p w:rsidR="00D347E7" w:rsidRPr="00D347E7" w:rsidRDefault="00D347E7" w:rsidP="00D347E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347E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D347E7" w:rsidRPr="00D347E7" w:rsidRDefault="00D347E7" w:rsidP="00D347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7E7">
        <w:rPr>
          <w:rFonts w:ascii="Times New Roman" w:hAnsi="Times New Roman" w:cs="Times New Roman"/>
          <w:b/>
          <w:sz w:val="24"/>
          <w:szCs w:val="24"/>
        </w:rPr>
        <w:t xml:space="preserve">базовых окладов (базовых должностных окладов), базовых ставок заработной платы и коэффициенты по занимаемой должности по профессиональным квалификационным группам и квалификационным уровням работников муниципальных образовательных организаций </w:t>
      </w:r>
      <w:proofErr w:type="spellStart"/>
      <w:r w:rsidRPr="00D347E7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347E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06"/>
        <w:gridCol w:w="104"/>
        <w:gridCol w:w="33"/>
        <w:gridCol w:w="1988"/>
        <w:gridCol w:w="90"/>
        <w:gridCol w:w="51"/>
        <w:gridCol w:w="2172"/>
      </w:tblGrid>
      <w:tr w:rsidR="00D347E7" w:rsidRPr="00D347E7" w:rsidTr="00D347E7"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оклад в рублях 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по должности (Кд)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47E7" w:rsidRPr="00D347E7" w:rsidTr="00D347E7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(ПКГ)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«Общеотраслевые профессии рабочих первого уровня» 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от29 мая 2008 года № 248н «Об утверждении профессиональных квалификационных групп общеотраслевых профессий рабочих» далее –</w:t>
            </w:r>
            <w:proofErr w:type="gramEnd"/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248н)) </w:t>
            </w:r>
            <w:proofErr w:type="gramEnd"/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5 657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5 724 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профессии рабочих второго уровня»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248н)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5 790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5 856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5 921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5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211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5 987</w:t>
            </w:r>
          </w:p>
        </w:tc>
        <w:tc>
          <w:tcPr>
            <w:tcW w:w="22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первого уровня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(приказ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 (далее Приказ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proofErr w:type="gramEnd"/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от 05.05.2008 № 216н) 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5 921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должностей работников учебно-вспомогательного персонала второго уровня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(Приказ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216н) 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5 987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6 051 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c>
          <w:tcPr>
            <w:tcW w:w="9744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ПКГ должностей педагогических работников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(приказ Министерства здравоохранения и социального развития Российской Федерации от 5 мая 2008 года № 216н «Об утверждении профессиональных квалификационных групп должностей работников образования» далее –</w:t>
            </w:r>
            <w:proofErr w:type="gramEnd"/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05.05.2008 № 216н)) </w:t>
            </w:r>
            <w:proofErr w:type="gramEnd"/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12 910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13 913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3-й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14 916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4-й квалификационный уровень</w:t>
            </w:r>
          </w:p>
        </w:tc>
        <w:tc>
          <w:tcPr>
            <w:tcW w:w="212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14 969</w:t>
            </w:r>
          </w:p>
        </w:tc>
        <w:tc>
          <w:tcPr>
            <w:tcW w:w="23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«Общеотраслевые должности служащих второго уровня»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(приказ 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29.05.2008 № 247н) 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5 921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2-й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5 987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7 039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7 268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15" w:type="dxa"/>
          </w:tblCellMar>
        </w:tblPrEx>
        <w:tc>
          <w:tcPr>
            <w:tcW w:w="5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5-й квалификационный уровень</w:t>
            </w:r>
          </w:p>
        </w:tc>
        <w:tc>
          <w:tcPr>
            <w:tcW w:w="2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7 349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«Должности работников культуры, искусства и кинематографии ведущего звена»  (приказ Министерства здравоохранения и социального развития Российской Федерации от 31 августа 2007 года № 570) 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6 864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974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ПКГ «Средний медицинский и фармацевтический персонал» </w:t>
            </w:r>
          </w:p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(приказ Министерства здравоохранения и социального развития Российской Федерации от 6 августа 2007 года № 526) </w:t>
            </w:r>
          </w:p>
        </w:tc>
      </w:tr>
      <w:tr w:rsidR="00D347E7" w:rsidRPr="00D347E7" w:rsidTr="00D347E7">
        <w:tblPrEx>
          <w:tblCellMar>
            <w:top w:w="16" w:type="dxa"/>
            <w:left w:w="60" w:type="dxa"/>
            <w:right w:w="10" w:type="dxa"/>
          </w:tblCellMar>
        </w:tblPrEx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3-й квалификационный уровень  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8 003 </w:t>
            </w:r>
          </w:p>
        </w:tc>
        <w:tc>
          <w:tcPr>
            <w:tcW w:w="2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</w:tr>
    </w:tbl>
    <w:p w:rsidR="00D347E7" w:rsidRPr="00D347E7" w:rsidRDefault="00D347E7" w:rsidP="00D347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94"/>
        <w:gridCol w:w="3273"/>
        <w:gridCol w:w="3287"/>
      </w:tblGrid>
      <w:tr w:rsidR="00D347E7" w:rsidRPr="00D347E7" w:rsidTr="00D347E7">
        <w:tc>
          <w:tcPr>
            <w:tcW w:w="9995" w:type="dxa"/>
            <w:gridSpan w:val="3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базовых окладов (базовых должностных окладов) и коэффициентов по занимаемым должностям, не входящим в профессиональные квалификационные группы, работников муниципальных образовательных организаций </w:t>
            </w:r>
            <w:proofErr w:type="spell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D347E7" w:rsidRPr="00D347E7" w:rsidTr="00D347E7">
        <w:tc>
          <w:tcPr>
            <w:tcW w:w="3331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Базовый оклад в рублях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Коэффициент по должности (Кд)</w:t>
            </w:r>
          </w:p>
        </w:tc>
      </w:tr>
      <w:tr w:rsidR="00D347E7" w:rsidRPr="00D347E7" w:rsidTr="00D347E7">
        <w:tc>
          <w:tcPr>
            <w:tcW w:w="3331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47E7" w:rsidRPr="00D347E7" w:rsidTr="00D347E7">
        <w:tc>
          <w:tcPr>
            <w:tcW w:w="9995" w:type="dxa"/>
            <w:gridSpan w:val="3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Профессиональный стандарт «Специали</w:t>
            </w:r>
            <w:proofErr w:type="gramStart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ере закупок» (приказ Министерства труда и социальной защиты Российской Федерации от 10 сентября 2015 года № 625н «Об утверждении профессионального стандарта «Специалист в сфере закупок»)</w:t>
            </w:r>
          </w:p>
        </w:tc>
      </w:tr>
      <w:tr w:rsidR="00D347E7" w:rsidRPr="00D347E7" w:rsidTr="00D347E7">
        <w:tc>
          <w:tcPr>
            <w:tcW w:w="3331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закупкам 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6 158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c>
          <w:tcPr>
            <w:tcW w:w="3331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Консультант по закупкам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6 420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E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347E7" w:rsidRPr="00D347E7" w:rsidTr="00D347E7">
        <w:tc>
          <w:tcPr>
            <w:tcW w:w="9995" w:type="dxa"/>
            <w:gridSpan w:val="3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D347E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Приказ Автономной некоммерческой организации «Национальное агенство развития квалификаций» от 15 сентября 2021 года № 87/21-ПР «Об утверждении наименований квалификации и требований к сфере образования»</w:t>
            </w:r>
          </w:p>
        </w:tc>
      </w:tr>
      <w:tr w:rsidR="00D347E7" w:rsidRPr="00D347E7" w:rsidTr="00D347E7">
        <w:tc>
          <w:tcPr>
            <w:tcW w:w="3331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D347E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 xml:space="preserve">Советник директора по воспитанию и взаимодействию с детскими </w:t>
            </w:r>
            <w:r w:rsidRPr="00D347E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lastRenderedPageBreak/>
              <w:t>общественными объединениями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D347E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lastRenderedPageBreak/>
              <w:t>14 969</w:t>
            </w:r>
          </w:p>
        </w:tc>
        <w:tc>
          <w:tcPr>
            <w:tcW w:w="3332" w:type="dxa"/>
          </w:tcPr>
          <w:p w:rsidR="00D347E7" w:rsidRPr="00D347E7" w:rsidRDefault="00D347E7" w:rsidP="00D347E7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</w:pPr>
            <w:r w:rsidRPr="00D347E7">
              <w:rPr>
                <w:rFonts w:ascii="Times New Roman" w:eastAsia="Arial" w:hAnsi="Times New Roman" w:cs="Times New Roman"/>
                <w:noProof/>
                <w:color w:val="000000"/>
                <w:sz w:val="24"/>
                <w:szCs w:val="24"/>
              </w:rPr>
              <w:t>1,0</w:t>
            </w:r>
          </w:p>
        </w:tc>
      </w:tr>
    </w:tbl>
    <w:p w:rsidR="003407E7" w:rsidRDefault="003407E7" w:rsidP="00EA580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D347E7" w:rsidRDefault="00D347E7" w:rsidP="00EA580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D347E7" w:rsidRDefault="00D347E7" w:rsidP="00EA5801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D604A">
        <w:rPr>
          <w:rFonts w:ascii="Times New Roman" w:hAnsi="Times New Roman"/>
          <w:b/>
          <w:sz w:val="24"/>
          <w:szCs w:val="24"/>
        </w:rPr>
        <w:t>АДМИНИСТРАЦИЯ  ШАРЬИНСКОГО  МУНИЦИПАЛЬНОГО  РАЙОНА</w:t>
      </w: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D604A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6D604A" w:rsidRPr="006D604A" w:rsidRDefault="006D604A" w:rsidP="006D604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604A" w:rsidRPr="006D604A" w:rsidRDefault="006D604A" w:rsidP="006D604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D604A">
        <w:rPr>
          <w:rFonts w:ascii="Times New Roman" w:hAnsi="Times New Roman"/>
          <w:b/>
          <w:bCs/>
          <w:sz w:val="24"/>
          <w:szCs w:val="24"/>
        </w:rPr>
        <w:t>ПОСТАНОВЛЕНИЕ</w:t>
      </w:r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604A">
        <w:rPr>
          <w:rFonts w:ascii="Times New Roman" w:hAnsi="Times New Roman"/>
          <w:b/>
          <w:sz w:val="24"/>
          <w:szCs w:val="24"/>
        </w:rPr>
        <w:t>«18» декабря 2024 года № 499</w:t>
      </w:r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6D604A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приложение 1 к постановлению администрации </w:t>
      </w:r>
      <w:proofErr w:type="spellStart"/>
      <w:r w:rsidRPr="006D604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от 28.11.2023 года № 454«Об утверждении  перечней главных администраторов доходов и источников финансирования дефицита бюджета </w:t>
      </w:r>
      <w:proofErr w:type="spellStart"/>
      <w:r w:rsidRPr="006D604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района, </w:t>
      </w:r>
      <w:r w:rsidRPr="006D604A">
        <w:rPr>
          <w:rFonts w:ascii="Times New Roman" w:hAnsi="Times New Roman" w:cs="Times New Roman"/>
          <w:b/>
          <w:sz w:val="24"/>
          <w:szCs w:val="24"/>
        </w:rPr>
        <w:t xml:space="preserve">Порядка и сроков внесения изменений  </w:t>
      </w:r>
      <w:r w:rsidRPr="006D604A">
        <w:rPr>
          <w:rFonts w:ascii="Times New Roman" w:hAnsi="Times New Roman" w:cs="Times New Roman"/>
          <w:b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6D604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со</w:t>
      </w:r>
      <w:r w:rsidRPr="006D604A">
        <w:rPr>
          <w:rFonts w:ascii="Times New Roman" w:hAnsi="Times New Roman" w:cs="Times New Roman"/>
          <w:sz w:val="24"/>
          <w:szCs w:val="24"/>
        </w:rPr>
        <w:t xml:space="preserve"> статьей 160.1 Бюджетного кодекса Российской Федерации,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финансов Российской Федерации </w:t>
      </w:r>
      <w:r w:rsidRPr="006D604A">
        <w:rPr>
          <w:rFonts w:ascii="Times New Roman" w:hAnsi="Times New Roman" w:cs="Times New Roman"/>
          <w:sz w:val="24"/>
          <w:szCs w:val="24"/>
        </w:rPr>
        <w:t xml:space="preserve">от 01.06.2023г. № 80н «Об утверждении кодов (перечней кодов) бюджетной классификации Российской Федерации на 2024 год (на 2024 год и на плановый период 2025 и 2026 годов)», руководствуясь  статьями </w:t>
      </w:r>
      <w:r w:rsidRPr="006D604A">
        <w:rPr>
          <w:rFonts w:ascii="Times New Roman" w:hAnsi="Times New Roman"/>
          <w:sz w:val="24"/>
          <w:szCs w:val="24"/>
        </w:rPr>
        <w:t xml:space="preserve">37, 52 </w:t>
      </w:r>
      <w:r>
        <w:rPr>
          <w:rFonts w:ascii="Times New Roman" w:hAnsi="Times New Roman" w:cs="Times New Roman"/>
          <w:sz w:val="24"/>
          <w:szCs w:val="24"/>
        </w:rPr>
        <w:t xml:space="preserve">Устава </w:t>
      </w:r>
      <w:r w:rsidRPr="006D604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  </w:t>
      </w:r>
      <w:proofErr w:type="gramEnd"/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604A">
        <w:rPr>
          <w:rFonts w:ascii="Times New Roman" w:hAnsi="Times New Roman"/>
          <w:b/>
          <w:sz w:val="24"/>
          <w:szCs w:val="24"/>
        </w:rPr>
        <w:t>ПОСТАНОВЛЯЕТ:</w:t>
      </w:r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sz w:val="24"/>
          <w:szCs w:val="24"/>
        </w:rPr>
      </w:pPr>
      <w:r w:rsidRPr="006D604A"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proofErr w:type="gramStart"/>
      <w:r w:rsidRPr="006D604A">
        <w:rPr>
          <w:rFonts w:ascii="Times New Roman" w:hAnsi="Times New Roman" w:cs="Times New Roman"/>
          <w:spacing w:val="1"/>
          <w:sz w:val="24"/>
          <w:szCs w:val="24"/>
        </w:rPr>
        <w:t xml:space="preserve">В приложение 1 к постановлению администрации </w:t>
      </w:r>
      <w:proofErr w:type="spellStart"/>
      <w:r w:rsidRPr="006D604A">
        <w:rPr>
          <w:rFonts w:ascii="Times New Roman" w:hAnsi="Times New Roman" w:cs="Times New Roman"/>
          <w:spacing w:val="1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pacing w:val="1"/>
          <w:sz w:val="24"/>
          <w:szCs w:val="24"/>
        </w:rPr>
        <w:t xml:space="preserve"> муниципального района от 28.11.2023 года № 454 </w:t>
      </w:r>
      <w:r>
        <w:rPr>
          <w:rFonts w:ascii="Times New Roman" w:hAnsi="Times New Roman" w:cs="Times New Roman"/>
          <w:bCs/>
          <w:sz w:val="24"/>
          <w:szCs w:val="24"/>
        </w:rPr>
        <w:t>«Об утверждении</w:t>
      </w:r>
      <w:r w:rsidRPr="006D604A">
        <w:rPr>
          <w:rFonts w:ascii="Times New Roman" w:hAnsi="Times New Roman" w:cs="Times New Roman"/>
          <w:bCs/>
          <w:sz w:val="24"/>
          <w:szCs w:val="24"/>
        </w:rPr>
        <w:t xml:space="preserve"> перечней главных администраторов доходов и источников финансирования дефицита бюджета </w:t>
      </w:r>
      <w:proofErr w:type="spellStart"/>
      <w:r w:rsidRPr="006D604A">
        <w:rPr>
          <w:rFonts w:ascii="Times New Roman" w:hAnsi="Times New Roman" w:cs="Times New Roman"/>
          <w:bCs/>
          <w:sz w:val="24"/>
          <w:szCs w:val="24"/>
        </w:rPr>
        <w:t>Шарь</w:t>
      </w:r>
      <w:r>
        <w:rPr>
          <w:rFonts w:ascii="Times New Roman" w:hAnsi="Times New Roman" w:cs="Times New Roman"/>
          <w:bCs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</w:t>
      </w:r>
      <w:r w:rsidRPr="006D604A">
        <w:rPr>
          <w:rFonts w:ascii="Times New Roman" w:hAnsi="Times New Roman" w:cs="Times New Roman"/>
          <w:sz w:val="24"/>
          <w:szCs w:val="24"/>
        </w:rPr>
        <w:t>Поряд</w:t>
      </w:r>
      <w:r>
        <w:rPr>
          <w:rFonts w:ascii="Times New Roman" w:hAnsi="Times New Roman" w:cs="Times New Roman"/>
          <w:sz w:val="24"/>
          <w:szCs w:val="24"/>
        </w:rPr>
        <w:t xml:space="preserve">ка и сроков внесения изменений </w:t>
      </w:r>
      <w:r w:rsidRPr="006D604A">
        <w:rPr>
          <w:rFonts w:ascii="Times New Roman" w:hAnsi="Times New Roman" w:cs="Times New Roman"/>
          <w:bCs/>
          <w:sz w:val="24"/>
          <w:szCs w:val="24"/>
        </w:rPr>
        <w:t xml:space="preserve">в перечень главных администраторов доходов и источников финансирования дефицита бюджета </w:t>
      </w:r>
      <w:proofErr w:type="spellStart"/>
      <w:r w:rsidRPr="006D604A">
        <w:rPr>
          <w:rFonts w:ascii="Times New Roman" w:hAnsi="Times New Roman" w:cs="Times New Roman"/>
          <w:bCs/>
          <w:sz w:val="24"/>
          <w:szCs w:val="24"/>
        </w:rPr>
        <w:t>Шарь</w:t>
      </w:r>
      <w:r>
        <w:rPr>
          <w:rFonts w:ascii="Times New Roman" w:hAnsi="Times New Roman" w:cs="Times New Roman"/>
          <w:bCs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района» </w:t>
      </w:r>
      <w:r w:rsidRPr="006D604A">
        <w:rPr>
          <w:rFonts w:ascii="Times New Roman" w:hAnsi="Times New Roman" w:cs="Times New Roman"/>
          <w:bCs/>
          <w:sz w:val="24"/>
          <w:szCs w:val="24"/>
        </w:rPr>
        <w:t>(в редакции постановлений от 23.09.2024г.№353,) от 06.12.2024г.№476 внести следующие изменения:</w:t>
      </w:r>
      <w:proofErr w:type="gramEnd"/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 xml:space="preserve">1) код главного </w:t>
      </w:r>
      <w:r w:rsidR="000D0C84">
        <w:rPr>
          <w:rFonts w:ascii="Times New Roman" w:hAnsi="Times New Roman" w:cs="Times New Roman"/>
          <w:bCs/>
          <w:sz w:val="24"/>
          <w:szCs w:val="24"/>
        </w:rPr>
        <w:t xml:space="preserve">администратора доходов бюджета </w:t>
      </w:r>
      <w:r w:rsidRPr="006D604A">
        <w:rPr>
          <w:rFonts w:ascii="Times New Roman" w:hAnsi="Times New Roman" w:cs="Times New Roman"/>
          <w:bCs/>
          <w:sz w:val="24"/>
          <w:szCs w:val="24"/>
        </w:rPr>
        <w:t>958 «</w:t>
      </w:r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Комитет по делам культуры, молодежи и спорта администрации </w:t>
      </w:r>
      <w:proofErr w:type="spellStart"/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Шарьинского</w:t>
      </w:r>
      <w:proofErr w:type="spellEnd"/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муниципального района Костромской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6D604A">
        <w:rPr>
          <w:rFonts w:ascii="Times New Roman" w:hAnsi="Times New Roman" w:cs="Times New Roman"/>
          <w:bCs/>
          <w:sz w:val="24"/>
          <w:szCs w:val="24"/>
        </w:rPr>
        <w:t xml:space="preserve">дополнить видом (подвидом) дохода бюджета:« </w:t>
      </w:r>
      <w:r w:rsidRPr="006D604A">
        <w:rPr>
          <w:rFonts w:ascii="Times New Roman" w:hAnsi="Times New Roman" w:cs="Times New Roman"/>
          <w:color w:val="000000"/>
          <w:sz w:val="24"/>
          <w:szCs w:val="24"/>
        </w:rPr>
        <w:t xml:space="preserve">2 02 25513 05 0000 150 Субсидии бюджетам муниципальных районов на развитие сети учреждений </w:t>
      </w:r>
      <w:proofErr w:type="spellStart"/>
      <w:r w:rsidRPr="006D604A">
        <w:rPr>
          <w:rFonts w:ascii="Times New Roman" w:hAnsi="Times New Roman" w:cs="Times New Roman"/>
          <w:color w:val="000000"/>
          <w:sz w:val="24"/>
          <w:szCs w:val="24"/>
        </w:rPr>
        <w:t>культурно-досугового</w:t>
      </w:r>
      <w:proofErr w:type="spellEnd"/>
      <w:r w:rsidRPr="006D604A">
        <w:rPr>
          <w:rFonts w:ascii="Times New Roman" w:hAnsi="Times New Roman" w:cs="Times New Roman"/>
          <w:color w:val="000000"/>
          <w:sz w:val="24"/>
          <w:szCs w:val="24"/>
        </w:rPr>
        <w:t xml:space="preserve"> типа</w:t>
      </w:r>
      <w:r w:rsidRPr="006D604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>2) код главного администратора дох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одов бюджета </w:t>
      </w:r>
      <w:r w:rsidRPr="006D604A">
        <w:rPr>
          <w:rFonts w:ascii="Times New Roman" w:hAnsi="Times New Roman" w:cs="Times New Roman"/>
          <w:bCs/>
          <w:sz w:val="24"/>
          <w:szCs w:val="24"/>
        </w:rPr>
        <w:t>901 «</w:t>
      </w:r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Администрация </w:t>
      </w:r>
      <w:proofErr w:type="spellStart"/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Шарьинского</w:t>
      </w:r>
      <w:proofErr w:type="spellEnd"/>
      <w:r w:rsidRPr="006D604A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 муниципального района Костромской области</w:t>
      </w:r>
      <w:r w:rsidRPr="006D604A">
        <w:rPr>
          <w:rFonts w:ascii="Times New Roman" w:hAnsi="Times New Roman" w:cs="Times New Roman"/>
          <w:bCs/>
          <w:sz w:val="24"/>
          <w:szCs w:val="24"/>
        </w:rPr>
        <w:t xml:space="preserve">»  дополнить видом (подвидом) дохода бюджета:« </w:t>
      </w:r>
      <w:r w:rsidRPr="006D604A">
        <w:rPr>
          <w:rFonts w:ascii="Times New Roman" w:hAnsi="Times New Roman" w:cs="Times New Roman"/>
          <w:color w:val="000000"/>
          <w:sz w:val="24"/>
          <w:szCs w:val="24"/>
        </w:rPr>
        <w:t xml:space="preserve">2 02 25513 05 0000 150 Субсидии бюджетам муниципальных районов на развитие сети учреждений </w:t>
      </w:r>
      <w:proofErr w:type="spellStart"/>
      <w:r w:rsidRPr="006D604A">
        <w:rPr>
          <w:rFonts w:ascii="Times New Roman" w:hAnsi="Times New Roman" w:cs="Times New Roman"/>
          <w:color w:val="000000"/>
          <w:sz w:val="24"/>
          <w:szCs w:val="24"/>
        </w:rPr>
        <w:t>культурно-досугового</w:t>
      </w:r>
      <w:proofErr w:type="spellEnd"/>
      <w:r w:rsidRPr="006D604A">
        <w:rPr>
          <w:rFonts w:ascii="Times New Roman" w:hAnsi="Times New Roman" w:cs="Times New Roman"/>
          <w:color w:val="000000"/>
          <w:sz w:val="24"/>
          <w:szCs w:val="24"/>
        </w:rPr>
        <w:t xml:space="preserve"> типа</w:t>
      </w:r>
      <w:r w:rsidRPr="006D604A">
        <w:rPr>
          <w:rFonts w:ascii="Times New Roman" w:hAnsi="Times New Roman" w:cs="Times New Roman"/>
          <w:bCs/>
          <w:sz w:val="24"/>
          <w:szCs w:val="24"/>
        </w:rPr>
        <w:t>».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>2</w:t>
      </w:r>
      <w:r w:rsidRPr="006D604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председателя комитета по финансам администрации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>3</w:t>
      </w:r>
      <w:r w:rsidRPr="006D604A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после его официального опубликования в  информационном бюллетене «Вестник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gramStart"/>
      <w:r w:rsidRPr="006D604A">
        <w:rPr>
          <w:rFonts w:ascii="Times New Roman" w:hAnsi="Times New Roman" w:cs="Times New Roman"/>
          <w:bCs/>
          <w:sz w:val="24"/>
          <w:szCs w:val="24"/>
        </w:rPr>
        <w:t>Р</w:t>
      </w:r>
      <w:r w:rsidRPr="006D604A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настоящее постановление в информационно-телекоммуникационной сети Интернет на официальном сайте администрации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района                                                           Н.С.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D604A" w:rsidRPr="006D604A" w:rsidRDefault="006D604A" w:rsidP="006D604A">
      <w:pPr>
        <w:tabs>
          <w:tab w:val="left" w:pos="11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6D604A" w:rsidRDefault="00D347E7" w:rsidP="006D604A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noProof/>
          <w:color w:val="000000"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4A">
        <w:rPr>
          <w:rFonts w:ascii="Times New Roman" w:hAnsi="Times New Roman" w:cs="Times New Roman"/>
          <w:b/>
          <w:sz w:val="24"/>
          <w:szCs w:val="24"/>
        </w:rPr>
        <w:t>АДМИНИСТРАЦИЯШАРЬИНСКОГО МУНИЦИПАЛЬНОГО РАЙОНА</w:t>
      </w: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4A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04A" w:rsidRPr="006D604A" w:rsidRDefault="006D604A" w:rsidP="006D604A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4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«18» декабря 2024 года </w:t>
      </w:r>
      <w:r w:rsidRPr="006D604A">
        <w:rPr>
          <w:rFonts w:ascii="Times New Roman" w:hAnsi="Times New Roman" w:cs="Times New Roman"/>
          <w:b/>
          <w:sz w:val="24"/>
          <w:szCs w:val="24"/>
        </w:rPr>
        <w:t>№ 500</w:t>
      </w: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04A" w:rsidRPr="006D604A" w:rsidRDefault="006D604A" w:rsidP="006D604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604A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hyperlink w:anchor="p23" w:tooltip="#p23" w:history="1">
        <w:r w:rsidRPr="006D604A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Pr="006D604A">
        <w:rPr>
          <w:rFonts w:ascii="Times New Roman" w:hAnsi="Times New Roman" w:cs="Times New Roman"/>
          <w:b/>
          <w:sz w:val="24"/>
          <w:szCs w:val="24"/>
        </w:rPr>
        <w:t xml:space="preserve"> принятия решений о признании безнадежной к взысканию задолженности по платежам</w:t>
      </w:r>
      <w:proofErr w:type="gramEnd"/>
      <w:r w:rsidRPr="006D604A">
        <w:rPr>
          <w:rFonts w:ascii="Times New Roman" w:hAnsi="Times New Roman" w:cs="Times New Roman"/>
          <w:b/>
          <w:sz w:val="24"/>
          <w:szCs w:val="24"/>
        </w:rPr>
        <w:t xml:space="preserve"> в бюджет </w:t>
      </w:r>
      <w:proofErr w:type="spellStart"/>
      <w:r w:rsidRPr="006D604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главным администратором которых является администрация </w:t>
      </w:r>
      <w:proofErr w:type="spellStart"/>
      <w:r w:rsidRPr="006D604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утвержденный постановлением администрации </w:t>
      </w:r>
      <w:proofErr w:type="spellStart"/>
      <w:r w:rsidRPr="006D604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08.08.2023г. № 316</w:t>
      </w: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04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2" w:tooltip="https://login.consultant.ru/link/?req=doc&amp;base=LAW&amp;n=356593&amp;dst=100007&amp;field=134&amp;date=13.07.2023" w:history="1">
        <w:r w:rsidRPr="006D604A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D604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6 мая 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(в редакции </w:t>
      </w:r>
      <w:r w:rsidRPr="006D604A">
        <w:rPr>
          <w:rFonts w:ascii="Times New Roman" w:eastAsia="Arial" w:hAnsi="Times New Roman" w:cs="Times New Roman"/>
          <w:color w:val="000000"/>
          <w:sz w:val="24"/>
          <w:szCs w:val="24"/>
        </w:rPr>
        <w:t>постановления Правительства Российской Федерации  от 10 октября 2024г. №1360 «О внесении изменений в постановление Правительства Российской Федерации от 6 мая 2016 года №393»)</w:t>
      </w:r>
      <w:r w:rsidRPr="006D604A">
        <w:rPr>
          <w:rFonts w:ascii="Times New Roman" w:hAnsi="Times New Roman" w:cs="Times New Roman"/>
          <w:sz w:val="24"/>
          <w:szCs w:val="24"/>
        </w:rPr>
        <w:t xml:space="preserve">, </w:t>
      </w:r>
      <w:r w:rsidRPr="006D604A">
        <w:rPr>
          <w:rFonts w:ascii="Times New Roman" w:hAnsi="Times New Roman" w:cs="Times New Roman"/>
          <w:sz w:val="24"/>
          <w:szCs w:val="24"/>
          <w:lang w:eastAsia="zh-CN"/>
        </w:rPr>
        <w:t>руководствуясь</w:t>
      </w:r>
      <w:proofErr w:type="gramEnd"/>
      <w:r w:rsidRPr="006D604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D604A">
        <w:rPr>
          <w:rFonts w:ascii="Times New Roman" w:hAnsi="Times New Roman" w:cs="Times New Roman"/>
          <w:sz w:val="24"/>
          <w:szCs w:val="24"/>
        </w:rPr>
        <w:t xml:space="preserve">статьями 37, 52 Устава </w:t>
      </w:r>
      <w:r w:rsidRPr="006D60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6D604A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Шарьинский</w:t>
      </w:r>
      <w:proofErr w:type="spellEnd"/>
      <w:r w:rsidRPr="006D60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район Костромской области, администрация </w:t>
      </w:r>
      <w:proofErr w:type="spellStart"/>
      <w:r w:rsidRPr="006D604A">
        <w:rPr>
          <w:rFonts w:ascii="Times New Roman" w:eastAsia="Calibri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6D60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</w:t>
      </w: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D604A" w:rsidRPr="006D604A" w:rsidRDefault="006D604A" w:rsidP="006D604A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4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w:anchor="p23" w:tooltip="#p23" w:history="1">
        <w:r w:rsidRPr="006D604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6D604A">
        <w:rPr>
          <w:rFonts w:ascii="Times New Roman" w:hAnsi="Times New Roman" w:cs="Times New Roman"/>
          <w:sz w:val="24"/>
          <w:szCs w:val="24"/>
        </w:rPr>
        <w:t xml:space="preserve"> принятия решений о признании безнадежной к взысканию задолженности по платежам в бюджет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главным администратором которых является администрация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утвержденный постановлением администрации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 от 08.08.2023г. № 316 (в редакции постановления администрации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26 сентября 2024 года №359), следующие изменения: </w:t>
      </w:r>
      <w:proofErr w:type="gramEnd"/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1.1. раздел 3 Порядка изложить в новой редакции: </w:t>
      </w: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>«</w:t>
      </w:r>
      <w:r w:rsidRPr="006D604A">
        <w:rPr>
          <w:rFonts w:ascii="Times New Roman" w:hAnsi="Times New Roman" w:cs="Times New Roman"/>
          <w:bCs/>
          <w:sz w:val="24"/>
          <w:szCs w:val="24"/>
        </w:rPr>
        <w:t xml:space="preserve">3. Перечень документов, подтверждающих наличие оснований для принятия решений о признании </w:t>
      </w:r>
      <w:proofErr w:type="gramStart"/>
      <w:r w:rsidRPr="006D604A">
        <w:rPr>
          <w:rFonts w:ascii="Times New Roman" w:hAnsi="Times New Roman" w:cs="Times New Roman"/>
          <w:bCs/>
          <w:sz w:val="24"/>
          <w:szCs w:val="24"/>
        </w:rPr>
        <w:t>безнадежной</w:t>
      </w:r>
      <w:proofErr w:type="gramEnd"/>
      <w:r w:rsidRPr="006D604A">
        <w:rPr>
          <w:rFonts w:ascii="Times New Roman" w:hAnsi="Times New Roman" w:cs="Times New Roman"/>
          <w:bCs/>
          <w:sz w:val="24"/>
          <w:szCs w:val="24"/>
        </w:rPr>
        <w:t xml:space="preserve"> к взысканию </w:t>
      </w: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bCs/>
          <w:sz w:val="24"/>
          <w:szCs w:val="24"/>
        </w:rPr>
        <w:t>задолженности по платежам в бюджет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наличие оснований для </w:t>
      </w:r>
      <w:r w:rsidRPr="006D604A">
        <w:rPr>
          <w:rFonts w:ascii="Times New Roman" w:hAnsi="Times New Roman" w:cs="Times New Roman"/>
          <w:sz w:val="24"/>
          <w:szCs w:val="24"/>
        </w:rPr>
        <w:t xml:space="preserve">принятия </w:t>
      </w:r>
      <w:r>
        <w:rPr>
          <w:rFonts w:ascii="Times New Roman" w:hAnsi="Times New Roman" w:cs="Times New Roman"/>
          <w:sz w:val="24"/>
          <w:szCs w:val="24"/>
        </w:rPr>
        <w:t>решений о признании безнадежной к взысканию задолженности по платежам</w:t>
      </w:r>
      <w:r w:rsidRPr="006D604A">
        <w:rPr>
          <w:rFonts w:ascii="Times New Roman" w:hAnsi="Times New Roman" w:cs="Times New Roman"/>
          <w:sz w:val="24"/>
          <w:szCs w:val="24"/>
        </w:rPr>
        <w:t xml:space="preserve"> в бюджет, являются: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справка администратора доходов бюджета об учитываемых </w:t>
      </w:r>
      <w:r w:rsidRPr="006D604A">
        <w:rPr>
          <w:rFonts w:ascii="Times New Roman" w:hAnsi="Times New Roman" w:cs="Times New Roman"/>
          <w:sz w:val="24"/>
          <w:szCs w:val="24"/>
        </w:rPr>
        <w:t>суммах задолженности по уплате платежей в бюджет по форме согласно приложению 1 к настоящему Порядку;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справка администратора доходов бюджета о принятых мерах 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>обеспечению взыскания задолженности по платежам в бюджеты</w:t>
      </w:r>
      <w:r>
        <w:rPr>
          <w:rFonts w:ascii="Times New Roman" w:hAnsi="Times New Roman" w:cs="Times New Roman"/>
          <w:sz w:val="24"/>
          <w:szCs w:val="24"/>
        </w:rPr>
        <w:t xml:space="preserve"> бюджетной системы Российской Федерации, предусмотренных регламентом 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>реализаци</w:t>
      </w:r>
      <w:r>
        <w:rPr>
          <w:rFonts w:ascii="Times New Roman" w:hAnsi="Times New Roman" w:cs="Times New Roman"/>
          <w:sz w:val="24"/>
          <w:szCs w:val="24"/>
        </w:rPr>
        <w:t xml:space="preserve">и полномочий администратора доходов </w:t>
      </w:r>
      <w:r w:rsidRPr="006D604A">
        <w:rPr>
          <w:rFonts w:ascii="Times New Roman" w:hAnsi="Times New Roman" w:cs="Times New Roman"/>
          <w:sz w:val="24"/>
          <w:szCs w:val="24"/>
        </w:rPr>
        <w:t>бюджета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по</w:t>
      </w:r>
      <w:r>
        <w:rPr>
          <w:rFonts w:ascii="Times New Roman" w:hAnsi="Times New Roman" w:cs="Times New Roman"/>
          <w:sz w:val="24"/>
          <w:szCs w:val="24"/>
        </w:rPr>
        <w:t xml:space="preserve"> взысканию дебиторской задолженности</w:t>
      </w:r>
      <w:r w:rsidRPr="006D604A">
        <w:rPr>
          <w:rFonts w:ascii="Times New Roman" w:hAnsi="Times New Roman" w:cs="Times New Roman"/>
          <w:sz w:val="24"/>
          <w:szCs w:val="24"/>
        </w:rPr>
        <w:t xml:space="preserve"> по платежам в бюджет, пеням и штрафам по ним, установленным в соответствии со статьей 160.1 Бюджетного кодекса Российской Федерации;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604A">
        <w:rPr>
          <w:rFonts w:ascii="Times New Roman" w:hAnsi="Times New Roman" w:cs="Times New Roman"/>
          <w:sz w:val="24"/>
          <w:szCs w:val="24"/>
        </w:rPr>
        <w:lastRenderedPageBreak/>
        <w:t>до</w:t>
      </w:r>
      <w:r>
        <w:rPr>
          <w:rFonts w:ascii="Times New Roman" w:hAnsi="Times New Roman" w:cs="Times New Roman"/>
          <w:sz w:val="24"/>
          <w:szCs w:val="24"/>
        </w:rPr>
        <w:t xml:space="preserve">кумент, свидетельствующий о смерти физического лица - </w:t>
      </w:r>
      <w:r w:rsidRPr="006D604A">
        <w:rPr>
          <w:rFonts w:ascii="Times New Roman" w:hAnsi="Times New Roman" w:cs="Times New Roman"/>
          <w:sz w:val="24"/>
          <w:szCs w:val="24"/>
        </w:rPr>
        <w:t xml:space="preserve">плательщика платежей в бюджет или подтверждающий факт объявления его умершим; </w:t>
      </w:r>
      <w:proofErr w:type="gramEnd"/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</w:t>
      </w:r>
      <w:r w:rsidRPr="006D604A">
        <w:rPr>
          <w:rFonts w:ascii="Times New Roman" w:hAnsi="Times New Roman" w:cs="Times New Roman"/>
          <w:sz w:val="24"/>
          <w:szCs w:val="24"/>
        </w:rPr>
        <w:t>завершении реализации имущества гражданина - плательщика платежей в бюджет, являвшегося индивидуа</w:t>
      </w:r>
      <w:r>
        <w:rPr>
          <w:rFonts w:ascii="Times New Roman" w:hAnsi="Times New Roman" w:cs="Times New Roman"/>
          <w:sz w:val="24"/>
          <w:szCs w:val="24"/>
        </w:rPr>
        <w:t xml:space="preserve">льным   предпринимателем, а также документ, содержащий сведения из Единого государственного   реестра индивидуальных предпринимателей </w:t>
      </w:r>
      <w:r w:rsidRPr="006D604A">
        <w:rPr>
          <w:rFonts w:ascii="Times New Roman" w:hAnsi="Times New Roman" w:cs="Times New Roman"/>
          <w:sz w:val="24"/>
          <w:szCs w:val="24"/>
        </w:rPr>
        <w:t xml:space="preserve">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  <w:proofErr w:type="gramEnd"/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</w:t>
      </w:r>
      <w:r w:rsidRPr="006D604A">
        <w:rPr>
          <w:rFonts w:ascii="Times New Roman" w:hAnsi="Times New Roman" w:cs="Times New Roman"/>
          <w:sz w:val="24"/>
          <w:szCs w:val="24"/>
        </w:rPr>
        <w:t xml:space="preserve">завершении реализации имущества гражданина - плательщика платежей в бюджет;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</w:t>
      </w:r>
      <w:r w:rsidRPr="006D604A">
        <w:rPr>
          <w:rFonts w:ascii="Times New Roman" w:hAnsi="Times New Roman" w:cs="Times New Roman"/>
          <w:sz w:val="24"/>
          <w:szCs w:val="24"/>
        </w:rPr>
        <w:t xml:space="preserve"> св</w:t>
      </w:r>
      <w:r>
        <w:rPr>
          <w:rFonts w:ascii="Times New Roman" w:hAnsi="Times New Roman" w:cs="Times New Roman"/>
          <w:sz w:val="24"/>
          <w:szCs w:val="24"/>
        </w:rPr>
        <w:t xml:space="preserve">едения из Единого государственного </w:t>
      </w:r>
      <w:r w:rsidRPr="006D604A">
        <w:rPr>
          <w:rFonts w:ascii="Times New Roman" w:hAnsi="Times New Roman" w:cs="Times New Roman"/>
          <w:sz w:val="24"/>
          <w:szCs w:val="24"/>
        </w:rPr>
        <w:t xml:space="preserve">реестра юридических лиц о прекращении деятельности в связи с ликвидацией организации - плательщика платежей в бюджет;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содержащий сведения из</w:t>
      </w:r>
      <w:r w:rsidRPr="006D604A">
        <w:rPr>
          <w:rFonts w:ascii="Times New Roman" w:hAnsi="Times New Roman" w:cs="Times New Roman"/>
          <w:sz w:val="24"/>
          <w:szCs w:val="24"/>
        </w:rPr>
        <w:t xml:space="preserve"> Единого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6D604A">
        <w:rPr>
          <w:rFonts w:ascii="Times New Roman" w:hAnsi="Times New Roman" w:cs="Times New Roman"/>
          <w:sz w:val="24"/>
          <w:szCs w:val="24"/>
        </w:rPr>
        <w:t>реестра юридичес</w:t>
      </w:r>
      <w:r>
        <w:rPr>
          <w:rFonts w:ascii="Times New Roman" w:hAnsi="Times New Roman" w:cs="Times New Roman"/>
          <w:sz w:val="24"/>
          <w:szCs w:val="24"/>
        </w:rPr>
        <w:t xml:space="preserve">ких </w:t>
      </w:r>
      <w:r w:rsidRPr="006D604A">
        <w:rPr>
          <w:rFonts w:ascii="Times New Roman" w:hAnsi="Times New Roman" w:cs="Times New Roman"/>
          <w:sz w:val="24"/>
          <w:szCs w:val="24"/>
        </w:rPr>
        <w:t xml:space="preserve">лиц об исключении юридического </w:t>
      </w:r>
      <w:r>
        <w:rPr>
          <w:rFonts w:ascii="Times New Roman" w:hAnsi="Times New Roman" w:cs="Times New Roman"/>
          <w:sz w:val="24"/>
          <w:szCs w:val="24"/>
        </w:rPr>
        <w:t>лица - плательщика платежей</w:t>
      </w:r>
      <w:r w:rsidRPr="006D604A">
        <w:rPr>
          <w:rFonts w:ascii="Times New Roman" w:hAnsi="Times New Roman" w:cs="Times New Roman"/>
          <w:sz w:val="24"/>
          <w:szCs w:val="24"/>
        </w:rPr>
        <w:t xml:space="preserve"> в бюджет из указанного реестра по решению регистрирующего органа;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судебного пристава-исполнителя</w:t>
      </w:r>
      <w:r w:rsidRPr="006D604A">
        <w:rPr>
          <w:rFonts w:ascii="Times New Roman" w:hAnsi="Times New Roman" w:cs="Times New Roman"/>
          <w:sz w:val="24"/>
          <w:szCs w:val="24"/>
        </w:rPr>
        <w:t xml:space="preserve">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4A">
        <w:rPr>
          <w:rFonts w:ascii="Times New Roman" w:hAnsi="Times New Roman" w:cs="Times New Roman"/>
          <w:sz w:val="24"/>
          <w:szCs w:val="24"/>
        </w:rPr>
        <w:t>окончании исполнительного производства в связи с возвращением взыска</w:t>
      </w:r>
      <w:r>
        <w:rPr>
          <w:rFonts w:ascii="Times New Roman" w:hAnsi="Times New Roman" w:cs="Times New Roman"/>
          <w:sz w:val="24"/>
          <w:szCs w:val="24"/>
        </w:rPr>
        <w:t xml:space="preserve">телю исполнительного документа по основанию, предусмотренному пунктом 3 или 4 части 1 статьи </w:t>
      </w:r>
      <w:r w:rsidRPr="006D604A">
        <w:rPr>
          <w:rFonts w:ascii="Times New Roman" w:hAnsi="Times New Roman" w:cs="Times New Roman"/>
          <w:sz w:val="24"/>
          <w:szCs w:val="24"/>
        </w:rPr>
        <w:t xml:space="preserve">46 Федерального закона «Об исполнительном производстве»;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судебный </w:t>
      </w:r>
      <w:r>
        <w:rPr>
          <w:rFonts w:ascii="Times New Roman" w:hAnsi="Times New Roman" w:cs="Times New Roman"/>
          <w:sz w:val="24"/>
          <w:szCs w:val="24"/>
        </w:rPr>
        <w:t xml:space="preserve">акт о возвращении заявления о признании </w:t>
      </w:r>
      <w:r w:rsidRPr="006D604A">
        <w:rPr>
          <w:rFonts w:ascii="Times New Roman" w:hAnsi="Times New Roman" w:cs="Times New Roman"/>
          <w:sz w:val="24"/>
          <w:szCs w:val="24"/>
        </w:rPr>
        <w:t xml:space="preserve">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о</w:t>
      </w:r>
      <w:r w:rsidR="006D3200">
        <w:rPr>
          <w:rFonts w:ascii="Times New Roman" w:hAnsi="Times New Roman" w:cs="Times New Roman"/>
          <w:sz w:val="24"/>
          <w:szCs w:val="24"/>
        </w:rPr>
        <w:t xml:space="preserve"> прекращении исполнения постановления о </w:t>
      </w:r>
      <w:r w:rsidRPr="006D604A">
        <w:rPr>
          <w:rFonts w:ascii="Times New Roman" w:hAnsi="Times New Roman" w:cs="Times New Roman"/>
          <w:sz w:val="24"/>
          <w:szCs w:val="24"/>
        </w:rPr>
        <w:t xml:space="preserve">назначении административного наказания; 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из Единого федерального реестра сведений о 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>банкротстве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о завершении процедуры внесудебного банкротства гражданина».</w:t>
      </w:r>
    </w:p>
    <w:p w:rsidR="006D604A" w:rsidRPr="006D604A" w:rsidRDefault="006D604A" w:rsidP="006D604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>1.2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наимено</w:t>
      </w:r>
      <w:r w:rsidR="006D3200">
        <w:rPr>
          <w:rFonts w:ascii="Times New Roman" w:hAnsi="Times New Roman" w:cs="Times New Roman"/>
          <w:sz w:val="24"/>
          <w:szCs w:val="24"/>
        </w:rPr>
        <w:t>вании Приложения № 1 к Порядку,</w:t>
      </w:r>
      <w:r w:rsidRPr="006D604A">
        <w:rPr>
          <w:rFonts w:ascii="Times New Roman" w:hAnsi="Times New Roman" w:cs="Times New Roman"/>
          <w:sz w:val="24"/>
          <w:szCs w:val="24"/>
        </w:rPr>
        <w:t xml:space="preserve"> а именно: слова «Выписка из отчетности» необходимо заменить словом «Справка».</w:t>
      </w: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D604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604A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4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6D604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604A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D604A">
        <w:rPr>
          <w:rFonts w:ascii="Times New Roman" w:hAnsi="Times New Roman" w:cs="Times New Roman"/>
          <w:sz w:val="24"/>
          <w:szCs w:val="24"/>
          <w:lang w:eastAsia="en-US"/>
        </w:rPr>
        <w:t xml:space="preserve">Глава </w:t>
      </w:r>
      <w:proofErr w:type="spellStart"/>
      <w:r w:rsidRPr="006D604A">
        <w:rPr>
          <w:rFonts w:ascii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D604A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района                                                                  </w:t>
      </w:r>
      <w:proofErr w:type="spellStart"/>
      <w:r w:rsidRPr="006D604A">
        <w:rPr>
          <w:rFonts w:ascii="Times New Roman" w:hAnsi="Times New Roman" w:cs="Times New Roman"/>
          <w:sz w:val="24"/>
          <w:szCs w:val="24"/>
          <w:lang w:eastAsia="en-US"/>
        </w:rPr>
        <w:t>Н.С.Глушаков</w:t>
      </w:r>
      <w:proofErr w:type="spellEnd"/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604A" w:rsidRPr="006D604A" w:rsidRDefault="006D604A" w:rsidP="006D604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200" w:rsidRPr="006D3200" w:rsidRDefault="006D3200" w:rsidP="006D3200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t>«18» декабря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6D3200">
        <w:rPr>
          <w:rFonts w:ascii="Times New Roman" w:hAnsi="Times New Roman" w:cs="Times New Roman"/>
          <w:b/>
          <w:sz w:val="24"/>
          <w:szCs w:val="24"/>
        </w:rPr>
        <w:t>№ 501</w:t>
      </w: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200" w:rsidRPr="006D3200" w:rsidRDefault="006D3200" w:rsidP="006D3200">
      <w:pPr>
        <w:tabs>
          <w:tab w:val="left" w:pos="97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 организации первоначальной постановки граждан 2008 года рождения на воинский учёт в </w:t>
      </w:r>
      <w:proofErr w:type="spellStart"/>
      <w:r w:rsidRPr="006D3200">
        <w:rPr>
          <w:rFonts w:ascii="Times New Roman" w:hAnsi="Times New Roman" w:cs="Times New Roman"/>
          <w:b/>
          <w:sz w:val="24"/>
          <w:szCs w:val="24"/>
        </w:rPr>
        <w:t>Шарьинском</w:t>
      </w:r>
      <w:proofErr w:type="spellEnd"/>
      <w:r w:rsidRPr="006D3200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в 2025 году.</w:t>
      </w: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proofErr w:type="gramStart"/>
      <w:r w:rsidRPr="006D3200">
        <w:rPr>
          <w:sz w:val="24"/>
          <w:szCs w:val="24"/>
        </w:rPr>
        <w:t>В целях обеспечения организованного проведения первоначальной постановки на воинский учёт граждан 2008 года рождения, руководствуясь Федеральным законом от 28 марта 1998 года № 53-ФЗ «О воинской обязанности и военной службе», распоряжения Губернатора Костромской области от 06 декабря 2024 года № 735-р « О первоначальной постановке на воинский учет граждан 2008 года рождения», руководствуясь п.3 ч.1 ст.37, ст.52 Устава муниципального</w:t>
      </w:r>
      <w:proofErr w:type="gramEnd"/>
      <w:r w:rsidRPr="006D3200">
        <w:rPr>
          <w:sz w:val="24"/>
          <w:szCs w:val="24"/>
        </w:rPr>
        <w:t xml:space="preserve"> образования </w:t>
      </w:r>
      <w:proofErr w:type="spellStart"/>
      <w:r w:rsidRPr="006D3200">
        <w:rPr>
          <w:sz w:val="24"/>
          <w:szCs w:val="24"/>
        </w:rPr>
        <w:t>Шарьинский</w:t>
      </w:r>
      <w:proofErr w:type="spellEnd"/>
      <w:r w:rsidRPr="006D3200">
        <w:rPr>
          <w:sz w:val="24"/>
          <w:szCs w:val="24"/>
        </w:rPr>
        <w:t xml:space="preserve"> муниципальный район, администрация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 муниципального района</w:t>
      </w: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200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200">
        <w:rPr>
          <w:rFonts w:ascii="Times New Roman" w:hAnsi="Times New Roman" w:cs="Times New Roman"/>
          <w:sz w:val="24"/>
          <w:szCs w:val="24"/>
        </w:rPr>
        <w:t xml:space="preserve">1. Первоначальную постановку на воинский учёт граждан 2008 года рождения в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муниципальном районе провести с 17 января 2025 года в военном комиссариате города Шарья,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Поназыревского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Пыщугского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районов Костромской области по адресу город Шарья, улица С. Громова, дом 18.</w:t>
      </w: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6D3200">
        <w:rPr>
          <w:sz w:val="24"/>
          <w:szCs w:val="24"/>
        </w:rPr>
        <w:t xml:space="preserve">2. Главам сельских поселений, обязать руководителей образовательных организаций  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 муниципального района обеспечить явку граждан 2008 года рождения, подлежащих первоначальной постановке на воинский учёт, в дни </w:t>
      </w:r>
      <w:proofErr w:type="gramStart"/>
      <w:r w:rsidRPr="006D3200">
        <w:rPr>
          <w:sz w:val="24"/>
          <w:szCs w:val="24"/>
        </w:rPr>
        <w:t>с</w:t>
      </w:r>
      <w:r>
        <w:rPr>
          <w:sz w:val="24"/>
          <w:szCs w:val="24"/>
        </w:rPr>
        <w:t>огласно</w:t>
      </w:r>
      <w:proofErr w:type="gramEnd"/>
      <w:r>
        <w:rPr>
          <w:sz w:val="24"/>
          <w:szCs w:val="24"/>
        </w:rPr>
        <w:t xml:space="preserve"> утвержденного графика, </w:t>
      </w:r>
      <w:r w:rsidRPr="006D3200">
        <w:rPr>
          <w:sz w:val="24"/>
          <w:szCs w:val="24"/>
        </w:rPr>
        <w:t xml:space="preserve">в сопровождении преподавателей начальной военной подготовки и основ безопасности жизнедеятельности в военный комиссариат города Шарья,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,  </w:t>
      </w:r>
      <w:proofErr w:type="spellStart"/>
      <w:r w:rsidRPr="006D3200">
        <w:rPr>
          <w:sz w:val="24"/>
          <w:szCs w:val="24"/>
        </w:rPr>
        <w:t>Поназыревского</w:t>
      </w:r>
      <w:proofErr w:type="spellEnd"/>
      <w:r w:rsidRPr="006D3200">
        <w:rPr>
          <w:sz w:val="24"/>
          <w:szCs w:val="24"/>
        </w:rPr>
        <w:t xml:space="preserve"> и </w:t>
      </w:r>
      <w:proofErr w:type="spellStart"/>
      <w:r w:rsidRPr="006D3200">
        <w:rPr>
          <w:sz w:val="24"/>
          <w:szCs w:val="24"/>
        </w:rPr>
        <w:t>Пыщугского</w:t>
      </w:r>
      <w:proofErr w:type="spellEnd"/>
      <w:r w:rsidRPr="006D3200">
        <w:rPr>
          <w:sz w:val="24"/>
          <w:szCs w:val="24"/>
        </w:rPr>
        <w:t xml:space="preserve"> районов Костромской области.</w:t>
      </w: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6D3200">
        <w:rPr>
          <w:sz w:val="24"/>
          <w:szCs w:val="24"/>
        </w:rPr>
        <w:t xml:space="preserve">3. Военному комиссару города Шарья,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,  </w:t>
      </w:r>
      <w:proofErr w:type="spellStart"/>
      <w:r w:rsidRPr="006D3200">
        <w:rPr>
          <w:sz w:val="24"/>
          <w:szCs w:val="24"/>
        </w:rPr>
        <w:t>Поназыревского</w:t>
      </w:r>
      <w:proofErr w:type="spellEnd"/>
      <w:r w:rsidRPr="006D3200">
        <w:rPr>
          <w:sz w:val="24"/>
          <w:szCs w:val="24"/>
        </w:rPr>
        <w:t xml:space="preserve"> и </w:t>
      </w:r>
      <w:proofErr w:type="spellStart"/>
      <w:r w:rsidRPr="006D3200">
        <w:rPr>
          <w:sz w:val="24"/>
          <w:szCs w:val="24"/>
        </w:rPr>
        <w:t>Пыщугского</w:t>
      </w:r>
      <w:proofErr w:type="spellEnd"/>
      <w:r w:rsidRPr="006D3200">
        <w:rPr>
          <w:sz w:val="24"/>
          <w:szCs w:val="24"/>
        </w:rPr>
        <w:t xml:space="preserve"> районов Костромской области (Козину С.Н.):</w:t>
      </w: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6D3200">
        <w:rPr>
          <w:sz w:val="24"/>
          <w:szCs w:val="24"/>
        </w:rPr>
        <w:t xml:space="preserve">1) информировать главу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 муниципального района о ходе выполнения настоящего постановления;</w:t>
      </w:r>
    </w:p>
    <w:p w:rsidR="006D3200" w:rsidRPr="006D3200" w:rsidRDefault="006D3200" w:rsidP="006D3200">
      <w:pPr>
        <w:pStyle w:val="FR3"/>
        <w:spacing w:before="0"/>
        <w:ind w:left="0" w:firstLine="709"/>
        <w:jc w:val="both"/>
        <w:rPr>
          <w:b w:val="0"/>
          <w:sz w:val="24"/>
          <w:szCs w:val="24"/>
        </w:rPr>
      </w:pPr>
      <w:r w:rsidRPr="006D3200">
        <w:rPr>
          <w:b w:val="0"/>
          <w:sz w:val="24"/>
          <w:szCs w:val="24"/>
        </w:rPr>
        <w:t>2) привлечь ветеранов Вооружённых Сил, ветеранов боевых действий, для проведения военно-патриотической работы с гражданами, подлежащими постановке на воинский учёт.</w:t>
      </w:r>
    </w:p>
    <w:p w:rsidR="006D3200" w:rsidRPr="006D3200" w:rsidRDefault="006D3200" w:rsidP="006D3200">
      <w:pPr>
        <w:pStyle w:val="FR3"/>
        <w:spacing w:before="0"/>
        <w:ind w:left="0" w:firstLine="709"/>
        <w:jc w:val="both"/>
        <w:rPr>
          <w:b w:val="0"/>
          <w:sz w:val="24"/>
          <w:szCs w:val="24"/>
        </w:rPr>
      </w:pPr>
      <w:r w:rsidRPr="006D3200">
        <w:rPr>
          <w:b w:val="0"/>
          <w:sz w:val="24"/>
          <w:szCs w:val="24"/>
        </w:rPr>
        <w:t>4. Рекомендовать</w:t>
      </w:r>
      <w:r w:rsidRPr="006D3200">
        <w:rPr>
          <w:sz w:val="24"/>
          <w:szCs w:val="24"/>
        </w:rPr>
        <w:t xml:space="preserve"> </w:t>
      </w:r>
      <w:r w:rsidRPr="006D3200">
        <w:rPr>
          <w:b w:val="0"/>
          <w:sz w:val="24"/>
          <w:szCs w:val="24"/>
        </w:rPr>
        <w:t xml:space="preserve">начальнику </w:t>
      </w:r>
      <w:r w:rsidRPr="006D3200">
        <w:rPr>
          <w:b w:val="0"/>
          <w:sz w:val="24"/>
          <w:szCs w:val="24"/>
          <w:shd w:val="clear" w:color="auto" w:fill="FFFFFF"/>
        </w:rPr>
        <w:t>МО МВД России «</w:t>
      </w:r>
      <w:proofErr w:type="spellStart"/>
      <w:r w:rsidRPr="006D3200">
        <w:rPr>
          <w:b w:val="0"/>
          <w:sz w:val="24"/>
          <w:szCs w:val="24"/>
          <w:shd w:val="clear" w:color="auto" w:fill="FFFFFF"/>
        </w:rPr>
        <w:t>Шарьинский</w:t>
      </w:r>
      <w:proofErr w:type="spellEnd"/>
      <w:r w:rsidRPr="006D3200">
        <w:rPr>
          <w:b w:val="0"/>
          <w:sz w:val="24"/>
          <w:szCs w:val="24"/>
          <w:shd w:val="clear" w:color="auto" w:fill="FFFFFF"/>
        </w:rPr>
        <w:t>» (Игумнову С.Ю.)</w:t>
      </w:r>
      <w:r w:rsidRPr="006D3200">
        <w:rPr>
          <w:sz w:val="24"/>
          <w:szCs w:val="24"/>
          <w:shd w:val="clear" w:color="auto" w:fill="FFFFFF"/>
        </w:rPr>
        <w:t xml:space="preserve"> </w:t>
      </w:r>
      <w:r w:rsidRPr="006D3200">
        <w:rPr>
          <w:b w:val="0"/>
          <w:sz w:val="24"/>
          <w:szCs w:val="24"/>
        </w:rPr>
        <w:t xml:space="preserve">в пределах своих полномочий, </w:t>
      </w:r>
      <w:r w:rsidRPr="006D3200">
        <w:rPr>
          <w:b w:val="0"/>
          <w:sz w:val="24"/>
          <w:szCs w:val="24"/>
          <w:shd w:val="clear" w:color="auto" w:fill="FFFFFF"/>
        </w:rPr>
        <w:t xml:space="preserve">оказывать практическую помощь </w:t>
      </w:r>
      <w:r w:rsidRPr="006D3200">
        <w:rPr>
          <w:b w:val="0"/>
          <w:sz w:val="24"/>
          <w:szCs w:val="24"/>
        </w:rPr>
        <w:t>военному комиссар</w:t>
      </w:r>
      <w:r>
        <w:rPr>
          <w:b w:val="0"/>
          <w:sz w:val="24"/>
          <w:szCs w:val="24"/>
        </w:rPr>
        <w:t>иату и проводить</w:t>
      </w:r>
      <w:r w:rsidRPr="006D3200">
        <w:rPr>
          <w:b w:val="0"/>
          <w:sz w:val="24"/>
          <w:szCs w:val="24"/>
        </w:rPr>
        <w:t xml:space="preserve"> максимально возможный комплекс мероприятий,</w:t>
      </w:r>
      <w:r w:rsidRPr="006D3200">
        <w:rPr>
          <w:b w:val="0"/>
          <w:sz w:val="24"/>
          <w:szCs w:val="24"/>
          <w:shd w:val="clear" w:color="auto" w:fill="FFFFFF"/>
        </w:rPr>
        <w:t xml:space="preserve"> </w:t>
      </w:r>
      <w:r w:rsidRPr="006D3200">
        <w:rPr>
          <w:b w:val="0"/>
          <w:sz w:val="24"/>
          <w:szCs w:val="24"/>
        </w:rPr>
        <w:t xml:space="preserve">направленных на выявление </w:t>
      </w:r>
      <w:r w:rsidRPr="006D3200">
        <w:rPr>
          <w:b w:val="0"/>
          <w:sz w:val="24"/>
          <w:szCs w:val="24"/>
          <w:shd w:val="clear" w:color="auto" w:fill="FFFFFF"/>
        </w:rPr>
        <w:t>граждан уклонившихся от первоначальной постановки на воинский учёт</w:t>
      </w:r>
      <w:r w:rsidRPr="006D3200">
        <w:rPr>
          <w:b w:val="0"/>
          <w:sz w:val="24"/>
          <w:szCs w:val="24"/>
        </w:rPr>
        <w:t>.</w:t>
      </w: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200">
        <w:rPr>
          <w:rFonts w:ascii="Times New Roman" w:hAnsi="Times New Roman" w:cs="Times New Roman"/>
          <w:sz w:val="24"/>
          <w:szCs w:val="24"/>
        </w:rPr>
        <w:t>5. Признать утратившим силу Поста</w:t>
      </w:r>
      <w:r>
        <w:rPr>
          <w:rFonts w:ascii="Times New Roman" w:hAnsi="Times New Roman" w:cs="Times New Roman"/>
          <w:sz w:val="24"/>
          <w:szCs w:val="24"/>
        </w:rPr>
        <w:t>новление</w:t>
      </w:r>
      <w:r w:rsidRPr="006D320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6D32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6D3200">
        <w:rPr>
          <w:rFonts w:ascii="Times New Roman" w:hAnsi="Times New Roman" w:cs="Times New Roman"/>
          <w:sz w:val="24"/>
          <w:szCs w:val="24"/>
        </w:rPr>
        <w:t xml:space="preserve">07 декабря 2023 года № 462 «Об организации первоначальной постановки граждан 2007 года рождения на воинский учёт в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Шарьинском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муниципальном районе в 2024 году».</w:t>
      </w: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320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D320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D320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D3200" w:rsidRPr="006D3200" w:rsidRDefault="006D3200" w:rsidP="006D3200">
      <w:pPr>
        <w:pStyle w:val="23"/>
        <w:spacing w:after="0" w:line="240" w:lineRule="auto"/>
        <w:ind w:left="0" w:firstLine="709"/>
        <w:jc w:val="both"/>
        <w:rPr>
          <w:sz w:val="24"/>
          <w:szCs w:val="24"/>
        </w:rPr>
      </w:pPr>
      <w:r w:rsidRPr="006D3200">
        <w:rPr>
          <w:sz w:val="24"/>
          <w:szCs w:val="24"/>
        </w:rPr>
        <w:t xml:space="preserve">7. Настоящее постановление вступает в силу с момента его официального опубликования в информационном бюллетене «Вестник </w:t>
      </w:r>
      <w:proofErr w:type="spellStart"/>
      <w:r w:rsidRPr="006D3200">
        <w:rPr>
          <w:sz w:val="24"/>
          <w:szCs w:val="24"/>
        </w:rPr>
        <w:t>Шарьинского</w:t>
      </w:r>
      <w:proofErr w:type="spellEnd"/>
      <w:r w:rsidRPr="006D3200">
        <w:rPr>
          <w:sz w:val="24"/>
          <w:szCs w:val="24"/>
        </w:rPr>
        <w:t xml:space="preserve"> района».  </w:t>
      </w:r>
    </w:p>
    <w:p w:rsidR="006D3200" w:rsidRPr="006D3200" w:rsidRDefault="006D3200" w:rsidP="006D3200">
      <w:pPr>
        <w:pStyle w:val="a3"/>
        <w:ind w:firstLine="709"/>
        <w:jc w:val="both"/>
        <w:rPr>
          <w:sz w:val="24"/>
          <w:szCs w:val="24"/>
        </w:rPr>
      </w:pPr>
    </w:p>
    <w:p w:rsidR="006D3200" w:rsidRPr="006D3200" w:rsidRDefault="006D3200" w:rsidP="006D3200">
      <w:pPr>
        <w:pStyle w:val="a3"/>
        <w:ind w:firstLine="709"/>
        <w:jc w:val="both"/>
        <w:rPr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200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6D3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3200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Н.С. </w:t>
      </w:r>
      <w:proofErr w:type="spellStart"/>
      <w:r w:rsidRPr="006D3200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АДМИНИСТРАЦИЯ ШАРЬИНСКОГО МУНИЦИПАЛЬНОГО РАЙОНА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КОСТРОМСКОЙ ОБЛАСТИ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0C4E" w:rsidRPr="00990C4E" w:rsidRDefault="00990C4E" w:rsidP="00990C4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ПОСТАНОВЛЕНИЕ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lastRenderedPageBreak/>
        <w:t>«18» декабря 2024 г</w:t>
      </w:r>
      <w:r>
        <w:rPr>
          <w:rFonts w:ascii="Times New Roman" w:hAnsi="Times New Roman"/>
          <w:b/>
          <w:sz w:val="24"/>
          <w:szCs w:val="24"/>
        </w:rPr>
        <w:t>ода №</w:t>
      </w:r>
      <w:r w:rsidRPr="00990C4E">
        <w:rPr>
          <w:rFonts w:ascii="Times New Roman" w:hAnsi="Times New Roman"/>
          <w:b/>
          <w:sz w:val="24"/>
          <w:szCs w:val="24"/>
        </w:rPr>
        <w:t xml:space="preserve"> 504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О внесении изменений в постановление от 04.05.2021 года № 142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«О комиссии  по чрезвычайным ситуациям и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обеспечению пожарной безопасности»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 xml:space="preserve">В связи с изменениями кадрового состава, руководствуясь пунктом 9 части 1 статьи 7, статьями 37, 52 Устава муниципального образования </w:t>
      </w:r>
      <w:proofErr w:type="spellStart"/>
      <w:r w:rsidRPr="00990C4E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990C4E">
        <w:rPr>
          <w:rFonts w:ascii="Times New Roman" w:hAnsi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90C4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90C4E">
        <w:rPr>
          <w:rFonts w:ascii="Times New Roman" w:hAnsi="Times New Roman"/>
          <w:b/>
          <w:sz w:val="24"/>
          <w:szCs w:val="24"/>
        </w:rPr>
        <w:t>ПОСТАНОВЛЯЕТ:</w:t>
      </w:r>
    </w:p>
    <w:p w:rsid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90C4E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990C4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от 04.05.2021 года № 142 «О комиссии  по чрезвычайным ситуациям и обеспечению пожарной безопасности» (в редакции постановлений № 40 от 10 февраля 2022 года, № 365 от 15 сентября 2023 года, № 222 от 20 июня 2024 года, от 11 октября 2024 года № 385) следующие изменения:</w:t>
      </w:r>
      <w:proofErr w:type="gramEnd"/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>1.1. Приложение  № 3 изложить в новой редакции (приложение № 1).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>1.2. Приложение  № 4 изложить в новой редакции (приложение № 2).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990C4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90C4E">
        <w:rPr>
          <w:rFonts w:ascii="Times New Roman" w:hAnsi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 бюллетене  «Вестник </w:t>
      </w:r>
      <w:proofErr w:type="spellStart"/>
      <w:r w:rsidRPr="00990C4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/>
          <w:sz w:val="24"/>
          <w:szCs w:val="24"/>
        </w:rPr>
        <w:t xml:space="preserve">  района».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90C4E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/>
          <w:sz w:val="24"/>
          <w:szCs w:val="24"/>
        </w:rPr>
        <w:t xml:space="preserve"> </w:t>
      </w:r>
    </w:p>
    <w:p w:rsidR="00990C4E" w:rsidRPr="00990C4E" w:rsidRDefault="00990C4E" w:rsidP="00990C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4E">
        <w:rPr>
          <w:rFonts w:ascii="Times New Roman" w:hAnsi="Times New Roman"/>
          <w:sz w:val="24"/>
          <w:szCs w:val="24"/>
        </w:rPr>
        <w:t>муниципального района</w:t>
      </w:r>
      <w:r w:rsidRPr="00990C4E">
        <w:rPr>
          <w:rFonts w:ascii="Times New Roman" w:hAnsi="Times New Roman"/>
          <w:sz w:val="24"/>
          <w:szCs w:val="24"/>
        </w:rPr>
        <w:tab/>
        <w:t xml:space="preserve">Н.С. </w:t>
      </w:r>
      <w:proofErr w:type="spellStart"/>
      <w:r w:rsidRPr="00990C4E">
        <w:rPr>
          <w:rFonts w:ascii="Times New Roman" w:hAnsi="Times New Roman"/>
          <w:sz w:val="24"/>
          <w:szCs w:val="24"/>
        </w:rPr>
        <w:t>Глушаков</w:t>
      </w:r>
      <w:proofErr w:type="spellEnd"/>
    </w:p>
    <w:p w:rsidR="006D3200" w:rsidRPr="00990C4E" w:rsidRDefault="006D3200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3200" w:rsidRPr="006D3200" w:rsidRDefault="006D3200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«18» декабря 2024 года № 3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«04» мая 2021 года № 142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комиссии по предупреждению и ликвидации чрезвычайных ситуаций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 xml:space="preserve">и обеспечению пожарной безопасности </w:t>
      </w:r>
      <w:proofErr w:type="spellStart"/>
      <w:r w:rsidRPr="00990C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146"/>
        <w:gridCol w:w="6804"/>
      </w:tblGrid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Состав комиссии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Занимаемые должности</w:t>
            </w:r>
          </w:p>
        </w:tc>
      </w:tr>
      <w:tr w:rsidR="00990C4E" w:rsidRPr="00990C4E" w:rsidTr="00990C4E">
        <w:tc>
          <w:tcPr>
            <w:tcW w:w="1049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Николай Серафимович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1049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Заместители председателя комиссии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6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 Петрович</w:t>
            </w:r>
          </w:p>
        </w:tc>
        <w:tc>
          <w:tcPr>
            <w:tcW w:w="6804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2 ПСО ФПС ГПС ГУ МЧС России по Костромской 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(по соглас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50" w:type="dxa"/>
            <w:gridSpan w:val="2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по делам ГО и ЧС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1049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Серяк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– начальник отдела архитектуры, строительства и ЖКХ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Вангела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Анна Юрьевна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финансам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Лапина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Марина Михайловна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образования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АПК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по мобилизационной подготовке, руководитель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секретного подразделения 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Начальник МО МВД России «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46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ТО НД и </w:t>
            </w:r>
            <w:proofErr w:type="gram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районов  (по соглас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46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Бусыгин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Директор ОГКУ «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90C4E" w:rsidRPr="00990C4E" w:rsidTr="00990C4E">
        <w:tc>
          <w:tcPr>
            <w:tcW w:w="54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46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804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«Служба обеспечения», начальник ЕДДС</w:t>
            </w:r>
          </w:p>
        </w:tc>
      </w:tr>
    </w:tbl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Default="00990C4E" w:rsidP="006D32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«18»   декабря 2024 года № 4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«04» мая 2021 года № 142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оперативного штаба</w:t>
      </w:r>
    </w:p>
    <w:p w:rsid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ликвидации чрезвычайных ситу</w:t>
      </w:r>
      <w:r w:rsidRPr="00990C4E">
        <w:rPr>
          <w:rFonts w:ascii="Times New Roman" w:hAnsi="Times New Roman" w:cs="Times New Roman"/>
          <w:b/>
          <w:sz w:val="24"/>
          <w:szCs w:val="24"/>
        </w:rPr>
        <w:t>а</w:t>
      </w:r>
      <w:r w:rsidRPr="00990C4E">
        <w:rPr>
          <w:rFonts w:ascii="Times New Roman" w:hAnsi="Times New Roman" w:cs="Times New Roman"/>
          <w:b/>
          <w:sz w:val="24"/>
          <w:szCs w:val="24"/>
        </w:rPr>
        <w:t xml:space="preserve">ций  </w:t>
      </w:r>
      <w:proofErr w:type="spellStart"/>
      <w:r w:rsidRPr="00990C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6300"/>
      </w:tblGrid>
      <w:tr w:rsidR="00990C4E" w:rsidRPr="00990C4E" w:rsidTr="00990C4E">
        <w:tc>
          <w:tcPr>
            <w:tcW w:w="342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шт</w:t>
            </w: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КЧС и ОПБ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Серафимович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Председатель </w:t>
            </w:r>
            <w:proofErr w:type="spellStart"/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эвакокомиссии</w:t>
            </w:r>
            <w:proofErr w:type="spellEnd"/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направления на сельские поселения (объекты экон</w:t>
            </w: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мики)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Графова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Варвара Николаевна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председатель комитета по экономике и прогнозированию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МР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агропромышленного комплекса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Серяк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- заведующий отделом архитектуры, строительства и ЖКХ администрации ШМР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обработки информации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помощник главы  по делам  ГО и ЧС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МКУ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«Служба обеспечения», начальник ЕДДС                  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ПЭВМ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Фоминых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– системный администратор 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планирования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Наталия Вениаминовна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Начальник группы - заместитель председателя комитета по экономике и прогнозированию администрации ШМР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экономике и прогнозированию администрации ШМР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взаимодействия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группы – управляющий делами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Шихта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Николай Владимирович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ПАО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МЦТЭТ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(по согласов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нию)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Кучин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Андрей Евгень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инженер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РЭС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(по 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</w:tr>
      <w:tr w:rsidR="00990C4E" w:rsidRPr="00990C4E" w:rsidTr="00990C4E">
        <w:tc>
          <w:tcPr>
            <w:tcW w:w="9720" w:type="dxa"/>
            <w:gridSpan w:val="2"/>
            <w:shd w:val="clear" w:color="auto" w:fill="auto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b/>
                <w:sz w:val="24"/>
                <w:szCs w:val="24"/>
              </w:rPr>
              <w:t>Группа применения сил и средств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Людмила Андрее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Шарьинской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ста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ции по борьбе с болезнями животных (по 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</w:tr>
      <w:tr w:rsidR="00990C4E" w:rsidRPr="00990C4E" w:rsidTr="00990C4E">
        <w:tc>
          <w:tcPr>
            <w:tcW w:w="342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Пономарёва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300" w:type="dxa"/>
            <w:shd w:val="clear" w:color="auto" w:fill="auto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ОГКУ «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 (по 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</w:tr>
    </w:tbl>
    <w:p w:rsid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C4E" w:rsidRPr="00990C4E" w:rsidRDefault="00990C4E" w:rsidP="00990C4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«18» декабря 2024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90C4E">
        <w:rPr>
          <w:rFonts w:ascii="Times New Roman" w:hAnsi="Times New Roman" w:cs="Times New Roman"/>
          <w:b/>
          <w:sz w:val="24"/>
          <w:szCs w:val="24"/>
        </w:rPr>
        <w:t xml:space="preserve"> № 505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от 30 апреля 2020 года № </w:t>
      </w:r>
      <w:r>
        <w:rPr>
          <w:rFonts w:ascii="Times New Roman" w:hAnsi="Times New Roman" w:cs="Times New Roman"/>
          <w:b/>
          <w:sz w:val="24"/>
          <w:szCs w:val="24"/>
        </w:rPr>
        <w:t>139</w:t>
      </w:r>
      <w:r w:rsidRPr="00990C4E">
        <w:rPr>
          <w:rFonts w:ascii="Times New Roman" w:hAnsi="Times New Roman" w:cs="Times New Roman"/>
          <w:b/>
          <w:sz w:val="24"/>
          <w:szCs w:val="24"/>
        </w:rPr>
        <w:t xml:space="preserve"> «О составе антитеррористической комиссии и создании рабочей группы»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В связи с изменениями кадрового состава</w:t>
      </w:r>
      <w:r>
        <w:rPr>
          <w:rFonts w:ascii="Times New Roman" w:hAnsi="Times New Roman" w:cs="Times New Roman"/>
          <w:sz w:val="24"/>
          <w:szCs w:val="24"/>
        </w:rPr>
        <w:t>, руководствуясь</w:t>
      </w:r>
      <w:r w:rsidRPr="00990C4E">
        <w:rPr>
          <w:rFonts w:ascii="Times New Roman" w:hAnsi="Times New Roman" w:cs="Times New Roman"/>
          <w:sz w:val="24"/>
          <w:szCs w:val="24"/>
        </w:rPr>
        <w:t xml:space="preserve"> п. 7 ч. 1 ст. 7, ст. 37, 52 Устава муниципального образования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990C4E" w:rsidRPr="00990C4E" w:rsidRDefault="00990C4E" w:rsidP="00990C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lastRenderedPageBreak/>
        <w:t>ПОСТАНОВЛЯЕТ: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90C4E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30 апреля 2020 года № 139 «О составе антитеррористической комиссии и создании рабочей группы» (в редакции от 01 марта 2022 года № 56, от 11 ноября 2022 года № 437, от 23 января 2024 года № 20, от 30 октября 2024 года № 401) следующее изменение:</w:t>
      </w:r>
      <w:proofErr w:type="gramEnd"/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1) приложение № 1 изложить в новой редакции (приложение к настоящему постановлению).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90C4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90C4E">
        <w:rPr>
          <w:rFonts w:ascii="Times New Roman" w:hAnsi="Times New Roman" w:cs="Times New Roman"/>
          <w:sz w:val="24"/>
          <w:szCs w:val="24"/>
        </w:rPr>
        <w:t xml:space="preserve"> выполнением данного постановления оставляю за собой.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C4E" w:rsidRPr="00990C4E" w:rsidRDefault="00990C4E" w:rsidP="00990C4E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90C4E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</w:t>
      </w:r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990C4E">
        <w:rPr>
          <w:rFonts w:ascii="Times New Roman" w:hAnsi="Times New Roman" w:cs="Times New Roman"/>
          <w:sz w:val="24"/>
          <w:szCs w:val="24"/>
        </w:rPr>
        <w:t>Шарьинс</w:t>
      </w:r>
      <w:r>
        <w:rPr>
          <w:rFonts w:ascii="Times New Roman" w:hAnsi="Times New Roman" w:cs="Times New Roman"/>
          <w:sz w:val="24"/>
          <w:szCs w:val="24"/>
        </w:rPr>
        <w:t>кого</w:t>
      </w:r>
      <w:proofErr w:type="spellEnd"/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90C4E">
        <w:rPr>
          <w:rFonts w:ascii="Times New Roman" w:hAnsi="Times New Roman" w:cs="Times New Roman"/>
          <w:sz w:val="24"/>
          <w:szCs w:val="24"/>
        </w:rPr>
        <w:t xml:space="preserve">» декабря 2024 года №  </w:t>
      </w:r>
      <w:r>
        <w:rPr>
          <w:rFonts w:ascii="Times New Roman" w:hAnsi="Times New Roman" w:cs="Times New Roman"/>
          <w:sz w:val="24"/>
          <w:szCs w:val="24"/>
        </w:rPr>
        <w:t>505</w:t>
      </w:r>
    </w:p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к постанов</w:t>
      </w:r>
      <w:r>
        <w:rPr>
          <w:rFonts w:ascii="Times New Roman" w:hAnsi="Times New Roman" w:cs="Times New Roman"/>
          <w:sz w:val="24"/>
          <w:szCs w:val="24"/>
        </w:rPr>
        <w:t xml:space="preserve">лению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</w:p>
    <w:p w:rsidR="00990C4E" w:rsidRPr="00990C4E" w:rsidRDefault="00990C4E" w:rsidP="00990C4E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90C4E">
        <w:rPr>
          <w:rFonts w:ascii="Times New Roman" w:hAnsi="Times New Roman" w:cs="Times New Roman"/>
          <w:sz w:val="24"/>
          <w:szCs w:val="24"/>
        </w:rPr>
        <w:t>от 30 апреля 2020 года № 139</w:t>
      </w: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990C4E" w:rsidRPr="00990C4E" w:rsidRDefault="00990C4E" w:rsidP="00990C4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C4E">
        <w:rPr>
          <w:rFonts w:ascii="Times New Roman" w:hAnsi="Times New Roman" w:cs="Times New Roman"/>
          <w:b/>
          <w:sz w:val="24"/>
          <w:szCs w:val="24"/>
        </w:rPr>
        <w:t>антитеррористической комиссии администрации</w:t>
      </w:r>
    </w:p>
    <w:p w:rsidR="00990C4E" w:rsidRPr="00990C4E" w:rsidRDefault="00990C4E" w:rsidP="00990C4E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0C4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90C4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990C4E" w:rsidRPr="00990C4E" w:rsidRDefault="00990C4E" w:rsidP="00990C4E">
      <w:pPr>
        <w:tabs>
          <w:tab w:val="left" w:pos="44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982"/>
        <w:gridCol w:w="6480"/>
      </w:tblGrid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2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990C4E" w:rsidRPr="00990C4E" w:rsidTr="00990C4E">
        <w:tc>
          <w:tcPr>
            <w:tcW w:w="1011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Председатель антитеррористической комиссии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Николай Сер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фимович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 глава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990C4E" w:rsidRPr="00990C4E" w:rsidTr="00990C4E">
        <w:tc>
          <w:tcPr>
            <w:tcW w:w="1011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Заместитель  председателя комиссии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Волков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Евгений Юрьевич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отделения УФСБ по Костромской области в </w:t>
            </w:r>
            <w:proofErr w:type="gram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. Ш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рье (по согласованию)</w:t>
            </w:r>
          </w:p>
        </w:tc>
      </w:tr>
      <w:tr w:rsidR="00990C4E" w:rsidRPr="00990C4E" w:rsidTr="00990C4E">
        <w:tc>
          <w:tcPr>
            <w:tcW w:w="1011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2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Романова 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6480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мобилизационной подготовке,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режимно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секретного подразделения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10110" w:type="dxa"/>
            <w:gridSpan w:val="3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Шабышова</w:t>
            </w:r>
            <w:proofErr w:type="spellEnd"/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2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Серяк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администрации – заведующий отделом архитектуры, строительства и ЖКХ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Оксана Николаевна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управляющий делами главы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82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480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по делам ГО и ЧС администрации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2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Козин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военный комиссар города Шарья,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</w:t>
            </w:r>
            <w:r w:rsidR="00873EA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73E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3EA8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="00873EA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73EA8">
              <w:rPr>
                <w:rFonts w:ascii="Times New Roman" w:hAnsi="Times New Roman" w:cs="Times New Roman"/>
                <w:sz w:val="24"/>
                <w:szCs w:val="24"/>
              </w:rPr>
              <w:t>Пыщугского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районов Костромской области  (по согласованию)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- начальник полиции МО МВД России «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Бусыгин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480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 </w:t>
            </w:r>
            <w:proofErr w:type="spellStart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90C4E">
              <w:rPr>
                <w:rFonts w:ascii="Times New Roman" w:hAnsi="Times New Roman" w:cs="Times New Roman"/>
                <w:sz w:val="24"/>
                <w:szCs w:val="24"/>
              </w:rPr>
              <w:t xml:space="preserve"> ОВО филиала «ФГКУОВО ВНГ России по Костромской области» (по соглас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  <w:tr w:rsidR="00990C4E" w:rsidRPr="00990C4E" w:rsidTr="00990C4E">
        <w:tc>
          <w:tcPr>
            <w:tcW w:w="648" w:type="dxa"/>
            <w:vAlign w:val="center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2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</w:tcPr>
          <w:p w:rsidR="00990C4E" w:rsidRPr="00990C4E" w:rsidRDefault="00990C4E" w:rsidP="00990C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- начальник 2 ПСО ФПС ГПС ГУ МЧС России по Костромской области (по соглас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0C4E">
              <w:rPr>
                <w:rFonts w:ascii="Times New Roman" w:hAnsi="Times New Roman" w:cs="Times New Roman"/>
                <w:sz w:val="24"/>
                <w:szCs w:val="24"/>
              </w:rPr>
              <w:t>ванию)</w:t>
            </w:r>
          </w:p>
        </w:tc>
      </w:tr>
    </w:tbl>
    <w:p w:rsidR="00990C4E" w:rsidRPr="00990C4E" w:rsidRDefault="00990C4E" w:rsidP="00990C4E">
      <w:pPr>
        <w:tabs>
          <w:tab w:val="left" w:pos="68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0C4E" w:rsidRPr="00990C4E" w:rsidRDefault="00990C4E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47E7" w:rsidRPr="00990C4E" w:rsidRDefault="00D347E7" w:rsidP="00990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4A27" w:rsidRPr="00EA5801" w:rsidRDefault="00774A27" w:rsidP="00EA5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E1764B" w:rsidRDefault="00350274" w:rsidP="00E176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12EA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6" style="position:absolute;left:0;text-align:left;margin-left:279pt;margin-top:3.8pt;width:201.95pt;height:132.75pt;z-index:-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873EA8" w:rsidRPr="00465A9C" w:rsidRDefault="00873EA8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873EA8" w:rsidRPr="00465A9C" w:rsidRDefault="00873EA8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873EA8" w:rsidRPr="00465A9C" w:rsidRDefault="00873EA8" w:rsidP="00350274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873EA8" w:rsidRPr="00465A9C" w:rsidRDefault="00873EA8" w:rsidP="00350274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873EA8" w:rsidRPr="00A05F86" w:rsidRDefault="00873EA8" w:rsidP="00350274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873EA8" w:rsidRDefault="00873EA8" w:rsidP="00350274"/>
              </w:txbxContent>
            </v:textbox>
            <w10:wrap type="square"/>
          </v:roundrect>
        </w:pict>
      </w:r>
    </w:p>
    <w:p w:rsidR="00350274" w:rsidRPr="00032084" w:rsidRDefault="00312EAA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7" type="#_x0000_t121" style="position:absolute;left:0;text-align:left;margin-left:41.25pt;margin-top:1.25pt;width:190.65pt;height:121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873EA8" w:rsidRPr="00465A9C" w:rsidRDefault="00873EA8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73EA8" w:rsidRPr="00465A9C" w:rsidRDefault="00873EA8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873EA8" w:rsidRPr="00465A9C" w:rsidRDefault="00873EA8" w:rsidP="00350274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873EA8" w:rsidRDefault="00873EA8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873EA8" w:rsidRDefault="00873EA8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873EA8" w:rsidRPr="00374867" w:rsidRDefault="00873EA8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873EA8" w:rsidRPr="00374867" w:rsidRDefault="00873EA8" w:rsidP="00350274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873EA8" w:rsidRPr="00BC023E" w:rsidRDefault="00873EA8" w:rsidP="00350274">
                  <w:pPr>
                    <w:rPr>
                      <w:rFonts w:ascii="Arial" w:hAnsi="Arial" w:cs="Arial"/>
                      <w:b/>
                    </w:rPr>
                  </w:pPr>
                </w:p>
                <w:p w:rsidR="00873EA8" w:rsidRDefault="00873EA8" w:rsidP="00350274"/>
              </w:txbxContent>
            </v:textbox>
          </v:shape>
        </w:pic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274" w:rsidRPr="00032084" w:rsidRDefault="00312EAA" w:rsidP="00350274">
      <w:pPr>
        <w:tabs>
          <w:tab w:val="left" w:pos="71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2EAA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8" type="#_x0000_t116" style="position:absolute;left:0;text-align:left;margin-left:278.85pt;margin-top:2.05pt;width:191.25pt;height:62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873EA8" w:rsidRDefault="00873EA8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873EA8" w:rsidRPr="00310A0F" w:rsidRDefault="00873EA8" w:rsidP="0035027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873EA8" w:rsidRPr="00310A0F" w:rsidRDefault="00873EA8" w:rsidP="00350274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873EA8" w:rsidRPr="00374867" w:rsidRDefault="00873EA8" w:rsidP="00350274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 xml:space="preserve">Тираж не менее 30 экземпляров. </w:t>
      </w:r>
      <w:r w:rsidR="00350274" w:rsidRPr="00032084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2084">
        <w:rPr>
          <w:rFonts w:ascii="Times New Roman" w:eastAsia="Times New Roman" w:hAnsi="Times New Roman" w:cs="Times New Roman"/>
          <w:b/>
          <w:sz w:val="24"/>
          <w:szCs w:val="24"/>
        </w:rPr>
        <w:t>Редактор: Смирнова Н.В.</w:t>
      </w:r>
    </w:p>
    <w:p w:rsidR="00350274" w:rsidRPr="00032084" w:rsidRDefault="00350274" w:rsidP="00350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D95" w:rsidRDefault="00F40D95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0274" w:rsidRDefault="00350274" w:rsidP="00500180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0D95" w:rsidRDefault="00F40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40D95" w:rsidSect="0061181B">
      <w:foot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EA8" w:rsidRDefault="00873EA8">
      <w:pPr>
        <w:spacing w:after="0" w:line="240" w:lineRule="auto"/>
      </w:pPr>
      <w:r>
        <w:separator/>
      </w:r>
    </w:p>
  </w:endnote>
  <w:endnote w:type="continuationSeparator" w:id="0">
    <w:p w:rsidR="00873EA8" w:rsidRDefault="0087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sburgCTT">
    <w:altName w:val="Times New Roman"/>
    <w:charset w:val="CC"/>
    <w:family w:val="roman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T81C6o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Open Sans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EA8" w:rsidRDefault="00873EA8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EA8" w:rsidRDefault="00873EA8">
      <w:pPr>
        <w:spacing w:after="0" w:line="240" w:lineRule="auto"/>
      </w:pPr>
      <w:r>
        <w:separator/>
      </w:r>
    </w:p>
  </w:footnote>
  <w:footnote w:type="continuationSeparator" w:id="0">
    <w:p w:rsidR="00873EA8" w:rsidRDefault="0087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EA8" w:rsidRDefault="00873EA8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4">
    <w:nsid w:val="03FE62F0"/>
    <w:multiLevelType w:val="hybridMultilevel"/>
    <w:tmpl w:val="A9DCEEDC"/>
    <w:lvl w:ilvl="0" w:tplc="024800A6">
      <w:start w:val="1"/>
      <w:numFmt w:val="decimal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80E22A6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953A4CD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378D3FE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5B89E7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F521A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A2227B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49A305C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AD4826E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41B2F66"/>
    <w:multiLevelType w:val="hybridMultilevel"/>
    <w:tmpl w:val="144CEECA"/>
    <w:lvl w:ilvl="0" w:tplc="5B147AF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EEE4CA6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D7C66CC6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6DB2E7E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28082ABE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F38ABF0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B086B60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793A156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9878999A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>
    <w:nsid w:val="129D3551"/>
    <w:multiLevelType w:val="hybridMultilevel"/>
    <w:tmpl w:val="2F924650"/>
    <w:lvl w:ilvl="0" w:tplc="CFE03CDA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46CE8D6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32CE8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4DE26E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F76EC17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7343D1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DBC6CA6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B58125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DC8423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8983612"/>
    <w:multiLevelType w:val="multilevel"/>
    <w:tmpl w:val="36AE41E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54DE21B4"/>
    <w:multiLevelType w:val="hybridMultilevel"/>
    <w:tmpl w:val="B3707C86"/>
    <w:lvl w:ilvl="0" w:tplc="55E6DF2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6C78D944">
      <w:start w:val="1"/>
      <w:numFmt w:val="none"/>
      <w:pStyle w:val="Heading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BE541B4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7965F8C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FA483D6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626D4C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5F2D64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ACC5A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8A4E9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B866C6A"/>
    <w:multiLevelType w:val="multilevel"/>
    <w:tmpl w:val="C92E5C28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10">
    <w:nsid w:val="7FE01470"/>
    <w:multiLevelType w:val="hybridMultilevel"/>
    <w:tmpl w:val="8C004928"/>
    <w:lvl w:ilvl="0" w:tplc="1E96BA1C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64186E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FE6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38CD6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60B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AA55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2492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581C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0EF0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10"/>
    <w:lvlOverride w:ilvl="0">
      <w:startOverride w:val="1"/>
    </w:lvlOverride>
  </w:num>
  <w:num w:numId="6">
    <w:abstractNumId w:val="7"/>
  </w:num>
  <w:num w:numId="7">
    <w:abstractNumId w:val="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D95"/>
    <w:rsid w:val="00024844"/>
    <w:rsid w:val="000338B9"/>
    <w:rsid w:val="000516CB"/>
    <w:rsid w:val="00054513"/>
    <w:rsid w:val="00057A34"/>
    <w:rsid w:val="00064835"/>
    <w:rsid w:val="000668ED"/>
    <w:rsid w:val="00072053"/>
    <w:rsid w:val="00074568"/>
    <w:rsid w:val="00085959"/>
    <w:rsid w:val="00091C39"/>
    <w:rsid w:val="00093A2E"/>
    <w:rsid w:val="000B1CBC"/>
    <w:rsid w:val="000B7504"/>
    <w:rsid w:val="000D0C84"/>
    <w:rsid w:val="000D1B52"/>
    <w:rsid w:val="000D6583"/>
    <w:rsid w:val="0010238D"/>
    <w:rsid w:val="0010429F"/>
    <w:rsid w:val="0011412F"/>
    <w:rsid w:val="00114CF8"/>
    <w:rsid w:val="00116715"/>
    <w:rsid w:val="00117E95"/>
    <w:rsid w:val="00126F39"/>
    <w:rsid w:val="00133BD0"/>
    <w:rsid w:val="00140AB5"/>
    <w:rsid w:val="00143740"/>
    <w:rsid w:val="0015075F"/>
    <w:rsid w:val="00153481"/>
    <w:rsid w:val="00175CFB"/>
    <w:rsid w:val="00187ABF"/>
    <w:rsid w:val="00187FBB"/>
    <w:rsid w:val="0019358A"/>
    <w:rsid w:val="001A6F22"/>
    <w:rsid w:val="001A724E"/>
    <w:rsid w:val="001B2296"/>
    <w:rsid w:val="001B69EB"/>
    <w:rsid w:val="001C5219"/>
    <w:rsid w:val="001D1F1B"/>
    <w:rsid w:val="001D57AD"/>
    <w:rsid w:val="00226C1E"/>
    <w:rsid w:val="002316BB"/>
    <w:rsid w:val="00240B0A"/>
    <w:rsid w:val="00252699"/>
    <w:rsid w:val="002556B2"/>
    <w:rsid w:val="0028161D"/>
    <w:rsid w:val="00283CA8"/>
    <w:rsid w:val="00287E91"/>
    <w:rsid w:val="00290BE9"/>
    <w:rsid w:val="00291A7F"/>
    <w:rsid w:val="002A072F"/>
    <w:rsid w:val="002A1348"/>
    <w:rsid w:val="002A2100"/>
    <w:rsid w:val="002B6DFD"/>
    <w:rsid w:val="002D72F6"/>
    <w:rsid w:val="002E1B56"/>
    <w:rsid w:val="002E600A"/>
    <w:rsid w:val="002F7876"/>
    <w:rsid w:val="00305C40"/>
    <w:rsid w:val="00305E22"/>
    <w:rsid w:val="00312EAA"/>
    <w:rsid w:val="00332254"/>
    <w:rsid w:val="003407E7"/>
    <w:rsid w:val="003420D0"/>
    <w:rsid w:val="00350274"/>
    <w:rsid w:val="00350334"/>
    <w:rsid w:val="0035066D"/>
    <w:rsid w:val="00357DFF"/>
    <w:rsid w:val="003667B9"/>
    <w:rsid w:val="00370B95"/>
    <w:rsid w:val="0037591A"/>
    <w:rsid w:val="00377D13"/>
    <w:rsid w:val="00383AB2"/>
    <w:rsid w:val="00384974"/>
    <w:rsid w:val="003872BC"/>
    <w:rsid w:val="003928C1"/>
    <w:rsid w:val="00397ED1"/>
    <w:rsid w:val="003B38E4"/>
    <w:rsid w:val="003B6BC8"/>
    <w:rsid w:val="003B7952"/>
    <w:rsid w:val="003C5246"/>
    <w:rsid w:val="003D2829"/>
    <w:rsid w:val="003F133E"/>
    <w:rsid w:val="003F7B9B"/>
    <w:rsid w:val="00402386"/>
    <w:rsid w:val="004042E2"/>
    <w:rsid w:val="00410B5D"/>
    <w:rsid w:val="00415A64"/>
    <w:rsid w:val="00417D7B"/>
    <w:rsid w:val="00420091"/>
    <w:rsid w:val="0044180C"/>
    <w:rsid w:val="004513D5"/>
    <w:rsid w:val="004666B8"/>
    <w:rsid w:val="00475A93"/>
    <w:rsid w:val="00485C46"/>
    <w:rsid w:val="004A2467"/>
    <w:rsid w:val="004A39F8"/>
    <w:rsid w:val="004A55E6"/>
    <w:rsid w:val="004A6F3D"/>
    <w:rsid w:val="004A7E9F"/>
    <w:rsid w:val="004C52EE"/>
    <w:rsid w:val="004C5750"/>
    <w:rsid w:val="004D3484"/>
    <w:rsid w:val="004D5E40"/>
    <w:rsid w:val="004E0AFD"/>
    <w:rsid w:val="004F5EB2"/>
    <w:rsid w:val="00500180"/>
    <w:rsid w:val="00501E33"/>
    <w:rsid w:val="00503503"/>
    <w:rsid w:val="00503AD4"/>
    <w:rsid w:val="00504E23"/>
    <w:rsid w:val="00506FB4"/>
    <w:rsid w:val="0051544E"/>
    <w:rsid w:val="00533E23"/>
    <w:rsid w:val="00533E98"/>
    <w:rsid w:val="00534608"/>
    <w:rsid w:val="005414C6"/>
    <w:rsid w:val="0055293B"/>
    <w:rsid w:val="0055414E"/>
    <w:rsid w:val="00555621"/>
    <w:rsid w:val="005567AB"/>
    <w:rsid w:val="00560501"/>
    <w:rsid w:val="005646EA"/>
    <w:rsid w:val="00587FF8"/>
    <w:rsid w:val="00592EFB"/>
    <w:rsid w:val="005B1B8E"/>
    <w:rsid w:val="005C237E"/>
    <w:rsid w:val="005C674F"/>
    <w:rsid w:val="005E3A35"/>
    <w:rsid w:val="005E7EA2"/>
    <w:rsid w:val="005F12A2"/>
    <w:rsid w:val="005F301B"/>
    <w:rsid w:val="0061181B"/>
    <w:rsid w:val="00611DF5"/>
    <w:rsid w:val="00613C2D"/>
    <w:rsid w:val="006357A5"/>
    <w:rsid w:val="00636BF5"/>
    <w:rsid w:val="00637A7E"/>
    <w:rsid w:val="00643148"/>
    <w:rsid w:val="00644053"/>
    <w:rsid w:val="00646E62"/>
    <w:rsid w:val="00655518"/>
    <w:rsid w:val="00665750"/>
    <w:rsid w:val="006959A7"/>
    <w:rsid w:val="006A48EF"/>
    <w:rsid w:val="006A4F08"/>
    <w:rsid w:val="006A5BAB"/>
    <w:rsid w:val="006A6F26"/>
    <w:rsid w:val="006B1FD9"/>
    <w:rsid w:val="006C22CA"/>
    <w:rsid w:val="006D3200"/>
    <w:rsid w:val="006D604A"/>
    <w:rsid w:val="006D64AC"/>
    <w:rsid w:val="006E072A"/>
    <w:rsid w:val="00702B74"/>
    <w:rsid w:val="00722035"/>
    <w:rsid w:val="00724911"/>
    <w:rsid w:val="0072651C"/>
    <w:rsid w:val="00734E3A"/>
    <w:rsid w:val="007405EE"/>
    <w:rsid w:val="00744B97"/>
    <w:rsid w:val="00754569"/>
    <w:rsid w:val="007659F2"/>
    <w:rsid w:val="0076604D"/>
    <w:rsid w:val="007739F2"/>
    <w:rsid w:val="00773AA5"/>
    <w:rsid w:val="00774A27"/>
    <w:rsid w:val="00776E5C"/>
    <w:rsid w:val="00794AFB"/>
    <w:rsid w:val="007D041E"/>
    <w:rsid w:val="007E6615"/>
    <w:rsid w:val="007F0C3A"/>
    <w:rsid w:val="007F2643"/>
    <w:rsid w:val="00812270"/>
    <w:rsid w:val="00816458"/>
    <w:rsid w:val="00817287"/>
    <w:rsid w:val="00821CED"/>
    <w:rsid w:val="00823017"/>
    <w:rsid w:val="00823981"/>
    <w:rsid w:val="00853A19"/>
    <w:rsid w:val="00855738"/>
    <w:rsid w:val="00856BAB"/>
    <w:rsid w:val="008575BC"/>
    <w:rsid w:val="00871BD4"/>
    <w:rsid w:val="00873EA8"/>
    <w:rsid w:val="00877686"/>
    <w:rsid w:val="008C02EF"/>
    <w:rsid w:val="008C0330"/>
    <w:rsid w:val="008C16F6"/>
    <w:rsid w:val="008C6DC3"/>
    <w:rsid w:val="008D3896"/>
    <w:rsid w:val="008E3701"/>
    <w:rsid w:val="008E4DC5"/>
    <w:rsid w:val="008E765C"/>
    <w:rsid w:val="008F24A6"/>
    <w:rsid w:val="0090314E"/>
    <w:rsid w:val="0090795C"/>
    <w:rsid w:val="009142A6"/>
    <w:rsid w:val="00914C91"/>
    <w:rsid w:val="00915438"/>
    <w:rsid w:val="00924EC2"/>
    <w:rsid w:val="00927B3A"/>
    <w:rsid w:val="00933E17"/>
    <w:rsid w:val="00936EF6"/>
    <w:rsid w:val="0094607D"/>
    <w:rsid w:val="009511CE"/>
    <w:rsid w:val="00956A2F"/>
    <w:rsid w:val="0096615B"/>
    <w:rsid w:val="009719E5"/>
    <w:rsid w:val="009735C6"/>
    <w:rsid w:val="00986519"/>
    <w:rsid w:val="00990C4E"/>
    <w:rsid w:val="009B0751"/>
    <w:rsid w:val="009B275C"/>
    <w:rsid w:val="009B2824"/>
    <w:rsid w:val="009B7C4D"/>
    <w:rsid w:val="009B7E24"/>
    <w:rsid w:val="009C57E5"/>
    <w:rsid w:val="009E7F4D"/>
    <w:rsid w:val="009F3194"/>
    <w:rsid w:val="009F5325"/>
    <w:rsid w:val="00A11545"/>
    <w:rsid w:val="00A2029F"/>
    <w:rsid w:val="00A21328"/>
    <w:rsid w:val="00A24D30"/>
    <w:rsid w:val="00A25C6D"/>
    <w:rsid w:val="00A33A28"/>
    <w:rsid w:val="00A37E30"/>
    <w:rsid w:val="00A42FFD"/>
    <w:rsid w:val="00A474FE"/>
    <w:rsid w:val="00A617E5"/>
    <w:rsid w:val="00A67CB5"/>
    <w:rsid w:val="00A71B52"/>
    <w:rsid w:val="00A82921"/>
    <w:rsid w:val="00A867CD"/>
    <w:rsid w:val="00A87EBB"/>
    <w:rsid w:val="00A95FE4"/>
    <w:rsid w:val="00A9767A"/>
    <w:rsid w:val="00AA1911"/>
    <w:rsid w:val="00AB01FC"/>
    <w:rsid w:val="00AB0703"/>
    <w:rsid w:val="00AB4507"/>
    <w:rsid w:val="00AB4B23"/>
    <w:rsid w:val="00AD7261"/>
    <w:rsid w:val="00AE1A2A"/>
    <w:rsid w:val="00AE6139"/>
    <w:rsid w:val="00AE74F1"/>
    <w:rsid w:val="00B141BC"/>
    <w:rsid w:val="00B17227"/>
    <w:rsid w:val="00B24EA5"/>
    <w:rsid w:val="00B26D8B"/>
    <w:rsid w:val="00B279D1"/>
    <w:rsid w:val="00B361DC"/>
    <w:rsid w:val="00B36ED4"/>
    <w:rsid w:val="00B37EA5"/>
    <w:rsid w:val="00B51E19"/>
    <w:rsid w:val="00B806CC"/>
    <w:rsid w:val="00B80C1A"/>
    <w:rsid w:val="00B83C88"/>
    <w:rsid w:val="00B9471C"/>
    <w:rsid w:val="00BA1B71"/>
    <w:rsid w:val="00BA430C"/>
    <w:rsid w:val="00BA6031"/>
    <w:rsid w:val="00BA7A32"/>
    <w:rsid w:val="00BB0447"/>
    <w:rsid w:val="00BB34BF"/>
    <w:rsid w:val="00BC6597"/>
    <w:rsid w:val="00BE2189"/>
    <w:rsid w:val="00BE2FFC"/>
    <w:rsid w:val="00BF2F85"/>
    <w:rsid w:val="00BF3B27"/>
    <w:rsid w:val="00BF3B9E"/>
    <w:rsid w:val="00BF6069"/>
    <w:rsid w:val="00C0017E"/>
    <w:rsid w:val="00C119CD"/>
    <w:rsid w:val="00C11B33"/>
    <w:rsid w:val="00C14CFF"/>
    <w:rsid w:val="00C16CEB"/>
    <w:rsid w:val="00C21801"/>
    <w:rsid w:val="00C355A8"/>
    <w:rsid w:val="00C44F81"/>
    <w:rsid w:val="00C70430"/>
    <w:rsid w:val="00C80CFA"/>
    <w:rsid w:val="00C84294"/>
    <w:rsid w:val="00C9792A"/>
    <w:rsid w:val="00CA1D3F"/>
    <w:rsid w:val="00CA2E15"/>
    <w:rsid w:val="00CB0D83"/>
    <w:rsid w:val="00CB31C0"/>
    <w:rsid w:val="00CC08E1"/>
    <w:rsid w:val="00CC6150"/>
    <w:rsid w:val="00CD773A"/>
    <w:rsid w:val="00CE3637"/>
    <w:rsid w:val="00CE5215"/>
    <w:rsid w:val="00CE7516"/>
    <w:rsid w:val="00D1136A"/>
    <w:rsid w:val="00D16EC7"/>
    <w:rsid w:val="00D2148C"/>
    <w:rsid w:val="00D22EED"/>
    <w:rsid w:val="00D26F01"/>
    <w:rsid w:val="00D347DD"/>
    <w:rsid w:val="00D347E7"/>
    <w:rsid w:val="00D35885"/>
    <w:rsid w:val="00D434B9"/>
    <w:rsid w:val="00D4471C"/>
    <w:rsid w:val="00D52F4A"/>
    <w:rsid w:val="00D56C30"/>
    <w:rsid w:val="00D573BB"/>
    <w:rsid w:val="00D6585F"/>
    <w:rsid w:val="00D7162D"/>
    <w:rsid w:val="00D73D4F"/>
    <w:rsid w:val="00D906DD"/>
    <w:rsid w:val="00D926A8"/>
    <w:rsid w:val="00DA00D0"/>
    <w:rsid w:val="00DB0A2D"/>
    <w:rsid w:val="00DD73D5"/>
    <w:rsid w:val="00DE5053"/>
    <w:rsid w:val="00E10D69"/>
    <w:rsid w:val="00E12C25"/>
    <w:rsid w:val="00E1764B"/>
    <w:rsid w:val="00E3487C"/>
    <w:rsid w:val="00E409EC"/>
    <w:rsid w:val="00E46A3A"/>
    <w:rsid w:val="00E54103"/>
    <w:rsid w:val="00E5595B"/>
    <w:rsid w:val="00E56DB8"/>
    <w:rsid w:val="00E600EF"/>
    <w:rsid w:val="00E62FFB"/>
    <w:rsid w:val="00E73387"/>
    <w:rsid w:val="00E7480F"/>
    <w:rsid w:val="00E80F1C"/>
    <w:rsid w:val="00E81E56"/>
    <w:rsid w:val="00E83C87"/>
    <w:rsid w:val="00E9242B"/>
    <w:rsid w:val="00EA3420"/>
    <w:rsid w:val="00EA5801"/>
    <w:rsid w:val="00EA6506"/>
    <w:rsid w:val="00EC45A7"/>
    <w:rsid w:val="00EC488C"/>
    <w:rsid w:val="00ED41C2"/>
    <w:rsid w:val="00EE0018"/>
    <w:rsid w:val="00EE38A9"/>
    <w:rsid w:val="00EE460D"/>
    <w:rsid w:val="00EF1F66"/>
    <w:rsid w:val="00EF4EB1"/>
    <w:rsid w:val="00F14012"/>
    <w:rsid w:val="00F200BC"/>
    <w:rsid w:val="00F230ED"/>
    <w:rsid w:val="00F303CC"/>
    <w:rsid w:val="00F3206E"/>
    <w:rsid w:val="00F40D95"/>
    <w:rsid w:val="00F61009"/>
    <w:rsid w:val="00F61F1D"/>
    <w:rsid w:val="00F72E22"/>
    <w:rsid w:val="00F73C18"/>
    <w:rsid w:val="00F914ED"/>
    <w:rsid w:val="00F97A8F"/>
    <w:rsid w:val="00FA0B1E"/>
    <w:rsid w:val="00FA6ECB"/>
    <w:rsid w:val="00FB573A"/>
    <w:rsid w:val="00FC16E2"/>
    <w:rsid w:val="00FC7F16"/>
    <w:rsid w:val="00FD39B1"/>
    <w:rsid w:val="00FE3A75"/>
    <w:rsid w:val="00FF4DEC"/>
    <w:rsid w:val="00F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D95"/>
    <w:rPr>
      <w:rFonts w:eastAsiaTheme="minorEastAsia"/>
      <w:lang w:eastAsia="ru-RU"/>
    </w:rPr>
  </w:style>
  <w:style w:type="paragraph" w:styleId="1">
    <w:name w:val="heading 1"/>
    <w:basedOn w:val="a"/>
    <w:next w:val="a"/>
    <w:link w:val="12"/>
    <w:uiPriority w:val="9"/>
    <w:qFormat/>
    <w:rsid w:val="009B28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2"/>
    <w:uiPriority w:val="9"/>
    <w:qFormat/>
    <w:rsid w:val="00114CF8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ind w:left="576" w:hanging="576"/>
      <w:outlineLvl w:val="1"/>
    </w:pPr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paragraph" w:styleId="3">
    <w:name w:val="heading 3"/>
    <w:basedOn w:val="a"/>
    <w:next w:val="a"/>
    <w:link w:val="32"/>
    <w:uiPriority w:val="9"/>
    <w:unhideWhenUsed/>
    <w:qFormat/>
    <w:rsid w:val="00E10D6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styleId="4">
    <w:name w:val="heading 4"/>
    <w:basedOn w:val="a"/>
    <w:next w:val="a"/>
    <w:link w:val="42"/>
    <w:uiPriority w:val="9"/>
    <w:unhideWhenUsed/>
    <w:qFormat/>
    <w:rsid w:val="00E10D6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styleId="50">
    <w:name w:val="heading 5"/>
    <w:basedOn w:val="a"/>
    <w:next w:val="a"/>
    <w:link w:val="52"/>
    <w:uiPriority w:val="9"/>
    <w:unhideWhenUsed/>
    <w:qFormat/>
    <w:rsid w:val="00E10D6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2"/>
    <w:uiPriority w:val="9"/>
    <w:unhideWhenUsed/>
    <w:qFormat/>
    <w:rsid w:val="00E10D6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styleId="7">
    <w:name w:val="heading 7"/>
    <w:basedOn w:val="a"/>
    <w:next w:val="a"/>
    <w:link w:val="72"/>
    <w:uiPriority w:val="9"/>
    <w:unhideWhenUsed/>
    <w:qFormat/>
    <w:rsid w:val="00E10D6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styleId="8">
    <w:name w:val="heading 8"/>
    <w:basedOn w:val="a"/>
    <w:next w:val="a"/>
    <w:link w:val="82"/>
    <w:uiPriority w:val="9"/>
    <w:unhideWhenUsed/>
    <w:qFormat/>
    <w:rsid w:val="00E10D6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styleId="9">
    <w:name w:val="heading 9"/>
    <w:basedOn w:val="a"/>
    <w:next w:val="a"/>
    <w:link w:val="92"/>
    <w:uiPriority w:val="9"/>
    <w:unhideWhenUsed/>
    <w:qFormat/>
    <w:rsid w:val="00E10D6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qFormat/>
    <w:rsid w:val="00F40D95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Heading2">
    <w:name w:val="Heading 2"/>
    <w:basedOn w:val="a"/>
    <w:next w:val="a"/>
    <w:link w:val="210"/>
    <w:qFormat/>
    <w:rsid w:val="00F40D95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Heading3">
    <w:name w:val="Heading 3"/>
    <w:basedOn w:val="a"/>
    <w:next w:val="a"/>
    <w:link w:val="31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1"/>
    <w:qFormat/>
    <w:rsid w:val="00F40D95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5">
    <w:name w:val="Heading 5"/>
    <w:basedOn w:val="a"/>
    <w:next w:val="a"/>
    <w:link w:val="5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1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1"/>
    <w:uiPriority w:val="9"/>
    <w:unhideWhenUsed/>
    <w:qFormat/>
    <w:rsid w:val="00F40D95"/>
    <w:pPr>
      <w:keepNext/>
      <w:keepLines/>
      <w:widowControl w:val="0"/>
      <w:spacing w:before="320" w:line="240" w:lineRule="auto"/>
      <w:ind w:firstLine="720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Heading1"/>
    <w:rsid w:val="00F40D9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Heading2"/>
    <w:rsid w:val="00F40D9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Heading4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0">
    <w:name w:val="Heading 1"/>
    <w:basedOn w:val="a"/>
    <w:next w:val="a"/>
    <w:link w:val="13"/>
    <w:uiPriority w:val="9"/>
    <w:qFormat/>
    <w:rsid w:val="00F40D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3">
    <w:name w:val="Заголовок 1 Знак"/>
    <w:basedOn w:val="a0"/>
    <w:link w:val="Heading10"/>
    <w:uiPriority w:val="9"/>
    <w:rsid w:val="00F40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0">
    <w:name w:val="Heading 2"/>
    <w:basedOn w:val="a"/>
    <w:next w:val="a3"/>
    <w:link w:val="20"/>
    <w:uiPriority w:val="9"/>
    <w:qFormat/>
    <w:rsid w:val="00F40D95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uiPriority w:val="1"/>
    <w:qFormat/>
    <w:rsid w:val="00F40D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F40D9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0"/>
    <w:uiPriority w:val="9"/>
    <w:rsid w:val="00F40D95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0">
    <w:name w:val="Heading 3"/>
    <w:basedOn w:val="a"/>
    <w:next w:val="a"/>
    <w:link w:val="30"/>
    <w:uiPriority w:val="9"/>
    <w:unhideWhenUsed/>
    <w:qFormat/>
    <w:rsid w:val="00F40D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0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0">
    <w:name w:val="Heading 4"/>
    <w:basedOn w:val="a"/>
    <w:next w:val="a"/>
    <w:link w:val="40"/>
    <w:uiPriority w:val="9"/>
    <w:unhideWhenUsed/>
    <w:qFormat/>
    <w:rsid w:val="00F40D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0"/>
    <w:uiPriority w:val="9"/>
    <w:rsid w:val="00F40D9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0">
    <w:name w:val="Heading 5"/>
    <w:basedOn w:val="a"/>
    <w:next w:val="a"/>
    <w:link w:val="53"/>
    <w:uiPriority w:val="9"/>
    <w:unhideWhenUsed/>
    <w:qFormat/>
    <w:rsid w:val="00F40D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3">
    <w:name w:val="Заголовок 5 Знак"/>
    <w:basedOn w:val="a0"/>
    <w:link w:val="Heading50"/>
    <w:uiPriority w:val="9"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0">
    <w:name w:val="Heading 6"/>
    <w:basedOn w:val="a"/>
    <w:next w:val="a"/>
    <w:link w:val="60"/>
    <w:uiPriority w:val="9"/>
    <w:qFormat/>
    <w:rsid w:val="00F40D95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0">
    <w:name w:val="Заголовок 6 Знак"/>
    <w:basedOn w:val="a0"/>
    <w:link w:val="Heading60"/>
    <w:uiPriority w:val="9"/>
    <w:rsid w:val="00F40D95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0">
    <w:name w:val="Heading 7"/>
    <w:basedOn w:val="a"/>
    <w:next w:val="a"/>
    <w:link w:val="70"/>
    <w:uiPriority w:val="9"/>
    <w:qFormat/>
    <w:rsid w:val="00F40D95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0">
    <w:name w:val="Заголовок 7 Знак"/>
    <w:basedOn w:val="a0"/>
    <w:link w:val="Heading70"/>
    <w:uiPriority w:val="9"/>
    <w:rsid w:val="00F40D95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0">
    <w:name w:val="Heading 8"/>
    <w:basedOn w:val="a"/>
    <w:next w:val="a"/>
    <w:link w:val="80"/>
    <w:uiPriority w:val="9"/>
    <w:qFormat/>
    <w:rsid w:val="00F40D95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0">
    <w:name w:val="Заголовок 8 Знак"/>
    <w:basedOn w:val="a0"/>
    <w:link w:val="Heading80"/>
    <w:uiPriority w:val="9"/>
    <w:rsid w:val="00F40D95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0">
    <w:name w:val="Heading 9"/>
    <w:basedOn w:val="a"/>
    <w:next w:val="a"/>
    <w:link w:val="90"/>
    <w:uiPriority w:val="9"/>
    <w:qFormat/>
    <w:rsid w:val="00F40D95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0">
    <w:name w:val="Заголовок 9 Знак"/>
    <w:basedOn w:val="a0"/>
    <w:link w:val="Heading90"/>
    <w:uiPriority w:val="9"/>
    <w:rsid w:val="00F40D95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qFormat/>
    <w:rsid w:val="00F40D95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1"/>
    <w:qFormat/>
    <w:rsid w:val="00F40D95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rsid w:val="00F40D95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F40D95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F40D95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4">
    <w:name w:val="Без интервала1"/>
    <w:qFormat/>
    <w:rsid w:val="00F40D95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F40D95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3">
    <w:name w:val="Без интервала3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qFormat/>
    <w:rsid w:val="00F40D95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F40D95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F40D95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link w:val="ab"/>
    <w:rsid w:val="00F40D95"/>
    <w:rPr>
      <w:sz w:val="24"/>
      <w:szCs w:val="24"/>
    </w:rPr>
  </w:style>
  <w:style w:type="paragraph" w:styleId="ab">
    <w:name w:val="Normal (Web)"/>
    <w:basedOn w:val="a"/>
    <w:link w:val="aa"/>
    <w:unhideWhenUsed/>
    <w:rsid w:val="00F40D95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F40D95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F40D95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F40D95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F40D95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F40D95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F40D95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F40D95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5">
    <w:name w:val="Основной текст1"/>
    <w:basedOn w:val="a"/>
    <w:link w:val="ae"/>
    <w:qFormat/>
    <w:rsid w:val="00F40D95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5"/>
    <w:rsid w:val="00F40D95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3">
    <w:name w:val="Body Text Indent 2"/>
    <w:basedOn w:val="a"/>
    <w:link w:val="24"/>
    <w:rsid w:val="00F40D9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4">
    <w:name w:val="Основной текст с отступом 2 Знак"/>
    <w:basedOn w:val="a0"/>
    <w:link w:val="23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F40D95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F40D95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F40D9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qFormat/>
    <w:rsid w:val="00F40D9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uiPriority w:val="99"/>
    <w:qFormat/>
    <w:rsid w:val="00F40D95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rsid w:val="00F40D95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uiPriority w:val="99"/>
    <w:qFormat/>
    <w:rsid w:val="00F40D9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5">
    <w:name w:val="Знак2"/>
    <w:basedOn w:val="a"/>
    <w:rsid w:val="00F40D9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F40D9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F40D9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rsid w:val="00F40D9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F40D95"/>
    <w:rPr>
      <w:b/>
      <w:bCs/>
    </w:rPr>
  </w:style>
  <w:style w:type="paragraph" w:customStyle="1" w:styleId="af9">
    <w:name w:val="Организация"/>
    <w:basedOn w:val="a"/>
    <w:rsid w:val="00F40D95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F40D9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F40D95"/>
    <w:rPr>
      <w:rFonts w:eastAsiaTheme="minorEastAsia"/>
      <w:lang w:eastAsia="ru-RU"/>
    </w:rPr>
  </w:style>
  <w:style w:type="paragraph" w:customStyle="1" w:styleId="17">
    <w:name w:val="Обычный1"/>
    <w:rsid w:val="00F40D95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6">
    <w:name w:val="Обычный (веб)2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F40D9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F40D95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7">
    <w:name w:val="Основной текст (2)_"/>
    <w:basedOn w:val="a0"/>
    <w:link w:val="212"/>
    <w:rsid w:val="00F40D95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7"/>
    <w:rsid w:val="00F40D95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8">
    <w:name w:val="Основной текст Знак1"/>
    <w:basedOn w:val="a0"/>
    <w:uiPriority w:val="99"/>
    <w:rsid w:val="00F40D9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F40D95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F40D95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uiPriority w:val="99"/>
    <w:rsid w:val="00F40D95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9">
    <w:name w:val="Основной шрифт абзаца1"/>
    <w:rsid w:val="00F40D95"/>
  </w:style>
  <w:style w:type="character" w:customStyle="1" w:styleId="InternetLink">
    <w:name w:val="Internet Link"/>
    <w:rsid w:val="00F40D9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F40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0D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Основной текст2"/>
    <w:basedOn w:val="a"/>
    <w:rsid w:val="00F40D95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a">
    <w:name w:val="Обычный (веб)1"/>
    <w:basedOn w:val="a"/>
    <w:rsid w:val="00F40D95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40D95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F40D9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9">
    <w:name w:val="Обычный2"/>
    <w:rsid w:val="00F40D95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uiPriority w:val="99"/>
    <w:rsid w:val="00F40D95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6">
    <w:name w:val="Body Text 3"/>
    <w:basedOn w:val="a"/>
    <w:link w:val="37"/>
    <w:semiHidden/>
    <w:unhideWhenUsed/>
    <w:rsid w:val="00F40D95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semiHidden/>
    <w:rsid w:val="00F40D95"/>
    <w:rPr>
      <w:rFonts w:eastAsiaTheme="minorEastAsia"/>
      <w:sz w:val="16"/>
      <w:szCs w:val="16"/>
      <w:lang w:eastAsia="ru-RU"/>
    </w:rPr>
  </w:style>
  <w:style w:type="paragraph" w:customStyle="1" w:styleId="2a">
    <w:name w:val="Абзац списка2"/>
    <w:basedOn w:val="a"/>
    <w:rsid w:val="00F40D95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F40D95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b">
    <w:name w:val="Body Text 2"/>
    <w:basedOn w:val="a"/>
    <w:link w:val="2c"/>
    <w:uiPriority w:val="99"/>
    <w:semiHidden/>
    <w:unhideWhenUsed/>
    <w:rsid w:val="00F40D95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F40D95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F40D9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uiPriority w:val="20"/>
    <w:qFormat/>
    <w:rsid w:val="00F40D95"/>
    <w:rPr>
      <w:i/>
      <w:iCs/>
    </w:rPr>
  </w:style>
  <w:style w:type="character" w:customStyle="1" w:styleId="ConsPlusNormal1">
    <w:name w:val="ConsPlusNormal1"/>
    <w:rsid w:val="00F40D95"/>
    <w:rPr>
      <w:rFonts w:ascii="Arial" w:hAnsi="Arial" w:cs="Arial"/>
      <w:lang w:eastAsia="ar-SA"/>
    </w:rPr>
  </w:style>
  <w:style w:type="paragraph" w:customStyle="1" w:styleId="38">
    <w:name w:val="Абзац списка3"/>
    <w:basedOn w:val="a"/>
    <w:rsid w:val="00F40D9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3">
    <w:name w:val="Абзац списка4"/>
    <w:basedOn w:val="a"/>
    <w:rsid w:val="00F40D95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F40D95"/>
    <w:rPr>
      <w:color w:val="0000FF"/>
      <w:u w:val="single"/>
    </w:rPr>
  </w:style>
  <w:style w:type="character" w:customStyle="1" w:styleId="Heading1Char">
    <w:name w:val="Heading 1 Char"/>
    <w:basedOn w:val="a0"/>
    <w:link w:val="Heading11"/>
    <w:uiPriority w:val="9"/>
    <w:rsid w:val="00F40D95"/>
    <w:rPr>
      <w:rFonts w:ascii="Arial" w:eastAsia="Arial" w:hAnsi="Arial" w:cs="Arial"/>
      <w:sz w:val="40"/>
      <w:szCs w:val="40"/>
    </w:rPr>
  </w:style>
  <w:style w:type="paragraph" w:customStyle="1" w:styleId="Heading11">
    <w:name w:val="Heading 1"/>
    <w:basedOn w:val="a"/>
    <w:next w:val="a3"/>
    <w:link w:val="Heading1Char"/>
    <w:uiPriority w:val="1"/>
    <w:qFormat/>
    <w:rsid w:val="00F40D95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1"/>
    <w:uiPriority w:val="9"/>
    <w:rsid w:val="00F40D95"/>
    <w:rPr>
      <w:rFonts w:ascii="Arial" w:eastAsia="Arial" w:hAnsi="Arial" w:cs="Arial"/>
      <w:sz w:val="34"/>
    </w:rPr>
  </w:style>
  <w:style w:type="paragraph" w:customStyle="1" w:styleId="Heading21">
    <w:name w:val="Heading 2"/>
    <w:basedOn w:val="a"/>
    <w:next w:val="a3"/>
    <w:link w:val="Heading2Char"/>
    <w:uiPriority w:val="9"/>
    <w:qFormat/>
    <w:rsid w:val="00F40D95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1"/>
    <w:uiPriority w:val="9"/>
    <w:rsid w:val="00F40D95"/>
    <w:rPr>
      <w:rFonts w:ascii="Arial" w:eastAsia="Arial" w:hAnsi="Arial" w:cs="Arial"/>
      <w:sz w:val="30"/>
      <w:szCs w:val="30"/>
    </w:rPr>
  </w:style>
  <w:style w:type="paragraph" w:customStyle="1" w:styleId="Heading31">
    <w:name w:val="Heading 3"/>
    <w:basedOn w:val="a"/>
    <w:next w:val="a3"/>
    <w:link w:val="Heading3Char"/>
    <w:uiPriority w:val="9"/>
    <w:qFormat/>
    <w:rsid w:val="00F40D95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1">
    <w:name w:val="Heading 4"/>
    <w:basedOn w:val="a"/>
    <w:next w:val="a"/>
    <w:link w:val="Heading4Char"/>
    <w:uiPriority w:val="9"/>
    <w:unhideWhenUsed/>
    <w:qFormat/>
    <w:rsid w:val="00F40D95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1"/>
    <w:uiPriority w:val="9"/>
    <w:rsid w:val="00F40D95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1">
    <w:name w:val="Heading 5"/>
    <w:basedOn w:val="a"/>
    <w:next w:val="a"/>
    <w:link w:val="Heading5Char"/>
    <w:uiPriority w:val="9"/>
    <w:unhideWhenUsed/>
    <w:qFormat/>
    <w:rsid w:val="00F40D95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1"/>
    <w:uiPriority w:val="9"/>
    <w:rsid w:val="00F40D95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1">
    <w:name w:val="Heading 6"/>
    <w:basedOn w:val="a"/>
    <w:next w:val="a"/>
    <w:link w:val="Heading6Char"/>
    <w:uiPriority w:val="9"/>
    <w:unhideWhenUsed/>
    <w:qFormat/>
    <w:rsid w:val="00F40D95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1"/>
    <w:uiPriority w:val="9"/>
    <w:rsid w:val="00F40D95"/>
    <w:rPr>
      <w:rFonts w:ascii="Arial" w:eastAsia="Arial" w:hAnsi="Arial" w:cs="Arial"/>
      <w:b/>
      <w:bCs/>
      <w:lang w:eastAsia="ar-SA"/>
    </w:rPr>
  </w:style>
  <w:style w:type="paragraph" w:customStyle="1" w:styleId="Heading71">
    <w:name w:val="Heading 7"/>
    <w:basedOn w:val="a"/>
    <w:next w:val="a"/>
    <w:link w:val="Heading7Char"/>
    <w:uiPriority w:val="9"/>
    <w:unhideWhenUsed/>
    <w:qFormat/>
    <w:rsid w:val="00F40D95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1"/>
    <w:uiPriority w:val="9"/>
    <w:rsid w:val="00F40D95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1">
    <w:name w:val="Heading 8"/>
    <w:basedOn w:val="a"/>
    <w:next w:val="a"/>
    <w:link w:val="Heading8Char"/>
    <w:uiPriority w:val="9"/>
    <w:unhideWhenUsed/>
    <w:qFormat/>
    <w:rsid w:val="00F40D95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1"/>
    <w:uiPriority w:val="9"/>
    <w:rsid w:val="00F40D95"/>
    <w:rPr>
      <w:rFonts w:ascii="Arial" w:eastAsia="Arial" w:hAnsi="Arial" w:cs="Arial"/>
      <w:i/>
      <w:iCs/>
      <w:lang w:eastAsia="ar-SA"/>
    </w:rPr>
  </w:style>
  <w:style w:type="paragraph" w:customStyle="1" w:styleId="Heading91">
    <w:name w:val="Heading 9"/>
    <w:basedOn w:val="a"/>
    <w:next w:val="a"/>
    <w:link w:val="Heading9Char"/>
    <w:uiPriority w:val="9"/>
    <w:unhideWhenUsed/>
    <w:qFormat/>
    <w:rsid w:val="00F40D95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1"/>
    <w:uiPriority w:val="9"/>
    <w:rsid w:val="00F40D95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F40D95"/>
    <w:rPr>
      <w:sz w:val="48"/>
      <w:szCs w:val="48"/>
    </w:rPr>
  </w:style>
  <w:style w:type="character" w:customStyle="1" w:styleId="1b">
    <w:name w:val="Подзаголовок Знак1"/>
    <w:basedOn w:val="a0"/>
    <w:link w:val="afe"/>
    <w:uiPriority w:val="11"/>
    <w:rsid w:val="00F40D95"/>
    <w:rPr>
      <w:sz w:val="24"/>
      <w:szCs w:val="24"/>
    </w:rPr>
  </w:style>
  <w:style w:type="paragraph" w:styleId="afe">
    <w:name w:val="Subtitle"/>
    <w:basedOn w:val="ad"/>
    <w:next w:val="a3"/>
    <w:link w:val="1b"/>
    <w:uiPriority w:val="11"/>
    <w:qFormat/>
    <w:rsid w:val="00F40D95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d">
    <w:name w:val="Quote"/>
    <w:basedOn w:val="a"/>
    <w:next w:val="a"/>
    <w:link w:val="2e"/>
    <w:uiPriority w:val="29"/>
    <w:qFormat/>
    <w:rsid w:val="00F40D95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e">
    <w:name w:val="Цитата 2 Знак"/>
    <w:basedOn w:val="a0"/>
    <w:link w:val="2d"/>
    <w:uiPriority w:val="29"/>
    <w:rsid w:val="00F40D95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F40D9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F40D95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F40D9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40D95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F40D95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F40D95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F40D95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F40D95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F40D95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40D95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F40D95"/>
    <w:rPr>
      <w:rFonts w:ascii="Calibri" w:eastAsia="Lucida Sans Unicode" w:hAnsi="Calibri" w:cs="Calibri"/>
      <w:sz w:val="20"/>
      <w:lang w:eastAsia="ar-SA"/>
    </w:rPr>
  </w:style>
  <w:style w:type="paragraph" w:styleId="1c">
    <w:name w:val="toc 1"/>
    <w:basedOn w:val="a"/>
    <w:next w:val="a"/>
    <w:uiPriority w:val="39"/>
    <w:unhideWhenUsed/>
    <w:rsid w:val="00F40D95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f">
    <w:name w:val="toc 2"/>
    <w:basedOn w:val="a"/>
    <w:next w:val="a"/>
    <w:uiPriority w:val="39"/>
    <w:unhideWhenUsed/>
    <w:rsid w:val="00F40D95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9">
    <w:name w:val="toc 3"/>
    <w:basedOn w:val="a"/>
    <w:next w:val="a"/>
    <w:uiPriority w:val="39"/>
    <w:unhideWhenUsed/>
    <w:rsid w:val="00F40D95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4">
    <w:name w:val="toc 4"/>
    <w:basedOn w:val="a"/>
    <w:next w:val="a"/>
    <w:uiPriority w:val="39"/>
    <w:unhideWhenUsed/>
    <w:rsid w:val="00F40D95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4">
    <w:name w:val="toc 5"/>
    <w:basedOn w:val="a"/>
    <w:next w:val="a"/>
    <w:uiPriority w:val="39"/>
    <w:unhideWhenUsed/>
    <w:rsid w:val="00F40D95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3">
    <w:name w:val="toc 6"/>
    <w:basedOn w:val="a"/>
    <w:next w:val="a"/>
    <w:uiPriority w:val="39"/>
    <w:unhideWhenUsed/>
    <w:rsid w:val="00F40D95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3">
    <w:name w:val="toc 7"/>
    <w:basedOn w:val="a"/>
    <w:next w:val="a"/>
    <w:uiPriority w:val="39"/>
    <w:unhideWhenUsed/>
    <w:rsid w:val="00F40D95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3">
    <w:name w:val="toc 8"/>
    <w:basedOn w:val="a"/>
    <w:next w:val="a"/>
    <w:uiPriority w:val="39"/>
    <w:unhideWhenUsed/>
    <w:rsid w:val="00F40D95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3">
    <w:name w:val="toc 9"/>
    <w:basedOn w:val="a"/>
    <w:next w:val="a"/>
    <w:uiPriority w:val="39"/>
    <w:unhideWhenUsed/>
    <w:rsid w:val="00F40D95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F40D95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F40D95"/>
  </w:style>
  <w:style w:type="character" w:customStyle="1" w:styleId="WW8Num1z1">
    <w:name w:val="WW8Num1z1"/>
    <w:rsid w:val="00F40D95"/>
  </w:style>
  <w:style w:type="character" w:customStyle="1" w:styleId="WW8Num1z2">
    <w:name w:val="WW8Num1z2"/>
    <w:rsid w:val="00F40D95"/>
  </w:style>
  <w:style w:type="character" w:customStyle="1" w:styleId="WW8Num1z3">
    <w:name w:val="WW8Num1z3"/>
    <w:rsid w:val="00F40D95"/>
  </w:style>
  <w:style w:type="character" w:customStyle="1" w:styleId="WW8Num1z4">
    <w:name w:val="WW8Num1z4"/>
    <w:rsid w:val="00F40D95"/>
  </w:style>
  <w:style w:type="character" w:customStyle="1" w:styleId="WW8Num1z5">
    <w:name w:val="WW8Num1z5"/>
    <w:rsid w:val="00F40D95"/>
  </w:style>
  <w:style w:type="character" w:customStyle="1" w:styleId="WW8Num1z6">
    <w:name w:val="WW8Num1z6"/>
    <w:rsid w:val="00F40D95"/>
  </w:style>
  <w:style w:type="character" w:customStyle="1" w:styleId="WW8Num1z7">
    <w:name w:val="WW8Num1z7"/>
    <w:rsid w:val="00F40D95"/>
  </w:style>
  <w:style w:type="character" w:customStyle="1" w:styleId="WW8Num1z8">
    <w:name w:val="WW8Num1z8"/>
    <w:rsid w:val="00F40D95"/>
  </w:style>
  <w:style w:type="character" w:customStyle="1" w:styleId="55">
    <w:name w:val="Основной шрифт абзаца5"/>
    <w:rsid w:val="00F40D95"/>
  </w:style>
  <w:style w:type="character" w:customStyle="1" w:styleId="45">
    <w:name w:val="Основной шрифт абзаца4"/>
    <w:rsid w:val="00F40D95"/>
  </w:style>
  <w:style w:type="character" w:customStyle="1" w:styleId="3a">
    <w:name w:val="Основной шрифт абзаца3"/>
    <w:rsid w:val="00F40D95"/>
  </w:style>
  <w:style w:type="character" w:customStyle="1" w:styleId="WW8Num2z0">
    <w:name w:val="WW8Num2z0"/>
    <w:rsid w:val="00F40D95"/>
  </w:style>
  <w:style w:type="character" w:customStyle="1" w:styleId="WW8Num2z1">
    <w:name w:val="WW8Num2z1"/>
    <w:rsid w:val="00F40D95"/>
    <w:rPr>
      <w:rFonts w:cs="Times New Roman"/>
    </w:rPr>
  </w:style>
  <w:style w:type="character" w:customStyle="1" w:styleId="WW8Num2z2">
    <w:name w:val="WW8Num2z2"/>
    <w:rsid w:val="00F40D95"/>
  </w:style>
  <w:style w:type="character" w:customStyle="1" w:styleId="WW8Num2z3">
    <w:name w:val="WW8Num2z3"/>
    <w:rsid w:val="00F40D95"/>
  </w:style>
  <w:style w:type="character" w:customStyle="1" w:styleId="WW8Num2z4">
    <w:name w:val="WW8Num2z4"/>
    <w:rsid w:val="00F40D95"/>
  </w:style>
  <w:style w:type="character" w:customStyle="1" w:styleId="WW8Num2z5">
    <w:name w:val="WW8Num2z5"/>
    <w:rsid w:val="00F40D95"/>
  </w:style>
  <w:style w:type="character" w:customStyle="1" w:styleId="WW8Num2z6">
    <w:name w:val="WW8Num2z6"/>
    <w:rsid w:val="00F40D95"/>
  </w:style>
  <w:style w:type="character" w:customStyle="1" w:styleId="WW8Num2z7">
    <w:name w:val="WW8Num2z7"/>
    <w:rsid w:val="00F40D95"/>
  </w:style>
  <w:style w:type="character" w:customStyle="1" w:styleId="WW8Num2z8">
    <w:name w:val="WW8Num2z8"/>
    <w:rsid w:val="00F40D95"/>
  </w:style>
  <w:style w:type="character" w:customStyle="1" w:styleId="WW8Num3z0">
    <w:name w:val="WW8Num3z0"/>
    <w:rsid w:val="00F40D95"/>
    <w:rPr>
      <w:rFonts w:ascii="Symbol" w:hAnsi="Symbol" w:cs="OpenSymbol"/>
    </w:rPr>
  </w:style>
  <w:style w:type="character" w:customStyle="1" w:styleId="WW8Num3z1">
    <w:name w:val="WW8Num3z1"/>
    <w:rsid w:val="00F40D95"/>
    <w:rPr>
      <w:rFonts w:ascii="Courier New" w:hAnsi="Courier New" w:cs="Courier New"/>
    </w:rPr>
  </w:style>
  <w:style w:type="character" w:customStyle="1" w:styleId="WW8Num3z2">
    <w:name w:val="WW8Num3z2"/>
    <w:rsid w:val="00F40D95"/>
    <w:rPr>
      <w:rFonts w:ascii="Wingdings" w:hAnsi="Wingdings" w:cs="Wingdings"/>
    </w:rPr>
  </w:style>
  <w:style w:type="character" w:customStyle="1" w:styleId="WW8Num3z3">
    <w:name w:val="WW8Num3z3"/>
    <w:rsid w:val="00F40D95"/>
  </w:style>
  <w:style w:type="character" w:customStyle="1" w:styleId="WW8Num3z4">
    <w:name w:val="WW8Num3z4"/>
    <w:rsid w:val="00F40D95"/>
  </w:style>
  <w:style w:type="character" w:customStyle="1" w:styleId="WW8Num3z5">
    <w:name w:val="WW8Num3z5"/>
    <w:rsid w:val="00F40D95"/>
  </w:style>
  <w:style w:type="character" w:customStyle="1" w:styleId="WW8Num3z6">
    <w:name w:val="WW8Num3z6"/>
    <w:rsid w:val="00F40D95"/>
  </w:style>
  <w:style w:type="character" w:customStyle="1" w:styleId="WW8Num3z7">
    <w:name w:val="WW8Num3z7"/>
    <w:rsid w:val="00F40D95"/>
  </w:style>
  <w:style w:type="character" w:customStyle="1" w:styleId="WW8Num3z8">
    <w:name w:val="WW8Num3z8"/>
    <w:rsid w:val="00F40D95"/>
  </w:style>
  <w:style w:type="character" w:customStyle="1" w:styleId="WW8Num4z0">
    <w:name w:val="WW8Num4z0"/>
    <w:rsid w:val="00F40D95"/>
  </w:style>
  <w:style w:type="character" w:customStyle="1" w:styleId="WW8Num4z1">
    <w:name w:val="WW8Num4z1"/>
    <w:rsid w:val="00F40D95"/>
  </w:style>
  <w:style w:type="character" w:customStyle="1" w:styleId="WW8Num4z2">
    <w:name w:val="WW8Num4z2"/>
    <w:rsid w:val="00F40D95"/>
  </w:style>
  <w:style w:type="character" w:customStyle="1" w:styleId="WW8Num4z3">
    <w:name w:val="WW8Num4z3"/>
    <w:rsid w:val="00F40D95"/>
  </w:style>
  <w:style w:type="character" w:customStyle="1" w:styleId="WW8Num4z4">
    <w:name w:val="WW8Num4z4"/>
    <w:rsid w:val="00F40D95"/>
  </w:style>
  <w:style w:type="character" w:customStyle="1" w:styleId="WW8Num4z5">
    <w:name w:val="WW8Num4z5"/>
    <w:rsid w:val="00F40D95"/>
  </w:style>
  <w:style w:type="character" w:customStyle="1" w:styleId="WW8Num4z6">
    <w:name w:val="WW8Num4z6"/>
    <w:rsid w:val="00F40D95"/>
  </w:style>
  <w:style w:type="character" w:customStyle="1" w:styleId="WW8Num4z7">
    <w:name w:val="WW8Num4z7"/>
    <w:rsid w:val="00F40D95"/>
  </w:style>
  <w:style w:type="character" w:customStyle="1" w:styleId="WW8Num4z8">
    <w:name w:val="WW8Num4z8"/>
    <w:rsid w:val="00F40D95"/>
  </w:style>
  <w:style w:type="character" w:customStyle="1" w:styleId="2f0">
    <w:name w:val="Основной шрифт абзаца2"/>
    <w:rsid w:val="00F40D95"/>
  </w:style>
  <w:style w:type="character" w:customStyle="1" w:styleId="Absatz-Standardschriftart">
    <w:name w:val="Absatz-Standardschriftart"/>
    <w:rsid w:val="00F40D95"/>
  </w:style>
  <w:style w:type="character" w:customStyle="1" w:styleId="WW-Absatz-Standardschriftart">
    <w:name w:val="WW-Absatz-Standardschriftart"/>
    <w:rsid w:val="00F40D95"/>
  </w:style>
  <w:style w:type="character" w:customStyle="1" w:styleId="WW-Absatz-Standardschriftart1">
    <w:name w:val="WW-Absatz-Standardschriftart1"/>
    <w:rsid w:val="00F40D95"/>
  </w:style>
  <w:style w:type="character" w:customStyle="1" w:styleId="WW-Absatz-Standardschriftart11">
    <w:name w:val="WW-Absatz-Standardschriftart11"/>
    <w:rsid w:val="00F40D95"/>
  </w:style>
  <w:style w:type="character" w:customStyle="1" w:styleId="WW-Absatz-Standardschriftart111">
    <w:name w:val="WW-Absatz-Standardschriftart111"/>
    <w:rsid w:val="00F40D95"/>
  </w:style>
  <w:style w:type="character" w:customStyle="1" w:styleId="WW-Absatz-Standardschriftart1111">
    <w:name w:val="WW-Absatz-Standardschriftart1111"/>
    <w:rsid w:val="00F40D95"/>
  </w:style>
  <w:style w:type="character" w:customStyle="1" w:styleId="WW-Absatz-Standardschriftart11111">
    <w:name w:val="WW-Absatz-Standardschriftart11111"/>
    <w:rsid w:val="00F40D95"/>
  </w:style>
  <w:style w:type="character" w:customStyle="1" w:styleId="WW-Absatz-Standardschriftart111111">
    <w:name w:val="WW-Absatz-Standardschriftart111111"/>
    <w:rsid w:val="00F40D95"/>
  </w:style>
  <w:style w:type="character" w:customStyle="1" w:styleId="WW-Absatz-Standardschriftart1111111">
    <w:name w:val="WW-Absatz-Standardschriftart1111111"/>
    <w:rsid w:val="00F40D95"/>
  </w:style>
  <w:style w:type="character" w:customStyle="1" w:styleId="WW-Absatz-Standardschriftart11111111">
    <w:name w:val="WW-Absatz-Standardschriftart11111111"/>
    <w:rsid w:val="00F40D95"/>
  </w:style>
  <w:style w:type="character" w:customStyle="1" w:styleId="WW-Absatz-Standardschriftart111111111">
    <w:name w:val="WW-Absatz-Standardschriftart111111111"/>
    <w:rsid w:val="00F40D95"/>
  </w:style>
  <w:style w:type="character" w:customStyle="1" w:styleId="WW-Absatz-Standardschriftart1111111111">
    <w:name w:val="WW-Absatz-Standardschriftart1111111111"/>
    <w:rsid w:val="00F40D95"/>
  </w:style>
  <w:style w:type="character" w:customStyle="1" w:styleId="WW-Absatz-Standardschriftart11111111111">
    <w:name w:val="WW-Absatz-Standardschriftart11111111111"/>
    <w:rsid w:val="00F40D95"/>
  </w:style>
  <w:style w:type="character" w:customStyle="1" w:styleId="WW-Absatz-Standardschriftart111111111111">
    <w:name w:val="WW-Absatz-Standardschriftart111111111111"/>
    <w:rsid w:val="00F40D95"/>
  </w:style>
  <w:style w:type="character" w:customStyle="1" w:styleId="WW8Num11z0">
    <w:name w:val="WW8Num11z0"/>
    <w:rsid w:val="00F40D95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F40D95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F40D95"/>
  </w:style>
  <w:style w:type="character" w:customStyle="1" w:styleId="94">
    <w:name w:val="Знак Знак9"/>
    <w:basedOn w:val="110"/>
    <w:rsid w:val="00F40D95"/>
  </w:style>
  <w:style w:type="character" w:customStyle="1" w:styleId="84">
    <w:name w:val="Знак Знак8"/>
    <w:basedOn w:val="110"/>
    <w:rsid w:val="00F40D95"/>
  </w:style>
  <w:style w:type="character" w:customStyle="1" w:styleId="130">
    <w:name w:val="Знак Знак13"/>
    <w:rsid w:val="00F40D95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F40D95"/>
    <w:rPr>
      <w:rFonts w:ascii="Arial" w:eastAsia="Times New Roman" w:hAnsi="Arial" w:cs="Arial"/>
      <w:b/>
      <w:bCs/>
      <w:sz w:val="26"/>
      <w:szCs w:val="26"/>
    </w:rPr>
  </w:style>
  <w:style w:type="character" w:customStyle="1" w:styleId="74">
    <w:name w:val="Знак Знак7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64">
    <w:name w:val="Знак Знак6"/>
    <w:rsid w:val="00F40D95"/>
    <w:rPr>
      <w:rFonts w:ascii="Times New Roman" w:eastAsia="Times New Roman" w:hAnsi="Times New Roman" w:cs="Times New Roman"/>
      <w:sz w:val="28"/>
      <w:szCs w:val="20"/>
    </w:rPr>
  </w:style>
  <w:style w:type="character" w:customStyle="1" w:styleId="1d">
    <w:name w:val="Номер страницы1"/>
    <w:rsid w:val="00F40D95"/>
  </w:style>
  <w:style w:type="character" w:customStyle="1" w:styleId="56">
    <w:name w:val="Знак Знак5"/>
    <w:rsid w:val="00F40D95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F40D95"/>
  </w:style>
  <w:style w:type="character" w:customStyle="1" w:styleId="46">
    <w:name w:val="Знак Знак4"/>
    <w:rsid w:val="00F40D95"/>
    <w:rPr>
      <w:rFonts w:ascii="Times New Roman" w:eastAsia="Times New Roman" w:hAnsi="Times New Roman" w:cs="Times New Roman"/>
      <w:sz w:val="28"/>
      <w:szCs w:val="24"/>
    </w:rPr>
  </w:style>
  <w:style w:type="character" w:customStyle="1" w:styleId="3b">
    <w:name w:val="Знак Знак3"/>
    <w:rsid w:val="00F40D95"/>
    <w:rPr>
      <w:rFonts w:ascii="Tahoma" w:eastAsia="Times New Roman" w:hAnsi="Tahoma" w:cs="Tahoma"/>
      <w:sz w:val="16"/>
      <w:szCs w:val="16"/>
    </w:rPr>
  </w:style>
  <w:style w:type="character" w:customStyle="1" w:styleId="2f1">
    <w:name w:val="Знак Знак2"/>
    <w:rsid w:val="00F40D95"/>
    <w:rPr>
      <w:rFonts w:ascii="Times New Roman" w:hAnsi="Times New Roman" w:cs="Times New Roman"/>
      <w:sz w:val="16"/>
      <w:szCs w:val="16"/>
    </w:rPr>
  </w:style>
  <w:style w:type="character" w:customStyle="1" w:styleId="1e">
    <w:name w:val="Знак Знак1"/>
    <w:rsid w:val="00F40D95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uiPriority w:val="99"/>
    <w:rsid w:val="00F40D95"/>
    <w:rPr>
      <w:b w:val="0"/>
      <w:bCs w:val="0"/>
      <w:color w:val="106BBE"/>
      <w:sz w:val="26"/>
      <w:szCs w:val="26"/>
    </w:rPr>
  </w:style>
  <w:style w:type="character" w:customStyle="1" w:styleId="1f">
    <w:name w:val="Просмотренная гиперссылка1"/>
    <w:rsid w:val="00F40D95"/>
    <w:rPr>
      <w:color w:val="800080"/>
      <w:u w:val="single"/>
    </w:rPr>
  </w:style>
  <w:style w:type="character" w:customStyle="1" w:styleId="FontStyle43">
    <w:name w:val="Font Style43"/>
    <w:rsid w:val="00F40D95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F40D95"/>
  </w:style>
  <w:style w:type="character" w:customStyle="1" w:styleId="aff9">
    <w:name w:val="Маркеры списка"/>
    <w:rsid w:val="00F40D95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9"/>
    <w:uiPriority w:val="11"/>
    <w:rsid w:val="00F40D95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F40D95"/>
    <w:rPr>
      <w:rFonts w:cs="OpenSymbol"/>
    </w:rPr>
  </w:style>
  <w:style w:type="character" w:customStyle="1" w:styleId="ListLabel2">
    <w:name w:val="ListLabel 2"/>
    <w:rsid w:val="00F40D95"/>
    <w:rPr>
      <w:rFonts w:cs="Courier New"/>
    </w:rPr>
  </w:style>
  <w:style w:type="character" w:customStyle="1" w:styleId="ListLabel3">
    <w:name w:val="ListLabel 3"/>
    <w:rsid w:val="00F40D95"/>
    <w:rPr>
      <w:sz w:val="20"/>
    </w:rPr>
  </w:style>
  <w:style w:type="character" w:customStyle="1" w:styleId="affb">
    <w:name w:val="Символ нумерации"/>
    <w:rsid w:val="00F40D95"/>
  </w:style>
  <w:style w:type="character" w:styleId="affc">
    <w:name w:val="line number"/>
    <w:rsid w:val="00F40D95"/>
  </w:style>
  <w:style w:type="paragraph" w:styleId="affd">
    <w:name w:val="List"/>
    <w:basedOn w:val="a3"/>
    <w:rsid w:val="00F40D95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7">
    <w:name w:val="Название5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5">
    <w:name w:val="Указатель6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7">
    <w:name w:val="Название4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8">
    <w:name w:val="Указатель5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c">
    <w:name w:val="Название3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8">
    <w:name w:val="Указатель4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2">
    <w:name w:val="Название2"/>
    <w:basedOn w:val="a"/>
    <w:rsid w:val="00F40D95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d">
    <w:name w:val="Указатель3"/>
    <w:basedOn w:val="a"/>
    <w:rsid w:val="00F40D95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0">
    <w:name w:val="Название объекта1"/>
    <w:basedOn w:val="a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3">
    <w:name w:val="Указатель2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1">
    <w:name w:val="Название1"/>
    <w:basedOn w:val="a"/>
    <w:rsid w:val="00F40D95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2">
    <w:name w:val="Указатель1"/>
    <w:basedOn w:val="a"/>
    <w:rsid w:val="00F40D95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F40D95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4">
    <w:name w:val="Подзаголовок Знак2"/>
    <w:basedOn w:val="a0"/>
    <w:link w:val="afe"/>
    <w:uiPriority w:val="11"/>
    <w:rsid w:val="00F40D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3">
    <w:name w:val="Текст выноски1"/>
    <w:basedOn w:val="a"/>
    <w:rsid w:val="00F40D95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4">
    <w:name w:val="Знак1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F40D95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5">
    <w:name w:val="Знак1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uiPriority w:val="99"/>
    <w:rsid w:val="00F40D95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F40D95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F40D95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F40D95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F40D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F40D95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F40D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5">
    <w:name w:val="Знак2 Знак Знак Знак Знак Знак Знак Знак Знак Знак Знак Знак Знак Знак Знак 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F40D95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F40D95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F40D95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F40D95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F40D95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F40D95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6">
    <w:name w:val="Основной текст (2)"/>
    <w:basedOn w:val="a"/>
    <w:rsid w:val="00F40D9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">
    <w:name w:val="Основной текст4"/>
    <w:basedOn w:val="a"/>
    <w:rsid w:val="00F40D95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F40D95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F40D95"/>
    <w:rPr>
      <w:rFonts w:hint="default"/>
    </w:rPr>
  </w:style>
  <w:style w:type="character" w:customStyle="1" w:styleId="WW8Num6z0">
    <w:name w:val="WW8Num6z0"/>
    <w:rsid w:val="00F40D95"/>
    <w:rPr>
      <w:rFonts w:hint="default"/>
    </w:rPr>
  </w:style>
  <w:style w:type="character" w:customStyle="1" w:styleId="WW8Num7z0">
    <w:name w:val="WW8Num7z0"/>
    <w:rsid w:val="00F40D95"/>
    <w:rPr>
      <w:rFonts w:hint="default"/>
    </w:rPr>
  </w:style>
  <w:style w:type="character" w:customStyle="1" w:styleId="WW8Num8z0">
    <w:name w:val="WW8Num8z0"/>
    <w:rsid w:val="00F40D95"/>
    <w:rPr>
      <w:rFonts w:hint="default"/>
    </w:rPr>
  </w:style>
  <w:style w:type="character" w:customStyle="1" w:styleId="WW8Num9z0">
    <w:name w:val="WW8Num9z0"/>
    <w:rsid w:val="00F40D95"/>
    <w:rPr>
      <w:rFonts w:hint="default"/>
      <w:color w:val="000000"/>
    </w:rPr>
  </w:style>
  <w:style w:type="character" w:customStyle="1" w:styleId="WW8Num10z0">
    <w:name w:val="WW8Num10z0"/>
    <w:rsid w:val="00F40D95"/>
    <w:rPr>
      <w:rFonts w:hint="default"/>
    </w:rPr>
  </w:style>
  <w:style w:type="character" w:customStyle="1" w:styleId="WW8Num12z0">
    <w:name w:val="WW8Num12z0"/>
    <w:rsid w:val="00F40D95"/>
    <w:rPr>
      <w:rFonts w:hint="default"/>
      <w:color w:val="000000"/>
    </w:rPr>
  </w:style>
  <w:style w:type="character" w:customStyle="1" w:styleId="WW8Num13z0">
    <w:name w:val="WW8Num13z0"/>
    <w:rsid w:val="00F40D95"/>
    <w:rPr>
      <w:rFonts w:hint="default"/>
      <w:color w:val="000000"/>
    </w:rPr>
  </w:style>
  <w:style w:type="character" w:customStyle="1" w:styleId="WW8Num14z0">
    <w:name w:val="WW8Num14z0"/>
    <w:rsid w:val="00F40D95"/>
    <w:rPr>
      <w:rFonts w:hint="default"/>
    </w:rPr>
  </w:style>
  <w:style w:type="character" w:customStyle="1" w:styleId="WW8Num15z0">
    <w:name w:val="WW8Num15z0"/>
    <w:rsid w:val="00F40D95"/>
    <w:rPr>
      <w:rFonts w:hint="default"/>
    </w:rPr>
  </w:style>
  <w:style w:type="character" w:customStyle="1" w:styleId="WW8Num16z0">
    <w:name w:val="WW8Num16z0"/>
    <w:rsid w:val="00F40D95"/>
    <w:rPr>
      <w:rFonts w:hint="default"/>
    </w:rPr>
  </w:style>
  <w:style w:type="character" w:customStyle="1" w:styleId="WW8Num17z0">
    <w:name w:val="WW8Num17z0"/>
    <w:rsid w:val="00F40D95"/>
    <w:rPr>
      <w:rFonts w:hint="default"/>
    </w:rPr>
  </w:style>
  <w:style w:type="character" w:customStyle="1" w:styleId="WW8Num19z0">
    <w:name w:val="WW8Num19z0"/>
    <w:rsid w:val="00F40D95"/>
    <w:rPr>
      <w:rFonts w:hint="default"/>
    </w:rPr>
  </w:style>
  <w:style w:type="character" w:customStyle="1" w:styleId="WW8Num5z1">
    <w:name w:val="WW8Num5z1"/>
    <w:rsid w:val="00F40D95"/>
  </w:style>
  <w:style w:type="character" w:customStyle="1" w:styleId="WW8Num5z2">
    <w:name w:val="WW8Num5z2"/>
    <w:rsid w:val="00F40D95"/>
  </w:style>
  <w:style w:type="character" w:customStyle="1" w:styleId="WW8Num5z3">
    <w:name w:val="WW8Num5z3"/>
    <w:rsid w:val="00F40D95"/>
  </w:style>
  <w:style w:type="character" w:customStyle="1" w:styleId="WW8Num5z4">
    <w:name w:val="WW8Num5z4"/>
    <w:rsid w:val="00F40D95"/>
  </w:style>
  <w:style w:type="character" w:customStyle="1" w:styleId="WW8Num5z5">
    <w:name w:val="WW8Num5z5"/>
    <w:rsid w:val="00F40D95"/>
  </w:style>
  <w:style w:type="character" w:customStyle="1" w:styleId="WW8Num5z6">
    <w:name w:val="WW8Num5z6"/>
    <w:rsid w:val="00F40D95"/>
  </w:style>
  <w:style w:type="character" w:customStyle="1" w:styleId="WW8Num5z7">
    <w:name w:val="WW8Num5z7"/>
    <w:rsid w:val="00F40D95"/>
  </w:style>
  <w:style w:type="character" w:customStyle="1" w:styleId="WW8Num5z8">
    <w:name w:val="WW8Num5z8"/>
    <w:rsid w:val="00F40D95"/>
  </w:style>
  <w:style w:type="character" w:customStyle="1" w:styleId="WW8Num6z1">
    <w:name w:val="WW8Num6z1"/>
    <w:rsid w:val="00F40D95"/>
  </w:style>
  <w:style w:type="character" w:customStyle="1" w:styleId="WW8Num6z2">
    <w:name w:val="WW8Num6z2"/>
    <w:rsid w:val="00F40D95"/>
  </w:style>
  <w:style w:type="character" w:customStyle="1" w:styleId="WW8Num6z3">
    <w:name w:val="WW8Num6z3"/>
    <w:rsid w:val="00F40D95"/>
  </w:style>
  <w:style w:type="character" w:customStyle="1" w:styleId="WW8Num6z4">
    <w:name w:val="WW8Num6z4"/>
    <w:rsid w:val="00F40D95"/>
  </w:style>
  <w:style w:type="character" w:customStyle="1" w:styleId="WW8Num6z5">
    <w:name w:val="WW8Num6z5"/>
    <w:rsid w:val="00F40D95"/>
  </w:style>
  <w:style w:type="character" w:customStyle="1" w:styleId="WW8Num6z6">
    <w:name w:val="WW8Num6z6"/>
    <w:rsid w:val="00F40D95"/>
  </w:style>
  <w:style w:type="character" w:customStyle="1" w:styleId="WW8Num6z7">
    <w:name w:val="WW8Num6z7"/>
    <w:rsid w:val="00F40D95"/>
  </w:style>
  <w:style w:type="character" w:customStyle="1" w:styleId="WW8Num6z8">
    <w:name w:val="WW8Num6z8"/>
    <w:rsid w:val="00F40D95"/>
  </w:style>
  <w:style w:type="character" w:customStyle="1" w:styleId="66">
    <w:name w:val="Основной шрифт абзаца6"/>
    <w:rsid w:val="00F40D95"/>
  </w:style>
  <w:style w:type="character" w:customStyle="1" w:styleId="fontstyle01">
    <w:name w:val="fontstyle01"/>
    <w:basedOn w:val="19"/>
    <w:rsid w:val="00F40D95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F40D95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9">
    <w:name w:val="Абзац списка5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F40D95"/>
    <w:rPr>
      <w:color w:val="0000FF"/>
      <w:u w:val="single"/>
    </w:rPr>
  </w:style>
  <w:style w:type="paragraph" w:customStyle="1" w:styleId="afff2">
    <w:name w:val="Решение"/>
    <w:basedOn w:val="a"/>
    <w:next w:val="a"/>
    <w:rsid w:val="00F40D9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F40D95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F40D95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F40D95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F40D95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F40D95"/>
  </w:style>
  <w:style w:type="paragraph" w:customStyle="1" w:styleId="2f7">
    <w:name w:val="Знак Знак Знак Знак2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F40D95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rsid w:val="00F40D95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F40D95"/>
    <w:rPr>
      <w:u w:val="none"/>
    </w:rPr>
  </w:style>
  <w:style w:type="character" w:customStyle="1" w:styleId="1f6">
    <w:name w:val="Без интервала Знак1"/>
    <w:uiPriority w:val="99"/>
    <w:rsid w:val="00F40D95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F40D95"/>
  </w:style>
  <w:style w:type="character" w:customStyle="1" w:styleId="normaltextrunscxw252826710">
    <w:name w:val="normaltextrun scxw252826710"/>
    <w:basedOn w:val="a0"/>
    <w:uiPriority w:val="99"/>
    <w:rsid w:val="00F40D95"/>
  </w:style>
  <w:style w:type="character" w:customStyle="1" w:styleId="blk">
    <w:name w:val="blk"/>
    <w:basedOn w:val="a0"/>
    <w:rsid w:val="00F40D95"/>
  </w:style>
  <w:style w:type="character" w:customStyle="1" w:styleId="3e">
    <w:name w:val="Заголовок №3_"/>
    <w:basedOn w:val="a0"/>
    <w:rsid w:val="00F40D95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F40D95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F40D95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rsid w:val="00F40D95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f">
    <w:name w:val="Обычный (веб)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F40D95"/>
    <w:rPr>
      <w:sz w:val="24"/>
      <w:szCs w:val="24"/>
    </w:rPr>
  </w:style>
  <w:style w:type="character" w:customStyle="1" w:styleId="QuoteChar">
    <w:name w:val="Quote Char"/>
    <w:uiPriority w:val="29"/>
    <w:rsid w:val="00F40D95"/>
    <w:rPr>
      <w:i/>
    </w:rPr>
  </w:style>
  <w:style w:type="character" w:customStyle="1" w:styleId="IntenseQuoteChar">
    <w:name w:val="Intense Quote Char"/>
    <w:uiPriority w:val="30"/>
    <w:rsid w:val="00F40D95"/>
    <w:rPr>
      <w:i/>
    </w:rPr>
  </w:style>
  <w:style w:type="character" w:customStyle="1" w:styleId="FootnoteTextChar">
    <w:name w:val="Footnote Text Char"/>
    <w:uiPriority w:val="99"/>
    <w:rsid w:val="00F40D95"/>
    <w:rPr>
      <w:sz w:val="18"/>
    </w:rPr>
  </w:style>
  <w:style w:type="character" w:customStyle="1" w:styleId="EndnoteTextChar">
    <w:name w:val="Endnote Text Char"/>
    <w:link w:val="NormalExport"/>
    <w:uiPriority w:val="99"/>
    <w:rsid w:val="00F40D95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F40D95"/>
    <w:rPr>
      <w:vertAlign w:val="superscript"/>
    </w:rPr>
  </w:style>
  <w:style w:type="character" w:customStyle="1" w:styleId="1f7">
    <w:name w:val="Текст выноски Знак1"/>
    <w:basedOn w:val="a0"/>
    <w:uiPriority w:val="99"/>
    <w:semiHidden/>
    <w:rsid w:val="00F40D95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8">
    <w:name w:val="Верх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9">
    <w:name w:val="Нижний колонтитул Знак1"/>
    <w:basedOn w:val="a0"/>
    <w:uiPriority w:val="99"/>
    <w:semiHidden/>
    <w:rsid w:val="00F40D95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7">
    <w:name w:val="Название6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F40D9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F40D95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8">
    <w:name w:val="Заголовок №2_"/>
    <w:basedOn w:val="a0"/>
    <w:link w:val="2f9"/>
    <w:rsid w:val="00F40D95"/>
    <w:rPr>
      <w:b/>
      <w:bCs/>
      <w:spacing w:val="90"/>
      <w:sz w:val="34"/>
      <w:szCs w:val="34"/>
      <w:shd w:val="clear" w:color="auto" w:fill="FFFFFF"/>
    </w:rPr>
  </w:style>
  <w:style w:type="paragraph" w:customStyle="1" w:styleId="2f9">
    <w:name w:val="Заголовок №2"/>
    <w:basedOn w:val="a"/>
    <w:link w:val="2f8"/>
    <w:rsid w:val="00F40D95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F40D95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F40D95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F40D95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a">
    <w:name w:val="Основной текст (4)_"/>
    <w:basedOn w:val="a0"/>
    <w:link w:val="4b"/>
    <w:rsid w:val="00F40D95"/>
    <w:rPr>
      <w:sz w:val="19"/>
      <w:szCs w:val="19"/>
      <w:shd w:val="clear" w:color="auto" w:fill="FFFFFF"/>
    </w:rPr>
  </w:style>
  <w:style w:type="paragraph" w:customStyle="1" w:styleId="4b">
    <w:name w:val="Основной текст (4)"/>
    <w:basedOn w:val="a"/>
    <w:link w:val="4a"/>
    <w:rsid w:val="00F40D95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a">
    <w:name w:val="Основной текст (5)_"/>
    <w:basedOn w:val="a0"/>
    <w:link w:val="5b"/>
    <w:rsid w:val="00F40D95"/>
    <w:rPr>
      <w:i/>
      <w:iCs/>
      <w:sz w:val="26"/>
      <w:szCs w:val="26"/>
      <w:shd w:val="clear" w:color="auto" w:fill="FFFFFF"/>
    </w:rPr>
  </w:style>
  <w:style w:type="paragraph" w:customStyle="1" w:styleId="5b">
    <w:name w:val="Основной текст (5)"/>
    <w:basedOn w:val="a"/>
    <w:link w:val="5a"/>
    <w:rsid w:val="00F40D95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c">
    <w:name w:val="Основной текст (5) + Не курсив"/>
    <w:basedOn w:val="5a"/>
    <w:rsid w:val="00F40D95"/>
    <w:rPr>
      <w:color w:val="000000"/>
      <w:spacing w:val="0"/>
      <w:position w:val="0"/>
      <w:lang w:val="ru-RU" w:eastAsia="ru-RU" w:bidi="ru-RU"/>
    </w:rPr>
  </w:style>
  <w:style w:type="character" w:customStyle="1" w:styleId="2fa">
    <w:name w:val="Основной текст (2) + Курсив"/>
    <w:basedOn w:val="27"/>
    <w:rsid w:val="00F40D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8">
    <w:name w:val="Основной текст (6)_"/>
    <w:basedOn w:val="a0"/>
    <w:link w:val="69"/>
    <w:rsid w:val="00F40D95"/>
    <w:rPr>
      <w:shd w:val="clear" w:color="auto" w:fill="FFFFFF"/>
    </w:rPr>
  </w:style>
  <w:style w:type="paragraph" w:customStyle="1" w:styleId="69">
    <w:name w:val="Основной текст (6)"/>
    <w:basedOn w:val="a"/>
    <w:link w:val="68"/>
    <w:rsid w:val="00F40D95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5">
    <w:name w:val="Основной текст (7)_"/>
    <w:basedOn w:val="a0"/>
    <w:link w:val="76"/>
    <w:rsid w:val="00F40D95"/>
    <w:rPr>
      <w:i/>
      <w:iCs/>
      <w:sz w:val="17"/>
      <w:szCs w:val="17"/>
      <w:shd w:val="clear" w:color="auto" w:fill="FFFFFF"/>
    </w:rPr>
  </w:style>
  <w:style w:type="paragraph" w:customStyle="1" w:styleId="76">
    <w:name w:val="Основной текст (7)"/>
    <w:basedOn w:val="a"/>
    <w:link w:val="75"/>
    <w:rsid w:val="00F40D95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F40D95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5">
    <w:name w:val="Основной текст (8)_"/>
    <w:basedOn w:val="a0"/>
    <w:link w:val="86"/>
    <w:rsid w:val="00F40D95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6">
    <w:name w:val="Основной текст (8)"/>
    <w:basedOn w:val="a"/>
    <w:link w:val="85"/>
    <w:rsid w:val="00F40D95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4"/>
    <w:rsid w:val="00F40D95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a">
    <w:name w:val="Заголовок №1_"/>
    <w:basedOn w:val="a0"/>
    <w:link w:val="1fb"/>
    <w:rsid w:val="00F40D95"/>
    <w:rPr>
      <w:b/>
      <w:bCs/>
      <w:sz w:val="38"/>
      <w:szCs w:val="38"/>
      <w:shd w:val="clear" w:color="auto" w:fill="FFFFFF"/>
    </w:rPr>
  </w:style>
  <w:style w:type="paragraph" w:customStyle="1" w:styleId="1fb">
    <w:name w:val="Заголовок №1"/>
    <w:basedOn w:val="a"/>
    <w:link w:val="1fa"/>
    <w:rsid w:val="00F40D95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5">
    <w:name w:val="Основной текст (9)_"/>
    <w:basedOn w:val="a0"/>
    <w:link w:val="96"/>
    <w:rsid w:val="00F40D95"/>
    <w:rPr>
      <w:i/>
      <w:iCs/>
      <w:shd w:val="clear" w:color="auto" w:fill="FFFFFF"/>
    </w:rPr>
  </w:style>
  <w:style w:type="paragraph" w:customStyle="1" w:styleId="96">
    <w:name w:val="Основной текст (9)"/>
    <w:basedOn w:val="a"/>
    <w:link w:val="95"/>
    <w:rsid w:val="00F40D95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5"/>
    <w:rsid w:val="00F40D95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F40D95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F40D95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uiPriority w:val="99"/>
    <w:rsid w:val="00F40D95"/>
    <w:rPr>
      <w:color w:val="800080"/>
      <w:u w:val="single"/>
    </w:rPr>
  </w:style>
  <w:style w:type="character" w:customStyle="1" w:styleId="1fc">
    <w:name w:val="Знак примечания1"/>
    <w:rsid w:val="00F40D95"/>
    <w:rPr>
      <w:sz w:val="16"/>
      <w:szCs w:val="16"/>
    </w:rPr>
  </w:style>
  <w:style w:type="character" w:customStyle="1" w:styleId="hl41">
    <w:name w:val="hl41"/>
    <w:rsid w:val="00F40D95"/>
    <w:rPr>
      <w:b/>
      <w:bCs/>
      <w:sz w:val="20"/>
      <w:szCs w:val="20"/>
    </w:rPr>
  </w:style>
  <w:style w:type="character" w:customStyle="1" w:styleId="ConsNonformat">
    <w:name w:val="ConsNonformat Знак"/>
    <w:rsid w:val="00F40D95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F40D95"/>
    <w:rPr>
      <w:vertAlign w:val="superscript"/>
    </w:rPr>
  </w:style>
  <w:style w:type="character" w:customStyle="1" w:styleId="WW-Absatz-Standardschriftart1111111111111">
    <w:name w:val="WW-Absatz-Standardschriftart1111111111111"/>
    <w:rsid w:val="00F40D95"/>
  </w:style>
  <w:style w:type="character" w:customStyle="1" w:styleId="WW8Num7z1">
    <w:name w:val="WW8Num7z1"/>
    <w:rsid w:val="00F40D95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F40D95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F40D9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F40D95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d">
    <w:name w:val="Текст примечания1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F40D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F40D95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0">
    <w:name w:val="Список3"/>
    <w:basedOn w:val="a"/>
    <w:rsid w:val="00F40D95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F40D95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F40D95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b">
    <w:name w:val="Номер2"/>
    <w:basedOn w:val="2fc"/>
    <w:rsid w:val="00F40D95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c">
    <w:name w:val="Список2"/>
    <w:basedOn w:val="affd"/>
    <w:rsid w:val="00F40D95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F40D95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e">
    <w:name w:val="Номер1"/>
    <w:basedOn w:val="affd"/>
    <w:rsid w:val="00F40D95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F40D95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F40D9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F40D95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F40D95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7">
    <w:name w:val="Основной шрифт абзаца7"/>
    <w:rsid w:val="00F40D95"/>
  </w:style>
  <w:style w:type="paragraph" w:customStyle="1" w:styleId="6a">
    <w:name w:val="Абзац списка6"/>
    <w:basedOn w:val="a"/>
    <w:rsid w:val="00F40D95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F40D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F40D95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F40D95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40D95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40D95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F40D95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F40D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F40D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F40D9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F40D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F40D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F40D9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F40D9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F40D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F40D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F40D95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F40D9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rsid w:val="00F40D95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40D95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7">
    <w:name w:val="Оглавление 9 Знак"/>
    <w:basedOn w:val="93"/>
    <w:next w:val="a3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Header1">
    <w:name w:val="Header"/>
    <w:basedOn w:val="a"/>
    <w:link w:val="2fd"/>
    <w:uiPriority w:val="99"/>
    <w:rsid w:val="00F40D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d">
    <w:name w:val="Верхний колонтитул Знак2"/>
    <w:basedOn w:val="a0"/>
    <w:link w:val="Header1"/>
    <w:uiPriority w:val="99"/>
    <w:semiHidden/>
    <w:rsid w:val="00F40D95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40D95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8">
    <w:name w:val="Цветовое выделение"/>
    <w:uiPriority w:val="99"/>
    <w:rsid w:val="00F40D95"/>
    <w:rPr>
      <w:b/>
      <w:bCs/>
      <w:color w:val="26282F"/>
    </w:rPr>
  </w:style>
  <w:style w:type="paragraph" w:customStyle="1" w:styleId="Footer1">
    <w:name w:val="Footer"/>
    <w:basedOn w:val="a"/>
    <w:link w:val="2fe"/>
    <w:uiPriority w:val="99"/>
    <w:unhideWhenUsed/>
    <w:rsid w:val="00F40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e">
    <w:name w:val="Нижний колонтитул Знак2"/>
    <w:basedOn w:val="a0"/>
    <w:link w:val="Footer1"/>
    <w:uiPriority w:val="99"/>
    <w:semiHidden/>
    <w:rsid w:val="00F40D95"/>
    <w:rPr>
      <w:rFonts w:eastAsiaTheme="minorEastAsia"/>
      <w:lang w:eastAsia="ru-RU"/>
    </w:rPr>
  </w:style>
  <w:style w:type="paragraph" w:customStyle="1" w:styleId="6b">
    <w:name w:val="Оглавление 6 Знак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9">
    <w:name w:val="Виды использования"/>
    <w:qFormat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qFormat/>
    <w:rsid w:val="00F40D95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Heading3"/>
    <w:uiPriority w:val="9"/>
    <w:rsid w:val="00F40D9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40D95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40D95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40D95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40D95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40D95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40D95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40D95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40D95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40D95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40D95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40D95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40D95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40D95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40D95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40D95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40D95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40D95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40D95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40D95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40D95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f">
    <w:name w:val="Сетка таблицы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F40D95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F40D95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nhideWhenUsed/>
    <w:qFormat/>
    <w:rsid w:val="00F40D95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F40D95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0">
    <w:name w:val="Название Знак1"/>
    <w:uiPriority w:val="10"/>
    <w:rsid w:val="00F40D95"/>
    <w:rPr>
      <w:sz w:val="48"/>
      <w:szCs w:val="48"/>
    </w:rPr>
  </w:style>
  <w:style w:type="paragraph" w:customStyle="1" w:styleId="1ff1">
    <w:name w:val="Верх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2">
    <w:name w:val="Нижний колонтитул1"/>
    <w:basedOn w:val="a"/>
    <w:uiPriority w:val="99"/>
    <w:unhideWhenUsed/>
    <w:rsid w:val="00F40D95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6">
    <w:name w:val="Таблица простая 2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8">
    <w:name w:val="Основной шрифт абзаца9"/>
    <w:rsid w:val="00F40D95"/>
  </w:style>
  <w:style w:type="character" w:customStyle="1" w:styleId="87">
    <w:name w:val="Основной шрифт абзаца8"/>
    <w:rsid w:val="00F40D95"/>
  </w:style>
  <w:style w:type="character" w:customStyle="1" w:styleId="s2">
    <w:name w:val="s2"/>
    <w:basedOn w:val="87"/>
    <w:rsid w:val="00F40D95"/>
  </w:style>
  <w:style w:type="character" w:customStyle="1" w:styleId="s30">
    <w:name w:val="s3"/>
    <w:basedOn w:val="87"/>
    <w:rsid w:val="00F40D95"/>
  </w:style>
  <w:style w:type="paragraph" w:customStyle="1" w:styleId="99">
    <w:name w:val="Название9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a">
    <w:name w:val="Указатель9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8">
    <w:name w:val="Название8"/>
    <w:basedOn w:val="a"/>
    <w:rsid w:val="00F40D95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9">
    <w:name w:val="Указатель8"/>
    <w:basedOn w:val="a"/>
    <w:rsid w:val="00F40D95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8">
    <w:name w:val="Название7"/>
    <w:basedOn w:val="a"/>
    <w:rsid w:val="00F40D95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9">
    <w:name w:val="Указатель7"/>
    <w:basedOn w:val="a"/>
    <w:rsid w:val="00F40D95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FR2">
    <w:name w:val="FR2"/>
    <w:rsid w:val="00F40D95"/>
    <w:pPr>
      <w:widowControl w:val="0"/>
      <w:spacing w:before="140" w:after="0" w:line="240" w:lineRule="auto"/>
      <w:ind w:left="2560"/>
    </w:pPr>
    <w:rPr>
      <w:rFonts w:ascii="Arial" w:eastAsia="Arial" w:hAnsi="Arial" w:cs="Arial"/>
      <w:b/>
      <w:bCs/>
      <w:sz w:val="48"/>
      <w:szCs w:val="48"/>
      <w:lang w:eastAsia="ar-SA"/>
    </w:rPr>
  </w:style>
  <w:style w:type="paragraph" w:customStyle="1" w:styleId="Bodytext21">
    <w:name w:val="Body text (2)1"/>
    <w:link w:val="Bodytext2"/>
    <w:uiPriority w:val="99"/>
    <w:rsid w:val="00F40D9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Bodytext2Exact">
    <w:name w:val="Body text (2) Exact"/>
    <w:basedOn w:val="a0"/>
    <w:uiPriority w:val="99"/>
    <w:rsid w:val="00F40D95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">
    <w:name w:val="Body text (2)_"/>
    <w:basedOn w:val="a0"/>
    <w:link w:val="Bodytext21"/>
    <w:uiPriority w:val="99"/>
    <w:rsid w:val="00F40D95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Bodytext2SmallCaps">
    <w:name w:val="Body text (2) + Small Caps"/>
    <w:basedOn w:val="Bodytext2"/>
    <w:uiPriority w:val="99"/>
    <w:rsid w:val="00F40D95"/>
    <w:rPr>
      <w:smallCaps/>
      <w:color w:val="000000"/>
      <w:spacing w:val="0"/>
      <w:position w:val="0"/>
      <w:lang w:val="ru-RU" w:eastAsia="ru-RU"/>
    </w:rPr>
  </w:style>
  <w:style w:type="character" w:customStyle="1" w:styleId="Bodytext20">
    <w:name w:val="Body text (2)"/>
    <w:basedOn w:val="Bodytext2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4">
    <w:name w:val="Body text (2)4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Headerorfooter">
    <w:name w:val="Header or footer_"/>
    <w:basedOn w:val="a0"/>
    <w:link w:val="Headerorfooter1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Headerorfooter1">
    <w:name w:val="Header or footer1"/>
    <w:basedOn w:val="a"/>
    <w:link w:val="Headerorfooter"/>
    <w:uiPriority w:val="99"/>
    <w:rsid w:val="00F40D95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Headerorfooter0">
    <w:name w:val="Header or footer"/>
    <w:basedOn w:val="Headerorfooter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11pt">
    <w:name w:val="Body text (2) + 11 pt"/>
    <w:basedOn w:val="Bodytext2"/>
    <w:uiPriority w:val="99"/>
    <w:rsid w:val="00F40D95"/>
    <w:rPr>
      <w:color w:val="000000"/>
      <w:spacing w:val="0"/>
      <w:position w:val="0"/>
      <w:sz w:val="22"/>
      <w:szCs w:val="22"/>
      <w:lang w:val="ru-RU" w:eastAsia="ru-RU"/>
    </w:rPr>
  </w:style>
  <w:style w:type="character" w:customStyle="1" w:styleId="Bodytext23">
    <w:name w:val="Body text (2)3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Bodytext22">
    <w:name w:val="Body text (2)2"/>
    <w:basedOn w:val="Bodytext2"/>
    <w:uiPriority w:val="99"/>
    <w:rsid w:val="00F40D95"/>
    <w:rPr>
      <w:color w:val="000000"/>
      <w:spacing w:val="0"/>
      <w:position w:val="0"/>
      <w:lang w:val="ru-RU" w:eastAsia="ru-RU"/>
    </w:rPr>
  </w:style>
  <w:style w:type="character" w:customStyle="1" w:styleId="Tablecaption">
    <w:name w:val="Table caption_"/>
    <w:basedOn w:val="a0"/>
    <w:link w:val="Tablecaption0"/>
    <w:uiPriority w:val="99"/>
    <w:rsid w:val="00F40D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Tablecaption0">
    <w:name w:val="Table caption"/>
    <w:basedOn w:val="a"/>
    <w:link w:val="Tablecaption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Bodytext4Exact">
    <w:name w:val="Body text (4) Exact"/>
    <w:basedOn w:val="a0"/>
    <w:link w:val="Bodytext4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Bodytext4">
    <w:name w:val="Body text (4)"/>
    <w:basedOn w:val="a"/>
    <w:link w:val="Bodytext4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Bodytext5Exact">
    <w:name w:val="Body text (5) Exact"/>
    <w:basedOn w:val="a0"/>
    <w:link w:val="Bodytext5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5">
    <w:name w:val="Body text (5)"/>
    <w:basedOn w:val="a"/>
    <w:link w:val="Bodytext5Exact"/>
    <w:uiPriority w:val="99"/>
    <w:rsid w:val="00F40D95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5Exact1">
    <w:name w:val="Body text (5) Exact1"/>
    <w:basedOn w:val="Bodytext5Exact"/>
    <w:uiPriority w:val="99"/>
    <w:rsid w:val="00F40D95"/>
    <w:rPr>
      <w:color w:val="000000"/>
      <w:spacing w:val="0"/>
      <w:position w:val="0"/>
      <w:u w:val="single"/>
      <w:lang w:val="ru-RU" w:eastAsia="ru-RU"/>
    </w:rPr>
  </w:style>
  <w:style w:type="character" w:customStyle="1" w:styleId="Bodytext28">
    <w:name w:val="Body text (2) + 8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Bodytext281">
    <w:name w:val="Body text (2) + 81"/>
    <w:basedOn w:val="Bodytext2"/>
    <w:uiPriority w:val="99"/>
    <w:rsid w:val="00F40D95"/>
    <w:rPr>
      <w:color w:val="000000"/>
      <w:spacing w:val="0"/>
      <w:position w:val="0"/>
      <w:sz w:val="17"/>
      <w:szCs w:val="17"/>
      <w:lang w:val="ru-RU" w:eastAsia="ru-RU"/>
    </w:rPr>
  </w:style>
  <w:style w:type="character" w:customStyle="1" w:styleId="Tablecaption3Exact">
    <w:name w:val="Table caption (3) Exact"/>
    <w:basedOn w:val="a0"/>
    <w:link w:val="Tablecaption3"/>
    <w:uiPriority w:val="99"/>
    <w:rsid w:val="00F40D95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Tablecaption3">
    <w:name w:val="Table caption (3)"/>
    <w:basedOn w:val="a"/>
    <w:link w:val="Tablecaption3Exact"/>
    <w:uiPriority w:val="99"/>
    <w:rsid w:val="00F40D95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Tablecaption2">
    <w:name w:val="Table caption (2)_"/>
    <w:basedOn w:val="a0"/>
    <w:link w:val="Tablecaption20"/>
    <w:uiPriority w:val="99"/>
    <w:rsid w:val="00F40D95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Tablecaption20">
    <w:name w:val="Table caption (2)"/>
    <w:basedOn w:val="a"/>
    <w:link w:val="Tablecaption2"/>
    <w:uiPriority w:val="99"/>
    <w:rsid w:val="00F40D95"/>
    <w:pPr>
      <w:widowControl w:val="0"/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b/>
      <w:bCs/>
      <w:sz w:val="19"/>
      <w:szCs w:val="19"/>
      <w:lang w:eastAsia="en-US"/>
    </w:rPr>
  </w:style>
  <w:style w:type="character" w:customStyle="1" w:styleId="Bodytext2Cambria">
    <w:name w:val="Body text (2) + Cambria"/>
    <w:basedOn w:val="Bodytext2"/>
    <w:uiPriority w:val="99"/>
    <w:rsid w:val="00F40D95"/>
    <w:rPr>
      <w:rFonts w:ascii="Cambria" w:eastAsia="Times New Roman" w:hAnsi="Cambria" w:cs="Cambria"/>
      <w:i/>
      <w:iCs/>
      <w:color w:val="000000"/>
      <w:spacing w:val="0"/>
      <w:position w:val="0"/>
      <w:sz w:val="20"/>
      <w:szCs w:val="20"/>
      <w:lang w:val="ru-RU" w:eastAsia="ru-RU"/>
    </w:rPr>
  </w:style>
  <w:style w:type="character" w:customStyle="1" w:styleId="Bodytext29">
    <w:name w:val="Body text (2) + 9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291">
    <w:name w:val="Body text (2) + 91"/>
    <w:basedOn w:val="Bodytext2"/>
    <w:uiPriority w:val="99"/>
    <w:rsid w:val="00F40D95"/>
    <w:rPr>
      <w:b/>
      <w:bCs/>
      <w:color w:val="000000"/>
      <w:spacing w:val="0"/>
      <w:position w:val="0"/>
      <w:sz w:val="19"/>
      <w:szCs w:val="19"/>
      <w:lang w:val="ru-RU" w:eastAsia="ru-RU"/>
    </w:rPr>
  </w:style>
  <w:style w:type="character" w:customStyle="1" w:styleId="Bodytext3">
    <w:name w:val="Body text (3)_"/>
    <w:basedOn w:val="a0"/>
    <w:link w:val="Bodytext30"/>
    <w:uiPriority w:val="99"/>
    <w:rsid w:val="00F40D95"/>
    <w:rPr>
      <w:rFonts w:ascii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F40D95"/>
    <w:pPr>
      <w:widowControl w:val="0"/>
      <w:shd w:val="clear" w:color="auto" w:fill="FFFFFF"/>
      <w:spacing w:after="0" w:line="278" w:lineRule="exact"/>
      <w:ind w:firstLine="620"/>
    </w:pPr>
    <w:rPr>
      <w:rFonts w:ascii="Times New Roman" w:eastAsiaTheme="minorHAnsi" w:hAnsi="Times New Roman" w:cs="Times New Roman"/>
      <w:lang w:eastAsia="en-US"/>
    </w:rPr>
  </w:style>
  <w:style w:type="paragraph" w:customStyle="1" w:styleId="s16">
    <w:name w:val="s_16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7">
    <w:name w:val="s_37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ff3">
    <w:name w:val="Нет списка1"/>
    <w:next w:val="a2"/>
    <w:uiPriority w:val="99"/>
    <w:semiHidden/>
    <w:unhideWhenUsed/>
    <w:rsid w:val="00F40D95"/>
  </w:style>
  <w:style w:type="paragraph" w:styleId="5">
    <w:name w:val="List Number 5"/>
    <w:basedOn w:val="a"/>
    <w:rsid w:val="00F40D95"/>
    <w:pPr>
      <w:widowControl w:val="0"/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a">
    <w:name w:val="Таблицы (моноширинный)"/>
    <w:basedOn w:val="a"/>
    <w:next w:val="a"/>
    <w:rsid w:val="00F40D95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">
    <w:name w:val="Font Style11"/>
    <w:rsid w:val="00F40D95"/>
    <w:rPr>
      <w:rFonts w:ascii="Times New Roman" w:hAnsi="Times New Roman" w:cs="Times New Roman"/>
      <w:sz w:val="26"/>
      <w:szCs w:val="26"/>
    </w:rPr>
  </w:style>
  <w:style w:type="paragraph" w:customStyle="1" w:styleId="pj">
    <w:name w:val="pj"/>
    <w:basedOn w:val="17"/>
    <w:rsid w:val="00F40D95"/>
    <w:pPr>
      <w:widowControl/>
      <w:spacing w:before="100" w:after="100" w:line="100" w:lineRule="atLeast"/>
      <w:ind w:firstLine="0"/>
      <w:jc w:val="left"/>
    </w:pPr>
    <w:rPr>
      <w:sz w:val="24"/>
      <w:szCs w:val="24"/>
    </w:rPr>
  </w:style>
  <w:style w:type="paragraph" w:customStyle="1" w:styleId="pboth">
    <w:name w:val="pboth"/>
    <w:basedOn w:val="a"/>
    <w:rsid w:val="00F40D9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f1">
    <w:name w:val="Основной текст3"/>
    <w:basedOn w:val="a"/>
    <w:rsid w:val="00F40D95"/>
    <w:pPr>
      <w:widowControl w:val="0"/>
      <w:shd w:val="clear" w:color="auto" w:fill="FFFFFF"/>
      <w:spacing w:after="0" w:line="634" w:lineRule="exact"/>
      <w:jc w:val="center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pt-a0-000229">
    <w:name w:val="pt-a0-000229"/>
    <w:basedOn w:val="a0"/>
    <w:rsid w:val="00F40D95"/>
  </w:style>
  <w:style w:type="character" w:customStyle="1" w:styleId="pt-a0-000249">
    <w:name w:val="pt-a0-000249"/>
    <w:basedOn w:val="a0"/>
    <w:rsid w:val="00F40D95"/>
  </w:style>
  <w:style w:type="character" w:customStyle="1" w:styleId="pt-a0-000045">
    <w:name w:val="pt-a0-000045"/>
    <w:basedOn w:val="a0"/>
    <w:rsid w:val="00F40D95"/>
  </w:style>
  <w:style w:type="paragraph" w:customStyle="1" w:styleId="pt-a-000233">
    <w:name w:val="pt-a-00023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228">
    <w:name w:val="pt-a-000228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t-a-000057">
    <w:name w:val="pt-a-000057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inorHeading">
    <w:name w:val="Minor Heading"/>
    <w:next w:val="a"/>
    <w:rsid w:val="00F40D95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 w:cs="Times New Roman"/>
      <w:b/>
      <w:sz w:val="24"/>
      <w:szCs w:val="20"/>
      <w:lang w:val="en-US" w:eastAsia="ru-RU"/>
    </w:rPr>
  </w:style>
  <w:style w:type="character" w:customStyle="1" w:styleId="FontStyle18">
    <w:name w:val="Font Style18"/>
    <w:basedOn w:val="a0"/>
    <w:uiPriority w:val="99"/>
    <w:rsid w:val="00F40D95"/>
    <w:rPr>
      <w:rFonts w:ascii="Times New Roman" w:hAnsi="Times New Roman" w:cs="Times New Roman"/>
      <w:sz w:val="22"/>
      <w:szCs w:val="22"/>
    </w:rPr>
  </w:style>
  <w:style w:type="paragraph" w:customStyle="1" w:styleId="2ff">
    <w:name w:val="Без интервала2"/>
    <w:rsid w:val="00F40D95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extended-textshort">
    <w:name w:val="extended-text__short"/>
    <w:basedOn w:val="a0"/>
    <w:rsid w:val="00F40D95"/>
  </w:style>
  <w:style w:type="character" w:customStyle="1" w:styleId="211pt">
    <w:name w:val="Основной текст (2) + 11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F40D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u w:val="none"/>
    </w:rPr>
  </w:style>
  <w:style w:type="character" w:customStyle="1" w:styleId="2110">
    <w:name w:val="Основной текст (2) + 11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2115pt">
    <w:name w:val="Основной текст (2) + 11;5 pt"/>
    <w:basedOn w:val="27"/>
    <w:rsid w:val="00F40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p33">
    <w:name w:val="p3"/>
    <w:basedOn w:val="a"/>
    <w:rsid w:val="00F40D95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-Absatz-Standardschriftart11111111111111">
    <w:name w:val="WW-Absatz-Standardschriftart11111111111111"/>
    <w:rsid w:val="00F40D95"/>
  </w:style>
  <w:style w:type="character" w:customStyle="1" w:styleId="WW-Absatz-Standardschriftart111111111111111">
    <w:name w:val="WW-Absatz-Standardschriftart111111111111111"/>
    <w:rsid w:val="00F40D95"/>
  </w:style>
  <w:style w:type="character" w:customStyle="1" w:styleId="WW-Absatz-Standardschriftart1111111111111111">
    <w:name w:val="WW-Absatz-Standardschriftart1111111111111111"/>
    <w:rsid w:val="00F40D95"/>
  </w:style>
  <w:style w:type="character" w:customStyle="1" w:styleId="WW-Absatz-Standardschriftart11111111111111111">
    <w:name w:val="WW-Absatz-Standardschriftart11111111111111111"/>
    <w:rsid w:val="00F40D95"/>
  </w:style>
  <w:style w:type="character" w:customStyle="1" w:styleId="WW-Absatz-Standardschriftart111111111111111111">
    <w:name w:val="WW-Absatz-Standardschriftart111111111111111111"/>
    <w:rsid w:val="00F40D95"/>
  </w:style>
  <w:style w:type="character" w:customStyle="1" w:styleId="WW-Absatz-Standardschriftart1111111111111111111">
    <w:name w:val="WW-Absatz-Standardschriftart1111111111111111111"/>
    <w:rsid w:val="00F40D95"/>
  </w:style>
  <w:style w:type="character" w:customStyle="1" w:styleId="WW-Absatz-Standardschriftart11111111111111111111">
    <w:name w:val="WW-Absatz-Standardschriftart11111111111111111111"/>
    <w:rsid w:val="00F40D95"/>
  </w:style>
  <w:style w:type="character" w:customStyle="1" w:styleId="WW-Absatz-Standardschriftart111111111111111111111">
    <w:name w:val="WW-Absatz-Standardschriftart111111111111111111111"/>
    <w:rsid w:val="00F40D95"/>
  </w:style>
  <w:style w:type="character" w:customStyle="1" w:styleId="WW-Absatz-Standardschriftart1111111111111111111111">
    <w:name w:val="WW-Absatz-Standardschriftart1111111111111111111111"/>
    <w:rsid w:val="00F40D95"/>
  </w:style>
  <w:style w:type="character" w:customStyle="1" w:styleId="WW-Absatz-Standardschriftart11111111111111111111111">
    <w:name w:val="WW-Absatz-Standardschriftart11111111111111111111111"/>
    <w:rsid w:val="00F40D95"/>
  </w:style>
  <w:style w:type="character" w:customStyle="1" w:styleId="WW-Absatz-Standardschriftart111111111111111111111111">
    <w:name w:val="WW-Absatz-Standardschriftart111111111111111111111111"/>
    <w:rsid w:val="00F40D95"/>
  </w:style>
  <w:style w:type="character" w:customStyle="1" w:styleId="WW-Absatz-Standardschriftart1111111111111111111111111">
    <w:name w:val="WW-Absatz-Standardschriftart1111111111111111111111111"/>
    <w:rsid w:val="00F40D95"/>
  </w:style>
  <w:style w:type="character" w:customStyle="1" w:styleId="WW-Absatz-Standardschriftart11111111111111111111111111">
    <w:name w:val="WW-Absatz-Standardschriftart11111111111111111111111111"/>
    <w:rsid w:val="00F40D95"/>
  </w:style>
  <w:style w:type="character" w:customStyle="1" w:styleId="WW-Absatz-Standardschriftart111111111111111111111111111">
    <w:name w:val="WW-Absatz-Standardschriftart111111111111111111111111111"/>
    <w:rsid w:val="00F40D95"/>
  </w:style>
  <w:style w:type="character" w:customStyle="1" w:styleId="WW-Absatz-Standardschriftart1111111111111111111111111111">
    <w:name w:val="WW-Absatz-Standardschriftart1111111111111111111111111111"/>
    <w:rsid w:val="00F40D95"/>
  </w:style>
  <w:style w:type="character" w:customStyle="1" w:styleId="WW-Absatz-Standardschriftart11111111111111111111111111111">
    <w:name w:val="WW-Absatz-Standardschriftart11111111111111111111111111111"/>
    <w:rsid w:val="00F40D95"/>
  </w:style>
  <w:style w:type="character" w:customStyle="1" w:styleId="WW-Absatz-Standardschriftart111111111111111111111111111111">
    <w:name w:val="WW-Absatz-Standardschriftart111111111111111111111111111111"/>
    <w:rsid w:val="00F40D95"/>
  </w:style>
  <w:style w:type="character" w:customStyle="1" w:styleId="WW-Absatz-Standardschriftart1111111111111111111111111111111">
    <w:name w:val="WW-Absatz-Standardschriftart1111111111111111111111111111111"/>
    <w:rsid w:val="00F40D95"/>
  </w:style>
  <w:style w:type="character" w:customStyle="1" w:styleId="WW-Absatz-Standardschriftart11111111111111111111111111111111">
    <w:name w:val="WW-Absatz-Standardschriftart11111111111111111111111111111111"/>
    <w:rsid w:val="00F40D95"/>
  </w:style>
  <w:style w:type="paragraph" w:customStyle="1" w:styleId="WW-TableHeading">
    <w:name w:val="WW-Table Heading"/>
    <w:basedOn w:val="WW-TableContents"/>
    <w:rsid w:val="00F40D95"/>
  </w:style>
  <w:style w:type="paragraph" w:customStyle="1" w:styleId="WW-TableContents">
    <w:name w:val="WW-Table Contents"/>
    <w:basedOn w:val="a"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TFNum24">
    <w:name w:val="RTF_Num 2 4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5">
    <w:name w:val="RTF_Num 2 5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6">
    <w:name w:val="RTF_Num 2 6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BulletSymbols">
    <w:name w:val="Bullet Symbols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1">
    <w:name w:val="RTF_Num 2 1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2">
    <w:name w:val="RTF_Num 2 2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3">
    <w:name w:val="RTF_Num 2 3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9">
    <w:name w:val="RTF_Num 2 9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7">
    <w:name w:val="RTF_Num 2 7"/>
    <w:rsid w:val="00F40D95"/>
    <w:rPr>
      <w:rFonts w:ascii="StarSymbol" w:eastAsia="StarSymbol" w:hAnsi="StarSymbol" w:cs="StarSymbol" w:hint="eastAsia"/>
      <w:sz w:val="18"/>
      <w:szCs w:val="18"/>
    </w:rPr>
  </w:style>
  <w:style w:type="character" w:customStyle="1" w:styleId="RTFNum28">
    <w:name w:val="RTF_Num 2 8"/>
    <w:rsid w:val="00F40D95"/>
    <w:rPr>
      <w:rFonts w:ascii="StarSymbol" w:eastAsia="StarSymbol" w:hAnsi="StarSymbol" w:cs="StarSymbol" w:hint="eastAsia"/>
      <w:sz w:val="18"/>
      <w:szCs w:val="18"/>
    </w:rPr>
  </w:style>
  <w:style w:type="paragraph" w:styleId="affffb">
    <w:name w:val="annotation text"/>
    <w:basedOn w:val="a"/>
    <w:link w:val="affffc"/>
    <w:uiPriority w:val="99"/>
    <w:unhideWhenUsed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fc">
    <w:name w:val="Текст примечания Знак"/>
    <w:basedOn w:val="a0"/>
    <w:link w:val="affffb"/>
    <w:uiPriority w:val="99"/>
    <w:rsid w:val="00F40D9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F40D95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F40D95"/>
    <w:rPr>
      <w:b/>
      <w:bCs/>
    </w:rPr>
  </w:style>
  <w:style w:type="character" w:customStyle="1" w:styleId="afffff">
    <w:name w:val="Основной текст + Курсив"/>
    <w:basedOn w:val="ae"/>
    <w:rsid w:val="00F40D95"/>
    <w:rPr>
      <w:rFonts w:eastAsia="Times New Roman"/>
      <w:i/>
      <w:iCs/>
      <w:color w:val="000000"/>
      <w:spacing w:val="22"/>
      <w:position w:val="0"/>
      <w:lang w:val="ru-RU"/>
    </w:rPr>
  </w:style>
  <w:style w:type="character" w:customStyle="1" w:styleId="10pt">
    <w:name w:val="Основной текст + 10 pt"/>
    <w:basedOn w:val="ae"/>
    <w:rsid w:val="00F40D95"/>
    <w:rPr>
      <w:rFonts w:eastAsia="Times New Roman"/>
      <w:color w:val="000000"/>
      <w:spacing w:val="-2"/>
      <w:position w:val="0"/>
      <w:sz w:val="20"/>
      <w:szCs w:val="20"/>
      <w:lang w:val="ru-RU"/>
    </w:rPr>
  </w:style>
  <w:style w:type="character" w:customStyle="1" w:styleId="spfo1">
    <w:name w:val="spfo1"/>
    <w:rsid w:val="00F40D95"/>
    <w:rPr>
      <w:rFonts w:cs="Times New Roman"/>
    </w:rPr>
  </w:style>
  <w:style w:type="character" w:customStyle="1" w:styleId="WW-Absatz-Standardschriftart111111111111111111111111111111111111111111">
    <w:name w:val="WW-Absatz-Standardschriftart111111111111111111111111111111111111111111"/>
    <w:rsid w:val="00F40D95"/>
  </w:style>
  <w:style w:type="character" w:customStyle="1" w:styleId="WW-Absatz-Standardschriftart11111111111111111111111111111111111111">
    <w:name w:val="WW-Absatz-Standardschriftart11111111111111111111111111111111111111"/>
    <w:rsid w:val="00F40D95"/>
  </w:style>
  <w:style w:type="character" w:customStyle="1" w:styleId="WW-Absatz-Standardschriftart1111111111111111111111111111111111111111111">
    <w:name w:val="WW-Absatz-Standardschriftart1111111111111111111111111111111111111111111"/>
    <w:rsid w:val="00F40D95"/>
  </w:style>
  <w:style w:type="character" w:customStyle="1" w:styleId="WW-Absatz-Standardschriftart111111111111111111111111111111111111111">
    <w:name w:val="WW-Absatz-Standardschriftart111111111111111111111111111111111111111"/>
    <w:rsid w:val="00F40D95"/>
  </w:style>
  <w:style w:type="character" w:customStyle="1" w:styleId="WW-Absatz-Standardschriftart1111111111111111111111111111111111111">
    <w:name w:val="WW-Absatz-Standardschriftart1111111111111111111111111111111111111"/>
    <w:rsid w:val="00F40D95"/>
  </w:style>
  <w:style w:type="character" w:customStyle="1" w:styleId="WW-Absatz-Standardschriftart111111111111111111111111111111111111">
    <w:name w:val="WW-Absatz-Standardschriftart111111111111111111111111111111111111"/>
    <w:rsid w:val="00F40D95"/>
  </w:style>
  <w:style w:type="character" w:customStyle="1" w:styleId="WW-Absatz-Standardschriftart111111111111111111111111111111111">
    <w:name w:val="WW-Absatz-Standardschriftart111111111111111111111111111111111"/>
    <w:rsid w:val="00F40D95"/>
  </w:style>
  <w:style w:type="character" w:customStyle="1" w:styleId="WW-Absatz-Standardschriftart11111111111111111111111111111111111111111">
    <w:name w:val="WW-Absatz-Standardschriftart11111111111111111111111111111111111111111"/>
    <w:rsid w:val="00F40D95"/>
  </w:style>
  <w:style w:type="character" w:customStyle="1" w:styleId="WW-Absatz-Standardschriftart1111111111111111111111111111111111">
    <w:name w:val="WW-Absatz-Standardschriftart1111111111111111111111111111111111"/>
    <w:rsid w:val="00F40D95"/>
  </w:style>
  <w:style w:type="character" w:customStyle="1" w:styleId="WW-Absatz-Standardschriftart1111111111111111111111111111111111111111">
    <w:name w:val="WW-Absatz-Standardschriftart1111111111111111111111111111111111111111"/>
    <w:rsid w:val="00F40D95"/>
  </w:style>
  <w:style w:type="character" w:customStyle="1" w:styleId="WW-Absatz-Standardschriftart11111111111111111111111111111111111">
    <w:name w:val="WW-Absatz-Standardschriftart11111111111111111111111111111111111"/>
    <w:rsid w:val="00F40D95"/>
  </w:style>
  <w:style w:type="character" w:customStyle="1" w:styleId="1ff4">
    <w:name w:val="Гиперссылка1"/>
    <w:unhideWhenUsed/>
    <w:rsid w:val="00F40D95"/>
    <w:rPr>
      <w:color w:val="0000FF"/>
      <w:u w:val="single"/>
    </w:rPr>
  </w:style>
  <w:style w:type="table" w:customStyle="1" w:styleId="TableGrid1">
    <w:name w:val="TableGrid1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40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10">
    <w:name w:val="s_10"/>
    <w:basedOn w:val="a0"/>
    <w:rsid w:val="00F40D95"/>
  </w:style>
  <w:style w:type="paragraph" w:customStyle="1" w:styleId="s22">
    <w:name w:val="s_22"/>
    <w:basedOn w:val="a"/>
    <w:rsid w:val="00F4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">
    <w:name w:val="Заголовок 5 Знак1"/>
    <w:basedOn w:val="a0"/>
    <w:link w:val="Heading5"/>
    <w:uiPriority w:val="9"/>
    <w:semiHidden/>
    <w:rsid w:val="00F40D95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1">
    <w:name w:val="Заголовок 6 Знак1"/>
    <w:basedOn w:val="a0"/>
    <w:link w:val="Heading6"/>
    <w:uiPriority w:val="9"/>
    <w:semiHidden/>
    <w:rsid w:val="00F40D9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Heading7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1">
    <w:name w:val="Заголовок 8 Знак1"/>
    <w:basedOn w:val="a0"/>
    <w:link w:val="Heading8"/>
    <w:uiPriority w:val="9"/>
    <w:semiHidden/>
    <w:rsid w:val="00F40D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1">
    <w:name w:val="Заголовок 9 Знак1"/>
    <w:basedOn w:val="a0"/>
    <w:link w:val="Heading9"/>
    <w:uiPriority w:val="9"/>
    <w:semiHidden/>
    <w:rsid w:val="00F40D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aption1">
    <w:name w:val="Caption"/>
    <w:basedOn w:val="a"/>
    <w:next w:val="a"/>
    <w:uiPriority w:val="35"/>
    <w:semiHidden/>
    <w:unhideWhenUsed/>
    <w:qFormat/>
    <w:rsid w:val="00F40D95"/>
    <w:pPr>
      <w:widowControl w:val="0"/>
      <w:spacing w:after="0"/>
      <w:ind w:firstLine="720"/>
      <w:jc w:val="both"/>
    </w:pPr>
    <w:rPr>
      <w:rFonts w:ascii="Arial" w:eastAsia="Times New Roman" w:hAnsi="Arial" w:cs="Arial"/>
      <w:b/>
      <w:bCs/>
      <w:color w:val="4F81BD" w:themeColor="accent1"/>
      <w:sz w:val="18"/>
      <w:szCs w:val="18"/>
    </w:rPr>
  </w:style>
  <w:style w:type="paragraph" w:customStyle="1" w:styleId="afffff0">
    <w:name w:val="Текст абзаца"/>
    <w:basedOn w:val="a"/>
    <w:link w:val="afffff1"/>
    <w:qFormat/>
    <w:rsid w:val="00F40D9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f1">
    <w:name w:val="Текст абзаца Знак"/>
    <w:link w:val="afffff0"/>
    <w:rsid w:val="00F40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2">
    <w:name w:val="Placeholder Text"/>
    <w:basedOn w:val="a0"/>
    <w:uiPriority w:val="99"/>
    <w:semiHidden/>
    <w:rsid w:val="00F40D95"/>
    <w:rPr>
      <w:color w:val="808080"/>
    </w:rPr>
  </w:style>
  <w:style w:type="paragraph" w:styleId="afffff3">
    <w:name w:val="Revision"/>
    <w:hidden/>
    <w:uiPriority w:val="99"/>
    <w:semiHidden/>
    <w:rsid w:val="00F40D95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2pt0">
    <w:name w:val="Основной текст (2) + 12 pt;Полужирный"/>
    <w:basedOn w:val="a0"/>
    <w:rsid w:val="00F40D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styleId="1ff5">
    <w:name w:val="index 1"/>
    <w:basedOn w:val="a"/>
    <w:next w:val="a"/>
    <w:uiPriority w:val="99"/>
    <w:semiHidden/>
    <w:unhideWhenUsed/>
    <w:rsid w:val="00F40D95"/>
    <w:pPr>
      <w:spacing w:after="0" w:line="240" w:lineRule="auto"/>
      <w:ind w:left="220" w:hanging="220"/>
    </w:pPr>
  </w:style>
  <w:style w:type="paragraph" w:styleId="afffff4">
    <w:name w:val="index heading"/>
    <w:basedOn w:val="a"/>
    <w:rsid w:val="00F40D95"/>
    <w:pPr>
      <w:suppressLineNumbers/>
    </w:pPr>
    <w:rPr>
      <w:rFonts w:ascii="Calibri" w:eastAsia="Times New Roman" w:hAnsi="Calibri" w:cs="Arial"/>
      <w:lang w:val="en-US" w:eastAsia="en-US" w:bidi="en-US"/>
    </w:rPr>
  </w:style>
  <w:style w:type="character" w:customStyle="1" w:styleId="afffff5">
    <w:name w:val="Выделение жирным"/>
    <w:rsid w:val="00F40D95"/>
    <w:rPr>
      <w:b/>
      <w:bCs/>
    </w:rPr>
  </w:style>
  <w:style w:type="character" w:customStyle="1" w:styleId="s11">
    <w:name w:val="s1"/>
    <w:basedOn w:val="a0"/>
    <w:rsid w:val="00F40D95"/>
  </w:style>
  <w:style w:type="table" w:customStyle="1" w:styleId="TableNormal">
    <w:name w:val="Table Normal"/>
    <w:uiPriority w:val="2"/>
    <w:semiHidden/>
    <w:unhideWhenUsed/>
    <w:qFormat/>
    <w:rsid w:val="00F40D9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40D95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GridTableLight">
    <w:name w:val="Grid Table Light"/>
    <w:uiPriority w:val="40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2ff0">
    <w:name w:val="Сетка таблицы2"/>
    <w:uiPriority w:val="59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table" w:customStyle="1" w:styleId="1110">
    <w:name w:val="Сетка таблицы111"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1ff6">
    <w:name w:val="Основной текст с отступом1"/>
    <w:uiPriority w:val="99"/>
    <w:semiHidden/>
    <w:unhideWhenUsed/>
    <w:rsid w:val="00F40D9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/>
      <w:ind w:left="283"/>
    </w:pPr>
    <w:rPr>
      <w:rFonts w:eastAsiaTheme="minorEastAsia"/>
      <w:lang w:eastAsia="ru-RU"/>
    </w:rPr>
  </w:style>
  <w:style w:type="character" w:customStyle="1" w:styleId="WW8Num7z2">
    <w:name w:val="WW8Num7z2"/>
    <w:rsid w:val="00F40D95"/>
  </w:style>
  <w:style w:type="character" w:customStyle="1" w:styleId="WW8Num7z3">
    <w:name w:val="WW8Num7z3"/>
    <w:rsid w:val="00F40D95"/>
  </w:style>
  <w:style w:type="character" w:customStyle="1" w:styleId="WW8Num7z4">
    <w:name w:val="WW8Num7z4"/>
    <w:rsid w:val="00F40D95"/>
  </w:style>
  <w:style w:type="character" w:customStyle="1" w:styleId="WW8Num7z5">
    <w:name w:val="WW8Num7z5"/>
    <w:rsid w:val="00F40D95"/>
  </w:style>
  <w:style w:type="character" w:customStyle="1" w:styleId="WW8Num7z6">
    <w:name w:val="WW8Num7z6"/>
    <w:rsid w:val="00F40D95"/>
  </w:style>
  <w:style w:type="character" w:customStyle="1" w:styleId="WW8Num7z7">
    <w:name w:val="WW8Num7z7"/>
    <w:rsid w:val="00F40D95"/>
  </w:style>
  <w:style w:type="character" w:customStyle="1" w:styleId="WW8Num7z8">
    <w:name w:val="WW8Num7z8"/>
    <w:rsid w:val="00F40D95"/>
  </w:style>
  <w:style w:type="character" w:customStyle="1" w:styleId="WW8Num8z1">
    <w:name w:val="WW8Num8z1"/>
    <w:rsid w:val="00F40D95"/>
  </w:style>
  <w:style w:type="character" w:customStyle="1" w:styleId="WW8Num8z2">
    <w:name w:val="WW8Num8z2"/>
    <w:rsid w:val="00F40D95"/>
  </w:style>
  <w:style w:type="character" w:customStyle="1" w:styleId="WW8Num8z3">
    <w:name w:val="WW8Num8z3"/>
    <w:rsid w:val="00F40D95"/>
  </w:style>
  <w:style w:type="character" w:customStyle="1" w:styleId="WW8Num8z4">
    <w:name w:val="WW8Num8z4"/>
    <w:rsid w:val="00F40D95"/>
  </w:style>
  <w:style w:type="character" w:customStyle="1" w:styleId="WW8Num8z5">
    <w:name w:val="WW8Num8z5"/>
    <w:rsid w:val="00F40D95"/>
  </w:style>
  <w:style w:type="character" w:customStyle="1" w:styleId="WW8Num8z6">
    <w:name w:val="WW8Num8z6"/>
    <w:rsid w:val="00F40D95"/>
  </w:style>
  <w:style w:type="character" w:customStyle="1" w:styleId="WW8Num8z7">
    <w:name w:val="WW8Num8z7"/>
    <w:rsid w:val="00F40D95"/>
  </w:style>
  <w:style w:type="character" w:customStyle="1" w:styleId="WW8Num8z8">
    <w:name w:val="WW8Num8z8"/>
    <w:rsid w:val="00F40D95"/>
  </w:style>
  <w:style w:type="character" w:customStyle="1" w:styleId="WW8Num9z1">
    <w:name w:val="WW8Num9z1"/>
    <w:rsid w:val="00F40D95"/>
  </w:style>
  <w:style w:type="character" w:customStyle="1" w:styleId="WW8Num9z2">
    <w:name w:val="WW8Num9z2"/>
    <w:rsid w:val="00F40D95"/>
  </w:style>
  <w:style w:type="character" w:customStyle="1" w:styleId="WW8Num9z3">
    <w:name w:val="WW8Num9z3"/>
    <w:rsid w:val="00F40D95"/>
  </w:style>
  <w:style w:type="character" w:customStyle="1" w:styleId="WW8Num9z4">
    <w:name w:val="WW8Num9z4"/>
    <w:rsid w:val="00F40D95"/>
  </w:style>
  <w:style w:type="character" w:customStyle="1" w:styleId="WW8Num9z5">
    <w:name w:val="WW8Num9z5"/>
    <w:rsid w:val="00F40D95"/>
  </w:style>
  <w:style w:type="character" w:customStyle="1" w:styleId="WW8Num9z6">
    <w:name w:val="WW8Num9z6"/>
    <w:rsid w:val="00F40D95"/>
  </w:style>
  <w:style w:type="character" w:customStyle="1" w:styleId="WW8Num9z7">
    <w:name w:val="WW8Num9z7"/>
    <w:rsid w:val="00F40D95"/>
  </w:style>
  <w:style w:type="character" w:customStyle="1" w:styleId="WW8Num9z8">
    <w:name w:val="WW8Num9z8"/>
    <w:rsid w:val="00F40D95"/>
  </w:style>
  <w:style w:type="character" w:customStyle="1" w:styleId="WW8Num10z1">
    <w:name w:val="WW8Num10z1"/>
    <w:rsid w:val="00F40D95"/>
  </w:style>
  <w:style w:type="character" w:customStyle="1" w:styleId="WW8Num10z2">
    <w:name w:val="WW8Num10z2"/>
    <w:rsid w:val="00F40D95"/>
  </w:style>
  <w:style w:type="character" w:customStyle="1" w:styleId="WW8Num10z3">
    <w:name w:val="WW8Num10z3"/>
    <w:rsid w:val="00F40D95"/>
  </w:style>
  <w:style w:type="character" w:customStyle="1" w:styleId="WW8Num10z4">
    <w:name w:val="WW8Num10z4"/>
    <w:rsid w:val="00F40D95"/>
  </w:style>
  <w:style w:type="character" w:customStyle="1" w:styleId="WW8Num10z5">
    <w:name w:val="WW8Num10z5"/>
    <w:rsid w:val="00F40D95"/>
  </w:style>
  <w:style w:type="character" w:customStyle="1" w:styleId="WW8Num10z6">
    <w:name w:val="WW8Num10z6"/>
    <w:rsid w:val="00F40D95"/>
  </w:style>
  <w:style w:type="character" w:customStyle="1" w:styleId="WW8Num10z7">
    <w:name w:val="WW8Num10z7"/>
    <w:rsid w:val="00F40D95"/>
  </w:style>
  <w:style w:type="character" w:customStyle="1" w:styleId="WW8Num10z8">
    <w:name w:val="WW8Num10z8"/>
    <w:rsid w:val="00F40D95"/>
  </w:style>
  <w:style w:type="character" w:customStyle="1" w:styleId="WW8Num14z1">
    <w:name w:val="WW8Num14z1"/>
    <w:rsid w:val="00F40D95"/>
  </w:style>
  <w:style w:type="character" w:customStyle="1" w:styleId="WW8Num14z2">
    <w:name w:val="WW8Num14z2"/>
    <w:rsid w:val="00F40D95"/>
  </w:style>
  <w:style w:type="character" w:customStyle="1" w:styleId="WW8Num14z3">
    <w:name w:val="WW8Num14z3"/>
    <w:rsid w:val="00F40D95"/>
  </w:style>
  <w:style w:type="character" w:customStyle="1" w:styleId="WW8Num14z4">
    <w:name w:val="WW8Num14z4"/>
    <w:rsid w:val="00F40D95"/>
  </w:style>
  <w:style w:type="character" w:customStyle="1" w:styleId="WW8Num14z5">
    <w:name w:val="WW8Num14z5"/>
    <w:rsid w:val="00F40D95"/>
  </w:style>
  <w:style w:type="character" w:customStyle="1" w:styleId="WW8Num14z6">
    <w:name w:val="WW8Num14z6"/>
    <w:rsid w:val="00F40D95"/>
  </w:style>
  <w:style w:type="character" w:customStyle="1" w:styleId="WW8Num14z7">
    <w:name w:val="WW8Num14z7"/>
    <w:rsid w:val="00F40D95"/>
  </w:style>
  <w:style w:type="character" w:customStyle="1" w:styleId="WW8Num14z8">
    <w:name w:val="WW8Num14z8"/>
    <w:rsid w:val="00F40D95"/>
  </w:style>
  <w:style w:type="character" w:customStyle="1" w:styleId="WW8Num15z1">
    <w:name w:val="WW8Num15z1"/>
    <w:rsid w:val="00F40D95"/>
  </w:style>
  <w:style w:type="character" w:customStyle="1" w:styleId="WW8Num15z2">
    <w:name w:val="WW8Num15z2"/>
    <w:rsid w:val="00F40D95"/>
  </w:style>
  <w:style w:type="character" w:customStyle="1" w:styleId="WW8Num15z3">
    <w:name w:val="WW8Num15z3"/>
    <w:rsid w:val="00F40D95"/>
  </w:style>
  <w:style w:type="character" w:customStyle="1" w:styleId="WW8Num15z4">
    <w:name w:val="WW8Num15z4"/>
    <w:rsid w:val="00F40D95"/>
  </w:style>
  <w:style w:type="character" w:customStyle="1" w:styleId="WW8Num15z5">
    <w:name w:val="WW8Num15z5"/>
    <w:rsid w:val="00F40D95"/>
  </w:style>
  <w:style w:type="character" w:customStyle="1" w:styleId="WW8Num15z6">
    <w:name w:val="WW8Num15z6"/>
    <w:rsid w:val="00F40D95"/>
  </w:style>
  <w:style w:type="character" w:customStyle="1" w:styleId="WW8Num15z7">
    <w:name w:val="WW8Num15z7"/>
    <w:rsid w:val="00F40D95"/>
  </w:style>
  <w:style w:type="character" w:customStyle="1" w:styleId="WW8Num15z8">
    <w:name w:val="WW8Num15z8"/>
    <w:rsid w:val="00F40D95"/>
  </w:style>
  <w:style w:type="character" w:customStyle="1" w:styleId="WW8Num18z1">
    <w:name w:val="WW8Num18z1"/>
    <w:rsid w:val="00F40D95"/>
  </w:style>
  <w:style w:type="character" w:customStyle="1" w:styleId="WW8Num18z2">
    <w:name w:val="WW8Num18z2"/>
    <w:rsid w:val="00F40D95"/>
  </w:style>
  <w:style w:type="character" w:customStyle="1" w:styleId="WW8Num18z3">
    <w:name w:val="WW8Num18z3"/>
    <w:rsid w:val="00F40D95"/>
  </w:style>
  <w:style w:type="character" w:customStyle="1" w:styleId="WW8Num18z4">
    <w:name w:val="WW8Num18z4"/>
    <w:rsid w:val="00F40D95"/>
  </w:style>
  <w:style w:type="character" w:customStyle="1" w:styleId="WW8Num18z5">
    <w:name w:val="WW8Num18z5"/>
    <w:rsid w:val="00F40D95"/>
  </w:style>
  <w:style w:type="character" w:customStyle="1" w:styleId="WW8Num18z6">
    <w:name w:val="WW8Num18z6"/>
    <w:rsid w:val="00F40D95"/>
  </w:style>
  <w:style w:type="character" w:customStyle="1" w:styleId="WW8Num18z7">
    <w:name w:val="WW8Num18z7"/>
    <w:rsid w:val="00F40D95"/>
  </w:style>
  <w:style w:type="character" w:customStyle="1" w:styleId="WW8Num18z8">
    <w:name w:val="WW8Num18z8"/>
    <w:rsid w:val="00F40D95"/>
  </w:style>
  <w:style w:type="character" w:customStyle="1" w:styleId="WW8Num20z0">
    <w:name w:val="WW8Num20z0"/>
    <w:rsid w:val="00F40D95"/>
  </w:style>
  <w:style w:type="character" w:customStyle="1" w:styleId="WW8Num20z2">
    <w:name w:val="WW8Num20z2"/>
    <w:rsid w:val="00F40D95"/>
  </w:style>
  <w:style w:type="character" w:customStyle="1" w:styleId="WW8Num20z3">
    <w:name w:val="WW8Num20z3"/>
    <w:rsid w:val="00F40D95"/>
  </w:style>
  <w:style w:type="character" w:customStyle="1" w:styleId="WW8Num20z4">
    <w:name w:val="WW8Num20z4"/>
    <w:rsid w:val="00F40D95"/>
  </w:style>
  <w:style w:type="character" w:customStyle="1" w:styleId="WW8Num20z5">
    <w:name w:val="WW8Num20z5"/>
    <w:rsid w:val="00F40D95"/>
  </w:style>
  <w:style w:type="character" w:customStyle="1" w:styleId="WW8Num20z6">
    <w:name w:val="WW8Num20z6"/>
    <w:rsid w:val="00F40D95"/>
  </w:style>
  <w:style w:type="character" w:customStyle="1" w:styleId="WW8Num20z7">
    <w:name w:val="WW8Num20z7"/>
    <w:rsid w:val="00F40D95"/>
  </w:style>
  <w:style w:type="character" w:customStyle="1" w:styleId="WW8Num20z8">
    <w:name w:val="WW8Num20z8"/>
    <w:rsid w:val="00F40D95"/>
  </w:style>
  <w:style w:type="character" w:customStyle="1" w:styleId="WW8Num21z0">
    <w:name w:val="WW8Num21z0"/>
    <w:rsid w:val="00F40D95"/>
    <w:rPr>
      <w:rFonts w:ascii="Symbol" w:hAnsi="Symbol" w:cs="Symbol"/>
      <w:szCs w:val="24"/>
    </w:rPr>
  </w:style>
  <w:style w:type="character" w:customStyle="1" w:styleId="WW8Num21z1">
    <w:name w:val="WW8Num21z1"/>
    <w:rsid w:val="00F40D95"/>
    <w:rPr>
      <w:rFonts w:ascii="Courier New" w:hAnsi="Courier New" w:cs="Courier New"/>
    </w:rPr>
  </w:style>
  <w:style w:type="character" w:customStyle="1" w:styleId="WW8Num21z2">
    <w:name w:val="WW8Num21z2"/>
    <w:rsid w:val="00F40D95"/>
    <w:rPr>
      <w:rFonts w:ascii="Wingdings" w:hAnsi="Wingdings" w:cs="Wingdings"/>
    </w:rPr>
  </w:style>
  <w:style w:type="character" w:customStyle="1" w:styleId="WW8Num22z0">
    <w:name w:val="WW8Num22z0"/>
    <w:rsid w:val="00F40D95"/>
  </w:style>
  <w:style w:type="character" w:customStyle="1" w:styleId="WW8Num23z0">
    <w:name w:val="WW8Num23z0"/>
    <w:rsid w:val="00F40D95"/>
  </w:style>
  <w:style w:type="character" w:customStyle="1" w:styleId="WW8Num24z0">
    <w:name w:val="WW8Num24z0"/>
    <w:rsid w:val="00F40D95"/>
    <w:rPr>
      <w:sz w:val="26"/>
      <w:szCs w:val="20"/>
    </w:rPr>
  </w:style>
  <w:style w:type="character" w:customStyle="1" w:styleId="WW8Num24z1">
    <w:name w:val="WW8Num24z1"/>
    <w:rsid w:val="00F40D95"/>
  </w:style>
  <w:style w:type="character" w:customStyle="1" w:styleId="WW8Num24z2">
    <w:name w:val="WW8Num24z2"/>
    <w:rsid w:val="00F40D95"/>
  </w:style>
  <w:style w:type="character" w:customStyle="1" w:styleId="WW8Num24z3">
    <w:name w:val="WW8Num24z3"/>
    <w:rsid w:val="00F40D95"/>
  </w:style>
  <w:style w:type="character" w:customStyle="1" w:styleId="WW8Num24z4">
    <w:name w:val="WW8Num24z4"/>
    <w:rsid w:val="00F40D95"/>
  </w:style>
  <w:style w:type="character" w:customStyle="1" w:styleId="WW8Num24z5">
    <w:name w:val="WW8Num24z5"/>
    <w:rsid w:val="00F40D95"/>
  </w:style>
  <w:style w:type="character" w:customStyle="1" w:styleId="WW8Num24z6">
    <w:name w:val="WW8Num24z6"/>
    <w:rsid w:val="00F40D95"/>
  </w:style>
  <w:style w:type="character" w:customStyle="1" w:styleId="WW8Num24z7">
    <w:name w:val="WW8Num24z7"/>
    <w:rsid w:val="00F40D95"/>
  </w:style>
  <w:style w:type="character" w:customStyle="1" w:styleId="WW8Num24z8">
    <w:name w:val="WW8Num24z8"/>
    <w:rsid w:val="00F40D95"/>
  </w:style>
  <w:style w:type="character" w:customStyle="1" w:styleId="WW8Num25z0">
    <w:name w:val="WW8Num25z0"/>
    <w:rsid w:val="00F40D95"/>
  </w:style>
  <w:style w:type="character" w:customStyle="1" w:styleId="WW8Num26z0">
    <w:name w:val="WW8Num26z0"/>
    <w:rsid w:val="00F40D95"/>
  </w:style>
  <w:style w:type="character" w:customStyle="1" w:styleId="WW8Num27z0">
    <w:name w:val="WW8Num27z0"/>
    <w:rsid w:val="00F40D95"/>
  </w:style>
  <w:style w:type="character" w:customStyle="1" w:styleId="WW8Num28z0">
    <w:name w:val="WW8Num28z0"/>
    <w:rsid w:val="00F40D95"/>
  </w:style>
  <w:style w:type="character" w:customStyle="1" w:styleId="WW8Num28z1">
    <w:name w:val="WW8Num28z1"/>
    <w:rsid w:val="00F40D95"/>
  </w:style>
  <w:style w:type="character" w:customStyle="1" w:styleId="WW8Num28z2">
    <w:name w:val="WW8Num28z2"/>
    <w:rsid w:val="00F40D95"/>
  </w:style>
  <w:style w:type="character" w:customStyle="1" w:styleId="WW8Num28z3">
    <w:name w:val="WW8Num28z3"/>
    <w:rsid w:val="00F40D95"/>
  </w:style>
  <w:style w:type="character" w:customStyle="1" w:styleId="WW8Num28z4">
    <w:name w:val="WW8Num28z4"/>
    <w:rsid w:val="00F40D95"/>
  </w:style>
  <w:style w:type="character" w:customStyle="1" w:styleId="WW8Num28z5">
    <w:name w:val="WW8Num28z5"/>
    <w:rsid w:val="00F40D95"/>
  </w:style>
  <w:style w:type="character" w:customStyle="1" w:styleId="WW8Num28z6">
    <w:name w:val="WW8Num28z6"/>
    <w:rsid w:val="00F40D95"/>
  </w:style>
  <w:style w:type="character" w:customStyle="1" w:styleId="WW8Num28z7">
    <w:name w:val="WW8Num28z7"/>
    <w:rsid w:val="00F40D95"/>
  </w:style>
  <w:style w:type="character" w:customStyle="1" w:styleId="WW8Num28z8">
    <w:name w:val="WW8Num28z8"/>
    <w:rsid w:val="00F40D95"/>
  </w:style>
  <w:style w:type="character" w:customStyle="1" w:styleId="WW8Num29z0">
    <w:name w:val="WW8Num29z0"/>
    <w:rsid w:val="00F40D95"/>
  </w:style>
  <w:style w:type="character" w:customStyle="1" w:styleId="WW8Num30z0">
    <w:name w:val="WW8Num30z0"/>
    <w:rsid w:val="00F40D95"/>
  </w:style>
  <w:style w:type="character" w:customStyle="1" w:styleId="WW8Num31z0">
    <w:name w:val="WW8Num31z0"/>
    <w:rsid w:val="00F40D95"/>
  </w:style>
  <w:style w:type="character" w:customStyle="1" w:styleId="WW8Num31z1">
    <w:name w:val="WW8Num31z1"/>
    <w:rsid w:val="00F40D95"/>
  </w:style>
  <w:style w:type="character" w:customStyle="1" w:styleId="WW8Num31z2">
    <w:name w:val="WW8Num31z2"/>
    <w:rsid w:val="00F40D95"/>
  </w:style>
  <w:style w:type="character" w:customStyle="1" w:styleId="WW8Num31z3">
    <w:name w:val="WW8Num31z3"/>
    <w:rsid w:val="00F40D95"/>
  </w:style>
  <w:style w:type="character" w:customStyle="1" w:styleId="WW8Num31z4">
    <w:name w:val="WW8Num31z4"/>
    <w:rsid w:val="00F40D95"/>
  </w:style>
  <w:style w:type="character" w:customStyle="1" w:styleId="WW8Num31z5">
    <w:name w:val="WW8Num31z5"/>
    <w:rsid w:val="00F40D95"/>
  </w:style>
  <w:style w:type="character" w:customStyle="1" w:styleId="WW8Num31z6">
    <w:name w:val="WW8Num31z6"/>
    <w:rsid w:val="00F40D95"/>
  </w:style>
  <w:style w:type="character" w:customStyle="1" w:styleId="WW8Num31z7">
    <w:name w:val="WW8Num31z7"/>
    <w:rsid w:val="00F40D95"/>
  </w:style>
  <w:style w:type="character" w:customStyle="1" w:styleId="WW8Num31z8">
    <w:name w:val="WW8Num31z8"/>
    <w:rsid w:val="00F40D95"/>
  </w:style>
  <w:style w:type="character" w:customStyle="1" w:styleId="WW8Num32z0">
    <w:name w:val="WW8Num32z0"/>
    <w:rsid w:val="00F40D95"/>
  </w:style>
  <w:style w:type="character" w:customStyle="1" w:styleId="WW8Num33z0">
    <w:name w:val="WW8Num33z0"/>
    <w:rsid w:val="00F40D95"/>
  </w:style>
  <w:style w:type="character" w:customStyle="1" w:styleId="WW8Num33z1">
    <w:name w:val="WW8Num33z1"/>
    <w:rsid w:val="00F40D95"/>
  </w:style>
  <w:style w:type="character" w:customStyle="1" w:styleId="WW8Num33z2">
    <w:name w:val="WW8Num33z2"/>
    <w:rsid w:val="00F40D95"/>
  </w:style>
  <w:style w:type="character" w:customStyle="1" w:styleId="WW8Num33z3">
    <w:name w:val="WW8Num33z3"/>
    <w:rsid w:val="00F40D95"/>
  </w:style>
  <w:style w:type="character" w:customStyle="1" w:styleId="WW8Num33z4">
    <w:name w:val="WW8Num33z4"/>
    <w:rsid w:val="00F40D95"/>
  </w:style>
  <w:style w:type="character" w:customStyle="1" w:styleId="WW8Num33z5">
    <w:name w:val="WW8Num33z5"/>
    <w:rsid w:val="00F40D95"/>
  </w:style>
  <w:style w:type="character" w:customStyle="1" w:styleId="WW8Num33z6">
    <w:name w:val="WW8Num33z6"/>
    <w:rsid w:val="00F40D95"/>
  </w:style>
  <w:style w:type="character" w:customStyle="1" w:styleId="WW8Num33z7">
    <w:name w:val="WW8Num33z7"/>
    <w:rsid w:val="00F40D95"/>
  </w:style>
  <w:style w:type="character" w:customStyle="1" w:styleId="WW8Num33z8">
    <w:name w:val="WW8Num33z8"/>
    <w:rsid w:val="00F40D95"/>
  </w:style>
  <w:style w:type="character" w:customStyle="1" w:styleId="WW8Num34z0">
    <w:name w:val="WW8Num34z0"/>
    <w:rsid w:val="00F40D95"/>
  </w:style>
  <w:style w:type="character" w:customStyle="1" w:styleId="WW8Num34z1">
    <w:name w:val="WW8Num34z1"/>
    <w:rsid w:val="00F40D95"/>
  </w:style>
  <w:style w:type="character" w:customStyle="1" w:styleId="WW8Num34z2">
    <w:name w:val="WW8Num34z2"/>
    <w:rsid w:val="00F40D95"/>
  </w:style>
  <w:style w:type="character" w:customStyle="1" w:styleId="WW8Num34z3">
    <w:name w:val="WW8Num34z3"/>
    <w:rsid w:val="00F40D95"/>
  </w:style>
  <w:style w:type="character" w:customStyle="1" w:styleId="WW8Num34z4">
    <w:name w:val="WW8Num34z4"/>
    <w:rsid w:val="00F40D95"/>
  </w:style>
  <w:style w:type="character" w:customStyle="1" w:styleId="WW8Num34z5">
    <w:name w:val="WW8Num34z5"/>
    <w:rsid w:val="00F40D95"/>
  </w:style>
  <w:style w:type="character" w:customStyle="1" w:styleId="WW8Num34z6">
    <w:name w:val="WW8Num34z6"/>
    <w:rsid w:val="00F40D95"/>
  </w:style>
  <w:style w:type="character" w:customStyle="1" w:styleId="WW8Num34z7">
    <w:name w:val="WW8Num34z7"/>
    <w:rsid w:val="00F40D95"/>
  </w:style>
  <w:style w:type="character" w:customStyle="1" w:styleId="WW8Num34z8">
    <w:name w:val="WW8Num34z8"/>
    <w:rsid w:val="00F40D95"/>
  </w:style>
  <w:style w:type="character" w:customStyle="1" w:styleId="WW8Num35z0">
    <w:name w:val="WW8Num35z0"/>
    <w:rsid w:val="00F40D95"/>
  </w:style>
  <w:style w:type="character" w:customStyle="1" w:styleId="WW8Num36z0">
    <w:name w:val="WW8Num36z0"/>
    <w:rsid w:val="00F40D95"/>
  </w:style>
  <w:style w:type="character" w:customStyle="1" w:styleId="WW8Num37z0">
    <w:name w:val="WW8Num37z0"/>
    <w:rsid w:val="00F40D95"/>
  </w:style>
  <w:style w:type="character" w:customStyle="1" w:styleId="WW8Num38z0">
    <w:name w:val="WW8Num38z0"/>
    <w:rsid w:val="00F40D95"/>
    <w:rPr>
      <w:sz w:val="26"/>
      <w:szCs w:val="20"/>
    </w:rPr>
  </w:style>
  <w:style w:type="character" w:customStyle="1" w:styleId="WW8Num38z1">
    <w:name w:val="WW8Num38z1"/>
    <w:rsid w:val="00F40D95"/>
  </w:style>
  <w:style w:type="character" w:customStyle="1" w:styleId="WW8Num38z2">
    <w:name w:val="WW8Num38z2"/>
    <w:rsid w:val="00F40D95"/>
  </w:style>
  <w:style w:type="character" w:customStyle="1" w:styleId="WW8Num38z3">
    <w:name w:val="WW8Num38z3"/>
    <w:rsid w:val="00F40D95"/>
  </w:style>
  <w:style w:type="character" w:customStyle="1" w:styleId="WW8Num38z4">
    <w:name w:val="WW8Num38z4"/>
    <w:rsid w:val="00F40D95"/>
  </w:style>
  <w:style w:type="character" w:customStyle="1" w:styleId="WW8Num38z5">
    <w:name w:val="WW8Num38z5"/>
    <w:rsid w:val="00F40D95"/>
  </w:style>
  <w:style w:type="character" w:customStyle="1" w:styleId="WW8Num38z6">
    <w:name w:val="WW8Num38z6"/>
    <w:rsid w:val="00F40D95"/>
  </w:style>
  <w:style w:type="character" w:customStyle="1" w:styleId="WW8Num38z7">
    <w:name w:val="WW8Num38z7"/>
    <w:rsid w:val="00F40D95"/>
  </w:style>
  <w:style w:type="character" w:customStyle="1" w:styleId="WW8Num38z8">
    <w:name w:val="WW8Num38z8"/>
    <w:rsid w:val="00F40D95"/>
  </w:style>
  <w:style w:type="character" w:customStyle="1" w:styleId="WW8Num39z0">
    <w:name w:val="WW8Num39z0"/>
    <w:rsid w:val="00F40D95"/>
  </w:style>
  <w:style w:type="character" w:customStyle="1" w:styleId="WW8Num40z0">
    <w:name w:val="WW8Num40z0"/>
    <w:rsid w:val="00F40D95"/>
  </w:style>
  <w:style w:type="character" w:customStyle="1" w:styleId="WW8Num41z0">
    <w:name w:val="WW8Num41z0"/>
    <w:rsid w:val="00F40D95"/>
  </w:style>
  <w:style w:type="character" w:customStyle="1" w:styleId="WW8Num42z0">
    <w:name w:val="WW8Num42z0"/>
    <w:rsid w:val="00F40D95"/>
  </w:style>
  <w:style w:type="character" w:customStyle="1" w:styleId="WW8Num42z1">
    <w:name w:val="WW8Num42z1"/>
    <w:rsid w:val="00F40D95"/>
  </w:style>
  <w:style w:type="character" w:customStyle="1" w:styleId="WW8Num42z2">
    <w:name w:val="WW8Num42z2"/>
    <w:rsid w:val="00F40D95"/>
  </w:style>
  <w:style w:type="character" w:customStyle="1" w:styleId="WW8Num42z3">
    <w:name w:val="WW8Num42z3"/>
    <w:rsid w:val="00F40D95"/>
  </w:style>
  <w:style w:type="character" w:customStyle="1" w:styleId="WW8Num42z4">
    <w:name w:val="WW8Num42z4"/>
    <w:rsid w:val="00F40D95"/>
  </w:style>
  <w:style w:type="character" w:customStyle="1" w:styleId="WW8Num42z5">
    <w:name w:val="WW8Num42z5"/>
    <w:rsid w:val="00F40D95"/>
  </w:style>
  <w:style w:type="character" w:customStyle="1" w:styleId="WW8Num42z6">
    <w:name w:val="WW8Num42z6"/>
    <w:rsid w:val="00F40D95"/>
  </w:style>
  <w:style w:type="character" w:customStyle="1" w:styleId="WW8Num42z7">
    <w:name w:val="WW8Num42z7"/>
    <w:rsid w:val="00F40D95"/>
  </w:style>
  <w:style w:type="character" w:customStyle="1" w:styleId="WW8Num42z8">
    <w:name w:val="WW8Num42z8"/>
    <w:rsid w:val="00F40D95"/>
  </w:style>
  <w:style w:type="character" w:customStyle="1" w:styleId="WW8Num43z0">
    <w:name w:val="WW8Num43z0"/>
    <w:rsid w:val="00F40D95"/>
  </w:style>
  <w:style w:type="character" w:customStyle="1" w:styleId="WW8Num44z0">
    <w:name w:val="WW8Num44z0"/>
    <w:rsid w:val="00F40D95"/>
  </w:style>
  <w:style w:type="character" w:customStyle="1" w:styleId="WW8Num45z0">
    <w:name w:val="WW8Num45z0"/>
    <w:rsid w:val="00F40D95"/>
  </w:style>
  <w:style w:type="character" w:customStyle="1" w:styleId="WW8Num46z0">
    <w:name w:val="WW8Num46z0"/>
    <w:rsid w:val="00F40D95"/>
  </w:style>
  <w:style w:type="character" w:customStyle="1" w:styleId="WW8Num46z1">
    <w:name w:val="WW8Num46z1"/>
    <w:rsid w:val="00F40D95"/>
  </w:style>
  <w:style w:type="character" w:customStyle="1" w:styleId="WW8Num46z2">
    <w:name w:val="WW8Num46z2"/>
    <w:rsid w:val="00F40D95"/>
  </w:style>
  <w:style w:type="character" w:customStyle="1" w:styleId="WW8Num46z3">
    <w:name w:val="WW8Num46z3"/>
    <w:rsid w:val="00F40D95"/>
  </w:style>
  <w:style w:type="character" w:customStyle="1" w:styleId="WW8Num46z4">
    <w:name w:val="WW8Num46z4"/>
    <w:rsid w:val="00F40D95"/>
  </w:style>
  <w:style w:type="character" w:customStyle="1" w:styleId="WW8Num46z5">
    <w:name w:val="WW8Num46z5"/>
    <w:rsid w:val="00F40D95"/>
  </w:style>
  <w:style w:type="character" w:customStyle="1" w:styleId="WW8Num46z6">
    <w:name w:val="WW8Num46z6"/>
    <w:rsid w:val="00F40D95"/>
  </w:style>
  <w:style w:type="character" w:customStyle="1" w:styleId="WW8Num46z7">
    <w:name w:val="WW8Num46z7"/>
    <w:rsid w:val="00F40D95"/>
  </w:style>
  <w:style w:type="character" w:customStyle="1" w:styleId="WW8Num46z8">
    <w:name w:val="WW8Num46z8"/>
    <w:rsid w:val="00F40D95"/>
  </w:style>
  <w:style w:type="character" w:customStyle="1" w:styleId="FontStyle14">
    <w:name w:val="Font Style14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sid w:val="00F40D9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F40D95"/>
    <w:rPr>
      <w:rFonts w:ascii="Times New Roman" w:hAnsi="Times New Roman" w:cs="Times New Roman"/>
      <w:b/>
      <w:bCs/>
      <w:sz w:val="22"/>
      <w:szCs w:val="22"/>
    </w:rPr>
  </w:style>
  <w:style w:type="paragraph" w:customStyle="1" w:styleId="1ff7">
    <w:name w:val="Стиль1"/>
    <w:basedOn w:val="a"/>
    <w:rsid w:val="00F40D9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eastAsia="ar-SA"/>
    </w:rPr>
  </w:style>
  <w:style w:type="paragraph" w:customStyle="1" w:styleId="-Times">
    <w:name w:val="Стиль-Times"/>
    <w:rsid w:val="00F40D95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ffff6">
    <w:name w:val="Верхний и нижний колонтитулы"/>
    <w:basedOn w:val="a"/>
    <w:rsid w:val="00F40D95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9">
    <w:name w:val="Style9"/>
    <w:basedOn w:val="a"/>
    <w:rsid w:val="00F40D95"/>
    <w:pPr>
      <w:widowControl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F40D95"/>
    <w:pPr>
      <w:widowControl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afffff7">
    <w:name w:val="Сетка таблицы;СРО"/>
    <w:basedOn w:val="a1"/>
    <w:uiPriority w:val="59"/>
    <w:rsid w:val="00F40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8">
    <w:name w:val="header"/>
    <w:basedOn w:val="a"/>
    <w:link w:val="3f2"/>
    <w:uiPriority w:val="99"/>
    <w:qFormat/>
    <w:rsid w:val="0044180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2">
    <w:name w:val="Верхний колонтитул Знак3"/>
    <w:basedOn w:val="a0"/>
    <w:link w:val="afffff8"/>
    <w:uiPriority w:val="99"/>
    <w:semiHidden/>
    <w:rsid w:val="0044180C"/>
    <w:rPr>
      <w:rFonts w:eastAsiaTheme="minorEastAsia"/>
      <w:lang w:eastAsia="ru-RU"/>
    </w:rPr>
  </w:style>
  <w:style w:type="character" w:customStyle="1" w:styleId="22">
    <w:name w:val="Заголовок 2 Знак2"/>
    <w:basedOn w:val="a0"/>
    <w:link w:val="2"/>
    <w:rsid w:val="00114CF8"/>
    <w:rPr>
      <w:rFonts w:ascii="Times New Roman" w:eastAsia="Lucida Sans Unicode" w:hAnsi="Times New Roman" w:cs="Times New Roman"/>
      <w:kern w:val="1"/>
      <w:sz w:val="28"/>
      <w:szCs w:val="24"/>
      <w:lang w:eastAsia="ar-SA"/>
    </w:rPr>
  </w:style>
  <w:style w:type="character" w:customStyle="1" w:styleId="12">
    <w:name w:val="Заголовок 1 Знак2"/>
    <w:basedOn w:val="a0"/>
    <w:link w:val="1"/>
    <w:uiPriority w:val="9"/>
    <w:rsid w:val="009B28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xl138">
    <w:name w:val="xl138"/>
    <w:basedOn w:val="a"/>
    <w:rsid w:val="00B806C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7a">
    <w:name w:val="Абзац списка7"/>
    <w:basedOn w:val="a"/>
    <w:rsid w:val="00816458"/>
    <w:pPr>
      <w:suppressAutoHyphens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ffff9">
    <w:name w:val="footer"/>
    <w:basedOn w:val="a"/>
    <w:link w:val="3f3"/>
    <w:uiPriority w:val="99"/>
    <w:unhideWhenUsed/>
    <w:qFormat/>
    <w:rsid w:val="006A6F2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f3">
    <w:name w:val="Нижний колонтитул Знак3"/>
    <w:basedOn w:val="a0"/>
    <w:link w:val="afffff9"/>
    <w:uiPriority w:val="99"/>
    <w:semiHidden/>
    <w:rsid w:val="006A6F26"/>
    <w:rPr>
      <w:rFonts w:eastAsiaTheme="minorEastAsia"/>
      <w:lang w:eastAsia="ru-RU"/>
    </w:rPr>
  </w:style>
  <w:style w:type="character" w:customStyle="1" w:styleId="1ff8">
    <w:name w:val="Неразрешенное упоминание1"/>
    <w:basedOn w:val="a0"/>
    <w:uiPriority w:val="99"/>
    <w:semiHidden/>
    <w:unhideWhenUsed/>
    <w:rsid w:val="006A6F26"/>
    <w:rPr>
      <w:color w:val="605E5C"/>
      <w:shd w:val="clear" w:color="auto" w:fill="E1DFDD"/>
    </w:rPr>
  </w:style>
  <w:style w:type="numbering" w:customStyle="1" w:styleId="WW8Num2">
    <w:name w:val="WW8Num2"/>
    <w:basedOn w:val="a2"/>
    <w:rsid w:val="005567AB"/>
    <w:pPr>
      <w:numPr>
        <w:numId w:val="6"/>
      </w:numPr>
    </w:pPr>
  </w:style>
  <w:style w:type="numbering" w:customStyle="1" w:styleId="WW8Num1">
    <w:name w:val="WW8Num1"/>
    <w:basedOn w:val="a2"/>
    <w:rsid w:val="0094607D"/>
    <w:pPr>
      <w:numPr>
        <w:numId w:val="7"/>
      </w:numPr>
    </w:pPr>
  </w:style>
  <w:style w:type="paragraph" w:customStyle="1" w:styleId="c1">
    <w:name w:val="c1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8C6DC3"/>
  </w:style>
  <w:style w:type="character" w:customStyle="1" w:styleId="c10">
    <w:name w:val="c10"/>
    <w:basedOn w:val="a0"/>
    <w:rsid w:val="008C6DC3"/>
  </w:style>
  <w:style w:type="paragraph" w:customStyle="1" w:styleId="c5">
    <w:name w:val="c5"/>
    <w:basedOn w:val="a"/>
    <w:rsid w:val="008C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C6DC3"/>
  </w:style>
  <w:style w:type="character" w:customStyle="1" w:styleId="c4">
    <w:name w:val="c4"/>
    <w:basedOn w:val="a0"/>
    <w:rsid w:val="008C6DC3"/>
  </w:style>
  <w:style w:type="character" w:customStyle="1" w:styleId="32">
    <w:name w:val="Заголовок 3 Знак2"/>
    <w:basedOn w:val="a0"/>
    <w:link w:val="3"/>
    <w:uiPriority w:val="9"/>
    <w:rsid w:val="00E10D69"/>
    <w:rPr>
      <w:rFonts w:ascii="Arial" w:eastAsia="Arial" w:hAnsi="Arial" w:cs="Arial"/>
      <w:sz w:val="30"/>
      <w:szCs w:val="30"/>
      <w:lang w:eastAsia="ar-SA"/>
    </w:rPr>
  </w:style>
  <w:style w:type="character" w:customStyle="1" w:styleId="42">
    <w:name w:val="Заголовок 4 Знак2"/>
    <w:basedOn w:val="a0"/>
    <w:link w:val="4"/>
    <w:uiPriority w:val="9"/>
    <w:rsid w:val="00E10D69"/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52">
    <w:name w:val="Заголовок 5 Знак2"/>
    <w:basedOn w:val="a0"/>
    <w:link w:val="50"/>
    <w:uiPriority w:val="9"/>
    <w:rsid w:val="00E10D69"/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62">
    <w:name w:val="Заголовок 6 Знак2"/>
    <w:basedOn w:val="a0"/>
    <w:link w:val="6"/>
    <w:uiPriority w:val="9"/>
    <w:rsid w:val="00E10D69"/>
    <w:rPr>
      <w:rFonts w:ascii="Arial" w:eastAsia="Arial" w:hAnsi="Arial" w:cs="Arial"/>
      <w:b/>
      <w:bCs/>
      <w:lang w:eastAsia="ar-SA"/>
    </w:rPr>
  </w:style>
  <w:style w:type="character" w:customStyle="1" w:styleId="72">
    <w:name w:val="Заголовок 7 Знак2"/>
    <w:basedOn w:val="a0"/>
    <w:link w:val="7"/>
    <w:uiPriority w:val="9"/>
    <w:rsid w:val="00E10D69"/>
    <w:rPr>
      <w:rFonts w:ascii="Arial" w:eastAsia="Arial" w:hAnsi="Arial" w:cs="Arial"/>
      <w:b/>
      <w:bCs/>
      <w:i/>
      <w:iCs/>
      <w:lang w:eastAsia="ar-SA"/>
    </w:rPr>
  </w:style>
  <w:style w:type="character" w:customStyle="1" w:styleId="82">
    <w:name w:val="Заголовок 8 Знак2"/>
    <w:basedOn w:val="a0"/>
    <w:link w:val="8"/>
    <w:uiPriority w:val="9"/>
    <w:rsid w:val="00E10D69"/>
    <w:rPr>
      <w:rFonts w:ascii="Arial" w:eastAsia="Arial" w:hAnsi="Arial" w:cs="Arial"/>
      <w:i/>
      <w:iCs/>
      <w:lang w:eastAsia="ar-SA"/>
    </w:rPr>
  </w:style>
  <w:style w:type="character" w:customStyle="1" w:styleId="92">
    <w:name w:val="Заголовок 9 Знак2"/>
    <w:basedOn w:val="a0"/>
    <w:link w:val="9"/>
    <w:uiPriority w:val="9"/>
    <w:rsid w:val="00E10D69"/>
    <w:rPr>
      <w:rFonts w:ascii="Arial" w:eastAsia="Arial" w:hAnsi="Arial" w:cs="Arial"/>
      <w:i/>
      <w:iCs/>
      <w:sz w:val="21"/>
      <w:szCs w:val="21"/>
      <w:lang w:eastAsia="ar-SA"/>
    </w:rPr>
  </w:style>
  <w:style w:type="paragraph" w:styleId="afffffa">
    <w:name w:val="caption"/>
    <w:basedOn w:val="a"/>
    <w:next w:val="a"/>
    <w:uiPriority w:val="35"/>
    <w:semiHidden/>
    <w:unhideWhenUsed/>
    <w:qFormat/>
    <w:rsid w:val="00E10D69"/>
    <w:pPr>
      <w:spacing w:after="0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ar-SA"/>
    </w:rPr>
  </w:style>
  <w:style w:type="character" w:customStyle="1" w:styleId="FontStyle12">
    <w:name w:val="Font Style12"/>
    <w:uiPriority w:val="99"/>
    <w:rsid w:val="000338B9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uiPriority w:val="99"/>
    <w:rsid w:val="000338B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uiPriority w:val="99"/>
    <w:rsid w:val="000338B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78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0">
    <w:name w:val="xl140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1">
    <w:name w:val="xl141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2">
    <w:name w:val="xl142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3">
    <w:name w:val="xl143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44">
    <w:name w:val="xl144"/>
    <w:basedOn w:val="a"/>
    <w:rsid w:val="009735C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5">
    <w:name w:val="xl145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46">
    <w:name w:val="xl146"/>
    <w:basedOn w:val="a"/>
    <w:rsid w:val="009735C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72F"/>
      <w:sz w:val="24"/>
      <w:szCs w:val="24"/>
    </w:rPr>
  </w:style>
  <w:style w:type="paragraph" w:customStyle="1" w:styleId="xl147">
    <w:name w:val="xl147"/>
    <w:basedOn w:val="a"/>
    <w:rsid w:val="009735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a"/>
    <w:rsid w:val="009735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51">
    <w:name w:val="xl151"/>
    <w:basedOn w:val="a"/>
    <w:rsid w:val="009735C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2">
    <w:name w:val="xl152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3">
    <w:name w:val="xl153"/>
    <w:basedOn w:val="a"/>
    <w:rsid w:val="009735C6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54">
    <w:name w:val="xl154"/>
    <w:basedOn w:val="a"/>
    <w:rsid w:val="009735C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5">
    <w:name w:val="xl155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6">
    <w:name w:val="xl156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57">
    <w:name w:val="xl157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58">
    <w:name w:val="xl158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59">
    <w:name w:val="xl159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sz w:val="24"/>
      <w:szCs w:val="24"/>
    </w:rPr>
  </w:style>
  <w:style w:type="paragraph" w:customStyle="1" w:styleId="xl160">
    <w:name w:val="xl160"/>
    <w:basedOn w:val="a"/>
    <w:rsid w:val="0097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bottom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61">
    <w:name w:val="xl161"/>
    <w:basedOn w:val="a"/>
    <w:rsid w:val="009735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C2180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paragraph" w:customStyle="1" w:styleId="font9">
    <w:name w:val="font9"/>
    <w:basedOn w:val="a"/>
    <w:rsid w:val="0085573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</w:rPr>
  </w:style>
  <w:style w:type="character" w:customStyle="1" w:styleId="FontStyle47">
    <w:name w:val="Font Style47"/>
    <w:basedOn w:val="a0"/>
    <w:rsid w:val="00744B9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41">
    <w:name w:val="Font Style41"/>
    <w:basedOn w:val="a0"/>
    <w:rsid w:val="00744B97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9">
    <w:name w:val="Font Style49"/>
    <w:basedOn w:val="a0"/>
    <w:rsid w:val="00744B9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8">
    <w:name w:val="Font Style48"/>
    <w:basedOn w:val="a0"/>
    <w:rsid w:val="00744B97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35">
    <w:name w:val="Style35"/>
    <w:basedOn w:val="a"/>
    <w:rsid w:val="00744B97"/>
    <w:pPr>
      <w:widowControl w:val="0"/>
      <w:autoSpaceDE w:val="0"/>
      <w:spacing w:after="0" w:line="274" w:lineRule="exact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37">
    <w:name w:val="Style37"/>
    <w:basedOn w:val="a"/>
    <w:rsid w:val="00744B97"/>
    <w:pPr>
      <w:widowControl w:val="0"/>
      <w:autoSpaceDE w:val="0"/>
      <w:spacing w:after="0" w:line="230" w:lineRule="exact"/>
      <w:ind w:hanging="878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1">
    <w:name w:val="Style1"/>
    <w:basedOn w:val="a"/>
    <w:rsid w:val="00744B97"/>
    <w:pPr>
      <w:widowControl w:val="0"/>
      <w:autoSpaceDE w:val="0"/>
      <w:spacing w:after="0" w:line="277" w:lineRule="exact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14">
    <w:name w:val="Style14"/>
    <w:basedOn w:val="a"/>
    <w:rsid w:val="00744B97"/>
    <w:pPr>
      <w:widowControl w:val="0"/>
      <w:autoSpaceDE w:val="0"/>
      <w:spacing w:after="0" w:line="234" w:lineRule="exac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34">
    <w:name w:val="Style34"/>
    <w:basedOn w:val="a"/>
    <w:rsid w:val="00744B97"/>
    <w:pPr>
      <w:widowControl w:val="0"/>
      <w:autoSpaceDE w:val="0"/>
      <w:spacing w:after="0" w:line="230" w:lineRule="exact"/>
      <w:ind w:firstLine="324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12">
    <w:name w:val="Style12"/>
    <w:basedOn w:val="a"/>
    <w:rsid w:val="00744B97"/>
    <w:pPr>
      <w:widowControl w:val="0"/>
      <w:autoSpaceDE w:val="0"/>
      <w:spacing w:after="0" w:line="230" w:lineRule="exac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39">
    <w:name w:val="Style39"/>
    <w:basedOn w:val="a"/>
    <w:rsid w:val="00744B97"/>
    <w:pPr>
      <w:widowControl w:val="0"/>
      <w:autoSpaceDE w:val="0"/>
      <w:spacing w:after="0" w:line="230" w:lineRule="exac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13">
    <w:name w:val="Style13"/>
    <w:basedOn w:val="a"/>
    <w:rsid w:val="00744B97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29">
    <w:name w:val="Style29"/>
    <w:basedOn w:val="a"/>
    <w:rsid w:val="00744B97"/>
    <w:pPr>
      <w:widowControl w:val="0"/>
      <w:autoSpaceDE w:val="0"/>
      <w:spacing w:after="0" w:line="230" w:lineRule="exac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31">
    <w:name w:val="Style31"/>
    <w:basedOn w:val="a"/>
    <w:rsid w:val="00744B97"/>
    <w:pPr>
      <w:widowControl w:val="0"/>
      <w:autoSpaceDE w:val="0"/>
      <w:spacing w:after="0" w:line="277" w:lineRule="exact"/>
      <w:ind w:firstLine="554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27">
    <w:name w:val="Style27"/>
    <w:basedOn w:val="a"/>
    <w:rsid w:val="00744B97"/>
    <w:pPr>
      <w:widowControl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NormalExport">
    <w:name w:val="Normal_Export"/>
    <w:link w:val="EndnoteTextChar"/>
    <w:uiPriority w:val="99"/>
    <w:rsid w:val="003B795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jc w:val="both"/>
    </w:pPr>
    <w:rPr>
      <w:sz w:val="20"/>
    </w:rPr>
  </w:style>
  <w:style w:type="paragraph" w:customStyle="1" w:styleId="afffffb">
    <w:name w:val="список с точками"/>
    <w:basedOn w:val="a"/>
    <w:rsid w:val="00956A2F"/>
    <w:pPr>
      <w:suppressAutoHyphens/>
      <w:spacing w:after="0" w:line="360" w:lineRule="auto"/>
      <w:ind w:left="-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3pt">
    <w:name w:val="Основной текст + 13 pt"/>
    <w:rsid w:val="00357DFF"/>
  </w:style>
  <w:style w:type="paragraph" w:customStyle="1" w:styleId="1ff9">
    <w:name w:val="Основной текст;Основной текст Знак1;Основной текст Знак Знак"/>
    <w:rsid w:val="00357D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4c">
    <w:name w:val="Без интервала4"/>
    <w:rsid w:val="00A61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c">
    <w:name w:val="Цветовое выделение для Текст"/>
    <w:uiPriority w:val="99"/>
    <w:rsid w:val="005B1B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sharya@kostroma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../../../../../../&#208;&#156;&#208;&#181;&#208;&#189;&#208;&#181;&#208;&#180;&#208;&#182;&#208;&#181;&#209;&#128;/YandexDisk/&#209;&#129;&#208;&#190;&#208;&#191;&#209;&#128;&#208;&#190;&#208;&#178;&#208;&#190;&#208;&#182;&#208;&#180;&#208;&#181;&#208;&#189;&#208;&#184;&#208;&#181;/_&#208;&#158;&#208;&#177;&#208;&#189;&#208;&#190;&#208;&#178;&#208;&#187;&#208;&#181;&#208;&#189;&#208;&#184;&#209;&#143;%20(25.03)/!%20&#208;&#178;&#208;&#190;&#209;&#128;&#208;&#190;&#208;&#189;&#208;&#181;&#208;&#182;%20&#208;&#191;&#208;&#190;&#208;&#178;&#208;&#190;&#209;&#128;&#208;&#184;&#208;&#189;&#209;&#129;&#208;&#186;%20&#208;&#177;&#208;&#176;&#208;&#185;&#209;&#135;&#209;&#131;&#209;&#128;&#208;&#190;&#208;&#178;&#208;&#190;(&#208;&#144;&#208;&#156;)/&#208;&#191;&#208;&#190;&#209;&#129;&#209;&#130;.%2013%20&#208;&#190;&#209;&#130;%2009.03.2023%20&#208;&#179;.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harya@kostroma.gov.ru" TargetMode="External"/><Relationship Id="rId17" Type="http://schemas.openxmlformats.org/officeDocument/2006/relationships/hyperlink" Target="consultantplus://offline/ref=846F44A9B5E52D1B35D731CADDB8303A496108FD8102B65744A07CAA2F123B0C375929h25A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6F44A9B5E52D1B35D731CADDB8303A496108FD8102B65744A07CAA2F123B0C375929h25AI" TargetMode="External"/><Relationship Id="rId20" Type="http://schemas.openxmlformats.org/officeDocument/2006/relationships/hyperlink" Target="consultantplus://offline/ref=E9FC25997693D1CC6EFC172D19487453481D0AD738E9A11A9F7FA71EF69DB623DF43BD6F58E6934CC384C6A96830CBAC0D0B328204AA5420i8a2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../../../../../../&#208;&#156;&#208;&#181;&#208;&#189;&#208;&#181;&#208;&#180;&#208;&#182;&#208;&#181;&#209;&#128;/YandexDisk/&#209;&#129;&#208;&#190;&#208;&#191;&#209;&#128;&#208;&#190;&#208;&#178;&#208;&#190;&#208;&#182;&#208;&#180;&#208;&#181;&#208;&#189;&#208;&#184;&#208;&#181;/_&#208;&#158;&#208;&#177;&#208;&#189;&#208;&#190;&#208;&#178;&#208;&#187;&#208;&#181;&#208;&#189;&#208;&#184;&#209;&#143;%20(25.03)/!%20&#208;&#178;&#208;&#190;&#209;&#128;&#208;&#190;&#208;&#189;&#208;&#181;&#208;&#182;%20&#208;&#191;&#208;&#190;&#208;&#178;&#208;&#190;&#209;&#128;&#208;&#184;&#208;&#189;&#209;&#129;&#208;&#186;%20&#208;&#177;&#208;&#176;&#208;&#185;&#209;&#135;&#209;&#131;&#209;&#128;&#208;&#190;&#208;&#178;&#208;&#190;(&#208;&#144;&#208;&#156;)/&#208;&#191;&#208;&#190;&#209;&#129;&#209;&#130;.%2013%20&#208;&#190;&#209;&#130;%2009.03.2023%20&#208;&#179;.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80E01A8954C1559E179CE2E6A31BE0596059C0F45E230C7300D9DE05EAD64F3ADA127E5642B32F71f5M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E9FC25997693D1CC6EFC172D19487453481D0AD738E9A11A9F7FA71EF69DB623DF43BD6F58E6934CC384C6A96830CBAC0D0B328204AA5420i8a2L" TargetMode="External"/><Relationship Id="rId19" Type="http://schemas.openxmlformats.org/officeDocument/2006/relationships/hyperlink" Target="consultantplus://offline/ref=E9FC25997693D1CC6EFC172D194874534A120FDD35ECA11A9F7FA71EF69DB623DF43BD6F58E69345C584C6A96830CBAC0D0B328204AA5420i8a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FC25997693D1CC6EFC172D194874534A120FDD35ECA11A9F7FA71EF69DB623DF43BD6F58E69345C584C6A96830CBAC0D0B328204AA5420i8a2L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s://login.consultant.ru/link/?req=doc&amp;base=LAW&amp;n=356593&amp;dst=100007&amp;field=134&amp;date=13.07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0F0763-F58A-4C87-B349-3AB612EA5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45</Pages>
  <Words>18000</Words>
  <Characters>102601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106</cp:revision>
  <dcterms:created xsi:type="dcterms:W3CDTF">2024-08-22T10:45:00Z</dcterms:created>
  <dcterms:modified xsi:type="dcterms:W3CDTF">2024-12-23T11:43:00Z</dcterms:modified>
</cp:coreProperties>
</file>