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7D" w:rsidRPr="00FE2482" w:rsidRDefault="00E32F98" w:rsidP="007C257D">
      <w:pPr>
        <w:spacing w:after="120" w:line="240" w:lineRule="auto"/>
        <w:ind w:left="284"/>
        <w:jc w:val="center"/>
        <w:rPr>
          <w:rFonts w:ascii="Impact" w:eastAsia="Times New Roman" w:hAnsi="Impact" w:cs="Courier New"/>
          <w:b/>
          <w:lang w:val="en-US"/>
        </w:rPr>
      </w:pPr>
      <w:r w:rsidRPr="00E32F98">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A032F7" w:rsidRPr="00C70231" w:rsidRDefault="00A032F7" w:rsidP="007C257D">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7C257D" w:rsidRPr="00FE2482" w:rsidRDefault="007C257D" w:rsidP="007C257D">
      <w:pPr>
        <w:spacing w:after="120" w:line="240" w:lineRule="auto"/>
        <w:ind w:left="284"/>
        <w:rPr>
          <w:rFonts w:ascii="Impact" w:eastAsia="Times New Roman" w:hAnsi="Impact" w:cs="Courier New"/>
          <w:b/>
          <w:i/>
        </w:rPr>
      </w:pP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54656"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7C257D" w:rsidRPr="00FE2482" w:rsidRDefault="007C257D" w:rsidP="007C257D">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7C257D" w:rsidRPr="00FE2482" w:rsidRDefault="007C257D" w:rsidP="007C257D">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7C257D" w:rsidRPr="00FE2482" w:rsidRDefault="007C257D" w:rsidP="007C257D">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7C257D" w:rsidRPr="00FE2482" w:rsidRDefault="00E32F98" w:rsidP="007C257D">
      <w:pPr>
        <w:pBdr>
          <w:bottom w:val="single" w:sz="4" w:space="1" w:color="auto"/>
        </w:pBdr>
        <w:spacing w:after="120" w:line="240" w:lineRule="auto"/>
        <w:ind w:left="284"/>
        <w:jc w:val="center"/>
        <w:rPr>
          <w:rFonts w:eastAsia="Times New Roman"/>
          <w:b/>
          <w:i/>
          <w:sz w:val="28"/>
          <w:szCs w:val="28"/>
        </w:rPr>
      </w:pPr>
      <w:r w:rsidRPr="00E32F98">
        <w:rPr>
          <w:rFonts w:eastAsia="Times New Roman"/>
          <w:noProof/>
          <w:sz w:val="24"/>
          <w:szCs w:val="24"/>
        </w:rPr>
        <w:pict>
          <v:roundrect id="Скругленный прямоугольник 17" o:spid="_x0000_s1027" style="position:absolute;left:0;text-align:left;margin-left:-3.3pt;margin-top:2.1pt;width:472.5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A032F7" w:rsidRPr="00C70231" w:rsidRDefault="00A032F7" w:rsidP="007C257D">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7C257D" w:rsidRPr="00FE2482" w:rsidRDefault="007C257D" w:rsidP="007C257D">
      <w:pPr>
        <w:pBdr>
          <w:bottom w:val="single" w:sz="4" w:space="1" w:color="auto"/>
        </w:pBdr>
        <w:spacing w:after="120" w:line="240" w:lineRule="auto"/>
        <w:ind w:left="284"/>
        <w:jc w:val="center"/>
        <w:rPr>
          <w:rFonts w:eastAsia="Times New Roman"/>
          <w:b/>
          <w:i/>
          <w:sz w:val="28"/>
          <w:szCs w:val="28"/>
        </w:rPr>
      </w:pPr>
    </w:p>
    <w:p w:rsidR="007C257D" w:rsidRPr="00FE2482" w:rsidRDefault="007C257D" w:rsidP="007C257D">
      <w:pPr>
        <w:pBdr>
          <w:bottom w:val="single" w:sz="4" w:space="1" w:color="auto"/>
        </w:pBdr>
        <w:spacing w:after="120" w:line="240" w:lineRule="auto"/>
        <w:ind w:left="284"/>
        <w:rPr>
          <w:rFonts w:eastAsia="Times New Roman"/>
          <w:b/>
          <w:i/>
          <w:sz w:val="28"/>
          <w:szCs w:val="28"/>
        </w:rPr>
      </w:pPr>
    </w:p>
    <w:p w:rsidR="007C257D" w:rsidRPr="00FE2482" w:rsidRDefault="00E32F98" w:rsidP="007C257D">
      <w:pPr>
        <w:spacing w:after="120" w:line="240" w:lineRule="auto"/>
        <w:ind w:left="284"/>
        <w:jc w:val="both"/>
        <w:rPr>
          <w:rFonts w:eastAsia="Times New Roman"/>
          <w:b/>
          <w:sz w:val="24"/>
          <w:szCs w:val="24"/>
        </w:rPr>
      </w:pPr>
      <w:r w:rsidRPr="00E32F98">
        <w:rPr>
          <w:rFonts w:eastAsia="Times New Roman"/>
          <w:noProof/>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77.85pt;z-index:25165772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A032F7" w:rsidRPr="00A05F86" w:rsidRDefault="00A032F7" w:rsidP="007C257D">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32</w:t>
                  </w:r>
                </w:p>
                <w:p w:rsidR="00A032F7" w:rsidRDefault="00A032F7" w:rsidP="007C257D">
                  <w:pPr>
                    <w:spacing w:after="0" w:line="240" w:lineRule="auto"/>
                    <w:rPr>
                      <w:rFonts w:ascii="Arial" w:hAnsi="Arial" w:cs="Arial"/>
                      <w:b/>
                      <w:sz w:val="40"/>
                      <w:szCs w:val="40"/>
                    </w:rPr>
                  </w:pPr>
                  <w:r>
                    <w:rPr>
                      <w:rFonts w:ascii="Arial" w:hAnsi="Arial" w:cs="Arial"/>
                      <w:b/>
                      <w:sz w:val="40"/>
                      <w:szCs w:val="40"/>
                    </w:rPr>
                    <w:t xml:space="preserve">29 сентября </w:t>
                  </w:r>
                </w:p>
                <w:p w:rsidR="00A032F7" w:rsidRPr="00A05F86" w:rsidRDefault="00A032F7" w:rsidP="007C257D">
                  <w:pPr>
                    <w:spacing w:after="0" w:line="240" w:lineRule="auto"/>
                    <w:rPr>
                      <w:rFonts w:ascii="Arial" w:hAnsi="Arial" w:cs="Arial"/>
                      <w:sz w:val="40"/>
                      <w:szCs w:val="40"/>
                    </w:rPr>
                  </w:pPr>
                  <w:r>
                    <w:rPr>
                      <w:rFonts w:ascii="Arial" w:hAnsi="Arial" w:cs="Arial"/>
                      <w:b/>
                      <w:sz w:val="40"/>
                      <w:szCs w:val="40"/>
                    </w:rPr>
                    <w:t>2022 года</w:t>
                  </w:r>
                </w:p>
              </w:txbxContent>
            </v:textbox>
          </v:shape>
        </w:pict>
      </w:r>
    </w:p>
    <w:p w:rsidR="00B653F6" w:rsidRDefault="00B653F6"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C5178A" w:rsidRDefault="00C5178A" w:rsidP="00B653F6">
      <w:pPr>
        <w:spacing w:after="0" w:line="240" w:lineRule="auto"/>
        <w:ind w:firstLine="709"/>
        <w:contextualSpacing/>
        <w:jc w:val="center"/>
        <w:rPr>
          <w:rFonts w:ascii="Times New Roman" w:hAnsi="Times New Roman" w:cs="Times New Roman"/>
          <w:sz w:val="24"/>
          <w:szCs w:val="24"/>
        </w:rPr>
      </w:pPr>
    </w:p>
    <w:p w:rsidR="00114E2D" w:rsidRPr="00114E2D" w:rsidRDefault="00114E2D" w:rsidP="00114E2D">
      <w:pPr>
        <w:spacing w:after="0" w:line="240" w:lineRule="auto"/>
        <w:ind w:firstLine="709"/>
        <w:jc w:val="center"/>
        <w:rPr>
          <w:rFonts w:ascii="Times New Roman" w:hAnsi="Times New Roman" w:cs="Times New Roman"/>
          <w:sz w:val="24"/>
          <w:szCs w:val="24"/>
        </w:rPr>
      </w:pPr>
      <w:r w:rsidRPr="00114E2D">
        <w:rPr>
          <w:rFonts w:ascii="Times New Roman" w:hAnsi="Times New Roman" w:cs="Times New Roman"/>
          <w:sz w:val="24"/>
          <w:szCs w:val="24"/>
        </w:rPr>
        <w:t>АДМИНИСТРАЦИЯ  ШАРЬИНСКОГО  МУНИЦИПАЛЬНОГО  РАЙОНА</w:t>
      </w:r>
    </w:p>
    <w:p w:rsidR="00114E2D" w:rsidRPr="00114E2D" w:rsidRDefault="00114E2D" w:rsidP="00114E2D">
      <w:pPr>
        <w:spacing w:after="0" w:line="240" w:lineRule="auto"/>
        <w:ind w:firstLine="709"/>
        <w:jc w:val="center"/>
        <w:rPr>
          <w:rFonts w:ascii="Times New Roman" w:hAnsi="Times New Roman" w:cs="Times New Roman"/>
          <w:b/>
          <w:bCs/>
          <w:sz w:val="24"/>
          <w:szCs w:val="24"/>
        </w:rPr>
      </w:pPr>
      <w:r w:rsidRPr="00114E2D">
        <w:rPr>
          <w:rFonts w:ascii="Times New Roman" w:hAnsi="Times New Roman" w:cs="Times New Roman"/>
          <w:sz w:val="24"/>
          <w:szCs w:val="24"/>
        </w:rPr>
        <w:t>КОСТРОМСКОЙ ОБЛАСТИ</w:t>
      </w:r>
    </w:p>
    <w:p w:rsidR="00114E2D" w:rsidRDefault="00114E2D" w:rsidP="00114E2D">
      <w:pPr>
        <w:tabs>
          <w:tab w:val="left" w:pos="2565"/>
          <w:tab w:val="center" w:pos="4729"/>
        </w:tabs>
        <w:spacing w:after="0" w:line="240" w:lineRule="auto"/>
        <w:ind w:firstLine="709"/>
        <w:jc w:val="center"/>
        <w:rPr>
          <w:rFonts w:ascii="Times New Roman" w:hAnsi="Times New Roman" w:cs="Times New Roman"/>
          <w:b/>
          <w:bCs/>
          <w:sz w:val="24"/>
          <w:szCs w:val="24"/>
        </w:rPr>
      </w:pPr>
    </w:p>
    <w:p w:rsidR="00114E2D" w:rsidRPr="00114E2D" w:rsidRDefault="00114E2D" w:rsidP="00114E2D">
      <w:pPr>
        <w:tabs>
          <w:tab w:val="left" w:pos="2565"/>
          <w:tab w:val="center" w:pos="4729"/>
        </w:tabs>
        <w:spacing w:after="0" w:line="240" w:lineRule="auto"/>
        <w:ind w:firstLine="709"/>
        <w:jc w:val="center"/>
        <w:rPr>
          <w:rFonts w:ascii="Times New Roman" w:hAnsi="Times New Roman" w:cs="Times New Roman"/>
          <w:sz w:val="24"/>
          <w:szCs w:val="24"/>
        </w:rPr>
      </w:pPr>
      <w:r w:rsidRPr="00114E2D">
        <w:rPr>
          <w:rFonts w:ascii="Times New Roman" w:hAnsi="Times New Roman" w:cs="Times New Roman"/>
          <w:b/>
          <w:bCs/>
          <w:sz w:val="24"/>
          <w:szCs w:val="24"/>
        </w:rPr>
        <w:t>ПОСТАНОВЛЕНИЕ</w:t>
      </w:r>
    </w:p>
    <w:p w:rsidR="00114E2D" w:rsidRDefault="00114E2D" w:rsidP="00114E2D">
      <w:pPr>
        <w:spacing w:after="0" w:line="240" w:lineRule="auto"/>
        <w:ind w:firstLine="709"/>
        <w:jc w:val="center"/>
        <w:rPr>
          <w:rFonts w:ascii="Times New Roman" w:hAnsi="Times New Roman" w:cs="Times New Roman"/>
          <w:sz w:val="24"/>
          <w:szCs w:val="24"/>
        </w:rPr>
      </w:pPr>
      <w:r w:rsidRPr="00114E2D">
        <w:rPr>
          <w:rFonts w:ascii="Times New Roman" w:hAnsi="Times New Roman" w:cs="Times New Roman"/>
          <w:sz w:val="24"/>
          <w:szCs w:val="24"/>
        </w:rPr>
        <w:t>«20» сентября 2022 года   № 354</w:t>
      </w:r>
    </w:p>
    <w:p w:rsidR="00114E2D" w:rsidRPr="00114E2D" w:rsidRDefault="00114E2D" w:rsidP="00114E2D">
      <w:pPr>
        <w:spacing w:after="0" w:line="240" w:lineRule="auto"/>
        <w:ind w:firstLine="709"/>
        <w:jc w:val="center"/>
        <w:rPr>
          <w:rFonts w:ascii="Times New Roman" w:hAnsi="Times New Roman" w:cs="Times New Roman"/>
          <w:sz w:val="24"/>
          <w:szCs w:val="24"/>
        </w:rPr>
      </w:pPr>
      <w:r w:rsidRPr="00114E2D">
        <w:rPr>
          <w:rFonts w:ascii="Times New Roman" w:hAnsi="Times New Roman" w:cs="Times New Roman"/>
          <w:sz w:val="24"/>
          <w:szCs w:val="24"/>
        </w:rPr>
        <w:t xml:space="preserve"> </w:t>
      </w:r>
    </w:p>
    <w:p w:rsidR="00114E2D" w:rsidRPr="00114E2D" w:rsidRDefault="00114E2D" w:rsidP="00114E2D">
      <w:pPr>
        <w:spacing w:after="0" w:line="240" w:lineRule="auto"/>
        <w:ind w:firstLine="709"/>
        <w:jc w:val="center"/>
        <w:rPr>
          <w:rFonts w:ascii="Times New Roman" w:hAnsi="Times New Roman" w:cs="Times New Roman"/>
          <w:b/>
          <w:sz w:val="24"/>
          <w:szCs w:val="24"/>
        </w:rPr>
      </w:pPr>
      <w:r w:rsidRPr="00114E2D">
        <w:rPr>
          <w:rFonts w:ascii="Times New Roman" w:hAnsi="Times New Roman" w:cs="Times New Roman"/>
          <w:b/>
          <w:sz w:val="24"/>
          <w:szCs w:val="24"/>
        </w:rPr>
        <w:t xml:space="preserve">О внесении изменений в приложение №2 к постановлению администрации </w:t>
      </w:r>
      <w:proofErr w:type="spellStart"/>
      <w:r w:rsidRPr="00114E2D">
        <w:rPr>
          <w:rFonts w:ascii="Times New Roman" w:hAnsi="Times New Roman" w:cs="Times New Roman"/>
          <w:b/>
          <w:sz w:val="24"/>
          <w:szCs w:val="24"/>
        </w:rPr>
        <w:t>Шарьинского</w:t>
      </w:r>
      <w:proofErr w:type="spellEnd"/>
      <w:r w:rsidRPr="00114E2D">
        <w:rPr>
          <w:rFonts w:ascii="Times New Roman" w:hAnsi="Times New Roman" w:cs="Times New Roman"/>
          <w:b/>
          <w:bCs/>
          <w:i/>
          <w:sz w:val="24"/>
          <w:szCs w:val="24"/>
        </w:rPr>
        <w:t xml:space="preserve"> </w:t>
      </w:r>
      <w:r w:rsidRPr="00114E2D">
        <w:rPr>
          <w:rFonts w:ascii="Times New Roman" w:hAnsi="Times New Roman" w:cs="Times New Roman"/>
          <w:b/>
          <w:bCs/>
          <w:sz w:val="24"/>
          <w:szCs w:val="24"/>
        </w:rPr>
        <w:t>муниципального района от 18</w:t>
      </w:r>
      <w:r w:rsidRPr="00114E2D">
        <w:rPr>
          <w:rFonts w:ascii="Times New Roman" w:hAnsi="Times New Roman" w:cs="Times New Roman"/>
          <w:b/>
          <w:sz w:val="24"/>
          <w:szCs w:val="24"/>
        </w:rPr>
        <w:t xml:space="preserve"> </w:t>
      </w:r>
      <w:r w:rsidRPr="00114E2D">
        <w:rPr>
          <w:rFonts w:ascii="Times New Roman" w:hAnsi="Times New Roman" w:cs="Times New Roman"/>
          <w:b/>
          <w:bCs/>
          <w:sz w:val="24"/>
          <w:szCs w:val="24"/>
        </w:rPr>
        <w:t>ноября</w:t>
      </w:r>
      <w:r w:rsidRPr="00114E2D">
        <w:rPr>
          <w:rFonts w:ascii="Times New Roman" w:hAnsi="Times New Roman" w:cs="Times New Roman"/>
          <w:b/>
          <w:sz w:val="24"/>
          <w:szCs w:val="24"/>
        </w:rPr>
        <w:t xml:space="preserve"> 2021года №346</w:t>
      </w:r>
      <w:r w:rsidRPr="00114E2D">
        <w:rPr>
          <w:rFonts w:ascii="Times New Roman" w:hAnsi="Times New Roman" w:cs="Times New Roman"/>
          <w:b/>
          <w:bCs/>
          <w:sz w:val="24"/>
          <w:szCs w:val="24"/>
        </w:rPr>
        <w:t xml:space="preserve"> </w:t>
      </w:r>
      <w:r w:rsidRPr="00114E2D">
        <w:rPr>
          <w:rFonts w:ascii="Times New Roman" w:hAnsi="Times New Roman" w:cs="Times New Roman"/>
          <w:b/>
          <w:sz w:val="24"/>
          <w:szCs w:val="24"/>
        </w:rPr>
        <w:t xml:space="preserve">« </w:t>
      </w:r>
      <w:r w:rsidRPr="00114E2D">
        <w:rPr>
          <w:rFonts w:ascii="Times New Roman" w:hAnsi="Times New Roman" w:cs="Times New Roman"/>
          <w:b/>
          <w:bCs/>
          <w:sz w:val="24"/>
          <w:szCs w:val="24"/>
        </w:rPr>
        <w:t xml:space="preserve">Об утверждении  перечней главных администраторов доходов и источников финансирования дефицита бюджета </w:t>
      </w:r>
      <w:proofErr w:type="spellStart"/>
      <w:r w:rsidRPr="00114E2D">
        <w:rPr>
          <w:rFonts w:ascii="Times New Roman" w:hAnsi="Times New Roman" w:cs="Times New Roman"/>
          <w:b/>
          <w:bCs/>
          <w:sz w:val="24"/>
          <w:szCs w:val="24"/>
        </w:rPr>
        <w:t>Шарьинского</w:t>
      </w:r>
      <w:proofErr w:type="spellEnd"/>
      <w:r w:rsidRPr="00114E2D">
        <w:rPr>
          <w:rFonts w:ascii="Times New Roman" w:hAnsi="Times New Roman" w:cs="Times New Roman"/>
          <w:b/>
          <w:bCs/>
          <w:sz w:val="24"/>
          <w:szCs w:val="24"/>
        </w:rPr>
        <w:t xml:space="preserve"> муниципального района,  </w:t>
      </w:r>
      <w:r w:rsidRPr="00114E2D">
        <w:rPr>
          <w:rFonts w:ascii="Times New Roman" w:hAnsi="Times New Roman" w:cs="Times New Roman"/>
          <w:b/>
          <w:sz w:val="24"/>
          <w:szCs w:val="24"/>
        </w:rPr>
        <w:t xml:space="preserve">Порядка и сроков внесения изменений  </w:t>
      </w:r>
      <w:r w:rsidRPr="00114E2D">
        <w:rPr>
          <w:rFonts w:ascii="Times New Roman" w:hAnsi="Times New Roman" w:cs="Times New Roman"/>
          <w:b/>
          <w:bCs/>
          <w:sz w:val="24"/>
          <w:szCs w:val="24"/>
        </w:rPr>
        <w:t xml:space="preserve">в перечень главных администраторов доходов и источников финансирования дефицита бюджета </w:t>
      </w:r>
      <w:proofErr w:type="spellStart"/>
      <w:r w:rsidRPr="00114E2D">
        <w:rPr>
          <w:rFonts w:ascii="Times New Roman" w:hAnsi="Times New Roman" w:cs="Times New Roman"/>
          <w:b/>
          <w:bCs/>
          <w:sz w:val="24"/>
          <w:szCs w:val="24"/>
        </w:rPr>
        <w:t>Шарьинского</w:t>
      </w:r>
      <w:proofErr w:type="spellEnd"/>
      <w:r w:rsidRPr="00114E2D">
        <w:rPr>
          <w:rFonts w:ascii="Times New Roman" w:hAnsi="Times New Roman" w:cs="Times New Roman"/>
          <w:b/>
          <w:bCs/>
          <w:sz w:val="24"/>
          <w:szCs w:val="24"/>
        </w:rPr>
        <w:t xml:space="preserve"> муниципального района</w:t>
      </w:r>
      <w:r w:rsidRPr="00114E2D">
        <w:rPr>
          <w:rFonts w:ascii="Times New Roman" w:hAnsi="Times New Roman" w:cs="Times New Roman"/>
          <w:b/>
          <w:sz w:val="24"/>
          <w:szCs w:val="24"/>
        </w:rPr>
        <w:t>»</w:t>
      </w:r>
    </w:p>
    <w:p w:rsidR="00114E2D" w:rsidRPr="00114E2D" w:rsidRDefault="00114E2D" w:rsidP="00114E2D">
      <w:pPr>
        <w:spacing w:after="0" w:line="240" w:lineRule="auto"/>
        <w:ind w:firstLine="709"/>
        <w:jc w:val="center"/>
        <w:rPr>
          <w:rFonts w:ascii="Times New Roman" w:hAnsi="Times New Roman" w:cs="Times New Roman"/>
          <w:b/>
          <w:sz w:val="24"/>
          <w:szCs w:val="24"/>
        </w:rPr>
      </w:pPr>
    </w:p>
    <w:p w:rsidR="00114E2D" w:rsidRPr="00114E2D" w:rsidRDefault="00114E2D" w:rsidP="00114E2D">
      <w:pPr>
        <w:spacing w:after="0" w:line="240" w:lineRule="auto"/>
        <w:ind w:firstLine="709"/>
        <w:jc w:val="both"/>
        <w:rPr>
          <w:rFonts w:ascii="Times New Roman" w:hAnsi="Times New Roman" w:cs="Times New Roman"/>
          <w:sz w:val="24"/>
          <w:szCs w:val="24"/>
        </w:rPr>
      </w:pPr>
      <w:r w:rsidRPr="00114E2D">
        <w:rPr>
          <w:rFonts w:ascii="Times New Roman" w:hAnsi="Times New Roman" w:cs="Times New Roman"/>
          <w:sz w:val="24"/>
          <w:szCs w:val="24"/>
        </w:rPr>
        <w:t xml:space="preserve">В соответствии со статьей 160.1 Бюджетного кодекса Российской Федерации, статьями  37, 52 Устава  муниципального образования </w:t>
      </w:r>
      <w:proofErr w:type="spellStart"/>
      <w:r w:rsidRPr="00114E2D">
        <w:rPr>
          <w:rFonts w:ascii="Times New Roman" w:hAnsi="Times New Roman" w:cs="Times New Roman"/>
          <w:sz w:val="24"/>
          <w:szCs w:val="24"/>
        </w:rPr>
        <w:t>Шарьинский</w:t>
      </w:r>
      <w:proofErr w:type="spellEnd"/>
      <w:r w:rsidRPr="00114E2D">
        <w:rPr>
          <w:rFonts w:ascii="Times New Roman" w:hAnsi="Times New Roman" w:cs="Times New Roman"/>
          <w:sz w:val="24"/>
          <w:szCs w:val="24"/>
        </w:rPr>
        <w:t xml:space="preserve"> муниципальный район Костромской области, администрация </w:t>
      </w:r>
      <w:proofErr w:type="spellStart"/>
      <w:r w:rsidRPr="00114E2D">
        <w:rPr>
          <w:rFonts w:ascii="Times New Roman" w:hAnsi="Times New Roman" w:cs="Times New Roman"/>
          <w:sz w:val="24"/>
          <w:szCs w:val="24"/>
        </w:rPr>
        <w:t>Шарьинского</w:t>
      </w:r>
      <w:proofErr w:type="spellEnd"/>
      <w:r w:rsidRPr="00114E2D">
        <w:rPr>
          <w:rFonts w:ascii="Times New Roman" w:hAnsi="Times New Roman" w:cs="Times New Roman"/>
          <w:sz w:val="24"/>
          <w:szCs w:val="24"/>
        </w:rPr>
        <w:t xml:space="preserve"> муниципального района  </w:t>
      </w:r>
    </w:p>
    <w:p w:rsidR="00114E2D" w:rsidRDefault="00114E2D" w:rsidP="00114E2D">
      <w:pPr>
        <w:spacing w:after="0" w:line="240" w:lineRule="auto"/>
        <w:ind w:firstLine="709"/>
        <w:jc w:val="center"/>
        <w:rPr>
          <w:rFonts w:ascii="Times New Roman" w:hAnsi="Times New Roman" w:cs="Times New Roman"/>
          <w:sz w:val="24"/>
          <w:szCs w:val="24"/>
        </w:rPr>
      </w:pPr>
    </w:p>
    <w:p w:rsidR="00114E2D" w:rsidRPr="00114E2D" w:rsidRDefault="00114E2D" w:rsidP="00114E2D">
      <w:pPr>
        <w:spacing w:after="0" w:line="240" w:lineRule="auto"/>
        <w:ind w:firstLine="709"/>
        <w:jc w:val="center"/>
        <w:rPr>
          <w:rFonts w:ascii="Times New Roman" w:hAnsi="Times New Roman" w:cs="Times New Roman"/>
          <w:sz w:val="24"/>
          <w:szCs w:val="24"/>
        </w:rPr>
      </w:pPr>
      <w:r w:rsidRPr="00114E2D">
        <w:rPr>
          <w:rFonts w:ascii="Times New Roman" w:hAnsi="Times New Roman" w:cs="Times New Roman"/>
          <w:sz w:val="24"/>
          <w:szCs w:val="24"/>
        </w:rPr>
        <w:t>ПОСТАНОВЛЯЕТ:</w:t>
      </w:r>
    </w:p>
    <w:p w:rsidR="00114E2D" w:rsidRPr="00114E2D" w:rsidRDefault="00114E2D" w:rsidP="00114E2D">
      <w:pPr>
        <w:spacing w:after="0" w:line="240" w:lineRule="auto"/>
        <w:ind w:firstLine="709"/>
        <w:jc w:val="both"/>
        <w:rPr>
          <w:rFonts w:ascii="Times New Roman" w:hAnsi="Times New Roman" w:cs="Times New Roman"/>
          <w:sz w:val="24"/>
          <w:szCs w:val="24"/>
        </w:rPr>
      </w:pPr>
      <w:r w:rsidRPr="00114E2D">
        <w:rPr>
          <w:rFonts w:ascii="Times New Roman" w:hAnsi="Times New Roman" w:cs="Times New Roman"/>
          <w:sz w:val="24"/>
          <w:szCs w:val="24"/>
        </w:rPr>
        <w:t xml:space="preserve">1.Внести в  Приложение 2 к постановлению администрации </w:t>
      </w:r>
      <w:proofErr w:type="spellStart"/>
      <w:r w:rsidRPr="00114E2D">
        <w:rPr>
          <w:rFonts w:ascii="Times New Roman" w:hAnsi="Times New Roman" w:cs="Times New Roman"/>
          <w:sz w:val="24"/>
          <w:szCs w:val="24"/>
        </w:rPr>
        <w:t>Шарьинского</w:t>
      </w:r>
      <w:proofErr w:type="spellEnd"/>
      <w:r w:rsidRPr="00114E2D">
        <w:rPr>
          <w:rFonts w:ascii="Times New Roman" w:hAnsi="Times New Roman" w:cs="Times New Roman"/>
          <w:sz w:val="24"/>
          <w:szCs w:val="24"/>
        </w:rPr>
        <w:t xml:space="preserve"> муниципального района от </w:t>
      </w:r>
      <w:r w:rsidRPr="00114E2D">
        <w:rPr>
          <w:rFonts w:ascii="Times New Roman" w:hAnsi="Times New Roman" w:cs="Times New Roman"/>
          <w:bCs/>
          <w:sz w:val="24"/>
          <w:szCs w:val="24"/>
        </w:rPr>
        <w:t>18</w:t>
      </w:r>
      <w:r w:rsidRPr="00114E2D">
        <w:rPr>
          <w:rFonts w:ascii="Times New Roman" w:hAnsi="Times New Roman" w:cs="Times New Roman"/>
          <w:sz w:val="24"/>
          <w:szCs w:val="24"/>
        </w:rPr>
        <w:t xml:space="preserve"> </w:t>
      </w:r>
      <w:r w:rsidRPr="00114E2D">
        <w:rPr>
          <w:rFonts w:ascii="Times New Roman" w:hAnsi="Times New Roman" w:cs="Times New Roman"/>
          <w:bCs/>
          <w:sz w:val="24"/>
          <w:szCs w:val="24"/>
        </w:rPr>
        <w:t>ноября</w:t>
      </w:r>
      <w:r w:rsidRPr="00114E2D">
        <w:rPr>
          <w:rFonts w:ascii="Times New Roman" w:hAnsi="Times New Roman" w:cs="Times New Roman"/>
          <w:sz w:val="24"/>
          <w:szCs w:val="24"/>
        </w:rPr>
        <w:t xml:space="preserve"> 2021года № 346</w:t>
      </w:r>
      <w:r w:rsidRPr="00114E2D">
        <w:rPr>
          <w:rFonts w:ascii="Times New Roman" w:hAnsi="Times New Roman" w:cs="Times New Roman"/>
          <w:bCs/>
          <w:sz w:val="24"/>
          <w:szCs w:val="24"/>
        </w:rPr>
        <w:t xml:space="preserve"> </w:t>
      </w:r>
      <w:r w:rsidRPr="00114E2D">
        <w:rPr>
          <w:rFonts w:ascii="Times New Roman" w:hAnsi="Times New Roman" w:cs="Times New Roman"/>
          <w:sz w:val="24"/>
          <w:szCs w:val="24"/>
        </w:rPr>
        <w:t xml:space="preserve">« </w:t>
      </w:r>
      <w:r w:rsidRPr="00114E2D">
        <w:rPr>
          <w:rFonts w:ascii="Times New Roman" w:hAnsi="Times New Roman" w:cs="Times New Roman"/>
          <w:bCs/>
          <w:sz w:val="24"/>
          <w:szCs w:val="24"/>
        </w:rPr>
        <w:t xml:space="preserve">Об утверждении  перечней главных администраторов доходов и источников финансирования дефицита бюджета </w:t>
      </w:r>
      <w:proofErr w:type="spellStart"/>
      <w:r w:rsidRPr="00114E2D">
        <w:rPr>
          <w:rFonts w:ascii="Times New Roman" w:hAnsi="Times New Roman" w:cs="Times New Roman"/>
          <w:bCs/>
          <w:sz w:val="24"/>
          <w:szCs w:val="24"/>
        </w:rPr>
        <w:t>Шарьинского</w:t>
      </w:r>
      <w:proofErr w:type="spellEnd"/>
      <w:r w:rsidRPr="00114E2D">
        <w:rPr>
          <w:rFonts w:ascii="Times New Roman" w:hAnsi="Times New Roman" w:cs="Times New Roman"/>
          <w:bCs/>
          <w:sz w:val="24"/>
          <w:szCs w:val="24"/>
        </w:rPr>
        <w:t xml:space="preserve"> муниципального района,  </w:t>
      </w:r>
      <w:r w:rsidRPr="00114E2D">
        <w:rPr>
          <w:rFonts w:ascii="Times New Roman" w:hAnsi="Times New Roman" w:cs="Times New Roman"/>
          <w:sz w:val="24"/>
          <w:szCs w:val="24"/>
        </w:rPr>
        <w:t xml:space="preserve">Порядка и сроков внесения изменений </w:t>
      </w:r>
      <w:r w:rsidRPr="00114E2D">
        <w:rPr>
          <w:rFonts w:ascii="Times New Roman" w:hAnsi="Times New Roman" w:cs="Times New Roman"/>
          <w:bCs/>
          <w:sz w:val="24"/>
          <w:szCs w:val="24"/>
        </w:rPr>
        <w:t xml:space="preserve">в перечень главных администраторов доходов и </w:t>
      </w:r>
      <w:r w:rsidRPr="00114E2D">
        <w:rPr>
          <w:rFonts w:ascii="Times New Roman" w:hAnsi="Times New Roman" w:cs="Times New Roman"/>
          <w:bCs/>
          <w:sz w:val="24"/>
          <w:szCs w:val="24"/>
        </w:rPr>
        <w:lastRenderedPageBreak/>
        <w:t xml:space="preserve">источников финансирования дефицита бюджета </w:t>
      </w:r>
      <w:proofErr w:type="spellStart"/>
      <w:r w:rsidRPr="00114E2D">
        <w:rPr>
          <w:rFonts w:ascii="Times New Roman" w:hAnsi="Times New Roman" w:cs="Times New Roman"/>
          <w:bCs/>
          <w:sz w:val="24"/>
          <w:szCs w:val="24"/>
        </w:rPr>
        <w:t>Шарьинского</w:t>
      </w:r>
      <w:proofErr w:type="spellEnd"/>
      <w:r w:rsidRPr="00114E2D">
        <w:rPr>
          <w:rFonts w:ascii="Times New Roman" w:hAnsi="Times New Roman" w:cs="Times New Roman"/>
          <w:bCs/>
          <w:sz w:val="24"/>
          <w:szCs w:val="24"/>
        </w:rPr>
        <w:t xml:space="preserve"> муниципального района</w:t>
      </w:r>
      <w:r w:rsidRPr="00114E2D">
        <w:rPr>
          <w:rFonts w:ascii="Times New Roman" w:hAnsi="Times New Roman" w:cs="Times New Roman"/>
          <w:sz w:val="24"/>
          <w:szCs w:val="24"/>
        </w:rPr>
        <w:t xml:space="preserve">»  следующие изменения: </w:t>
      </w:r>
    </w:p>
    <w:p w:rsidR="00114E2D" w:rsidRPr="00114E2D" w:rsidRDefault="00114E2D" w:rsidP="00114E2D">
      <w:pPr>
        <w:spacing w:after="0" w:line="240" w:lineRule="auto"/>
        <w:ind w:firstLine="709"/>
        <w:jc w:val="both"/>
        <w:rPr>
          <w:rFonts w:ascii="Times New Roman" w:hAnsi="Times New Roman" w:cs="Times New Roman"/>
          <w:sz w:val="24"/>
          <w:szCs w:val="24"/>
        </w:rPr>
      </w:pPr>
      <w:r w:rsidRPr="00114E2D">
        <w:rPr>
          <w:rFonts w:ascii="Times New Roman" w:hAnsi="Times New Roman" w:cs="Times New Roman"/>
          <w:sz w:val="24"/>
          <w:szCs w:val="24"/>
        </w:rPr>
        <w:t xml:space="preserve">1.1. Дополнить  код главного </w:t>
      </w:r>
      <w:proofErr w:type="gramStart"/>
      <w:r w:rsidRPr="00114E2D">
        <w:rPr>
          <w:rFonts w:ascii="Times New Roman" w:hAnsi="Times New Roman" w:cs="Times New Roman"/>
          <w:sz w:val="24"/>
          <w:szCs w:val="24"/>
        </w:rPr>
        <w:t>администратора источников финансирования дефицита бюджета</w:t>
      </w:r>
      <w:proofErr w:type="gramEnd"/>
      <w:r w:rsidRPr="00114E2D">
        <w:rPr>
          <w:rFonts w:ascii="Times New Roman" w:hAnsi="Times New Roman" w:cs="Times New Roman"/>
          <w:sz w:val="24"/>
          <w:szCs w:val="24"/>
        </w:rPr>
        <w:t>:</w:t>
      </w:r>
    </w:p>
    <w:p w:rsidR="00114E2D" w:rsidRPr="00114E2D" w:rsidRDefault="00114E2D" w:rsidP="00114E2D">
      <w:pPr>
        <w:spacing w:after="0" w:line="240" w:lineRule="auto"/>
        <w:ind w:firstLine="709"/>
        <w:jc w:val="both"/>
        <w:rPr>
          <w:rFonts w:ascii="Times New Roman" w:hAnsi="Times New Roman" w:cs="Times New Roman"/>
          <w:sz w:val="24"/>
          <w:szCs w:val="24"/>
        </w:rPr>
      </w:pPr>
      <w:r w:rsidRPr="00114E2D">
        <w:rPr>
          <w:rFonts w:ascii="Times New Roman" w:hAnsi="Times New Roman" w:cs="Times New Roman"/>
          <w:sz w:val="24"/>
          <w:szCs w:val="24"/>
        </w:rPr>
        <w:t>1) 992 «</w:t>
      </w:r>
      <w:r w:rsidRPr="00114E2D">
        <w:rPr>
          <w:rFonts w:ascii="Times New Roman" w:hAnsi="Times New Roman" w:cs="Times New Roman"/>
          <w:bCs/>
          <w:sz w:val="24"/>
          <w:szCs w:val="24"/>
        </w:rPr>
        <w:t xml:space="preserve">Комитет по финансам администрации </w:t>
      </w:r>
      <w:proofErr w:type="spellStart"/>
      <w:r w:rsidRPr="00114E2D">
        <w:rPr>
          <w:rFonts w:ascii="Times New Roman" w:hAnsi="Times New Roman" w:cs="Times New Roman"/>
          <w:bCs/>
          <w:sz w:val="24"/>
          <w:szCs w:val="24"/>
        </w:rPr>
        <w:t>Шарьинского</w:t>
      </w:r>
      <w:proofErr w:type="spellEnd"/>
      <w:r w:rsidRPr="00114E2D">
        <w:rPr>
          <w:rFonts w:ascii="Times New Roman" w:hAnsi="Times New Roman" w:cs="Times New Roman"/>
          <w:bCs/>
          <w:sz w:val="24"/>
          <w:szCs w:val="24"/>
        </w:rPr>
        <w:t xml:space="preserve"> муниципального района Костромской области</w:t>
      </w:r>
      <w:r w:rsidRPr="00114E2D">
        <w:rPr>
          <w:rFonts w:ascii="Times New Roman" w:hAnsi="Times New Roman" w:cs="Times New Roman"/>
          <w:sz w:val="24"/>
          <w:szCs w:val="24"/>
        </w:rPr>
        <w:t>» следующими кодами:</w:t>
      </w:r>
    </w:p>
    <w:p w:rsidR="00114E2D" w:rsidRPr="00114E2D" w:rsidRDefault="00114E2D" w:rsidP="00114E2D">
      <w:pPr>
        <w:spacing w:after="0" w:line="240" w:lineRule="auto"/>
        <w:ind w:firstLine="709"/>
        <w:jc w:val="both"/>
        <w:rPr>
          <w:rFonts w:ascii="Times New Roman" w:hAnsi="Times New Roman" w:cs="Times New Roman"/>
          <w:sz w:val="24"/>
          <w:szCs w:val="24"/>
        </w:rPr>
      </w:pPr>
      <w:proofErr w:type="gramStart"/>
      <w:r w:rsidRPr="00114E2D">
        <w:rPr>
          <w:rFonts w:ascii="Times New Roman" w:hAnsi="Times New Roman" w:cs="Times New Roman"/>
          <w:color w:val="000000"/>
          <w:sz w:val="24"/>
          <w:szCs w:val="24"/>
        </w:rPr>
        <w:t>-</w:t>
      </w:r>
      <w:r w:rsidRPr="00114E2D">
        <w:rPr>
          <w:rFonts w:ascii="Times New Roman" w:hAnsi="Times New Roman" w:cs="Times New Roman"/>
          <w:sz w:val="24"/>
          <w:szCs w:val="24"/>
        </w:rPr>
        <w:t>01 03 01 00 05 2900 710</w:t>
      </w:r>
      <w:r w:rsidRPr="00114E2D">
        <w:rPr>
          <w:rFonts w:ascii="Times New Roman" w:hAnsi="Times New Roman" w:cs="Times New Roman"/>
          <w:color w:val="000000"/>
          <w:sz w:val="24"/>
          <w:szCs w:val="24"/>
        </w:rPr>
        <w:t xml:space="preserve"> «</w:t>
      </w:r>
      <w:r w:rsidRPr="00114E2D">
        <w:rPr>
          <w:rFonts w:ascii="Times New Roman" w:eastAsia="Calibri" w:hAnsi="Times New Roman" w:cs="Times New Roman"/>
          <w:sz w:val="24"/>
          <w:szCs w:val="24"/>
        </w:rPr>
        <w:t>Привлечение кредитов из других бюджетов бюджетной системы Российской Федерации бюджетами муниципальных районов Российской Федерации в валюте Российской Федерации (бюджетные кредиты, предоставленные муниципальным районам Российской Федерации</w:t>
      </w:r>
      <w:r w:rsidRPr="00114E2D">
        <w:rPr>
          <w:rFonts w:ascii="Times New Roman" w:hAnsi="Times New Roman" w:cs="Times New Roman"/>
          <w:sz w:val="24"/>
          <w:szCs w:val="24"/>
        </w:rPr>
        <w:t xml:space="preserve">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w:t>
      </w:r>
      <w:proofErr w:type="gramEnd"/>
      <w:r w:rsidRPr="00114E2D">
        <w:rPr>
          <w:rFonts w:ascii="Times New Roman" w:hAnsi="Times New Roman" w:cs="Times New Roman"/>
          <w:sz w:val="24"/>
          <w:szCs w:val="24"/>
        </w:rPr>
        <w:t xml:space="preserve"> организаций, иностранных банков»;</w:t>
      </w:r>
    </w:p>
    <w:p w:rsidR="00114E2D" w:rsidRPr="00114E2D" w:rsidRDefault="00114E2D" w:rsidP="00114E2D">
      <w:pPr>
        <w:spacing w:after="0" w:line="240" w:lineRule="auto"/>
        <w:ind w:firstLine="709"/>
        <w:jc w:val="both"/>
        <w:rPr>
          <w:rFonts w:ascii="Times New Roman" w:hAnsi="Times New Roman" w:cs="Times New Roman"/>
          <w:sz w:val="24"/>
          <w:szCs w:val="24"/>
        </w:rPr>
      </w:pPr>
      <w:proofErr w:type="gramStart"/>
      <w:r w:rsidRPr="00114E2D">
        <w:rPr>
          <w:rFonts w:ascii="Times New Roman" w:hAnsi="Times New Roman" w:cs="Times New Roman"/>
          <w:color w:val="000000"/>
          <w:sz w:val="24"/>
          <w:szCs w:val="24"/>
        </w:rPr>
        <w:t>-</w:t>
      </w:r>
      <w:r w:rsidRPr="00114E2D">
        <w:rPr>
          <w:rFonts w:ascii="Times New Roman" w:hAnsi="Times New Roman" w:cs="Times New Roman"/>
          <w:sz w:val="24"/>
          <w:szCs w:val="24"/>
        </w:rPr>
        <w:t>01 03 01 00 05 2900 810</w:t>
      </w:r>
      <w:r w:rsidRPr="00114E2D">
        <w:rPr>
          <w:rFonts w:ascii="Times New Roman" w:hAnsi="Times New Roman" w:cs="Times New Roman"/>
          <w:color w:val="000000"/>
          <w:sz w:val="24"/>
          <w:szCs w:val="24"/>
        </w:rPr>
        <w:t xml:space="preserve"> «</w:t>
      </w:r>
      <w:r w:rsidRPr="00114E2D">
        <w:rPr>
          <w:rFonts w:ascii="Times New Roman" w:eastAsia="Calibri" w:hAnsi="Times New Roman" w:cs="Times New Roman"/>
          <w:sz w:val="24"/>
          <w:szCs w:val="24"/>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w:t>
      </w:r>
      <w:r w:rsidRPr="00114E2D">
        <w:rPr>
          <w:rFonts w:ascii="Times New Roman" w:hAnsi="Times New Roman" w:cs="Times New Roman"/>
          <w:sz w:val="24"/>
          <w:szCs w:val="24"/>
        </w:rPr>
        <w:t xml:space="preserve">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w:t>
      </w:r>
      <w:proofErr w:type="gramEnd"/>
      <w:r w:rsidRPr="00114E2D">
        <w:rPr>
          <w:rFonts w:ascii="Times New Roman" w:hAnsi="Times New Roman" w:cs="Times New Roman"/>
          <w:sz w:val="24"/>
          <w:szCs w:val="24"/>
        </w:rPr>
        <w:t xml:space="preserve"> организаций, иностранных банков и международных финансовых организаций»;</w:t>
      </w:r>
    </w:p>
    <w:p w:rsidR="00114E2D" w:rsidRPr="00114E2D" w:rsidRDefault="00114E2D" w:rsidP="00114E2D">
      <w:pPr>
        <w:spacing w:after="0" w:line="240" w:lineRule="auto"/>
        <w:ind w:firstLine="709"/>
        <w:jc w:val="both"/>
        <w:rPr>
          <w:rFonts w:ascii="Times New Roman" w:hAnsi="Times New Roman" w:cs="Times New Roman"/>
          <w:sz w:val="24"/>
          <w:szCs w:val="24"/>
        </w:rPr>
      </w:pPr>
      <w:proofErr w:type="gramStart"/>
      <w:r w:rsidRPr="00114E2D">
        <w:rPr>
          <w:rFonts w:ascii="Times New Roman" w:hAnsi="Times New Roman" w:cs="Times New Roman"/>
          <w:sz w:val="24"/>
          <w:szCs w:val="24"/>
        </w:rPr>
        <w:t xml:space="preserve">-01 06 05 02 05 2900 640 </w:t>
      </w:r>
      <w:r w:rsidRPr="00114E2D">
        <w:rPr>
          <w:rFonts w:ascii="Times New Roman" w:hAnsi="Times New Roman" w:cs="Times New Roman"/>
          <w:color w:val="000000"/>
          <w:sz w:val="24"/>
          <w:szCs w:val="24"/>
        </w:rPr>
        <w:t>«</w:t>
      </w:r>
      <w:r w:rsidRPr="00114E2D">
        <w:rPr>
          <w:rFonts w:ascii="Times New Roman" w:eastAsia="Calibri" w:hAnsi="Times New Roman" w:cs="Times New Roman"/>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Российской Федерации в валюте Российской Федерации (бюджетные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w:t>
      </w:r>
      <w:proofErr w:type="gramEnd"/>
      <w:r w:rsidRPr="00114E2D">
        <w:rPr>
          <w:rFonts w:ascii="Times New Roman" w:eastAsia="Calibri" w:hAnsi="Times New Roman" w:cs="Times New Roman"/>
          <w:sz w:val="24"/>
          <w:szCs w:val="24"/>
        </w:rPr>
        <w:t xml:space="preserve"> организаций</w:t>
      </w:r>
      <w:r w:rsidRPr="00114E2D">
        <w:rPr>
          <w:rFonts w:ascii="Times New Roman" w:hAnsi="Times New Roman" w:cs="Times New Roman"/>
          <w:sz w:val="24"/>
          <w:szCs w:val="24"/>
        </w:rPr>
        <w:t>»;</w:t>
      </w:r>
    </w:p>
    <w:p w:rsidR="00114E2D" w:rsidRPr="00114E2D" w:rsidRDefault="00114E2D" w:rsidP="00114E2D">
      <w:pPr>
        <w:spacing w:after="0" w:line="240" w:lineRule="auto"/>
        <w:ind w:firstLine="709"/>
        <w:jc w:val="both"/>
        <w:rPr>
          <w:rFonts w:ascii="Times New Roman" w:hAnsi="Times New Roman" w:cs="Times New Roman"/>
          <w:bCs/>
          <w:sz w:val="24"/>
          <w:szCs w:val="24"/>
        </w:rPr>
      </w:pPr>
      <w:proofErr w:type="gramStart"/>
      <w:r w:rsidRPr="00114E2D">
        <w:rPr>
          <w:rFonts w:ascii="Times New Roman" w:hAnsi="Times New Roman" w:cs="Times New Roman"/>
          <w:sz w:val="24"/>
          <w:szCs w:val="24"/>
        </w:rPr>
        <w:t>-01 06 05 02 05 2900 540</w:t>
      </w:r>
      <w:r w:rsidRPr="00114E2D">
        <w:rPr>
          <w:rFonts w:ascii="Times New Roman" w:eastAsia="Calibri" w:hAnsi="Times New Roman" w:cs="Times New Roman"/>
          <w:sz w:val="24"/>
          <w:szCs w:val="24"/>
        </w:rPr>
        <w:t xml:space="preserve"> </w:t>
      </w:r>
      <w:r w:rsidRPr="00114E2D">
        <w:rPr>
          <w:rFonts w:ascii="Times New Roman" w:hAnsi="Times New Roman" w:cs="Times New Roman"/>
          <w:color w:val="000000"/>
          <w:sz w:val="24"/>
          <w:szCs w:val="24"/>
        </w:rPr>
        <w:t>«</w:t>
      </w:r>
      <w:r w:rsidRPr="00114E2D">
        <w:rPr>
          <w:rFonts w:ascii="Times New Roman" w:eastAsia="Calibri" w:hAnsi="Times New Roman" w:cs="Times New Roman"/>
          <w:sz w:val="24"/>
          <w:szCs w:val="24"/>
        </w:rPr>
        <w:t>Предоставление бюджетных кредитов другим бюджетам бюджетной системы Российской Федерации из бюджетов муниципальных районов Российской Федерации в валюте Российской Федерации</w:t>
      </w:r>
      <w:r w:rsidRPr="00114E2D">
        <w:rPr>
          <w:rFonts w:ascii="Times New Roman" w:hAnsi="Times New Roman" w:cs="Times New Roman"/>
          <w:color w:val="000099"/>
          <w:sz w:val="24"/>
          <w:szCs w:val="24"/>
        </w:rPr>
        <w:t xml:space="preserve"> </w:t>
      </w:r>
      <w:r w:rsidRPr="00114E2D">
        <w:rPr>
          <w:rFonts w:ascii="Times New Roman" w:hAnsi="Times New Roman" w:cs="Times New Roman"/>
          <w:sz w:val="24"/>
          <w:szCs w:val="24"/>
        </w:rPr>
        <w:t>(бюджетные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 организаций».</w:t>
      </w:r>
      <w:r w:rsidRPr="00114E2D">
        <w:rPr>
          <w:rFonts w:ascii="Times New Roman" w:hAnsi="Times New Roman" w:cs="Times New Roman"/>
          <w:bCs/>
          <w:sz w:val="24"/>
          <w:szCs w:val="24"/>
        </w:rPr>
        <w:t xml:space="preserve"> </w:t>
      </w:r>
      <w:proofErr w:type="gramEnd"/>
    </w:p>
    <w:p w:rsidR="00114E2D" w:rsidRPr="00114E2D" w:rsidRDefault="00114E2D" w:rsidP="00114E2D">
      <w:pPr>
        <w:autoSpaceDE w:val="0"/>
        <w:autoSpaceDN w:val="0"/>
        <w:adjustRightInd w:val="0"/>
        <w:spacing w:after="0" w:line="240" w:lineRule="auto"/>
        <w:ind w:firstLine="709"/>
        <w:jc w:val="both"/>
        <w:rPr>
          <w:rFonts w:ascii="Times New Roman" w:hAnsi="Times New Roman" w:cs="Times New Roman"/>
          <w:bCs/>
          <w:sz w:val="24"/>
          <w:szCs w:val="24"/>
        </w:rPr>
      </w:pPr>
      <w:r w:rsidRPr="00114E2D">
        <w:rPr>
          <w:rFonts w:ascii="Times New Roman" w:hAnsi="Times New Roman" w:cs="Times New Roman"/>
          <w:bCs/>
          <w:sz w:val="24"/>
          <w:szCs w:val="24"/>
        </w:rPr>
        <w:t>2</w:t>
      </w:r>
      <w:r>
        <w:rPr>
          <w:rFonts w:ascii="Times New Roman" w:hAnsi="Times New Roman" w:cs="Times New Roman"/>
          <w:sz w:val="24"/>
          <w:szCs w:val="24"/>
        </w:rPr>
        <w:t xml:space="preserve">. </w:t>
      </w:r>
      <w:proofErr w:type="gramStart"/>
      <w:r w:rsidRPr="00114E2D">
        <w:rPr>
          <w:rFonts w:ascii="Times New Roman" w:hAnsi="Times New Roman" w:cs="Times New Roman"/>
          <w:sz w:val="24"/>
          <w:szCs w:val="24"/>
        </w:rPr>
        <w:t>Контроль за</w:t>
      </w:r>
      <w:proofErr w:type="gramEnd"/>
      <w:r w:rsidRPr="00114E2D">
        <w:rPr>
          <w:rFonts w:ascii="Times New Roman" w:hAnsi="Times New Roman" w:cs="Times New Roman"/>
          <w:sz w:val="24"/>
          <w:szCs w:val="24"/>
        </w:rPr>
        <w:t xml:space="preserve"> выполнением настоящего постановления возложить на председателя комитета по финансам администрации </w:t>
      </w:r>
      <w:proofErr w:type="spellStart"/>
      <w:r w:rsidRPr="00114E2D">
        <w:rPr>
          <w:rFonts w:ascii="Times New Roman" w:hAnsi="Times New Roman" w:cs="Times New Roman"/>
          <w:sz w:val="24"/>
          <w:szCs w:val="24"/>
        </w:rPr>
        <w:t>Шарьинского</w:t>
      </w:r>
      <w:proofErr w:type="spellEnd"/>
      <w:r w:rsidRPr="00114E2D">
        <w:rPr>
          <w:rFonts w:ascii="Times New Roman" w:hAnsi="Times New Roman" w:cs="Times New Roman"/>
          <w:sz w:val="24"/>
          <w:szCs w:val="24"/>
        </w:rPr>
        <w:t xml:space="preserve"> муниципального района.</w:t>
      </w:r>
    </w:p>
    <w:p w:rsidR="00114E2D" w:rsidRPr="00114E2D" w:rsidRDefault="00114E2D" w:rsidP="00114E2D">
      <w:pPr>
        <w:spacing w:after="0" w:line="240" w:lineRule="auto"/>
        <w:ind w:firstLine="709"/>
        <w:jc w:val="both"/>
        <w:rPr>
          <w:rFonts w:ascii="Times New Roman" w:hAnsi="Times New Roman" w:cs="Times New Roman"/>
          <w:sz w:val="24"/>
          <w:szCs w:val="24"/>
        </w:rPr>
      </w:pPr>
      <w:r w:rsidRPr="00114E2D">
        <w:rPr>
          <w:rFonts w:ascii="Times New Roman" w:hAnsi="Times New Roman" w:cs="Times New Roman"/>
          <w:bCs/>
          <w:sz w:val="24"/>
          <w:szCs w:val="24"/>
        </w:rPr>
        <w:t>3</w:t>
      </w:r>
      <w:r w:rsidRPr="00114E2D">
        <w:rPr>
          <w:rFonts w:ascii="Times New Roman" w:hAnsi="Times New Roman" w:cs="Times New Roman"/>
          <w:sz w:val="24"/>
          <w:szCs w:val="24"/>
        </w:rPr>
        <w:t xml:space="preserve">. Настоящее постановление вступает в силу после опубликования в   информационном бюллетене «Вестник </w:t>
      </w:r>
      <w:proofErr w:type="spellStart"/>
      <w:r w:rsidRPr="00114E2D">
        <w:rPr>
          <w:rFonts w:ascii="Times New Roman" w:hAnsi="Times New Roman" w:cs="Times New Roman"/>
          <w:sz w:val="24"/>
          <w:szCs w:val="24"/>
        </w:rPr>
        <w:t>Шарьинского</w:t>
      </w:r>
      <w:proofErr w:type="spellEnd"/>
      <w:r w:rsidRPr="00114E2D">
        <w:rPr>
          <w:rFonts w:ascii="Times New Roman" w:hAnsi="Times New Roman" w:cs="Times New Roman"/>
          <w:sz w:val="24"/>
          <w:szCs w:val="24"/>
        </w:rPr>
        <w:t xml:space="preserve"> района» и применяется к правоотношениям, возникшим при составлении и исполнении бюджета </w:t>
      </w:r>
      <w:proofErr w:type="spellStart"/>
      <w:r w:rsidRPr="00114E2D">
        <w:rPr>
          <w:rFonts w:ascii="Times New Roman" w:hAnsi="Times New Roman" w:cs="Times New Roman"/>
          <w:sz w:val="24"/>
          <w:szCs w:val="24"/>
        </w:rPr>
        <w:t>Шарьинского</w:t>
      </w:r>
      <w:proofErr w:type="spellEnd"/>
      <w:r w:rsidRPr="00114E2D">
        <w:rPr>
          <w:rFonts w:ascii="Times New Roman" w:hAnsi="Times New Roman" w:cs="Times New Roman"/>
          <w:sz w:val="24"/>
          <w:szCs w:val="24"/>
        </w:rPr>
        <w:t xml:space="preserve"> муниципального района, начиная с бюджета на 2022 год и на плановый период 2023-2024 годов.</w:t>
      </w:r>
      <w:r w:rsidRPr="00114E2D">
        <w:rPr>
          <w:rFonts w:ascii="Times New Roman" w:hAnsi="Times New Roman" w:cs="Times New Roman"/>
          <w:bCs/>
          <w:sz w:val="24"/>
          <w:szCs w:val="24"/>
        </w:rPr>
        <w:t xml:space="preserve">       </w:t>
      </w:r>
    </w:p>
    <w:p w:rsidR="00114E2D" w:rsidRPr="00114E2D" w:rsidRDefault="00114E2D" w:rsidP="00114E2D">
      <w:pPr>
        <w:spacing w:after="0" w:line="240" w:lineRule="auto"/>
        <w:ind w:firstLine="709"/>
        <w:jc w:val="both"/>
        <w:rPr>
          <w:rFonts w:ascii="Times New Roman" w:hAnsi="Times New Roman" w:cs="Times New Roman"/>
          <w:sz w:val="24"/>
          <w:szCs w:val="24"/>
        </w:rPr>
      </w:pPr>
      <w:r w:rsidRPr="00114E2D">
        <w:rPr>
          <w:rFonts w:ascii="Times New Roman" w:hAnsi="Times New Roman" w:cs="Times New Roman"/>
          <w:bCs/>
          <w:sz w:val="24"/>
          <w:szCs w:val="24"/>
        </w:rPr>
        <w:t>4.</w:t>
      </w:r>
      <w:proofErr w:type="gramStart"/>
      <w:r w:rsidRPr="00114E2D">
        <w:rPr>
          <w:rFonts w:ascii="Times New Roman" w:hAnsi="Times New Roman" w:cs="Times New Roman"/>
          <w:bCs/>
          <w:sz w:val="24"/>
          <w:szCs w:val="24"/>
        </w:rPr>
        <w:t>Р</w:t>
      </w:r>
      <w:r w:rsidRPr="00114E2D">
        <w:rPr>
          <w:rFonts w:ascii="Times New Roman" w:hAnsi="Times New Roman" w:cs="Times New Roman"/>
          <w:sz w:val="24"/>
          <w:szCs w:val="24"/>
        </w:rPr>
        <w:t>азместить</w:t>
      </w:r>
      <w:proofErr w:type="gramEnd"/>
      <w:r w:rsidRPr="00114E2D">
        <w:rPr>
          <w:rFonts w:ascii="Times New Roman" w:hAnsi="Times New Roman" w:cs="Times New Roman"/>
          <w:sz w:val="24"/>
          <w:szCs w:val="24"/>
        </w:rPr>
        <w:t xml:space="preserve"> настоящее постановление в информационно-телекоммуникационной сети Интернет на официальном сайте администрации </w:t>
      </w:r>
      <w:proofErr w:type="spellStart"/>
      <w:r w:rsidRPr="00114E2D">
        <w:rPr>
          <w:rFonts w:ascii="Times New Roman" w:hAnsi="Times New Roman" w:cs="Times New Roman"/>
          <w:sz w:val="24"/>
          <w:szCs w:val="24"/>
        </w:rPr>
        <w:t>Шарьинского</w:t>
      </w:r>
      <w:proofErr w:type="spellEnd"/>
      <w:r w:rsidRPr="00114E2D">
        <w:rPr>
          <w:rFonts w:ascii="Times New Roman" w:hAnsi="Times New Roman" w:cs="Times New Roman"/>
          <w:sz w:val="24"/>
          <w:szCs w:val="24"/>
        </w:rPr>
        <w:t xml:space="preserve"> муниципального района.</w:t>
      </w:r>
    </w:p>
    <w:p w:rsidR="00114E2D" w:rsidRPr="00114E2D" w:rsidRDefault="00114E2D" w:rsidP="00114E2D">
      <w:pPr>
        <w:spacing w:after="0" w:line="240" w:lineRule="auto"/>
        <w:ind w:firstLine="709"/>
        <w:jc w:val="both"/>
        <w:rPr>
          <w:rFonts w:ascii="Times New Roman" w:hAnsi="Times New Roman" w:cs="Times New Roman"/>
          <w:sz w:val="24"/>
          <w:szCs w:val="24"/>
        </w:rPr>
      </w:pPr>
    </w:p>
    <w:p w:rsidR="00114E2D" w:rsidRPr="00114E2D" w:rsidRDefault="00114E2D" w:rsidP="00114E2D">
      <w:pPr>
        <w:spacing w:after="0" w:line="240" w:lineRule="auto"/>
        <w:ind w:firstLine="709"/>
        <w:jc w:val="both"/>
        <w:rPr>
          <w:rFonts w:ascii="Times New Roman" w:hAnsi="Times New Roman" w:cs="Times New Roman"/>
          <w:sz w:val="24"/>
          <w:szCs w:val="24"/>
        </w:rPr>
      </w:pPr>
      <w:r w:rsidRPr="00114E2D">
        <w:rPr>
          <w:rFonts w:ascii="Times New Roman" w:hAnsi="Times New Roman" w:cs="Times New Roman"/>
          <w:sz w:val="24"/>
          <w:szCs w:val="24"/>
        </w:rPr>
        <w:t xml:space="preserve">Глава </w:t>
      </w:r>
      <w:proofErr w:type="spellStart"/>
      <w:r w:rsidRPr="00114E2D">
        <w:rPr>
          <w:rFonts w:ascii="Times New Roman" w:hAnsi="Times New Roman" w:cs="Times New Roman"/>
          <w:sz w:val="24"/>
          <w:szCs w:val="24"/>
        </w:rPr>
        <w:t>Шарьинского</w:t>
      </w:r>
      <w:proofErr w:type="spellEnd"/>
      <w:r w:rsidRPr="00114E2D">
        <w:rPr>
          <w:rFonts w:ascii="Times New Roman" w:hAnsi="Times New Roman" w:cs="Times New Roman"/>
          <w:sz w:val="24"/>
          <w:szCs w:val="24"/>
        </w:rPr>
        <w:t xml:space="preserve"> </w:t>
      </w:r>
    </w:p>
    <w:p w:rsidR="00114E2D" w:rsidRPr="00114E2D" w:rsidRDefault="00114E2D" w:rsidP="00114E2D">
      <w:pPr>
        <w:spacing w:after="0" w:line="240" w:lineRule="auto"/>
        <w:ind w:firstLine="709"/>
        <w:jc w:val="both"/>
        <w:rPr>
          <w:rFonts w:ascii="Times New Roman" w:hAnsi="Times New Roman" w:cs="Times New Roman"/>
          <w:spacing w:val="1"/>
          <w:sz w:val="24"/>
          <w:szCs w:val="24"/>
        </w:rPr>
      </w:pPr>
      <w:r w:rsidRPr="00114E2D">
        <w:rPr>
          <w:rFonts w:ascii="Times New Roman" w:hAnsi="Times New Roman" w:cs="Times New Roman"/>
          <w:sz w:val="24"/>
          <w:szCs w:val="24"/>
        </w:rPr>
        <w:t xml:space="preserve">муниципального района                                                                  Н.С. </w:t>
      </w:r>
      <w:proofErr w:type="spellStart"/>
      <w:r w:rsidRPr="00114E2D">
        <w:rPr>
          <w:rFonts w:ascii="Times New Roman" w:hAnsi="Times New Roman" w:cs="Times New Roman"/>
          <w:sz w:val="24"/>
          <w:szCs w:val="24"/>
        </w:rPr>
        <w:t>Глушаков</w:t>
      </w:r>
      <w:proofErr w:type="spellEnd"/>
      <w:r w:rsidRPr="00114E2D">
        <w:rPr>
          <w:rFonts w:ascii="Times New Roman" w:hAnsi="Times New Roman" w:cs="Times New Roman"/>
          <w:sz w:val="24"/>
          <w:szCs w:val="24"/>
        </w:rPr>
        <w:t xml:space="preserve">          </w:t>
      </w:r>
    </w:p>
    <w:p w:rsidR="00FD3BB5" w:rsidRDefault="00FD3BB5" w:rsidP="00FD3BB5">
      <w:pPr>
        <w:spacing w:after="0" w:line="240" w:lineRule="auto"/>
        <w:ind w:left="567"/>
        <w:rPr>
          <w:rFonts w:ascii="Times New Roman" w:eastAsia="Times New Roman" w:hAnsi="Times New Roman" w:cs="Times New Roman"/>
          <w:b/>
          <w:sz w:val="24"/>
          <w:szCs w:val="24"/>
        </w:rPr>
      </w:pPr>
    </w:p>
    <w:p w:rsidR="00A72E31" w:rsidRDefault="00A72E31" w:rsidP="00FD3BB5">
      <w:pPr>
        <w:spacing w:after="0" w:line="240" w:lineRule="auto"/>
        <w:ind w:left="567"/>
        <w:rPr>
          <w:rFonts w:ascii="Times New Roman" w:eastAsia="Times New Roman" w:hAnsi="Times New Roman" w:cs="Times New Roman"/>
          <w:b/>
          <w:sz w:val="24"/>
          <w:szCs w:val="24"/>
        </w:rPr>
      </w:pPr>
    </w:p>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АДМИНИСТРАЦИЯ ШАРЬИНСКОГО МУНИЦИПАЛЬНОГО РАЙОНА</w:t>
      </w:r>
    </w:p>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КОСТРОМСКОЙ ОБЛАСТИ</w:t>
      </w:r>
    </w:p>
    <w:p w:rsidR="00402EF3" w:rsidRPr="00402EF3" w:rsidRDefault="00402EF3" w:rsidP="00402EF3">
      <w:pPr>
        <w:spacing w:after="0" w:line="240" w:lineRule="auto"/>
        <w:jc w:val="center"/>
        <w:rPr>
          <w:rFonts w:ascii="Times New Roman" w:hAnsi="Times New Roman" w:cs="Times New Roman"/>
          <w:sz w:val="24"/>
          <w:szCs w:val="24"/>
        </w:rPr>
      </w:pPr>
    </w:p>
    <w:p w:rsidR="00402EF3" w:rsidRPr="00402EF3" w:rsidRDefault="00402EF3" w:rsidP="00402EF3">
      <w:pPr>
        <w:tabs>
          <w:tab w:val="left" w:pos="2565"/>
          <w:tab w:val="center" w:pos="4729"/>
        </w:tabs>
        <w:spacing w:after="0" w:line="240" w:lineRule="auto"/>
        <w:jc w:val="center"/>
        <w:rPr>
          <w:rFonts w:ascii="Times New Roman" w:hAnsi="Times New Roman" w:cs="Times New Roman"/>
          <w:b/>
          <w:sz w:val="24"/>
          <w:szCs w:val="24"/>
        </w:rPr>
      </w:pPr>
      <w:r w:rsidRPr="00402EF3">
        <w:rPr>
          <w:rFonts w:ascii="Times New Roman" w:hAnsi="Times New Roman" w:cs="Times New Roman"/>
          <w:b/>
          <w:sz w:val="24"/>
          <w:szCs w:val="24"/>
        </w:rPr>
        <w:t>ПОСТАНОВЛЕНИЕ</w:t>
      </w:r>
    </w:p>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 xml:space="preserve"> «22» сентября 2022 г. № 358</w:t>
      </w:r>
    </w:p>
    <w:p w:rsidR="00402EF3" w:rsidRPr="00402EF3" w:rsidRDefault="00402EF3" w:rsidP="00402EF3">
      <w:pPr>
        <w:spacing w:after="0" w:line="240" w:lineRule="auto"/>
        <w:jc w:val="center"/>
        <w:rPr>
          <w:rFonts w:ascii="Times New Roman" w:hAnsi="Times New Roman" w:cs="Times New Roman"/>
          <w:sz w:val="24"/>
          <w:szCs w:val="24"/>
        </w:rPr>
      </w:pPr>
    </w:p>
    <w:p w:rsidR="00402EF3" w:rsidRPr="00402EF3" w:rsidRDefault="00402EF3" w:rsidP="00402EF3">
      <w:pPr>
        <w:spacing w:after="0" w:line="240" w:lineRule="auto"/>
        <w:jc w:val="center"/>
        <w:rPr>
          <w:rFonts w:ascii="Times New Roman" w:hAnsi="Times New Roman" w:cs="Times New Roman"/>
          <w:b/>
          <w:sz w:val="24"/>
          <w:szCs w:val="24"/>
        </w:rPr>
      </w:pPr>
      <w:r w:rsidRPr="00402EF3">
        <w:rPr>
          <w:rFonts w:ascii="Times New Roman" w:hAnsi="Times New Roman" w:cs="Times New Roman"/>
          <w:b/>
          <w:sz w:val="24"/>
          <w:szCs w:val="24"/>
        </w:rPr>
        <w:t xml:space="preserve">Об организации призыва граждан на   военную службу и мерах </w:t>
      </w:r>
    </w:p>
    <w:p w:rsidR="00402EF3" w:rsidRPr="00402EF3" w:rsidRDefault="00402EF3" w:rsidP="00402EF3">
      <w:pPr>
        <w:tabs>
          <w:tab w:val="left" w:pos="10080"/>
        </w:tabs>
        <w:spacing w:after="0" w:line="240" w:lineRule="auto"/>
        <w:jc w:val="center"/>
        <w:rPr>
          <w:rFonts w:ascii="Times New Roman" w:hAnsi="Times New Roman" w:cs="Times New Roman"/>
          <w:b/>
          <w:sz w:val="24"/>
          <w:szCs w:val="24"/>
        </w:rPr>
      </w:pPr>
      <w:r w:rsidRPr="00402EF3">
        <w:rPr>
          <w:rFonts w:ascii="Times New Roman" w:hAnsi="Times New Roman" w:cs="Times New Roman"/>
          <w:b/>
          <w:sz w:val="24"/>
          <w:szCs w:val="24"/>
        </w:rPr>
        <w:t xml:space="preserve">по его обеспечению в </w:t>
      </w:r>
      <w:proofErr w:type="spellStart"/>
      <w:r w:rsidRPr="00402EF3">
        <w:rPr>
          <w:rFonts w:ascii="Times New Roman" w:hAnsi="Times New Roman" w:cs="Times New Roman"/>
          <w:b/>
          <w:sz w:val="24"/>
          <w:szCs w:val="24"/>
        </w:rPr>
        <w:t>Шарьинском</w:t>
      </w:r>
      <w:proofErr w:type="spellEnd"/>
      <w:r w:rsidRPr="00402EF3">
        <w:rPr>
          <w:rFonts w:ascii="Times New Roman" w:hAnsi="Times New Roman" w:cs="Times New Roman"/>
          <w:b/>
          <w:sz w:val="24"/>
          <w:szCs w:val="24"/>
        </w:rPr>
        <w:t xml:space="preserve"> муниципальном районе </w:t>
      </w:r>
    </w:p>
    <w:p w:rsidR="00402EF3" w:rsidRPr="00402EF3" w:rsidRDefault="00402EF3" w:rsidP="00402EF3">
      <w:pPr>
        <w:tabs>
          <w:tab w:val="left" w:pos="10080"/>
        </w:tabs>
        <w:spacing w:after="0" w:line="240" w:lineRule="auto"/>
        <w:jc w:val="center"/>
        <w:rPr>
          <w:rFonts w:ascii="Times New Roman" w:hAnsi="Times New Roman" w:cs="Times New Roman"/>
          <w:b/>
          <w:sz w:val="24"/>
          <w:szCs w:val="24"/>
        </w:rPr>
      </w:pPr>
      <w:r w:rsidRPr="00402EF3">
        <w:rPr>
          <w:rFonts w:ascii="Times New Roman" w:hAnsi="Times New Roman" w:cs="Times New Roman"/>
          <w:b/>
          <w:sz w:val="24"/>
          <w:szCs w:val="24"/>
        </w:rPr>
        <w:t>осенью 2022 года</w:t>
      </w:r>
    </w:p>
    <w:p w:rsidR="00402EF3" w:rsidRPr="00402EF3" w:rsidRDefault="00402EF3" w:rsidP="00402EF3">
      <w:pPr>
        <w:spacing w:after="0" w:line="240" w:lineRule="auto"/>
        <w:ind w:right="-5"/>
        <w:rPr>
          <w:rFonts w:ascii="Times New Roman" w:hAnsi="Times New Roman" w:cs="Times New Roman"/>
          <w:sz w:val="24"/>
          <w:szCs w:val="24"/>
        </w:rPr>
      </w:pPr>
    </w:p>
    <w:p w:rsidR="00402EF3" w:rsidRPr="00402EF3" w:rsidRDefault="00402EF3" w:rsidP="00402EF3">
      <w:pPr>
        <w:pStyle w:val="a0"/>
        <w:ind w:firstLine="709"/>
        <w:jc w:val="both"/>
        <w:rPr>
          <w:b w:val="0"/>
          <w:sz w:val="24"/>
          <w:szCs w:val="24"/>
        </w:rPr>
      </w:pPr>
      <w:r w:rsidRPr="00402EF3">
        <w:rPr>
          <w:b w:val="0"/>
          <w:sz w:val="24"/>
          <w:szCs w:val="24"/>
        </w:rPr>
        <w:t xml:space="preserve">В соответствии с Федеральным законом от 28 марта 1998 года    №53-ФЗ «О воинской обязанности и военной службе». </w:t>
      </w:r>
      <w:proofErr w:type="gramStart"/>
      <w:r w:rsidRPr="00402EF3">
        <w:rPr>
          <w:b w:val="0"/>
          <w:sz w:val="24"/>
          <w:szCs w:val="24"/>
        </w:rPr>
        <w:t>Федеральным законом от 25 июля 2002 года №113-ФЗ «Об альтернативной гражданской службе», Постановлением Правительства Российской Федерации от ноября 2006 года №663 «Об утверждении Положения о призыве на военную службу граждан Российской Федерации», распоряжения Губернатора Костромской области от 21 сентября 2022 года № 530-р « Об организации призыва граждан Костромской области на военную службу осенью 2022 года и мерах по его обеспечению», в</w:t>
      </w:r>
      <w:proofErr w:type="gramEnd"/>
      <w:r w:rsidRPr="00402EF3">
        <w:rPr>
          <w:b w:val="0"/>
          <w:sz w:val="24"/>
          <w:szCs w:val="24"/>
        </w:rPr>
        <w:t xml:space="preserve"> </w:t>
      </w:r>
      <w:proofErr w:type="gramStart"/>
      <w:r w:rsidRPr="00402EF3">
        <w:rPr>
          <w:b w:val="0"/>
          <w:sz w:val="24"/>
          <w:szCs w:val="24"/>
        </w:rPr>
        <w:t>целях</w:t>
      </w:r>
      <w:proofErr w:type="gramEnd"/>
      <w:r w:rsidRPr="00402EF3">
        <w:rPr>
          <w:b w:val="0"/>
          <w:sz w:val="24"/>
          <w:szCs w:val="24"/>
        </w:rPr>
        <w:t xml:space="preserve"> своевременной и качественной организации призыва граждан на военную службу осенью 2022 года, руководствуясь статьями 37, 52 Устава муниципального образования </w:t>
      </w:r>
      <w:proofErr w:type="spellStart"/>
      <w:r w:rsidRPr="00402EF3">
        <w:rPr>
          <w:b w:val="0"/>
          <w:sz w:val="24"/>
          <w:szCs w:val="24"/>
        </w:rPr>
        <w:t>Шарьинский</w:t>
      </w:r>
      <w:proofErr w:type="spellEnd"/>
      <w:r w:rsidRPr="00402EF3">
        <w:rPr>
          <w:b w:val="0"/>
          <w:sz w:val="24"/>
          <w:szCs w:val="24"/>
        </w:rPr>
        <w:t xml:space="preserve"> муниципальный район Костромской области, администрация </w:t>
      </w:r>
      <w:proofErr w:type="spellStart"/>
      <w:r w:rsidRPr="00402EF3">
        <w:rPr>
          <w:b w:val="0"/>
          <w:sz w:val="24"/>
          <w:szCs w:val="24"/>
        </w:rPr>
        <w:t>Шарьинского</w:t>
      </w:r>
      <w:proofErr w:type="spellEnd"/>
      <w:r w:rsidRPr="00402EF3">
        <w:rPr>
          <w:b w:val="0"/>
          <w:sz w:val="24"/>
          <w:szCs w:val="24"/>
        </w:rPr>
        <w:t xml:space="preserve"> муниципального района</w:t>
      </w:r>
    </w:p>
    <w:p w:rsidR="00402EF3" w:rsidRPr="00402EF3" w:rsidRDefault="00402EF3" w:rsidP="00402EF3">
      <w:pPr>
        <w:spacing w:after="0" w:line="240" w:lineRule="auto"/>
        <w:ind w:firstLine="660"/>
        <w:jc w:val="center"/>
        <w:rPr>
          <w:rFonts w:ascii="Times New Roman" w:hAnsi="Times New Roman" w:cs="Times New Roman"/>
          <w:sz w:val="24"/>
          <w:szCs w:val="24"/>
        </w:rPr>
      </w:pPr>
      <w:r w:rsidRPr="00402EF3">
        <w:rPr>
          <w:rFonts w:ascii="Times New Roman" w:hAnsi="Times New Roman" w:cs="Times New Roman"/>
          <w:sz w:val="24"/>
          <w:szCs w:val="24"/>
        </w:rPr>
        <w:t>ПОСТАНОВЛЯЕТ:</w:t>
      </w:r>
    </w:p>
    <w:p w:rsidR="00402EF3" w:rsidRPr="00402EF3" w:rsidRDefault="00402EF3" w:rsidP="00402EF3">
      <w:pPr>
        <w:spacing w:after="0" w:line="240" w:lineRule="auto"/>
        <w:ind w:firstLine="660"/>
        <w:jc w:val="center"/>
        <w:rPr>
          <w:rFonts w:ascii="Times New Roman" w:hAnsi="Times New Roman" w:cs="Times New Roman"/>
          <w:sz w:val="24"/>
          <w:szCs w:val="24"/>
        </w:rPr>
      </w:pPr>
    </w:p>
    <w:p w:rsidR="00402EF3" w:rsidRPr="00402EF3" w:rsidRDefault="00402EF3" w:rsidP="00402EF3">
      <w:pPr>
        <w:pStyle w:val="a0"/>
        <w:ind w:firstLine="709"/>
        <w:jc w:val="both"/>
        <w:rPr>
          <w:b w:val="0"/>
          <w:sz w:val="24"/>
          <w:szCs w:val="24"/>
        </w:rPr>
      </w:pPr>
      <w:r w:rsidRPr="00402EF3">
        <w:rPr>
          <w:b w:val="0"/>
          <w:sz w:val="24"/>
          <w:szCs w:val="24"/>
        </w:rPr>
        <w:t>1. Призвать на военную службу по призыву (направить на альтернативную гражданскую службу) граждан 1995-2004 годов рождения, не имеющих права на отсрочку от призыва.</w:t>
      </w:r>
    </w:p>
    <w:p w:rsidR="00402EF3" w:rsidRPr="00402EF3" w:rsidRDefault="00402EF3" w:rsidP="00402EF3">
      <w:pPr>
        <w:pStyle w:val="a0"/>
        <w:ind w:firstLine="709"/>
        <w:jc w:val="both"/>
        <w:rPr>
          <w:b w:val="0"/>
          <w:sz w:val="24"/>
          <w:szCs w:val="24"/>
        </w:rPr>
      </w:pPr>
      <w:r w:rsidRPr="00402EF3">
        <w:rPr>
          <w:b w:val="0"/>
          <w:sz w:val="24"/>
          <w:szCs w:val="24"/>
        </w:rPr>
        <w:t xml:space="preserve">2. Проведение «Дня призывника» в соответствии с </w:t>
      </w:r>
      <w:proofErr w:type="spellStart"/>
      <w:proofErr w:type="gramStart"/>
      <w:r w:rsidRPr="00402EF3">
        <w:rPr>
          <w:b w:val="0"/>
          <w:sz w:val="24"/>
          <w:szCs w:val="24"/>
          <w:lang w:eastAsia="en-US"/>
        </w:rPr>
        <w:t>эпидемиологичес-кой</w:t>
      </w:r>
      <w:proofErr w:type="spellEnd"/>
      <w:proofErr w:type="gramEnd"/>
      <w:r w:rsidRPr="00402EF3">
        <w:rPr>
          <w:b w:val="0"/>
          <w:sz w:val="24"/>
          <w:szCs w:val="24"/>
          <w:lang w:eastAsia="en-US"/>
        </w:rPr>
        <w:t xml:space="preserve"> обстановкой на территории  </w:t>
      </w:r>
      <w:proofErr w:type="spellStart"/>
      <w:r w:rsidRPr="00402EF3">
        <w:rPr>
          <w:b w:val="0"/>
          <w:sz w:val="24"/>
          <w:szCs w:val="24"/>
        </w:rPr>
        <w:t>Шарьинского</w:t>
      </w:r>
      <w:proofErr w:type="spellEnd"/>
      <w:r w:rsidRPr="00402EF3">
        <w:rPr>
          <w:b w:val="0"/>
          <w:sz w:val="24"/>
          <w:szCs w:val="24"/>
        </w:rPr>
        <w:t xml:space="preserve"> муниципального района..</w:t>
      </w:r>
    </w:p>
    <w:p w:rsidR="00402EF3" w:rsidRPr="00402EF3" w:rsidRDefault="00402EF3" w:rsidP="00402EF3">
      <w:pPr>
        <w:pStyle w:val="a0"/>
        <w:ind w:firstLine="709"/>
        <w:jc w:val="both"/>
        <w:rPr>
          <w:b w:val="0"/>
          <w:sz w:val="24"/>
          <w:szCs w:val="24"/>
        </w:rPr>
      </w:pPr>
      <w:r w:rsidRPr="00402EF3">
        <w:rPr>
          <w:b w:val="0"/>
          <w:sz w:val="24"/>
          <w:szCs w:val="24"/>
        </w:rPr>
        <w:t xml:space="preserve">3. Провести медицинское освидетельствование граждан подлежащих призыву на военную службу (направлению на альтернативную гражданскую службу) осенью 2022  года проживающих на территории </w:t>
      </w:r>
      <w:proofErr w:type="spellStart"/>
      <w:r w:rsidRPr="00402EF3">
        <w:rPr>
          <w:b w:val="0"/>
          <w:sz w:val="24"/>
          <w:szCs w:val="24"/>
        </w:rPr>
        <w:t>Шарьинского</w:t>
      </w:r>
      <w:proofErr w:type="spellEnd"/>
      <w:r w:rsidRPr="00402EF3">
        <w:rPr>
          <w:b w:val="0"/>
          <w:sz w:val="24"/>
          <w:szCs w:val="24"/>
        </w:rPr>
        <w:t xml:space="preserve"> муниципального района,  </w:t>
      </w:r>
      <w:proofErr w:type="gramStart"/>
      <w:r w:rsidRPr="00402EF3">
        <w:rPr>
          <w:b w:val="0"/>
          <w:sz w:val="24"/>
          <w:szCs w:val="24"/>
        </w:rPr>
        <w:t>согласно графика</w:t>
      </w:r>
      <w:proofErr w:type="gramEnd"/>
      <w:r w:rsidRPr="00402EF3">
        <w:rPr>
          <w:b w:val="0"/>
          <w:sz w:val="24"/>
          <w:szCs w:val="24"/>
        </w:rPr>
        <w:t xml:space="preserve">  военного комиссариата  города Шарья, </w:t>
      </w:r>
      <w:proofErr w:type="spellStart"/>
      <w:r w:rsidRPr="00402EF3">
        <w:rPr>
          <w:b w:val="0"/>
          <w:sz w:val="24"/>
          <w:szCs w:val="24"/>
        </w:rPr>
        <w:t>Шарьинского</w:t>
      </w:r>
      <w:proofErr w:type="spellEnd"/>
      <w:r w:rsidRPr="00402EF3">
        <w:rPr>
          <w:b w:val="0"/>
          <w:sz w:val="24"/>
          <w:szCs w:val="24"/>
        </w:rPr>
        <w:t xml:space="preserve">, </w:t>
      </w:r>
      <w:proofErr w:type="spellStart"/>
      <w:r w:rsidRPr="00402EF3">
        <w:rPr>
          <w:b w:val="0"/>
          <w:sz w:val="24"/>
          <w:szCs w:val="24"/>
        </w:rPr>
        <w:t>Поназыревского</w:t>
      </w:r>
      <w:proofErr w:type="spellEnd"/>
      <w:r w:rsidRPr="00402EF3">
        <w:rPr>
          <w:b w:val="0"/>
          <w:sz w:val="24"/>
          <w:szCs w:val="24"/>
        </w:rPr>
        <w:t xml:space="preserve"> и </w:t>
      </w:r>
      <w:proofErr w:type="spellStart"/>
      <w:r w:rsidRPr="00402EF3">
        <w:rPr>
          <w:b w:val="0"/>
          <w:sz w:val="24"/>
          <w:szCs w:val="24"/>
        </w:rPr>
        <w:t>Пыщугского</w:t>
      </w:r>
      <w:proofErr w:type="spellEnd"/>
      <w:r w:rsidRPr="00402EF3">
        <w:rPr>
          <w:b w:val="0"/>
          <w:sz w:val="24"/>
          <w:szCs w:val="24"/>
        </w:rPr>
        <w:t xml:space="preserve"> районов Костромской области. </w:t>
      </w:r>
    </w:p>
    <w:p w:rsidR="00402EF3" w:rsidRPr="00402EF3" w:rsidRDefault="00402EF3" w:rsidP="00402EF3">
      <w:pPr>
        <w:pStyle w:val="a0"/>
        <w:ind w:firstLine="709"/>
        <w:jc w:val="both"/>
        <w:rPr>
          <w:b w:val="0"/>
          <w:sz w:val="24"/>
          <w:szCs w:val="24"/>
        </w:rPr>
      </w:pPr>
      <w:r w:rsidRPr="00402EF3">
        <w:rPr>
          <w:b w:val="0"/>
          <w:sz w:val="24"/>
          <w:szCs w:val="24"/>
        </w:rPr>
        <w:t xml:space="preserve">4. Рекомендовать главам сельских поселений </w:t>
      </w:r>
      <w:proofErr w:type="spellStart"/>
      <w:r w:rsidRPr="00402EF3">
        <w:rPr>
          <w:b w:val="0"/>
          <w:sz w:val="24"/>
          <w:szCs w:val="24"/>
        </w:rPr>
        <w:t>Шарьинского</w:t>
      </w:r>
      <w:proofErr w:type="spellEnd"/>
      <w:r w:rsidRPr="00402EF3">
        <w:rPr>
          <w:b w:val="0"/>
          <w:sz w:val="24"/>
          <w:szCs w:val="24"/>
        </w:rPr>
        <w:t xml:space="preserve"> муниципального района обеспечить своевременную явку на медицинское освидетельствование и заседание призывных  комиссий граждан, подлежащих призыву на военную службу (направлению на альтернативную гражданскую службу) осенью 2022 года по повесткам военного комиссариата города Шарья, </w:t>
      </w:r>
      <w:proofErr w:type="spellStart"/>
      <w:r w:rsidRPr="00402EF3">
        <w:rPr>
          <w:b w:val="0"/>
          <w:sz w:val="24"/>
          <w:szCs w:val="24"/>
        </w:rPr>
        <w:t>Шарьинского</w:t>
      </w:r>
      <w:proofErr w:type="spellEnd"/>
      <w:r w:rsidRPr="00402EF3">
        <w:rPr>
          <w:b w:val="0"/>
          <w:sz w:val="24"/>
          <w:szCs w:val="24"/>
        </w:rPr>
        <w:t xml:space="preserve">, </w:t>
      </w:r>
      <w:proofErr w:type="spellStart"/>
      <w:r w:rsidRPr="00402EF3">
        <w:rPr>
          <w:b w:val="0"/>
          <w:sz w:val="24"/>
          <w:szCs w:val="24"/>
        </w:rPr>
        <w:t>Поназыревского</w:t>
      </w:r>
      <w:proofErr w:type="spellEnd"/>
      <w:r w:rsidRPr="00402EF3">
        <w:rPr>
          <w:b w:val="0"/>
          <w:sz w:val="24"/>
          <w:szCs w:val="24"/>
        </w:rPr>
        <w:t xml:space="preserve"> и </w:t>
      </w:r>
      <w:proofErr w:type="spellStart"/>
      <w:r w:rsidRPr="00402EF3">
        <w:rPr>
          <w:b w:val="0"/>
          <w:sz w:val="24"/>
          <w:szCs w:val="24"/>
        </w:rPr>
        <w:t>Пыщугского</w:t>
      </w:r>
      <w:proofErr w:type="spellEnd"/>
      <w:r w:rsidRPr="00402EF3">
        <w:rPr>
          <w:b w:val="0"/>
          <w:sz w:val="24"/>
          <w:szCs w:val="24"/>
        </w:rPr>
        <w:t xml:space="preserve"> районов Костромской области. </w:t>
      </w:r>
    </w:p>
    <w:p w:rsidR="00402EF3" w:rsidRPr="00402EF3" w:rsidRDefault="00402EF3" w:rsidP="00402EF3">
      <w:pPr>
        <w:pStyle w:val="a0"/>
        <w:ind w:firstLine="709"/>
        <w:jc w:val="both"/>
        <w:rPr>
          <w:b w:val="0"/>
          <w:sz w:val="24"/>
          <w:szCs w:val="24"/>
        </w:rPr>
      </w:pPr>
      <w:r w:rsidRPr="00402EF3">
        <w:rPr>
          <w:b w:val="0"/>
          <w:sz w:val="24"/>
          <w:szCs w:val="24"/>
        </w:rPr>
        <w:t xml:space="preserve">5. Рекомендовать руководителям предприятий </w:t>
      </w:r>
      <w:proofErr w:type="spellStart"/>
      <w:r w:rsidRPr="00402EF3">
        <w:rPr>
          <w:b w:val="0"/>
          <w:sz w:val="24"/>
          <w:szCs w:val="24"/>
        </w:rPr>
        <w:t>Шарьинского</w:t>
      </w:r>
      <w:proofErr w:type="spellEnd"/>
      <w:r w:rsidRPr="00402EF3">
        <w:rPr>
          <w:b w:val="0"/>
          <w:sz w:val="24"/>
          <w:szCs w:val="24"/>
        </w:rPr>
        <w:t xml:space="preserve"> муниципального района рассчитать и выдать задолженность по заработной плате в недельный срок гражданам подлежащим призыву на военную службу (направлению на альтернативную гражданскую службу), с момента получения повестки военного комиссариата города Шарья, </w:t>
      </w:r>
      <w:proofErr w:type="spellStart"/>
      <w:r w:rsidRPr="00402EF3">
        <w:rPr>
          <w:b w:val="0"/>
          <w:sz w:val="24"/>
          <w:szCs w:val="24"/>
        </w:rPr>
        <w:t>Шарьинского</w:t>
      </w:r>
      <w:proofErr w:type="spellEnd"/>
      <w:r w:rsidRPr="00402EF3">
        <w:rPr>
          <w:b w:val="0"/>
          <w:sz w:val="24"/>
          <w:szCs w:val="24"/>
        </w:rPr>
        <w:t xml:space="preserve">, </w:t>
      </w:r>
      <w:proofErr w:type="spellStart"/>
      <w:r w:rsidRPr="00402EF3">
        <w:rPr>
          <w:b w:val="0"/>
          <w:sz w:val="24"/>
          <w:szCs w:val="24"/>
        </w:rPr>
        <w:t>Поназыревского</w:t>
      </w:r>
      <w:proofErr w:type="spellEnd"/>
      <w:r w:rsidRPr="00402EF3">
        <w:rPr>
          <w:b w:val="0"/>
          <w:sz w:val="24"/>
          <w:szCs w:val="24"/>
        </w:rPr>
        <w:t xml:space="preserve"> и </w:t>
      </w:r>
      <w:proofErr w:type="spellStart"/>
      <w:r w:rsidRPr="00402EF3">
        <w:rPr>
          <w:b w:val="0"/>
          <w:sz w:val="24"/>
          <w:szCs w:val="24"/>
        </w:rPr>
        <w:t>Пыщугского</w:t>
      </w:r>
      <w:proofErr w:type="spellEnd"/>
      <w:r w:rsidRPr="00402EF3">
        <w:rPr>
          <w:b w:val="0"/>
          <w:sz w:val="24"/>
          <w:szCs w:val="24"/>
        </w:rPr>
        <w:t xml:space="preserve"> районов Костромской области и написания заявления;</w:t>
      </w:r>
    </w:p>
    <w:p w:rsidR="00402EF3" w:rsidRPr="00402EF3" w:rsidRDefault="00402EF3" w:rsidP="00402EF3">
      <w:pPr>
        <w:pStyle w:val="a0"/>
        <w:ind w:firstLine="709"/>
        <w:jc w:val="both"/>
        <w:rPr>
          <w:b w:val="0"/>
          <w:sz w:val="24"/>
          <w:szCs w:val="24"/>
        </w:rPr>
      </w:pPr>
      <w:r w:rsidRPr="00402EF3">
        <w:rPr>
          <w:b w:val="0"/>
          <w:sz w:val="24"/>
          <w:szCs w:val="24"/>
        </w:rPr>
        <w:t>6. Утвердить прилагаемый План проведения инструкторско-методических занятий с членами призывной комиссии (Приложение).</w:t>
      </w:r>
    </w:p>
    <w:p w:rsidR="00402EF3" w:rsidRPr="00402EF3" w:rsidRDefault="00402EF3" w:rsidP="00402EF3">
      <w:pPr>
        <w:pStyle w:val="a0"/>
        <w:ind w:firstLine="709"/>
        <w:jc w:val="both"/>
        <w:rPr>
          <w:b w:val="0"/>
          <w:sz w:val="24"/>
          <w:szCs w:val="24"/>
        </w:rPr>
      </w:pPr>
      <w:r w:rsidRPr="00402EF3">
        <w:rPr>
          <w:b w:val="0"/>
          <w:sz w:val="24"/>
          <w:szCs w:val="24"/>
        </w:rPr>
        <w:t xml:space="preserve">7. Рекомендовать военному комиссару  города  Шарья, </w:t>
      </w:r>
      <w:proofErr w:type="spellStart"/>
      <w:r w:rsidRPr="00402EF3">
        <w:rPr>
          <w:b w:val="0"/>
          <w:sz w:val="24"/>
          <w:szCs w:val="24"/>
        </w:rPr>
        <w:t>Шарьинского</w:t>
      </w:r>
      <w:proofErr w:type="spellEnd"/>
      <w:r w:rsidRPr="00402EF3">
        <w:rPr>
          <w:b w:val="0"/>
          <w:sz w:val="24"/>
          <w:szCs w:val="24"/>
        </w:rPr>
        <w:t xml:space="preserve">, </w:t>
      </w:r>
      <w:proofErr w:type="spellStart"/>
      <w:r w:rsidRPr="00402EF3">
        <w:rPr>
          <w:b w:val="0"/>
          <w:sz w:val="24"/>
          <w:szCs w:val="24"/>
        </w:rPr>
        <w:t>Поназыревского</w:t>
      </w:r>
      <w:proofErr w:type="spellEnd"/>
      <w:r w:rsidRPr="00402EF3">
        <w:rPr>
          <w:b w:val="0"/>
          <w:sz w:val="24"/>
          <w:szCs w:val="24"/>
        </w:rPr>
        <w:t xml:space="preserve"> и </w:t>
      </w:r>
      <w:proofErr w:type="spellStart"/>
      <w:r w:rsidRPr="00402EF3">
        <w:rPr>
          <w:b w:val="0"/>
          <w:sz w:val="24"/>
          <w:szCs w:val="24"/>
        </w:rPr>
        <w:t>Пыщугского</w:t>
      </w:r>
      <w:proofErr w:type="spellEnd"/>
      <w:r w:rsidRPr="00402EF3">
        <w:rPr>
          <w:b w:val="0"/>
          <w:sz w:val="24"/>
          <w:szCs w:val="24"/>
        </w:rPr>
        <w:t xml:space="preserve"> районов Костромской области  (Козину С.Н.):</w:t>
      </w:r>
    </w:p>
    <w:p w:rsidR="00402EF3" w:rsidRPr="00402EF3" w:rsidRDefault="00402EF3" w:rsidP="00402EF3">
      <w:pPr>
        <w:pStyle w:val="a0"/>
        <w:ind w:firstLine="709"/>
        <w:jc w:val="both"/>
        <w:rPr>
          <w:b w:val="0"/>
          <w:sz w:val="24"/>
          <w:szCs w:val="24"/>
        </w:rPr>
      </w:pPr>
      <w:r w:rsidRPr="00402EF3">
        <w:rPr>
          <w:b w:val="0"/>
          <w:sz w:val="24"/>
          <w:szCs w:val="24"/>
        </w:rPr>
        <w:t>7.1 в срок до 30 сентября 2022 года провести занятия с членами призывной комиссии, привлекаемыми на время призыва осенью 2022 года;</w:t>
      </w:r>
    </w:p>
    <w:p w:rsidR="00402EF3" w:rsidRPr="00402EF3" w:rsidRDefault="00402EF3" w:rsidP="00402EF3">
      <w:pPr>
        <w:pStyle w:val="a0"/>
        <w:ind w:firstLine="709"/>
        <w:jc w:val="both"/>
        <w:rPr>
          <w:b w:val="0"/>
          <w:sz w:val="24"/>
          <w:szCs w:val="24"/>
        </w:rPr>
      </w:pPr>
      <w:r w:rsidRPr="00402EF3">
        <w:rPr>
          <w:b w:val="0"/>
          <w:sz w:val="24"/>
          <w:szCs w:val="24"/>
        </w:rPr>
        <w:t xml:space="preserve">7.2 отправку призывников на областной сборный пункт проводить с призывного пункта военного комиссариата города Шарья, </w:t>
      </w:r>
      <w:proofErr w:type="spellStart"/>
      <w:r w:rsidRPr="00402EF3">
        <w:rPr>
          <w:b w:val="0"/>
          <w:sz w:val="24"/>
          <w:szCs w:val="24"/>
        </w:rPr>
        <w:t>Шарьинского</w:t>
      </w:r>
      <w:proofErr w:type="spellEnd"/>
      <w:r w:rsidRPr="00402EF3">
        <w:rPr>
          <w:b w:val="0"/>
          <w:sz w:val="24"/>
          <w:szCs w:val="24"/>
        </w:rPr>
        <w:t xml:space="preserve">, </w:t>
      </w:r>
      <w:proofErr w:type="spellStart"/>
      <w:r w:rsidRPr="00402EF3">
        <w:rPr>
          <w:b w:val="0"/>
          <w:sz w:val="24"/>
          <w:szCs w:val="24"/>
        </w:rPr>
        <w:t>Поназыревского</w:t>
      </w:r>
      <w:proofErr w:type="spellEnd"/>
      <w:r w:rsidRPr="00402EF3">
        <w:rPr>
          <w:b w:val="0"/>
          <w:sz w:val="24"/>
          <w:szCs w:val="24"/>
        </w:rPr>
        <w:t xml:space="preserve"> и </w:t>
      </w:r>
      <w:proofErr w:type="spellStart"/>
      <w:r w:rsidRPr="00402EF3">
        <w:rPr>
          <w:b w:val="0"/>
          <w:sz w:val="24"/>
          <w:szCs w:val="24"/>
        </w:rPr>
        <w:t>Пыщугского</w:t>
      </w:r>
      <w:proofErr w:type="spellEnd"/>
      <w:r w:rsidRPr="00402EF3">
        <w:rPr>
          <w:b w:val="0"/>
          <w:sz w:val="24"/>
          <w:szCs w:val="24"/>
        </w:rPr>
        <w:t xml:space="preserve"> районов Костромской области. </w:t>
      </w:r>
    </w:p>
    <w:p w:rsidR="00402EF3" w:rsidRPr="00402EF3" w:rsidRDefault="00402EF3" w:rsidP="00402EF3">
      <w:pPr>
        <w:pStyle w:val="a0"/>
        <w:ind w:firstLine="709"/>
        <w:jc w:val="both"/>
        <w:rPr>
          <w:b w:val="0"/>
          <w:sz w:val="24"/>
          <w:szCs w:val="24"/>
        </w:rPr>
      </w:pPr>
      <w:r w:rsidRPr="00402EF3">
        <w:rPr>
          <w:b w:val="0"/>
          <w:sz w:val="24"/>
          <w:szCs w:val="24"/>
        </w:rPr>
        <w:t xml:space="preserve">8. </w:t>
      </w:r>
      <w:proofErr w:type="gramStart"/>
      <w:r w:rsidRPr="00402EF3">
        <w:rPr>
          <w:b w:val="0"/>
          <w:sz w:val="24"/>
          <w:szCs w:val="24"/>
        </w:rPr>
        <w:t>Контроль за</w:t>
      </w:r>
      <w:proofErr w:type="gramEnd"/>
      <w:r w:rsidRPr="00402EF3">
        <w:rPr>
          <w:b w:val="0"/>
          <w:sz w:val="24"/>
          <w:szCs w:val="24"/>
        </w:rPr>
        <w:t xml:space="preserve"> исполнением настоящего постановления возложить на заместителя главы администрации </w:t>
      </w:r>
      <w:proofErr w:type="spellStart"/>
      <w:r w:rsidRPr="00402EF3">
        <w:rPr>
          <w:b w:val="0"/>
          <w:sz w:val="24"/>
          <w:szCs w:val="24"/>
        </w:rPr>
        <w:t>Шарьинского</w:t>
      </w:r>
      <w:proofErr w:type="spellEnd"/>
      <w:r w:rsidRPr="00402EF3">
        <w:rPr>
          <w:b w:val="0"/>
          <w:sz w:val="24"/>
          <w:szCs w:val="24"/>
        </w:rPr>
        <w:t xml:space="preserve"> муниципального района</w:t>
      </w:r>
    </w:p>
    <w:p w:rsidR="00402EF3" w:rsidRPr="00402EF3" w:rsidRDefault="00402EF3" w:rsidP="00402EF3">
      <w:pPr>
        <w:pStyle w:val="a0"/>
        <w:ind w:firstLine="709"/>
        <w:jc w:val="both"/>
        <w:rPr>
          <w:b w:val="0"/>
          <w:sz w:val="24"/>
          <w:szCs w:val="24"/>
        </w:rPr>
      </w:pPr>
      <w:r w:rsidRPr="00402EF3">
        <w:rPr>
          <w:b w:val="0"/>
          <w:sz w:val="24"/>
          <w:szCs w:val="24"/>
        </w:rPr>
        <w:t xml:space="preserve">9. Настоящее постановление вступает в силу с момента официального опубликования в информационном бюллетене «Вестник </w:t>
      </w:r>
      <w:proofErr w:type="spellStart"/>
      <w:r w:rsidRPr="00402EF3">
        <w:rPr>
          <w:b w:val="0"/>
          <w:sz w:val="24"/>
          <w:szCs w:val="24"/>
        </w:rPr>
        <w:t>Шарьинского</w:t>
      </w:r>
      <w:proofErr w:type="spellEnd"/>
      <w:r w:rsidRPr="00402EF3">
        <w:rPr>
          <w:b w:val="0"/>
          <w:sz w:val="24"/>
          <w:szCs w:val="24"/>
        </w:rPr>
        <w:t xml:space="preserve"> района».</w:t>
      </w:r>
    </w:p>
    <w:p w:rsidR="00402EF3" w:rsidRPr="00402EF3" w:rsidRDefault="00402EF3" w:rsidP="00402EF3">
      <w:pPr>
        <w:pStyle w:val="a0"/>
        <w:jc w:val="both"/>
        <w:rPr>
          <w:sz w:val="24"/>
          <w:szCs w:val="24"/>
        </w:rPr>
      </w:pPr>
    </w:p>
    <w:p w:rsidR="00402EF3" w:rsidRPr="00402EF3" w:rsidRDefault="00402EF3" w:rsidP="00402EF3">
      <w:pPr>
        <w:spacing w:after="0" w:line="240" w:lineRule="auto"/>
        <w:ind w:right="-5" w:firstLine="709"/>
        <w:rPr>
          <w:rFonts w:ascii="Times New Roman" w:hAnsi="Times New Roman" w:cs="Times New Roman"/>
          <w:sz w:val="24"/>
          <w:szCs w:val="24"/>
        </w:rPr>
      </w:pPr>
      <w:r w:rsidRPr="00402EF3">
        <w:rPr>
          <w:rFonts w:ascii="Times New Roman" w:hAnsi="Times New Roman" w:cs="Times New Roman"/>
          <w:sz w:val="24"/>
          <w:szCs w:val="24"/>
        </w:rPr>
        <w:t xml:space="preserve">Глава  </w:t>
      </w:r>
      <w:proofErr w:type="spellStart"/>
      <w:r w:rsidRPr="00402EF3">
        <w:rPr>
          <w:rFonts w:ascii="Times New Roman" w:hAnsi="Times New Roman" w:cs="Times New Roman"/>
          <w:sz w:val="24"/>
          <w:szCs w:val="24"/>
        </w:rPr>
        <w:t>Шарьинского</w:t>
      </w:r>
      <w:proofErr w:type="spellEnd"/>
      <w:r w:rsidRPr="00402EF3">
        <w:rPr>
          <w:rFonts w:ascii="Times New Roman" w:hAnsi="Times New Roman" w:cs="Times New Roman"/>
          <w:sz w:val="24"/>
          <w:szCs w:val="24"/>
        </w:rPr>
        <w:t xml:space="preserve"> </w:t>
      </w:r>
    </w:p>
    <w:p w:rsidR="00402EF3" w:rsidRPr="00402EF3" w:rsidRDefault="00402EF3" w:rsidP="00402EF3">
      <w:pPr>
        <w:spacing w:after="0" w:line="240" w:lineRule="auto"/>
        <w:ind w:right="-5" w:firstLine="709"/>
        <w:rPr>
          <w:rFonts w:ascii="Times New Roman" w:hAnsi="Times New Roman" w:cs="Times New Roman"/>
          <w:sz w:val="24"/>
          <w:szCs w:val="24"/>
        </w:rPr>
      </w:pPr>
      <w:r w:rsidRPr="00402EF3">
        <w:rPr>
          <w:rFonts w:ascii="Times New Roman" w:hAnsi="Times New Roman" w:cs="Times New Roman"/>
          <w:sz w:val="24"/>
          <w:szCs w:val="24"/>
        </w:rPr>
        <w:t xml:space="preserve">муниципального района                                                    Н.С. </w:t>
      </w:r>
      <w:proofErr w:type="spellStart"/>
      <w:r w:rsidRPr="00402EF3">
        <w:rPr>
          <w:rFonts w:ascii="Times New Roman" w:hAnsi="Times New Roman" w:cs="Times New Roman"/>
          <w:sz w:val="24"/>
          <w:szCs w:val="24"/>
        </w:rPr>
        <w:t>Глушаков</w:t>
      </w:r>
      <w:proofErr w:type="spellEnd"/>
    </w:p>
    <w:p w:rsidR="00402EF3" w:rsidRPr="00402EF3" w:rsidRDefault="00402EF3" w:rsidP="00402EF3">
      <w:pPr>
        <w:spacing w:after="0" w:line="240" w:lineRule="auto"/>
        <w:ind w:right="-5"/>
        <w:rPr>
          <w:rFonts w:ascii="Times New Roman" w:hAnsi="Times New Roman" w:cs="Times New Roman"/>
          <w:sz w:val="24"/>
          <w:szCs w:val="24"/>
        </w:rPr>
      </w:pPr>
    </w:p>
    <w:p w:rsidR="00402EF3" w:rsidRPr="00402EF3" w:rsidRDefault="00402EF3" w:rsidP="00402EF3">
      <w:pPr>
        <w:spacing w:after="0" w:line="240" w:lineRule="auto"/>
        <w:jc w:val="right"/>
        <w:rPr>
          <w:rFonts w:ascii="Times New Roman" w:hAnsi="Times New Roman" w:cs="Times New Roman"/>
          <w:sz w:val="24"/>
          <w:szCs w:val="24"/>
        </w:rPr>
      </w:pPr>
      <w:r w:rsidRPr="00402EF3">
        <w:rPr>
          <w:rFonts w:ascii="Times New Roman" w:hAnsi="Times New Roman" w:cs="Times New Roman"/>
          <w:sz w:val="24"/>
          <w:szCs w:val="24"/>
        </w:rPr>
        <w:lastRenderedPageBreak/>
        <w:t>Приложение</w:t>
      </w:r>
    </w:p>
    <w:p w:rsidR="00402EF3" w:rsidRPr="00402EF3" w:rsidRDefault="00402EF3" w:rsidP="00402EF3">
      <w:pPr>
        <w:spacing w:after="0" w:line="240" w:lineRule="auto"/>
        <w:jc w:val="right"/>
        <w:rPr>
          <w:rFonts w:ascii="Times New Roman" w:hAnsi="Times New Roman" w:cs="Times New Roman"/>
          <w:sz w:val="24"/>
          <w:szCs w:val="24"/>
        </w:rPr>
      </w:pPr>
      <w:r w:rsidRPr="00402EF3">
        <w:rPr>
          <w:rFonts w:ascii="Times New Roman" w:hAnsi="Times New Roman" w:cs="Times New Roman"/>
          <w:sz w:val="24"/>
          <w:szCs w:val="24"/>
        </w:rPr>
        <w:t>Утверждено  Постановлением администрации</w:t>
      </w:r>
    </w:p>
    <w:p w:rsidR="00402EF3" w:rsidRDefault="00402EF3" w:rsidP="00402EF3">
      <w:pPr>
        <w:spacing w:after="0" w:line="240" w:lineRule="auto"/>
        <w:jc w:val="right"/>
        <w:rPr>
          <w:rFonts w:ascii="Times New Roman" w:hAnsi="Times New Roman" w:cs="Times New Roman"/>
          <w:sz w:val="24"/>
          <w:szCs w:val="24"/>
        </w:rPr>
      </w:pPr>
      <w:proofErr w:type="spellStart"/>
      <w:r w:rsidRPr="00402EF3">
        <w:rPr>
          <w:rFonts w:ascii="Times New Roman" w:hAnsi="Times New Roman" w:cs="Times New Roman"/>
          <w:sz w:val="24"/>
          <w:szCs w:val="24"/>
        </w:rPr>
        <w:t>Шарьинского</w:t>
      </w:r>
      <w:proofErr w:type="spellEnd"/>
      <w:r w:rsidRPr="00402EF3">
        <w:rPr>
          <w:rFonts w:ascii="Times New Roman" w:hAnsi="Times New Roman" w:cs="Times New Roman"/>
          <w:sz w:val="24"/>
          <w:szCs w:val="24"/>
        </w:rPr>
        <w:t xml:space="preserve"> муниципального района</w:t>
      </w:r>
    </w:p>
    <w:p w:rsidR="00402EF3" w:rsidRPr="00402EF3" w:rsidRDefault="00402EF3" w:rsidP="00402EF3">
      <w:pPr>
        <w:spacing w:after="0" w:line="240" w:lineRule="auto"/>
        <w:jc w:val="right"/>
        <w:rPr>
          <w:rFonts w:ascii="Times New Roman" w:hAnsi="Times New Roman" w:cs="Times New Roman"/>
          <w:sz w:val="24"/>
          <w:szCs w:val="24"/>
        </w:rPr>
      </w:pPr>
      <w:r w:rsidRPr="00402EF3">
        <w:rPr>
          <w:rFonts w:ascii="Times New Roman" w:hAnsi="Times New Roman" w:cs="Times New Roman"/>
          <w:sz w:val="24"/>
          <w:szCs w:val="24"/>
        </w:rPr>
        <w:t>от «</w:t>
      </w:r>
      <w:r>
        <w:rPr>
          <w:rFonts w:ascii="Times New Roman" w:hAnsi="Times New Roman" w:cs="Times New Roman"/>
          <w:sz w:val="24"/>
          <w:szCs w:val="24"/>
        </w:rPr>
        <w:t>22</w:t>
      </w:r>
      <w:r w:rsidRPr="00402EF3">
        <w:rPr>
          <w:rFonts w:ascii="Times New Roman" w:hAnsi="Times New Roman" w:cs="Times New Roman"/>
          <w:sz w:val="24"/>
          <w:szCs w:val="24"/>
        </w:rPr>
        <w:t xml:space="preserve">» </w:t>
      </w:r>
      <w:r>
        <w:rPr>
          <w:rFonts w:ascii="Times New Roman" w:hAnsi="Times New Roman" w:cs="Times New Roman"/>
          <w:sz w:val="24"/>
          <w:szCs w:val="24"/>
        </w:rPr>
        <w:t>сентября</w:t>
      </w:r>
      <w:r w:rsidRPr="00402EF3">
        <w:rPr>
          <w:rFonts w:ascii="Times New Roman" w:hAnsi="Times New Roman" w:cs="Times New Roman"/>
          <w:sz w:val="24"/>
          <w:szCs w:val="24"/>
        </w:rPr>
        <w:t xml:space="preserve"> 2022 года № </w:t>
      </w:r>
      <w:r>
        <w:rPr>
          <w:rFonts w:ascii="Times New Roman" w:hAnsi="Times New Roman" w:cs="Times New Roman"/>
          <w:sz w:val="24"/>
          <w:szCs w:val="24"/>
        </w:rPr>
        <w:t>358</w:t>
      </w:r>
    </w:p>
    <w:p w:rsidR="00402EF3" w:rsidRPr="00402EF3" w:rsidRDefault="00402EF3" w:rsidP="00402EF3">
      <w:pPr>
        <w:spacing w:after="0" w:line="240" w:lineRule="auto"/>
        <w:jc w:val="center"/>
        <w:rPr>
          <w:rFonts w:ascii="Times New Roman" w:hAnsi="Times New Roman" w:cs="Times New Roman"/>
          <w:b/>
          <w:sz w:val="24"/>
          <w:szCs w:val="24"/>
        </w:rPr>
      </w:pPr>
      <w:r w:rsidRPr="00402EF3">
        <w:rPr>
          <w:rFonts w:ascii="Times New Roman" w:hAnsi="Times New Roman" w:cs="Times New Roman"/>
          <w:b/>
          <w:sz w:val="24"/>
          <w:szCs w:val="24"/>
        </w:rPr>
        <w:t>План</w:t>
      </w:r>
    </w:p>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 xml:space="preserve">проведения инструкторско-методических занятий с членами призывной комиссии,  </w:t>
      </w:r>
    </w:p>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и гражданским персоналом отделения призыва.</w:t>
      </w:r>
    </w:p>
    <w:p w:rsidR="00402EF3" w:rsidRPr="00402EF3" w:rsidRDefault="00402EF3" w:rsidP="00402EF3">
      <w:pPr>
        <w:spacing w:after="0" w:line="240" w:lineRule="auto"/>
        <w:jc w:val="center"/>
        <w:rPr>
          <w:rFonts w:ascii="Times New Roman" w:hAnsi="Times New Roman" w:cs="Times New Roman"/>
          <w:sz w:val="24"/>
          <w:szCs w:val="24"/>
        </w:rPr>
      </w:pP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056"/>
        <w:gridCol w:w="1401"/>
        <w:gridCol w:w="1985"/>
        <w:gridCol w:w="1401"/>
        <w:gridCol w:w="1497"/>
      </w:tblGrid>
      <w:tr w:rsidR="00402EF3" w:rsidRPr="00402EF3" w:rsidTr="00A032F7">
        <w:trPr>
          <w:jc w:val="center"/>
        </w:trPr>
        <w:tc>
          <w:tcPr>
            <w:tcW w:w="540"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 xml:space="preserve">№ </w:t>
            </w:r>
          </w:p>
          <w:p w:rsidR="00402EF3" w:rsidRPr="00402EF3" w:rsidRDefault="00402EF3" w:rsidP="00402EF3">
            <w:pPr>
              <w:spacing w:after="0" w:line="240" w:lineRule="auto"/>
              <w:jc w:val="center"/>
              <w:rPr>
                <w:rFonts w:ascii="Times New Roman" w:hAnsi="Times New Roman" w:cs="Times New Roman"/>
                <w:sz w:val="24"/>
                <w:szCs w:val="24"/>
              </w:rPr>
            </w:pPr>
            <w:proofErr w:type="spellStart"/>
            <w:proofErr w:type="gramStart"/>
            <w:r w:rsidRPr="00402EF3">
              <w:rPr>
                <w:rFonts w:ascii="Times New Roman" w:hAnsi="Times New Roman" w:cs="Times New Roman"/>
                <w:sz w:val="24"/>
                <w:szCs w:val="24"/>
              </w:rPr>
              <w:t>п</w:t>
            </w:r>
            <w:proofErr w:type="spellEnd"/>
            <w:proofErr w:type="gramEnd"/>
            <w:r w:rsidRPr="00402EF3">
              <w:rPr>
                <w:rFonts w:ascii="Times New Roman" w:hAnsi="Times New Roman" w:cs="Times New Roman"/>
                <w:sz w:val="24"/>
                <w:szCs w:val="24"/>
              </w:rPr>
              <w:t>/</w:t>
            </w:r>
            <w:proofErr w:type="spellStart"/>
            <w:r w:rsidRPr="00402EF3">
              <w:rPr>
                <w:rFonts w:ascii="Times New Roman" w:hAnsi="Times New Roman" w:cs="Times New Roman"/>
                <w:sz w:val="24"/>
                <w:szCs w:val="24"/>
              </w:rPr>
              <w:t>п</w:t>
            </w:r>
            <w:proofErr w:type="spellEnd"/>
          </w:p>
        </w:tc>
        <w:tc>
          <w:tcPr>
            <w:tcW w:w="776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Тема занятия</w:t>
            </w:r>
          </w:p>
        </w:tc>
        <w:tc>
          <w:tcPr>
            <w:tcW w:w="1401"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Время проведения</w:t>
            </w:r>
          </w:p>
        </w:tc>
        <w:tc>
          <w:tcPr>
            <w:tcW w:w="2810"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Руководитель занятия</w:t>
            </w:r>
          </w:p>
        </w:tc>
        <w:tc>
          <w:tcPr>
            <w:tcW w:w="1401"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 xml:space="preserve">Место </w:t>
            </w:r>
          </w:p>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проведения</w:t>
            </w:r>
          </w:p>
        </w:tc>
        <w:tc>
          <w:tcPr>
            <w:tcW w:w="153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Отметка о выполнении</w:t>
            </w:r>
          </w:p>
        </w:tc>
      </w:tr>
      <w:tr w:rsidR="00402EF3" w:rsidRPr="00402EF3" w:rsidTr="00A032F7">
        <w:trPr>
          <w:jc w:val="center"/>
        </w:trPr>
        <w:tc>
          <w:tcPr>
            <w:tcW w:w="15454" w:type="dxa"/>
            <w:gridSpan w:val="6"/>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30 сентября 2022 года</w:t>
            </w:r>
          </w:p>
        </w:tc>
      </w:tr>
      <w:tr w:rsidR="00402EF3" w:rsidRPr="00402EF3" w:rsidTr="00A032F7">
        <w:trPr>
          <w:jc w:val="center"/>
        </w:trPr>
        <w:tc>
          <w:tcPr>
            <w:tcW w:w="540"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p>
        </w:tc>
        <w:tc>
          <w:tcPr>
            <w:tcW w:w="776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 xml:space="preserve">Итоги весеннего призыва граждан на военную службу  весной 2022 года. </w:t>
            </w:r>
          </w:p>
        </w:tc>
        <w:tc>
          <w:tcPr>
            <w:tcW w:w="1401"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30 минут</w:t>
            </w:r>
          </w:p>
        </w:tc>
        <w:tc>
          <w:tcPr>
            <w:tcW w:w="2810"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Военный комиссар</w:t>
            </w:r>
          </w:p>
        </w:tc>
        <w:tc>
          <w:tcPr>
            <w:tcW w:w="1401"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Отделение призыва</w:t>
            </w:r>
          </w:p>
        </w:tc>
        <w:tc>
          <w:tcPr>
            <w:tcW w:w="153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p>
        </w:tc>
      </w:tr>
      <w:tr w:rsidR="00402EF3" w:rsidRPr="00402EF3" w:rsidTr="00A032F7">
        <w:trPr>
          <w:jc w:val="center"/>
        </w:trPr>
        <w:tc>
          <w:tcPr>
            <w:tcW w:w="15454" w:type="dxa"/>
            <w:gridSpan w:val="6"/>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1 группа члены призывной комиссии</w:t>
            </w:r>
          </w:p>
        </w:tc>
      </w:tr>
      <w:tr w:rsidR="00402EF3" w:rsidRPr="00402EF3" w:rsidTr="00A032F7">
        <w:trPr>
          <w:jc w:val="center"/>
        </w:trPr>
        <w:tc>
          <w:tcPr>
            <w:tcW w:w="540"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1.</w:t>
            </w:r>
          </w:p>
        </w:tc>
        <w:tc>
          <w:tcPr>
            <w:tcW w:w="776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rPr>
                <w:rFonts w:ascii="Times New Roman" w:hAnsi="Times New Roman" w:cs="Times New Roman"/>
                <w:sz w:val="24"/>
                <w:szCs w:val="24"/>
              </w:rPr>
            </w:pPr>
            <w:r w:rsidRPr="00402EF3">
              <w:rPr>
                <w:rFonts w:ascii="Times New Roman" w:hAnsi="Times New Roman" w:cs="Times New Roman"/>
                <w:sz w:val="24"/>
                <w:szCs w:val="24"/>
              </w:rPr>
              <w:t>Федеральный закон «О воинской обязанности и военной службе».</w:t>
            </w:r>
          </w:p>
        </w:tc>
        <w:tc>
          <w:tcPr>
            <w:tcW w:w="1401" w:type="dxa"/>
            <w:vMerge w:val="restart"/>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1 час</w:t>
            </w:r>
          </w:p>
        </w:tc>
        <w:tc>
          <w:tcPr>
            <w:tcW w:w="2810"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Военный комиссар</w:t>
            </w:r>
          </w:p>
        </w:tc>
        <w:tc>
          <w:tcPr>
            <w:tcW w:w="1401" w:type="dxa"/>
            <w:vMerge w:val="restart"/>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Отделение призыва</w:t>
            </w:r>
          </w:p>
        </w:tc>
        <w:tc>
          <w:tcPr>
            <w:tcW w:w="153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p>
        </w:tc>
      </w:tr>
      <w:tr w:rsidR="00402EF3" w:rsidRPr="00402EF3" w:rsidTr="00A032F7">
        <w:trPr>
          <w:jc w:val="center"/>
        </w:trPr>
        <w:tc>
          <w:tcPr>
            <w:tcW w:w="540"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2.</w:t>
            </w:r>
          </w:p>
        </w:tc>
        <w:tc>
          <w:tcPr>
            <w:tcW w:w="776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rPr>
                <w:rFonts w:ascii="Times New Roman" w:hAnsi="Times New Roman" w:cs="Times New Roman"/>
                <w:sz w:val="24"/>
                <w:szCs w:val="24"/>
              </w:rPr>
            </w:pPr>
            <w:r w:rsidRPr="00402EF3">
              <w:rPr>
                <w:rFonts w:ascii="Times New Roman" w:hAnsi="Times New Roman" w:cs="Times New Roman"/>
                <w:sz w:val="24"/>
                <w:szCs w:val="24"/>
              </w:rPr>
              <w:t>Организация работы призывной комиссии. Обязанности членов ПК.</w:t>
            </w:r>
          </w:p>
        </w:tc>
        <w:tc>
          <w:tcPr>
            <w:tcW w:w="1401" w:type="dxa"/>
            <w:vMerge/>
            <w:tcBorders>
              <w:top w:val="single" w:sz="4" w:space="0" w:color="auto"/>
              <w:left w:val="single" w:sz="4" w:space="0" w:color="auto"/>
              <w:bottom w:val="single" w:sz="4" w:space="0" w:color="auto"/>
              <w:right w:val="single" w:sz="4" w:space="0" w:color="auto"/>
            </w:tcBorders>
            <w:vAlign w:val="center"/>
          </w:tcPr>
          <w:p w:rsidR="00402EF3" w:rsidRPr="00402EF3" w:rsidRDefault="00402EF3" w:rsidP="00402EF3">
            <w:pPr>
              <w:spacing w:after="0" w:line="240" w:lineRule="auto"/>
              <w:rPr>
                <w:rFonts w:ascii="Times New Roman" w:hAnsi="Times New Roman" w:cs="Times New Roman"/>
                <w:sz w:val="24"/>
                <w:szCs w:val="24"/>
              </w:rPr>
            </w:pPr>
          </w:p>
        </w:tc>
        <w:tc>
          <w:tcPr>
            <w:tcW w:w="2810"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Военный комиссар</w:t>
            </w:r>
          </w:p>
        </w:tc>
        <w:tc>
          <w:tcPr>
            <w:tcW w:w="1401" w:type="dxa"/>
            <w:vMerge/>
            <w:tcBorders>
              <w:top w:val="single" w:sz="4" w:space="0" w:color="auto"/>
              <w:left w:val="single" w:sz="4" w:space="0" w:color="auto"/>
              <w:bottom w:val="single" w:sz="4" w:space="0" w:color="auto"/>
              <w:right w:val="single" w:sz="4" w:space="0" w:color="auto"/>
            </w:tcBorders>
            <w:vAlign w:val="center"/>
          </w:tcPr>
          <w:p w:rsidR="00402EF3" w:rsidRPr="00402EF3" w:rsidRDefault="00402EF3" w:rsidP="00402EF3">
            <w:pPr>
              <w:spacing w:after="0" w:line="240" w:lineRule="auto"/>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p>
        </w:tc>
      </w:tr>
      <w:tr w:rsidR="00402EF3" w:rsidRPr="00402EF3" w:rsidTr="00A032F7">
        <w:trPr>
          <w:jc w:val="center"/>
        </w:trPr>
        <w:tc>
          <w:tcPr>
            <w:tcW w:w="540"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3.</w:t>
            </w:r>
          </w:p>
        </w:tc>
        <w:tc>
          <w:tcPr>
            <w:tcW w:w="776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rPr>
                <w:rFonts w:ascii="Times New Roman" w:hAnsi="Times New Roman" w:cs="Times New Roman"/>
                <w:sz w:val="24"/>
                <w:szCs w:val="24"/>
              </w:rPr>
            </w:pPr>
            <w:r w:rsidRPr="00402EF3">
              <w:rPr>
                <w:rFonts w:ascii="Times New Roman" w:hAnsi="Times New Roman" w:cs="Times New Roman"/>
                <w:sz w:val="24"/>
                <w:szCs w:val="24"/>
              </w:rPr>
              <w:t>Призыв граждан на военную службу, предоставление отсрочек.</w:t>
            </w:r>
          </w:p>
        </w:tc>
        <w:tc>
          <w:tcPr>
            <w:tcW w:w="1401" w:type="dxa"/>
            <w:vMerge/>
            <w:tcBorders>
              <w:top w:val="single" w:sz="4" w:space="0" w:color="auto"/>
              <w:left w:val="single" w:sz="4" w:space="0" w:color="auto"/>
              <w:bottom w:val="single" w:sz="4" w:space="0" w:color="auto"/>
              <w:right w:val="single" w:sz="4" w:space="0" w:color="auto"/>
            </w:tcBorders>
            <w:vAlign w:val="center"/>
          </w:tcPr>
          <w:p w:rsidR="00402EF3" w:rsidRPr="00402EF3" w:rsidRDefault="00402EF3" w:rsidP="00402EF3">
            <w:pPr>
              <w:spacing w:after="0" w:line="240" w:lineRule="auto"/>
              <w:rPr>
                <w:rFonts w:ascii="Times New Roman" w:hAnsi="Times New Roman" w:cs="Times New Roman"/>
                <w:sz w:val="24"/>
                <w:szCs w:val="24"/>
              </w:rPr>
            </w:pPr>
          </w:p>
        </w:tc>
        <w:tc>
          <w:tcPr>
            <w:tcW w:w="2810"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Военный комиссар</w:t>
            </w:r>
          </w:p>
        </w:tc>
        <w:tc>
          <w:tcPr>
            <w:tcW w:w="1401" w:type="dxa"/>
            <w:vMerge/>
            <w:tcBorders>
              <w:top w:val="single" w:sz="4" w:space="0" w:color="auto"/>
              <w:left w:val="single" w:sz="4" w:space="0" w:color="auto"/>
              <w:bottom w:val="single" w:sz="4" w:space="0" w:color="auto"/>
              <w:right w:val="single" w:sz="4" w:space="0" w:color="auto"/>
            </w:tcBorders>
            <w:vAlign w:val="center"/>
          </w:tcPr>
          <w:p w:rsidR="00402EF3" w:rsidRPr="00402EF3" w:rsidRDefault="00402EF3" w:rsidP="00402EF3">
            <w:pPr>
              <w:spacing w:after="0" w:line="240" w:lineRule="auto"/>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p>
        </w:tc>
      </w:tr>
      <w:tr w:rsidR="00402EF3" w:rsidRPr="00402EF3" w:rsidTr="00A032F7">
        <w:trPr>
          <w:jc w:val="center"/>
        </w:trPr>
        <w:tc>
          <w:tcPr>
            <w:tcW w:w="15454" w:type="dxa"/>
            <w:gridSpan w:val="6"/>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2 группа врачи- специалисты</w:t>
            </w:r>
          </w:p>
        </w:tc>
      </w:tr>
      <w:tr w:rsidR="00402EF3" w:rsidRPr="00402EF3" w:rsidTr="00A032F7">
        <w:trPr>
          <w:jc w:val="center"/>
        </w:trPr>
        <w:tc>
          <w:tcPr>
            <w:tcW w:w="540"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1.</w:t>
            </w:r>
          </w:p>
        </w:tc>
        <w:tc>
          <w:tcPr>
            <w:tcW w:w="776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rPr>
                <w:rFonts w:ascii="Times New Roman" w:hAnsi="Times New Roman" w:cs="Times New Roman"/>
                <w:sz w:val="24"/>
                <w:szCs w:val="24"/>
              </w:rPr>
            </w:pPr>
            <w:r w:rsidRPr="00402EF3">
              <w:rPr>
                <w:rFonts w:ascii="Times New Roman" w:hAnsi="Times New Roman" w:cs="Times New Roman"/>
                <w:sz w:val="24"/>
                <w:szCs w:val="24"/>
              </w:rPr>
              <w:t>Изучение личных дел призывников и амбулаторных карт, вызываемых на призывную комиссию.</w:t>
            </w:r>
          </w:p>
        </w:tc>
        <w:tc>
          <w:tcPr>
            <w:tcW w:w="1401" w:type="dxa"/>
            <w:vMerge w:val="restart"/>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1 час</w:t>
            </w:r>
          </w:p>
        </w:tc>
        <w:tc>
          <w:tcPr>
            <w:tcW w:w="2810" w:type="dxa"/>
            <w:vMerge w:val="restart"/>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proofErr w:type="gramStart"/>
            <w:r w:rsidRPr="00402EF3">
              <w:rPr>
                <w:rFonts w:ascii="Times New Roman" w:hAnsi="Times New Roman" w:cs="Times New Roman"/>
                <w:sz w:val="24"/>
                <w:szCs w:val="24"/>
              </w:rPr>
              <w:t>Врач</w:t>
            </w:r>
            <w:proofErr w:type="gramEnd"/>
            <w:r w:rsidRPr="00402EF3">
              <w:rPr>
                <w:rFonts w:ascii="Times New Roman" w:hAnsi="Times New Roman" w:cs="Times New Roman"/>
                <w:sz w:val="24"/>
                <w:szCs w:val="24"/>
              </w:rPr>
              <w:t xml:space="preserve"> руководящий работой врачей - специалистов</w:t>
            </w:r>
          </w:p>
        </w:tc>
        <w:tc>
          <w:tcPr>
            <w:tcW w:w="1401" w:type="dxa"/>
            <w:vMerge w:val="restart"/>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Отделение призыва</w:t>
            </w:r>
          </w:p>
        </w:tc>
        <w:tc>
          <w:tcPr>
            <w:tcW w:w="153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p>
        </w:tc>
      </w:tr>
      <w:tr w:rsidR="00402EF3" w:rsidRPr="00402EF3" w:rsidTr="00A032F7">
        <w:trPr>
          <w:jc w:val="center"/>
        </w:trPr>
        <w:tc>
          <w:tcPr>
            <w:tcW w:w="540"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2.</w:t>
            </w:r>
          </w:p>
        </w:tc>
        <w:tc>
          <w:tcPr>
            <w:tcW w:w="776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rPr>
                <w:rFonts w:ascii="Times New Roman" w:hAnsi="Times New Roman" w:cs="Times New Roman"/>
                <w:sz w:val="24"/>
                <w:szCs w:val="24"/>
              </w:rPr>
            </w:pPr>
            <w:r w:rsidRPr="00402EF3">
              <w:rPr>
                <w:rFonts w:ascii="Times New Roman" w:hAnsi="Times New Roman" w:cs="Times New Roman"/>
                <w:sz w:val="24"/>
                <w:szCs w:val="24"/>
              </w:rPr>
              <w:t>Методика исследования при медицинском освидетельствовании.</w:t>
            </w:r>
          </w:p>
        </w:tc>
        <w:tc>
          <w:tcPr>
            <w:tcW w:w="1401" w:type="dxa"/>
            <w:vMerge/>
            <w:tcBorders>
              <w:top w:val="single" w:sz="4" w:space="0" w:color="auto"/>
              <w:left w:val="single" w:sz="4" w:space="0" w:color="auto"/>
              <w:bottom w:val="single" w:sz="4" w:space="0" w:color="auto"/>
              <w:right w:val="single" w:sz="4" w:space="0" w:color="auto"/>
            </w:tcBorders>
            <w:vAlign w:val="center"/>
          </w:tcPr>
          <w:p w:rsidR="00402EF3" w:rsidRPr="00402EF3" w:rsidRDefault="00402EF3" w:rsidP="00402EF3">
            <w:pPr>
              <w:spacing w:after="0" w:line="240" w:lineRule="auto"/>
              <w:rPr>
                <w:rFonts w:ascii="Times New Roman" w:hAnsi="Times New Roman" w:cs="Times New Roman"/>
                <w:sz w:val="24"/>
                <w:szCs w:val="24"/>
              </w:rPr>
            </w:pPr>
          </w:p>
        </w:tc>
        <w:tc>
          <w:tcPr>
            <w:tcW w:w="2810" w:type="dxa"/>
            <w:vMerge/>
            <w:tcBorders>
              <w:top w:val="single" w:sz="4" w:space="0" w:color="auto"/>
              <w:left w:val="single" w:sz="4" w:space="0" w:color="auto"/>
              <w:bottom w:val="single" w:sz="4" w:space="0" w:color="auto"/>
              <w:right w:val="single" w:sz="4" w:space="0" w:color="auto"/>
            </w:tcBorders>
            <w:vAlign w:val="center"/>
          </w:tcPr>
          <w:p w:rsidR="00402EF3" w:rsidRPr="00402EF3" w:rsidRDefault="00402EF3" w:rsidP="00402EF3">
            <w:pPr>
              <w:spacing w:after="0" w:line="240" w:lineRule="auto"/>
              <w:rPr>
                <w:rFonts w:ascii="Times New Roman" w:hAnsi="Times New Roman" w:cs="Times New Roman"/>
                <w:sz w:val="24"/>
                <w:szCs w:val="24"/>
              </w:rPr>
            </w:pPr>
          </w:p>
        </w:tc>
        <w:tc>
          <w:tcPr>
            <w:tcW w:w="1401" w:type="dxa"/>
            <w:vMerge/>
            <w:tcBorders>
              <w:top w:val="single" w:sz="4" w:space="0" w:color="auto"/>
              <w:left w:val="single" w:sz="4" w:space="0" w:color="auto"/>
              <w:bottom w:val="single" w:sz="4" w:space="0" w:color="auto"/>
              <w:right w:val="single" w:sz="4" w:space="0" w:color="auto"/>
            </w:tcBorders>
            <w:vAlign w:val="center"/>
          </w:tcPr>
          <w:p w:rsidR="00402EF3" w:rsidRPr="00402EF3" w:rsidRDefault="00402EF3" w:rsidP="00402EF3">
            <w:pPr>
              <w:spacing w:after="0" w:line="240" w:lineRule="auto"/>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p>
        </w:tc>
      </w:tr>
      <w:tr w:rsidR="00402EF3" w:rsidRPr="00402EF3" w:rsidTr="00A032F7">
        <w:trPr>
          <w:jc w:val="center"/>
        </w:trPr>
        <w:tc>
          <w:tcPr>
            <w:tcW w:w="540"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3.</w:t>
            </w:r>
          </w:p>
        </w:tc>
        <w:tc>
          <w:tcPr>
            <w:tcW w:w="776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rPr>
                <w:rFonts w:ascii="Times New Roman" w:hAnsi="Times New Roman" w:cs="Times New Roman"/>
                <w:sz w:val="24"/>
                <w:szCs w:val="24"/>
              </w:rPr>
            </w:pPr>
            <w:r w:rsidRPr="00402EF3">
              <w:rPr>
                <w:rFonts w:ascii="Times New Roman" w:hAnsi="Times New Roman" w:cs="Times New Roman"/>
                <w:sz w:val="24"/>
                <w:szCs w:val="24"/>
              </w:rPr>
              <w:t xml:space="preserve">Порядок оформления личных дел и медицинской документации. </w:t>
            </w:r>
          </w:p>
        </w:tc>
        <w:tc>
          <w:tcPr>
            <w:tcW w:w="1401"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30 минут</w:t>
            </w:r>
          </w:p>
        </w:tc>
        <w:tc>
          <w:tcPr>
            <w:tcW w:w="2810"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proofErr w:type="gramStart"/>
            <w:r w:rsidRPr="00402EF3">
              <w:rPr>
                <w:rFonts w:ascii="Times New Roman" w:hAnsi="Times New Roman" w:cs="Times New Roman"/>
                <w:sz w:val="24"/>
                <w:szCs w:val="24"/>
              </w:rPr>
              <w:t>Врач</w:t>
            </w:r>
            <w:proofErr w:type="gramEnd"/>
            <w:r w:rsidRPr="00402EF3">
              <w:rPr>
                <w:rFonts w:ascii="Times New Roman" w:hAnsi="Times New Roman" w:cs="Times New Roman"/>
                <w:sz w:val="24"/>
                <w:szCs w:val="24"/>
              </w:rPr>
              <w:t xml:space="preserve"> руководящий работой врачей - специалистов</w:t>
            </w:r>
          </w:p>
        </w:tc>
        <w:tc>
          <w:tcPr>
            <w:tcW w:w="1401"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Отделение призыва</w:t>
            </w:r>
          </w:p>
        </w:tc>
        <w:tc>
          <w:tcPr>
            <w:tcW w:w="153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p>
        </w:tc>
      </w:tr>
      <w:tr w:rsidR="00402EF3" w:rsidRPr="00402EF3" w:rsidTr="00A032F7">
        <w:trPr>
          <w:jc w:val="center"/>
        </w:trPr>
        <w:tc>
          <w:tcPr>
            <w:tcW w:w="15454" w:type="dxa"/>
            <w:gridSpan w:val="6"/>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3 группа гражданский персонал отделения призыва</w:t>
            </w:r>
          </w:p>
        </w:tc>
      </w:tr>
      <w:tr w:rsidR="00402EF3" w:rsidRPr="00402EF3" w:rsidTr="00A032F7">
        <w:trPr>
          <w:jc w:val="center"/>
        </w:trPr>
        <w:tc>
          <w:tcPr>
            <w:tcW w:w="540"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1.</w:t>
            </w:r>
          </w:p>
        </w:tc>
        <w:tc>
          <w:tcPr>
            <w:tcW w:w="776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rPr>
                <w:rFonts w:ascii="Times New Roman" w:hAnsi="Times New Roman" w:cs="Times New Roman"/>
                <w:sz w:val="24"/>
                <w:szCs w:val="24"/>
              </w:rPr>
            </w:pPr>
            <w:r w:rsidRPr="00402EF3">
              <w:rPr>
                <w:rFonts w:ascii="Times New Roman" w:hAnsi="Times New Roman" w:cs="Times New Roman"/>
                <w:sz w:val="24"/>
                <w:szCs w:val="24"/>
              </w:rPr>
              <w:t>Работа военного комиссариата по оповещению граждан о вызове на мероприятия, связанные с призывом на военную службу</w:t>
            </w:r>
          </w:p>
        </w:tc>
        <w:tc>
          <w:tcPr>
            <w:tcW w:w="1401" w:type="dxa"/>
            <w:vMerge w:val="restart"/>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1 час</w:t>
            </w:r>
          </w:p>
        </w:tc>
        <w:tc>
          <w:tcPr>
            <w:tcW w:w="2810" w:type="dxa"/>
            <w:vMerge w:val="restart"/>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Военный комиссар</w:t>
            </w:r>
          </w:p>
        </w:tc>
        <w:tc>
          <w:tcPr>
            <w:tcW w:w="1401" w:type="dxa"/>
            <w:vMerge w:val="restart"/>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Отделение призыва</w:t>
            </w:r>
          </w:p>
        </w:tc>
        <w:tc>
          <w:tcPr>
            <w:tcW w:w="153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p>
        </w:tc>
      </w:tr>
      <w:tr w:rsidR="00402EF3" w:rsidRPr="00402EF3" w:rsidTr="00A032F7">
        <w:trPr>
          <w:jc w:val="center"/>
        </w:trPr>
        <w:tc>
          <w:tcPr>
            <w:tcW w:w="540"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2.</w:t>
            </w:r>
          </w:p>
        </w:tc>
        <w:tc>
          <w:tcPr>
            <w:tcW w:w="776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rPr>
                <w:rFonts w:ascii="Times New Roman" w:hAnsi="Times New Roman" w:cs="Times New Roman"/>
                <w:sz w:val="24"/>
                <w:szCs w:val="24"/>
              </w:rPr>
            </w:pPr>
            <w:r w:rsidRPr="00402EF3">
              <w:rPr>
                <w:rFonts w:ascii="Times New Roman" w:hAnsi="Times New Roman" w:cs="Times New Roman"/>
                <w:sz w:val="24"/>
                <w:szCs w:val="24"/>
              </w:rPr>
              <w:t>Организация и проведение призыва на военную службу.</w:t>
            </w:r>
          </w:p>
        </w:tc>
        <w:tc>
          <w:tcPr>
            <w:tcW w:w="1401" w:type="dxa"/>
            <w:vMerge/>
            <w:tcBorders>
              <w:top w:val="single" w:sz="4" w:space="0" w:color="auto"/>
              <w:left w:val="single" w:sz="4" w:space="0" w:color="auto"/>
              <w:bottom w:val="single" w:sz="4" w:space="0" w:color="auto"/>
              <w:right w:val="single" w:sz="4" w:space="0" w:color="auto"/>
            </w:tcBorders>
            <w:vAlign w:val="center"/>
          </w:tcPr>
          <w:p w:rsidR="00402EF3" w:rsidRPr="00402EF3" w:rsidRDefault="00402EF3" w:rsidP="00402EF3">
            <w:pPr>
              <w:spacing w:after="0" w:line="240" w:lineRule="auto"/>
              <w:rPr>
                <w:rFonts w:ascii="Times New Roman" w:hAnsi="Times New Roman" w:cs="Times New Roman"/>
                <w:sz w:val="24"/>
                <w:szCs w:val="24"/>
              </w:rPr>
            </w:pPr>
          </w:p>
        </w:tc>
        <w:tc>
          <w:tcPr>
            <w:tcW w:w="2810" w:type="dxa"/>
            <w:vMerge/>
            <w:tcBorders>
              <w:top w:val="single" w:sz="4" w:space="0" w:color="auto"/>
              <w:left w:val="single" w:sz="4" w:space="0" w:color="auto"/>
              <w:bottom w:val="single" w:sz="4" w:space="0" w:color="auto"/>
              <w:right w:val="single" w:sz="4" w:space="0" w:color="auto"/>
            </w:tcBorders>
            <w:vAlign w:val="center"/>
          </w:tcPr>
          <w:p w:rsidR="00402EF3" w:rsidRPr="00402EF3" w:rsidRDefault="00402EF3" w:rsidP="00402EF3">
            <w:pPr>
              <w:spacing w:after="0" w:line="240" w:lineRule="auto"/>
              <w:rPr>
                <w:rFonts w:ascii="Times New Roman" w:hAnsi="Times New Roman" w:cs="Times New Roman"/>
                <w:sz w:val="24"/>
                <w:szCs w:val="24"/>
              </w:rPr>
            </w:pPr>
          </w:p>
        </w:tc>
        <w:tc>
          <w:tcPr>
            <w:tcW w:w="1401" w:type="dxa"/>
            <w:vMerge/>
            <w:tcBorders>
              <w:top w:val="single" w:sz="4" w:space="0" w:color="auto"/>
              <w:left w:val="single" w:sz="4" w:space="0" w:color="auto"/>
              <w:bottom w:val="single" w:sz="4" w:space="0" w:color="auto"/>
              <w:right w:val="single" w:sz="4" w:space="0" w:color="auto"/>
            </w:tcBorders>
            <w:vAlign w:val="center"/>
          </w:tcPr>
          <w:p w:rsidR="00402EF3" w:rsidRPr="00402EF3" w:rsidRDefault="00402EF3" w:rsidP="00402EF3">
            <w:pPr>
              <w:spacing w:after="0" w:line="240" w:lineRule="auto"/>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402EF3" w:rsidRPr="00402EF3" w:rsidRDefault="00402EF3" w:rsidP="00402EF3">
            <w:pPr>
              <w:spacing w:after="0" w:line="240" w:lineRule="auto"/>
              <w:jc w:val="center"/>
              <w:rPr>
                <w:rFonts w:ascii="Times New Roman" w:hAnsi="Times New Roman" w:cs="Times New Roman"/>
                <w:sz w:val="24"/>
                <w:szCs w:val="24"/>
              </w:rPr>
            </w:pPr>
          </w:p>
        </w:tc>
      </w:tr>
    </w:tbl>
    <w:p w:rsidR="00402EF3" w:rsidRPr="00402EF3" w:rsidRDefault="00402EF3" w:rsidP="00402EF3">
      <w:pPr>
        <w:spacing w:after="0" w:line="240" w:lineRule="auto"/>
        <w:jc w:val="center"/>
        <w:rPr>
          <w:rFonts w:ascii="Times New Roman" w:hAnsi="Times New Roman" w:cs="Times New Roman"/>
          <w:sz w:val="24"/>
          <w:szCs w:val="24"/>
        </w:rPr>
      </w:pPr>
    </w:p>
    <w:p w:rsidR="00402EF3" w:rsidRPr="00402EF3" w:rsidRDefault="00402EF3" w:rsidP="00402EF3">
      <w:pPr>
        <w:spacing w:after="0" w:line="240" w:lineRule="auto"/>
        <w:jc w:val="center"/>
        <w:rPr>
          <w:rFonts w:ascii="Times New Roman" w:hAnsi="Times New Roman" w:cs="Times New Roman"/>
          <w:sz w:val="24"/>
          <w:szCs w:val="24"/>
        </w:rPr>
      </w:pPr>
    </w:p>
    <w:p w:rsidR="00402EF3" w:rsidRPr="00402EF3" w:rsidRDefault="00402EF3" w:rsidP="00402EF3">
      <w:pPr>
        <w:spacing w:after="0" w:line="240" w:lineRule="auto"/>
        <w:jc w:val="center"/>
        <w:rPr>
          <w:rFonts w:ascii="Times New Roman" w:hAnsi="Times New Roman" w:cs="Times New Roman"/>
          <w:sz w:val="24"/>
          <w:szCs w:val="24"/>
        </w:rPr>
      </w:pPr>
      <w:r w:rsidRPr="00402EF3">
        <w:rPr>
          <w:rFonts w:ascii="Times New Roman" w:hAnsi="Times New Roman" w:cs="Times New Roman"/>
          <w:sz w:val="24"/>
          <w:szCs w:val="24"/>
        </w:rPr>
        <w:t xml:space="preserve">Военный комиссар города Шарья, </w:t>
      </w:r>
      <w:proofErr w:type="spellStart"/>
      <w:r w:rsidRPr="00402EF3">
        <w:rPr>
          <w:rFonts w:ascii="Times New Roman" w:hAnsi="Times New Roman" w:cs="Times New Roman"/>
          <w:sz w:val="24"/>
          <w:szCs w:val="24"/>
        </w:rPr>
        <w:t>Шарьинского</w:t>
      </w:r>
      <w:proofErr w:type="spellEnd"/>
      <w:r w:rsidRPr="00402EF3">
        <w:rPr>
          <w:rFonts w:ascii="Times New Roman" w:hAnsi="Times New Roman" w:cs="Times New Roman"/>
          <w:sz w:val="24"/>
          <w:szCs w:val="24"/>
        </w:rPr>
        <w:t xml:space="preserve">, </w:t>
      </w:r>
      <w:proofErr w:type="spellStart"/>
      <w:r w:rsidRPr="00402EF3">
        <w:rPr>
          <w:rFonts w:ascii="Times New Roman" w:hAnsi="Times New Roman" w:cs="Times New Roman"/>
          <w:sz w:val="24"/>
          <w:szCs w:val="24"/>
        </w:rPr>
        <w:t>Поназыревского</w:t>
      </w:r>
      <w:proofErr w:type="spellEnd"/>
      <w:r w:rsidRPr="00402EF3">
        <w:rPr>
          <w:rFonts w:ascii="Times New Roman" w:hAnsi="Times New Roman" w:cs="Times New Roman"/>
          <w:sz w:val="24"/>
          <w:szCs w:val="24"/>
        </w:rPr>
        <w:t xml:space="preserve"> и  </w:t>
      </w:r>
      <w:proofErr w:type="spellStart"/>
      <w:r w:rsidRPr="00402EF3">
        <w:rPr>
          <w:rFonts w:ascii="Times New Roman" w:hAnsi="Times New Roman" w:cs="Times New Roman"/>
          <w:sz w:val="24"/>
          <w:szCs w:val="24"/>
        </w:rPr>
        <w:t>Пыщугского</w:t>
      </w:r>
      <w:proofErr w:type="spellEnd"/>
      <w:r w:rsidRPr="00402EF3">
        <w:rPr>
          <w:rFonts w:ascii="Times New Roman" w:hAnsi="Times New Roman" w:cs="Times New Roman"/>
          <w:sz w:val="24"/>
          <w:szCs w:val="24"/>
        </w:rPr>
        <w:t xml:space="preserve"> районов Костромской области                                                                                               С. Козин</w:t>
      </w:r>
    </w:p>
    <w:p w:rsidR="00A72E31" w:rsidRDefault="00A72E31" w:rsidP="00FD3BB5">
      <w:pPr>
        <w:spacing w:after="0" w:line="240" w:lineRule="auto"/>
        <w:ind w:left="567"/>
        <w:rPr>
          <w:rFonts w:ascii="Times New Roman" w:eastAsia="Times New Roman" w:hAnsi="Times New Roman" w:cs="Times New Roman"/>
          <w:b/>
          <w:sz w:val="24"/>
          <w:szCs w:val="24"/>
        </w:rPr>
      </w:pPr>
    </w:p>
    <w:p w:rsidR="00402EF3" w:rsidRPr="008B7C60" w:rsidRDefault="00402EF3" w:rsidP="008B7C60">
      <w:pPr>
        <w:spacing w:after="0" w:line="240" w:lineRule="auto"/>
        <w:ind w:right="282"/>
        <w:rPr>
          <w:rFonts w:ascii="Times New Roman" w:eastAsia="Times New Roman" w:hAnsi="Times New Roman" w:cs="Times New Roman"/>
          <w:b/>
          <w:sz w:val="24"/>
          <w:szCs w:val="24"/>
        </w:rPr>
      </w:pPr>
    </w:p>
    <w:p w:rsidR="008B7C60" w:rsidRPr="008B7C60" w:rsidRDefault="008B7C60" w:rsidP="008B7C60">
      <w:pPr>
        <w:spacing w:after="0" w:line="240" w:lineRule="auto"/>
        <w:ind w:right="282"/>
        <w:jc w:val="center"/>
        <w:rPr>
          <w:rFonts w:ascii="Times New Roman" w:hAnsi="Times New Roman" w:cs="Times New Roman"/>
          <w:sz w:val="24"/>
          <w:szCs w:val="24"/>
        </w:rPr>
      </w:pPr>
      <w:r w:rsidRPr="008B7C60">
        <w:rPr>
          <w:rFonts w:ascii="Times New Roman" w:hAnsi="Times New Roman" w:cs="Times New Roman"/>
          <w:sz w:val="24"/>
          <w:szCs w:val="24"/>
        </w:rPr>
        <w:t>АДМИНИСТРАЦИЯ ШАРЬИНСКОГО МУНИЦИПАЛЬНОГО РАЙОНА</w:t>
      </w:r>
    </w:p>
    <w:p w:rsidR="008B7C60" w:rsidRPr="008B7C60" w:rsidRDefault="008B7C60" w:rsidP="008B7C60">
      <w:pPr>
        <w:spacing w:after="0" w:line="240" w:lineRule="auto"/>
        <w:ind w:right="282"/>
        <w:jc w:val="center"/>
        <w:rPr>
          <w:rFonts w:ascii="Times New Roman" w:hAnsi="Times New Roman" w:cs="Times New Roman"/>
          <w:b/>
          <w:sz w:val="24"/>
          <w:szCs w:val="24"/>
        </w:rPr>
      </w:pPr>
      <w:r w:rsidRPr="008B7C60">
        <w:rPr>
          <w:rFonts w:ascii="Times New Roman" w:hAnsi="Times New Roman" w:cs="Times New Roman"/>
          <w:sz w:val="24"/>
          <w:szCs w:val="24"/>
        </w:rPr>
        <w:t>КОСТРОМСКОЙ ОБЛАСТИ</w:t>
      </w:r>
    </w:p>
    <w:p w:rsidR="008B7C60" w:rsidRPr="008B7C60" w:rsidRDefault="008B7C60" w:rsidP="008B7C60">
      <w:pPr>
        <w:tabs>
          <w:tab w:val="left" w:pos="2565"/>
          <w:tab w:val="center" w:pos="4729"/>
        </w:tabs>
        <w:spacing w:after="0" w:line="240" w:lineRule="auto"/>
        <w:ind w:right="282"/>
        <w:jc w:val="center"/>
        <w:rPr>
          <w:rFonts w:ascii="Times New Roman" w:hAnsi="Times New Roman" w:cs="Times New Roman"/>
          <w:b/>
          <w:sz w:val="24"/>
          <w:szCs w:val="24"/>
        </w:rPr>
      </w:pPr>
    </w:p>
    <w:p w:rsidR="008B7C60" w:rsidRPr="008B7C60" w:rsidRDefault="008B7C60" w:rsidP="008B7C60">
      <w:pPr>
        <w:tabs>
          <w:tab w:val="left" w:pos="2565"/>
          <w:tab w:val="center" w:pos="4729"/>
        </w:tabs>
        <w:spacing w:after="0" w:line="240" w:lineRule="auto"/>
        <w:ind w:right="282"/>
        <w:jc w:val="center"/>
        <w:rPr>
          <w:rFonts w:ascii="Times New Roman" w:hAnsi="Times New Roman" w:cs="Times New Roman"/>
          <w:sz w:val="24"/>
          <w:szCs w:val="24"/>
        </w:rPr>
      </w:pPr>
      <w:r w:rsidRPr="008B7C60">
        <w:rPr>
          <w:rFonts w:ascii="Times New Roman" w:hAnsi="Times New Roman" w:cs="Times New Roman"/>
          <w:b/>
          <w:sz w:val="24"/>
          <w:szCs w:val="24"/>
        </w:rPr>
        <w:t>ПОСТАНОВЛЕНИЕ</w:t>
      </w:r>
    </w:p>
    <w:p w:rsidR="008B7C60" w:rsidRPr="008B7C60" w:rsidRDefault="008B7C60" w:rsidP="008B7C60">
      <w:pPr>
        <w:spacing w:after="0" w:line="240" w:lineRule="auto"/>
        <w:ind w:right="282"/>
        <w:jc w:val="center"/>
        <w:rPr>
          <w:rFonts w:ascii="Times New Roman" w:hAnsi="Times New Roman" w:cs="Times New Roman"/>
          <w:b/>
          <w:sz w:val="24"/>
          <w:szCs w:val="24"/>
        </w:rPr>
      </w:pPr>
      <w:r w:rsidRPr="008B7C60">
        <w:rPr>
          <w:rFonts w:ascii="Times New Roman" w:hAnsi="Times New Roman" w:cs="Times New Roman"/>
          <w:sz w:val="24"/>
          <w:szCs w:val="24"/>
        </w:rPr>
        <w:t xml:space="preserve"> «27» сентября 2022 г.   № 365</w:t>
      </w:r>
    </w:p>
    <w:p w:rsidR="008B7C60" w:rsidRPr="008B7C60" w:rsidRDefault="008B7C60" w:rsidP="008B7C60">
      <w:pPr>
        <w:tabs>
          <w:tab w:val="left" w:pos="2565"/>
          <w:tab w:val="center" w:pos="4729"/>
        </w:tabs>
        <w:spacing w:after="0" w:line="240" w:lineRule="auto"/>
        <w:ind w:right="282"/>
        <w:jc w:val="center"/>
        <w:rPr>
          <w:rFonts w:ascii="Times New Roman" w:hAnsi="Times New Roman" w:cs="Times New Roman"/>
          <w:b/>
          <w:sz w:val="24"/>
          <w:szCs w:val="24"/>
        </w:rPr>
      </w:pPr>
    </w:p>
    <w:p w:rsidR="008B7C60" w:rsidRPr="008B7C60" w:rsidRDefault="008B7C60" w:rsidP="008B7C60">
      <w:pPr>
        <w:spacing w:after="0" w:line="240" w:lineRule="auto"/>
        <w:ind w:right="282" w:firstLine="567"/>
        <w:jc w:val="center"/>
        <w:rPr>
          <w:rFonts w:ascii="Times New Roman" w:hAnsi="Times New Roman" w:cs="Times New Roman"/>
          <w:b/>
          <w:sz w:val="24"/>
          <w:szCs w:val="24"/>
        </w:rPr>
      </w:pPr>
      <w:r w:rsidRPr="008B7C60">
        <w:rPr>
          <w:rFonts w:ascii="Times New Roman" w:hAnsi="Times New Roman" w:cs="Times New Roman"/>
          <w:b/>
          <w:sz w:val="24"/>
          <w:szCs w:val="24"/>
        </w:rPr>
        <w:t xml:space="preserve">О мероприятиях по профилактике   гриппа и острых респираторных вирусных инфекций в </w:t>
      </w:r>
      <w:proofErr w:type="spellStart"/>
      <w:r w:rsidRPr="008B7C60">
        <w:rPr>
          <w:rFonts w:ascii="Times New Roman" w:hAnsi="Times New Roman" w:cs="Times New Roman"/>
          <w:b/>
          <w:sz w:val="24"/>
          <w:szCs w:val="24"/>
        </w:rPr>
        <w:t>Шарьинском</w:t>
      </w:r>
      <w:proofErr w:type="spellEnd"/>
      <w:r w:rsidRPr="008B7C60">
        <w:rPr>
          <w:rFonts w:ascii="Times New Roman" w:hAnsi="Times New Roman" w:cs="Times New Roman"/>
          <w:b/>
          <w:sz w:val="24"/>
          <w:szCs w:val="24"/>
        </w:rPr>
        <w:t xml:space="preserve"> муниципальном районе в эпидемическом сезоне 2022-2023 годов</w:t>
      </w:r>
    </w:p>
    <w:p w:rsidR="008B7C60" w:rsidRPr="008B7C60" w:rsidRDefault="008B7C60" w:rsidP="008B7C60">
      <w:pPr>
        <w:spacing w:after="0" w:line="240" w:lineRule="auto"/>
        <w:ind w:right="282" w:firstLine="567"/>
        <w:jc w:val="center"/>
        <w:rPr>
          <w:rFonts w:ascii="Times New Roman" w:hAnsi="Times New Roman" w:cs="Times New Roman"/>
          <w:sz w:val="24"/>
          <w:szCs w:val="24"/>
        </w:rPr>
      </w:pPr>
    </w:p>
    <w:p w:rsidR="008B7C60" w:rsidRPr="008B7C60" w:rsidRDefault="008B7C60" w:rsidP="008B7C60">
      <w:pPr>
        <w:spacing w:after="0" w:line="240" w:lineRule="auto"/>
        <w:ind w:right="282" w:firstLine="567"/>
        <w:jc w:val="both"/>
        <w:rPr>
          <w:rFonts w:ascii="Times New Roman" w:hAnsi="Times New Roman" w:cs="Times New Roman"/>
          <w:sz w:val="24"/>
          <w:szCs w:val="24"/>
        </w:rPr>
      </w:pPr>
      <w:proofErr w:type="gramStart"/>
      <w:r w:rsidRPr="008B7C60">
        <w:rPr>
          <w:rFonts w:ascii="Times New Roman" w:hAnsi="Times New Roman" w:cs="Times New Roman"/>
          <w:sz w:val="24"/>
          <w:szCs w:val="24"/>
        </w:rPr>
        <w:lastRenderedPageBreak/>
        <w:t xml:space="preserve">В целях обеспечения своевременного проведения иммунизации против гриппа населения </w:t>
      </w:r>
      <w:proofErr w:type="spellStart"/>
      <w:r w:rsidRPr="008B7C60">
        <w:rPr>
          <w:rFonts w:ascii="Times New Roman" w:hAnsi="Times New Roman" w:cs="Times New Roman"/>
          <w:sz w:val="24"/>
          <w:szCs w:val="24"/>
        </w:rPr>
        <w:t>Шарьинского</w:t>
      </w:r>
      <w:proofErr w:type="spellEnd"/>
      <w:r w:rsidRPr="008B7C60">
        <w:rPr>
          <w:rFonts w:ascii="Times New Roman" w:hAnsi="Times New Roman" w:cs="Times New Roman"/>
          <w:sz w:val="24"/>
          <w:szCs w:val="24"/>
        </w:rPr>
        <w:t xml:space="preserve"> муниципального района, формирования коллективного иммунитета в </w:t>
      </w:r>
      <w:proofErr w:type="spellStart"/>
      <w:r w:rsidRPr="008B7C60">
        <w:rPr>
          <w:rFonts w:ascii="Times New Roman" w:hAnsi="Times New Roman" w:cs="Times New Roman"/>
          <w:sz w:val="24"/>
          <w:szCs w:val="24"/>
        </w:rPr>
        <w:t>эпидсезон</w:t>
      </w:r>
      <w:proofErr w:type="spellEnd"/>
      <w:r w:rsidRPr="008B7C60">
        <w:rPr>
          <w:rFonts w:ascii="Times New Roman" w:hAnsi="Times New Roman" w:cs="Times New Roman"/>
          <w:sz w:val="24"/>
          <w:szCs w:val="24"/>
        </w:rPr>
        <w:t xml:space="preserve">  2022-2023 годов, руководствуясь санитарными  правилами и нормами </w:t>
      </w:r>
      <w:proofErr w:type="spellStart"/>
      <w:r w:rsidRPr="008B7C60">
        <w:rPr>
          <w:rFonts w:ascii="Times New Roman" w:hAnsi="Times New Roman" w:cs="Times New Roman"/>
          <w:sz w:val="24"/>
          <w:szCs w:val="24"/>
        </w:rPr>
        <w:t>СанПин</w:t>
      </w:r>
      <w:proofErr w:type="spellEnd"/>
      <w:r w:rsidRPr="008B7C60">
        <w:rPr>
          <w:rFonts w:ascii="Times New Roman" w:hAnsi="Times New Roman" w:cs="Times New Roman"/>
          <w:sz w:val="24"/>
          <w:szCs w:val="24"/>
        </w:rPr>
        <w:t xml:space="preserve"> 3.3686-21 "Санитарно-эпидемиологические требования по профилактике инфекционных болезней»", во исполнение постановления Главного государственного санитарного врача по Костромской области от 23.08.2022 г. № 7 «Об иммунизации против гриппа населения Костромской области 2022 году», ст.37, 52 Устава</w:t>
      </w:r>
      <w:proofErr w:type="gramEnd"/>
      <w:r w:rsidRPr="008B7C60">
        <w:rPr>
          <w:rFonts w:ascii="Times New Roman" w:hAnsi="Times New Roman" w:cs="Times New Roman"/>
          <w:sz w:val="24"/>
          <w:szCs w:val="24"/>
        </w:rPr>
        <w:t xml:space="preserve"> муниципального образования </w:t>
      </w:r>
      <w:proofErr w:type="spellStart"/>
      <w:r w:rsidRPr="008B7C60">
        <w:rPr>
          <w:rFonts w:ascii="Times New Roman" w:hAnsi="Times New Roman" w:cs="Times New Roman"/>
          <w:sz w:val="24"/>
          <w:szCs w:val="24"/>
        </w:rPr>
        <w:t>Шарьинский</w:t>
      </w:r>
      <w:proofErr w:type="spellEnd"/>
      <w:r w:rsidRPr="008B7C60">
        <w:rPr>
          <w:rFonts w:ascii="Times New Roman" w:hAnsi="Times New Roman" w:cs="Times New Roman"/>
          <w:sz w:val="24"/>
          <w:szCs w:val="24"/>
        </w:rPr>
        <w:t xml:space="preserve"> муниципальный район Костромской области, администрация </w:t>
      </w:r>
      <w:proofErr w:type="spellStart"/>
      <w:r w:rsidRPr="008B7C60">
        <w:rPr>
          <w:rFonts w:ascii="Times New Roman" w:hAnsi="Times New Roman" w:cs="Times New Roman"/>
          <w:sz w:val="24"/>
          <w:szCs w:val="24"/>
        </w:rPr>
        <w:t>Шарьинского</w:t>
      </w:r>
      <w:proofErr w:type="spellEnd"/>
      <w:r w:rsidRPr="008B7C60">
        <w:rPr>
          <w:rFonts w:ascii="Times New Roman" w:hAnsi="Times New Roman" w:cs="Times New Roman"/>
          <w:sz w:val="24"/>
          <w:szCs w:val="24"/>
        </w:rPr>
        <w:t xml:space="preserve"> муниципального района </w:t>
      </w:r>
    </w:p>
    <w:p w:rsidR="008B7C60" w:rsidRPr="008B7C60" w:rsidRDefault="008B7C60" w:rsidP="008B7C60">
      <w:pPr>
        <w:spacing w:after="0" w:line="240" w:lineRule="auto"/>
        <w:ind w:right="282" w:firstLine="567"/>
        <w:jc w:val="center"/>
        <w:rPr>
          <w:rFonts w:ascii="Times New Roman" w:hAnsi="Times New Roman" w:cs="Times New Roman"/>
          <w:sz w:val="24"/>
          <w:szCs w:val="24"/>
        </w:rPr>
      </w:pPr>
    </w:p>
    <w:p w:rsidR="008B7C60" w:rsidRPr="008B7C60" w:rsidRDefault="008B7C60" w:rsidP="008B7C60">
      <w:pPr>
        <w:spacing w:after="0" w:line="240" w:lineRule="auto"/>
        <w:ind w:right="282" w:firstLine="567"/>
        <w:jc w:val="center"/>
        <w:rPr>
          <w:rFonts w:ascii="Times New Roman" w:hAnsi="Times New Roman" w:cs="Times New Roman"/>
          <w:sz w:val="24"/>
          <w:szCs w:val="24"/>
        </w:rPr>
      </w:pPr>
      <w:r w:rsidRPr="008B7C60">
        <w:rPr>
          <w:rFonts w:ascii="Times New Roman" w:hAnsi="Times New Roman" w:cs="Times New Roman"/>
          <w:sz w:val="24"/>
          <w:szCs w:val="24"/>
        </w:rPr>
        <w:t>ПОСТАНОВЛЯЕТ:</w:t>
      </w:r>
    </w:p>
    <w:p w:rsidR="008B7C60" w:rsidRPr="008B7C60" w:rsidRDefault="008B7C60" w:rsidP="008B7C60">
      <w:pPr>
        <w:spacing w:after="0" w:line="240" w:lineRule="auto"/>
        <w:ind w:right="282" w:firstLine="567"/>
        <w:jc w:val="center"/>
        <w:rPr>
          <w:rFonts w:ascii="Times New Roman" w:hAnsi="Times New Roman" w:cs="Times New Roman"/>
          <w:sz w:val="24"/>
          <w:szCs w:val="24"/>
        </w:rPr>
      </w:pPr>
    </w:p>
    <w:p w:rsidR="008B7C60" w:rsidRPr="008B7C60" w:rsidRDefault="008B7C60" w:rsidP="008B7C60">
      <w:pPr>
        <w:pStyle w:val="a6"/>
        <w:ind w:left="0" w:right="282" w:firstLine="709"/>
        <w:jc w:val="both"/>
        <w:rPr>
          <w:rFonts w:ascii="Times New Roman" w:hAnsi="Times New Roman"/>
          <w:sz w:val="24"/>
          <w:szCs w:val="24"/>
        </w:rPr>
      </w:pPr>
      <w:r w:rsidRPr="008B7C60">
        <w:rPr>
          <w:rFonts w:ascii="Times New Roman" w:hAnsi="Times New Roman"/>
          <w:sz w:val="24"/>
          <w:szCs w:val="24"/>
        </w:rPr>
        <w:t xml:space="preserve">1. Руководителям предприятий, организаций, учреждений независимо от организационно-правовой формы, индивидуальным предпринимателям, осуществляющих деятельность на территории </w:t>
      </w:r>
      <w:proofErr w:type="spellStart"/>
      <w:r w:rsidRPr="008B7C60">
        <w:rPr>
          <w:rFonts w:ascii="Times New Roman" w:hAnsi="Times New Roman"/>
          <w:sz w:val="24"/>
          <w:szCs w:val="24"/>
        </w:rPr>
        <w:t>Шарьинского</w:t>
      </w:r>
      <w:proofErr w:type="spellEnd"/>
      <w:r w:rsidRPr="008B7C60">
        <w:rPr>
          <w:rFonts w:ascii="Times New Roman" w:hAnsi="Times New Roman"/>
          <w:sz w:val="24"/>
          <w:szCs w:val="24"/>
        </w:rPr>
        <w:t xml:space="preserve"> муниципального района:</w:t>
      </w:r>
    </w:p>
    <w:p w:rsidR="008B7C60" w:rsidRPr="008B7C60" w:rsidRDefault="008B7C60" w:rsidP="008B7C60">
      <w:pPr>
        <w:pStyle w:val="a6"/>
        <w:ind w:left="0" w:right="282" w:firstLine="709"/>
        <w:jc w:val="both"/>
        <w:rPr>
          <w:rFonts w:ascii="Times New Roman" w:hAnsi="Times New Roman"/>
          <w:sz w:val="24"/>
          <w:szCs w:val="24"/>
        </w:rPr>
      </w:pPr>
      <w:r w:rsidRPr="008B7C60">
        <w:rPr>
          <w:rFonts w:ascii="Times New Roman" w:hAnsi="Times New Roman"/>
          <w:sz w:val="24"/>
          <w:szCs w:val="24"/>
        </w:rPr>
        <w:t>1.1. Организовать проведение массовой вакцинации против гриппа подведомственных контингентов населения с завершением прививочной кампании до 1 декабря 2022 года.</w:t>
      </w:r>
    </w:p>
    <w:p w:rsidR="008B7C60" w:rsidRPr="008B7C60" w:rsidRDefault="008B7C60" w:rsidP="008B7C60">
      <w:pPr>
        <w:pStyle w:val="a6"/>
        <w:ind w:left="0" w:right="282" w:firstLine="709"/>
        <w:jc w:val="both"/>
        <w:rPr>
          <w:rFonts w:ascii="Times New Roman" w:hAnsi="Times New Roman"/>
          <w:sz w:val="24"/>
          <w:szCs w:val="24"/>
        </w:rPr>
      </w:pPr>
      <w:r w:rsidRPr="008B7C60">
        <w:rPr>
          <w:rFonts w:ascii="Times New Roman" w:hAnsi="Times New Roman"/>
          <w:sz w:val="24"/>
          <w:szCs w:val="24"/>
        </w:rPr>
        <w:t xml:space="preserve">1.2. </w:t>
      </w:r>
      <w:proofErr w:type="gramStart"/>
      <w:r w:rsidRPr="008B7C60">
        <w:rPr>
          <w:rFonts w:ascii="Times New Roman" w:hAnsi="Times New Roman"/>
          <w:sz w:val="24"/>
          <w:szCs w:val="24"/>
        </w:rPr>
        <w:t xml:space="preserve">Обеспечить охват населения профилактическими прививками против гриппа не менее 60% населения района, охват не менее 75% лиц, относящихся к группам риска (контингенты населения, определенные национальным календарем прививок, </w:t>
      </w:r>
      <w:proofErr w:type="spellStart"/>
      <w:r w:rsidRPr="008B7C60">
        <w:rPr>
          <w:rFonts w:ascii="Times New Roman" w:hAnsi="Times New Roman"/>
          <w:sz w:val="24"/>
          <w:szCs w:val="24"/>
        </w:rPr>
        <w:t>СанПиН</w:t>
      </w:r>
      <w:proofErr w:type="spellEnd"/>
      <w:r w:rsidRPr="008B7C60">
        <w:rPr>
          <w:rFonts w:ascii="Times New Roman" w:hAnsi="Times New Roman"/>
          <w:sz w:val="24"/>
          <w:szCs w:val="24"/>
        </w:rPr>
        <w:t xml:space="preserve"> 3.3686-21), а также лица, работающие в организациях птицеводства, свиноводства, лица, осуществляющие разведение домашней птицы, свиней для реализации населению).</w:t>
      </w:r>
      <w:proofErr w:type="gramEnd"/>
    </w:p>
    <w:p w:rsidR="008B7C60" w:rsidRPr="008B7C60" w:rsidRDefault="008B7C60" w:rsidP="008B7C60">
      <w:pPr>
        <w:pStyle w:val="a6"/>
        <w:ind w:left="0" w:right="282" w:firstLine="709"/>
        <w:jc w:val="both"/>
        <w:rPr>
          <w:rFonts w:ascii="Times New Roman" w:hAnsi="Times New Roman"/>
          <w:sz w:val="24"/>
          <w:szCs w:val="24"/>
        </w:rPr>
      </w:pPr>
      <w:r w:rsidRPr="008B7C60">
        <w:rPr>
          <w:rFonts w:ascii="Times New Roman" w:hAnsi="Times New Roman"/>
          <w:sz w:val="24"/>
          <w:szCs w:val="24"/>
        </w:rPr>
        <w:t>1.3. Оказать всестороннее содействие медицинским организациям в проведении иммунизации против гриппа работникам подведомственных организаций и учреждений, в том числе создав оптимальные условия для работы прививочных бригад.</w:t>
      </w:r>
    </w:p>
    <w:p w:rsidR="008B7C60" w:rsidRPr="008B7C60" w:rsidRDefault="008B7C60" w:rsidP="008B7C60">
      <w:pPr>
        <w:pStyle w:val="a6"/>
        <w:ind w:left="0" w:right="282" w:firstLine="709"/>
        <w:jc w:val="both"/>
        <w:rPr>
          <w:rFonts w:ascii="Times New Roman" w:hAnsi="Times New Roman"/>
          <w:sz w:val="24"/>
          <w:szCs w:val="24"/>
        </w:rPr>
      </w:pPr>
      <w:r w:rsidRPr="008B7C60">
        <w:rPr>
          <w:rFonts w:ascii="Times New Roman" w:hAnsi="Times New Roman"/>
          <w:sz w:val="24"/>
          <w:szCs w:val="24"/>
        </w:rPr>
        <w:t>1.4. Организовать размещение в подведомственных организациях и учреждениях наглядной и доступной информации о преимуществах иммунопрофилактики гриппа, о медицинских организациях, где можно провести прививки от гриппа, а также о последствиях отказа от прививок против гриппа.</w:t>
      </w:r>
    </w:p>
    <w:p w:rsidR="008B7C60" w:rsidRPr="008B7C60" w:rsidRDefault="008B7C60" w:rsidP="008B7C60">
      <w:pPr>
        <w:pStyle w:val="a6"/>
        <w:ind w:left="0" w:right="282" w:firstLine="709"/>
        <w:jc w:val="both"/>
        <w:rPr>
          <w:rFonts w:ascii="Times New Roman" w:hAnsi="Times New Roman"/>
          <w:sz w:val="24"/>
          <w:szCs w:val="24"/>
        </w:rPr>
      </w:pPr>
      <w:r w:rsidRPr="008B7C60">
        <w:rPr>
          <w:rFonts w:ascii="Times New Roman" w:hAnsi="Times New Roman"/>
          <w:sz w:val="24"/>
          <w:szCs w:val="24"/>
        </w:rPr>
        <w:t>1.5. Изыскать возможность выделения ассигнований на приобретение достаточного количества средств индивидуальной защиты органов дыхания (лицевые медицинские маски, респираторы), бактерицидного оборудования, современных дезинфицирующих средств и средств личной гигиены, необходимых для работы в  период подъёма заболеваемости гриппом и ОРВИ;</w:t>
      </w:r>
    </w:p>
    <w:p w:rsidR="008B7C60" w:rsidRPr="008B7C60" w:rsidRDefault="008B7C60" w:rsidP="008B7C60">
      <w:pPr>
        <w:pStyle w:val="a6"/>
        <w:ind w:left="0" w:right="282" w:firstLine="709"/>
        <w:jc w:val="both"/>
        <w:rPr>
          <w:rFonts w:ascii="Times New Roman" w:hAnsi="Times New Roman"/>
          <w:sz w:val="24"/>
          <w:szCs w:val="24"/>
        </w:rPr>
      </w:pPr>
      <w:r w:rsidRPr="008B7C60">
        <w:rPr>
          <w:rFonts w:ascii="Times New Roman" w:hAnsi="Times New Roman"/>
          <w:sz w:val="24"/>
          <w:szCs w:val="24"/>
        </w:rPr>
        <w:t>1.6. Принять меры к обеспечению создания надлежащих условий работы в зимний период, в т.ч. соблюдению оптимального температурного режима в помещениях, работы вентиляции и возможности проветривания помещений, для работающих на открытом воздухе — по наличию помещений для обогрева и приёма пищи;</w:t>
      </w:r>
    </w:p>
    <w:p w:rsidR="008B7C60" w:rsidRPr="008B7C60" w:rsidRDefault="008B7C60" w:rsidP="008B7C60">
      <w:pPr>
        <w:pStyle w:val="a6"/>
        <w:ind w:left="0" w:right="282" w:firstLine="709"/>
        <w:jc w:val="both"/>
        <w:rPr>
          <w:rFonts w:ascii="Times New Roman" w:hAnsi="Times New Roman"/>
          <w:sz w:val="24"/>
          <w:szCs w:val="24"/>
        </w:rPr>
      </w:pPr>
      <w:r w:rsidRPr="008B7C60">
        <w:rPr>
          <w:rFonts w:ascii="Times New Roman" w:hAnsi="Times New Roman"/>
          <w:sz w:val="24"/>
          <w:szCs w:val="24"/>
        </w:rPr>
        <w:t>1.7. Организовать информирование сотрудников о мерах профилактики гриппа и ОРВИ, возможных последствиях отсутствия профилактической прививки от гриппа, включив временный отказ в приёме граждан в образовательные и оздоровительные учреждения при угрозе возникновения эпидемии.</w:t>
      </w:r>
    </w:p>
    <w:p w:rsidR="008B7C60" w:rsidRPr="008B7C60" w:rsidRDefault="008B7C60" w:rsidP="008B7C60">
      <w:pPr>
        <w:pStyle w:val="a6"/>
        <w:ind w:left="0" w:right="282" w:firstLine="709"/>
        <w:jc w:val="both"/>
        <w:rPr>
          <w:rFonts w:ascii="Times New Roman" w:hAnsi="Times New Roman"/>
          <w:sz w:val="24"/>
          <w:szCs w:val="24"/>
        </w:rPr>
      </w:pPr>
      <w:r w:rsidRPr="008B7C60">
        <w:rPr>
          <w:rFonts w:ascii="Times New Roman" w:hAnsi="Times New Roman"/>
          <w:sz w:val="24"/>
          <w:szCs w:val="24"/>
        </w:rPr>
        <w:t>1.8. Не допускать к работе лиц, имеющих признаки острого респираторного заболевания (температура, кашель, насморк, боль в горле, головная боль)</w:t>
      </w:r>
    </w:p>
    <w:p w:rsidR="008B7C60" w:rsidRPr="008B7C60" w:rsidRDefault="008B7C60" w:rsidP="008B7C60">
      <w:pPr>
        <w:pStyle w:val="a6"/>
        <w:ind w:left="0" w:right="282" w:firstLine="709"/>
        <w:jc w:val="both"/>
        <w:rPr>
          <w:rFonts w:ascii="Times New Roman" w:hAnsi="Times New Roman"/>
          <w:sz w:val="24"/>
          <w:szCs w:val="24"/>
        </w:rPr>
      </w:pPr>
      <w:r w:rsidRPr="008B7C60">
        <w:rPr>
          <w:rFonts w:ascii="Times New Roman" w:hAnsi="Times New Roman"/>
          <w:sz w:val="24"/>
          <w:szCs w:val="24"/>
        </w:rPr>
        <w:t xml:space="preserve">2. На еженедельном оперативном совещании при главе </w:t>
      </w:r>
      <w:proofErr w:type="spellStart"/>
      <w:r w:rsidRPr="008B7C60">
        <w:rPr>
          <w:rFonts w:ascii="Times New Roman" w:hAnsi="Times New Roman"/>
          <w:sz w:val="24"/>
          <w:szCs w:val="24"/>
        </w:rPr>
        <w:t>Шарьинского</w:t>
      </w:r>
      <w:proofErr w:type="spellEnd"/>
      <w:r w:rsidRPr="008B7C60">
        <w:rPr>
          <w:rFonts w:ascii="Times New Roman" w:hAnsi="Times New Roman"/>
          <w:sz w:val="24"/>
          <w:szCs w:val="24"/>
        </w:rPr>
        <w:t xml:space="preserve"> муниципального района заслушивать отчеты руководителей отделов и комитетов о ходе иммунизации в подведомственных предприятиях, организациях и учреждениях.</w:t>
      </w:r>
    </w:p>
    <w:p w:rsidR="008B7C60" w:rsidRPr="008B7C60" w:rsidRDefault="008B7C60" w:rsidP="008B7C60">
      <w:pPr>
        <w:pStyle w:val="a6"/>
        <w:ind w:left="0" w:right="282" w:firstLine="709"/>
        <w:jc w:val="both"/>
        <w:rPr>
          <w:rFonts w:ascii="Times New Roman" w:hAnsi="Times New Roman"/>
          <w:sz w:val="24"/>
          <w:szCs w:val="24"/>
        </w:rPr>
      </w:pPr>
      <w:r w:rsidRPr="008B7C60">
        <w:rPr>
          <w:rFonts w:ascii="Times New Roman" w:hAnsi="Times New Roman"/>
          <w:sz w:val="24"/>
          <w:szCs w:val="24"/>
        </w:rPr>
        <w:t>3. Руководителям предприятий, организаций, учреждений независимо от организационно-правовой формы, индивидуальным предпринимателям, осуществляющим деятельность на территории Костромской области предусмотреть выделение ассигнований на закупку вакцин против гриппа для проведения иммунизации групп населения, не входящих в национальный календарь прививок, и организовать совместно с медицинскими работниками проведение прививок против гриппа в кратчайшие сроки.</w:t>
      </w:r>
    </w:p>
    <w:p w:rsidR="008B7C60" w:rsidRPr="008B7C60" w:rsidRDefault="008B7C60" w:rsidP="008B7C60">
      <w:pPr>
        <w:pStyle w:val="a6"/>
        <w:ind w:left="0" w:right="282" w:firstLine="709"/>
        <w:jc w:val="both"/>
        <w:rPr>
          <w:rFonts w:ascii="Times New Roman" w:hAnsi="Times New Roman"/>
          <w:sz w:val="24"/>
          <w:szCs w:val="24"/>
        </w:rPr>
      </w:pPr>
      <w:r w:rsidRPr="008B7C60">
        <w:rPr>
          <w:rFonts w:ascii="Times New Roman" w:hAnsi="Times New Roman"/>
          <w:sz w:val="24"/>
          <w:szCs w:val="24"/>
        </w:rPr>
        <w:lastRenderedPageBreak/>
        <w:t xml:space="preserve">4. Комитету образования администрации </w:t>
      </w:r>
      <w:proofErr w:type="spellStart"/>
      <w:r w:rsidRPr="008B7C60">
        <w:rPr>
          <w:rFonts w:ascii="Times New Roman" w:hAnsi="Times New Roman"/>
          <w:sz w:val="24"/>
          <w:szCs w:val="24"/>
        </w:rPr>
        <w:t>Шарьинского</w:t>
      </w:r>
      <w:proofErr w:type="spellEnd"/>
      <w:r w:rsidRPr="008B7C60">
        <w:rPr>
          <w:rFonts w:ascii="Times New Roman" w:hAnsi="Times New Roman"/>
          <w:sz w:val="24"/>
          <w:szCs w:val="24"/>
        </w:rPr>
        <w:t xml:space="preserve"> муниципального района:</w:t>
      </w:r>
    </w:p>
    <w:p w:rsidR="008B7C60" w:rsidRPr="008B7C60" w:rsidRDefault="008B7C60" w:rsidP="008B7C60">
      <w:pPr>
        <w:tabs>
          <w:tab w:val="num" w:pos="426"/>
        </w:tabs>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4.1. взять под личный контроль проведение и завершение к 1 декабря 2022 года реализацию планов иммунизации против гриппа детей, посещающих дошкольные образовательные учреждения, учащихся 1-11 классов, работников образовательных организаций и учреждений дополнительного образования.</w:t>
      </w:r>
    </w:p>
    <w:p w:rsidR="008B7C60" w:rsidRPr="008B7C60" w:rsidRDefault="008B7C60" w:rsidP="008B7C60">
      <w:pPr>
        <w:tabs>
          <w:tab w:val="num" w:pos="426"/>
        </w:tabs>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4.2.Обеспечить готовность образовательных организаций к работе в  период подъёма заболеваемости гриппом и ОРВИ.</w:t>
      </w:r>
    </w:p>
    <w:p w:rsidR="008B7C60" w:rsidRPr="008B7C60" w:rsidRDefault="008B7C60" w:rsidP="008B7C60">
      <w:pPr>
        <w:tabs>
          <w:tab w:val="num" w:pos="426"/>
        </w:tabs>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4.3. Организовать проведение мероприятий, направленных на обеспечение образовательных организаций медицинскими кадрами, необходимым количеством оборудования и расходных материало</w:t>
      </w:r>
      <w:proofErr w:type="gramStart"/>
      <w:r w:rsidRPr="008B7C60">
        <w:rPr>
          <w:rFonts w:ascii="Times New Roman" w:hAnsi="Times New Roman" w:cs="Times New Roman"/>
          <w:sz w:val="24"/>
          <w:szCs w:val="24"/>
        </w:rPr>
        <w:t>в(</w:t>
      </w:r>
      <w:proofErr w:type="gramEnd"/>
      <w:r w:rsidRPr="008B7C60">
        <w:rPr>
          <w:rFonts w:ascii="Times New Roman" w:hAnsi="Times New Roman" w:cs="Times New Roman"/>
          <w:sz w:val="24"/>
          <w:szCs w:val="24"/>
        </w:rPr>
        <w:t xml:space="preserve"> термометры, бактерицидные лампы, дезинфекционные средства, средства личной гигиены индивидуальной защиты органов дыхания), на поддержание оптимального теплового режима в образовательных учреждениях, эффективную работу вентиляции и  проведение дезинфекции в соответствии с требованиями санитарного законодательства.</w:t>
      </w:r>
    </w:p>
    <w:p w:rsidR="008B7C60" w:rsidRPr="008B7C60" w:rsidRDefault="008B7C60" w:rsidP="008B7C60">
      <w:pPr>
        <w:tabs>
          <w:tab w:val="num" w:pos="426"/>
        </w:tabs>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4.4. Усилить контроль за осуществлением наблюдения за детьми (утренний фильтр) при приёме детей в образовательные учреждения, организовав работу с родителями о недопустимости посещения организованных коллективов детьми, имеющими признаки респираторного заболевани</w:t>
      </w:r>
      <w:proofErr w:type="gramStart"/>
      <w:r w:rsidRPr="008B7C60">
        <w:rPr>
          <w:rFonts w:ascii="Times New Roman" w:hAnsi="Times New Roman" w:cs="Times New Roman"/>
          <w:sz w:val="24"/>
          <w:szCs w:val="24"/>
        </w:rPr>
        <w:t>я(</w:t>
      </w:r>
      <w:proofErr w:type="gramEnd"/>
      <w:r w:rsidRPr="008B7C60">
        <w:rPr>
          <w:rFonts w:ascii="Times New Roman" w:hAnsi="Times New Roman" w:cs="Times New Roman"/>
          <w:sz w:val="24"/>
          <w:szCs w:val="24"/>
        </w:rPr>
        <w:t>температура, кашель, насморк, боль в горле, головная боль).</w:t>
      </w:r>
    </w:p>
    <w:p w:rsidR="008B7C60" w:rsidRPr="008B7C60" w:rsidRDefault="008B7C60" w:rsidP="008B7C60">
      <w:pPr>
        <w:tabs>
          <w:tab w:val="num" w:pos="426"/>
        </w:tabs>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4.5. Организовать проведение широкой наглядной и доступной санитарно-просветительной и разъяснительной работы с родителями детей и работниками образовательных учреждений о необходимости, целях и эффективности иммунизации против гриппа, а также мерах профилактики гриппа, индивидуальной и общественной защиты от ОРВИ, необходимости своевременного обращения за медицинской помощью в случае появления признаков заболевания.</w:t>
      </w:r>
    </w:p>
    <w:p w:rsidR="008B7C60" w:rsidRPr="008B7C60" w:rsidRDefault="008B7C60" w:rsidP="008B7C60">
      <w:pPr>
        <w:tabs>
          <w:tab w:val="num" w:pos="426"/>
        </w:tabs>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4.6. Проводить обучение персонала образовательных учреждений, в первую очередь вновь принятого, по вопросам профилактики гриппа и ОРВИ, раннего выявления заболеваний, организации и проведения первичных противоэпидемических мероприятий;</w:t>
      </w:r>
    </w:p>
    <w:p w:rsidR="008B7C60" w:rsidRPr="008B7C60" w:rsidRDefault="008B7C60" w:rsidP="008B7C60">
      <w:pPr>
        <w:tabs>
          <w:tab w:val="num" w:pos="426"/>
        </w:tabs>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 xml:space="preserve">4.7. Приостанавливать учебный процесс, запретить участие в массовых культурных, спортивных и других мероприятиях образовательных учреждений (групп, классов) в случае отсутствия в них по причине гриппа и ОРВИ 20% и более детей, а также в случае регистрации в группе, классе 2-х и более случаев внебольничной пневмоний. О принятых решениях информировать Управление </w:t>
      </w:r>
      <w:proofErr w:type="spellStart"/>
      <w:r w:rsidRPr="008B7C60">
        <w:rPr>
          <w:rFonts w:ascii="Times New Roman" w:hAnsi="Times New Roman" w:cs="Times New Roman"/>
          <w:sz w:val="24"/>
          <w:szCs w:val="24"/>
        </w:rPr>
        <w:t>Роспотребнадзора</w:t>
      </w:r>
      <w:proofErr w:type="spellEnd"/>
      <w:r w:rsidRPr="008B7C60">
        <w:rPr>
          <w:rFonts w:ascii="Times New Roman" w:hAnsi="Times New Roman" w:cs="Times New Roman"/>
          <w:sz w:val="24"/>
          <w:szCs w:val="24"/>
        </w:rPr>
        <w:t xml:space="preserve"> по Костромской области  в </w:t>
      </w:r>
      <w:proofErr w:type="spellStart"/>
      <w:r w:rsidRPr="008B7C60">
        <w:rPr>
          <w:rFonts w:ascii="Times New Roman" w:hAnsi="Times New Roman" w:cs="Times New Roman"/>
          <w:sz w:val="24"/>
          <w:szCs w:val="24"/>
        </w:rPr>
        <w:t>Шарьинском</w:t>
      </w:r>
      <w:proofErr w:type="spellEnd"/>
      <w:r w:rsidRPr="008B7C60">
        <w:rPr>
          <w:rFonts w:ascii="Times New Roman" w:hAnsi="Times New Roman" w:cs="Times New Roman"/>
          <w:sz w:val="24"/>
          <w:szCs w:val="24"/>
        </w:rPr>
        <w:t xml:space="preserve"> районе.</w:t>
      </w:r>
    </w:p>
    <w:p w:rsidR="008B7C60" w:rsidRPr="008B7C60" w:rsidRDefault="008B7C60" w:rsidP="008B7C60">
      <w:pPr>
        <w:tabs>
          <w:tab w:val="num" w:pos="426"/>
        </w:tabs>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 xml:space="preserve">4.8. Установить </w:t>
      </w:r>
      <w:proofErr w:type="gramStart"/>
      <w:r w:rsidRPr="008B7C60">
        <w:rPr>
          <w:rFonts w:ascii="Times New Roman" w:hAnsi="Times New Roman" w:cs="Times New Roman"/>
          <w:sz w:val="24"/>
          <w:szCs w:val="24"/>
        </w:rPr>
        <w:t>контроль за</w:t>
      </w:r>
      <w:proofErr w:type="gramEnd"/>
      <w:r w:rsidRPr="008B7C60">
        <w:rPr>
          <w:rFonts w:ascii="Times New Roman" w:hAnsi="Times New Roman" w:cs="Times New Roman"/>
          <w:sz w:val="24"/>
          <w:szCs w:val="24"/>
        </w:rPr>
        <w:t xml:space="preserve"> своевременным введением и качеством проведения ограничительных мероприятий в образовательных организациях.</w:t>
      </w:r>
    </w:p>
    <w:p w:rsidR="008B7C60" w:rsidRPr="008B7C60" w:rsidRDefault="008B7C60" w:rsidP="008B7C60">
      <w:pPr>
        <w:tabs>
          <w:tab w:val="num" w:pos="426"/>
        </w:tabs>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 xml:space="preserve">4.9. Информировать ежемесячно 25 числа каждого месяца, Управление </w:t>
      </w:r>
      <w:proofErr w:type="spellStart"/>
      <w:r w:rsidRPr="008B7C60">
        <w:rPr>
          <w:rFonts w:ascii="Times New Roman" w:hAnsi="Times New Roman" w:cs="Times New Roman"/>
          <w:sz w:val="24"/>
          <w:szCs w:val="24"/>
        </w:rPr>
        <w:t>Роспотребнадзора</w:t>
      </w:r>
      <w:proofErr w:type="spellEnd"/>
      <w:r w:rsidRPr="008B7C60">
        <w:rPr>
          <w:rFonts w:ascii="Times New Roman" w:hAnsi="Times New Roman" w:cs="Times New Roman"/>
          <w:sz w:val="24"/>
          <w:szCs w:val="24"/>
        </w:rPr>
        <w:t xml:space="preserve"> по Костромской области  в </w:t>
      </w:r>
      <w:proofErr w:type="spellStart"/>
      <w:r w:rsidRPr="008B7C60">
        <w:rPr>
          <w:rFonts w:ascii="Times New Roman" w:hAnsi="Times New Roman" w:cs="Times New Roman"/>
          <w:sz w:val="24"/>
          <w:szCs w:val="24"/>
        </w:rPr>
        <w:t>Шарьинском</w:t>
      </w:r>
      <w:proofErr w:type="spellEnd"/>
      <w:r w:rsidRPr="008B7C60">
        <w:rPr>
          <w:rFonts w:ascii="Times New Roman" w:hAnsi="Times New Roman" w:cs="Times New Roman"/>
          <w:sz w:val="24"/>
          <w:szCs w:val="24"/>
        </w:rPr>
        <w:t xml:space="preserve"> районе об организованных профилактических и противоэпидемических мероприятиях, проведённых  по профилактике гриппа и ОРВИ в </w:t>
      </w:r>
      <w:proofErr w:type="spellStart"/>
      <w:r w:rsidRPr="008B7C60">
        <w:rPr>
          <w:rFonts w:ascii="Times New Roman" w:hAnsi="Times New Roman" w:cs="Times New Roman"/>
          <w:sz w:val="24"/>
          <w:szCs w:val="24"/>
        </w:rPr>
        <w:t>эпидсезон</w:t>
      </w:r>
      <w:proofErr w:type="spellEnd"/>
      <w:r w:rsidRPr="008B7C60">
        <w:rPr>
          <w:rFonts w:ascii="Times New Roman" w:hAnsi="Times New Roman" w:cs="Times New Roman"/>
          <w:sz w:val="24"/>
          <w:szCs w:val="24"/>
        </w:rPr>
        <w:t xml:space="preserve"> 2021-2022гг в соответствии с установленной формой;</w:t>
      </w:r>
    </w:p>
    <w:p w:rsidR="008B7C60" w:rsidRPr="008B7C60" w:rsidRDefault="008B7C60" w:rsidP="008B7C60">
      <w:pPr>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5. Руководителям образовательных организаций:</w:t>
      </w:r>
    </w:p>
    <w:p w:rsidR="008B7C60" w:rsidRPr="008B7C60" w:rsidRDefault="008B7C60" w:rsidP="008B7C60">
      <w:pPr>
        <w:pStyle w:val="a6"/>
        <w:tabs>
          <w:tab w:val="num" w:pos="426"/>
        </w:tabs>
        <w:ind w:left="0" w:right="282" w:firstLine="709"/>
        <w:jc w:val="both"/>
        <w:rPr>
          <w:rFonts w:ascii="Times New Roman" w:hAnsi="Times New Roman"/>
          <w:sz w:val="24"/>
          <w:szCs w:val="24"/>
        </w:rPr>
      </w:pPr>
      <w:r w:rsidRPr="008B7C60">
        <w:rPr>
          <w:rFonts w:ascii="Times New Roman" w:hAnsi="Times New Roman"/>
          <w:sz w:val="24"/>
          <w:szCs w:val="24"/>
        </w:rPr>
        <w:t>5.1. оказать содействие медицинским работникам в проведении профилактических прививок против гриппа в организованных детских коллективах с охватом не менее 75% от численности каждого контингента.</w:t>
      </w:r>
    </w:p>
    <w:p w:rsidR="008B7C60" w:rsidRPr="008B7C60" w:rsidRDefault="008B7C60" w:rsidP="008B7C60">
      <w:pPr>
        <w:tabs>
          <w:tab w:val="num" w:pos="426"/>
        </w:tabs>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 xml:space="preserve">5.2. Организовать экстренное информирование   Управление </w:t>
      </w:r>
      <w:proofErr w:type="spellStart"/>
      <w:r w:rsidRPr="008B7C60">
        <w:rPr>
          <w:rFonts w:ascii="Times New Roman" w:hAnsi="Times New Roman" w:cs="Times New Roman"/>
          <w:sz w:val="24"/>
          <w:szCs w:val="24"/>
        </w:rPr>
        <w:t>Роспотребнадзора</w:t>
      </w:r>
      <w:proofErr w:type="spellEnd"/>
      <w:r w:rsidRPr="008B7C60">
        <w:rPr>
          <w:rFonts w:ascii="Times New Roman" w:hAnsi="Times New Roman" w:cs="Times New Roman"/>
          <w:sz w:val="24"/>
          <w:szCs w:val="24"/>
        </w:rPr>
        <w:t xml:space="preserve"> по Костромской области  в </w:t>
      </w:r>
      <w:proofErr w:type="spellStart"/>
      <w:r w:rsidRPr="008B7C60">
        <w:rPr>
          <w:rFonts w:ascii="Times New Roman" w:hAnsi="Times New Roman" w:cs="Times New Roman"/>
          <w:sz w:val="24"/>
          <w:szCs w:val="24"/>
        </w:rPr>
        <w:t>Шарьинском</w:t>
      </w:r>
      <w:proofErr w:type="spellEnd"/>
      <w:r w:rsidRPr="008B7C60">
        <w:rPr>
          <w:rFonts w:ascii="Times New Roman" w:hAnsi="Times New Roman" w:cs="Times New Roman"/>
          <w:sz w:val="24"/>
          <w:szCs w:val="24"/>
        </w:rPr>
        <w:t xml:space="preserve"> районе при возникновении в коллективах (группах, классах) образовательных учреждений 3-х и более случаев гриппа в течение 7 дней, 2-х и более случаев внебольничных пневмоний в течение от 1-й до 3-х недель.</w:t>
      </w:r>
    </w:p>
    <w:p w:rsidR="008B7C60" w:rsidRPr="008B7C60" w:rsidRDefault="008B7C60" w:rsidP="008B7C60">
      <w:pPr>
        <w:tabs>
          <w:tab w:val="num" w:pos="426"/>
        </w:tabs>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5.3. В очагах гриппа, ОРВИ и внебольничных пневмоний, возникших в образовательных учреждениях обеспечить проведение комплекса санитарно-противоэпидемических мероприятий в соответствии с требованиями СП 3.1.2.3117-13, СП 3.1.2.3116-13.</w:t>
      </w:r>
    </w:p>
    <w:p w:rsidR="008B7C60" w:rsidRPr="008B7C60" w:rsidRDefault="008B7C60" w:rsidP="008B7C60">
      <w:pPr>
        <w:pStyle w:val="a6"/>
        <w:tabs>
          <w:tab w:val="left" w:pos="426"/>
        </w:tabs>
        <w:ind w:left="0" w:right="282" w:firstLine="709"/>
        <w:jc w:val="both"/>
        <w:rPr>
          <w:rFonts w:ascii="Times New Roman" w:hAnsi="Times New Roman"/>
          <w:sz w:val="24"/>
          <w:szCs w:val="24"/>
        </w:rPr>
      </w:pPr>
      <w:r w:rsidRPr="008B7C60">
        <w:rPr>
          <w:rFonts w:ascii="Times New Roman" w:hAnsi="Times New Roman"/>
          <w:sz w:val="24"/>
          <w:szCs w:val="24"/>
        </w:rPr>
        <w:t xml:space="preserve">6. Комитету по делам культуры, молодёжи и спорта администрации </w:t>
      </w:r>
      <w:proofErr w:type="spellStart"/>
      <w:r w:rsidRPr="008B7C60">
        <w:rPr>
          <w:rFonts w:ascii="Times New Roman" w:hAnsi="Times New Roman"/>
          <w:sz w:val="24"/>
          <w:szCs w:val="24"/>
        </w:rPr>
        <w:t>Шарьинского</w:t>
      </w:r>
      <w:proofErr w:type="spellEnd"/>
      <w:r w:rsidRPr="008B7C60">
        <w:rPr>
          <w:rFonts w:ascii="Times New Roman" w:hAnsi="Times New Roman"/>
          <w:sz w:val="24"/>
          <w:szCs w:val="24"/>
        </w:rPr>
        <w:t xml:space="preserve"> муниципального района:</w:t>
      </w:r>
    </w:p>
    <w:p w:rsidR="008B7C60" w:rsidRPr="008B7C60" w:rsidRDefault="008B7C60" w:rsidP="008B7C60">
      <w:pPr>
        <w:pStyle w:val="a6"/>
        <w:tabs>
          <w:tab w:val="left" w:pos="426"/>
        </w:tabs>
        <w:ind w:left="0" w:right="282" w:firstLine="709"/>
        <w:jc w:val="both"/>
        <w:rPr>
          <w:rFonts w:ascii="Times New Roman" w:hAnsi="Times New Roman"/>
          <w:sz w:val="24"/>
          <w:szCs w:val="24"/>
        </w:rPr>
      </w:pPr>
      <w:r w:rsidRPr="008B7C60">
        <w:rPr>
          <w:rFonts w:ascii="Times New Roman" w:hAnsi="Times New Roman"/>
          <w:sz w:val="24"/>
          <w:szCs w:val="24"/>
        </w:rPr>
        <w:lastRenderedPageBreak/>
        <w:t>6.1. обеспечить создание и поддержание в подведомственных учреждениях  необходимого  температурного, санитарно-гигиенического и противоэпидемического режима. Отвечающего требованиям санитарного  законодательства и направленного на предупреждение распространения гриппа и ОРВИ среди работников и посетителей.</w:t>
      </w:r>
    </w:p>
    <w:p w:rsidR="008B7C60" w:rsidRPr="008B7C60" w:rsidRDefault="008B7C60" w:rsidP="008B7C60">
      <w:pPr>
        <w:pStyle w:val="a6"/>
        <w:tabs>
          <w:tab w:val="left" w:pos="426"/>
        </w:tabs>
        <w:ind w:left="0" w:right="282" w:firstLine="709"/>
        <w:jc w:val="both"/>
        <w:rPr>
          <w:rFonts w:ascii="Times New Roman" w:hAnsi="Times New Roman"/>
          <w:sz w:val="24"/>
          <w:szCs w:val="24"/>
        </w:rPr>
      </w:pPr>
      <w:r w:rsidRPr="008B7C60">
        <w:rPr>
          <w:rFonts w:ascii="Times New Roman" w:hAnsi="Times New Roman"/>
          <w:sz w:val="24"/>
          <w:szCs w:val="24"/>
        </w:rPr>
        <w:t>6.2. Установить контроль за наличием в подведомственных учреждениях средств индивидуальной защиты органов дыхани</w:t>
      </w:r>
      <w:proofErr w:type="gramStart"/>
      <w:r w:rsidRPr="008B7C60">
        <w:rPr>
          <w:rFonts w:ascii="Times New Roman" w:hAnsi="Times New Roman"/>
          <w:sz w:val="24"/>
          <w:szCs w:val="24"/>
        </w:rPr>
        <w:t>я(</w:t>
      </w:r>
      <w:proofErr w:type="gramEnd"/>
      <w:r w:rsidRPr="008B7C60">
        <w:rPr>
          <w:rFonts w:ascii="Times New Roman" w:hAnsi="Times New Roman"/>
          <w:sz w:val="24"/>
          <w:szCs w:val="24"/>
        </w:rPr>
        <w:t xml:space="preserve">лицевые медицинские маски, респираторы), дезинфекционных средств и других материальных ресурсов, необходимых для работы в период подъёма заболеваемости гриппом и ОРВИ. </w:t>
      </w:r>
    </w:p>
    <w:p w:rsidR="008B7C60" w:rsidRPr="008B7C60" w:rsidRDefault="008B7C60" w:rsidP="008B7C60">
      <w:pPr>
        <w:tabs>
          <w:tab w:val="left" w:pos="426"/>
        </w:tabs>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7. Рекомендовать ОГБУЗ "</w:t>
      </w:r>
      <w:proofErr w:type="spellStart"/>
      <w:r w:rsidRPr="008B7C60">
        <w:rPr>
          <w:rFonts w:ascii="Times New Roman" w:hAnsi="Times New Roman" w:cs="Times New Roman"/>
          <w:sz w:val="24"/>
          <w:szCs w:val="24"/>
        </w:rPr>
        <w:t>Шарьинская</w:t>
      </w:r>
      <w:proofErr w:type="spellEnd"/>
      <w:r w:rsidRPr="008B7C60">
        <w:rPr>
          <w:rFonts w:ascii="Times New Roman" w:hAnsi="Times New Roman" w:cs="Times New Roman"/>
          <w:sz w:val="24"/>
          <w:szCs w:val="24"/>
        </w:rPr>
        <w:t xml:space="preserve"> окружная больница":</w:t>
      </w:r>
    </w:p>
    <w:p w:rsidR="008B7C60" w:rsidRPr="008B7C60" w:rsidRDefault="008B7C60" w:rsidP="008B7C60">
      <w:pPr>
        <w:pStyle w:val="a6"/>
        <w:tabs>
          <w:tab w:val="left" w:pos="426"/>
        </w:tabs>
        <w:ind w:left="0" w:right="282" w:firstLine="709"/>
        <w:jc w:val="both"/>
        <w:rPr>
          <w:rFonts w:ascii="Times New Roman" w:hAnsi="Times New Roman"/>
          <w:sz w:val="24"/>
          <w:szCs w:val="24"/>
        </w:rPr>
      </w:pPr>
      <w:r w:rsidRPr="008B7C60">
        <w:rPr>
          <w:rFonts w:ascii="Times New Roman" w:hAnsi="Times New Roman"/>
          <w:sz w:val="24"/>
          <w:szCs w:val="24"/>
        </w:rPr>
        <w:t xml:space="preserve">7.1. Провести до 1 декабря 2022 года иммунизацию против гриппа населения из групп риска, определенных национальным календарем профилактических прививок, </w:t>
      </w:r>
      <w:proofErr w:type="spellStart"/>
      <w:r w:rsidRPr="008B7C60">
        <w:rPr>
          <w:rFonts w:ascii="Times New Roman" w:hAnsi="Times New Roman"/>
          <w:sz w:val="24"/>
          <w:szCs w:val="24"/>
        </w:rPr>
        <w:t>СанПиН</w:t>
      </w:r>
      <w:proofErr w:type="spellEnd"/>
      <w:r w:rsidRPr="008B7C60">
        <w:rPr>
          <w:rFonts w:ascii="Times New Roman" w:hAnsi="Times New Roman"/>
          <w:sz w:val="24"/>
          <w:szCs w:val="24"/>
        </w:rPr>
        <w:t xml:space="preserve"> 3.3686-21, постановлением Главного государственного санитарного врача Российской Федерации от 28.07.2022г. №20, а также контингентов населения, не включенных в национальный календарь профилактических прививок.</w:t>
      </w:r>
    </w:p>
    <w:p w:rsidR="008B7C60" w:rsidRPr="008B7C60" w:rsidRDefault="008B7C60" w:rsidP="008B7C60">
      <w:pPr>
        <w:pStyle w:val="a6"/>
        <w:tabs>
          <w:tab w:val="left" w:pos="426"/>
        </w:tabs>
        <w:ind w:left="0" w:right="282" w:firstLine="709"/>
        <w:jc w:val="both"/>
        <w:rPr>
          <w:rFonts w:ascii="Times New Roman" w:hAnsi="Times New Roman"/>
          <w:sz w:val="24"/>
          <w:szCs w:val="24"/>
        </w:rPr>
      </w:pPr>
      <w:r w:rsidRPr="008B7C60">
        <w:rPr>
          <w:rFonts w:ascii="Times New Roman" w:hAnsi="Times New Roman"/>
          <w:sz w:val="24"/>
          <w:szCs w:val="24"/>
        </w:rPr>
        <w:t xml:space="preserve">7.2. Обеспечить своевременный и полный охват (не менее 75% от численности каждого контингента) иммунизацией против гриппа групп риска, в целом населения </w:t>
      </w:r>
      <w:proofErr w:type="spellStart"/>
      <w:r w:rsidRPr="008B7C60">
        <w:rPr>
          <w:rFonts w:ascii="Times New Roman" w:hAnsi="Times New Roman"/>
          <w:sz w:val="24"/>
          <w:szCs w:val="24"/>
        </w:rPr>
        <w:t>Шарьинского</w:t>
      </w:r>
      <w:proofErr w:type="spellEnd"/>
      <w:r w:rsidRPr="008B7C60">
        <w:rPr>
          <w:rFonts w:ascii="Times New Roman" w:hAnsi="Times New Roman"/>
          <w:sz w:val="24"/>
          <w:szCs w:val="24"/>
        </w:rPr>
        <w:t xml:space="preserve"> района – не ниже 60%.</w:t>
      </w:r>
    </w:p>
    <w:p w:rsidR="008B7C60" w:rsidRPr="008B7C60" w:rsidRDefault="008B7C60" w:rsidP="008B7C60">
      <w:pPr>
        <w:pStyle w:val="a6"/>
        <w:tabs>
          <w:tab w:val="left" w:pos="426"/>
        </w:tabs>
        <w:ind w:left="0" w:right="282" w:firstLine="709"/>
        <w:jc w:val="both"/>
        <w:rPr>
          <w:rFonts w:ascii="Times New Roman" w:hAnsi="Times New Roman"/>
          <w:sz w:val="24"/>
          <w:szCs w:val="24"/>
        </w:rPr>
      </w:pPr>
      <w:r w:rsidRPr="008B7C60">
        <w:rPr>
          <w:rFonts w:ascii="Times New Roman" w:hAnsi="Times New Roman"/>
          <w:sz w:val="24"/>
          <w:szCs w:val="24"/>
        </w:rPr>
        <w:t>7.3.  Обеспечить готовность лечебных учреждений к приему и лечению больных гриппом, ОРВИ, внебольничными пневмониями, в т.ч. в период эпидемического подъёма, предусмотрев создание необходимого резерва лечебных препаратов, дезинфицирующих средств, средств индивидуальной защиты органов дыхания, специальной медицинской аппаратуры и других материальных ресурсов.</w:t>
      </w:r>
    </w:p>
    <w:p w:rsidR="008B7C60" w:rsidRPr="008B7C60" w:rsidRDefault="008B7C60" w:rsidP="008B7C60">
      <w:pPr>
        <w:pStyle w:val="a6"/>
        <w:tabs>
          <w:tab w:val="left" w:pos="426"/>
        </w:tabs>
        <w:ind w:left="0" w:right="282" w:firstLine="709"/>
        <w:jc w:val="both"/>
        <w:rPr>
          <w:rFonts w:ascii="Times New Roman" w:hAnsi="Times New Roman"/>
          <w:sz w:val="24"/>
          <w:szCs w:val="24"/>
        </w:rPr>
      </w:pPr>
      <w:r w:rsidRPr="008B7C60">
        <w:rPr>
          <w:rFonts w:ascii="Times New Roman" w:hAnsi="Times New Roman"/>
          <w:sz w:val="24"/>
          <w:szCs w:val="24"/>
        </w:rPr>
        <w:t>7.4. Организовать своевременное в необходимом объёме оказание медицинской помощи населению на дому, в амбулаториях и стационарных медицинских организациях в период подъёма заболеваемости гриппом и ОРВИ, обратив особое внимание на детей, беременных женщин и лиц, относящихся к группам риска.</w:t>
      </w:r>
    </w:p>
    <w:p w:rsidR="008B7C60" w:rsidRPr="008B7C60" w:rsidRDefault="008B7C60" w:rsidP="008B7C60">
      <w:pPr>
        <w:pStyle w:val="a6"/>
        <w:tabs>
          <w:tab w:val="left" w:pos="426"/>
        </w:tabs>
        <w:ind w:left="0" w:right="282" w:firstLine="709"/>
        <w:jc w:val="both"/>
        <w:rPr>
          <w:rFonts w:ascii="Times New Roman" w:hAnsi="Times New Roman"/>
          <w:sz w:val="24"/>
          <w:szCs w:val="24"/>
        </w:rPr>
      </w:pPr>
      <w:r w:rsidRPr="008B7C60">
        <w:rPr>
          <w:rFonts w:ascii="Times New Roman" w:hAnsi="Times New Roman"/>
          <w:sz w:val="24"/>
          <w:szCs w:val="24"/>
        </w:rPr>
        <w:t xml:space="preserve">7.5. Организовать </w:t>
      </w:r>
      <w:proofErr w:type="gramStart"/>
      <w:r w:rsidRPr="008B7C60">
        <w:rPr>
          <w:rFonts w:ascii="Times New Roman" w:hAnsi="Times New Roman"/>
          <w:sz w:val="24"/>
          <w:szCs w:val="24"/>
        </w:rPr>
        <w:t>контроль за</w:t>
      </w:r>
      <w:proofErr w:type="gramEnd"/>
      <w:r w:rsidRPr="008B7C60">
        <w:rPr>
          <w:rFonts w:ascii="Times New Roman" w:hAnsi="Times New Roman"/>
          <w:sz w:val="24"/>
          <w:szCs w:val="24"/>
        </w:rPr>
        <w:t xml:space="preserve"> ходом  иммунизации против гриппа населения района.</w:t>
      </w:r>
    </w:p>
    <w:p w:rsidR="008B7C60" w:rsidRPr="008B7C60" w:rsidRDefault="008B7C60" w:rsidP="008B7C60">
      <w:pPr>
        <w:pStyle w:val="a6"/>
        <w:tabs>
          <w:tab w:val="left" w:pos="426"/>
        </w:tabs>
        <w:ind w:left="0" w:right="282" w:firstLine="709"/>
        <w:jc w:val="both"/>
        <w:rPr>
          <w:rFonts w:ascii="Times New Roman" w:hAnsi="Times New Roman"/>
          <w:sz w:val="24"/>
          <w:szCs w:val="24"/>
        </w:rPr>
      </w:pPr>
      <w:r w:rsidRPr="008B7C60">
        <w:rPr>
          <w:rFonts w:ascii="Times New Roman" w:hAnsi="Times New Roman"/>
          <w:sz w:val="24"/>
          <w:szCs w:val="24"/>
        </w:rPr>
        <w:t xml:space="preserve">7.6. Принимать меры, направленные на поддержание в течение </w:t>
      </w:r>
      <w:proofErr w:type="spellStart"/>
      <w:r w:rsidRPr="008B7C60">
        <w:rPr>
          <w:rFonts w:ascii="Times New Roman" w:hAnsi="Times New Roman"/>
          <w:sz w:val="24"/>
          <w:szCs w:val="24"/>
        </w:rPr>
        <w:t>эпидсезона</w:t>
      </w:r>
      <w:proofErr w:type="spellEnd"/>
      <w:r w:rsidRPr="008B7C60">
        <w:rPr>
          <w:rFonts w:ascii="Times New Roman" w:hAnsi="Times New Roman"/>
          <w:sz w:val="24"/>
          <w:szCs w:val="24"/>
        </w:rPr>
        <w:t xml:space="preserve"> по гриппу и ОРВИ неснижаемого запаса противовирусных препаратов и средств индивидуальной защиты в аптечной сети.</w:t>
      </w:r>
    </w:p>
    <w:p w:rsidR="008B7C60" w:rsidRPr="008B7C60" w:rsidRDefault="008B7C60" w:rsidP="008B7C60">
      <w:pPr>
        <w:pStyle w:val="a6"/>
        <w:tabs>
          <w:tab w:val="left" w:pos="426"/>
        </w:tabs>
        <w:ind w:left="0" w:right="282" w:firstLine="709"/>
        <w:jc w:val="both"/>
        <w:rPr>
          <w:rFonts w:ascii="Times New Roman" w:hAnsi="Times New Roman"/>
          <w:sz w:val="24"/>
          <w:szCs w:val="24"/>
        </w:rPr>
      </w:pPr>
      <w:r w:rsidRPr="008B7C60">
        <w:rPr>
          <w:rFonts w:ascii="Times New Roman" w:hAnsi="Times New Roman"/>
          <w:sz w:val="24"/>
          <w:szCs w:val="24"/>
        </w:rPr>
        <w:t>7.7. Обеспечить регулярное и наглядное информирование населения о мерах  специфической профилактики гриппа, необходимости проведения вакцинации и последствиях отказа, индивидуальной и общественной защиты от ОРВИ, необходимости своевременного обращения за медицинской помощью в случае появления признаков заболевания.</w:t>
      </w:r>
    </w:p>
    <w:p w:rsidR="008B7C60" w:rsidRPr="008B7C60" w:rsidRDefault="008B7C60" w:rsidP="008B7C60">
      <w:pPr>
        <w:tabs>
          <w:tab w:val="left" w:pos="426"/>
        </w:tabs>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 xml:space="preserve">8. Рекомендовать ОГБУ </w:t>
      </w:r>
      <w:proofErr w:type="spellStart"/>
      <w:r w:rsidRPr="008B7C60">
        <w:rPr>
          <w:rFonts w:ascii="Times New Roman" w:hAnsi="Times New Roman" w:cs="Times New Roman"/>
          <w:sz w:val="24"/>
          <w:szCs w:val="24"/>
        </w:rPr>
        <w:t>Шарьинский</w:t>
      </w:r>
      <w:proofErr w:type="spellEnd"/>
      <w:r w:rsidRPr="008B7C60">
        <w:rPr>
          <w:rFonts w:ascii="Times New Roman" w:hAnsi="Times New Roman" w:cs="Times New Roman"/>
          <w:sz w:val="24"/>
          <w:szCs w:val="24"/>
        </w:rPr>
        <w:t xml:space="preserve"> «КЦСОН»:</w:t>
      </w:r>
    </w:p>
    <w:p w:rsidR="008B7C60" w:rsidRPr="008B7C60" w:rsidRDefault="008B7C60" w:rsidP="008B7C60">
      <w:pPr>
        <w:pStyle w:val="a6"/>
        <w:tabs>
          <w:tab w:val="left" w:pos="426"/>
        </w:tabs>
        <w:ind w:left="0" w:right="282" w:firstLine="709"/>
        <w:jc w:val="both"/>
        <w:rPr>
          <w:rFonts w:ascii="Times New Roman" w:hAnsi="Times New Roman"/>
          <w:sz w:val="24"/>
          <w:szCs w:val="24"/>
        </w:rPr>
      </w:pPr>
      <w:r w:rsidRPr="008B7C60">
        <w:rPr>
          <w:rFonts w:ascii="Times New Roman" w:hAnsi="Times New Roman"/>
          <w:sz w:val="24"/>
          <w:szCs w:val="24"/>
        </w:rPr>
        <w:t>8.1. обеспечить в учреждениях социального обеспечения на территории района   оптимального теплового режима в помещениях, объема и кратности проведения дезинфекционных мероприятий, проветривания и дезинфекции, запаса термометров, бактерицидных ламп, дезинфекционных средств, средств личной гигиены и индивидуальной защиты органов дыхани</w:t>
      </w:r>
      <w:proofErr w:type="gramStart"/>
      <w:r w:rsidRPr="008B7C60">
        <w:rPr>
          <w:rFonts w:ascii="Times New Roman" w:hAnsi="Times New Roman"/>
          <w:sz w:val="24"/>
          <w:szCs w:val="24"/>
        </w:rPr>
        <w:t>я(</w:t>
      </w:r>
      <w:proofErr w:type="gramEnd"/>
      <w:r w:rsidRPr="008B7C60">
        <w:rPr>
          <w:rFonts w:ascii="Times New Roman" w:hAnsi="Times New Roman"/>
          <w:sz w:val="24"/>
          <w:szCs w:val="24"/>
        </w:rPr>
        <w:t>лицевые медицинские маски, респираторы).</w:t>
      </w:r>
    </w:p>
    <w:p w:rsidR="008B7C60" w:rsidRPr="008B7C60" w:rsidRDefault="008B7C60" w:rsidP="008B7C60">
      <w:pPr>
        <w:tabs>
          <w:tab w:val="left" w:pos="426"/>
        </w:tabs>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8.2. Проводить обучение персонала  учреждений социального обеспечения  вопросам профилактики гриппа и ОРВИ, раннего выявления заболеваний, организации и проведения первичных противоэпидемических мероприятий.</w:t>
      </w:r>
    </w:p>
    <w:p w:rsidR="008B7C60" w:rsidRPr="008B7C60" w:rsidRDefault="008B7C60" w:rsidP="008B7C60">
      <w:pPr>
        <w:tabs>
          <w:tab w:val="left" w:pos="426"/>
        </w:tabs>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8.3. В случаях выявления больных гриппом, ОРВИ и внебольничными пневмониями в организациях социального обеспечения  обеспечить проведение комплекса санитарно-противоэпидемических мероприятий в соответствии с требованиями.</w:t>
      </w:r>
    </w:p>
    <w:p w:rsidR="008B7C60" w:rsidRPr="008B7C60" w:rsidRDefault="008B7C60" w:rsidP="008B7C60">
      <w:pPr>
        <w:tabs>
          <w:tab w:val="left" w:pos="426"/>
        </w:tabs>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 xml:space="preserve">8.4. Информировать экстренно Управление </w:t>
      </w:r>
      <w:proofErr w:type="spellStart"/>
      <w:r w:rsidRPr="008B7C60">
        <w:rPr>
          <w:rFonts w:ascii="Times New Roman" w:hAnsi="Times New Roman" w:cs="Times New Roman"/>
          <w:sz w:val="24"/>
          <w:szCs w:val="24"/>
        </w:rPr>
        <w:t>Роспотребнадзора</w:t>
      </w:r>
      <w:proofErr w:type="spellEnd"/>
      <w:r w:rsidRPr="008B7C60">
        <w:rPr>
          <w:rFonts w:ascii="Times New Roman" w:hAnsi="Times New Roman" w:cs="Times New Roman"/>
          <w:sz w:val="24"/>
          <w:szCs w:val="24"/>
        </w:rPr>
        <w:t xml:space="preserve"> по Костромской области  в </w:t>
      </w:r>
      <w:proofErr w:type="spellStart"/>
      <w:r w:rsidRPr="008B7C60">
        <w:rPr>
          <w:rFonts w:ascii="Times New Roman" w:hAnsi="Times New Roman" w:cs="Times New Roman"/>
          <w:sz w:val="24"/>
          <w:szCs w:val="24"/>
        </w:rPr>
        <w:t>Шарьинском</w:t>
      </w:r>
      <w:proofErr w:type="spellEnd"/>
      <w:r w:rsidRPr="008B7C60">
        <w:rPr>
          <w:rFonts w:ascii="Times New Roman" w:hAnsi="Times New Roman" w:cs="Times New Roman"/>
          <w:sz w:val="24"/>
          <w:szCs w:val="24"/>
        </w:rPr>
        <w:t xml:space="preserve"> районе при выявлении в коллектива</w:t>
      </w:r>
      <w:proofErr w:type="gramStart"/>
      <w:r w:rsidRPr="008B7C60">
        <w:rPr>
          <w:rFonts w:ascii="Times New Roman" w:hAnsi="Times New Roman" w:cs="Times New Roman"/>
          <w:sz w:val="24"/>
          <w:szCs w:val="24"/>
        </w:rPr>
        <w:t>х(</w:t>
      </w:r>
      <w:proofErr w:type="gramEnd"/>
      <w:r w:rsidRPr="008B7C60">
        <w:rPr>
          <w:rFonts w:ascii="Times New Roman" w:hAnsi="Times New Roman" w:cs="Times New Roman"/>
          <w:sz w:val="24"/>
          <w:szCs w:val="24"/>
        </w:rPr>
        <w:t>отделениях) организаций социального обеспечения  3-х и более случаев гриппа в течение 7 дней, 2-х и более случаев внебольничных пневмоний в течение от 1-й до 3-х недель.</w:t>
      </w:r>
    </w:p>
    <w:p w:rsidR="008B7C60" w:rsidRPr="008B7C60" w:rsidRDefault="008B7C60" w:rsidP="008B7C60">
      <w:pPr>
        <w:pStyle w:val="a6"/>
        <w:tabs>
          <w:tab w:val="left" w:pos="426"/>
        </w:tabs>
        <w:ind w:left="0" w:right="282" w:firstLine="709"/>
        <w:jc w:val="both"/>
        <w:rPr>
          <w:rFonts w:ascii="Times New Roman" w:hAnsi="Times New Roman"/>
          <w:sz w:val="24"/>
          <w:szCs w:val="24"/>
        </w:rPr>
      </w:pPr>
      <w:r w:rsidRPr="008B7C60">
        <w:rPr>
          <w:rFonts w:ascii="Times New Roman" w:hAnsi="Times New Roman"/>
          <w:sz w:val="24"/>
          <w:szCs w:val="24"/>
        </w:rPr>
        <w:lastRenderedPageBreak/>
        <w:t>8.5. Обеспечить иммунизацию с максимальным охватом детей и взрослых, проживающих в стационарных организациях социального обслуживания, лиц, работающих в них, а также взрослых старше 60 лет.</w:t>
      </w:r>
    </w:p>
    <w:p w:rsidR="008B7C60" w:rsidRPr="008B7C60" w:rsidRDefault="008B7C60" w:rsidP="008B7C60">
      <w:pPr>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9. Рекомендовать главам сельских поселений района оказывать содействие учреждениям здравоохранения на территории района в организации и проведении массовой иммунизации против гриппа в срок до 01.12.2022 года  и обеспечить иммунизацию сотрудников в соответствии с планом по иммунизации против гриппа.</w:t>
      </w:r>
    </w:p>
    <w:p w:rsidR="008B7C60" w:rsidRPr="008B7C60" w:rsidRDefault="008B7C60" w:rsidP="008B7C60">
      <w:pPr>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 xml:space="preserve">10. </w:t>
      </w:r>
      <w:proofErr w:type="gramStart"/>
      <w:r w:rsidRPr="008B7C60">
        <w:rPr>
          <w:rFonts w:ascii="Times New Roman" w:hAnsi="Times New Roman" w:cs="Times New Roman"/>
          <w:sz w:val="24"/>
          <w:szCs w:val="24"/>
        </w:rPr>
        <w:t>Контроль за</w:t>
      </w:r>
      <w:proofErr w:type="gramEnd"/>
      <w:r w:rsidRPr="008B7C60">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w:t>
      </w:r>
      <w:proofErr w:type="spellStart"/>
      <w:r w:rsidRPr="008B7C60">
        <w:rPr>
          <w:rFonts w:ascii="Times New Roman" w:hAnsi="Times New Roman" w:cs="Times New Roman"/>
          <w:sz w:val="24"/>
          <w:szCs w:val="24"/>
        </w:rPr>
        <w:t>Шарьинского</w:t>
      </w:r>
      <w:proofErr w:type="spellEnd"/>
      <w:r w:rsidRPr="008B7C60">
        <w:rPr>
          <w:rFonts w:ascii="Times New Roman" w:hAnsi="Times New Roman" w:cs="Times New Roman"/>
          <w:sz w:val="24"/>
          <w:szCs w:val="24"/>
        </w:rPr>
        <w:t xml:space="preserve"> муниципального района.</w:t>
      </w:r>
    </w:p>
    <w:p w:rsidR="008B7C60" w:rsidRPr="008B7C60" w:rsidRDefault="008B7C60" w:rsidP="008B7C60">
      <w:pPr>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 xml:space="preserve">11. Настоящее постановление вступает в силу после его  официального опубликования в информационном бюллетене «Вестник </w:t>
      </w:r>
      <w:proofErr w:type="spellStart"/>
      <w:r w:rsidRPr="008B7C60">
        <w:rPr>
          <w:rFonts w:ascii="Times New Roman" w:hAnsi="Times New Roman" w:cs="Times New Roman"/>
          <w:sz w:val="24"/>
          <w:szCs w:val="24"/>
        </w:rPr>
        <w:t>Шарьинского</w:t>
      </w:r>
      <w:proofErr w:type="spellEnd"/>
      <w:r w:rsidRPr="008B7C60">
        <w:rPr>
          <w:rFonts w:ascii="Times New Roman" w:hAnsi="Times New Roman" w:cs="Times New Roman"/>
          <w:sz w:val="24"/>
          <w:szCs w:val="24"/>
        </w:rPr>
        <w:t xml:space="preserve"> района».</w:t>
      </w:r>
    </w:p>
    <w:p w:rsidR="008B7C60" w:rsidRPr="008B7C60" w:rsidRDefault="008B7C60" w:rsidP="008B7C60">
      <w:pPr>
        <w:pStyle w:val="a6"/>
        <w:ind w:left="0" w:right="282" w:firstLine="709"/>
        <w:jc w:val="both"/>
        <w:rPr>
          <w:rFonts w:ascii="Times New Roman" w:hAnsi="Times New Roman"/>
          <w:sz w:val="24"/>
          <w:szCs w:val="24"/>
        </w:rPr>
      </w:pPr>
    </w:p>
    <w:p w:rsidR="008B7C60" w:rsidRPr="008B7C60" w:rsidRDefault="008B7C60" w:rsidP="008B7C60">
      <w:pPr>
        <w:pStyle w:val="a6"/>
        <w:ind w:left="0" w:right="282" w:firstLine="709"/>
        <w:jc w:val="both"/>
        <w:rPr>
          <w:rFonts w:ascii="Times New Roman" w:hAnsi="Times New Roman"/>
          <w:sz w:val="24"/>
          <w:szCs w:val="24"/>
        </w:rPr>
      </w:pPr>
    </w:p>
    <w:p w:rsidR="008B7C60" w:rsidRPr="008B7C60" w:rsidRDefault="008B7C60" w:rsidP="008B7C60">
      <w:pPr>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 xml:space="preserve">Глава </w:t>
      </w:r>
      <w:proofErr w:type="spellStart"/>
      <w:r w:rsidRPr="008B7C60">
        <w:rPr>
          <w:rFonts w:ascii="Times New Roman" w:hAnsi="Times New Roman" w:cs="Times New Roman"/>
          <w:sz w:val="24"/>
          <w:szCs w:val="24"/>
        </w:rPr>
        <w:t>Шарьинского</w:t>
      </w:r>
      <w:proofErr w:type="spellEnd"/>
      <w:r w:rsidRPr="008B7C60">
        <w:rPr>
          <w:rFonts w:ascii="Times New Roman" w:hAnsi="Times New Roman" w:cs="Times New Roman"/>
          <w:sz w:val="24"/>
          <w:szCs w:val="24"/>
        </w:rPr>
        <w:t xml:space="preserve"> </w:t>
      </w:r>
    </w:p>
    <w:p w:rsidR="008B7C60" w:rsidRPr="008B7C60" w:rsidRDefault="008B7C60" w:rsidP="008B7C60">
      <w:pPr>
        <w:spacing w:after="0" w:line="240" w:lineRule="auto"/>
        <w:ind w:right="282" w:firstLine="709"/>
        <w:jc w:val="both"/>
        <w:rPr>
          <w:rFonts w:ascii="Times New Roman" w:hAnsi="Times New Roman" w:cs="Times New Roman"/>
          <w:sz w:val="24"/>
          <w:szCs w:val="24"/>
        </w:rPr>
      </w:pPr>
      <w:r w:rsidRPr="008B7C60">
        <w:rPr>
          <w:rFonts w:ascii="Times New Roman" w:hAnsi="Times New Roman" w:cs="Times New Roman"/>
          <w:sz w:val="24"/>
          <w:szCs w:val="24"/>
        </w:rPr>
        <w:t xml:space="preserve">муниципального района                                               </w:t>
      </w:r>
      <w:r w:rsidRPr="008B7C60">
        <w:rPr>
          <w:rFonts w:ascii="Times New Roman" w:hAnsi="Times New Roman" w:cs="Times New Roman"/>
          <w:sz w:val="24"/>
          <w:szCs w:val="24"/>
        </w:rPr>
        <w:tab/>
      </w:r>
      <w:r w:rsidRPr="008B7C60">
        <w:rPr>
          <w:rFonts w:ascii="Times New Roman" w:hAnsi="Times New Roman" w:cs="Times New Roman"/>
          <w:sz w:val="24"/>
          <w:szCs w:val="24"/>
        </w:rPr>
        <w:tab/>
        <w:t xml:space="preserve">  Н.С. </w:t>
      </w:r>
      <w:proofErr w:type="spellStart"/>
      <w:r w:rsidRPr="008B7C60">
        <w:rPr>
          <w:rFonts w:ascii="Times New Roman" w:hAnsi="Times New Roman" w:cs="Times New Roman"/>
          <w:sz w:val="24"/>
          <w:szCs w:val="24"/>
        </w:rPr>
        <w:t>Глушаков</w:t>
      </w:r>
      <w:proofErr w:type="spellEnd"/>
    </w:p>
    <w:p w:rsidR="008B7C60" w:rsidRPr="008B7C60" w:rsidRDefault="008B7C60" w:rsidP="008B7C60">
      <w:pPr>
        <w:spacing w:after="0" w:line="240" w:lineRule="auto"/>
        <w:ind w:right="282"/>
        <w:jc w:val="both"/>
        <w:rPr>
          <w:rFonts w:ascii="Times New Roman" w:hAnsi="Times New Roman" w:cs="Times New Roman"/>
          <w:sz w:val="24"/>
          <w:szCs w:val="24"/>
        </w:rPr>
      </w:pPr>
    </w:p>
    <w:p w:rsidR="00A72E31" w:rsidRPr="008B7C60" w:rsidRDefault="00A72E31" w:rsidP="008B7C60">
      <w:pPr>
        <w:spacing w:after="0" w:line="240" w:lineRule="auto"/>
        <w:ind w:right="282"/>
        <w:rPr>
          <w:rFonts w:ascii="Times New Roman" w:eastAsia="Times New Roman" w:hAnsi="Times New Roman" w:cs="Times New Roman"/>
          <w:b/>
          <w:sz w:val="24"/>
          <w:szCs w:val="24"/>
        </w:rPr>
      </w:pPr>
    </w:p>
    <w:p w:rsidR="00A72E31" w:rsidRPr="008B7C60" w:rsidRDefault="00A72E31" w:rsidP="008B7C60">
      <w:pPr>
        <w:spacing w:after="0" w:line="240" w:lineRule="auto"/>
        <w:ind w:firstLine="709"/>
        <w:rPr>
          <w:rFonts w:ascii="Times New Roman" w:eastAsia="Times New Roman" w:hAnsi="Times New Roman" w:cs="Times New Roman"/>
          <w:b/>
          <w:sz w:val="24"/>
          <w:szCs w:val="24"/>
        </w:rPr>
      </w:pPr>
    </w:p>
    <w:p w:rsidR="008B7C60" w:rsidRPr="008B7C60" w:rsidRDefault="008B7C60" w:rsidP="008B7C60">
      <w:pPr>
        <w:spacing w:after="0" w:line="240" w:lineRule="auto"/>
        <w:ind w:firstLine="709"/>
        <w:jc w:val="center"/>
        <w:rPr>
          <w:rFonts w:ascii="Times New Roman" w:hAnsi="Times New Roman" w:cs="Times New Roman"/>
          <w:sz w:val="24"/>
          <w:szCs w:val="24"/>
        </w:rPr>
      </w:pPr>
      <w:r w:rsidRPr="008B7C60">
        <w:rPr>
          <w:rFonts w:ascii="Times New Roman" w:hAnsi="Times New Roman" w:cs="Times New Roman"/>
          <w:sz w:val="24"/>
          <w:szCs w:val="24"/>
        </w:rPr>
        <w:t>АДМИНИСТРАЦИЯ ШАРЬИНСКОГО МУНИЦИПАЛЬНОГО РАЙОНА</w:t>
      </w:r>
    </w:p>
    <w:p w:rsidR="008B7C60" w:rsidRPr="008B7C60" w:rsidRDefault="008B7C60" w:rsidP="008B7C60">
      <w:pPr>
        <w:spacing w:after="0" w:line="240" w:lineRule="auto"/>
        <w:ind w:firstLine="709"/>
        <w:jc w:val="center"/>
        <w:rPr>
          <w:rFonts w:ascii="Times New Roman" w:hAnsi="Times New Roman" w:cs="Times New Roman"/>
          <w:b/>
          <w:sz w:val="24"/>
          <w:szCs w:val="24"/>
        </w:rPr>
      </w:pPr>
      <w:r w:rsidRPr="008B7C60">
        <w:rPr>
          <w:rFonts w:ascii="Times New Roman" w:hAnsi="Times New Roman" w:cs="Times New Roman"/>
          <w:sz w:val="24"/>
          <w:szCs w:val="24"/>
        </w:rPr>
        <w:t>КОСТРОМСКОЙ ОБЛАСТИ</w:t>
      </w:r>
    </w:p>
    <w:p w:rsidR="008B7C60" w:rsidRPr="008B7C60" w:rsidRDefault="008B7C60" w:rsidP="008B7C60">
      <w:pPr>
        <w:spacing w:after="0" w:line="240" w:lineRule="auto"/>
        <w:ind w:firstLine="709"/>
        <w:jc w:val="center"/>
        <w:rPr>
          <w:rFonts w:ascii="Times New Roman" w:hAnsi="Times New Roman" w:cs="Times New Roman"/>
          <w:b/>
          <w:sz w:val="24"/>
          <w:szCs w:val="24"/>
        </w:rPr>
      </w:pPr>
    </w:p>
    <w:p w:rsidR="008B7C60" w:rsidRPr="008B7C60" w:rsidRDefault="008B7C60" w:rsidP="008B7C60">
      <w:pPr>
        <w:tabs>
          <w:tab w:val="left" w:pos="2565"/>
          <w:tab w:val="center" w:pos="4729"/>
        </w:tabs>
        <w:spacing w:after="0" w:line="240" w:lineRule="auto"/>
        <w:ind w:firstLine="709"/>
        <w:jc w:val="center"/>
        <w:rPr>
          <w:rFonts w:ascii="Times New Roman" w:hAnsi="Times New Roman" w:cs="Times New Roman"/>
          <w:sz w:val="24"/>
          <w:szCs w:val="24"/>
        </w:rPr>
      </w:pPr>
      <w:r w:rsidRPr="008B7C60">
        <w:rPr>
          <w:rFonts w:ascii="Times New Roman" w:hAnsi="Times New Roman" w:cs="Times New Roman"/>
          <w:b/>
          <w:sz w:val="24"/>
          <w:szCs w:val="24"/>
        </w:rPr>
        <w:t>ПОСТАНОВЛЕНИЕ</w:t>
      </w:r>
    </w:p>
    <w:p w:rsidR="008B7C60" w:rsidRPr="008B7C60" w:rsidRDefault="008B7C60" w:rsidP="008B7C60">
      <w:pPr>
        <w:spacing w:after="0" w:line="240" w:lineRule="auto"/>
        <w:ind w:firstLine="709"/>
        <w:jc w:val="center"/>
        <w:rPr>
          <w:rFonts w:ascii="Times New Roman" w:hAnsi="Times New Roman" w:cs="Times New Roman"/>
          <w:b/>
          <w:sz w:val="24"/>
          <w:szCs w:val="24"/>
        </w:rPr>
      </w:pPr>
      <w:r w:rsidRPr="008B7C60">
        <w:rPr>
          <w:rFonts w:ascii="Times New Roman" w:hAnsi="Times New Roman" w:cs="Times New Roman"/>
          <w:sz w:val="24"/>
          <w:szCs w:val="24"/>
        </w:rPr>
        <w:t xml:space="preserve"> «27» сентября 2022 г. №  366</w:t>
      </w:r>
    </w:p>
    <w:p w:rsidR="008B7C60" w:rsidRPr="008B7C60" w:rsidRDefault="008B7C60" w:rsidP="008B7C60">
      <w:pPr>
        <w:spacing w:after="0" w:line="240" w:lineRule="auto"/>
        <w:ind w:firstLine="709"/>
        <w:jc w:val="center"/>
        <w:rPr>
          <w:rFonts w:ascii="Times New Roman" w:hAnsi="Times New Roman" w:cs="Times New Roman"/>
          <w:b/>
          <w:sz w:val="24"/>
          <w:szCs w:val="24"/>
        </w:rPr>
      </w:pPr>
    </w:p>
    <w:p w:rsidR="008B7C60" w:rsidRPr="008B7C60" w:rsidRDefault="008B7C60" w:rsidP="008B7C60">
      <w:pPr>
        <w:spacing w:after="0" w:line="240" w:lineRule="auto"/>
        <w:ind w:firstLine="709"/>
        <w:jc w:val="center"/>
        <w:rPr>
          <w:rFonts w:ascii="Times New Roman" w:hAnsi="Times New Roman" w:cs="Times New Roman"/>
          <w:b/>
          <w:sz w:val="24"/>
          <w:szCs w:val="24"/>
        </w:rPr>
      </w:pPr>
      <w:r w:rsidRPr="008B7C60">
        <w:rPr>
          <w:rFonts w:ascii="Times New Roman" w:hAnsi="Times New Roman" w:cs="Times New Roman"/>
          <w:b/>
          <w:sz w:val="24"/>
          <w:szCs w:val="24"/>
        </w:rPr>
        <w:t xml:space="preserve">О проведении осеннего месячника «сплошной» дератизации </w:t>
      </w:r>
    </w:p>
    <w:p w:rsidR="008B7C60" w:rsidRPr="008B7C60" w:rsidRDefault="008B7C60" w:rsidP="008B7C60">
      <w:pPr>
        <w:spacing w:after="0" w:line="240" w:lineRule="auto"/>
        <w:ind w:firstLine="709"/>
        <w:jc w:val="center"/>
        <w:rPr>
          <w:rFonts w:ascii="Times New Roman" w:hAnsi="Times New Roman" w:cs="Times New Roman"/>
          <w:b/>
          <w:sz w:val="24"/>
          <w:szCs w:val="24"/>
        </w:rPr>
      </w:pPr>
      <w:r w:rsidRPr="008B7C60">
        <w:rPr>
          <w:rFonts w:ascii="Times New Roman" w:hAnsi="Times New Roman" w:cs="Times New Roman"/>
          <w:b/>
          <w:sz w:val="24"/>
          <w:szCs w:val="24"/>
        </w:rPr>
        <w:t xml:space="preserve">на территории </w:t>
      </w:r>
      <w:proofErr w:type="spellStart"/>
      <w:r w:rsidRPr="008B7C60">
        <w:rPr>
          <w:rFonts w:ascii="Times New Roman" w:hAnsi="Times New Roman" w:cs="Times New Roman"/>
          <w:b/>
          <w:sz w:val="24"/>
          <w:szCs w:val="24"/>
        </w:rPr>
        <w:t>Шарьинского</w:t>
      </w:r>
      <w:proofErr w:type="spellEnd"/>
      <w:r w:rsidRPr="008B7C60">
        <w:rPr>
          <w:rFonts w:ascii="Times New Roman" w:hAnsi="Times New Roman" w:cs="Times New Roman"/>
          <w:b/>
          <w:sz w:val="24"/>
          <w:szCs w:val="24"/>
        </w:rPr>
        <w:t xml:space="preserve"> муниципального района</w:t>
      </w:r>
    </w:p>
    <w:p w:rsidR="008B7C60" w:rsidRPr="008B7C60" w:rsidRDefault="008B7C60" w:rsidP="008B7C60">
      <w:pPr>
        <w:spacing w:after="0" w:line="240" w:lineRule="auto"/>
        <w:ind w:firstLine="709"/>
        <w:rPr>
          <w:rFonts w:ascii="Times New Roman" w:hAnsi="Times New Roman" w:cs="Times New Roman"/>
          <w:b/>
          <w:sz w:val="24"/>
          <w:szCs w:val="24"/>
        </w:rPr>
      </w:pPr>
    </w:p>
    <w:p w:rsidR="008B7C60" w:rsidRPr="008B7C60" w:rsidRDefault="008B7C60" w:rsidP="008B7C60">
      <w:pPr>
        <w:spacing w:after="0" w:line="240" w:lineRule="auto"/>
        <w:ind w:firstLine="709"/>
        <w:jc w:val="both"/>
        <w:rPr>
          <w:rFonts w:ascii="Times New Roman" w:hAnsi="Times New Roman" w:cs="Times New Roman"/>
          <w:sz w:val="24"/>
          <w:szCs w:val="24"/>
        </w:rPr>
      </w:pPr>
      <w:proofErr w:type="gramStart"/>
      <w:r w:rsidRPr="008B7C60">
        <w:rPr>
          <w:rFonts w:ascii="Times New Roman" w:hAnsi="Times New Roman" w:cs="Times New Roman"/>
          <w:sz w:val="24"/>
          <w:szCs w:val="24"/>
        </w:rPr>
        <w:t xml:space="preserve">В целях обеспечения санитарно-эпидемиологического благополучия, охраны здоровья и предупреждения заболевания населения природно-очаговыми инфекциями, а так же подавления активности природных очагов  на территории </w:t>
      </w:r>
      <w:proofErr w:type="spellStart"/>
      <w:r w:rsidRPr="008B7C60">
        <w:rPr>
          <w:rFonts w:ascii="Times New Roman" w:hAnsi="Times New Roman" w:cs="Times New Roman"/>
          <w:sz w:val="24"/>
          <w:szCs w:val="24"/>
        </w:rPr>
        <w:t>Шарьинского</w:t>
      </w:r>
      <w:proofErr w:type="spellEnd"/>
      <w:r w:rsidRPr="008B7C60">
        <w:rPr>
          <w:rFonts w:ascii="Times New Roman" w:hAnsi="Times New Roman" w:cs="Times New Roman"/>
          <w:sz w:val="24"/>
          <w:szCs w:val="24"/>
        </w:rPr>
        <w:t xml:space="preserve">  муниципального района, руководствуясь  ФЗ от 30.03.1999 года № 52 –ФЗ «О санитарно-эпидемиологическом благополучии населения», ст.37, 52 Устава муниципального образования </w:t>
      </w:r>
      <w:proofErr w:type="spellStart"/>
      <w:r w:rsidRPr="008B7C60">
        <w:rPr>
          <w:rFonts w:ascii="Times New Roman" w:hAnsi="Times New Roman" w:cs="Times New Roman"/>
          <w:sz w:val="24"/>
          <w:szCs w:val="24"/>
        </w:rPr>
        <w:t>Шарьинский</w:t>
      </w:r>
      <w:proofErr w:type="spellEnd"/>
      <w:r w:rsidRPr="008B7C60">
        <w:rPr>
          <w:rFonts w:ascii="Times New Roman" w:hAnsi="Times New Roman" w:cs="Times New Roman"/>
          <w:sz w:val="24"/>
          <w:szCs w:val="24"/>
        </w:rPr>
        <w:t xml:space="preserve"> муниципальный район Костромской области, администрация </w:t>
      </w:r>
      <w:proofErr w:type="spellStart"/>
      <w:r w:rsidRPr="008B7C60">
        <w:rPr>
          <w:rFonts w:ascii="Times New Roman" w:hAnsi="Times New Roman" w:cs="Times New Roman"/>
          <w:sz w:val="24"/>
          <w:szCs w:val="24"/>
        </w:rPr>
        <w:t>Шарьинского</w:t>
      </w:r>
      <w:proofErr w:type="spellEnd"/>
      <w:r w:rsidRPr="008B7C60">
        <w:rPr>
          <w:rFonts w:ascii="Times New Roman" w:hAnsi="Times New Roman" w:cs="Times New Roman"/>
          <w:sz w:val="24"/>
          <w:szCs w:val="24"/>
        </w:rPr>
        <w:t xml:space="preserve"> муниципального района</w:t>
      </w:r>
      <w:proofErr w:type="gramEnd"/>
    </w:p>
    <w:p w:rsidR="008B7C60" w:rsidRPr="008B7C60" w:rsidRDefault="008B7C60" w:rsidP="008B7C60">
      <w:pPr>
        <w:spacing w:after="0" w:line="240" w:lineRule="auto"/>
        <w:ind w:firstLine="709"/>
        <w:jc w:val="center"/>
        <w:rPr>
          <w:rFonts w:ascii="Times New Roman" w:hAnsi="Times New Roman" w:cs="Times New Roman"/>
          <w:sz w:val="24"/>
          <w:szCs w:val="24"/>
        </w:rPr>
      </w:pPr>
      <w:r w:rsidRPr="008B7C60">
        <w:rPr>
          <w:rFonts w:ascii="Times New Roman" w:hAnsi="Times New Roman" w:cs="Times New Roman"/>
          <w:sz w:val="24"/>
          <w:szCs w:val="24"/>
        </w:rPr>
        <w:t>ПОСТАНОВЛЯЕТ:</w:t>
      </w:r>
    </w:p>
    <w:p w:rsidR="008B7C60" w:rsidRPr="008B7C60" w:rsidRDefault="008B7C60" w:rsidP="008B7C60">
      <w:pPr>
        <w:tabs>
          <w:tab w:val="left" w:pos="0"/>
        </w:tabs>
        <w:spacing w:after="0" w:line="240" w:lineRule="auto"/>
        <w:ind w:firstLine="709"/>
        <w:jc w:val="both"/>
        <w:rPr>
          <w:rFonts w:ascii="Times New Roman" w:hAnsi="Times New Roman" w:cs="Times New Roman"/>
          <w:sz w:val="24"/>
          <w:szCs w:val="24"/>
        </w:rPr>
      </w:pPr>
      <w:r w:rsidRPr="008B7C60">
        <w:rPr>
          <w:rFonts w:ascii="Times New Roman" w:hAnsi="Times New Roman" w:cs="Times New Roman"/>
          <w:sz w:val="24"/>
          <w:szCs w:val="24"/>
        </w:rPr>
        <w:t>1. Провести на территории муниципального района с 01.10.2022 г. по 30.10.2022 г. месячник «сплошной» дератизации.</w:t>
      </w:r>
    </w:p>
    <w:p w:rsidR="008B7C60" w:rsidRPr="008B7C60" w:rsidRDefault="008B7C60" w:rsidP="008B7C60">
      <w:pPr>
        <w:tabs>
          <w:tab w:val="left" w:pos="0"/>
        </w:tabs>
        <w:spacing w:after="0" w:line="240" w:lineRule="auto"/>
        <w:ind w:firstLine="709"/>
        <w:jc w:val="both"/>
        <w:rPr>
          <w:rFonts w:ascii="Times New Roman" w:hAnsi="Times New Roman" w:cs="Times New Roman"/>
          <w:sz w:val="24"/>
          <w:szCs w:val="24"/>
        </w:rPr>
      </w:pPr>
      <w:r w:rsidRPr="008B7C60">
        <w:rPr>
          <w:rFonts w:ascii="Times New Roman" w:hAnsi="Times New Roman" w:cs="Times New Roman"/>
          <w:sz w:val="24"/>
          <w:szCs w:val="24"/>
        </w:rPr>
        <w:t xml:space="preserve">2.. Утвердить плановые объемы </w:t>
      </w:r>
      <w:proofErr w:type="spellStart"/>
      <w:r w:rsidRPr="008B7C60">
        <w:rPr>
          <w:rFonts w:ascii="Times New Roman" w:hAnsi="Times New Roman" w:cs="Times New Roman"/>
          <w:sz w:val="24"/>
          <w:szCs w:val="24"/>
        </w:rPr>
        <w:t>дератизационных</w:t>
      </w:r>
      <w:proofErr w:type="spellEnd"/>
      <w:r w:rsidRPr="008B7C60">
        <w:rPr>
          <w:rFonts w:ascii="Times New Roman" w:hAnsi="Times New Roman" w:cs="Times New Roman"/>
          <w:sz w:val="24"/>
          <w:szCs w:val="24"/>
        </w:rPr>
        <w:t xml:space="preserve"> истребительных мероприятий  и перечень ответственных лиц (Приложение).</w:t>
      </w:r>
    </w:p>
    <w:p w:rsidR="008B7C60" w:rsidRPr="008B7C60" w:rsidRDefault="008B7C60" w:rsidP="008B7C60">
      <w:pPr>
        <w:tabs>
          <w:tab w:val="left" w:pos="0"/>
        </w:tabs>
        <w:spacing w:after="0" w:line="240" w:lineRule="auto"/>
        <w:ind w:firstLine="709"/>
        <w:jc w:val="both"/>
        <w:rPr>
          <w:rFonts w:ascii="Times New Roman" w:hAnsi="Times New Roman" w:cs="Times New Roman"/>
          <w:sz w:val="24"/>
          <w:szCs w:val="24"/>
        </w:rPr>
      </w:pPr>
      <w:r w:rsidRPr="008B7C60">
        <w:rPr>
          <w:rFonts w:ascii="Times New Roman" w:hAnsi="Times New Roman" w:cs="Times New Roman"/>
          <w:sz w:val="24"/>
          <w:szCs w:val="24"/>
        </w:rPr>
        <w:t xml:space="preserve">3. Комитету по финансам администрации </w:t>
      </w:r>
      <w:proofErr w:type="spellStart"/>
      <w:r w:rsidRPr="008B7C60">
        <w:rPr>
          <w:rFonts w:ascii="Times New Roman" w:hAnsi="Times New Roman" w:cs="Times New Roman"/>
          <w:sz w:val="24"/>
          <w:szCs w:val="24"/>
        </w:rPr>
        <w:t>Шарьинского</w:t>
      </w:r>
      <w:proofErr w:type="spellEnd"/>
      <w:r w:rsidRPr="008B7C60">
        <w:rPr>
          <w:rFonts w:ascii="Times New Roman" w:hAnsi="Times New Roman" w:cs="Times New Roman"/>
          <w:sz w:val="24"/>
          <w:szCs w:val="24"/>
        </w:rPr>
        <w:t xml:space="preserve"> муниципального района предусмотреть выделение денежных средств на организацию и проведение </w:t>
      </w:r>
      <w:proofErr w:type="spellStart"/>
      <w:r w:rsidRPr="008B7C60">
        <w:rPr>
          <w:rFonts w:ascii="Times New Roman" w:hAnsi="Times New Roman" w:cs="Times New Roman"/>
          <w:sz w:val="24"/>
          <w:szCs w:val="24"/>
        </w:rPr>
        <w:t>дератизационных</w:t>
      </w:r>
      <w:proofErr w:type="spellEnd"/>
      <w:r w:rsidRPr="008B7C60">
        <w:rPr>
          <w:rFonts w:ascii="Times New Roman" w:hAnsi="Times New Roman" w:cs="Times New Roman"/>
          <w:sz w:val="24"/>
          <w:szCs w:val="24"/>
        </w:rPr>
        <w:t xml:space="preserve"> истребительных мероприятий в местах размещения дошкольных учреждений, общеобразовательных учреждений, детских оздоровительных учреждений.</w:t>
      </w:r>
    </w:p>
    <w:p w:rsidR="008B7C60" w:rsidRPr="008B7C60" w:rsidRDefault="008B7C60" w:rsidP="008B7C60">
      <w:pPr>
        <w:tabs>
          <w:tab w:val="left" w:pos="0"/>
        </w:tabs>
        <w:spacing w:after="0" w:line="240" w:lineRule="auto"/>
        <w:ind w:firstLine="709"/>
        <w:jc w:val="both"/>
        <w:rPr>
          <w:rFonts w:ascii="Times New Roman" w:hAnsi="Times New Roman" w:cs="Times New Roman"/>
          <w:sz w:val="24"/>
          <w:szCs w:val="24"/>
        </w:rPr>
      </w:pPr>
      <w:r w:rsidRPr="008B7C60">
        <w:rPr>
          <w:rFonts w:ascii="Times New Roman" w:hAnsi="Times New Roman" w:cs="Times New Roman"/>
          <w:sz w:val="24"/>
          <w:szCs w:val="24"/>
        </w:rPr>
        <w:t xml:space="preserve">4. Рекомендовать главам сельских поселений выделение необходимых финансовых средств на организацию и проведение </w:t>
      </w:r>
      <w:proofErr w:type="spellStart"/>
      <w:r w:rsidRPr="008B7C60">
        <w:rPr>
          <w:rFonts w:ascii="Times New Roman" w:hAnsi="Times New Roman" w:cs="Times New Roman"/>
          <w:sz w:val="24"/>
          <w:szCs w:val="24"/>
        </w:rPr>
        <w:t>дератизационных</w:t>
      </w:r>
      <w:proofErr w:type="spellEnd"/>
      <w:r w:rsidRPr="008B7C60">
        <w:rPr>
          <w:rFonts w:ascii="Times New Roman" w:hAnsi="Times New Roman" w:cs="Times New Roman"/>
          <w:sz w:val="24"/>
          <w:szCs w:val="24"/>
        </w:rPr>
        <w:t xml:space="preserve">  истребительных мероприятий в зданиях сельских домов культуры и в местах массового скопления населения.</w:t>
      </w:r>
    </w:p>
    <w:p w:rsidR="008B7C60" w:rsidRPr="008B7C60" w:rsidRDefault="008B7C60" w:rsidP="008B7C60">
      <w:pPr>
        <w:tabs>
          <w:tab w:val="left" w:pos="0"/>
        </w:tabs>
        <w:spacing w:after="0" w:line="240" w:lineRule="auto"/>
        <w:ind w:firstLine="709"/>
        <w:jc w:val="both"/>
        <w:rPr>
          <w:rFonts w:ascii="Times New Roman" w:hAnsi="Times New Roman" w:cs="Times New Roman"/>
          <w:sz w:val="24"/>
          <w:szCs w:val="24"/>
        </w:rPr>
      </w:pPr>
      <w:r w:rsidRPr="008B7C60">
        <w:rPr>
          <w:rFonts w:ascii="Times New Roman" w:hAnsi="Times New Roman" w:cs="Times New Roman"/>
          <w:sz w:val="24"/>
          <w:szCs w:val="24"/>
        </w:rPr>
        <w:t xml:space="preserve">5. Рекомендовать руководителям предприятий и организаций, учреждений всех форм собственности на территории района выделение денежных средств на организацию и проведение </w:t>
      </w:r>
      <w:proofErr w:type="spellStart"/>
      <w:r w:rsidRPr="008B7C60">
        <w:rPr>
          <w:rFonts w:ascii="Times New Roman" w:hAnsi="Times New Roman" w:cs="Times New Roman"/>
          <w:sz w:val="24"/>
          <w:szCs w:val="24"/>
        </w:rPr>
        <w:t>дератизационных</w:t>
      </w:r>
      <w:proofErr w:type="spellEnd"/>
      <w:r w:rsidRPr="008B7C60">
        <w:rPr>
          <w:rFonts w:ascii="Times New Roman" w:hAnsi="Times New Roman" w:cs="Times New Roman"/>
          <w:sz w:val="24"/>
          <w:szCs w:val="24"/>
        </w:rPr>
        <w:t xml:space="preserve"> истребительных мероприятий на их территории.</w:t>
      </w:r>
    </w:p>
    <w:p w:rsidR="008B7C60" w:rsidRPr="008B7C60" w:rsidRDefault="008B7C60" w:rsidP="008B7C60">
      <w:pPr>
        <w:tabs>
          <w:tab w:val="left" w:pos="0"/>
        </w:tabs>
        <w:spacing w:after="0" w:line="240" w:lineRule="auto"/>
        <w:ind w:firstLine="709"/>
        <w:jc w:val="both"/>
        <w:rPr>
          <w:rFonts w:ascii="Times New Roman" w:hAnsi="Times New Roman" w:cs="Times New Roman"/>
          <w:sz w:val="24"/>
          <w:szCs w:val="24"/>
        </w:rPr>
      </w:pPr>
      <w:r w:rsidRPr="008B7C60">
        <w:rPr>
          <w:rFonts w:ascii="Times New Roman" w:hAnsi="Times New Roman" w:cs="Times New Roman"/>
          <w:sz w:val="24"/>
          <w:szCs w:val="24"/>
        </w:rPr>
        <w:t xml:space="preserve">6. Заместителю главы администрации </w:t>
      </w:r>
      <w:proofErr w:type="gramStart"/>
      <w:r w:rsidRPr="008B7C60">
        <w:rPr>
          <w:rFonts w:ascii="Times New Roman" w:hAnsi="Times New Roman" w:cs="Times New Roman"/>
          <w:sz w:val="24"/>
          <w:szCs w:val="24"/>
        </w:rPr>
        <w:t>-з</w:t>
      </w:r>
      <w:proofErr w:type="gramEnd"/>
      <w:r w:rsidRPr="008B7C60">
        <w:rPr>
          <w:rFonts w:ascii="Times New Roman" w:hAnsi="Times New Roman" w:cs="Times New Roman"/>
          <w:sz w:val="24"/>
          <w:szCs w:val="24"/>
        </w:rPr>
        <w:t xml:space="preserve">аведующему отделом архитектуры, строительства и ЖКХ администрации </w:t>
      </w:r>
      <w:proofErr w:type="spellStart"/>
      <w:r w:rsidRPr="008B7C60">
        <w:rPr>
          <w:rFonts w:ascii="Times New Roman" w:hAnsi="Times New Roman" w:cs="Times New Roman"/>
          <w:sz w:val="24"/>
          <w:szCs w:val="24"/>
        </w:rPr>
        <w:t>Шарьинского</w:t>
      </w:r>
      <w:proofErr w:type="spellEnd"/>
      <w:r w:rsidRPr="008B7C60">
        <w:rPr>
          <w:rFonts w:ascii="Times New Roman" w:hAnsi="Times New Roman" w:cs="Times New Roman"/>
          <w:sz w:val="24"/>
          <w:szCs w:val="24"/>
        </w:rPr>
        <w:t xml:space="preserve"> муниципального района обеспечить еженедельный мониторинг  проведения осеннего месячника «сплошной» дератизации на территории района. </w:t>
      </w:r>
    </w:p>
    <w:p w:rsidR="008B7C60" w:rsidRPr="008B7C60" w:rsidRDefault="008B7C60" w:rsidP="008B7C60">
      <w:pPr>
        <w:tabs>
          <w:tab w:val="left" w:pos="0"/>
        </w:tabs>
        <w:spacing w:after="0" w:line="240" w:lineRule="auto"/>
        <w:ind w:firstLine="709"/>
        <w:rPr>
          <w:rFonts w:ascii="Times New Roman" w:hAnsi="Times New Roman" w:cs="Times New Roman"/>
          <w:sz w:val="24"/>
          <w:szCs w:val="24"/>
        </w:rPr>
      </w:pPr>
      <w:r w:rsidRPr="008B7C60">
        <w:rPr>
          <w:rFonts w:ascii="Times New Roman" w:hAnsi="Times New Roman" w:cs="Times New Roman"/>
          <w:sz w:val="24"/>
          <w:szCs w:val="24"/>
        </w:rPr>
        <w:lastRenderedPageBreak/>
        <w:t xml:space="preserve">7. </w:t>
      </w:r>
      <w:proofErr w:type="gramStart"/>
      <w:r w:rsidRPr="008B7C60">
        <w:rPr>
          <w:rFonts w:ascii="Times New Roman" w:hAnsi="Times New Roman" w:cs="Times New Roman"/>
          <w:sz w:val="24"/>
          <w:szCs w:val="24"/>
        </w:rPr>
        <w:t>Контроль за</w:t>
      </w:r>
      <w:proofErr w:type="gramEnd"/>
      <w:r w:rsidRPr="008B7C60">
        <w:rPr>
          <w:rFonts w:ascii="Times New Roman" w:hAnsi="Times New Roman" w:cs="Times New Roman"/>
          <w:sz w:val="24"/>
          <w:szCs w:val="24"/>
        </w:rPr>
        <w:t xml:space="preserve"> выполнением  настоящего постановления оставляю за собой.</w:t>
      </w:r>
    </w:p>
    <w:p w:rsidR="008B7C60" w:rsidRPr="008B7C60" w:rsidRDefault="008B7C60" w:rsidP="008B7C60">
      <w:pPr>
        <w:tabs>
          <w:tab w:val="left" w:pos="0"/>
        </w:tabs>
        <w:spacing w:after="0" w:line="240" w:lineRule="auto"/>
        <w:ind w:firstLine="709"/>
        <w:jc w:val="both"/>
        <w:rPr>
          <w:rFonts w:ascii="Times New Roman" w:hAnsi="Times New Roman" w:cs="Times New Roman"/>
          <w:sz w:val="24"/>
          <w:szCs w:val="24"/>
        </w:rPr>
      </w:pPr>
      <w:r w:rsidRPr="008B7C60">
        <w:rPr>
          <w:rFonts w:ascii="Times New Roman" w:hAnsi="Times New Roman" w:cs="Times New Roman"/>
          <w:sz w:val="24"/>
          <w:szCs w:val="24"/>
        </w:rPr>
        <w:t xml:space="preserve">8.  Настоящее постановление вступает в силу после  опубликования в информационном бюллетене «Вестник </w:t>
      </w:r>
      <w:proofErr w:type="spellStart"/>
      <w:r w:rsidRPr="008B7C60">
        <w:rPr>
          <w:rFonts w:ascii="Times New Roman" w:hAnsi="Times New Roman" w:cs="Times New Roman"/>
          <w:sz w:val="24"/>
          <w:szCs w:val="24"/>
        </w:rPr>
        <w:t>Шарьинского</w:t>
      </w:r>
      <w:proofErr w:type="spellEnd"/>
      <w:r w:rsidRPr="008B7C60">
        <w:rPr>
          <w:rFonts w:ascii="Times New Roman" w:hAnsi="Times New Roman" w:cs="Times New Roman"/>
          <w:sz w:val="24"/>
          <w:szCs w:val="24"/>
        </w:rPr>
        <w:t xml:space="preserve"> </w:t>
      </w:r>
      <w:proofErr w:type="spellStart"/>
      <w:r w:rsidRPr="008B7C60">
        <w:rPr>
          <w:rFonts w:ascii="Times New Roman" w:hAnsi="Times New Roman" w:cs="Times New Roman"/>
          <w:sz w:val="24"/>
          <w:szCs w:val="24"/>
        </w:rPr>
        <w:t>орайона</w:t>
      </w:r>
      <w:proofErr w:type="spellEnd"/>
      <w:r w:rsidRPr="008B7C60">
        <w:rPr>
          <w:rFonts w:ascii="Times New Roman" w:hAnsi="Times New Roman" w:cs="Times New Roman"/>
          <w:sz w:val="24"/>
          <w:szCs w:val="24"/>
        </w:rPr>
        <w:t>».</w:t>
      </w:r>
    </w:p>
    <w:p w:rsidR="008B7C60" w:rsidRPr="008B7C60" w:rsidRDefault="008B7C60" w:rsidP="008B7C60">
      <w:pPr>
        <w:tabs>
          <w:tab w:val="left" w:pos="709"/>
        </w:tabs>
        <w:spacing w:after="0" w:line="240" w:lineRule="auto"/>
        <w:ind w:firstLine="709"/>
        <w:rPr>
          <w:rFonts w:ascii="Times New Roman" w:hAnsi="Times New Roman" w:cs="Times New Roman"/>
          <w:sz w:val="24"/>
          <w:szCs w:val="24"/>
        </w:rPr>
      </w:pPr>
    </w:p>
    <w:p w:rsidR="008B7C60" w:rsidRPr="008B7C60" w:rsidRDefault="008B7C60" w:rsidP="008B7C60">
      <w:pPr>
        <w:tabs>
          <w:tab w:val="left" w:pos="709"/>
        </w:tabs>
        <w:spacing w:after="0" w:line="240" w:lineRule="auto"/>
        <w:ind w:firstLine="709"/>
        <w:rPr>
          <w:rFonts w:ascii="Times New Roman" w:hAnsi="Times New Roman" w:cs="Times New Roman"/>
          <w:sz w:val="24"/>
          <w:szCs w:val="24"/>
        </w:rPr>
      </w:pPr>
      <w:r w:rsidRPr="008B7C60">
        <w:rPr>
          <w:rFonts w:ascii="Times New Roman" w:hAnsi="Times New Roman" w:cs="Times New Roman"/>
          <w:sz w:val="24"/>
          <w:szCs w:val="24"/>
        </w:rPr>
        <w:t xml:space="preserve">Глава </w:t>
      </w:r>
      <w:proofErr w:type="spellStart"/>
      <w:r w:rsidRPr="008B7C60">
        <w:rPr>
          <w:rFonts w:ascii="Times New Roman" w:hAnsi="Times New Roman" w:cs="Times New Roman"/>
          <w:sz w:val="24"/>
          <w:szCs w:val="24"/>
        </w:rPr>
        <w:t>Шарьинского</w:t>
      </w:r>
      <w:proofErr w:type="spellEnd"/>
      <w:r w:rsidRPr="008B7C60">
        <w:rPr>
          <w:rFonts w:ascii="Times New Roman" w:hAnsi="Times New Roman" w:cs="Times New Roman"/>
          <w:sz w:val="24"/>
          <w:szCs w:val="24"/>
        </w:rPr>
        <w:t xml:space="preserve"> </w:t>
      </w:r>
    </w:p>
    <w:p w:rsidR="008B7C60" w:rsidRPr="008B7C60" w:rsidRDefault="008B7C60" w:rsidP="008B7C60">
      <w:pPr>
        <w:tabs>
          <w:tab w:val="left" w:pos="709"/>
        </w:tabs>
        <w:spacing w:after="0" w:line="240" w:lineRule="auto"/>
        <w:ind w:firstLine="709"/>
        <w:rPr>
          <w:rFonts w:ascii="Times New Roman" w:hAnsi="Times New Roman" w:cs="Times New Roman"/>
          <w:sz w:val="24"/>
          <w:szCs w:val="24"/>
        </w:rPr>
      </w:pPr>
      <w:r w:rsidRPr="008B7C60">
        <w:rPr>
          <w:rFonts w:ascii="Times New Roman" w:hAnsi="Times New Roman" w:cs="Times New Roman"/>
          <w:sz w:val="24"/>
          <w:szCs w:val="24"/>
        </w:rPr>
        <w:t xml:space="preserve">муниципального района                                                               </w:t>
      </w:r>
      <w:proofErr w:type="spellStart"/>
      <w:r w:rsidRPr="008B7C60">
        <w:rPr>
          <w:rFonts w:ascii="Times New Roman" w:hAnsi="Times New Roman" w:cs="Times New Roman"/>
          <w:sz w:val="24"/>
          <w:szCs w:val="24"/>
        </w:rPr>
        <w:t>Н.С.Глушаков</w:t>
      </w:r>
      <w:proofErr w:type="spellEnd"/>
    </w:p>
    <w:p w:rsidR="008B7C60" w:rsidRPr="008B7C60" w:rsidRDefault="008B7C60" w:rsidP="008B7C60">
      <w:pPr>
        <w:tabs>
          <w:tab w:val="left" w:pos="0"/>
        </w:tabs>
        <w:spacing w:after="0" w:line="240" w:lineRule="auto"/>
        <w:ind w:firstLine="709"/>
        <w:jc w:val="center"/>
        <w:rPr>
          <w:rFonts w:ascii="Times New Roman" w:hAnsi="Times New Roman" w:cs="Times New Roman"/>
          <w:sz w:val="24"/>
          <w:szCs w:val="24"/>
        </w:rPr>
      </w:pPr>
    </w:p>
    <w:p w:rsidR="008B7C60" w:rsidRPr="008B7C60" w:rsidRDefault="008B7C60" w:rsidP="008B7C60">
      <w:pPr>
        <w:spacing w:after="0" w:line="240" w:lineRule="auto"/>
        <w:ind w:firstLine="709"/>
        <w:jc w:val="right"/>
        <w:rPr>
          <w:rFonts w:ascii="Times New Roman" w:hAnsi="Times New Roman" w:cs="Times New Roman"/>
          <w:sz w:val="24"/>
          <w:szCs w:val="24"/>
        </w:rPr>
      </w:pPr>
      <w:r w:rsidRPr="008B7C60">
        <w:rPr>
          <w:rFonts w:ascii="Times New Roman" w:hAnsi="Times New Roman" w:cs="Times New Roman"/>
          <w:sz w:val="24"/>
          <w:szCs w:val="24"/>
        </w:rPr>
        <w:t xml:space="preserve">Приложение </w:t>
      </w:r>
    </w:p>
    <w:p w:rsidR="008B7C60" w:rsidRPr="008B7C60" w:rsidRDefault="008B7C60" w:rsidP="008B7C60">
      <w:pPr>
        <w:spacing w:after="0" w:line="240" w:lineRule="auto"/>
        <w:ind w:firstLine="709"/>
        <w:jc w:val="right"/>
        <w:rPr>
          <w:rFonts w:ascii="Times New Roman" w:hAnsi="Times New Roman" w:cs="Times New Roman"/>
          <w:sz w:val="24"/>
          <w:szCs w:val="24"/>
        </w:rPr>
      </w:pPr>
      <w:r w:rsidRPr="008B7C60">
        <w:rPr>
          <w:rFonts w:ascii="Times New Roman" w:hAnsi="Times New Roman" w:cs="Times New Roman"/>
          <w:sz w:val="24"/>
          <w:szCs w:val="24"/>
        </w:rPr>
        <w:t xml:space="preserve">к постановлению администрации </w:t>
      </w:r>
    </w:p>
    <w:p w:rsidR="008B7C60" w:rsidRPr="008B7C60" w:rsidRDefault="008B7C60" w:rsidP="008B7C60">
      <w:pPr>
        <w:spacing w:after="0" w:line="240" w:lineRule="auto"/>
        <w:ind w:firstLine="709"/>
        <w:jc w:val="right"/>
        <w:rPr>
          <w:rFonts w:ascii="Times New Roman" w:hAnsi="Times New Roman" w:cs="Times New Roman"/>
          <w:sz w:val="24"/>
          <w:szCs w:val="24"/>
        </w:rPr>
      </w:pPr>
      <w:proofErr w:type="spellStart"/>
      <w:r w:rsidRPr="008B7C60">
        <w:rPr>
          <w:rFonts w:ascii="Times New Roman" w:hAnsi="Times New Roman" w:cs="Times New Roman"/>
          <w:sz w:val="24"/>
          <w:szCs w:val="24"/>
        </w:rPr>
        <w:t>Шарьинского</w:t>
      </w:r>
      <w:proofErr w:type="spellEnd"/>
      <w:r w:rsidRPr="008B7C60">
        <w:rPr>
          <w:rFonts w:ascii="Times New Roman" w:hAnsi="Times New Roman" w:cs="Times New Roman"/>
          <w:sz w:val="24"/>
          <w:szCs w:val="24"/>
        </w:rPr>
        <w:t xml:space="preserve"> муниципального района</w:t>
      </w:r>
    </w:p>
    <w:p w:rsidR="008B7C60" w:rsidRPr="008B7C60" w:rsidRDefault="008B7C60" w:rsidP="008B7C60">
      <w:pPr>
        <w:spacing w:after="0" w:line="240" w:lineRule="auto"/>
        <w:ind w:firstLine="709"/>
        <w:jc w:val="right"/>
        <w:rPr>
          <w:rFonts w:ascii="Times New Roman" w:hAnsi="Times New Roman" w:cs="Times New Roman"/>
          <w:sz w:val="24"/>
          <w:szCs w:val="24"/>
        </w:rPr>
      </w:pPr>
      <w:r w:rsidRPr="008B7C60">
        <w:rPr>
          <w:rFonts w:ascii="Times New Roman" w:hAnsi="Times New Roman" w:cs="Times New Roman"/>
          <w:sz w:val="24"/>
          <w:szCs w:val="24"/>
        </w:rPr>
        <w:t>от «27»  сентября 2022 г. № 366</w:t>
      </w:r>
    </w:p>
    <w:p w:rsidR="008B7C60" w:rsidRPr="008B7C60" w:rsidRDefault="008B7C60" w:rsidP="008B7C60">
      <w:pPr>
        <w:spacing w:after="0" w:line="240" w:lineRule="auto"/>
        <w:ind w:firstLine="709"/>
        <w:jc w:val="right"/>
        <w:rPr>
          <w:rFonts w:ascii="Times New Roman" w:hAnsi="Times New Roman" w:cs="Times New Roman"/>
          <w:sz w:val="24"/>
          <w:szCs w:val="24"/>
        </w:rPr>
      </w:pPr>
    </w:p>
    <w:p w:rsidR="008B7C60" w:rsidRPr="008B7C60" w:rsidRDefault="008B7C60" w:rsidP="008B7C60">
      <w:pPr>
        <w:spacing w:after="0" w:line="240" w:lineRule="auto"/>
        <w:ind w:firstLine="709"/>
        <w:jc w:val="center"/>
        <w:rPr>
          <w:rFonts w:ascii="Times New Roman" w:hAnsi="Times New Roman" w:cs="Times New Roman"/>
          <w:sz w:val="24"/>
          <w:szCs w:val="24"/>
        </w:rPr>
      </w:pPr>
      <w:r w:rsidRPr="008B7C60">
        <w:rPr>
          <w:rFonts w:ascii="Times New Roman" w:hAnsi="Times New Roman" w:cs="Times New Roman"/>
          <w:sz w:val="24"/>
          <w:szCs w:val="24"/>
        </w:rPr>
        <w:t xml:space="preserve">Объемы </w:t>
      </w:r>
      <w:proofErr w:type="spellStart"/>
      <w:r w:rsidRPr="008B7C60">
        <w:rPr>
          <w:rFonts w:ascii="Times New Roman" w:hAnsi="Times New Roman" w:cs="Times New Roman"/>
          <w:sz w:val="24"/>
          <w:szCs w:val="24"/>
        </w:rPr>
        <w:t>дератизационных</w:t>
      </w:r>
      <w:proofErr w:type="spellEnd"/>
      <w:r w:rsidRPr="008B7C60">
        <w:rPr>
          <w:rFonts w:ascii="Times New Roman" w:hAnsi="Times New Roman" w:cs="Times New Roman"/>
          <w:sz w:val="24"/>
          <w:szCs w:val="24"/>
        </w:rPr>
        <w:t xml:space="preserve"> истребительных мероприятий на </w:t>
      </w:r>
      <w:proofErr w:type="gramStart"/>
      <w:r w:rsidRPr="008B7C60">
        <w:rPr>
          <w:rFonts w:ascii="Times New Roman" w:hAnsi="Times New Roman" w:cs="Times New Roman"/>
          <w:sz w:val="24"/>
          <w:szCs w:val="24"/>
        </w:rPr>
        <w:t>осенний</w:t>
      </w:r>
      <w:proofErr w:type="gramEnd"/>
      <w:r w:rsidRPr="008B7C60">
        <w:rPr>
          <w:rFonts w:ascii="Times New Roman" w:hAnsi="Times New Roman" w:cs="Times New Roman"/>
          <w:sz w:val="24"/>
          <w:szCs w:val="24"/>
        </w:rPr>
        <w:t xml:space="preserve"> </w:t>
      </w:r>
    </w:p>
    <w:p w:rsidR="008B7C60" w:rsidRPr="008B7C60" w:rsidRDefault="008B7C60" w:rsidP="008B7C60">
      <w:pPr>
        <w:spacing w:after="0" w:line="240" w:lineRule="auto"/>
        <w:ind w:firstLine="709"/>
        <w:jc w:val="center"/>
        <w:rPr>
          <w:rFonts w:ascii="Times New Roman" w:hAnsi="Times New Roman" w:cs="Times New Roman"/>
          <w:sz w:val="24"/>
          <w:szCs w:val="24"/>
        </w:rPr>
      </w:pPr>
      <w:r w:rsidRPr="008B7C60">
        <w:rPr>
          <w:rFonts w:ascii="Times New Roman" w:hAnsi="Times New Roman" w:cs="Times New Roman"/>
          <w:sz w:val="24"/>
          <w:szCs w:val="24"/>
        </w:rPr>
        <w:t>месячник «сплошной» дератизации</w:t>
      </w:r>
    </w:p>
    <w:p w:rsidR="008B7C60" w:rsidRPr="008B7C60" w:rsidRDefault="008B7C60" w:rsidP="008B7C60">
      <w:pPr>
        <w:spacing w:after="0" w:line="240" w:lineRule="auto"/>
        <w:ind w:firstLine="709"/>
        <w:jc w:val="center"/>
        <w:rPr>
          <w:rFonts w:ascii="Times New Roman" w:hAnsi="Times New Roman" w:cs="Times New Roman"/>
          <w:sz w:val="24"/>
          <w:szCs w:val="24"/>
        </w:rPr>
      </w:pPr>
    </w:p>
    <w:tbl>
      <w:tblPr>
        <w:tblW w:w="0" w:type="auto"/>
        <w:tblInd w:w="108" w:type="dxa"/>
        <w:tblLayout w:type="fixed"/>
        <w:tblLook w:val="0000"/>
      </w:tblPr>
      <w:tblGrid>
        <w:gridCol w:w="566"/>
        <w:gridCol w:w="4253"/>
        <w:gridCol w:w="1364"/>
        <w:gridCol w:w="1327"/>
        <w:gridCol w:w="2417"/>
      </w:tblGrid>
      <w:tr w:rsidR="008B7C60" w:rsidRPr="008B7C60" w:rsidTr="008B7C60">
        <w:tc>
          <w:tcPr>
            <w:tcW w:w="566"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 xml:space="preserve">№ </w:t>
            </w:r>
            <w:proofErr w:type="spellStart"/>
            <w:proofErr w:type="gramStart"/>
            <w:r w:rsidRPr="008B7C60">
              <w:rPr>
                <w:rFonts w:ascii="Times New Roman" w:hAnsi="Times New Roman" w:cs="Times New Roman"/>
                <w:sz w:val="24"/>
                <w:szCs w:val="24"/>
              </w:rPr>
              <w:t>п</w:t>
            </w:r>
            <w:proofErr w:type="spellEnd"/>
            <w:proofErr w:type="gramEnd"/>
            <w:r w:rsidRPr="008B7C60">
              <w:rPr>
                <w:rFonts w:ascii="Times New Roman" w:hAnsi="Times New Roman" w:cs="Times New Roman"/>
                <w:sz w:val="24"/>
                <w:szCs w:val="24"/>
              </w:rPr>
              <w:t>/</w:t>
            </w:r>
            <w:proofErr w:type="spellStart"/>
            <w:r w:rsidRPr="008B7C60">
              <w:rPr>
                <w:rFonts w:ascii="Times New Roman" w:hAnsi="Times New Roman" w:cs="Times New Roman"/>
                <w:sz w:val="24"/>
                <w:szCs w:val="24"/>
              </w:rPr>
              <w:t>п</w:t>
            </w:r>
            <w:proofErr w:type="spellEnd"/>
          </w:p>
        </w:tc>
        <w:tc>
          <w:tcPr>
            <w:tcW w:w="4253"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Объекты дератизации</w:t>
            </w:r>
          </w:p>
        </w:tc>
        <w:tc>
          <w:tcPr>
            <w:tcW w:w="1364"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Количество объектов</w:t>
            </w:r>
          </w:p>
        </w:tc>
        <w:tc>
          <w:tcPr>
            <w:tcW w:w="1327"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Объемы</w:t>
            </w:r>
          </w:p>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 xml:space="preserve"> (кв</w:t>
            </w:r>
            <w:proofErr w:type="gramStart"/>
            <w:r w:rsidRPr="008B7C60">
              <w:rPr>
                <w:rFonts w:ascii="Times New Roman" w:hAnsi="Times New Roman" w:cs="Times New Roman"/>
                <w:sz w:val="24"/>
                <w:szCs w:val="24"/>
              </w:rPr>
              <w:t>.м</w:t>
            </w:r>
            <w:proofErr w:type="gramEnd"/>
            <w:r w:rsidRPr="008B7C60">
              <w:rPr>
                <w:rFonts w:ascii="Times New Roman" w:hAnsi="Times New Roman" w:cs="Times New Roman"/>
                <w:sz w:val="24"/>
                <w:szCs w:val="24"/>
              </w:rPr>
              <w:t>)</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Ответственные</w:t>
            </w:r>
          </w:p>
        </w:tc>
      </w:tr>
      <w:tr w:rsidR="008B7C60" w:rsidRPr="008B7C60" w:rsidTr="008B7C60">
        <w:tc>
          <w:tcPr>
            <w:tcW w:w="566"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1.</w:t>
            </w:r>
          </w:p>
        </w:tc>
        <w:tc>
          <w:tcPr>
            <w:tcW w:w="4253"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Организации общепита</w:t>
            </w:r>
          </w:p>
        </w:tc>
        <w:tc>
          <w:tcPr>
            <w:tcW w:w="1364"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5</w:t>
            </w:r>
          </w:p>
        </w:tc>
        <w:tc>
          <w:tcPr>
            <w:tcW w:w="1327"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746,4</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proofErr w:type="spellStart"/>
            <w:r w:rsidRPr="008B7C60">
              <w:rPr>
                <w:rFonts w:ascii="Times New Roman" w:hAnsi="Times New Roman" w:cs="Times New Roman"/>
                <w:sz w:val="24"/>
                <w:szCs w:val="24"/>
              </w:rPr>
              <w:t>Графова</w:t>
            </w:r>
            <w:proofErr w:type="spellEnd"/>
            <w:r w:rsidRPr="008B7C60">
              <w:rPr>
                <w:rFonts w:ascii="Times New Roman" w:hAnsi="Times New Roman" w:cs="Times New Roman"/>
                <w:sz w:val="24"/>
                <w:szCs w:val="24"/>
              </w:rPr>
              <w:t xml:space="preserve"> В.Н.</w:t>
            </w:r>
          </w:p>
        </w:tc>
      </w:tr>
      <w:tr w:rsidR="008B7C60" w:rsidRPr="008B7C60" w:rsidTr="008B7C60">
        <w:tc>
          <w:tcPr>
            <w:tcW w:w="566"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2.</w:t>
            </w:r>
          </w:p>
        </w:tc>
        <w:tc>
          <w:tcPr>
            <w:tcW w:w="4253"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Организации пищевой промышленности</w:t>
            </w:r>
          </w:p>
        </w:tc>
        <w:tc>
          <w:tcPr>
            <w:tcW w:w="1364"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2</w:t>
            </w:r>
          </w:p>
        </w:tc>
        <w:tc>
          <w:tcPr>
            <w:tcW w:w="1327"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280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proofErr w:type="spellStart"/>
            <w:r w:rsidRPr="008B7C60">
              <w:rPr>
                <w:rFonts w:ascii="Times New Roman" w:hAnsi="Times New Roman" w:cs="Times New Roman"/>
                <w:sz w:val="24"/>
                <w:szCs w:val="24"/>
              </w:rPr>
              <w:t>Графова</w:t>
            </w:r>
            <w:proofErr w:type="spellEnd"/>
            <w:r w:rsidRPr="008B7C60">
              <w:rPr>
                <w:rFonts w:ascii="Times New Roman" w:hAnsi="Times New Roman" w:cs="Times New Roman"/>
                <w:sz w:val="24"/>
                <w:szCs w:val="24"/>
              </w:rPr>
              <w:t xml:space="preserve"> В.Н.</w:t>
            </w:r>
          </w:p>
        </w:tc>
      </w:tr>
      <w:tr w:rsidR="008B7C60" w:rsidRPr="008B7C60" w:rsidTr="008B7C60">
        <w:tc>
          <w:tcPr>
            <w:tcW w:w="566"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3.</w:t>
            </w:r>
          </w:p>
        </w:tc>
        <w:tc>
          <w:tcPr>
            <w:tcW w:w="4253"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Организации торговли продовольственными товарами</w:t>
            </w:r>
          </w:p>
        </w:tc>
        <w:tc>
          <w:tcPr>
            <w:tcW w:w="1364"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40</w:t>
            </w:r>
          </w:p>
        </w:tc>
        <w:tc>
          <w:tcPr>
            <w:tcW w:w="1327"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2674,1</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proofErr w:type="spellStart"/>
            <w:r w:rsidRPr="008B7C60">
              <w:rPr>
                <w:rFonts w:ascii="Times New Roman" w:hAnsi="Times New Roman" w:cs="Times New Roman"/>
                <w:sz w:val="24"/>
                <w:szCs w:val="24"/>
              </w:rPr>
              <w:t>Графова</w:t>
            </w:r>
            <w:proofErr w:type="spellEnd"/>
            <w:r w:rsidRPr="008B7C60">
              <w:rPr>
                <w:rFonts w:ascii="Times New Roman" w:hAnsi="Times New Roman" w:cs="Times New Roman"/>
                <w:sz w:val="24"/>
                <w:szCs w:val="24"/>
              </w:rPr>
              <w:t xml:space="preserve"> В.Н.</w:t>
            </w:r>
          </w:p>
        </w:tc>
      </w:tr>
      <w:tr w:rsidR="008B7C60" w:rsidRPr="008B7C60" w:rsidTr="008B7C60">
        <w:tc>
          <w:tcPr>
            <w:tcW w:w="566"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4.</w:t>
            </w:r>
          </w:p>
        </w:tc>
        <w:tc>
          <w:tcPr>
            <w:tcW w:w="4253"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Жилые здания</w:t>
            </w:r>
          </w:p>
        </w:tc>
        <w:tc>
          <w:tcPr>
            <w:tcW w:w="1364"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15</w:t>
            </w:r>
          </w:p>
        </w:tc>
        <w:tc>
          <w:tcPr>
            <w:tcW w:w="1327"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12824,8</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Главы сельских поселений</w:t>
            </w:r>
          </w:p>
        </w:tc>
      </w:tr>
      <w:tr w:rsidR="008B7C60" w:rsidRPr="008B7C60" w:rsidTr="008B7C60">
        <w:tc>
          <w:tcPr>
            <w:tcW w:w="566"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5.</w:t>
            </w:r>
          </w:p>
        </w:tc>
        <w:tc>
          <w:tcPr>
            <w:tcW w:w="4253"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Объектов медицинских организаций</w:t>
            </w:r>
          </w:p>
        </w:tc>
        <w:tc>
          <w:tcPr>
            <w:tcW w:w="1364"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21</w:t>
            </w:r>
          </w:p>
        </w:tc>
        <w:tc>
          <w:tcPr>
            <w:tcW w:w="1327"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3763,5</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Лебедев М.А.</w:t>
            </w:r>
          </w:p>
        </w:tc>
      </w:tr>
      <w:tr w:rsidR="008B7C60" w:rsidRPr="008B7C60" w:rsidTr="008B7C60">
        <w:tc>
          <w:tcPr>
            <w:tcW w:w="566"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6.</w:t>
            </w:r>
          </w:p>
        </w:tc>
        <w:tc>
          <w:tcPr>
            <w:tcW w:w="4253"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proofErr w:type="spellStart"/>
            <w:proofErr w:type="gramStart"/>
            <w:r w:rsidRPr="008B7C60">
              <w:rPr>
                <w:rFonts w:ascii="Times New Roman" w:hAnsi="Times New Roman" w:cs="Times New Roman"/>
                <w:sz w:val="24"/>
                <w:szCs w:val="24"/>
              </w:rPr>
              <w:t>Сан-курортные</w:t>
            </w:r>
            <w:proofErr w:type="spellEnd"/>
            <w:proofErr w:type="gramEnd"/>
            <w:r w:rsidRPr="008B7C60">
              <w:rPr>
                <w:rFonts w:ascii="Times New Roman" w:hAnsi="Times New Roman" w:cs="Times New Roman"/>
                <w:sz w:val="24"/>
                <w:szCs w:val="24"/>
              </w:rPr>
              <w:t xml:space="preserve"> организации, дома отдыха, пансионаты и др.</w:t>
            </w:r>
          </w:p>
        </w:tc>
        <w:tc>
          <w:tcPr>
            <w:tcW w:w="1364"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2</w:t>
            </w:r>
          </w:p>
        </w:tc>
        <w:tc>
          <w:tcPr>
            <w:tcW w:w="1327"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2189,6</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Гладышева М.В.</w:t>
            </w:r>
          </w:p>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Щепина И.В.</w:t>
            </w:r>
          </w:p>
        </w:tc>
      </w:tr>
      <w:tr w:rsidR="008B7C60" w:rsidRPr="008B7C60" w:rsidTr="008B7C60">
        <w:tc>
          <w:tcPr>
            <w:tcW w:w="566"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7.</w:t>
            </w:r>
          </w:p>
        </w:tc>
        <w:tc>
          <w:tcPr>
            <w:tcW w:w="4253"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Объектов образовательных организаций</w:t>
            </w:r>
          </w:p>
        </w:tc>
        <w:tc>
          <w:tcPr>
            <w:tcW w:w="1364"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13</w:t>
            </w:r>
          </w:p>
        </w:tc>
        <w:tc>
          <w:tcPr>
            <w:tcW w:w="1327"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16902</w:t>
            </w:r>
          </w:p>
        </w:tc>
        <w:tc>
          <w:tcPr>
            <w:tcW w:w="2417" w:type="dxa"/>
            <w:tcBorders>
              <w:top w:val="single" w:sz="4" w:space="0" w:color="000000"/>
              <w:left w:val="single" w:sz="4" w:space="0" w:color="000000"/>
              <w:right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Лапина М.М.</w:t>
            </w:r>
          </w:p>
        </w:tc>
      </w:tr>
      <w:tr w:rsidR="008B7C60" w:rsidRPr="008B7C60" w:rsidTr="008B7C60">
        <w:tc>
          <w:tcPr>
            <w:tcW w:w="566" w:type="dxa"/>
            <w:tcBorders>
              <w:left w:val="single" w:sz="4" w:space="0" w:color="000000"/>
              <w:bottom w:val="single" w:sz="4" w:space="0" w:color="000000"/>
            </w:tcBorders>
            <w:shd w:val="clear" w:color="auto" w:fill="auto"/>
          </w:tcPr>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8</w:t>
            </w:r>
          </w:p>
        </w:tc>
        <w:tc>
          <w:tcPr>
            <w:tcW w:w="4253"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Учреждения социальной защиты</w:t>
            </w:r>
          </w:p>
        </w:tc>
        <w:tc>
          <w:tcPr>
            <w:tcW w:w="1364"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1</w:t>
            </w:r>
          </w:p>
        </w:tc>
        <w:tc>
          <w:tcPr>
            <w:tcW w:w="1327"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771</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Лапшина В.В.</w:t>
            </w:r>
          </w:p>
        </w:tc>
      </w:tr>
      <w:tr w:rsidR="008B7C60" w:rsidRPr="008B7C60" w:rsidTr="008B7C60">
        <w:tc>
          <w:tcPr>
            <w:tcW w:w="566" w:type="dxa"/>
            <w:tcBorders>
              <w:left w:val="single" w:sz="4" w:space="0" w:color="000000"/>
              <w:bottom w:val="single" w:sz="4" w:space="0" w:color="000000"/>
            </w:tcBorders>
            <w:shd w:val="clear" w:color="auto" w:fill="auto"/>
          </w:tcPr>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9</w:t>
            </w:r>
          </w:p>
        </w:tc>
        <w:tc>
          <w:tcPr>
            <w:tcW w:w="4253"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Учреждения культуры</w:t>
            </w:r>
          </w:p>
        </w:tc>
        <w:tc>
          <w:tcPr>
            <w:tcW w:w="1364"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8</w:t>
            </w:r>
          </w:p>
        </w:tc>
        <w:tc>
          <w:tcPr>
            <w:tcW w:w="1327"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4167,7</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Главы сельских поселений,</w:t>
            </w:r>
          </w:p>
          <w:p w:rsidR="008B7C60" w:rsidRPr="008B7C60" w:rsidRDefault="008B7C60" w:rsidP="008B7C60">
            <w:pPr>
              <w:spacing w:after="0" w:line="240" w:lineRule="auto"/>
              <w:rPr>
                <w:rFonts w:ascii="Times New Roman" w:hAnsi="Times New Roman" w:cs="Times New Roman"/>
                <w:sz w:val="24"/>
                <w:szCs w:val="24"/>
              </w:rPr>
            </w:pPr>
            <w:proofErr w:type="spellStart"/>
            <w:r w:rsidRPr="008B7C60">
              <w:rPr>
                <w:rFonts w:ascii="Times New Roman" w:hAnsi="Times New Roman" w:cs="Times New Roman"/>
                <w:sz w:val="24"/>
                <w:szCs w:val="24"/>
              </w:rPr>
              <w:t>Шабышова</w:t>
            </w:r>
            <w:proofErr w:type="spellEnd"/>
            <w:r w:rsidRPr="008B7C60">
              <w:rPr>
                <w:rFonts w:ascii="Times New Roman" w:hAnsi="Times New Roman" w:cs="Times New Roman"/>
                <w:sz w:val="24"/>
                <w:szCs w:val="24"/>
              </w:rPr>
              <w:t xml:space="preserve"> И.А.</w:t>
            </w:r>
          </w:p>
        </w:tc>
      </w:tr>
      <w:tr w:rsidR="008B7C60" w:rsidRPr="008B7C60" w:rsidTr="008B7C60">
        <w:tc>
          <w:tcPr>
            <w:tcW w:w="566"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10.</w:t>
            </w:r>
          </w:p>
        </w:tc>
        <w:tc>
          <w:tcPr>
            <w:tcW w:w="4253"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Организации водоснабжения, канализации, очистных сооружений</w:t>
            </w:r>
          </w:p>
        </w:tc>
        <w:tc>
          <w:tcPr>
            <w:tcW w:w="1364"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25</w:t>
            </w:r>
          </w:p>
        </w:tc>
        <w:tc>
          <w:tcPr>
            <w:tcW w:w="1327"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311</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proofErr w:type="spellStart"/>
            <w:r w:rsidRPr="008B7C60">
              <w:rPr>
                <w:rFonts w:ascii="Times New Roman" w:hAnsi="Times New Roman" w:cs="Times New Roman"/>
                <w:sz w:val="24"/>
                <w:szCs w:val="24"/>
              </w:rPr>
              <w:t>Лямина</w:t>
            </w:r>
            <w:proofErr w:type="spellEnd"/>
            <w:r w:rsidRPr="008B7C60">
              <w:rPr>
                <w:rFonts w:ascii="Times New Roman" w:hAnsi="Times New Roman" w:cs="Times New Roman"/>
                <w:sz w:val="24"/>
                <w:szCs w:val="24"/>
              </w:rPr>
              <w:t xml:space="preserve"> О.А.</w:t>
            </w:r>
          </w:p>
        </w:tc>
      </w:tr>
      <w:tr w:rsidR="008B7C60" w:rsidRPr="008B7C60" w:rsidTr="008B7C60">
        <w:tc>
          <w:tcPr>
            <w:tcW w:w="566"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11.</w:t>
            </w:r>
          </w:p>
        </w:tc>
        <w:tc>
          <w:tcPr>
            <w:tcW w:w="4253"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Кладбища</w:t>
            </w:r>
          </w:p>
        </w:tc>
        <w:tc>
          <w:tcPr>
            <w:tcW w:w="1364"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14</w:t>
            </w:r>
          </w:p>
        </w:tc>
        <w:tc>
          <w:tcPr>
            <w:tcW w:w="1327"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490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Главы сельских поселений</w:t>
            </w:r>
          </w:p>
        </w:tc>
      </w:tr>
      <w:tr w:rsidR="008B7C60" w:rsidRPr="008B7C60" w:rsidTr="008B7C60">
        <w:tc>
          <w:tcPr>
            <w:tcW w:w="566"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jc w:val="center"/>
              <w:rPr>
                <w:rFonts w:ascii="Times New Roman" w:hAnsi="Times New Roman" w:cs="Times New Roman"/>
                <w:sz w:val="24"/>
                <w:szCs w:val="24"/>
              </w:rPr>
            </w:pPr>
            <w:r w:rsidRPr="008B7C60">
              <w:rPr>
                <w:rFonts w:ascii="Times New Roman" w:hAnsi="Times New Roman" w:cs="Times New Roman"/>
                <w:sz w:val="24"/>
                <w:szCs w:val="24"/>
              </w:rPr>
              <w:t>12.</w:t>
            </w:r>
          </w:p>
        </w:tc>
        <w:tc>
          <w:tcPr>
            <w:tcW w:w="4253"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Предприятия  АПК</w:t>
            </w:r>
          </w:p>
          <w:p w:rsidR="008B7C60" w:rsidRPr="008B7C60" w:rsidRDefault="008B7C60" w:rsidP="008B7C60">
            <w:pPr>
              <w:spacing w:after="0" w:line="240" w:lineRule="auto"/>
              <w:rPr>
                <w:rFonts w:ascii="Times New Roman" w:hAnsi="Times New Roman" w:cs="Times New Roman"/>
                <w:sz w:val="24"/>
                <w:szCs w:val="24"/>
              </w:rPr>
            </w:pPr>
          </w:p>
        </w:tc>
        <w:tc>
          <w:tcPr>
            <w:tcW w:w="1364"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23</w:t>
            </w:r>
          </w:p>
        </w:tc>
        <w:tc>
          <w:tcPr>
            <w:tcW w:w="1327"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55450</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Фролова  Т.И.</w:t>
            </w:r>
          </w:p>
          <w:p w:rsidR="008B7C60" w:rsidRPr="008B7C60" w:rsidRDefault="008B7C60" w:rsidP="008B7C60">
            <w:pPr>
              <w:spacing w:after="0" w:line="240" w:lineRule="auto"/>
              <w:rPr>
                <w:rFonts w:ascii="Times New Roman" w:hAnsi="Times New Roman" w:cs="Times New Roman"/>
                <w:sz w:val="24"/>
                <w:szCs w:val="24"/>
              </w:rPr>
            </w:pPr>
          </w:p>
        </w:tc>
      </w:tr>
      <w:tr w:rsidR="008B7C60" w:rsidRPr="008B7C60" w:rsidTr="008B7C60">
        <w:tc>
          <w:tcPr>
            <w:tcW w:w="566"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napToGrid w:val="0"/>
              <w:spacing w:after="0" w:line="240" w:lineRule="auto"/>
              <w:jc w:val="center"/>
              <w:rPr>
                <w:rFonts w:ascii="Times New Roman" w:hAnsi="Times New Roman" w:cs="Times New Roman"/>
                <w:sz w:val="24"/>
                <w:szCs w:val="24"/>
              </w:rPr>
            </w:pPr>
          </w:p>
        </w:tc>
        <w:tc>
          <w:tcPr>
            <w:tcW w:w="4253"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rPr>
                <w:rFonts w:ascii="Times New Roman" w:hAnsi="Times New Roman" w:cs="Times New Roman"/>
                <w:sz w:val="24"/>
                <w:szCs w:val="24"/>
              </w:rPr>
            </w:pPr>
            <w:r w:rsidRPr="008B7C60">
              <w:rPr>
                <w:rFonts w:ascii="Times New Roman" w:hAnsi="Times New Roman" w:cs="Times New Roman"/>
                <w:sz w:val="24"/>
                <w:szCs w:val="24"/>
              </w:rPr>
              <w:t xml:space="preserve">Итого:   </w:t>
            </w:r>
          </w:p>
        </w:tc>
        <w:tc>
          <w:tcPr>
            <w:tcW w:w="1364"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jc w:val="both"/>
              <w:rPr>
                <w:rFonts w:ascii="Times New Roman" w:hAnsi="Times New Roman" w:cs="Times New Roman"/>
                <w:sz w:val="24"/>
                <w:szCs w:val="24"/>
              </w:rPr>
            </w:pPr>
            <w:r w:rsidRPr="008B7C60">
              <w:rPr>
                <w:rFonts w:ascii="Times New Roman" w:hAnsi="Times New Roman" w:cs="Times New Roman"/>
                <w:sz w:val="24"/>
                <w:szCs w:val="24"/>
              </w:rPr>
              <w:t>169</w:t>
            </w:r>
          </w:p>
        </w:tc>
        <w:tc>
          <w:tcPr>
            <w:tcW w:w="1327" w:type="dxa"/>
            <w:tcBorders>
              <w:top w:val="single" w:sz="4" w:space="0" w:color="000000"/>
              <w:left w:val="single" w:sz="4" w:space="0" w:color="000000"/>
              <w:bottom w:val="single" w:sz="4" w:space="0" w:color="000000"/>
            </w:tcBorders>
            <w:shd w:val="clear" w:color="auto" w:fill="auto"/>
          </w:tcPr>
          <w:p w:rsidR="008B7C60" w:rsidRPr="008B7C60" w:rsidRDefault="008B7C60" w:rsidP="008B7C60">
            <w:pPr>
              <w:spacing w:after="0" w:line="240" w:lineRule="auto"/>
              <w:jc w:val="both"/>
              <w:rPr>
                <w:rFonts w:ascii="Times New Roman" w:hAnsi="Times New Roman" w:cs="Times New Roman"/>
                <w:sz w:val="24"/>
                <w:szCs w:val="24"/>
              </w:rPr>
            </w:pPr>
            <w:r w:rsidRPr="008B7C60">
              <w:rPr>
                <w:rFonts w:ascii="Times New Roman" w:hAnsi="Times New Roman" w:cs="Times New Roman"/>
                <w:sz w:val="24"/>
                <w:szCs w:val="24"/>
              </w:rPr>
              <w:t>100570,1</w:t>
            </w: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8B7C60" w:rsidRPr="008B7C60" w:rsidRDefault="008B7C60" w:rsidP="008B7C60">
            <w:pPr>
              <w:snapToGrid w:val="0"/>
              <w:spacing w:after="0" w:line="240" w:lineRule="auto"/>
              <w:rPr>
                <w:rFonts w:ascii="Times New Roman" w:hAnsi="Times New Roman" w:cs="Times New Roman"/>
                <w:sz w:val="24"/>
                <w:szCs w:val="24"/>
              </w:rPr>
            </w:pPr>
          </w:p>
        </w:tc>
      </w:tr>
    </w:tbl>
    <w:p w:rsidR="008B7C60" w:rsidRPr="008B7C60" w:rsidRDefault="008B7C60" w:rsidP="008B7C60">
      <w:pPr>
        <w:spacing w:after="0" w:line="240" w:lineRule="auto"/>
        <w:ind w:firstLine="709"/>
        <w:jc w:val="center"/>
        <w:rPr>
          <w:rFonts w:ascii="Times New Roman" w:hAnsi="Times New Roman" w:cs="Times New Roman"/>
          <w:sz w:val="24"/>
          <w:szCs w:val="24"/>
        </w:rPr>
      </w:pPr>
    </w:p>
    <w:p w:rsidR="008B7C60" w:rsidRDefault="008B7C60" w:rsidP="008B7C60"/>
    <w:p w:rsidR="00F80DBD" w:rsidRPr="00F80DBD" w:rsidRDefault="00F80DBD" w:rsidP="00F80DBD">
      <w:pPr>
        <w:spacing w:after="0" w:line="240" w:lineRule="auto"/>
        <w:ind w:firstLine="709"/>
        <w:jc w:val="center"/>
        <w:rPr>
          <w:rFonts w:ascii="Times New Roman" w:hAnsi="Times New Roman" w:cs="Times New Roman"/>
          <w:sz w:val="24"/>
          <w:szCs w:val="24"/>
        </w:rPr>
      </w:pPr>
      <w:r w:rsidRPr="00F80DBD">
        <w:rPr>
          <w:rFonts w:ascii="Times New Roman" w:hAnsi="Times New Roman" w:cs="Times New Roman"/>
          <w:sz w:val="24"/>
          <w:szCs w:val="24"/>
        </w:rPr>
        <w:t>АДМИНИСТРАЦИЯ ШАРЬИНСКОГО МУНИЦИПАЛЬНОГО РАЙОНА</w:t>
      </w:r>
    </w:p>
    <w:p w:rsidR="00F80DBD" w:rsidRPr="00F80DBD" w:rsidRDefault="00F80DBD" w:rsidP="00F80DBD">
      <w:pPr>
        <w:spacing w:after="0" w:line="240" w:lineRule="auto"/>
        <w:ind w:firstLine="709"/>
        <w:jc w:val="center"/>
        <w:rPr>
          <w:rFonts w:ascii="Times New Roman" w:hAnsi="Times New Roman" w:cs="Times New Roman"/>
          <w:b/>
          <w:bCs/>
          <w:sz w:val="24"/>
          <w:szCs w:val="24"/>
        </w:rPr>
      </w:pPr>
      <w:r w:rsidRPr="00F80DBD">
        <w:rPr>
          <w:rFonts w:ascii="Times New Roman" w:hAnsi="Times New Roman" w:cs="Times New Roman"/>
          <w:sz w:val="24"/>
          <w:szCs w:val="24"/>
        </w:rPr>
        <w:t>КОСТРОМСКОЙ ОБЛАСТИ</w:t>
      </w:r>
    </w:p>
    <w:p w:rsidR="00F80DBD" w:rsidRPr="00F80DBD" w:rsidRDefault="00F80DBD" w:rsidP="00F80DBD">
      <w:pPr>
        <w:spacing w:after="0" w:line="240" w:lineRule="auto"/>
        <w:ind w:firstLine="709"/>
        <w:jc w:val="center"/>
        <w:rPr>
          <w:rFonts w:ascii="Times New Roman" w:hAnsi="Times New Roman" w:cs="Times New Roman"/>
          <w:b/>
          <w:bCs/>
          <w:sz w:val="24"/>
          <w:szCs w:val="24"/>
        </w:rPr>
      </w:pPr>
    </w:p>
    <w:p w:rsidR="00F80DBD" w:rsidRPr="00F80DBD" w:rsidRDefault="00F80DBD" w:rsidP="00F80DBD">
      <w:pPr>
        <w:tabs>
          <w:tab w:val="left" w:pos="2565"/>
          <w:tab w:val="center" w:pos="4729"/>
        </w:tabs>
        <w:spacing w:after="0" w:line="240" w:lineRule="auto"/>
        <w:ind w:firstLine="709"/>
        <w:jc w:val="center"/>
        <w:rPr>
          <w:rFonts w:ascii="Times New Roman" w:hAnsi="Times New Roman" w:cs="Times New Roman"/>
          <w:sz w:val="24"/>
          <w:szCs w:val="24"/>
        </w:rPr>
      </w:pPr>
      <w:r w:rsidRPr="00F80DBD">
        <w:rPr>
          <w:rFonts w:ascii="Times New Roman" w:hAnsi="Times New Roman" w:cs="Times New Roman"/>
          <w:b/>
          <w:bCs/>
          <w:sz w:val="24"/>
          <w:szCs w:val="24"/>
        </w:rPr>
        <w:t>ПОСТАНОВЛЕНИЕ</w:t>
      </w:r>
    </w:p>
    <w:p w:rsidR="00F80DBD" w:rsidRPr="00F80DBD" w:rsidRDefault="00F80DBD" w:rsidP="00F80DBD">
      <w:pPr>
        <w:spacing w:after="0" w:line="240" w:lineRule="auto"/>
        <w:ind w:firstLine="709"/>
        <w:jc w:val="center"/>
        <w:rPr>
          <w:rFonts w:ascii="Times New Roman" w:hAnsi="Times New Roman" w:cs="Times New Roman"/>
          <w:sz w:val="24"/>
          <w:szCs w:val="24"/>
        </w:rPr>
      </w:pPr>
      <w:r w:rsidRPr="00F80DBD">
        <w:rPr>
          <w:rFonts w:ascii="Times New Roman" w:hAnsi="Times New Roman" w:cs="Times New Roman"/>
          <w:sz w:val="24"/>
          <w:szCs w:val="24"/>
        </w:rPr>
        <w:t xml:space="preserve"> «29»   сентября 2022 года № 368</w:t>
      </w:r>
    </w:p>
    <w:p w:rsidR="00F80DBD" w:rsidRPr="00F80DBD" w:rsidRDefault="00F80DBD" w:rsidP="00F80DBD">
      <w:pPr>
        <w:spacing w:after="0" w:line="240" w:lineRule="auto"/>
        <w:ind w:firstLine="709"/>
        <w:jc w:val="center"/>
        <w:rPr>
          <w:rFonts w:ascii="Times New Roman" w:hAnsi="Times New Roman" w:cs="Times New Roman"/>
          <w:sz w:val="24"/>
          <w:szCs w:val="24"/>
        </w:rPr>
      </w:pPr>
    </w:p>
    <w:p w:rsidR="00F80DBD" w:rsidRPr="00F80DBD" w:rsidRDefault="00F80DBD" w:rsidP="00F80DBD">
      <w:pPr>
        <w:spacing w:after="0" w:line="240" w:lineRule="auto"/>
        <w:ind w:firstLine="709"/>
        <w:jc w:val="center"/>
        <w:rPr>
          <w:rFonts w:ascii="Times New Roman" w:hAnsi="Times New Roman" w:cs="Times New Roman"/>
          <w:b/>
          <w:color w:val="000000"/>
          <w:sz w:val="24"/>
          <w:szCs w:val="24"/>
        </w:rPr>
      </w:pPr>
      <w:r w:rsidRPr="00F80DBD">
        <w:rPr>
          <w:rFonts w:ascii="Times New Roman" w:hAnsi="Times New Roman" w:cs="Times New Roman"/>
          <w:b/>
          <w:color w:val="000000"/>
          <w:sz w:val="24"/>
          <w:szCs w:val="24"/>
        </w:rPr>
        <w:t xml:space="preserve">Об установлении максимального размера родительской платы за присмотр и уход за детьми в муниципальных образовательных организациях </w:t>
      </w:r>
      <w:proofErr w:type="spellStart"/>
      <w:r w:rsidRPr="00F80DBD">
        <w:rPr>
          <w:rFonts w:ascii="Times New Roman" w:hAnsi="Times New Roman" w:cs="Times New Roman"/>
          <w:b/>
          <w:color w:val="000000"/>
          <w:sz w:val="24"/>
          <w:szCs w:val="24"/>
        </w:rPr>
        <w:t>Шарьинского</w:t>
      </w:r>
      <w:proofErr w:type="spellEnd"/>
      <w:r w:rsidRPr="00F80DBD">
        <w:rPr>
          <w:rFonts w:ascii="Times New Roman" w:hAnsi="Times New Roman" w:cs="Times New Roman"/>
          <w:b/>
          <w:color w:val="000000"/>
          <w:sz w:val="24"/>
          <w:szCs w:val="24"/>
        </w:rPr>
        <w:t xml:space="preserve"> муниципального района, реализующих образовательную программу дошкольного образования</w:t>
      </w:r>
    </w:p>
    <w:p w:rsidR="00F80DBD" w:rsidRPr="00F80DBD" w:rsidRDefault="00F80DBD" w:rsidP="00F80DBD">
      <w:pPr>
        <w:spacing w:after="0" w:line="240" w:lineRule="auto"/>
        <w:ind w:firstLine="709"/>
        <w:jc w:val="center"/>
        <w:rPr>
          <w:rFonts w:ascii="Times New Roman" w:hAnsi="Times New Roman" w:cs="Times New Roman"/>
          <w:b/>
          <w:color w:val="000000"/>
          <w:sz w:val="24"/>
          <w:szCs w:val="24"/>
        </w:rPr>
      </w:pPr>
    </w:p>
    <w:p w:rsidR="00F80DBD" w:rsidRPr="00F80DBD" w:rsidRDefault="00F80DBD" w:rsidP="00F80DBD">
      <w:pPr>
        <w:spacing w:after="0" w:line="240" w:lineRule="auto"/>
        <w:ind w:firstLine="709"/>
        <w:contextualSpacing/>
        <w:jc w:val="both"/>
        <w:rPr>
          <w:rFonts w:ascii="Times New Roman" w:hAnsi="Times New Roman" w:cs="Times New Roman"/>
          <w:sz w:val="24"/>
          <w:szCs w:val="24"/>
        </w:rPr>
      </w:pPr>
      <w:r w:rsidRPr="00F80DBD">
        <w:rPr>
          <w:rFonts w:ascii="Times New Roman" w:hAnsi="Times New Roman" w:cs="Times New Roman"/>
          <w:sz w:val="24"/>
          <w:szCs w:val="24"/>
        </w:rPr>
        <w:t xml:space="preserve">В целях реализации постановления администрации Костромской области от 26 сентября 2022 года № 481-а «О внесении изменения в постановление администрации Костромской области от 13.12.2021 № 570-а», руководствуясь </w:t>
      </w:r>
      <w:r w:rsidRPr="00F80DBD">
        <w:rPr>
          <w:rFonts w:ascii="Times New Roman" w:hAnsi="Times New Roman" w:cs="Times New Roman"/>
          <w:color w:val="000000"/>
          <w:sz w:val="24"/>
          <w:szCs w:val="24"/>
        </w:rPr>
        <w:t xml:space="preserve">п.14 ч.1.ст.7, ст.37, ст. 52 </w:t>
      </w:r>
      <w:r w:rsidRPr="00F80DBD">
        <w:rPr>
          <w:rFonts w:ascii="Times New Roman" w:hAnsi="Times New Roman" w:cs="Times New Roman"/>
          <w:sz w:val="24"/>
          <w:szCs w:val="24"/>
        </w:rPr>
        <w:t xml:space="preserve">Устава муниципального образования </w:t>
      </w:r>
      <w:proofErr w:type="spellStart"/>
      <w:r w:rsidRPr="00F80DBD">
        <w:rPr>
          <w:rFonts w:ascii="Times New Roman" w:hAnsi="Times New Roman" w:cs="Times New Roman"/>
          <w:sz w:val="24"/>
          <w:szCs w:val="24"/>
        </w:rPr>
        <w:t>Шарьинский</w:t>
      </w:r>
      <w:proofErr w:type="spellEnd"/>
      <w:r w:rsidRPr="00F80DBD">
        <w:rPr>
          <w:rFonts w:ascii="Times New Roman" w:hAnsi="Times New Roman" w:cs="Times New Roman"/>
          <w:sz w:val="24"/>
          <w:szCs w:val="24"/>
        </w:rPr>
        <w:t xml:space="preserve"> муниципальный район Костромской области,  администрация </w:t>
      </w:r>
      <w:proofErr w:type="spellStart"/>
      <w:r w:rsidRPr="00F80DBD">
        <w:rPr>
          <w:rFonts w:ascii="Times New Roman" w:hAnsi="Times New Roman" w:cs="Times New Roman"/>
          <w:sz w:val="24"/>
          <w:szCs w:val="24"/>
        </w:rPr>
        <w:t>Шарьинского</w:t>
      </w:r>
      <w:proofErr w:type="spellEnd"/>
      <w:r w:rsidRPr="00F80DBD">
        <w:rPr>
          <w:rFonts w:ascii="Times New Roman" w:hAnsi="Times New Roman" w:cs="Times New Roman"/>
          <w:sz w:val="24"/>
          <w:szCs w:val="24"/>
        </w:rPr>
        <w:t xml:space="preserve"> муниципального района </w:t>
      </w:r>
    </w:p>
    <w:p w:rsidR="00F80DBD" w:rsidRPr="00F80DBD" w:rsidRDefault="00F80DBD" w:rsidP="00F80DBD">
      <w:pPr>
        <w:spacing w:after="0" w:line="240" w:lineRule="auto"/>
        <w:ind w:firstLine="709"/>
        <w:jc w:val="both"/>
        <w:rPr>
          <w:rFonts w:ascii="Times New Roman" w:hAnsi="Times New Roman" w:cs="Times New Roman"/>
          <w:b/>
          <w:color w:val="000000"/>
          <w:sz w:val="24"/>
          <w:szCs w:val="24"/>
        </w:rPr>
      </w:pPr>
    </w:p>
    <w:p w:rsidR="00F80DBD" w:rsidRPr="00F80DBD" w:rsidRDefault="00F80DBD" w:rsidP="00F80DBD">
      <w:pPr>
        <w:spacing w:after="0" w:line="240" w:lineRule="auto"/>
        <w:ind w:firstLine="709"/>
        <w:jc w:val="center"/>
        <w:rPr>
          <w:rFonts w:ascii="Times New Roman" w:hAnsi="Times New Roman" w:cs="Times New Roman"/>
          <w:color w:val="000000"/>
          <w:sz w:val="24"/>
          <w:szCs w:val="24"/>
        </w:rPr>
      </w:pPr>
      <w:r w:rsidRPr="00F80DBD">
        <w:rPr>
          <w:rFonts w:ascii="Times New Roman" w:hAnsi="Times New Roman" w:cs="Times New Roman"/>
          <w:color w:val="000000"/>
          <w:sz w:val="24"/>
          <w:szCs w:val="24"/>
        </w:rPr>
        <w:t>ПОСТАНОВЛЯЕТ:</w:t>
      </w:r>
    </w:p>
    <w:p w:rsidR="00F80DBD" w:rsidRPr="00F80DBD" w:rsidRDefault="00F80DBD" w:rsidP="00F80DBD">
      <w:pPr>
        <w:pStyle w:val="ListParagraph"/>
        <w:spacing w:line="240" w:lineRule="auto"/>
        <w:ind w:left="0" w:firstLine="709"/>
        <w:jc w:val="both"/>
        <w:rPr>
          <w:color w:val="000000"/>
          <w:sz w:val="24"/>
          <w:szCs w:val="24"/>
        </w:rPr>
      </w:pPr>
      <w:r w:rsidRPr="00F80DBD">
        <w:rPr>
          <w:color w:val="000000"/>
          <w:sz w:val="24"/>
          <w:szCs w:val="24"/>
        </w:rPr>
        <w:t xml:space="preserve">1. Установить размер платы родителей (законных представителей) за присмотр и уход за детьми в муниципальных образовательных организациях </w:t>
      </w:r>
      <w:proofErr w:type="spellStart"/>
      <w:r w:rsidRPr="00F80DBD">
        <w:rPr>
          <w:color w:val="000000"/>
          <w:sz w:val="24"/>
          <w:szCs w:val="24"/>
        </w:rPr>
        <w:t>Шарьинского</w:t>
      </w:r>
      <w:proofErr w:type="spellEnd"/>
      <w:r w:rsidRPr="00F80DBD">
        <w:rPr>
          <w:color w:val="000000"/>
          <w:sz w:val="24"/>
          <w:szCs w:val="24"/>
        </w:rPr>
        <w:t xml:space="preserve"> муниципального района, реализующих образовательную программу дошкольного образования:</w:t>
      </w:r>
    </w:p>
    <w:p w:rsidR="00F80DBD" w:rsidRPr="00F80DBD" w:rsidRDefault="00F80DBD" w:rsidP="00F80DBD">
      <w:pPr>
        <w:pStyle w:val="ListParagraph"/>
        <w:spacing w:line="240" w:lineRule="auto"/>
        <w:ind w:left="0" w:firstLine="709"/>
        <w:jc w:val="both"/>
        <w:rPr>
          <w:color w:val="000000"/>
          <w:sz w:val="24"/>
          <w:szCs w:val="24"/>
        </w:rPr>
      </w:pPr>
      <w:r w:rsidRPr="00F80DBD">
        <w:rPr>
          <w:color w:val="000000"/>
          <w:sz w:val="24"/>
          <w:szCs w:val="24"/>
        </w:rPr>
        <w:t>- в группе для детей, функционирующей в режиме 10-часового пребывания – 98,34 рубля в день;</w:t>
      </w:r>
    </w:p>
    <w:p w:rsidR="00F80DBD" w:rsidRPr="00F80DBD" w:rsidRDefault="00F80DBD" w:rsidP="00F80DBD">
      <w:pPr>
        <w:pStyle w:val="ListParagraph"/>
        <w:spacing w:line="240" w:lineRule="auto"/>
        <w:ind w:left="0" w:firstLine="709"/>
        <w:jc w:val="both"/>
        <w:rPr>
          <w:color w:val="000000"/>
          <w:sz w:val="24"/>
          <w:szCs w:val="24"/>
        </w:rPr>
      </w:pPr>
      <w:r w:rsidRPr="00F80DBD">
        <w:rPr>
          <w:color w:val="000000"/>
          <w:sz w:val="24"/>
          <w:szCs w:val="24"/>
        </w:rPr>
        <w:t>- в группе для детей, функционирующей в режиме 12-часового пребывания – 110,81 рубль в день.</w:t>
      </w:r>
    </w:p>
    <w:p w:rsidR="00F80DBD" w:rsidRPr="00F80DBD" w:rsidRDefault="00F80DBD" w:rsidP="00F80DBD">
      <w:pPr>
        <w:spacing w:after="0" w:line="240" w:lineRule="auto"/>
        <w:ind w:firstLine="709"/>
        <w:jc w:val="both"/>
        <w:rPr>
          <w:rFonts w:ascii="Times New Roman" w:hAnsi="Times New Roman" w:cs="Times New Roman"/>
          <w:color w:val="000000"/>
          <w:sz w:val="24"/>
          <w:szCs w:val="24"/>
        </w:rPr>
      </w:pPr>
      <w:r w:rsidRPr="00F80DBD">
        <w:rPr>
          <w:rFonts w:ascii="Times New Roman" w:hAnsi="Times New Roman" w:cs="Times New Roman"/>
          <w:color w:val="000000"/>
          <w:sz w:val="24"/>
          <w:szCs w:val="24"/>
        </w:rPr>
        <w:t xml:space="preserve">2. Признать утратившим силу постановление администрации </w:t>
      </w:r>
      <w:proofErr w:type="spellStart"/>
      <w:r w:rsidRPr="00F80DBD">
        <w:rPr>
          <w:rFonts w:ascii="Times New Roman" w:hAnsi="Times New Roman" w:cs="Times New Roman"/>
          <w:sz w:val="24"/>
          <w:szCs w:val="24"/>
        </w:rPr>
        <w:t>Шарьинского</w:t>
      </w:r>
      <w:proofErr w:type="spellEnd"/>
      <w:r w:rsidRPr="00F80DBD">
        <w:rPr>
          <w:rFonts w:ascii="Times New Roman" w:hAnsi="Times New Roman" w:cs="Times New Roman"/>
          <w:sz w:val="24"/>
          <w:szCs w:val="24"/>
        </w:rPr>
        <w:t xml:space="preserve"> муниципального района </w:t>
      </w:r>
      <w:r w:rsidRPr="00F80DBD">
        <w:rPr>
          <w:rFonts w:ascii="Times New Roman" w:hAnsi="Times New Roman" w:cs="Times New Roman"/>
          <w:color w:val="000000"/>
          <w:sz w:val="24"/>
          <w:szCs w:val="24"/>
        </w:rPr>
        <w:t>от 17 декабря 2021 года № 388 «Об установлении максимального размера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F80DBD" w:rsidRPr="00F80DBD" w:rsidRDefault="00F80DBD" w:rsidP="00F80DBD">
      <w:pPr>
        <w:spacing w:after="0" w:line="240" w:lineRule="auto"/>
        <w:ind w:firstLine="709"/>
        <w:jc w:val="both"/>
        <w:rPr>
          <w:rFonts w:ascii="Times New Roman" w:hAnsi="Times New Roman" w:cs="Times New Roman"/>
          <w:color w:val="000000"/>
          <w:sz w:val="24"/>
          <w:szCs w:val="24"/>
        </w:rPr>
      </w:pPr>
      <w:r w:rsidRPr="00F80DBD">
        <w:rPr>
          <w:rFonts w:ascii="Times New Roman" w:hAnsi="Times New Roman" w:cs="Times New Roman"/>
          <w:color w:val="000000"/>
          <w:sz w:val="24"/>
          <w:szCs w:val="24"/>
        </w:rPr>
        <w:t xml:space="preserve">3. </w:t>
      </w:r>
      <w:proofErr w:type="gramStart"/>
      <w:r w:rsidRPr="00F80DBD">
        <w:rPr>
          <w:rFonts w:ascii="Times New Roman" w:hAnsi="Times New Roman" w:cs="Times New Roman"/>
          <w:sz w:val="24"/>
          <w:szCs w:val="24"/>
        </w:rPr>
        <w:t>Контроль за</w:t>
      </w:r>
      <w:proofErr w:type="gramEnd"/>
      <w:r w:rsidRPr="00F80DBD">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w:t>
      </w:r>
      <w:proofErr w:type="spellStart"/>
      <w:r w:rsidRPr="00F80DBD">
        <w:rPr>
          <w:rFonts w:ascii="Times New Roman" w:hAnsi="Times New Roman" w:cs="Times New Roman"/>
          <w:sz w:val="24"/>
          <w:szCs w:val="24"/>
        </w:rPr>
        <w:t>Шарьинского</w:t>
      </w:r>
      <w:proofErr w:type="spellEnd"/>
      <w:r w:rsidRPr="00F80DBD">
        <w:rPr>
          <w:rFonts w:ascii="Times New Roman" w:hAnsi="Times New Roman" w:cs="Times New Roman"/>
          <w:sz w:val="24"/>
          <w:szCs w:val="24"/>
        </w:rPr>
        <w:t xml:space="preserve"> муниципального района. </w:t>
      </w:r>
    </w:p>
    <w:p w:rsidR="00F80DBD" w:rsidRPr="00F80DBD" w:rsidRDefault="00F80DBD" w:rsidP="00F80DBD">
      <w:pPr>
        <w:spacing w:after="0" w:line="240" w:lineRule="auto"/>
        <w:ind w:firstLine="709"/>
        <w:jc w:val="both"/>
        <w:rPr>
          <w:rFonts w:ascii="Times New Roman" w:hAnsi="Times New Roman" w:cs="Times New Roman"/>
          <w:sz w:val="24"/>
          <w:szCs w:val="24"/>
        </w:rPr>
      </w:pPr>
      <w:r w:rsidRPr="00F80DBD">
        <w:rPr>
          <w:rFonts w:ascii="Times New Roman" w:hAnsi="Times New Roman" w:cs="Times New Roman"/>
          <w:color w:val="000000"/>
          <w:sz w:val="24"/>
          <w:szCs w:val="24"/>
        </w:rPr>
        <w:t xml:space="preserve">4. Настоящее постановление вступает в силу </w:t>
      </w:r>
      <w:r w:rsidRPr="00F80DBD">
        <w:rPr>
          <w:rFonts w:ascii="Times New Roman" w:hAnsi="Times New Roman" w:cs="Times New Roman"/>
          <w:sz w:val="24"/>
          <w:szCs w:val="24"/>
        </w:rPr>
        <w:t>после</w:t>
      </w:r>
      <w:r w:rsidRPr="00F80DBD">
        <w:rPr>
          <w:rFonts w:ascii="Times New Roman" w:hAnsi="Times New Roman" w:cs="Times New Roman"/>
          <w:color w:val="000000"/>
          <w:sz w:val="24"/>
          <w:szCs w:val="24"/>
        </w:rPr>
        <w:t xml:space="preserve"> официального опубликования </w:t>
      </w:r>
      <w:r w:rsidRPr="00F80DBD">
        <w:rPr>
          <w:rFonts w:ascii="Times New Roman" w:hAnsi="Times New Roman" w:cs="Times New Roman"/>
          <w:sz w:val="24"/>
          <w:szCs w:val="24"/>
        </w:rPr>
        <w:t xml:space="preserve">в информационном  бюллетене  «Вестник </w:t>
      </w:r>
      <w:proofErr w:type="spellStart"/>
      <w:r w:rsidRPr="00F80DBD">
        <w:rPr>
          <w:rFonts w:ascii="Times New Roman" w:hAnsi="Times New Roman" w:cs="Times New Roman"/>
          <w:sz w:val="24"/>
          <w:szCs w:val="24"/>
        </w:rPr>
        <w:t>Шарьинского</w:t>
      </w:r>
      <w:proofErr w:type="spellEnd"/>
      <w:r w:rsidRPr="00F80DBD">
        <w:rPr>
          <w:rFonts w:ascii="Times New Roman" w:hAnsi="Times New Roman" w:cs="Times New Roman"/>
          <w:sz w:val="24"/>
          <w:szCs w:val="24"/>
        </w:rPr>
        <w:t xml:space="preserve">  района» и распространяет свое действие на правоотношения, возникшие с 01.10.2022 года.</w:t>
      </w:r>
    </w:p>
    <w:p w:rsidR="00F80DBD" w:rsidRPr="00F80DBD" w:rsidRDefault="00F80DBD" w:rsidP="00F80DBD">
      <w:pPr>
        <w:spacing w:after="0" w:line="240" w:lineRule="auto"/>
        <w:ind w:firstLine="709"/>
        <w:jc w:val="both"/>
        <w:rPr>
          <w:rFonts w:ascii="Times New Roman" w:hAnsi="Times New Roman" w:cs="Times New Roman"/>
          <w:sz w:val="24"/>
          <w:szCs w:val="24"/>
        </w:rPr>
      </w:pPr>
    </w:p>
    <w:p w:rsidR="00F80DBD" w:rsidRPr="00F80DBD" w:rsidRDefault="00F80DBD" w:rsidP="00F80DBD">
      <w:pPr>
        <w:spacing w:after="0" w:line="240" w:lineRule="auto"/>
        <w:ind w:firstLine="709"/>
        <w:jc w:val="both"/>
        <w:rPr>
          <w:rFonts w:ascii="Times New Roman" w:hAnsi="Times New Roman" w:cs="Times New Roman"/>
          <w:sz w:val="24"/>
          <w:szCs w:val="24"/>
        </w:rPr>
      </w:pPr>
    </w:p>
    <w:p w:rsidR="00F80DBD" w:rsidRPr="00F80DBD" w:rsidRDefault="00F80DBD" w:rsidP="00F80DBD">
      <w:pPr>
        <w:spacing w:after="0" w:line="240" w:lineRule="auto"/>
        <w:ind w:firstLine="709"/>
        <w:jc w:val="both"/>
        <w:rPr>
          <w:rFonts w:ascii="Times New Roman" w:hAnsi="Times New Roman" w:cs="Times New Roman"/>
          <w:sz w:val="24"/>
          <w:szCs w:val="24"/>
        </w:rPr>
      </w:pPr>
      <w:r w:rsidRPr="00F80DBD">
        <w:rPr>
          <w:rFonts w:ascii="Times New Roman" w:hAnsi="Times New Roman" w:cs="Times New Roman"/>
          <w:sz w:val="24"/>
          <w:szCs w:val="24"/>
        </w:rPr>
        <w:t xml:space="preserve"> Глава </w:t>
      </w:r>
      <w:proofErr w:type="spellStart"/>
      <w:r w:rsidRPr="00F80DBD">
        <w:rPr>
          <w:rFonts w:ascii="Times New Roman" w:hAnsi="Times New Roman" w:cs="Times New Roman"/>
          <w:sz w:val="24"/>
          <w:szCs w:val="24"/>
        </w:rPr>
        <w:t>Шарьинского</w:t>
      </w:r>
      <w:proofErr w:type="spellEnd"/>
    </w:p>
    <w:p w:rsidR="00F80DBD" w:rsidRPr="00F80DBD" w:rsidRDefault="00F80DBD" w:rsidP="00F80DBD">
      <w:pPr>
        <w:spacing w:after="0" w:line="240" w:lineRule="auto"/>
        <w:ind w:firstLine="709"/>
        <w:jc w:val="both"/>
        <w:rPr>
          <w:rFonts w:ascii="Times New Roman" w:hAnsi="Times New Roman" w:cs="Times New Roman"/>
          <w:sz w:val="24"/>
          <w:szCs w:val="24"/>
        </w:rPr>
      </w:pPr>
      <w:r w:rsidRPr="00F80DBD">
        <w:rPr>
          <w:rFonts w:ascii="Times New Roman" w:hAnsi="Times New Roman" w:cs="Times New Roman"/>
          <w:sz w:val="24"/>
          <w:szCs w:val="24"/>
        </w:rPr>
        <w:t>муниципального района</w:t>
      </w:r>
      <w:r w:rsidRPr="00F80DBD">
        <w:rPr>
          <w:rFonts w:ascii="Times New Roman" w:hAnsi="Times New Roman" w:cs="Times New Roman"/>
          <w:sz w:val="24"/>
          <w:szCs w:val="24"/>
        </w:rPr>
        <w:tab/>
      </w:r>
      <w:r w:rsidRPr="00F80DBD">
        <w:rPr>
          <w:rFonts w:ascii="Times New Roman" w:hAnsi="Times New Roman" w:cs="Times New Roman"/>
          <w:sz w:val="24"/>
          <w:szCs w:val="24"/>
        </w:rPr>
        <w:tab/>
      </w:r>
      <w:r w:rsidRPr="00F80DBD">
        <w:rPr>
          <w:rFonts w:ascii="Times New Roman" w:hAnsi="Times New Roman" w:cs="Times New Roman"/>
          <w:sz w:val="24"/>
          <w:szCs w:val="24"/>
        </w:rPr>
        <w:tab/>
      </w:r>
      <w:r w:rsidRPr="00F80DBD">
        <w:rPr>
          <w:rFonts w:ascii="Times New Roman" w:hAnsi="Times New Roman" w:cs="Times New Roman"/>
          <w:sz w:val="24"/>
          <w:szCs w:val="24"/>
        </w:rPr>
        <w:tab/>
      </w:r>
      <w:r w:rsidRPr="00F80DBD">
        <w:rPr>
          <w:rFonts w:ascii="Times New Roman" w:hAnsi="Times New Roman" w:cs="Times New Roman"/>
          <w:sz w:val="24"/>
          <w:szCs w:val="24"/>
        </w:rPr>
        <w:tab/>
        <w:t xml:space="preserve">                Н.С. </w:t>
      </w:r>
      <w:proofErr w:type="spellStart"/>
      <w:r w:rsidRPr="00F80DBD">
        <w:rPr>
          <w:rFonts w:ascii="Times New Roman" w:hAnsi="Times New Roman" w:cs="Times New Roman"/>
          <w:sz w:val="24"/>
          <w:szCs w:val="24"/>
        </w:rPr>
        <w:t>Глушаков</w:t>
      </w:r>
      <w:proofErr w:type="spellEnd"/>
    </w:p>
    <w:p w:rsidR="00F80DBD" w:rsidRPr="00F80DBD" w:rsidRDefault="00F80DBD" w:rsidP="00F80DBD">
      <w:pPr>
        <w:spacing w:after="0" w:line="240" w:lineRule="auto"/>
        <w:ind w:firstLine="709"/>
        <w:rPr>
          <w:rFonts w:ascii="Times New Roman" w:hAnsi="Times New Roman" w:cs="Times New Roman"/>
        </w:rPr>
      </w:pPr>
    </w:p>
    <w:p w:rsidR="00A032F7" w:rsidRPr="00A032F7" w:rsidRDefault="00A032F7" w:rsidP="00A032F7">
      <w:pPr>
        <w:widowControl w:val="0"/>
        <w:spacing w:after="0" w:line="240" w:lineRule="auto"/>
        <w:ind w:firstLine="709"/>
        <w:jc w:val="center"/>
        <w:rPr>
          <w:rFonts w:ascii="Times New Roman" w:eastAsia="Andale Sans UI" w:hAnsi="Times New Roman" w:cs="Times New Roman"/>
          <w:bCs/>
          <w:kern w:val="1"/>
          <w:sz w:val="24"/>
          <w:szCs w:val="24"/>
        </w:rPr>
      </w:pPr>
      <w:r w:rsidRPr="00A032F7">
        <w:rPr>
          <w:rFonts w:ascii="Times New Roman" w:eastAsia="Andale Sans UI" w:hAnsi="Times New Roman" w:cs="Times New Roman"/>
          <w:bCs/>
          <w:kern w:val="1"/>
          <w:sz w:val="24"/>
          <w:szCs w:val="24"/>
        </w:rPr>
        <w:t xml:space="preserve">Собрание   депутатов  </w:t>
      </w:r>
    </w:p>
    <w:p w:rsidR="00A032F7" w:rsidRPr="00A032F7" w:rsidRDefault="00A032F7" w:rsidP="00A032F7">
      <w:pPr>
        <w:widowControl w:val="0"/>
        <w:spacing w:after="0" w:line="240" w:lineRule="auto"/>
        <w:ind w:firstLine="709"/>
        <w:jc w:val="center"/>
        <w:rPr>
          <w:rFonts w:ascii="Times New Roman" w:eastAsia="Andale Sans UI" w:hAnsi="Times New Roman" w:cs="Times New Roman"/>
          <w:bCs/>
          <w:kern w:val="1"/>
          <w:sz w:val="24"/>
          <w:szCs w:val="24"/>
        </w:rPr>
      </w:pPr>
      <w:proofErr w:type="spellStart"/>
      <w:r w:rsidRPr="00A032F7">
        <w:rPr>
          <w:rFonts w:ascii="Times New Roman" w:eastAsia="Andale Sans UI" w:hAnsi="Times New Roman" w:cs="Times New Roman"/>
          <w:bCs/>
          <w:kern w:val="1"/>
          <w:sz w:val="24"/>
          <w:szCs w:val="24"/>
        </w:rPr>
        <w:t>Шарьинского</w:t>
      </w:r>
      <w:proofErr w:type="spellEnd"/>
      <w:r w:rsidRPr="00A032F7">
        <w:rPr>
          <w:rFonts w:ascii="Times New Roman" w:eastAsia="Andale Sans UI" w:hAnsi="Times New Roman" w:cs="Times New Roman"/>
          <w:bCs/>
          <w:kern w:val="1"/>
          <w:sz w:val="24"/>
          <w:szCs w:val="24"/>
        </w:rPr>
        <w:t xml:space="preserve"> муниципального района</w:t>
      </w:r>
    </w:p>
    <w:p w:rsidR="00A032F7" w:rsidRPr="00E30075" w:rsidRDefault="00A032F7" w:rsidP="00A032F7">
      <w:pPr>
        <w:widowControl w:val="0"/>
        <w:spacing w:after="0" w:line="240" w:lineRule="auto"/>
        <w:ind w:firstLine="709"/>
        <w:jc w:val="center"/>
        <w:rPr>
          <w:rFonts w:ascii="Times New Roman" w:eastAsia="Andale Sans UI" w:hAnsi="Times New Roman" w:cs="Times New Roman"/>
          <w:b/>
          <w:bCs/>
          <w:kern w:val="1"/>
          <w:sz w:val="24"/>
          <w:szCs w:val="24"/>
        </w:rPr>
      </w:pPr>
      <w:r w:rsidRPr="00A032F7">
        <w:rPr>
          <w:rFonts w:ascii="Times New Roman" w:eastAsia="Andale Sans UI" w:hAnsi="Times New Roman" w:cs="Times New Roman"/>
          <w:bCs/>
          <w:kern w:val="1"/>
          <w:sz w:val="24"/>
          <w:szCs w:val="24"/>
        </w:rPr>
        <w:t>Костромской   области</w:t>
      </w:r>
    </w:p>
    <w:p w:rsidR="00A032F7" w:rsidRPr="00E30075" w:rsidRDefault="00A032F7" w:rsidP="00A032F7">
      <w:pPr>
        <w:widowControl w:val="0"/>
        <w:spacing w:after="0" w:line="240" w:lineRule="auto"/>
        <w:ind w:firstLine="709"/>
        <w:jc w:val="center"/>
        <w:rPr>
          <w:rFonts w:ascii="Times New Roman" w:eastAsia="Andale Sans UI" w:hAnsi="Times New Roman" w:cs="Times New Roman"/>
          <w:b/>
          <w:bCs/>
          <w:kern w:val="1"/>
          <w:sz w:val="24"/>
          <w:szCs w:val="24"/>
        </w:rPr>
      </w:pPr>
    </w:p>
    <w:p w:rsidR="00A032F7" w:rsidRPr="00E30075" w:rsidRDefault="00A032F7" w:rsidP="00A032F7">
      <w:pPr>
        <w:widowControl w:val="0"/>
        <w:spacing w:after="0" w:line="240" w:lineRule="auto"/>
        <w:ind w:firstLine="709"/>
        <w:jc w:val="center"/>
        <w:rPr>
          <w:rFonts w:ascii="Times New Roman" w:eastAsia="Andale Sans UI" w:hAnsi="Times New Roman" w:cs="Times New Roman"/>
          <w:b/>
          <w:bCs/>
          <w:kern w:val="1"/>
          <w:sz w:val="24"/>
          <w:szCs w:val="24"/>
        </w:rPr>
      </w:pPr>
      <w:r w:rsidRPr="00E30075">
        <w:rPr>
          <w:rFonts w:ascii="Times New Roman" w:eastAsia="Andale Sans UI" w:hAnsi="Times New Roman" w:cs="Times New Roman"/>
          <w:b/>
          <w:bCs/>
          <w:kern w:val="1"/>
          <w:sz w:val="24"/>
          <w:szCs w:val="24"/>
        </w:rPr>
        <w:t>РЕШЕНИЕ</w:t>
      </w:r>
    </w:p>
    <w:p w:rsidR="00A032F7" w:rsidRPr="00E30075" w:rsidRDefault="00A032F7" w:rsidP="00A032F7">
      <w:pPr>
        <w:tabs>
          <w:tab w:val="left" w:pos="993"/>
        </w:tabs>
        <w:spacing w:after="0" w:line="240" w:lineRule="auto"/>
        <w:ind w:firstLine="709"/>
        <w:jc w:val="center"/>
        <w:rPr>
          <w:rFonts w:ascii="Times New Roman" w:eastAsia="Andale Sans UI" w:hAnsi="Times New Roman" w:cs="Times New Roman"/>
          <w:kern w:val="2"/>
          <w:sz w:val="24"/>
          <w:szCs w:val="24"/>
        </w:rPr>
      </w:pPr>
      <w:r w:rsidRPr="00E30075">
        <w:rPr>
          <w:rFonts w:ascii="Times New Roman" w:eastAsia="Andale Sans UI" w:hAnsi="Times New Roman" w:cs="Times New Roman"/>
          <w:kern w:val="2"/>
          <w:sz w:val="24"/>
          <w:szCs w:val="24"/>
        </w:rPr>
        <w:t xml:space="preserve"> «28» сентября 2022 г.    №  66 -</w:t>
      </w:r>
      <w:proofErr w:type="gramStart"/>
      <w:r w:rsidRPr="00E30075">
        <w:rPr>
          <w:rFonts w:ascii="Times New Roman" w:eastAsia="Andale Sans UI" w:hAnsi="Times New Roman" w:cs="Times New Roman"/>
          <w:kern w:val="2"/>
          <w:sz w:val="24"/>
          <w:szCs w:val="24"/>
        </w:rPr>
        <w:t>П</w:t>
      </w:r>
      <w:proofErr w:type="gramEnd"/>
    </w:p>
    <w:p w:rsidR="00A032F7" w:rsidRPr="00E30075" w:rsidRDefault="00A032F7" w:rsidP="00A032F7">
      <w:pPr>
        <w:tabs>
          <w:tab w:val="left" w:pos="993"/>
        </w:tabs>
        <w:spacing w:after="0" w:line="240" w:lineRule="auto"/>
        <w:ind w:firstLine="709"/>
        <w:rPr>
          <w:rFonts w:ascii="Times New Roman" w:hAnsi="Times New Roman" w:cs="Times New Roman"/>
          <w:sz w:val="24"/>
          <w:szCs w:val="24"/>
        </w:rPr>
      </w:pPr>
    </w:p>
    <w:p w:rsidR="00A032F7" w:rsidRPr="00E30075" w:rsidRDefault="00A032F7" w:rsidP="00A032F7">
      <w:pPr>
        <w:pStyle w:val="a8"/>
        <w:ind w:firstLine="709"/>
        <w:jc w:val="center"/>
        <w:rPr>
          <w:rFonts w:ascii="Times New Roman" w:hAnsi="Times New Roman" w:cs="Times New Roman"/>
          <w:b/>
        </w:rPr>
      </w:pPr>
      <w:r w:rsidRPr="00E30075">
        <w:rPr>
          <w:rFonts w:ascii="Times New Roman" w:hAnsi="Times New Roman" w:cs="Times New Roman"/>
          <w:b/>
        </w:rPr>
        <w:t xml:space="preserve">О готовности бюджетных учреждений </w:t>
      </w:r>
      <w:r w:rsidRPr="00E30075">
        <w:rPr>
          <w:b/>
        </w:rPr>
        <w:t xml:space="preserve"> </w:t>
      </w:r>
      <w:proofErr w:type="spellStart"/>
      <w:r w:rsidRPr="00E30075">
        <w:rPr>
          <w:rFonts w:ascii="Times New Roman" w:hAnsi="Times New Roman" w:cs="Times New Roman"/>
          <w:b/>
        </w:rPr>
        <w:t>Шарьинского</w:t>
      </w:r>
      <w:proofErr w:type="spellEnd"/>
      <w:r w:rsidRPr="00E30075">
        <w:rPr>
          <w:rFonts w:ascii="Times New Roman" w:hAnsi="Times New Roman" w:cs="Times New Roman"/>
          <w:b/>
        </w:rPr>
        <w:t xml:space="preserve"> муниципального района</w:t>
      </w:r>
    </w:p>
    <w:p w:rsidR="00A032F7" w:rsidRPr="00E30075" w:rsidRDefault="00A032F7" w:rsidP="00A032F7">
      <w:pPr>
        <w:pStyle w:val="a8"/>
        <w:ind w:firstLine="709"/>
        <w:jc w:val="center"/>
        <w:rPr>
          <w:rFonts w:ascii="Times New Roman" w:hAnsi="Times New Roman" w:cs="Times New Roman"/>
          <w:b/>
        </w:rPr>
      </w:pPr>
      <w:r w:rsidRPr="00E30075">
        <w:rPr>
          <w:rFonts w:ascii="Times New Roman" w:hAnsi="Times New Roman" w:cs="Times New Roman"/>
          <w:b/>
        </w:rPr>
        <w:t>к работе в зимних условиях</w:t>
      </w:r>
    </w:p>
    <w:p w:rsidR="00A032F7" w:rsidRPr="00E30075" w:rsidRDefault="00A032F7" w:rsidP="00A032F7">
      <w:pPr>
        <w:pStyle w:val="a8"/>
        <w:ind w:firstLine="709"/>
        <w:rPr>
          <w:rFonts w:ascii="Times New Roman" w:hAnsi="Times New Roman" w:cs="Times New Roman"/>
        </w:rPr>
      </w:pPr>
    </w:p>
    <w:p w:rsidR="00A032F7" w:rsidRPr="00E30075" w:rsidRDefault="00A032F7" w:rsidP="00A032F7">
      <w:pPr>
        <w:pStyle w:val="a8"/>
        <w:ind w:firstLine="709"/>
        <w:jc w:val="both"/>
        <w:rPr>
          <w:rFonts w:ascii="Times New Roman" w:hAnsi="Times New Roman" w:cs="Times New Roman"/>
          <w:color w:val="000000"/>
        </w:rPr>
      </w:pPr>
      <w:r w:rsidRPr="00E30075">
        <w:rPr>
          <w:rFonts w:ascii="Times New Roman" w:hAnsi="Times New Roman" w:cs="Times New Roman"/>
          <w:color w:val="000000"/>
        </w:rPr>
        <w:t xml:space="preserve">Заслушав и обсудив </w:t>
      </w:r>
      <w:r w:rsidRPr="00E30075">
        <w:rPr>
          <w:rFonts w:ascii="Times New Roman" w:hAnsi="Times New Roman" w:cs="Times New Roman"/>
        </w:rPr>
        <w:t>доклад</w:t>
      </w:r>
      <w:r w:rsidRPr="00E30075">
        <w:rPr>
          <w:rFonts w:ascii="Times New Roman" w:hAnsi="Times New Roman" w:cs="Times New Roman"/>
          <w:color w:val="FF0000"/>
        </w:rPr>
        <w:t xml:space="preserve"> </w:t>
      </w:r>
      <w:r w:rsidRPr="00E30075">
        <w:rPr>
          <w:rFonts w:ascii="Times New Roman" w:hAnsi="Times New Roman" w:cs="Times New Roman"/>
        </w:rPr>
        <w:t>Лапиной Марины Михайловны,</w:t>
      </w:r>
      <w:r w:rsidRPr="00E30075">
        <w:rPr>
          <w:rFonts w:ascii="Times New Roman" w:hAnsi="Times New Roman" w:cs="Times New Roman"/>
          <w:color w:val="000000"/>
        </w:rPr>
        <w:t xml:space="preserve"> председателя комитета образования администрации  </w:t>
      </w:r>
      <w:proofErr w:type="spellStart"/>
      <w:r w:rsidRPr="00E30075">
        <w:rPr>
          <w:rFonts w:ascii="Times New Roman" w:hAnsi="Times New Roman" w:cs="Times New Roman"/>
          <w:color w:val="000000"/>
        </w:rPr>
        <w:t>Шарьинского</w:t>
      </w:r>
      <w:proofErr w:type="spellEnd"/>
      <w:r w:rsidRPr="00E30075">
        <w:rPr>
          <w:rFonts w:ascii="Times New Roman" w:hAnsi="Times New Roman" w:cs="Times New Roman"/>
          <w:color w:val="000000"/>
        </w:rPr>
        <w:t xml:space="preserve"> муниципального района,</w:t>
      </w:r>
      <w:r w:rsidRPr="00E30075">
        <w:rPr>
          <w:rFonts w:ascii="Times New Roman" w:hAnsi="Times New Roman" w:cs="Times New Roman"/>
          <w:color w:val="C00000"/>
        </w:rPr>
        <w:t xml:space="preserve"> </w:t>
      </w:r>
      <w:r w:rsidRPr="00E30075">
        <w:rPr>
          <w:rFonts w:ascii="Times New Roman" w:hAnsi="Times New Roman" w:cs="Times New Roman"/>
          <w:color w:val="000000"/>
        </w:rPr>
        <w:t xml:space="preserve"> рассмотрев проект решения, руководствуясь статьёй 25 Устава муниципального образования  </w:t>
      </w:r>
      <w:proofErr w:type="spellStart"/>
      <w:r w:rsidRPr="00E30075">
        <w:rPr>
          <w:rFonts w:ascii="Times New Roman" w:hAnsi="Times New Roman" w:cs="Times New Roman"/>
          <w:color w:val="000000"/>
        </w:rPr>
        <w:t>Шарьинский</w:t>
      </w:r>
      <w:proofErr w:type="spellEnd"/>
      <w:r w:rsidRPr="00E30075">
        <w:rPr>
          <w:rFonts w:ascii="Times New Roman" w:hAnsi="Times New Roman" w:cs="Times New Roman"/>
          <w:color w:val="000000"/>
        </w:rPr>
        <w:t xml:space="preserve"> муниципальный район Костромской области, Собрание депутатов </w:t>
      </w:r>
      <w:proofErr w:type="spellStart"/>
      <w:r w:rsidRPr="00E30075">
        <w:rPr>
          <w:rFonts w:ascii="Times New Roman" w:hAnsi="Times New Roman" w:cs="Times New Roman"/>
          <w:color w:val="000000"/>
        </w:rPr>
        <w:t>Шарьинского</w:t>
      </w:r>
      <w:proofErr w:type="spellEnd"/>
      <w:r w:rsidRPr="00E30075">
        <w:rPr>
          <w:rFonts w:ascii="Times New Roman" w:hAnsi="Times New Roman" w:cs="Times New Roman"/>
          <w:color w:val="000000"/>
        </w:rPr>
        <w:t xml:space="preserve"> муниципального района Костромской области</w:t>
      </w:r>
    </w:p>
    <w:p w:rsidR="00A032F7" w:rsidRPr="00E30075" w:rsidRDefault="00A032F7" w:rsidP="00A032F7">
      <w:pPr>
        <w:pStyle w:val="a8"/>
        <w:ind w:firstLine="709"/>
        <w:jc w:val="center"/>
        <w:rPr>
          <w:rFonts w:ascii="Times New Roman" w:hAnsi="Times New Roman" w:cs="Times New Roman"/>
        </w:rPr>
      </w:pPr>
      <w:r w:rsidRPr="00E30075">
        <w:rPr>
          <w:rFonts w:ascii="Times New Roman" w:hAnsi="Times New Roman" w:cs="Times New Roman"/>
          <w:b/>
          <w:bCs/>
        </w:rPr>
        <w:t>РЕШИЛО:</w:t>
      </w:r>
    </w:p>
    <w:p w:rsidR="00A032F7" w:rsidRPr="00E30075" w:rsidRDefault="00A032F7" w:rsidP="00A032F7">
      <w:pPr>
        <w:pStyle w:val="a8"/>
        <w:ind w:firstLine="709"/>
        <w:jc w:val="both"/>
        <w:rPr>
          <w:rFonts w:ascii="Times New Roman" w:hAnsi="Times New Roman" w:cs="Times New Roman"/>
        </w:rPr>
      </w:pPr>
      <w:r>
        <w:rPr>
          <w:rFonts w:ascii="Times New Roman" w:hAnsi="Times New Roman" w:cs="Times New Roman"/>
        </w:rPr>
        <w:t>1.</w:t>
      </w:r>
      <w:r w:rsidRPr="00E30075">
        <w:rPr>
          <w:rFonts w:ascii="Times New Roman" w:hAnsi="Times New Roman" w:cs="Times New Roman"/>
        </w:rPr>
        <w:t xml:space="preserve"> Принять информацию о готовности бюджетных учреждений </w:t>
      </w:r>
      <w:proofErr w:type="spellStart"/>
      <w:r w:rsidRPr="00E30075">
        <w:rPr>
          <w:rFonts w:ascii="Times New Roman" w:hAnsi="Times New Roman" w:cs="Times New Roman"/>
        </w:rPr>
        <w:t>Шарьинского</w:t>
      </w:r>
      <w:proofErr w:type="spellEnd"/>
      <w:r w:rsidRPr="00E30075">
        <w:rPr>
          <w:rFonts w:ascii="Times New Roman" w:hAnsi="Times New Roman" w:cs="Times New Roman"/>
        </w:rPr>
        <w:t xml:space="preserve"> муниципального района к работе в зимних условиях к сведению;</w:t>
      </w:r>
    </w:p>
    <w:p w:rsidR="00A032F7" w:rsidRPr="00E30075" w:rsidRDefault="00A032F7" w:rsidP="00A032F7">
      <w:pPr>
        <w:pStyle w:val="a8"/>
        <w:ind w:firstLine="709"/>
        <w:jc w:val="both"/>
        <w:rPr>
          <w:rFonts w:ascii="Times New Roman" w:hAnsi="Times New Roman" w:cs="Times New Roman"/>
        </w:rPr>
      </w:pPr>
      <w:r>
        <w:rPr>
          <w:rFonts w:ascii="Times New Roman" w:hAnsi="Times New Roman" w:cs="Times New Roman"/>
        </w:rPr>
        <w:t xml:space="preserve">2. </w:t>
      </w:r>
      <w:r w:rsidRPr="00E30075">
        <w:rPr>
          <w:rFonts w:ascii="Times New Roman" w:hAnsi="Times New Roman" w:cs="Times New Roman"/>
        </w:rPr>
        <w:t xml:space="preserve">Настоящее решение вступает в силу после подписания и  подлежит опубликованию в информационном бюллетене «Вестник </w:t>
      </w:r>
      <w:proofErr w:type="spellStart"/>
      <w:r w:rsidRPr="00E30075">
        <w:rPr>
          <w:rFonts w:ascii="Times New Roman" w:hAnsi="Times New Roman" w:cs="Times New Roman"/>
        </w:rPr>
        <w:t>Шарьинского</w:t>
      </w:r>
      <w:proofErr w:type="spellEnd"/>
      <w:r w:rsidRPr="00E30075">
        <w:rPr>
          <w:rFonts w:ascii="Times New Roman" w:hAnsi="Times New Roman" w:cs="Times New Roman"/>
        </w:rPr>
        <w:t xml:space="preserve"> района».</w:t>
      </w:r>
    </w:p>
    <w:p w:rsidR="00A032F7" w:rsidRPr="00E30075" w:rsidRDefault="00A032F7" w:rsidP="00A032F7">
      <w:pPr>
        <w:pStyle w:val="a8"/>
        <w:ind w:firstLine="709"/>
        <w:rPr>
          <w:rFonts w:ascii="Times New Roman" w:hAnsi="Times New Roman" w:cs="Times New Roman"/>
        </w:rPr>
      </w:pPr>
    </w:p>
    <w:p w:rsidR="00A032F7" w:rsidRPr="00E30075" w:rsidRDefault="00A032F7" w:rsidP="00A032F7">
      <w:pPr>
        <w:pStyle w:val="a8"/>
        <w:ind w:firstLine="709"/>
        <w:rPr>
          <w:rFonts w:ascii="Times New Roman" w:hAnsi="Times New Roman" w:cs="Times New Roman"/>
        </w:rPr>
      </w:pPr>
      <w:r w:rsidRPr="00E30075">
        <w:rPr>
          <w:rFonts w:ascii="Times New Roman" w:hAnsi="Times New Roman" w:cs="Times New Roman"/>
        </w:rPr>
        <w:t xml:space="preserve">Председатель Собрания депутатов </w:t>
      </w:r>
    </w:p>
    <w:p w:rsidR="00A032F7" w:rsidRPr="00E30075" w:rsidRDefault="00A032F7" w:rsidP="00A032F7">
      <w:pPr>
        <w:pStyle w:val="a8"/>
        <w:ind w:firstLine="709"/>
        <w:rPr>
          <w:rFonts w:ascii="Times New Roman" w:hAnsi="Times New Roman" w:cs="Times New Roman"/>
        </w:rPr>
      </w:pPr>
      <w:proofErr w:type="spellStart"/>
      <w:r w:rsidRPr="00E30075">
        <w:rPr>
          <w:rFonts w:ascii="Times New Roman" w:hAnsi="Times New Roman" w:cs="Times New Roman"/>
        </w:rPr>
        <w:t>Шарьинского</w:t>
      </w:r>
      <w:proofErr w:type="spellEnd"/>
      <w:r w:rsidRPr="00E30075">
        <w:rPr>
          <w:rFonts w:ascii="Times New Roman" w:hAnsi="Times New Roman" w:cs="Times New Roman"/>
        </w:rPr>
        <w:t xml:space="preserve"> муниципального района </w:t>
      </w:r>
      <w:r w:rsidRPr="00E30075">
        <w:rPr>
          <w:rFonts w:ascii="Times New Roman" w:hAnsi="Times New Roman" w:cs="Times New Roman"/>
        </w:rPr>
        <w:tab/>
        <w:t xml:space="preserve">                    </w:t>
      </w:r>
      <w:r w:rsidRPr="00E30075">
        <w:rPr>
          <w:rFonts w:ascii="Times New Roman" w:hAnsi="Times New Roman" w:cs="Times New Roman"/>
        </w:rPr>
        <w:tab/>
        <w:t xml:space="preserve">Е.А. </w:t>
      </w:r>
      <w:proofErr w:type="spellStart"/>
      <w:r w:rsidRPr="00E30075">
        <w:rPr>
          <w:rFonts w:ascii="Times New Roman" w:hAnsi="Times New Roman" w:cs="Times New Roman"/>
        </w:rPr>
        <w:t>Варенцова</w:t>
      </w:r>
      <w:proofErr w:type="spellEnd"/>
    </w:p>
    <w:p w:rsidR="00A032F7" w:rsidRPr="00A032F7" w:rsidRDefault="00A032F7" w:rsidP="00A032F7">
      <w:pPr>
        <w:snapToGrid w:val="0"/>
        <w:spacing w:after="0" w:line="240" w:lineRule="auto"/>
        <w:ind w:firstLine="709"/>
        <w:rPr>
          <w:rFonts w:ascii="Times New Roman" w:hAnsi="Times New Roman" w:cs="Times New Roman"/>
          <w:sz w:val="24"/>
          <w:szCs w:val="24"/>
        </w:rPr>
      </w:pPr>
    </w:p>
    <w:p w:rsidR="00A032F7" w:rsidRPr="00A032F7" w:rsidRDefault="00A032F7" w:rsidP="00A032F7">
      <w:pPr>
        <w:spacing w:after="0" w:line="240" w:lineRule="auto"/>
        <w:ind w:firstLine="709"/>
        <w:jc w:val="center"/>
        <w:rPr>
          <w:rFonts w:ascii="Times New Roman" w:hAnsi="Times New Roman" w:cs="Times New Roman"/>
          <w:bCs/>
          <w:kern w:val="2"/>
          <w:sz w:val="24"/>
          <w:szCs w:val="24"/>
        </w:rPr>
      </w:pPr>
      <w:r w:rsidRPr="00A032F7">
        <w:rPr>
          <w:rFonts w:ascii="Times New Roman" w:hAnsi="Times New Roman" w:cs="Times New Roman"/>
          <w:bCs/>
          <w:kern w:val="2"/>
          <w:sz w:val="24"/>
          <w:szCs w:val="24"/>
        </w:rPr>
        <w:t xml:space="preserve">Собрание   депутатов  </w:t>
      </w:r>
    </w:p>
    <w:p w:rsidR="00A032F7" w:rsidRPr="00A032F7" w:rsidRDefault="00A032F7" w:rsidP="00A032F7">
      <w:pPr>
        <w:spacing w:after="0" w:line="240" w:lineRule="auto"/>
        <w:ind w:firstLine="709"/>
        <w:jc w:val="center"/>
        <w:rPr>
          <w:rFonts w:ascii="Times New Roman" w:hAnsi="Times New Roman" w:cs="Times New Roman"/>
          <w:bCs/>
          <w:kern w:val="2"/>
          <w:sz w:val="24"/>
          <w:szCs w:val="24"/>
        </w:rPr>
      </w:pPr>
      <w:proofErr w:type="spellStart"/>
      <w:r w:rsidRPr="00A032F7">
        <w:rPr>
          <w:rFonts w:ascii="Times New Roman" w:hAnsi="Times New Roman" w:cs="Times New Roman"/>
          <w:bCs/>
          <w:kern w:val="2"/>
          <w:sz w:val="24"/>
          <w:szCs w:val="24"/>
        </w:rPr>
        <w:t>Шарьинского</w:t>
      </w:r>
      <w:proofErr w:type="spellEnd"/>
      <w:r w:rsidRPr="00A032F7">
        <w:rPr>
          <w:rFonts w:ascii="Times New Roman" w:hAnsi="Times New Roman" w:cs="Times New Roman"/>
          <w:bCs/>
          <w:kern w:val="2"/>
          <w:sz w:val="24"/>
          <w:szCs w:val="24"/>
        </w:rPr>
        <w:t xml:space="preserve"> муниципального района</w:t>
      </w:r>
    </w:p>
    <w:p w:rsidR="00A032F7" w:rsidRPr="00A032F7" w:rsidRDefault="00A032F7" w:rsidP="00A032F7">
      <w:pPr>
        <w:spacing w:after="0" w:line="240" w:lineRule="auto"/>
        <w:ind w:firstLine="709"/>
        <w:jc w:val="center"/>
        <w:rPr>
          <w:rFonts w:ascii="Times New Roman" w:hAnsi="Times New Roman" w:cs="Times New Roman"/>
          <w:bCs/>
          <w:kern w:val="2"/>
          <w:sz w:val="24"/>
          <w:szCs w:val="24"/>
        </w:rPr>
      </w:pPr>
      <w:r w:rsidRPr="00A032F7">
        <w:rPr>
          <w:rFonts w:ascii="Times New Roman" w:hAnsi="Times New Roman" w:cs="Times New Roman"/>
          <w:bCs/>
          <w:kern w:val="2"/>
          <w:sz w:val="24"/>
          <w:szCs w:val="24"/>
        </w:rPr>
        <w:t>Костромской   области</w:t>
      </w:r>
    </w:p>
    <w:p w:rsidR="00A032F7" w:rsidRPr="003A4BC6" w:rsidRDefault="00A032F7" w:rsidP="00A032F7">
      <w:pPr>
        <w:spacing w:after="0" w:line="240" w:lineRule="auto"/>
        <w:ind w:firstLine="709"/>
        <w:jc w:val="center"/>
        <w:rPr>
          <w:rFonts w:ascii="Times New Roman" w:hAnsi="Times New Roman" w:cs="Times New Roman"/>
          <w:b/>
          <w:bCs/>
          <w:kern w:val="2"/>
          <w:sz w:val="24"/>
          <w:szCs w:val="24"/>
        </w:rPr>
      </w:pPr>
    </w:p>
    <w:p w:rsidR="00A032F7" w:rsidRPr="003A4BC6" w:rsidRDefault="00A032F7" w:rsidP="00A032F7">
      <w:pPr>
        <w:spacing w:after="0" w:line="240" w:lineRule="auto"/>
        <w:ind w:firstLine="709"/>
        <w:jc w:val="center"/>
        <w:rPr>
          <w:rFonts w:ascii="Times New Roman" w:hAnsi="Times New Roman" w:cs="Times New Roman"/>
          <w:b/>
          <w:bCs/>
          <w:kern w:val="2"/>
          <w:sz w:val="24"/>
          <w:szCs w:val="24"/>
        </w:rPr>
      </w:pPr>
      <w:r w:rsidRPr="003A4BC6">
        <w:rPr>
          <w:rFonts w:ascii="Times New Roman" w:hAnsi="Times New Roman" w:cs="Times New Roman"/>
          <w:b/>
          <w:bCs/>
          <w:kern w:val="2"/>
          <w:sz w:val="24"/>
          <w:szCs w:val="24"/>
        </w:rPr>
        <w:t xml:space="preserve">РЕШЕНИЕ </w:t>
      </w:r>
    </w:p>
    <w:p w:rsidR="00A032F7" w:rsidRPr="003A4BC6" w:rsidRDefault="00A032F7" w:rsidP="00A032F7">
      <w:pPr>
        <w:tabs>
          <w:tab w:val="left" w:pos="993"/>
        </w:tabs>
        <w:spacing w:after="0" w:line="240" w:lineRule="auto"/>
        <w:ind w:firstLine="709"/>
        <w:jc w:val="center"/>
        <w:rPr>
          <w:rFonts w:ascii="Times New Roman" w:hAnsi="Times New Roman" w:cs="Times New Roman"/>
          <w:kern w:val="2"/>
          <w:sz w:val="24"/>
          <w:szCs w:val="24"/>
        </w:rPr>
      </w:pPr>
      <w:r w:rsidRPr="003A4BC6">
        <w:rPr>
          <w:rFonts w:ascii="Times New Roman" w:hAnsi="Times New Roman" w:cs="Times New Roman"/>
          <w:kern w:val="2"/>
          <w:sz w:val="24"/>
          <w:szCs w:val="24"/>
        </w:rPr>
        <w:t xml:space="preserve"> « 28 » сентября  2022 г</w:t>
      </w:r>
      <w:r>
        <w:rPr>
          <w:rFonts w:ascii="Times New Roman" w:hAnsi="Times New Roman" w:cs="Times New Roman"/>
          <w:kern w:val="2"/>
          <w:sz w:val="24"/>
          <w:szCs w:val="24"/>
        </w:rPr>
        <w:t xml:space="preserve"> </w:t>
      </w:r>
      <w:r w:rsidRPr="003A4BC6">
        <w:rPr>
          <w:rFonts w:ascii="Times New Roman" w:hAnsi="Times New Roman" w:cs="Times New Roman"/>
          <w:kern w:val="2"/>
          <w:sz w:val="24"/>
          <w:szCs w:val="24"/>
        </w:rPr>
        <w:t>№</w:t>
      </w:r>
      <w:r>
        <w:rPr>
          <w:rFonts w:ascii="Times New Roman" w:hAnsi="Times New Roman" w:cs="Times New Roman"/>
          <w:kern w:val="2"/>
          <w:sz w:val="24"/>
          <w:szCs w:val="24"/>
        </w:rPr>
        <w:t xml:space="preserve"> </w:t>
      </w:r>
      <w:r w:rsidRPr="003A4BC6">
        <w:rPr>
          <w:rFonts w:ascii="Times New Roman" w:hAnsi="Times New Roman" w:cs="Times New Roman"/>
          <w:kern w:val="2"/>
          <w:sz w:val="24"/>
          <w:szCs w:val="24"/>
        </w:rPr>
        <w:t>67  -</w:t>
      </w:r>
      <w:proofErr w:type="gramStart"/>
      <w:r w:rsidRPr="003A4BC6">
        <w:rPr>
          <w:rFonts w:ascii="Times New Roman" w:hAnsi="Times New Roman" w:cs="Times New Roman"/>
          <w:kern w:val="2"/>
          <w:sz w:val="24"/>
          <w:szCs w:val="24"/>
        </w:rPr>
        <w:t>П</w:t>
      </w:r>
      <w:proofErr w:type="gramEnd"/>
    </w:p>
    <w:p w:rsidR="00A032F7" w:rsidRPr="003A4BC6" w:rsidRDefault="00A032F7" w:rsidP="00A032F7">
      <w:pPr>
        <w:tabs>
          <w:tab w:val="left" w:pos="993"/>
        </w:tabs>
        <w:spacing w:after="0" w:line="240" w:lineRule="auto"/>
        <w:ind w:firstLine="709"/>
        <w:rPr>
          <w:rFonts w:ascii="Times New Roman" w:eastAsia="Times New Roman" w:hAnsi="Times New Roman" w:cs="Times New Roman"/>
          <w:sz w:val="24"/>
          <w:szCs w:val="24"/>
          <w:lang w:eastAsia="ar-SA"/>
        </w:rPr>
      </w:pPr>
    </w:p>
    <w:p w:rsidR="00A032F7" w:rsidRPr="00A032F7" w:rsidRDefault="00A032F7" w:rsidP="00A032F7">
      <w:pPr>
        <w:spacing w:after="0" w:line="240" w:lineRule="auto"/>
        <w:ind w:firstLine="709"/>
        <w:jc w:val="center"/>
        <w:rPr>
          <w:rFonts w:ascii="Times New Roman" w:eastAsia="Times New Roman" w:hAnsi="Times New Roman" w:cs="Times New Roman"/>
          <w:b/>
          <w:sz w:val="24"/>
          <w:szCs w:val="24"/>
        </w:rPr>
      </w:pPr>
      <w:r w:rsidRPr="00A032F7">
        <w:rPr>
          <w:rFonts w:ascii="Times New Roman" w:eastAsia="Times New Roman" w:hAnsi="Times New Roman" w:cs="Times New Roman"/>
          <w:b/>
          <w:sz w:val="24"/>
          <w:szCs w:val="24"/>
        </w:rPr>
        <w:t>О работе с детьми в летние каникулы</w:t>
      </w:r>
    </w:p>
    <w:p w:rsidR="00A032F7" w:rsidRPr="003A4BC6" w:rsidRDefault="00A032F7" w:rsidP="00A032F7">
      <w:pPr>
        <w:spacing w:after="0" w:line="240" w:lineRule="auto"/>
        <w:ind w:firstLine="709"/>
        <w:rPr>
          <w:rFonts w:ascii="Times New Roman" w:eastAsia="Times New Roman" w:hAnsi="Times New Roman" w:cs="Times New Roman"/>
          <w:sz w:val="24"/>
          <w:szCs w:val="24"/>
        </w:rPr>
      </w:pPr>
    </w:p>
    <w:p w:rsidR="00A032F7" w:rsidRPr="003A4BC6" w:rsidRDefault="00A032F7" w:rsidP="00A032F7">
      <w:pPr>
        <w:spacing w:after="0" w:line="240" w:lineRule="auto"/>
        <w:ind w:firstLine="709"/>
        <w:jc w:val="both"/>
        <w:rPr>
          <w:rFonts w:ascii="Times New Roman" w:eastAsia="Times New Roman" w:hAnsi="Times New Roman" w:cs="Times New Roman"/>
          <w:color w:val="000000"/>
          <w:sz w:val="24"/>
          <w:szCs w:val="24"/>
        </w:rPr>
      </w:pPr>
      <w:r w:rsidRPr="003A4BC6">
        <w:rPr>
          <w:rFonts w:ascii="Times New Roman" w:eastAsia="Times New Roman" w:hAnsi="Times New Roman" w:cs="Times New Roman"/>
          <w:color w:val="000000"/>
          <w:sz w:val="24"/>
          <w:szCs w:val="24"/>
        </w:rPr>
        <w:t xml:space="preserve">Заслушав и обсудив </w:t>
      </w:r>
      <w:r w:rsidRPr="003A4BC6">
        <w:rPr>
          <w:rFonts w:ascii="Times New Roman" w:eastAsia="Times New Roman" w:hAnsi="Times New Roman" w:cs="Times New Roman"/>
          <w:sz w:val="24"/>
          <w:szCs w:val="24"/>
        </w:rPr>
        <w:t xml:space="preserve">доклад председателя комитета образования администрации </w:t>
      </w:r>
      <w:proofErr w:type="spellStart"/>
      <w:r w:rsidRPr="003A4BC6">
        <w:rPr>
          <w:rFonts w:ascii="Times New Roman" w:eastAsia="Times New Roman" w:hAnsi="Times New Roman" w:cs="Times New Roman"/>
          <w:sz w:val="24"/>
          <w:szCs w:val="24"/>
        </w:rPr>
        <w:t>Шарьинского</w:t>
      </w:r>
      <w:proofErr w:type="spellEnd"/>
      <w:r w:rsidRPr="003A4BC6">
        <w:rPr>
          <w:rFonts w:ascii="Times New Roman" w:eastAsia="Times New Roman" w:hAnsi="Times New Roman" w:cs="Times New Roman"/>
          <w:sz w:val="24"/>
          <w:szCs w:val="24"/>
        </w:rPr>
        <w:t xml:space="preserve"> муниципального района Костромской области Лапиной Марины Михайловны,  рассм</w:t>
      </w:r>
      <w:r w:rsidRPr="003A4BC6">
        <w:rPr>
          <w:rFonts w:ascii="Times New Roman" w:eastAsia="Times New Roman" w:hAnsi="Times New Roman" w:cs="Times New Roman"/>
          <w:color w:val="000000"/>
          <w:sz w:val="24"/>
          <w:szCs w:val="24"/>
        </w:rPr>
        <w:t xml:space="preserve">отрев проект решения, руководствуясь статьёй 25 Устава муниципального образования  </w:t>
      </w:r>
      <w:proofErr w:type="spellStart"/>
      <w:r w:rsidRPr="003A4BC6">
        <w:rPr>
          <w:rFonts w:ascii="Times New Roman" w:eastAsia="Times New Roman" w:hAnsi="Times New Roman" w:cs="Times New Roman"/>
          <w:color w:val="000000"/>
          <w:sz w:val="24"/>
          <w:szCs w:val="24"/>
        </w:rPr>
        <w:t>Шарьинский</w:t>
      </w:r>
      <w:proofErr w:type="spellEnd"/>
      <w:r w:rsidRPr="003A4BC6">
        <w:rPr>
          <w:rFonts w:ascii="Times New Roman" w:eastAsia="Times New Roman" w:hAnsi="Times New Roman" w:cs="Times New Roman"/>
          <w:color w:val="000000"/>
          <w:sz w:val="24"/>
          <w:szCs w:val="24"/>
        </w:rPr>
        <w:t xml:space="preserve"> муниципальный район Костромской области, Собрание депутатов </w:t>
      </w:r>
      <w:proofErr w:type="spellStart"/>
      <w:r w:rsidRPr="003A4BC6">
        <w:rPr>
          <w:rFonts w:ascii="Times New Roman" w:eastAsia="Times New Roman" w:hAnsi="Times New Roman" w:cs="Times New Roman"/>
          <w:color w:val="000000"/>
          <w:sz w:val="24"/>
          <w:szCs w:val="24"/>
        </w:rPr>
        <w:t>Шарьинского</w:t>
      </w:r>
      <w:proofErr w:type="spellEnd"/>
      <w:r w:rsidRPr="003A4BC6">
        <w:rPr>
          <w:rFonts w:ascii="Times New Roman" w:eastAsia="Times New Roman" w:hAnsi="Times New Roman" w:cs="Times New Roman"/>
          <w:color w:val="000000"/>
          <w:sz w:val="24"/>
          <w:szCs w:val="24"/>
        </w:rPr>
        <w:t xml:space="preserve"> муниципального района Костромской области</w:t>
      </w:r>
    </w:p>
    <w:p w:rsidR="00A032F7" w:rsidRPr="003A4BC6" w:rsidRDefault="00A032F7" w:rsidP="00A032F7">
      <w:pPr>
        <w:spacing w:after="0" w:line="240" w:lineRule="auto"/>
        <w:ind w:firstLine="709"/>
        <w:jc w:val="center"/>
        <w:rPr>
          <w:rFonts w:ascii="Times New Roman" w:eastAsia="Times New Roman" w:hAnsi="Times New Roman" w:cs="Times New Roman"/>
          <w:sz w:val="24"/>
          <w:szCs w:val="24"/>
        </w:rPr>
      </w:pPr>
      <w:r w:rsidRPr="003A4BC6">
        <w:rPr>
          <w:rFonts w:ascii="Times New Roman" w:eastAsia="Times New Roman" w:hAnsi="Times New Roman" w:cs="Times New Roman"/>
          <w:b/>
          <w:bCs/>
          <w:sz w:val="24"/>
          <w:szCs w:val="24"/>
        </w:rPr>
        <w:t>РЕШИЛО:</w:t>
      </w:r>
    </w:p>
    <w:p w:rsidR="00A032F7" w:rsidRPr="003A4BC6" w:rsidRDefault="00A032F7" w:rsidP="00A032F7">
      <w:pPr>
        <w:spacing w:after="0" w:line="240" w:lineRule="auto"/>
        <w:ind w:firstLine="709"/>
        <w:rPr>
          <w:rFonts w:ascii="Times New Roman" w:eastAsia="Times New Roman" w:hAnsi="Times New Roman" w:cs="Times New Roman"/>
          <w:sz w:val="24"/>
          <w:szCs w:val="24"/>
        </w:rPr>
      </w:pPr>
    </w:p>
    <w:p w:rsidR="00A032F7" w:rsidRPr="003A4BC6" w:rsidRDefault="00A032F7" w:rsidP="00A032F7">
      <w:pPr>
        <w:spacing w:after="0" w:line="240" w:lineRule="auto"/>
        <w:ind w:firstLine="709"/>
        <w:jc w:val="both"/>
        <w:rPr>
          <w:rFonts w:ascii="Times New Roman" w:eastAsia="Times New Roman" w:hAnsi="Times New Roman" w:cs="Times New Roman"/>
          <w:sz w:val="24"/>
          <w:szCs w:val="24"/>
        </w:rPr>
      </w:pPr>
      <w:r w:rsidRPr="003A4BC6">
        <w:rPr>
          <w:rFonts w:ascii="Times New Roman" w:eastAsia="Times New Roman" w:hAnsi="Times New Roman" w:cs="Times New Roman"/>
          <w:sz w:val="24"/>
          <w:szCs w:val="24"/>
        </w:rPr>
        <w:t>1.  Принять информацию о работе с детьми в летние каникулы    к сведению;</w:t>
      </w:r>
    </w:p>
    <w:p w:rsidR="00A032F7" w:rsidRPr="003A4BC6" w:rsidRDefault="00A032F7" w:rsidP="00A032F7">
      <w:pPr>
        <w:spacing w:after="0" w:line="240" w:lineRule="auto"/>
        <w:ind w:firstLine="709"/>
        <w:jc w:val="both"/>
        <w:rPr>
          <w:rFonts w:ascii="Times New Roman" w:eastAsia="Times New Roman" w:hAnsi="Times New Roman" w:cs="Times New Roman"/>
          <w:sz w:val="24"/>
          <w:szCs w:val="24"/>
        </w:rPr>
      </w:pPr>
      <w:r w:rsidRPr="003A4BC6">
        <w:rPr>
          <w:rFonts w:ascii="Times New Roman" w:eastAsia="Times New Roman" w:hAnsi="Times New Roman" w:cs="Times New Roman"/>
          <w:sz w:val="24"/>
          <w:szCs w:val="24"/>
        </w:rPr>
        <w:t xml:space="preserve">2. Настоящее решение вступает в силу после подписания и  подлежит опубликованию в информационном бюллетене «Вестник </w:t>
      </w:r>
      <w:proofErr w:type="spellStart"/>
      <w:r w:rsidRPr="003A4BC6">
        <w:rPr>
          <w:rFonts w:ascii="Times New Roman" w:eastAsia="Times New Roman" w:hAnsi="Times New Roman" w:cs="Times New Roman"/>
          <w:sz w:val="24"/>
          <w:szCs w:val="24"/>
        </w:rPr>
        <w:t>Шарьинского</w:t>
      </w:r>
      <w:proofErr w:type="spellEnd"/>
      <w:r w:rsidRPr="003A4BC6">
        <w:rPr>
          <w:rFonts w:ascii="Times New Roman" w:eastAsia="Times New Roman" w:hAnsi="Times New Roman" w:cs="Times New Roman"/>
          <w:sz w:val="24"/>
          <w:szCs w:val="24"/>
        </w:rPr>
        <w:t xml:space="preserve"> района».</w:t>
      </w:r>
    </w:p>
    <w:p w:rsidR="00A032F7" w:rsidRPr="003A4BC6" w:rsidRDefault="00A032F7" w:rsidP="00A032F7">
      <w:pPr>
        <w:spacing w:after="0" w:line="240" w:lineRule="auto"/>
        <w:ind w:firstLine="709"/>
        <w:rPr>
          <w:rFonts w:ascii="Times New Roman" w:eastAsia="Times New Roman" w:hAnsi="Times New Roman" w:cs="Times New Roman"/>
          <w:sz w:val="24"/>
          <w:szCs w:val="24"/>
        </w:rPr>
      </w:pPr>
    </w:p>
    <w:p w:rsidR="00A032F7" w:rsidRPr="003A4BC6" w:rsidRDefault="00A032F7" w:rsidP="00A032F7">
      <w:pPr>
        <w:spacing w:after="0" w:line="240" w:lineRule="auto"/>
        <w:ind w:firstLine="709"/>
        <w:rPr>
          <w:rFonts w:ascii="Times New Roman" w:eastAsia="Times New Roman" w:hAnsi="Times New Roman" w:cs="Times New Roman"/>
          <w:sz w:val="24"/>
          <w:szCs w:val="24"/>
        </w:rPr>
      </w:pPr>
      <w:r w:rsidRPr="003A4BC6">
        <w:rPr>
          <w:rFonts w:ascii="Times New Roman" w:eastAsia="Times New Roman" w:hAnsi="Times New Roman" w:cs="Times New Roman"/>
          <w:sz w:val="24"/>
          <w:szCs w:val="24"/>
        </w:rPr>
        <w:t xml:space="preserve">Председатель Собрания депутатов </w:t>
      </w:r>
    </w:p>
    <w:p w:rsidR="00A032F7" w:rsidRPr="003A4BC6" w:rsidRDefault="00A032F7" w:rsidP="00A032F7">
      <w:pPr>
        <w:spacing w:after="0" w:line="240" w:lineRule="auto"/>
        <w:ind w:firstLine="709"/>
        <w:rPr>
          <w:rFonts w:ascii="Times New Roman" w:eastAsia="Times New Roman" w:hAnsi="Times New Roman" w:cs="Times New Roman"/>
          <w:sz w:val="24"/>
          <w:szCs w:val="24"/>
        </w:rPr>
      </w:pPr>
      <w:proofErr w:type="spellStart"/>
      <w:r w:rsidRPr="003A4BC6">
        <w:rPr>
          <w:rFonts w:ascii="Times New Roman" w:eastAsia="Times New Roman" w:hAnsi="Times New Roman" w:cs="Times New Roman"/>
          <w:sz w:val="24"/>
          <w:szCs w:val="24"/>
        </w:rPr>
        <w:t>Шарьинского</w:t>
      </w:r>
      <w:proofErr w:type="spellEnd"/>
      <w:r w:rsidRPr="003A4BC6">
        <w:rPr>
          <w:rFonts w:ascii="Times New Roman" w:eastAsia="Times New Roman" w:hAnsi="Times New Roman" w:cs="Times New Roman"/>
          <w:sz w:val="24"/>
          <w:szCs w:val="24"/>
        </w:rPr>
        <w:t xml:space="preserve"> муниципального района </w:t>
      </w:r>
      <w:r w:rsidRPr="003A4BC6">
        <w:rPr>
          <w:rFonts w:ascii="Times New Roman" w:eastAsia="Times New Roman" w:hAnsi="Times New Roman" w:cs="Times New Roman"/>
          <w:sz w:val="24"/>
          <w:szCs w:val="24"/>
        </w:rPr>
        <w:tab/>
      </w:r>
      <w:r w:rsidRPr="003A4BC6">
        <w:rPr>
          <w:rFonts w:ascii="Times New Roman" w:eastAsia="Times New Roman" w:hAnsi="Times New Roman" w:cs="Times New Roman"/>
          <w:sz w:val="24"/>
          <w:szCs w:val="24"/>
        </w:rPr>
        <w:tab/>
      </w:r>
      <w:r w:rsidRPr="003A4BC6">
        <w:rPr>
          <w:rFonts w:ascii="Times New Roman" w:eastAsia="Times New Roman" w:hAnsi="Times New Roman" w:cs="Times New Roman"/>
          <w:sz w:val="24"/>
          <w:szCs w:val="24"/>
        </w:rPr>
        <w:tab/>
        <w:t xml:space="preserve">                 </w:t>
      </w:r>
      <w:r w:rsidRPr="003A4BC6">
        <w:rPr>
          <w:rFonts w:ascii="Times New Roman" w:eastAsia="Times New Roman" w:hAnsi="Times New Roman" w:cs="Times New Roman"/>
          <w:sz w:val="24"/>
          <w:szCs w:val="24"/>
        </w:rPr>
        <w:tab/>
        <w:t xml:space="preserve">Е.А. </w:t>
      </w:r>
      <w:proofErr w:type="spellStart"/>
      <w:r w:rsidRPr="003A4BC6">
        <w:rPr>
          <w:rFonts w:ascii="Times New Roman" w:eastAsia="Times New Roman" w:hAnsi="Times New Roman" w:cs="Times New Roman"/>
          <w:sz w:val="24"/>
          <w:szCs w:val="24"/>
        </w:rPr>
        <w:t>Варенцова</w:t>
      </w:r>
      <w:proofErr w:type="spellEnd"/>
    </w:p>
    <w:p w:rsidR="00A032F7" w:rsidRPr="003A4BC6" w:rsidRDefault="00A032F7" w:rsidP="00A032F7">
      <w:pPr>
        <w:snapToGrid w:val="0"/>
        <w:spacing w:after="0" w:line="240" w:lineRule="auto"/>
        <w:ind w:firstLine="709"/>
        <w:rPr>
          <w:rFonts w:ascii="Times New Roman" w:eastAsia="Times New Roman" w:hAnsi="Times New Roman" w:cs="Times New Roman"/>
          <w:sz w:val="24"/>
          <w:szCs w:val="24"/>
          <w:lang w:eastAsia="ar-SA"/>
        </w:rPr>
      </w:pPr>
    </w:p>
    <w:p w:rsidR="00A032F7" w:rsidRPr="00A032F7" w:rsidRDefault="00A032F7" w:rsidP="00A032F7">
      <w:pPr>
        <w:spacing w:after="0" w:line="240" w:lineRule="auto"/>
        <w:ind w:firstLine="709"/>
        <w:jc w:val="center"/>
        <w:rPr>
          <w:rFonts w:ascii="Times New Roman" w:hAnsi="Times New Roman" w:cs="Times New Roman"/>
          <w:sz w:val="24"/>
          <w:szCs w:val="24"/>
        </w:rPr>
      </w:pPr>
      <w:r w:rsidRPr="00A032F7">
        <w:rPr>
          <w:rFonts w:ascii="Times New Roman" w:hAnsi="Times New Roman" w:cs="Times New Roman"/>
          <w:sz w:val="24"/>
          <w:szCs w:val="24"/>
        </w:rPr>
        <w:t xml:space="preserve">Собрание депутатов </w:t>
      </w:r>
      <w:proofErr w:type="spellStart"/>
      <w:r w:rsidRPr="00A032F7">
        <w:rPr>
          <w:rFonts w:ascii="Times New Roman" w:hAnsi="Times New Roman" w:cs="Times New Roman"/>
          <w:sz w:val="24"/>
          <w:szCs w:val="24"/>
        </w:rPr>
        <w:t>Шарьинского</w:t>
      </w:r>
      <w:proofErr w:type="spellEnd"/>
    </w:p>
    <w:p w:rsidR="00A032F7" w:rsidRPr="00A032F7" w:rsidRDefault="00A032F7" w:rsidP="00A032F7">
      <w:pPr>
        <w:spacing w:after="0" w:line="240" w:lineRule="auto"/>
        <w:ind w:firstLine="709"/>
        <w:jc w:val="center"/>
        <w:rPr>
          <w:rFonts w:ascii="Times New Roman" w:hAnsi="Times New Roman" w:cs="Times New Roman"/>
          <w:sz w:val="24"/>
          <w:szCs w:val="24"/>
        </w:rPr>
      </w:pPr>
      <w:r w:rsidRPr="00A032F7">
        <w:rPr>
          <w:rFonts w:ascii="Times New Roman" w:hAnsi="Times New Roman" w:cs="Times New Roman"/>
          <w:sz w:val="24"/>
          <w:szCs w:val="24"/>
        </w:rPr>
        <w:t>муниципального района</w:t>
      </w:r>
    </w:p>
    <w:p w:rsidR="00A032F7" w:rsidRPr="00A032F7" w:rsidRDefault="00A032F7" w:rsidP="00A032F7">
      <w:pPr>
        <w:spacing w:after="0" w:line="240" w:lineRule="auto"/>
        <w:ind w:firstLine="709"/>
        <w:jc w:val="center"/>
        <w:rPr>
          <w:rFonts w:ascii="Times New Roman" w:hAnsi="Times New Roman" w:cs="Times New Roman"/>
          <w:bCs/>
          <w:kern w:val="2"/>
          <w:sz w:val="24"/>
          <w:szCs w:val="24"/>
        </w:rPr>
      </w:pPr>
      <w:r w:rsidRPr="00A032F7">
        <w:rPr>
          <w:rFonts w:ascii="Times New Roman" w:hAnsi="Times New Roman" w:cs="Times New Roman"/>
          <w:bCs/>
          <w:kern w:val="2"/>
          <w:sz w:val="24"/>
          <w:szCs w:val="24"/>
        </w:rPr>
        <w:t>Костромской   области</w:t>
      </w:r>
    </w:p>
    <w:p w:rsidR="00A032F7" w:rsidRDefault="00A032F7" w:rsidP="00A032F7">
      <w:pPr>
        <w:spacing w:after="0" w:line="240" w:lineRule="auto"/>
        <w:ind w:firstLine="709"/>
        <w:jc w:val="center"/>
        <w:rPr>
          <w:rFonts w:ascii="Times New Roman" w:hAnsi="Times New Roman" w:cs="Times New Roman"/>
          <w:b/>
          <w:sz w:val="24"/>
          <w:szCs w:val="24"/>
        </w:rPr>
      </w:pPr>
    </w:p>
    <w:p w:rsidR="00A032F7" w:rsidRPr="00A032F7" w:rsidRDefault="00A032F7" w:rsidP="00A032F7">
      <w:pPr>
        <w:spacing w:after="0" w:line="240" w:lineRule="auto"/>
        <w:ind w:firstLine="709"/>
        <w:jc w:val="center"/>
        <w:rPr>
          <w:rFonts w:ascii="Times New Roman" w:hAnsi="Times New Roman" w:cs="Times New Roman"/>
          <w:b/>
          <w:sz w:val="24"/>
          <w:szCs w:val="24"/>
        </w:rPr>
      </w:pPr>
      <w:r w:rsidRPr="00A032F7">
        <w:rPr>
          <w:rFonts w:ascii="Times New Roman" w:hAnsi="Times New Roman" w:cs="Times New Roman"/>
          <w:b/>
          <w:sz w:val="24"/>
          <w:szCs w:val="24"/>
        </w:rPr>
        <w:t>РЕШЕНИЕ</w:t>
      </w:r>
    </w:p>
    <w:p w:rsidR="00A032F7" w:rsidRPr="00A032F7" w:rsidRDefault="00A032F7" w:rsidP="00A032F7">
      <w:pPr>
        <w:spacing w:after="0" w:line="240" w:lineRule="auto"/>
        <w:ind w:firstLine="709"/>
        <w:jc w:val="center"/>
        <w:rPr>
          <w:rFonts w:ascii="Times New Roman" w:hAnsi="Times New Roman" w:cs="Times New Roman"/>
          <w:sz w:val="24"/>
          <w:szCs w:val="24"/>
        </w:rPr>
      </w:pPr>
      <w:r w:rsidRPr="00A032F7">
        <w:rPr>
          <w:rFonts w:ascii="Times New Roman" w:eastAsia="Andale Sans UI" w:hAnsi="Times New Roman" w:cs="Times New Roman"/>
          <w:kern w:val="1"/>
          <w:sz w:val="24"/>
          <w:szCs w:val="24"/>
        </w:rPr>
        <w:t xml:space="preserve"> «28» сентября  2022 г</w:t>
      </w:r>
      <w:r>
        <w:rPr>
          <w:rFonts w:ascii="Times New Roman" w:eastAsia="Andale Sans UI" w:hAnsi="Times New Roman" w:cs="Times New Roman"/>
          <w:kern w:val="1"/>
          <w:sz w:val="24"/>
          <w:szCs w:val="24"/>
        </w:rPr>
        <w:t xml:space="preserve">. </w:t>
      </w:r>
      <w:r w:rsidRPr="00A032F7">
        <w:rPr>
          <w:rFonts w:ascii="Times New Roman" w:hAnsi="Times New Roman" w:cs="Times New Roman"/>
          <w:sz w:val="24"/>
          <w:szCs w:val="24"/>
        </w:rPr>
        <w:t>№  68</w:t>
      </w:r>
    </w:p>
    <w:p w:rsidR="00A032F7" w:rsidRPr="00A032F7" w:rsidRDefault="00A032F7" w:rsidP="00A032F7">
      <w:pPr>
        <w:spacing w:after="0" w:line="240" w:lineRule="auto"/>
        <w:ind w:firstLine="709"/>
        <w:jc w:val="both"/>
        <w:rPr>
          <w:rFonts w:ascii="Times New Roman" w:hAnsi="Times New Roman" w:cs="Times New Roman"/>
          <w:sz w:val="24"/>
          <w:szCs w:val="24"/>
        </w:rPr>
      </w:pPr>
    </w:p>
    <w:p w:rsidR="00A032F7" w:rsidRPr="00A032F7" w:rsidRDefault="00A032F7" w:rsidP="00A032F7">
      <w:pPr>
        <w:spacing w:after="0" w:line="240" w:lineRule="auto"/>
        <w:ind w:firstLine="709"/>
        <w:jc w:val="center"/>
        <w:rPr>
          <w:rFonts w:ascii="Times New Roman" w:hAnsi="Times New Roman" w:cs="Times New Roman"/>
          <w:b/>
          <w:sz w:val="24"/>
          <w:szCs w:val="24"/>
        </w:rPr>
      </w:pPr>
      <w:r w:rsidRPr="00A032F7">
        <w:rPr>
          <w:rFonts w:ascii="Times New Roman" w:hAnsi="Times New Roman" w:cs="Times New Roman"/>
          <w:b/>
          <w:sz w:val="24"/>
          <w:szCs w:val="24"/>
        </w:rPr>
        <w:t xml:space="preserve">О внесении изменений в решение Собрания депутатов от 24.11.2021 г. № 68 «О бюджете </w:t>
      </w:r>
      <w:proofErr w:type="spellStart"/>
      <w:r w:rsidRPr="00A032F7">
        <w:rPr>
          <w:rFonts w:ascii="Times New Roman" w:hAnsi="Times New Roman" w:cs="Times New Roman"/>
          <w:b/>
          <w:sz w:val="24"/>
          <w:szCs w:val="24"/>
        </w:rPr>
        <w:t>Шарьинского</w:t>
      </w:r>
      <w:proofErr w:type="spellEnd"/>
      <w:r w:rsidRPr="00A032F7">
        <w:rPr>
          <w:rFonts w:ascii="Times New Roman" w:hAnsi="Times New Roman" w:cs="Times New Roman"/>
          <w:b/>
          <w:sz w:val="24"/>
          <w:szCs w:val="24"/>
        </w:rPr>
        <w:t xml:space="preserve"> муниципального района на 2022 год и на плановый период  2023 и 2024 годов»</w:t>
      </w:r>
    </w:p>
    <w:p w:rsidR="00A032F7" w:rsidRPr="00A032F7" w:rsidRDefault="00A032F7" w:rsidP="00A032F7">
      <w:pPr>
        <w:spacing w:after="0" w:line="240" w:lineRule="auto"/>
        <w:ind w:firstLine="709"/>
        <w:jc w:val="both"/>
        <w:rPr>
          <w:rFonts w:ascii="Times New Roman" w:hAnsi="Times New Roman" w:cs="Times New Roman"/>
          <w:sz w:val="24"/>
          <w:szCs w:val="24"/>
        </w:rPr>
      </w:pPr>
    </w:p>
    <w:p w:rsidR="00A032F7" w:rsidRPr="00A032F7" w:rsidRDefault="00A032F7" w:rsidP="00A032F7">
      <w:pPr>
        <w:spacing w:after="0" w:line="240" w:lineRule="auto"/>
        <w:ind w:firstLine="709"/>
        <w:jc w:val="both"/>
        <w:rPr>
          <w:rFonts w:ascii="Times New Roman" w:hAnsi="Times New Roman" w:cs="Times New Roman"/>
          <w:sz w:val="24"/>
          <w:szCs w:val="24"/>
        </w:rPr>
      </w:pPr>
      <w:r w:rsidRPr="00A032F7">
        <w:rPr>
          <w:rFonts w:ascii="Times New Roman" w:hAnsi="Times New Roman" w:cs="Times New Roman"/>
          <w:sz w:val="24"/>
          <w:szCs w:val="24"/>
        </w:rPr>
        <w:t xml:space="preserve">Рассмотрев внесенные администрацией </w:t>
      </w:r>
      <w:proofErr w:type="spellStart"/>
      <w:r w:rsidRPr="00A032F7">
        <w:rPr>
          <w:rFonts w:ascii="Times New Roman" w:hAnsi="Times New Roman" w:cs="Times New Roman"/>
          <w:sz w:val="24"/>
          <w:szCs w:val="24"/>
        </w:rPr>
        <w:t>Шарьинского</w:t>
      </w:r>
      <w:proofErr w:type="spellEnd"/>
      <w:r w:rsidRPr="00A032F7">
        <w:rPr>
          <w:rFonts w:ascii="Times New Roman" w:hAnsi="Times New Roman" w:cs="Times New Roman"/>
          <w:sz w:val="24"/>
          <w:szCs w:val="24"/>
        </w:rPr>
        <w:t xml:space="preserve"> муниципального района изменения, руководствуясь статьями 93.3, 153, 187 Бюджетного кодекса РФ, статьями 25,50 Устава муниципального образования </w:t>
      </w:r>
      <w:proofErr w:type="spellStart"/>
      <w:r w:rsidRPr="00A032F7">
        <w:rPr>
          <w:rFonts w:ascii="Times New Roman" w:hAnsi="Times New Roman" w:cs="Times New Roman"/>
          <w:sz w:val="24"/>
          <w:szCs w:val="24"/>
        </w:rPr>
        <w:t>Шарьинский</w:t>
      </w:r>
      <w:proofErr w:type="spellEnd"/>
      <w:r w:rsidRPr="00A032F7">
        <w:rPr>
          <w:rFonts w:ascii="Times New Roman" w:hAnsi="Times New Roman" w:cs="Times New Roman"/>
          <w:sz w:val="24"/>
          <w:szCs w:val="24"/>
        </w:rPr>
        <w:t xml:space="preserve"> муниципальный район Костромской области, Собрание депутатов </w:t>
      </w:r>
      <w:proofErr w:type="spellStart"/>
      <w:r w:rsidRPr="00A032F7">
        <w:rPr>
          <w:rFonts w:ascii="Times New Roman" w:hAnsi="Times New Roman" w:cs="Times New Roman"/>
          <w:sz w:val="24"/>
          <w:szCs w:val="24"/>
        </w:rPr>
        <w:t>Шарьинского</w:t>
      </w:r>
      <w:proofErr w:type="spellEnd"/>
      <w:r w:rsidRPr="00A032F7">
        <w:rPr>
          <w:rFonts w:ascii="Times New Roman" w:hAnsi="Times New Roman" w:cs="Times New Roman"/>
          <w:sz w:val="24"/>
          <w:szCs w:val="24"/>
        </w:rPr>
        <w:t xml:space="preserve"> муниципального района    </w:t>
      </w:r>
    </w:p>
    <w:p w:rsidR="00A032F7" w:rsidRPr="00A032F7" w:rsidRDefault="00A032F7" w:rsidP="00A032F7">
      <w:pPr>
        <w:spacing w:after="0" w:line="240" w:lineRule="auto"/>
        <w:ind w:firstLine="709"/>
        <w:jc w:val="center"/>
        <w:rPr>
          <w:rFonts w:ascii="Times New Roman" w:hAnsi="Times New Roman" w:cs="Times New Roman"/>
          <w:bCs/>
          <w:sz w:val="24"/>
          <w:szCs w:val="24"/>
        </w:rPr>
      </w:pPr>
      <w:r w:rsidRPr="00A032F7">
        <w:rPr>
          <w:rFonts w:ascii="Times New Roman" w:hAnsi="Times New Roman" w:cs="Times New Roman"/>
          <w:sz w:val="24"/>
          <w:szCs w:val="24"/>
        </w:rPr>
        <w:t>РЕШИ</w:t>
      </w:r>
      <w:r w:rsidRPr="00A032F7">
        <w:rPr>
          <w:rFonts w:ascii="Times New Roman" w:hAnsi="Times New Roman" w:cs="Times New Roman"/>
          <w:bCs/>
          <w:sz w:val="24"/>
          <w:szCs w:val="24"/>
        </w:rPr>
        <w:t>ЛО:</w:t>
      </w:r>
    </w:p>
    <w:p w:rsidR="00A032F7" w:rsidRPr="00A032F7" w:rsidRDefault="00A032F7" w:rsidP="00A032F7">
      <w:pPr>
        <w:spacing w:after="0" w:line="240" w:lineRule="auto"/>
        <w:ind w:firstLine="709"/>
        <w:jc w:val="both"/>
        <w:rPr>
          <w:rFonts w:ascii="Times New Roman" w:hAnsi="Times New Roman" w:cs="Times New Roman"/>
          <w:b/>
          <w:bCs/>
          <w:sz w:val="24"/>
          <w:szCs w:val="24"/>
        </w:rPr>
      </w:pPr>
    </w:p>
    <w:p w:rsidR="00A032F7" w:rsidRPr="00A032F7" w:rsidRDefault="00A032F7" w:rsidP="00A032F7">
      <w:pPr>
        <w:spacing w:after="0" w:line="240" w:lineRule="auto"/>
        <w:ind w:firstLine="709"/>
        <w:jc w:val="both"/>
        <w:rPr>
          <w:rFonts w:ascii="Times New Roman" w:hAnsi="Times New Roman" w:cs="Times New Roman"/>
          <w:sz w:val="24"/>
          <w:szCs w:val="24"/>
        </w:rPr>
      </w:pPr>
      <w:r w:rsidRPr="00A032F7">
        <w:rPr>
          <w:rFonts w:ascii="Times New Roman" w:hAnsi="Times New Roman" w:cs="Times New Roman"/>
          <w:sz w:val="24"/>
          <w:szCs w:val="24"/>
        </w:rPr>
        <w:t xml:space="preserve">1.Внести следующие изменения в решение Собрания депутатов от 24.11.2021 года № 68 «О бюджете </w:t>
      </w:r>
      <w:proofErr w:type="spellStart"/>
      <w:r w:rsidRPr="00A032F7">
        <w:rPr>
          <w:rFonts w:ascii="Times New Roman" w:hAnsi="Times New Roman" w:cs="Times New Roman"/>
          <w:sz w:val="24"/>
          <w:szCs w:val="24"/>
        </w:rPr>
        <w:t>Шарьинского</w:t>
      </w:r>
      <w:proofErr w:type="spellEnd"/>
      <w:r w:rsidRPr="00A032F7">
        <w:rPr>
          <w:rFonts w:ascii="Times New Roman" w:hAnsi="Times New Roman" w:cs="Times New Roman"/>
          <w:sz w:val="24"/>
          <w:szCs w:val="24"/>
        </w:rPr>
        <w:t xml:space="preserve"> муниципального района на 2022 год и на плановый период  2023 и 2024 годов </w:t>
      </w:r>
      <w:proofErr w:type="gramStart"/>
      <w:r w:rsidRPr="00A032F7">
        <w:rPr>
          <w:rFonts w:ascii="Times New Roman" w:hAnsi="Times New Roman" w:cs="Times New Roman"/>
          <w:sz w:val="24"/>
          <w:szCs w:val="24"/>
        </w:rPr>
        <w:t xml:space="preserve">( </w:t>
      </w:r>
      <w:proofErr w:type="gramEnd"/>
      <w:r w:rsidRPr="00A032F7">
        <w:rPr>
          <w:rFonts w:ascii="Times New Roman" w:hAnsi="Times New Roman" w:cs="Times New Roman"/>
          <w:sz w:val="24"/>
          <w:szCs w:val="24"/>
        </w:rPr>
        <w:t>в редакции  решений Собрания депутатов  от 25.02.2022г. №7, от 10.03.2022г.№17, от 30.03.2022г.№25; от 27.04.2022г.№ 30, от 29.06.2022 г.№48;от 31.08.2022г. №59):</w:t>
      </w:r>
    </w:p>
    <w:p w:rsidR="00A032F7" w:rsidRPr="00A032F7" w:rsidRDefault="00A032F7" w:rsidP="00A032F7">
      <w:pPr>
        <w:pStyle w:val="s1"/>
        <w:shd w:val="clear" w:color="auto" w:fill="FFFFFF"/>
        <w:spacing w:before="0" w:beforeAutospacing="0" w:after="0" w:afterAutospacing="0"/>
        <w:ind w:firstLine="709"/>
        <w:jc w:val="both"/>
      </w:pPr>
      <w:r w:rsidRPr="00A032F7">
        <w:t>1.Пункт 44 изложить в следующей редакции:</w:t>
      </w:r>
    </w:p>
    <w:p w:rsidR="00A032F7" w:rsidRPr="00A032F7" w:rsidRDefault="00A032F7" w:rsidP="00A032F7">
      <w:pPr>
        <w:pStyle w:val="s1"/>
        <w:shd w:val="clear" w:color="auto" w:fill="FFFFFF"/>
        <w:spacing w:before="0" w:beforeAutospacing="0" w:after="0" w:afterAutospacing="0"/>
        <w:ind w:firstLine="709"/>
        <w:jc w:val="both"/>
        <w:rPr>
          <w:color w:val="000000"/>
          <w:shd w:val="clear" w:color="auto" w:fill="FFFFFF"/>
        </w:rPr>
      </w:pPr>
      <w:r w:rsidRPr="00A032F7">
        <w:t xml:space="preserve"> «</w:t>
      </w:r>
      <w:r w:rsidRPr="00A032F7">
        <w:rPr>
          <w:color w:val="000000"/>
        </w:rPr>
        <w:t>1.</w:t>
      </w:r>
      <w:r w:rsidRPr="00A032F7">
        <w:rPr>
          <w:color w:val="000000"/>
          <w:shd w:val="clear" w:color="auto" w:fill="FFFFFF"/>
        </w:rPr>
        <w:t>Установить, что получатели средств районного </w:t>
      </w:r>
      <w:r w:rsidRPr="00A032F7">
        <w:rPr>
          <w:color w:val="000000"/>
        </w:rPr>
        <w:t>бюджета</w:t>
      </w:r>
      <w:r w:rsidRPr="00A032F7">
        <w:rPr>
          <w:color w:val="000000"/>
          <w:shd w:val="clear" w:color="auto" w:fill="FFFFFF"/>
        </w:rPr>
        <w:t xml:space="preserve"> при заключении договоров (муниципальных контрактов) на поставку товаров (выполнение работ, оказание услуг), подлежащих оплате за счет средств районного бюджета, вправе предусматривать авансовые платежи в размерах, установленных администрацией </w:t>
      </w:r>
      <w:proofErr w:type="spellStart"/>
      <w:r w:rsidRPr="00A032F7">
        <w:rPr>
          <w:color w:val="000000"/>
          <w:shd w:val="clear" w:color="auto" w:fill="FFFFFF"/>
        </w:rPr>
        <w:t>Шарьинского</w:t>
      </w:r>
      <w:proofErr w:type="spellEnd"/>
      <w:r w:rsidRPr="00A032F7">
        <w:rPr>
          <w:color w:val="000000"/>
          <w:shd w:val="clear" w:color="auto" w:fill="FFFFFF"/>
        </w:rPr>
        <w:t xml:space="preserve"> муниципального района Костромской области.</w:t>
      </w:r>
    </w:p>
    <w:p w:rsidR="00A032F7" w:rsidRPr="00A032F7" w:rsidRDefault="00A032F7" w:rsidP="00A032F7">
      <w:pPr>
        <w:pStyle w:val="s1"/>
        <w:shd w:val="clear" w:color="auto" w:fill="FFFFFF"/>
        <w:spacing w:before="0" w:beforeAutospacing="0" w:after="0" w:afterAutospacing="0"/>
        <w:ind w:firstLine="709"/>
        <w:jc w:val="both"/>
      </w:pPr>
      <w:r w:rsidRPr="00A032F7">
        <w:rPr>
          <w:color w:val="000000"/>
        </w:rPr>
        <w:lastRenderedPageBreak/>
        <w:t xml:space="preserve"> 2.</w:t>
      </w:r>
      <w:r w:rsidRPr="00A032F7">
        <w:t xml:space="preserve">Установить, что Управление Федерального казначейства по Костромской области в порядке, установленном бюджетным законодательством на основании обращения администрации </w:t>
      </w:r>
      <w:proofErr w:type="spellStart"/>
      <w:r w:rsidRPr="00A032F7">
        <w:t>Шарьинского</w:t>
      </w:r>
      <w:proofErr w:type="spellEnd"/>
      <w:r w:rsidRPr="00A032F7">
        <w:t xml:space="preserve"> муниципального района Костромской области, осуществляет казначейское сопровождение следующих средств районного бюджета:</w:t>
      </w:r>
    </w:p>
    <w:p w:rsidR="00A032F7" w:rsidRPr="00A032F7" w:rsidRDefault="00A032F7" w:rsidP="00A032F7">
      <w:pPr>
        <w:pStyle w:val="s1"/>
        <w:shd w:val="clear" w:color="auto" w:fill="FFFFFF"/>
        <w:spacing w:before="0" w:beforeAutospacing="0" w:after="0" w:afterAutospacing="0"/>
        <w:ind w:firstLine="709"/>
        <w:jc w:val="both"/>
      </w:pPr>
      <w:r w:rsidRPr="00A032F7">
        <w:t xml:space="preserve"> 1)авансовые платежи и расчеты по муниципальным контрактам, заключаемым получателями средств районного бюджета на сумму 50 000,0 тыс. рублей и более в целях выполнения проектных и (или) изыскательских работ, капитального ремонта, строительства (реконструкции, в том числе с элементами реставрации, технического перевооружения)».</w:t>
      </w:r>
    </w:p>
    <w:p w:rsidR="00A032F7" w:rsidRPr="00A032F7" w:rsidRDefault="00A032F7" w:rsidP="00A032F7">
      <w:pPr>
        <w:spacing w:after="0" w:line="240" w:lineRule="auto"/>
        <w:ind w:firstLine="709"/>
        <w:jc w:val="both"/>
        <w:rPr>
          <w:rFonts w:ascii="Times New Roman" w:hAnsi="Times New Roman" w:cs="Times New Roman"/>
          <w:sz w:val="24"/>
          <w:szCs w:val="24"/>
        </w:rPr>
      </w:pPr>
      <w:r w:rsidRPr="00A032F7">
        <w:rPr>
          <w:rFonts w:ascii="Times New Roman" w:hAnsi="Times New Roman" w:cs="Times New Roman"/>
          <w:sz w:val="24"/>
          <w:szCs w:val="24"/>
        </w:rPr>
        <w:t>2.</w:t>
      </w:r>
      <w:proofErr w:type="gramStart"/>
      <w:r w:rsidRPr="00A032F7">
        <w:rPr>
          <w:rFonts w:ascii="Times New Roman" w:hAnsi="Times New Roman" w:cs="Times New Roman"/>
          <w:sz w:val="24"/>
          <w:szCs w:val="24"/>
        </w:rPr>
        <w:t>Контроль за</w:t>
      </w:r>
      <w:proofErr w:type="gramEnd"/>
      <w:r w:rsidRPr="00A032F7">
        <w:rPr>
          <w:rFonts w:ascii="Times New Roman" w:hAnsi="Times New Roman" w:cs="Times New Roman"/>
          <w:sz w:val="24"/>
          <w:szCs w:val="24"/>
        </w:rPr>
        <w:t xml:space="preserve"> исполнением настоящего решения возложить на постоянную депутатскую комиссию по экономической, бюджетной, тарифной и налоговой политике.</w:t>
      </w:r>
    </w:p>
    <w:p w:rsidR="00A032F7" w:rsidRPr="00A032F7" w:rsidRDefault="00A032F7" w:rsidP="00A032F7">
      <w:pPr>
        <w:spacing w:after="0" w:line="240" w:lineRule="auto"/>
        <w:ind w:firstLine="709"/>
        <w:jc w:val="both"/>
        <w:rPr>
          <w:rFonts w:ascii="Times New Roman" w:hAnsi="Times New Roman" w:cs="Times New Roman"/>
          <w:sz w:val="24"/>
          <w:szCs w:val="24"/>
        </w:rPr>
      </w:pPr>
      <w:r w:rsidRPr="00A032F7">
        <w:rPr>
          <w:rFonts w:ascii="Times New Roman" w:hAnsi="Times New Roman" w:cs="Times New Roman"/>
          <w:sz w:val="24"/>
          <w:szCs w:val="24"/>
        </w:rPr>
        <w:t xml:space="preserve">3. Настоящее решение вступает в силу после его официального  опубликования в информационном бюллетене «Вестник </w:t>
      </w:r>
      <w:proofErr w:type="spellStart"/>
      <w:r w:rsidRPr="00A032F7">
        <w:rPr>
          <w:rFonts w:ascii="Times New Roman" w:hAnsi="Times New Roman" w:cs="Times New Roman"/>
          <w:sz w:val="24"/>
          <w:szCs w:val="24"/>
        </w:rPr>
        <w:t>Шарьинского</w:t>
      </w:r>
      <w:proofErr w:type="spellEnd"/>
      <w:r w:rsidRPr="00A032F7">
        <w:rPr>
          <w:rFonts w:ascii="Times New Roman" w:hAnsi="Times New Roman" w:cs="Times New Roman"/>
          <w:sz w:val="24"/>
          <w:szCs w:val="24"/>
        </w:rPr>
        <w:t xml:space="preserve"> района» и на официальном сайте </w:t>
      </w:r>
      <w:proofErr w:type="spellStart"/>
      <w:r w:rsidRPr="00A032F7">
        <w:rPr>
          <w:rFonts w:ascii="Times New Roman" w:hAnsi="Times New Roman" w:cs="Times New Roman"/>
          <w:sz w:val="24"/>
          <w:szCs w:val="24"/>
        </w:rPr>
        <w:t>Шарьинского</w:t>
      </w:r>
      <w:proofErr w:type="spellEnd"/>
      <w:r w:rsidRPr="00A032F7">
        <w:rPr>
          <w:rFonts w:ascii="Times New Roman" w:hAnsi="Times New Roman" w:cs="Times New Roman"/>
          <w:sz w:val="24"/>
          <w:szCs w:val="24"/>
        </w:rPr>
        <w:t xml:space="preserve"> муниципального района. </w:t>
      </w:r>
    </w:p>
    <w:p w:rsidR="00A032F7" w:rsidRDefault="00A032F7" w:rsidP="00A032F7">
      <w:pPr>
        <w:spacing w:after="0" w:line="240" w:lineRule="auto"/>
        <w:ind w:firstLine="709"/>
        <w:jc w:val="both"/>
        <w:rPr>
          <w:rFonts w:ascii="Times New Roman" w:hAnsi="Times New Roman" w:cs="Times New Roman"/>
          <w:sz w:val="24"/>
          <w:szCs w:val="24"/>
        </w:rPr>
      </w:pPr>
    </w:p>
    <w:p w:rsidR="00A032F7" w:rsidRPr="00A032F7" w:rsidRDefault="00A032F7" w:rsidP="00A032F7">
      <w:pPr>
        <w:spacing w:after="0" w:line="240" w:lineRule="auto"/>
        <w:ind w:firstLine="709"/>
        <w:jc w:val="both"/>
        <w:rPr>
          <w:rFonts w:ascii="Times New Roman" w:hAnsi="Times New Roman" w:cs="Times New Roman"/>
          <w:bCs/>
          <w:spacing w:val="-8"/>
          <w:sz w:val="24"/>
          <w:szCs w:val="24"/>
        </w:rPr>
      </w:pPr>
      <w:r w:rsidRPr="00A032F7">
        <w:rPr>
          <w:rFonts w:ascii="Times New Roman" w:hAnsi="Times New Roman" w:cs="Times New Roman"/>
          <w:sz w:val="24"/>
          <w:szCs w:val="24"/>
        </w:rPr>
        <w:t xml:space="preserve">Глава </w:t>
      </w:r>
      <w:proofErr w:type="spellStart"/>
      <w:r w:rsidRPr="00A032F7">
        <w:rPr>
          <w:rFonts w:ascii="Times New Roman" w:hAnsi="Times New Roman" w:cs="Times New Roman"/>
          <w:bCs/>
          <w:spacing w:val="-8"/>
          <w:sz w:val="24"/>
          <w:szCs w:val="24"/>
        </w:rPr>
        <w:t>Шарьинского</w:t>
      </w:r>
      <w:proofErr w:type="spellEnd"/>
      <w:r w:rsidRPr="00A032F7">
        <w:rPr>
          <w:rFonts w:ascii="Times New Roman" w:hAnsi="Times New Roman" w:cs="Times New Roman"/>
          <w:bCs/>
          <w:spacing w:val="-8"/>
          <w:sz w:val="24"/>
          <w:szCs w:val="24"/>
        </w:rPr>
        <w:t xml:space="preserve"> </w:t>
      </w:r>
    </w:p>
    <w:p w:rsidR="00A032F7" w:rsidRPr="00A032F7" w:rsidRDefault="00A032F7" w:rsidP="00A032F7">
      <w:pPr>
        <w:spacing w:after="0" w:line="240" w:lineRule="auto"/>
        <w:ind w:firstLine="709"/>
        <w:jc w:val="both"/>
        <w:rPr>
          <w:rFonts w:ascii="Times New Roman" w:hAnsi="Times New Roman" w:cs="Times New Roman"/>
          <w:bCs/>
          <w:spacing w:val="-8"/>
          <w:sz w:val="24"/>
          <w:szCs w:val="24"/>
        </w:rPr>
      </w:pPr>
      <w:r w:rsidRPr="00A032F7">
        <w:rPr>
          <w:rFonts w:ascii="Times New Roman" w:hAnsi="Times New Roman" w:cs="Times New Roman"/>
          <w:bCs/>
          <w:spacing w:val="-8"/>
          <w:sz w:val="24"/>
          <w:szCs w:val="24"/>
        </w:rPr>
        <w:t xml:space="preserve">муниципального района                                                                                                          Н.С. </w:t>
      </w:r>
      <w:proofErr w:type="spellStart"/>
      <w:r w:rsidRPr="00A032F7">
        <w:rPr>
          <w:rFonts w:ascii="Times New Roman" w:hAnsi="Times New Roman" w:cs="Times New Roman"/>
          <w:bCs/>
          <w:spacing w:val="-8"/>
          <w:sz w:val="24"/>
          <w:szCs w:val="24"/>
        </w:rPr>
        <w:t>Глушаков</w:t>
      </w:r>
      <w:proofErr w:type="spellEnd"/>
    </w:p>
    <w:p w:rsidR="00A032F7" w:rsidRPr="00A032F7" w:rsidRDefault="00A032F7" w:rsidP="00A032F7">
      <w:pPr>
        <w:spacing w:after="0" w:line="240" w:lineRule="auto"/>
        <w:ind w:firstLine="709"/>
        <w:jc w:val="both"/>
        <w:rPr>
          <w:rFonts w:ascii="Times New Roman" w:hAnsi="Times New Roman" w:cs="Times New Roman"/>
          <w:sz w:val="24"/>
          <w:szCs w:val="24"/>
        </w:rPr>
      </w:pPr>
    </w:p>
    <w:p w:rsidR="00A032F7" w:rsidRPr="00A032F7" w:rsidRDefault="00A032F7" w:rsidP="00A032F7">
      <w:pPr>
        <w:spacing w:after="0" w:line="240" w:lineRule="auto"/>
        <w:ind w:firstLine="709"/>
        <w:jc w:val="both"/>
        <w:rPr>
          <w:rFonts w:ascii="Times New Roman" w:hAnsi="Times New Roman" w:cs="Times New Roman"/>
          <w:sz w:val="24"/>
          <w:szCs w:val="24"/>
        </w:rPr>
      </w:pPr>
      <w:r w:rsidRPr="00A032F7">
        <w:rPr>
          <w:rFonts w:ascii="Times New Roman" w:hAnsi="Times New Roman" w:cs="Times New Roman"/>
          <w:sz w:val="24"/>
          <w:szCs w:val="24"/>
        </w:rPr>
        <w:t>Председатель Собрания депутатов</w:t>
      </w:r>
    </w:p>
    <w:p w:rsidR="00A032F7" w:rsidRPr="00A032F7" w:rsidRDefault="00A032F7" w:rsidP="00A032F7">
      <w:pPr>
        <w:spacing w:after="0" w:line="240" w:lineRule="auto"/>
        <w:ind w:firstLine="709"/>
        <w:jc w:val="both"/>
        <w:rPr>
          <w:rFonts w:ascii="Times New Roman" w:hAnsi="Times New Roman" w:cs="Times New Roman"/>
          <w:sz w:val="24"/>
          <w:szCs w:val="24"/>
        </w:rPr>
      </w:pPr>
      <w:proofErr w:type="spellStart"/>
      <w:r w:rsidRPr="00A032F7">
        <w:rPr>
          <w:rFonts w:ascii="Times New Roman" w:hAnsi="Times New Roman" w:cs="Times New Roman"/>
          <w:sz w:val="24"/>
          <w:szCs w:val="24"/>
        </w:rPr>
        <w:t>Шарьинского</w:t>
      </w:r>
      <w:proofErr w:type="spellEnd"/>
      <w:r w:rsidRPr="00A032F7">
        <w:rPr>
          <w:rFonts w:ascii="Times New Roman" w:hAnsi="Times New Roman" w:cs="Times New Roman"/>
          <w:sz w:val="24"/>
          <w:szCs w:val="24"/>
        </w:rPr>
        <w:t xml:space="preserve"> муниципального района                                                        Е.А. </w:t>
      </w:r>
      <w:proofErr w:type="spellStart"/>
      <w:r w:rsidRPr="00A032F7">
        <w:rPr>
          <w:rFonts w:ascii="Times New Roman" w:hAnsi="Times New Roman" w:cs="Times New Roman"/>
          <w:sz w:val="24"/>
          <w:szCs w:val="24"/>
        </w:rPr>
        <w:t>Варенцова</w:t>
      </w:r>
      <w:proofErr w:type="spellEnd"/>
    </w:p>
    <w:p w:rsidR="00A032F7" w:rsidRPr="003A4BC6" w:rsidRDefault="00A032F7" w:rsidP="00A032F7">
      <w:pPr>
        <w:rPr>
          <w:rFonts w:ascii="Times New Roman" w:hAnsi="Times New Roman" w:cs="Times New Roman"/>
          <w:sz w:val="24"/>
          <w:szCs w:val="24"/>
        </w:rPr>
      </w:pPr>
    </w:p>
    <w:p w:rsidR="00E96B56" w:rsidRPr="00E96B56" w:rsidRDefault="00E96B56" w:rsidP="00E96B56">
      <w:pPr>
        <w:spacing w:after="0" w:line="240" w:lineRule="auto"/>
        <w:ind w:firstLine="709"/>
        <w:jc w:val="center"/>
        <w:rPr>
          <w:rFonts w:ascii="Times New Roman" w:hAnsi="Times New Roman" w:cs="Times New Roman"/>
          <w:b/>
          <w:bCs/>
          <w:sz w:val="24"/>
          <w:szCs w:val="24"/>
        </w:rPr>
      </w:pPr>
      <w:r w:rsidRPr="00E96B56">
        <w:rPr>
          <w:rFonts w:ascii="Times New Roman" w:hAnsi="Times New Roman" w:cs="Times New Roman"/>
          <w:b/>
          <w:bCs/>
          <w:sz w:val="24"/>
          <w:szCs w:val="24"/>
        </w:rPr>
        <w:t>Информационное извещение</w:t>
      </w:r>
    </w:p>
    <w:p w:rsidR="00E96B56" w:rsidRPr="00E96B56" w:rsidRDefault="00E96B56" w:rsidP="00E96B56">
      <w:pPr>
        <w:spacing w:after="0" w:line="240" w:lineRule="auto"/>
        <w:ind w:firstLine="709"/>
        <w:jc w:val="center"/>
        <w:rPr>
          <w:rFonts w:ascii="Times New Roman" w:hAnsi="Times New Roman" w:cs="Times New Roman"/>
          <w:sz w:val="24"/>
          <w:szCs w:val="24"/>
        </w:rPr>
      </w:pPr>
      <w:r w:rsidRPr="00E96B56">
        <w:rPr>
          <w:rFonts w:ascii="Times New Roman" w:hAnsi="Times New Roman" w:cs="Times New Roman"/>
          <w:b/>
          <w:bCs/>
          <w:sz w:val="24"/>
          <w:szCs w:val="24"/>
        </w:rPr>
        <w:t>о проведении торгов в форме аукциона по продаже свободного земельного участка</w:t>
      </w:r>
    </w:p>
    <w:p w:rsidR="00E96B56" w:rsidRPr="00E96B56" w:rsidRDefault="00E96B56" w:rsidP="00E96B56">
      <w:pPr>
        <w:tabs>
          <w:tab w:val="left" w:pos="68"/>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 </w:t>
      </w:r>
    </w:p>
    <w:p w:rsidR="00E96B56" w:rsidRPr="00E96B56" w:rsidRDefault="00E96B56" w:rsidP="00E96B56">
      <w:pPr>
        <w:tabs>
          <w:tab w:val="left" w:pos="0"/>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1. Торги в форме аукциона проводятся в соответствии</w:t>
      </w:r>
      <w:r w:rsidRPr="00E96B56">
        <w:rPr>
          <w:rFonts w:ascii="Times New Roman" w:hAnsi="Times New Roman" w:cs="Times New Roman"/>
          <w:b/>
          <w:bCs/>
          <w:sz w:val="24"/>
          <w:szCs w:val="24"/>
        </w:rPr>
        <w:t xml:space="preserve"> </w:t>
      </w:r>
      <w:r w:rsidRPr="00E96B56">
        <w:rPr>
          <w:rFonts w:ascii="Times New Roman" w:hAnsi="Times New Roman" w:cs="Times New Roman"/>
          <w:sz w:val="24"/>
          <w:szCs w:val="24"/>
        </w:rPr>
        <w:t xml:space="preserve"> со статьями 39.11, 39.12 Земельного кодекса Российской Федерации, на основании постановления администрации  </w:t>
      </w:r>
      <w:proofErr w:type="spellStart"/>
      <w:r w:rsidRPr="00E96B56">
        <w:rPr>
          <w:rFonts w:ascii="Times New Roman" w:hAnsi="Times New Roman" w:cs="Times New Roman"/>
          <w:sz w:val="24"/>
          <w:szCs w:val="24"/>
        </w:rPr>
        <w:t>Шарьинского</w:t>
      </w:r>
      <w:proofErr w:type="spellEnd"/>
      <w:r w:rsidRPr="00E96B56">
        <w:rPr>
          <w:rFonts w:ascii="Times New Roman" w:hAnsi="Times New Roman" w:cs="Times New Roman"/>
          <w:sz w:val="24"/>
          <w:szCs w:val="24"/>
        </w:rPr>
        <w:t xml:space="preserve"> муниципального района от «22» сентября 2022 года № 355, открытые по составу участников и по форме подачи предложений о цене.</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2. Организатор торгов:</w:t>
      </w:r>
      <w:r w:rsidRPr="00E96B56">
        <w:rPr>
          <w:rFonts w:ascii="Times New Roman" w:hAnsi="Times New Roman" w:cs="Times New Roman"/>
          <w:b/>
          <w:bCs/>
          <w:sz w:val="24"/>
          <w:szCs w:val="24"/>
        </w:rPr>
        <w:t xml:space="preserve"> </w:t>
      </w:r>
      <w:r w:rsidRPr="00E96B56">
        <w:rPr>
          <w:rFonts w:ascii="Times New Roman" w:hAnsi="Times New Roman" w:cs="Times New Roman"/>
          <w:sz w:val="24"/>
          <w:szCs w:val="24"/>
        </w:rPr>
        <w:t xml:space="preserve">Администрация </w:t>
      </w:r>
      <w:proofErr w:type="spellStart"/>
      <w:r w:rsidRPr="00E96B56">
        <w:rPr>
          <w:rFonts w:ascii="Times New Roman" w:hAnsi="Times New Roman" w:cs="Times New Roman"/>
          <w:sz w:val="24"/>
          <w:szCs w:val="24"/>
        </w:rPr>
        <w:t>Шарьинского</w:t>
      </w:r>
      <w:proofErr w:type="spellEnd"/>
      <w:r w:rsidRPr="00E96B56">
        <w:rPr>
          <w:rFonts w:ascii="Times New Roman" w:hAnsi="Times New Roman" w:cs="Times New Roman"/>
          <w:sz w:val="24"/>
          <w:szCs w:val="24"/>
        </w:rPr>
        <w:t xml:space="preserve"> муниципального района Костромской области, место нахождения</w:t>
      </w:r>
      <w:r w:rsidRPr="00E96B56">
        <w:rPr>
          <w:rFonts w:ascii="Times New Roman" w:eastAsia="Times New Roman" w:hAnsi="Times New Roman" w:cs="Times New Roman"/>
          <w:sz w:val="24"/>
          <w:szCs w:val="24"/>
        </w:rPr>
        <w:t xml:space="preserve">: 157500, Костромская область,  город Шарья, улица Октябрьская, 21, телефон 8(49449) 5-89-81, </w:t>
      </w:r>
      <w:r w:rsidRPr="00E96B56">
        <w:rPr>
          <w:rFonts w:ascii="Times New Roman" w:eastAsia="Times New Roman" w:hAnsi="Times New Roman" w:cs="Times New Roman"/>
          <w:sz w:val="24"/>
          <w:szCs w:val="24"/>
          <w:lang w:val="en-US"/>
        </w:rPr>
        <w:t>E</w:t>
      </w:r>
      <w:r w:rsidRPr="00E96B56">
        <w:rPr>
          <w:rFonts w:ascii="Times New Roman" w:eastAsia="Times New Roman" w:hAnsi="Times New Roman" w:cs="Times New Roman"/>
          <w:sz w:val="24"/>
          <w:szCs w:val="24"/>
        </w:rPr>
        <w:t>-</w:t>
      </w:r>
      <w:r w:rsidRPr="00E96B56">
        <w:rPr>
          <w:rFonts w:ascii="Times New Roman" w:eastAsia="Times New Roman" w:hAnsi="Times New Roman" w:cs="Times New Roman"/>
          <w:sz w:val="24"/>
          <w:szCs w:val="24"/>
          <w:lang w:val="en-US"/>
        </w:rPr>
        <w:t>mail</w:t>
      </w:r>
      <w:r w:rsidRPr="00E96B56">
        <w:rPr>
          <w:rFonts w:ascii="Times New Roman" w:eastAsia="Times New Roman" w:hAnsi="Times New Roman" w:cs="Times New Roman"/>
          <w:sz w:val="24"/>
          <w:szCs w:val="24"/>
        </w:rPr>
        <w:t xml:space="preserve">: </w:t>
      </w:r>
      <w:hyperlink r:id="rId9" w:history="1">
        <w:r w:rsidRPr="00E96B56">
          <w:rPr>
            <w:rStyle w:val="a5"/>
            <w:rFonts w:ascii="Times New Roman" w:eastAsia="Times New Roman" w:hAnsi="Times New Roman" w:cs="Times New Roman"/>
            <w:sz w:val="24"/>
            <w:szCs w:val="24"/>
            <w:lang w:val="en-US"/>
          </w:rPr>
          <w:t>sharya</w:t>
        </w:r>
        <w:r w:rsidRPr="00E96B56">
          <w:rPr>
            <w:rStyle w:val="a5"/>
            <w:rFonts w:ascii="Times New Roman" w:eastAsia="Times New Roman" w:hAnsi="Times New Roman" w:cs="Times New Roman"/>
            <w:sz w:val="24"/>
            <w:szCs w:val="24"/>
          </w:rPr>
          <w:t>@</w:t>
        </w:r>
        <w:r w:rsidRPr="00E96B56">
          <w:rPr>
            <w:rStyle w:val="a5"/>
            <w:rFonts w:ascii="Times New Roman" w:eastAsia="Times New Roman" w:hAnsi="Times New Roman" w:cs="Times New Roman"/>
            <w:sz w:val="24"/>
            <w:szCs w:val="24"/>
            <w:lang w:val="en-US"/>
          </w:rPr>
          <w:t>adm</w:t>
        </w:r>
        <w:r w:rsidRPr="00E96B56">
          <w:rPr>
            <w:rStyle w:val="a5"/>
            <w:rFonts w:ascii="Times New Roman" w:eastAsia="Times New Roman" w:hAnsi="Times New Roman" w:cs="Times New Roman"/>
            <w:sz w:val="24"/>
            <w:szCs w:val="24"/>
          </w:rPr>
          <w:t>44.</w:t>
        </w:r>
        <w:r w:rsidRPr="00E96B56">
          <w:rPr>
            <w:rStyle w:val="a5"/>
            <w:rFonts w:ascii="Times New Roman" w:eastAsia="Times New Roman" w:hAnsi="Times New Roman" w:cs="Times New Roman"/>
            <w:sz w:val="24"/>
            <w:szCs w:val="24"/>
            <w:lang w:val="en-US"/>
          </w:rPr>
          <w:t>ru</w:t>
        </w:r>
      </w:hyperlink>
      <w:r w:rsidRPr="00E96B56">
        <w:rPr>
          <w:rFonts w:ascii="Times New Roman" w:eastAsia="Times New Roman" w:hAnsi="Times New Roman" w:cs="Times New Roman"/>
          <w:sz w:val="24"/>
          <w:szCs w:val="24"/>
        </w:rPr>
        <w:t>.</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3. Дата, время, место проведения аукциона – 27 октября 2022 года  в 11.00 часов по московскому времени  по адресу: Костромская область, </w:t>
      </w:r>
      <w:proofErr w:type="gramStart"/>
      <w:r w:rsidRPr="00E96B56">
        <w:rPr>
          <w:rFonts w:ascii="Times New Roman" w:hAnsi="Times New Roman" w:cs="Times New Roman"/>
          <w:sz w:val="24"/>
          <w:szCs w:val="24"/>
        </w:rPr>
        <w:t>г</w:t>
      </w:r>
      <w:proofErr w:type="gramEnd"/>
      <w:r w:rsidRPr="00E96B56">
        <w:rPr>
          <w:rFonts w:ascii="Times New Roman" w:hAnsi="Times New Roman" w:cs="Times New Roman"/>
          <w:sz w:val="24"/>
          <w:szCs w:val="24"/>
        </w:rPr>
        <w:t xml:space="preserve">. Шарья, ул. Октябрьская, 21 (2 этаж), кабинет первого заместителя главы </w:t>
      </w:r>
      <w:proofErr w:type="spellStart"/>
      <w:r w:rsidRPr="00E96B56">
        <w:rPr>
          <w:rFonts w:ascii="Times New Roman" w:hAnsi="Times New Roman" w:cs="Times New Roman"/>
          <w:sz w:val="24"/>
          <w:szCs w:val="24"/>
        </w:rPr>
        <w:t>Шарьинского</w:t>
      </w:r>
      <w:proofErr w:type="spellEnd"/>
      <w:r w:rsidRPr="00E96B56">
        <w:rPr>
          <w:rFonts w:ascii="Times New Roman" w:hAnsi="Times New Roman" w:cs="Times New Roman"/>
          <w:sz w:val="24"/>
          <w:szCs w:val="24"/>
        </w:rPr>
        <w:t xml:space="preserve"> муниципального района.</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4. Предмет аукциона:</w:t>
      </w:r>
      <w:r w:rsidRPr="00E96B56">
        <w:rPr>
          <w:rFonts w:ascii="Times New Roman" w:hAnsi="Times New Roman" w:cs="Times New Roman"/>
          <w:b/>
          <w:bCs/>
          <w:sz w:val="24"/>
          <w:szCs w:val="24"/>
        </w:rPr>
        <w:t xml:space="preserve">  </w:t>
      </w:r>
      <w:r w:rsidRPr="00E96B56">
        <w:rPr>
          <w:rFonts w:ascii="Times New Roman" w:eastAsia="Times New Roman" w:hAnsi="Times New Roman" w:cs="Times New Roman"/>
          <w:sz w:val="24"/>
          <w:szCs w:val="24"/>
        </w:rPr>
        <w:t xml:space="preserve">земельный участок категории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с кадастровым номером 44:24:000000:721, имеющий местоположение: Российская Федерация,  Костромская область, </w:t>
      </w:r>
      <w:proofErr w:type="spellStart"/>
      <w:r w:rsidRPr="00E96B56">
        <w:rPr>
          <w:rFonts w:ascii="Times New Roman" w:eastAsia="Times New Roman" w:hAnsi="Times New Roman" w:cs="Times New Roman"/>
          <w:sz w:val="24"/>
          <w:szCs w:val="24"/>
        </w:rPr>
        <w:t>Шарьинский</w:t>
      </w:r>
      <w:proofErr w:type="spellEnd"/>
      <w:r w:rsidRPr="00E96B56">
        <w:rPr>
          <w:rFonts w:ascii="Times New Roman" w:eastAsia="Times New Roman" w:hAnsi="Times New Roman" w:cs="Times New Roman"/>
          <w:sz w:val="24"/>
          <w:szCs w:val="24"/>
        </w:rPr>
        <w:t xml:space="preserve"> муниципальный район, Ивановское сельское поселение, территория Промышленная зона, </w:t>
      </w:r>
      <w:proofErr w:type="spellStart"/>
      <w:r w:rsidRPr="00E96B56">
        <w:rPr>
          <w:rFonts w:ascii="Times New Roman" w:eastAsia="Times New Roman" w:hAnsi="Times New Roman" w:cs="Times New Roman"/>
          <w:sz w:val="24"/>
          <w:szCs w:val="24"/>
        </w:rPr>
        <w:t>з</w:t>
      </w:r>
      <w:proofErr w:type="spellEnd"/>
      <w:r w:rsidRPr="00E96B56">
        <w:rPr>
          <w:rFonts w:ascii="Times New Roman" w:eastAsia="Times New Roman" w:hAnsi="Times New Roman" w:cs="Times New Roman"/>
          <w:sz w:val="24"/>
          <w:szCs w:val="24"/>
        </w:rPr>
        <w:t>/у 1, с разрешенным использованием -  складские площадки  общей площадью 6608 кв</w:t>
      </w:r>
      <w:proofErr w:type="gramStart"/>
      <w:r w:rsidRPr="00E96B56">
        <w:rPr>
          <w:rFonts w:ascii="Times New Roman" w:eastAsia="Times New Roman" w:hAnsi="Times New Roman" w:cs="Times New Roman"/>
          <w:sz w:val="24"/>
          <w:szCs w:val="24"/>
        </w:rPr>
        <w:t>.м</w:t>
      </w:r>
      <w:proofErr w:type="gramEnd"/>
      <w:r w:rsidRPr="00E96B56">
        <w:rPr>
          <w:rFonts w:ascii="Times New Roman" w:eastAsia="Times New Roman" w:hAnsi="Times New Roman" w:cs="Times New Roman"/>
          <w:sz w:val="24"/>
          <w:szCs w:val="24"/>
        </w:rPr>
        <w:t>;</w:t>
      </w:r>
    </w:p>
    <w:p w:rsidR="00E96B56" w:rsidRPr="00E96B56" w:rsidRDefault="00E96B56" w:rsidP="00E96B56">
      <w:pPr>
        <w:tabs>
          <w:tab w:val="left" w:pos="4515"/>
        </w:tabs>
        <w:spacing w:after="0" w:line="240" w:lineRule="auto"/>
        <w:ind w:firstLine="709"/>
        <w:jc w:val="both"/>
        <w:rPr>
          <w:rFonts w:ascii="Times New Roman" w:eastAsia="Times New Roman" w:hAnsi="Times New Roman" w:cs="Times New Roman"/>
          <w:sz w:val="24"/>
          <w:szCs w:val="24"/>
        </w:rPr>
      </w:pPr>
      <w:r w:rsidRPr="00E96B56">
        <w:rPr>
          <w:rFonts w:ascii="Times New Roman" w:hAnsi="Times New Roman" w:cs="Times New Roman"/>
          <w:sz w:val="24"/>
          <w:szCs w:val="24"/>
        </w:rPr>
        <w:t xml:space="preserve">5.  Начальная цена предмета аукциона (продажа права собственности) </w:t>
      </w:r>
      <w:r w:rsidRPr="00E96B56">
        <w:rPr>
          <w:rFonts w:ascii="Times New Roman" w:eastAsia="Times New Roman" w:hAnsi="Times New Roman" w:cs="Times New Roman"/>
          <w:sz w:val="24"/>
          <w:szCs w:val="24"/>
        </w:rPr>
        <w:t>в соответствии с заключением о произведенной работе по оценке рыночной стоимости земельного участка, выполненног</w:t>
      </w:r>
      <w:proofErr w:type="gramStart"/>
      <w:r w:rsidRPr="00E96B56">
        <w:rPr>
          <w:rFonts w:ascii="Times New Roman" w:eastAsia="Times New Roman" w:hAnsi="Times New Roman" w:cs="Times New Roman"/>
          <w:sz w:val="24"/>
          <w:szCs w:val="24"/>
        </w:rPr>
        <w:t>о ООО</w:t>
      </w:r>
      <w:proofErr w:type="gramEnd"/>
      <w:r w:rsidRPr="00E96B56">
        <w:rPr>
          <w:rFonts w:ascii="Times New Roman" w:eastAsia="Times New Roman" w:hAnsi="Times New Roman" w:cs="Times New Roman"/>
          <w:sz w:val="24"/>
          <w:szCs w:val="24"/>
        </w:rPr>
        <w:t xml:space="preserve">  НП «Агентство Оценки»  по состоянию на 22 сентября 2022 года, отчет № 7839, составляет </w:t>
      </w:r>
      <w:r w:rsidRPr="00E96B56">
        <w:rPr>
          <w:rFonts w:ascii="Times New Roman" w:hAnsi="Times New Roman" w:cs="Times New Roman"/>
          <w:sz w:val="24"/>
          <w:szCs w:val="24"/>
        </w:rPr>
        <w:t xml:space="preserve"> - </w:t>
      </w:r>
      <w:r w:rsidRPr="00E96B56">
        <w:rPr>
          <w:rFonts w:ascii="Times New Roman" w:eastAsia="Times New Roman" w:hAnsi="Times New Roman" w:cs="Times New Roman"/>
          <w:sz w:val="24"/>
          <w:szCs w:val="24"/>
        </w:rPr>
        <w:t xml:space="preserve"> 330000 рублей (триста тридцать тысяч рублей).  Сумма задатка – 66000 руб. 00 коп</w:t>
      </w:r>
      <w:proofErr w:type="gramStart"/>
      <w:r w:rsidRPr="00E96B56">
        <w:rPr>
          <w:rFonts w:ascii="Times New Roman" w:eastAsia="Times New Roman" w:hAnsi="Times New Roman" w:cs="Times New Roman"/>
          <w:sz w:val="24"/>
          <w:szCs w:val="24"/>
        </w:rPr>
        <w:t>.</w:t>
      </w:r>
      <w:proofErr w:type="gramEnd"/>
      <w:r w:rsidRPr="00E96B56">
        <w:rPr>
          <w:rFonts w:ascii="Times New Roman" w:eastAsia="Times New Roman" w:hAnsi="Times New Roman" w:cs="Times New Roman"/>
          <w:sz w:val="24"/>
          <w:szCs w:val="24"/>
        </w:rPr>
        <w:t xml:space="preserve"> (</w:t>
      </w:r>
      <w:proofErr w:type="gramStart"/>
      <w:r w:rsidRPr="00E96B56">
        <w:rPr>
          <w:rFonts w:ascii="Times New Roman" w:eastAsia="Times New Roman" w:hAnsi="Times New Roman" w:cs="Times New Roman"/>
          <w:sz w:val="24"/>
          <w:szCs w:val="24"/>
        </w:rPr>
        <w:t>ш</w:t>
      </w:r>
      <w:proofErr w:type="gramEnd"/>
      <w:r w:rsidRPr="00E96B56">
        <w:rPr>
          <w:rFonts w:ascii="Times New Roman" w:eastAsia="Times New Roman" w:hAnsi="Times New Roman" w:cs="Times New Roman"/>
          <w:sz w:val="24"/>
          <w:szCs w:val="24"/>
        </w:rPr>
        <w:t>естьдесят шесть  тысяч рублей),  шаг аукциона – 9900 руб. 00 коп. (девять тысяч девятьсот рублей).</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eastAsia="Times New Roman" w:hAnsi="Times New Roman" w:cs="Times New Roman"/>
          <w:sz w:val="24"/>
          <w:szCs w:val="24"/>
        </w:rPr>
        <w:t xml:space="preserve">      Критерий определения победителя аукциона: наибольшая цена за земельный участок.</w:t>
      </w:r>
    </w:p>
    <w:p w:rsidR="00E96B56" w:rsidRPr="00E96B56" w:rsidRDefault="00E96B56" w:rsidP="00E96B56">
      <w:pPr>
        <w:tabs>
          <w:tab w:val="left" w:pos="14"/>
          <w:tab w:val="left" w:pos="68"/>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6. Сведения об  обременениях: </w:t>
      </w:r>
    </w:p>
    <w:p w:rsidR="00E96B56" w:rsidRPr="00E96B56" w:rsidRDefault="00E96B56" w:rsidP="00E96B56">
      <w:pPr>
        <w:tabs>
          <w:tab w:val="left" w:pos="14"/>
          <w:tab w:val="left" w:pos="68"/>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имеются ограничения в использовании земельного участка в соответствии со ст. 56 Земельного кодекса Российской Федерации: срок действия с 18.08.2022г.</w:t>
      </w:r>
      <w:proofErr w:type="gramStart"/>
      <w:r w:rsidRPr="00E96B56">
        <w:rPr>
          <w:rFonts w:ascii="Times New Roman" w:hAnsi="Times New Roman" w:cs="Times New Roman"/>
          <w:sz w:val="24"/>
          <w:szCs w:val="24"/>
        </w:rPr>
        <w:t xml:space="preserve"> ,</w:t>
      </w:r>
      <w:proofErr w:type="gramEnd"/>
      <w:r w:rsidRPr="00E96B56">
        <w:rPr>
          <w:rFonts w:ascii="Times New Roman" w:hAnsi="Times New Roman" w:cs="Times New Roman"/>
          <w:sz w:val="24"/>
          <w:szCs w:val="24"/>
        </w:rPr>
        <w:t xml:space="preserve">  свидетельство о государственной регистрации права от 08.05.2008г. № 196793, постановление Правительства </w:t>
      </w:r>
      <w:r w:rsidRPr="00E96B56">
        <w:rPr>
          <w:rFonts w:ascii="Times New Roman" w:hAnsi="Times New Roman" w:cs="Times New Roman"/>
          <w:sz w:val="24"/>
          <w:szCs w:val="24"/>
        </w:rPr>
        <w:lastRenderedPageBreak/>
        <w:t>Российской Федерации от 24.02.2009г. № 160, выписка о балансовой принадлежности от 05.03.2017г. № б/</w:t>
      </w:r>
      <w:proofErr w:type="spellStart"/>
      <w:r w:rsidRPr="00E96B56">
        <w:rPr>
          <w:rFonts w:ascii="Times New Roman" w:hAnsi="Times New Roman" w:cs="Times New Roman"/>
          <w:sz w:val="24"/>
          <w:szCs w:val="24"/>
        </w:rPr>
        <w:t>н</w:t>
      </w:r>
      <w:proofErr w:type="spellEnd"/>
      <w:r w:rsidRPr="00E96B56">
        <w:rPr>
          <w:rFonts w:ascii="Times New Roman" w:hAnsi="Times New Roman" w:cs="Times New Roman"/>
          <w:sz w:val="24"/>
          <w:szCs w:val="24"/>
        </w:rPr>
        <w:t xml:space="preserve">  ПАО «Межрегиональная распределительная сетевая компания Центра».  </w:t>
      </w:r>
    </w:p>
    <w:p w:rsidR="00E96B56" w:rsidRPr="00E96B56" w:rsidRDefault="00E96B56" w:rsidP="00E96B56">
      <w:pPr>
        <w:tabs>
          <w:tab w:val="left" w:pos="14"/>
          <w:tab w:val="left" w:pos="68"/>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Содержание ограничения:</w:t>
      </w:r>
    </w:p>
    <w:p w:rsidR="00E96B56" w:rsidRPr="00E96B56" w:rsidRDefault="00E96B56" w:rsidP="00E96B56">
      <w:pPr>
        <w:tabs>
          <w:tab w:val="left" w:pos="14"/>
          <w:tab w:val="left" w:pos="68"/>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 учетный номер части земельного участка 44:24:000000:721/1, площадь 5303 кв.м., реестровый номер границы: 44:00-6.319, зона с особыми условиями территории ВЛ-6кВ ф-608 от ПС </w:t>
      </w:r>
      <w:proofErr w:type="spellStart"/>
      <w:proofErr w:type="gramStart"/>
      <w:r w:rsidRPr="00E96B56">
        <w:rPr>
          <w:rFonts w:ascii="Times New Roman" w:hAnsi="Times New Roman" w:cs="Times New Roman"/>
          <w:sz w:val="24"/>
          <w:szCs w:val="24"/>
        </w:rPr>
        <w:t>Шарья-Районная</w:t>
      </w:r>
      <w:proofErr w:type="spellEnd"/>
      <w:proofErr w:type="gramEnd"/>
      <w:r w:rsidRPr="00E96B56">
        <w:rPr>
          <w:rFonts w:ascii="Times New Roman" w:hAnsi="Times New Roman" w:cs="Times New Roman"/>
          <w:sz w:val="24"/>
          <w:szCs w:val="24"/>
        </w:rPr>
        <w:t>, охранная зона инженерных коммуникаций.</w:t>
      </w:r>
    </w:p>
    <w:p w:rsidR="00E96B56" w:rsidRPr="00E96B56" w:rsidRDefault="00E96B56" w:rsidP="00E96B56">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E96B56">
        <w:rPr>
          <w:rFonts w:ascii="Times New Roman" w:hAnsi="Times New Roman" w:cs="Times New Roman"/>
          <w:sz w:val="24"/>
          <w:szCs w:val="24"/>
        </w:rPr>
        <w:t xml:space="preserve">Сведения об иных особых условиях использования: - </w:t>
      </w:r>
      <w:r w:rsidRPr="00E96B56">
        <w:rPr>
          <w:rFonts w:ascii="Times New Roman" w:eastAsia="Times New Roman" w:hAnsi="Times New Roman" w:cs="Times New Roman"/>
          <w:sz w:val="24"/>
          <w:szCs w:val="24"/>
        </w:rPr>
        <w:t>отсутствуют;</w:t>
      </w:r>
    </w:p>
    <w:p w:rsidR="00E96B56" w:rsidRPr="00E96B56" w:rsidRDefault="00E96B56" w:rsidP="00E96B56">
      <w:pPr>
        <w:tabs>
          <w:tab w:val="left" w:pos="14"/>
          <w:tab w:val="left" w:pos="68"/>
        </w:tabs>
        <w:spacing w:after="0" w:line="240" w:lineRule="auto"/>
        <w:ind w:firstLine="709"/>
        <w:jc w:val="both"/>
        <w:rPr>
          <w:rFonts w:ascii="Times New Roman" w:eastAsia="Times New Roman" w:hAnsi="Times New Roman" w:cs="Times New Roman"/>
          <w:sz w:val="24"/>
          <w:szCs w:val="24"/>
        </w:rPr>
      </w:pPr>
      <w:r w:rsidRPr="00E96B56">
        <w:rPr>
          <w:rFonts w:ascii="Times New Roman" w:eastAsia="Times New Roman" w:hAnsi="Times New Roman" w:cs="Times New Roman"/>
          <w:sz w:val="24"/>
          <w:szCs w:val="24"/>
        </w:rPr>
        <w:t>Сведения о технических условиях подключения объекта капитального строительства к сетям инженерно-технического обеспечения и о максимально и (или) минимально допустимых параметрах разрешенного строительства:  по основанию п.п. 4 п. 3</w:t>
      </w:r>
      <w:proofErr w:type="gramStart"/>
      <w:r w:rsidRPr="00E96B56">
        <w:rPr>
          <w:rFonts w:ascii="Times New Roman" w:eastAsia="Times New Roman" w:hAnsi="Times New Roman" w:cs="Times New Roman"/>
          <w:sz w:val="24"/>
          <w:szCs w:val="24"/>
        </w:rPr>
        <w:t xml:space="preserve"> ;</w:t>
      </w:r>
      <w:proofErr w:type="gramEnd"/>
      <w:r w:rsidRPr="00E96B56">
        <w:rPr>
          <w:rFonts w:ascii="Times New Roman" w:eastAsia="Times New Roman" w:hAnsi="Times New Roman" w:cs="Times New Roman"/>
          <w:sz w:val="24"/>
          <w:szCs w:val="24"/>
        </w:rPr>
        <w:t xml:space="preserve"> п.п.4 п. 21 ст. 39.11 ЗК РФ -  не указываются (в соответствии с основным видом разрешенного использования не предусматривается строительство капитального объекта)</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eastAsia="Times New Roman" w:hAnsi="Times New Roman" w:cs="Times New Roman"/>
          <w:sz w:val="24"/>
          <w:szCs w:val="24"/>
        </w:rPr>
        <w:t xml:space="preserve">7. Организатор аукциона  отказывается от </w:t>
      </w:r>
      <w:proofErr w:type="gramStart"/>
      <w:r w:rsidRPr="00E96B56">
        <w:rPr>
          <w:rFonts w:ascii="Times New Roman" w:eastAsia="Times New Roman" w:hAnsi="Times New Roman" w:cs="Times New Roman"/>
          <w:sz w:val="24"/>
          <w:szCs w:val="24"/>
        </w:rPr>
        <w:t>проведении</w:t>
      </w:r>
      <w:proofErr w:type="gramEnd"/>
      <w:r w:rsidRPr="00E96B56">
        <w:rPr>
          <w:rFonts w:ascii="Times New Roman" w:eastAsia="Times New Roman" w:hAnsi="Times New Roman" w:cs="Times New Roman"/>
          <w:sz w:val="24"/>
          <w:szCs w:val="24"/>
        </w:rPr>
        <w:t xml:space="preserve"> аукциона в случае выявления обстоятельств, предусмотренных пунктом 8 статьи 39.11 Земельного кодекса Российской Федерации. Извещение об отказе в проведен</w:t>
      </w:r>
      <w:proofErr w:type="gramStart"/>
      <w:r w:rsidRPr="00E96B56">
        <w:rPr>
          <w:rFonts w:ascii="Times New Roman" w:eastAsia="Times New Roman" w:hAnsi="Times New Roman" w:cs="Times New Roman"/>
          <w:sz w:val="24"/>
          <w:szCs w:val="24"/>
        </w:rPr>
        <w:t>ии ау</w:t>
      </w:r>
      <w:proofErr w:type="gramEnd"/>
      <w:r w:rsidRPr="00E96B56">
        <w:rPr>
          <w:rFonts w:ascii="Times New Roman" w:eastAsia="Times New Roman" w:hAnsi="Times New Roman" w:cs="Times New Roman"/>
          <w:sz w:val="24"/>
          <w:szCs w:val="24"/>
        </w:rPr>
        <w:t>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Pr="00E96B56">
        <w:rPr>
          <w:rFonts w:ascii="Times New Roman" w:eastAsia="Times New Roman" w:hAnsi="Times New Roman" w:cs="Times New Roman"/>
          <w:sz w:val="24"/>
          <w:szCs w:val="24"/>
        </w:rPr>
        <w:t>ии ау</w:t>
      </w:r>
      <w:proofErr w:type="gramEnd"/>
      <w:r w:rsidRPr="00E96B56">
        <w:rPr>
          <w:rFonts w:ascii="Times New Roman" w:eastAsia="Times New Roman" w:hAnsi="Times New Roman" w:cs="Times New Roman"/>
          <w:sz w:val="24"/>
          <w:szCs w:val="24"/>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8. Размер задатка, порядок его внесения и возврата, реквизиты для перечисления:  Задаток вносится до подачи заявки на участие в аукционе. Задаток в размере 20% от начальной цены продажи, что составляет - </w:t>
      </w:r>
      <w:r w:rsidRPr="00E96B56">
        <w:rPr>
          <w:rFonts w:ascii="Times New Roman" w:eastAsia="Times New Roman" w:hAnsi="Times New Roman" w:cs="Times New Roman"/>
          <w:sz w:val="24"/>
          <w:szCs w:val="24"/>
        </w:rPr>
        <w:t>66000 руб. 00 коп</w:t>
      </w:r>
      <w:proofErr w:type="gramStart"/>
      <w:r w:rsidRPr="00E96B56">
        <w:rPr>
          <w:rFonts w:ascii="Times New Roman" w:eastAsia="Times New Roman" w:hAnsi="Times New Roman" w:cs="Times New Roman"/>
          <w:sz w:val="24"/>
          <w:szCs w:val="24"/>
        </w:rPr>
        <w:t>.</w:t>
      </w:r>
      <w:proofErr w:type="gramEnd"/>
      <w:r w:rsidRPr="00E96B56">
        <w:rPr>
          <w:rFonts w:ascii="Times New Roman" w:eastAsia="Times New Roman" w:hAnsi="Times New Roman" w:cs="Times New Roman"/>
          <w:sz w:val="24"/>
          <w:szCs w:val="24"/>
        </w:rPr>
        <w:t xml:space="preserve"> (</w:t>
      </w:r>
      <w:proofErr w:type="gramStart"/>
      <w:r w:rsidRPr="00E96B56">
        <w:rPr>
          <w:rFonts w:ascii="Times New Roman" w:eastAsia="Times New Roman" w:hAnsi="Times New Roman" w:cs="Times New Roman"/>
          <w:sz w:val="24"/>
          <w:szCs w:val="24"/>
        </w:rPr>
        <w:t>ш</w:t>
      </w:r>
      <w:proofErr w:type="gramEnd"/>
      <w:r w:rsidRPr="00E96B56">
        <w:rPr>
          <w:rFonts w:ascii="Times New Roman" w:eastAsia="Times New Roman" w:hAnsi="Times New Roman" w:cs="Times New Roman"/>
          <w:sz w:val="24"/>
          <w:szCs w:val="24"/>
        </w:rPr>
        <w:t xml:space="preserve">естьдесят шесть  тысяч рублей) </w:t>
      </w:r>
      <w:r w:rsidRPr="00E96B56">
        <w:rPr>
          <w:rFonts w:ascii="Times New Roman" w:hAnsi="Times New Roman" w:cs="Times New Roman"/>
          <w:sz w:val="24"/>
          <w:szCs w:val="24"/>
        </w:rPr>
        <w:t>вносится  по следующим реквизитам:</w:t>
      </w:r>
    </w:p>
    <w:p w:rsidR="00E96B56" w:rsidRPr="00E96B56" w:rsidRDefault="00E96B56" w:rsidP="00E96B56">
      <w:pPr>
        <w:tabs>
          <w:tab w:val="left" w:pos="4515"/>
        </w:tabs>
        <w:spacing w:after="0" w:line="240" w:lineRule="auto"/>
        <w:ind w:firstLine="709"/>
        <w:jc w:val="both"/>
        <w:rPr>
          <w:rFonts w:ascii="Times New Roman" w:eastAsia="Times New Roman" w:hAnsi="Times New Roman" w:cs="Times New Roman"/>
          <w:sz w:val="24"/>
          <w:szCs w:val="24"/>
        </w:rPr>
      </w:pPr>
      <w:r w:rsidRPr="00E96B56">
        <w:rPr>
          <w:rFonts w:ascii="Times New Roman" w:hAnsi="Times New Roman" w:cs="Times New Roman"/>
          <w:sz w:val="24"/>
          <w:szCs w:val="24"/>
        </w:rPr>
        <w:t xml:space="preserve">Получатель: Комитет по финансам администрации </w:t>
      </w:r>
      <w:proofErr w:type="spellStart"/>
      <w:r w:rsidRPr="00E96B56">
        <w:rPr>
          <w:rFonts w:ascii="Times New Roman" w:hAnsi="Times New Roman" w:cs="Times New Roman"/>
          <w:sz w:val="24"/>
          <w:szCs w:val="24"/>
        </w:rPr>
        <w:t>Шарьинского</w:t>
      </w:r>
      <w:proofErr w:type="spellEnd"/>
      <w:r w:rsidRPr="00E96B56">
        <w:rPr>
          <w:rFonts w:ascii="Times New Roman" w:hAnsi="Times New Roman" w:cs="Times New Roman"/>
          <w:sz w:val="24"/>
          <w:szCs w:val="24"/>
        </w:rPr>
        <w:t xml:space="preserve"> муниципального района  (администрация </w:t>
      </w:r>
      <w:proofErr w:type="spellStart"/>
      <w:r w:rsidRPr="00E96B56">
        <w:rPr>
          <w:rFonts w:ascii="Times New Roman" w:hAnsi="Times New Roman" w:cs="Times New Roman"/>
          <w:sz w:val="24"/>
          <w:szCs w:val="24"/>
        </w:rPr>
        <w:t>Шарьинского</w:t>
      </w:r>
      <w:proofErr w:type="spellEnd"/>
      <w:r w:rsidRPr="00E96B56">
        <w:rPr>
          <w:rFonts w:ascii="Times New Roman" w:hAnsi="Times New Roman" w:cs="Times New Roman"/>
          <w:sz w:val="24"/>
          <w:szCs w:val="24"/>
        </w:rPr>
        <w:t xml:space="preserve"> муниципального района Костромской области </w:t>
      </w:r>
      <w:proofErr w:type="gramStart"/>
      <w:r w:rsidRPr="00E96B56">
        <w:rPr>
          <w:rFonts w:ascii="Times New Roman" w:hAnsi="Times New Roman" w:cs="Times New Roman"/>
          <w:sz w:val="24"/>
          <w:szCs w:val="24"/>
        </w:rPr>
        <w:t>л</w:t>
      </w:r>
      <w:proofErr w:type="gramEnd"/>
      <w:r w:rsidRPr="00E96B56">
        <w:rPr>
          <w:rFonts w:ascii="Times New Roman" w:hAnsi="Times New Roman" w:cs="Times New Roman"/>
          <w:sz w:val="24"/>
          <w:szCs w:val="24"/>
        </w:rPr>
        <w:t>/с 05413008190), ИНН 4430001003, КПП 443001001, единый казначейский счет: № 40102810945370000034, казначейский счет: № 03232643346480004100, банк:  Отделение Кострома/ УФК по Костромской области, БИК: 013469126,  код бюджетной классификации 90111406013100000430, ОКТМО 34648000 в графе «Назначение платежа» указать «Задаток на продажу земельного участка».  Задаток должен поступить на указанный счет до  25 октября 2022 года</w:t>
      </w:r>
      <w:r w:rsidRPr="00E96B56">
        <w:rPr>
          <w:rFonts w:ascii="Times New Roman" w:hAnsi="Times New Roman" w:cs="Times New Roman"/>
          <w:b/>
          <w:sz w:val="24"/>
          <w:szCs w:val="24"/>
        </w:rPr>
        <w:t xml:space="preserve"> </w:t>
      </w:r>
      <w:r w:rsidRPr="00E96B56">
        <w:rPr>
          <w:rFonts w:ascii="Times New Roman" w:hAnsi="Times New Roman" w:cs="Times New Roman"/>
          <w:sz w:val="24"/>
          <w:szCs w:val="24"/>
        </w:rPr>
        <w:t xml:space="preserve">(включительно).  </w:t>
      </w:r>
    </w:p>
    <w:p w:rsidR="00E96B56" w:rsidRPr="00E96B56" w:rsidRDefault="00E96B56" w:rsidP="00E96B56">
      <w:pPr>
        <w:tabs>
          <w:tab w:val="left" w:pos="4515"/>
        </w:tabs>
        <w:spacing w:after="0" w:line="240" w:lineRule="auto"/>
        <w:ind w:firstLine="709"/>
        <w:jc w:val="both"/>
        <w:rPr>
          <w:rFonts w:ascii="Times New Roman" w:eastAsia="Times New Roman" w:hAnsi="Times New Roman" w:cs="Times New Roman"/>
          <w:sz w:val="24"/>
          <w:szCs w:val="24"/>
        </w:rPr>
      </w:pPr>
      <w:r w:rsidRPr="00E96B56">
        <w:rPr>
          <w:rFonts w:ascii="Times New Roman" w:eastAsia="Times New Roman" w:hAnsi="Times New Roman" w:cs="Times New Roman"/>
          <w:sz w:val="24"/>
          <w:szCs w:val="24"/>
        </w:rPr>
        <w:t>Задаток засчитывается в счет оплаты цены за земельный участок в случаях, если:</w:t>
      </w:r>
    </w:p>
    <w:p w:rsidR="00E96B56" w:rsidRPr="00E96B56" w:rsidRDefault="00E96B56" w:rsidP="00E96B56">
      <w:pPr>
        <w:tabs>
          <w:tab w:val="left" w:pos="4515"/>
        </w:tabs>
        <w:spacing w:after="0" w:line="240" w:lineRule="auto"/>
        <w:ind w:firstLine="709"/>
        <w:jc w:val="both"/>
        <w:rPr>
          <w:rFonts w:ascii="Times New Roman" w:eastAsia="Times New Roman" w:hAnsi="Times New Roman" w:cs="Times New Roman"/>
          <w:sz w:val="24"/>
          <w:szCs w:val="24"/>
        </w:rPr>
      </w:pPr>
      <w:r w:rsidRPr="00E96B56">
        <w:rPr>
          <w:rFonts w:ascii="Times New Roman" w:eastAsia="Times New Roman" w:hAnsi="Times New Roman" w:cs="Times New Roman"/>
          <w:sz w:val="24"/>
          <w:szCs w:val="24"/>
        </w:rPr>
        <w:t xml:space="preserve">-задаток внесен лицом, признанным победителем аукциона; </w:t>
      </w:r>
    </w:p>
    <w:p w:rsidR="00E96B56" w:rsidRPr="00E96B56" w:rsidRDefault="00E96B56" w:rsidP="00E96B56">
      <w:pPr>
        <w:tabs>
          <w:tab w:val="left" w:pos="4515"/>
        </w:tabs>
        <w:spacing w:after="0" w:line="240" w:lineRule="auto"/>
        <w:ind w:firstLine="709"/>
        <w:jc w:val="both"/>
        <w:rPr>
          <w:rFonts w:ascii="Times New Roman" w:eastAsia="Times New Roman" w:hAnsi="Times New Roman" w:cs="Times New Roman"/>
          <w:sz w:val="24"/>
          <w:szCs w:val="24"/>
        </w:rPr>
      </w:pPr>
      <w:r w:rsidRPr="00E96B56">
        <w:rPr>
          <w:rFonts w:ascii="Times New Roman" w:eastAsia="Times New Roman" w:hAnsi="Times New Roman" w:cs="Times New Roman"/>
          <w:sz w:val="24"/>
          <w:szCs w:val="24"/>
        </w:rPr>
        <w:t>задаток внесен лицом, признанным единственным участником аукциона, с которым договор купли-продажи заключается в соответствии с пунктами 13,14, статьи 39.12 Земельного кодекса Российской Федерации;</w:t>
      </w:r>
    </w:p>
    <w:p w:rsidR="00E96B56" w:rsidRPr="00E96B56" w:rsidRDefault="00E96B56" w:rsidP="00E96B56">
      <w:pPr>
        <w:tabs>
          <w:tab w:val="left" w:pos="4515"/>
        </w:tabs>
        <w:spacing w:after="0" w:line="240" w:lineRule="auto"/>
        <w:ind w:firstLine="709"/>
        <w:jc w:val="both"/>
        <w:rPr>
          <w:rFonts w:ascii="Times New Roman" w:eastAsia="Times New Roman" w:hAnsi="Times New Roman" w:cs="Times New Roman"/>
          <w:sz w:val="24"/>
          <w:szCs w:val="24"/>
        </w:rPr>
      </w:pPr>
      <w:r w:rsidRPr="00E96B56">
        <w:rPr>
          <w:rFonts w:ascii="Times New Roman" w:eastAsia="Times New Roman" w:hAnsi="Times New Roman" w:cs="Times New Roman"/>
          <w:sz w:val="24"/>
          <w:szCs w:val="24"/>
        </w:rPr>
        <w:t xml:space="preserve">- задаток внесен лицом, признанным участником аукциона,  и данное лицо является единственным принявшим участие в аукционе участником, с которым договор купли-продажи заключается в соответствии с пунктом 20 статьи 39.12 Земельного кодекса Российской Федерации; </w:t>
      </w:r>
    </w:p>
    <w:p w:rsidR="00E96B56" w:rsidRPr="00E96B56" w:rsidRDefault="00E96B56" w:rsidP="00E96B56">
      <w:pPr>
        <w:tabs>
          <w:tab w:val="left" w:pos="4515"/>
        </w:tabs>
        <w:spacing w:after="0" w:line="240" w:lineRule="auto"/>
        <w:ind w:firstLine="709"/>
        <w:jc w:val="both"/>
        <w:rPr>
          <w:rFonts w:ascii="Times New Roman" w:eastAsia="Times New Roman" w:hAnsi="Times New Roman" w:cs="Times New Roman"/>
          <w:sz w:val="24"/>
          <w:szCs w:val="24"/>
        </w:rPr>
      </w:pPr>
      <w:r w:rsidRPr="00E96B56">
        <w:rPr>
          <w:rFonts w:ascii="Times New Roman" w:eastAsia="Times New Roman" w:hAnsi="Times New Roman" w:cs="Times New Roman"/>
          <w:sz w:val="24"/>
          <w:szCs w:val="24"/>
        </w:rPr>
        <w:t>Задатки, внесенные этими лицами, не заключившими в установленном порядке договоры купли-продажи земельных участков вследствие уклонения от заключения указанных договоров, не возвращаются.</w:t>
      </w:r>
    </w:p>
    <w:p w:rsidR="00E96B56" w:rsidRPr="00E96B56" w:rsidRDefault="00E96B56" w:rsidP="00E96B56">
      <w:pPr>
        <w:tabs>
          <w:tab w:val="left" w:pos="4515"/>
        </w:tabs>
        <w:spacing w:after="0" w:line="240" w:lineRule="auto"/>
        <w:ind w:firstLine="709"/>
        <w:jc w:val="both"/>
        <w:rPr>
          <w:rFonts w:ascii="Times New Roman" w:eastAsia="Times New Roman" w:hAnsi="Times New Roman" w:cs="Times New Roman"/>
          <w:sz w:val="24"/>
          <w:szCs w:val="24"/>
        </w:rPr>
      </w:pPr>
      <w:r w:rsidRPr="00E96B56">
        <w:rPr>
          <w:rFonts w:ascii="Times New Roman" w:eastAsia="Times New Roman" w:hAnsi="Times New Roman" w:cs="Times New Roman"/>
          <w:sz w:val="24"/>
          <w:szCs w:val="24"/>
        </w:rPr>
        <w:t>Организатор аукциона обязан возвратить внесенный заявителем задаток:</w:t>
      </w:r>
    </w:p>
    <w:p w:rsidR="00E96B56" w:rsidRPr="00E96B56" w:rsidRDefault="00E96B56" w:rsidP="00E96B56">
      <w:pPr>
        <w:tabs>
          <w:tab w:val="left" w:pos="4515"/>
        </w:tabs>
        <w:spacing w:after="0" w:line="240" w:lineRule="auto"/>
        <w:ind w:firstLine="709"/>
        <w:jc w:val="both"/>
        <w:rPr>
          <w:rFonts w:ascii="Times New Roman" w:eastAsia="Times New Roman" w:hAnsi="Times New Roman" w:cs="Times New Roman"/>
          <w:sz w:val="24"/>
          <w:szCs w:val="24"/>
        </w:rPr>
      </w:pPr>
      <w:r w:rsidRPr="00E96B56">
        <w:rPr>
          <w:rFonts w:ascii="Times New Roman" w:eastAsia="Times New Roman" w:hAnsi="Times New Roman" w:cs="Times New Roman"/>
          <w:sz w:val="24"/>
          <w:szCs w:val="24"/>
        </w:rPr>
        <w:t>в течение 3 (трех) рабочих дней со дня оформления  протокола приема заявок на участие в аукционе в случае, если заявитель не допущен к участию в аукционе;</w:t>
      </w:r>
    </w:p>
    <w:p w:rsidR="00E96B56" w:rsidRPr="00E96B56" w:rsidRDefault="00E96B56" w:rsidP="00E96B56">
      <w:pPr>
        <w:tabs>
          <w:tab w:val="left" w:pos="4515"/>
        </w:tabs>
        <w:spacing w:after="0" w:line="240" w:lineRule="auto"/>
        <w:ind w:firstLine="709"/>
        <w:jc w:val="both"/>
        <w:rPr>
          <w:rFonts w:ascii="Times New Roman" w:eastAsia="Times New Roman" w:hAnsi="Times New Roman" w:cs="Times New Roman"/>
          <w:sz w:val="24"/>
          <w:szCs w:val="24"/>
        </w:rPr>
      </w:pPr>
      <w:r w:rsidRPr="00E96B56">
        <w:rPr>
          <w:rFonts w:ascii="Times New Roman" w:eastAsia="Times New Roman" w:hAnsi="Times New Roman" w:cs="Times New Roman"/>
          <w:sz w:val="24"/>
          <w:szCs w:val="24"/>
        </w:rPr>
        <w:t>- в течение 3 (трех) рабочих дней со дня подписания протокола о результатах аукциона лицам, участвовавшим в аукционе, но не победившим в нем;</w:t>
      </w:r>
    </w:p>
    <w:p w:rsidR="00E96B56" w:rsidRPr="00E96B56" w:rsidRDefault="00E96B56" w:rsidP="00E96B56">
      <w:pPr>
        <w:tabs>
          <w:tab w:val="left" w:pos="4515"/>
        </w:tabs>
        <w:spacing w:after="0" w:line="240" w:lineRule="auto"/>
        <w:ind w:firstLine="709"/>
        <w:jc w:val="both"/>
        <w:rPr>
          <w:rFonts w:ascii="Times New Roman" w:eastAsia="Times New Roman" w:hAnsi="Times New Roman" w:cs="Times New Roman"/>
          <w:sz w:val="24"/>
          <w:szCs w:val="24"/>
        </w:rPr>
      </w:pPr>
      <w:r w:rsidRPr="00E96B56">
        <w:rPr>
          <w:rFonts w:ascii="Times New Roman" w:eastAsia="Times New Roman" w:hAnsi="Times New Roman" w:cs="Times New Roman"/>
          <w:sz w:val="24"/>
          <w:szCs w:val="24"/>
        </w:rPr>
        <w:t>- в течение 3 (трех) рабочих дней со дня регистрации уведомления об отзыве заявки в журнале приема заявок в случае отзыва заявителем заявки на участие в аукционе до признания его участником аукциона.</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eastAsia="Times New Roman" w:hAnsi="Times New Roman" w:cs="Times New Roman"/>
          <w:sz w:val="24"/>
          <w:szCs w:val="24"/>
        </w:rPr>
        <w:t>9. Порядок приема заявок на участие в аукционе.</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Для участия в аукционе заявитель представляет организатору аукциона (лично или через своего представителя) заявку на участие в аукционе (далее заявка)  по форме организатора торгов, </w:t>
      </w:r>
      <w:r w:rsidRPr="00E96B56">
        <w:rPr>
          <w:rFonts w:ascii="Times New Roman" w:hAnsi="Times New Roman" w:cs="Times New Roman"/>
          <w:sz w:val="24"/>
          <w:szCs w:val="24"/>
        </w:rPr>
        <w:lastRenderedPageBreak/>
        <w:t>начиная с  27 сентября 2022 года в рабочие дни с 8-00 до 17-00 (перерыв с 12-00 до 13-00) по московскому времени, по адресу: Костромская область, г</w:t>
      </w:r>
      <w:proofErr w:type="gramStart"/>
      <w:r w:rsidRPr="00E96B56">
        <w:rPr>
          <w:rFonts w:ascii="Times New Roman" w:hAnsi="Times New Roman" w:cs="Times New Roman"/>
          <w:sz w:val="24"/>
          <w:szCs w:val="24"/>
        </w:rPr>
        <w:t>.Ш</w:t>
      </w:r>
      <w:proofErr w:type="gramEnd"/>
      <w:r w:rsidRPr="00E96B56">
        <w:rPr>
          <w:rFonts w:ascii="Times New Roman" w:hAnsi="Times New Roman" w:cs="Times New Roman"/>
          <w:sz w:val="24"/>
          <w:szCs w:val="24"/>
        </w:rPr>
        <w:t>арья, ул. П.Морозова, д. 20, кабинет № 2 (2 этаж). Прием заявок прекращается  25 октября 2022 года в 17.00 по московскому  времени.</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  Заявка составляется в двух экземплярах,  один из которых остается у организатора торгов, друго</w:t>
      </w:r>
      <w:proofErr w:type="gramStart"/>
      <w:r w:rsidRPr="00E96B56">
        <w:rPr>
          <w:rFonts w:ascii="Times New Roman" w:hAnsi="Times New Roman" w:cs="Times New Roman"/>
          <w:sz w:val="24"/>
          <w:szCs w:val="24"/>
        </w:rPr>
        <w:t>й-</w:t>
      </w:r>
      <w:proofErr w:type="gramEnd"/>
      <w:r w:rsidRPr="00E96B56">
        <w:rPr>
          <w:rFonts w:ascii="Times New Roman" w:hAnsi="Times New Roman" w:cs="Times New Roman"/>
          <w:sz w:val="24"/>
          <w:szCs w:val="24"/>
        </w:rPr>
        <w:t xml:space="preserve"> у заявителя. К заявке прилагаются следующие документы:</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  1) копии документов, удостоверяющих личность </w:t>
      </w:r>
      <w:proofErr w:type="gramStart"/>
      <w:r w:rsidRPr="00E96B56">
        <w:rPr>
          <w:rFonts w:ascii="Times New Roman" w:hAnsi="Times New Roman" w:cs="Times New Roman"/>
          <w:sz w:val="24"/>
          <w:szCs w:val="24"/>
        </w:rPr>
        <w:t xml:space="preserve">( </w:t>
      </w:r>
      <w:proofErr w:type="gramEnd"/>
      <w:r w:rsidRPr="00E96B56">
        <w:rPr>
          <w:rFonts w:ascii="Times New Roman" w:hAnsi="Times New Roman" w:cs="Times New Roman"/>
          <w:sz w:val="24"/>
          <w:szCs w:val="24"/>
        </w:rPr>
        <w:t>для граждан);</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3) документы, подтверждающие внесение задатка. </w:t>
      </w:r>
    </w:p>
    <w:p w:rsidR="00E96B56" w:rsidRPr="00E96B56" w:rsidRDefault="00E96B56" w:rsidP="00E96B56">
      <w:pPr>
        <w:tabs>
          <w:tab w:val="left" w:pos="487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Организатор аукциона не вправе требовать представление иных документов, за исключением документов, указанных в подпунктах 1),2),3) настоящего пункта. </w:t>
      </w:r>
    </w:p>
    <w:p w:rsidR="00E96B56" w:rsidRPr="00E96B56" w:rsidRDefault="00E96B56" w:rsidP="00E96B56">
      <w:pPr>
        <w:tabs>
          <w:tab w:val="left" w:pos="487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Организатор аукциона в отношении заявителе</w:t>
      </w:r>
      <w:proofErr w:type="gramStart"/>
      <w:r w:rsidRPr="00E96B56">
        <w:rPr>
          <w:rFonts w:ascii="Times New Roman" w:hAnsi="Times New Roman" w:cs="Times New Roman"/>
          <w:sz w:val="24"/>
          <w:szCs w:val="24"/>
        </w:rPr>
        <w:t>й-</w:t>
      </w:r>
      <w:proofErr w:type="gramEnd"/>
      <w:r w:rsidRPr="00E96B56">
        <w:rPr>
          <w:rFonts w:ascii="Times New Roman" w:hAnsi="Times New Roman" w:cs="Times New Roman"/>
          <w:sz w:val="24"/>
          <w:szCs w:val="24"/>
        </w:rPr>
        <w:t xml:space="preserve">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E96B56" w:rsidRPr="00E96B56" w:rsidRDefault="00E96B56" w:rsidP="00E96B56">
      <w:pPr>
        <w:tabs>
          <w:tab w:val="left" w:pos="487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 Один заявитель вправе подать только одну заявку на участие в аукционе.</w:t>
      </w:r>
    </w:p>
    <w:p w:rsidR="00E96B56" w:rsidRPr="00E96B56" w:rsidRDefault="00E96B56" w:rsidP="00E96B56">
      <w:pPr>
        <w:tabs>
          <w:tab w:val="left" w:pos="487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10. Порядок и срок отзыва заявок.</w:t>
      </w:r>
    </w:p>
    <w:p w:rsidR="00E96B56" w:rsidRPr="00E96B56" w:rsidRDefault="00E96B56" w:rsidP="00E96B56">
      <w:pPr>
        <w:tabs>
          <w:tab w:val="left" w:pos="487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w:t>
      </w:r>
    </w:p>
    <w:p w:rsidR="00E96B56" w:rsidRPr="00E96B56" w:rsidRDefault="00E96B56" w:rsidP="00E96B56">
      <w:pPr>
        <w:tabs>
          <w:tab w:val="left" w:pos="487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11. Порядок определения участников аукциона:</w:t>
      </w:r>
    </w:p>
    <w:p w:rsidR="00E96B56" w:rsidRPr="00E96B56" w:rsidRDefault="00E96B56" w:rsidP="00E96B56">
      <w:pPr>
        <w:tabs>
          <w:tab w:val="left" w:pos="487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Заявки рассматриваются Комиссией по проведению аукциона  26 октября  2022 года в 10-00 часов по московскому времени  по адресу: </w:t>
      </w:r>
      <w:proofErr w:type="gramStart"/>
      <w:r w:rsidRPr="00E96B56">
        <w:rPr>
          <w:rFonts w:ascii="Times New Roman" w:hAnsi="Times New Roman" w:cs="Times New Roman"/>
          <w:sz w:val="24"/>
          <w:szCs w:val="24"/>
        </w:rPr>
        <w:t xml:space="preserve">Костромская область, г. Шарья, ул. Октябрьская, д.21 кабинет (2 этаж), кабинет первого заместителя главы </w:t>
      </w:r>
      <w:proofErr w:type="spellStart"/>
      <w:r w:rsidRPr="00E96B56">
        <w:rPr>
          <w:rFonts w:ascii="Times New Roman" w:hAnsi="Times New Roman" w:cs="Times New Roman"/>
          <w:sz w:val="24"/>
          <w:szCs w:val="24"/>
        </w:rPr>
        <w:t>Шарьинского</w:t>
      </w:r>
      <w:proofErr w:type="spellEnd"/>
      <w:r w:rsidRPr="00E96B56">
        <w:rPr>
          <w:rFonts w:ascii="Times New Roman" w:hAnsi="Times New Roman" w:cs="Times New Roman"/>
          <w:sz w:val="24"/>
          <w:szCs w:val="24"/>
        </w:rPr>
        <w:t xml:space="preserve"> муниципального района.</w:t>
      </w:r>
      <w:proofErr w:type="gramEnd"/>
      <w:r w:rsidRPr="00E96B56">
        <w:rPr>
          <w:rFonts w:ascii="Times New Roman" w:hAnsi="Times New Roman" w:cs="Times New Roman"/>
          <w:sz w:val="24"/>
          <w:szCs w:val="24"/>
        </w:rPr>
        <w:t xml:space="preserve"> На основании результатов рассмотрения заявок принимается одно из следующих решений:</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о допуске к участию  в аукционе заявителя и о признании заявителя участником аукциона;</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об отказе заявителю в допуске к участию в аукционе, которые оформляются протоколом рассмотрения заявок на участие в аукционе.</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Заявитель не допускается к участию в аукционе в следующих случаях:</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-непредставление необходимых для участия в аукционе документов ли представление недостоверных сведений;</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не поступление задатка на дату рассмотрения заявок на участие в аукционе;</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аукциона или приобрести земельный участок в собственность;</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   Заявителям, признанным участниками аукциона, и заявителям, не допущенным к участию в аукционе, организатор аукциона направляет или вручает под расписку уведомление о принятом в отношении них решении не позднее дня, следующего после дня подписания протокола рассмотрения заявок на участие в аукционе. </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Заявитель, признанный участником аукциона, становится участником аукциона  </w:t>
      </w:r>
      <w:proofErr w:type="gramStart"/>
      <w:r w:rsidRPr="00E96B56">
        <w:rPr>
          <w:rFonts w:ascii="Times New Roman" w:hAnsi="Times New Roman" w:cs="Times New Roman"/>
          <w:sz w:val="24"/>
          <w:szCs w:val="24"/>
        </w:rPr>
        <w:t>с даты подписания</w:t>
      </w:r>
      <w:proofErr w:type="gramEnd"/>
      <w:r w:rsidRPr="00E96B56">
        <w:rPr>
          <w:rFonts w:ascii="Times New Roman" w:hAnsi="Times New Roman" w:cs="Times New Roman"/>
          <w:sz w:val="24"/>
          <w:szCs w:val="24"/>
        </w:rPr>
        <w:t xml:space="preserve"> организатором аукциона протокола рассмотрения заявок.</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12. Порядок проведения аукциона, определения его победителя.</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lastRenderedPageBreak/>
        <w:t>Аукцион проводится в следующем порядке:</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  </w:t>
      </w:r>
      <w:r w:rsidRPr="00E96B56">
        <w:rPr>
          <w:rFonts w:ascii="Times New Roman" w:hAnsi="Times New Roman" w:cs="Times New Roman"/>
          <w:b/>
          <w:sz w:val="24"/>
          <w:szCs w:val="24"/>
        </w:rPr>
        <w:t xml:space="preserve"> </w:t>
      </w:r>
      <w:r w:rsidRPr="00E96B56">
        <w:rPr>
          <w:rFonts w:ascii="Times New Roman" w:hAnsi="Times New Roman" w:cs="Times New Roman"/>
          <w:sz w:val="24"/>
          <w:szCs w:val="24"/>
        </w:rPr>
        <w:t xml:space="preserve"> а)  аукцион ведет аукционист;</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б) аукцион начинается с оглашения аукционистом наименования земельного участка</w:t>
      </w:r>
      <w:proofErr w:type="gramStart"/>
      <w:r w:rsidRPr="00E96B56">
        <w:rPr>
          <w:rFonts w:ascii="Times New Roman" w:hAnsi="Times New Roman" w:cs="Times New Roman"/>
          <w:sz w:val="24"/>
          <w:szCs w:val="24"/>
        </w:rPr>
        <w:t xml:space="preserve"> ,</w:t>
      </w:r>
      <w:proofErr w:type="gramEnd"/>
      <w:r w:rsidRPr="00E96B56">
        <w:rPr>
          <w:rFonts w:ascii="Times New Roman" w:hAnsi="Times New Roman" w:cs="Times New Roman"/>
          <w:sz w:val="24"/>
          <w:szCs w:val="24"/>
        </w:rPr>
        <w:t xml:space="preserve"> его основных характеристик и начальной цены предмета аукциона, «шага аукциона» и порядка проведения аукциона. </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в) проводится регистрация участников аукциона (их представителей), явившихся на аукцион, в журнале регистрации участников аукциона. Участникам аукциона выдаются пронумерованные билеты, которые они поднимают после оглашения аукционистом начальной цены земельного участка и каждой очередной цены в случае, если готовы заключить договор купли-продажи в соответствии с этой ценой.   г) каждую последующую цену земельного участка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 </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proofErr w:type="spellStart"/>
      <w:r w:rsidRPr="00E96B56">
        <w:rPr>
          <w:rFonts w:ascii="Times New Roman" w:hAnsi="Times New Roman" w:cs="Times New Roman"/>
          <w:sz w:val="24"/>
          <w:szCs w:val="24"/>
        </w:rPr>
        <w:t>д</w:t>
      </w:r>
      <w:proofErr w:type="spellEnd"/>
      <w:r w:rsidRPr="00E96B56">
        <w:rPr>
          <w:rFonts w:ascii="Times New Roman" w:hAnsi="Times New Roman" w:cs="Times New Roman"/>
          <w:sz w:val="24"/>
          <w:szCs w:val="24"/>
        </w:rPr>
        <w:t xml:space="preserve">) при отсутствии участников аукциона, готовых заключить договор купли-продажи в соответствии с названной аукционистом ценой, аукционист повторяет эту цену три раза. Если после троекратного объявления очередной цены земельного участка ни один из участников аукциона не поднял билет, аукцион завершается. Победителем аукциона признается тот участник аукциона, который предложил наибольшую </w:t>
      </w:r>
      <w:proofErr w:type="gramStart"/>
      <w:r w:rsidRPr="00E96B56">
        <w:rPr>
          <w:rFonts w:ascii="Times New Roman" w:hAnsi="Times New Roman" w:cs="Times New Roman"/>
          <w:sz w:val="24"/>
          <w:szCs w:val="24"/>
        </w:rPr>
        <w:t>цену</w:t>
      </w:r>
      <w:proofErr w:type="gramEnd"/>
      <w:r w:rsidRPr="00E96B56">
        <w:rPr>
          <w:rFonts w:ascii="Times New Roman" w:hAnsi="Times New Roman" w:cs="Times New Roman"/>
          <w:sz w:val="24"/>
          <w:szCs w:val="24"/>
        </w:rPr>
        <w:t xml:space="preserve"> и номер билета которого был назван аукционистом последним.</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е) после завершения аукциона аукционист объявляет о продаже земельного участка, называет цену земельного участка и номер билета победителя аукциона. Результаты аукциона оформляются протоколом, который составляет организатор аукциона. Протокол о результатах аукциона  составляется в трех экземплярах, один из которых передается победителю аукциона, второй остается у организатора аукциона, трети</w:t>
      </w:r>
      <w:proofErr w:type="gramStart"/>
      <w:r w:rsidRPr="00E96B56">
        <w:rPr>
          <w:rFonts w:ascii="Times New Roman" w:hAnsi="Times New Roman" w:cs="Times New Roman"/>
          <w:sz w:val="24"/>
          <w:szCs w:val="24"/>
        </w:rPr>
        <w:t>й-</w:t>
      </w:r>
      <w:proofErr w:type="gramEnd"/>
      <w:r w:rsidRPr="00E96B56">
        <w:rPr>
          <w:rFonts w:ascii="Times New Roman" w:hAnsi="Times New Roman" w:cs="Times New Roman"/>
          <w:sz w:val="24"/>
          <w:szCs w:val="24"/>
        </w:rPr>
        <w:t xml:space="preserve"> для органа, осуществляющего государственную регистрацию прав на недвижимое имущество и сделок с ним.</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Аукцион признается несостоявшимся в случае, если в аукционе участвовало менее двух участников.  Протокол о результатах аукциона в течение одного рабочего дня со дня подписания данного протокола размещается на официальном сайте Российской Федерации для размещения информации о проведении торгов  </w:t>
      </w:r>
      <w:proofErr w:type="spellStart"/>
      <w:r w:rsidRPr="00E96B56">
        <w:rPr>
          <w:rFonts w:ascii="Times New Roman" w:hAnsi="Times New Roman" w:cs="Times New Roman"/>
          <w:sz w:val="24"/>
          <w:szCs w:val="24"/>
        </w:rPr>
        <w:t>torgi.gov.ru</w:t>
      </w:r>
      <w:proofErr w:type="spellEnd"/>
      <w:r w:rsidRPr="00E96B56">
        <w:rPr>
          <w:rFonts w:ascii="Times New Roman" w:hAnsi="Times New Roman" w:cs="Times New Roman"/>
          <w:sz w:val="24"/>
          <w:szCs w:val="24"/>
        </w:rPr>
        <w:t>.</w:t>
      </w:r>
    </w:p>
    <w:p w:rsidR="00E96B56" w:rsidRPr="00E96B56" w:rsidRDefault="00E96B56" w:rsidP="00E96B56">
      <w:pPr>
        <w:tabs>
          <w:tab w:val="left" w:pos="451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 13.  Проект </w:t>
      </w:r>
      <w:proofErr w:type="gramStart"/>
      <w:r w:rsidRPr="00E96B56">
        <w:rPr>
          <w:rFonts w:ascii="Times New Roman" w:hAnsi="Times New Roman" w:cs="Times New Roman"/>
          <w:sz w:val="24"/>
          <w:szCs w:val="24"/>
        </w:rPr>
        <w:t>подписанного договора купли-продажи земельного участка, составленного организатором аукциона в трех экземплярах  направляется</w:t>
      </w:r>
      <w:proofErr w:type="gramEnd"/>
      <w:r w:rsidRPr="00E96B56">
        <w:rPr>
          <w:rFonts w:ascii="Times New Roman" w:hAnsi="Times New Roman" w:cs="Times New Roman"/>
          <w:sz w:val="24"/>
          <w:szCs w:val="24"/>
        </w:rPr>
        <w:t xml:space="preserve">   победителю аукциона, или единственному принявшему  участие в аукционе участнику, (или заявителю, подавшему единственную заявку, отвечающему требованиям, указанным в извещении) не позднее 10 (десяти) рабочих дней со дня подписания протокола об итогах аукциона. Не допускается заключение  договора </w:t>
      </w:r>
      <w:proofErr w:type="gramStart"/>
      <w:r w:rsidRPr="00E96B56">
        <w:rPr>
          <w:rFonts w:ascii="Times New Roman" w:hAnsi="Times New Roman" w:cs="Times New Roman"/>
          <w:sz w:val="24"/>
          <w:szCs w:val="24"/>
        </w:rPr>
        <w:t>ранее</w:t>
      </w:r>
      <w:proofErr w:type="gramEnd"/>
      <w:r w:rsidRPr="00E96B56">
        <w:rPr>
          <w:rFonts w:ascii="Times New Roman" w:hAnsi="Times New Roman" w:cs="Times New Roman"/>
          <w:sz w:val="24"/>
          <w:szCs w:val="24"/>
        </w:rPr>
        <w:t xml:space="preserve"> чем через 10 (десять) дней со дня размещения информации о результатах аукциона на официальном сайте торгов  </w:t>
      </w:r>
      <w:proofErr w:type="spellStart"/>
      <w:r w:rsidRPr="00E96B56">
        <w:rPr>
          <w:rFonts w:ascii="Times New Roman" w:hAnsi="Times New Roman" w:cs="Times New Roman"/>
          <w:sz w:val="24"/>
          <w:szCs w:val="24"/>
        </w:rPr>
        <w:t>torgi.gov.ru</w:t>
      </w:r>
      <w:proofErr w:type="spellEnd"/>
      <w:r w:rsidRPr="00E96B56">
        <w:rPr>
          <w:rFonts w:ascii="Times New Roman" w:hAnsi="Times New Roman" w:cs="Times New Roman"/>
          <w:sz w:val="24"/>
          <w:szCs w:val="24"/>
        </w:rPr>
        <w:t>. Оплата права собственности производится в течение 5 (пяти) рабочих дней со дня подписания победителем аукциона договора купли-продажи земельного участка.</w:t>
      </w:r>
    </w:p>
    <w:p w:rsidR="00E96B56" w:rsidRPr="00E96B56" w:rsidRDefault="00E96B56" w:rsidP="00E96B56">
      <w:pPr>
        <w:tabs>
          <w:tab w:val="left" w:pos="4875"/>
        </w:tabs>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     </w:t>
      </w:r>
      <w:proofErr w:type="gramStart"/>
      <w:r w:rsidRPr="00E96B56">
        <w:rPr>
          <w:rFonts w:ascii="Times New Roman" w:hAnsi="Times New Roman" w:cs="Times New Roman"/>
          <w:sz w:val="24"/>
          <w:szCs w:val="24"/>
        </w:rPr>
        <w:t xml:space="preserve">Более подробно ознакомиться с характеристиками земельного участка и аукционной документацией можно со дня приема заявок по рабочим дням в комитете по управлению муниципальным имуществом и земельными ресурсами администрации </w:t>
      </w:r>
      <w:proofErr w:type="spellStart"/>
      <w:r w:rsidRPr="00E96B56">
        <w:rPr>
          <w:rFonts w:ascii="Times New Roman" w:hAnsi="Times New Roman" w:cs="Times New Roman"/>
          <w:sz w:val="24"/>
          <w:szCs w:val="24"/>
        </w:rPr>
        <w:t>Шарьинского</w:t>
      </w:r>
      <w:proofErr w:type="spellEnd"/>
      <w:r w:rsidRPr="00E96B56">
        <w:rPr>
          <w:rFonts w:ascii="Times New Roman" w:hAnsi="Times New Roman" w:cs="Times New Roman"/>
          <w:sz w:val="24"/>
          <w:szCs w:val="24"/>
        </w:rPr>
        <w:t xml:space="preserve"> муниципального района (Костромская область, г. Шарья, ул. П.Морозова, д. 20, кабинет 2, телефон 8 (49449) 5-03-40, а так же на официальном сайте Российской Федерации для размещения информации о проведении торгов</w:t>
      </w:r>
      <w:proofErr w:type="gramEnd"/>
      <w:r w:rsidRPr="00E96B56">
        <w:rPr>
          <w:rFonts w:ascii="Times New Roman" w:hAnsi="Times New Roman" w:cs="Times New Roman"/>
          <w:sz w:val="24"/>
          <w:szCs w:val="24"/>
        </w:rPr>
        <w:t xml:space="preserve">  </w:t>
      </w:r>
      <w:proofErr w:type="spellStart"/>
      <w:r w:rsidRPr="00E96B56">
        <w:rPr>
          <w:rFonts w:ascii="Times New Roman" w:hAnsi="Times New Roman" w:cs="Times New Roman"/>
          <w:sz w:val="24"/>
          <w:szCs w:val="24"/>
        </w:rPr>
        <w:t>torgi.gov.ru</w:t>
      </w:r>
      <w:proofErr w:type="spellEnd"/>
      <w:r w:rsidRPr="00E96B56">
        <w:rPr>
          <w:rFonts w:ascii="Times New Roman" w:hAnsi="Times New Roman" w:cs="Times New Roman"/>
          <w:sz w:val="24"/>
          <w:szCs w:val="24"/>
        </w:rPr>
        <w:t>.</w:t>
      </w:r>
    </w:p>
    <w:p w:rsidR="00E96B56" w:rsidRPr="00E96B56" w:rsidRDefault="00E96B56" w:rsidP="00E96B56">
      <w:pPr>
        <w:spacing w:after="0" w:line="240" w:lineRule="auto"/>
        <w:ind w:firstLine="709"/>
        <w:jc w:val="both"/>
        <w:rPr>
          <w:rFonts w:ascii="Times New Roman" w:hAnsi="Times New Roman" w:cs="Times New Roman"/>
          <w:sz w:val="24"/>
          <w:szCs w:val="24"/>
        </w:rPr>
      </w:pPr>
    </w:p>
    <w:p w:rsidR="00E96B56" w:rsidRPr="00E96B56" w:rsidRDefault="00E96B56" w:rsidP="00E96B56">
      <w:pPr>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Глава </w:t>
      </w:r>
      <w:proofErr w:type="spellStart"/>
      <w:r w:rsidRPr="00E96B56">
        <w:rPr>
          <w:rFonts w:ascii="Times New Roman" w:hAnsi="Times New Roman" w:cs="Times New Roman"/>
          <w:sz w:val="24"/>
          <w:szCs w:val="24"/>
        </w:rPr>
        <w:t>Шарьинского</w:t>
      </w:r>
      <w:proofErr w:type="spellEnd"/>
      <w:r w:rsidRPr="00E96B56">
        <w:rPr>
          <w:rFonts w:ascii="Times New Roman" w:hAnsi="Times New Roman" w:cs="Times New Roman"/>
          <w:sz w:val="24"/>
          <w:szCs w:val="24"/>
        </w:rPr>
        <w:t xml:space="preserve"> </w:t>
      </w:r>
    </w:p>
    <w:p w:rsidR="00E96B56" w:rsidRPr="00E96B56" w:rsidRDefault="00E96B56" w:rsidP="00E96B56">
      <w:pPr>
        <w:spacing w:after="0" w:line="240" w:lineRule="auto"/>
        <w:ind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муниципального района                                                                            Н.С. </w:t>
      </w:r>
      <w:proofErr w:type="spellStart"/>
      <w:r w:rsidRPr="00E96B56">
        <w:rPr>
          <w:rFonts w:ascii="Times New Roman" w:hAnsi="Times New Roman" w:cs="Times New Roman"/>
          <w:sz w:val="24"/>
          <w:szCs w:val="24"/>
        </w:rPr>
        <w:t>Глушаков</w:t>
      </w:r>
      <w:proofErr w:type="spellEnd"/>
    </w:p>
    <w:p w:rsidR="00A72E31" w:rsidRDefault="00A72E31" w:rsidP="00FD3BB5">
      <w:pPr>
        <w:spacing w:after="0" w:line="240" w:lineRule="auto"/>
        <w:ind w:left="567"/>
        <w:rPr>
          <w:rFonts w:ascii="Times New Roman" w:eastAsia="Times New Roman" w:hAnsi="Times New Roman" w:cs="Times New Roman"/>
          <w:b/>
          <w:sz w:val="24"/>
          <w:szCs w:val="24"/>
        </w:rPr>
      </w:pPr>
    </w:p>
    <w:p w:rsidR="00E96B56" w:rsidRPr="00E96B56" w:rsidRDefault="00E96B56" w:rsidP="00E96B56">
      <w:pPr>
        <w:tabs>
          <w:tab w:val="left" w:pos="525"/>
          <w:tab w:val="left" w:pos="945"/>
        </w:tabs>
        <w:spacing w:after="0" w:line="240" w:lineRule="auto"/>
        <w:ind w:left="57" w:firstLine="709"/>
        <w:jc w:val="both"/>
        <w:rPr>
          <w:rFonts w:ascii="Times New Roman" w:eastAsia="Times New Roman" w:hAnsi="Times New Roman" w:cs="Times New Roman"/>
          <w:sz w:val="24"/>
          <w:szCs w:val="24"/>
        </w:rPr>
      </w:pPr>
      <w:r>
        <w:rPr>
          <w:b/>
          <w:sz w:val="28"/>
          <w:szCs w:val="28"/>
        </w:rPr>
        <w:t xml:space="preserve">     </w:t>
      </w:r>
      <w:r w:rsidRPr="00E96B56">
        <w:rPr>
          <w:rFonts w:ascii="Times New Roman" w:hAnsi="Times New Roman" w:cs="Times New Roman"/>
          <w:b/>
          <w:sz w:val="24"/>
          <w:szCs w:val="24"/>
        </w:rPr>
        <w:t xml:space="preserve">Администрация </w:t>
      </w:r>
      <w:proofErr w:type="spellStart"/>
      <w:r w:rsidRPr="00E96B56">
        <w:rPr>
          <w:rFonts w:ascii="Times New Roman" w:hAnsi="Times New Roman" w:cs="Times New Roman"/>
          <w:b/>
          <w:sz w:val="24"/>
          <w:szCs w:val="24"/>
        </w:rPr>
        <w:t>Шарьинского</w:t>
      </w:r>
      <w:proofErr w:type="spellEnd"/>
      <w:r w:rsidRPr="00E96B56">
        <w:rPr>
          <w:rFonts w:ascii="Times New Roman" w:hAnsi="Times New Roman" w:cs="Times New Roman"/>
          <w:b/>
          <w:sz w:val="24"/>
          <w:szCs w:val="24"/>
        </w:rPr>
        <w:t xml:space="preserve"> муниципального района </w:t>
      </w:r>
      <w:r w:rsidRPr="00E96B56">
        <w:rPr>
          <w:rFonts w:ascii="Times New Roman" w:hAnsi="Times New Roman" w:cs="Times New Roman"/>
          <w:sz w:val="24"/>
          <w:szCs w:val="24"/>
        </w:rPr>
        <w:t>в соответствии со статьей 39.18 Земельного кодекса Российской Федерации  размещает следующую информацию:</w:t>
      </w:r>
    </w:p>
    <w:p w:rsidR="00E96B56" w:rsidRPr="00E96B56" w:rsidRDefault="00E96B56" w:rsidP="00E96B56">
      <w:pPr>
        <w:pStyle w:val="a0"/>
        <w:tabs>
          <w:tab w:val="left" w:pos="0"/>
          <w:tab w:val="left" w:pos="426"/>
        </w:tabs>
        <w:ind w:left="57" w:firstLine="709"/>
        <w:rPr>
          <w:sz w:val="24"/>
          <w:szCs w:val="24"/>
        </w:rPr>
      </w:pPr>
      <w:r w:rsidRPr="00E96B56">
        <w:rPr>
          <w:sz w:val="24"/>
          <w:szCs w:val="24"/>
        </w:rPr>
        <w:t xml:space="preserve">   </w:t>
      </w:r>
    </w:p>
    <w:p w:rsidR="00E96B56" w:rsidRPr="00E96B56" w:rsidRDefault="00E96B56" w:rsidP="00E96B56">
      <w:pPr>
        <w:pStyle w:val="a0"/>
        <w:tabs>
          <w:tab w:val="left" w:pos="0"/>
          <w:tab w:val="left" w:pos="426"/>
        </w:tabs>
        <w:ind w:left="57" w:firstLine="709"/>
        <w:rPr>
          <w:b w:val="0"/>
          <w:sz w:val="24"/>
          <w:szCs w:val="24"/>
        </w:rPr>
      </w:pPr>
      <w:r w:rsidRPr="00E96B56">
        <w:rPr>
          <w:b w:val="0"/>
          <w:sz w:val="24"/>
          <w:szCs w:val="24"/>
        </w:rPr>
        <w:lastRenderedPageBreak/>
        <w:t xml:space="preserve"> ИНФОРМАЦИОННОЕ СООБЩЕНИЕ</w:t>
      </w:r>
    </w:p>
    <w:p w:rsidR="00E96B56" w:rsidRDefault="00E96B56" w:rsidP="00E96B56">
      <w:pPr>
        <w:pStyle w:val="a0"/>
        <w:tabs>
          <w:tab w:val="left" w:pos="0"/>
          <w:tab w:val="left" w:pos="426"/>
        </w:tabs>
        <w:ind w:left="57" w:firstLine="709"/>
        <w:jc w:val="both"/>
        <w:rPr>
          <w:b w:val="0"/>
          <w:sz w:val="24"/>
          <w:szCs w:val="24"/>
        </w:rPr>
      </w:pPr>
    </w:p>
    <w:p w:rsidR="00E96B56" w:rsidRPr="00E96B56" w:rsidRDefault="00E96B56" w:rsidP="00E96B56">
      <w:pPr>
        <w:pStyle w:val="a0"/>
        <w:tabs>
          <w:tab w:val="left" w:pos="0"/>
          <w:tab w:val="left" w:pos="426"/>
        </w:tabs>
        <w:ind w:left="57" w:firstLine="709"/>
        <w:jc w:val="both"/>
        <w:rPr>
          <w:b w:val="0"/>
          <w:sz w:val="24"/>
          <w:szCs w:val="24"/>
        </w:rPr>
      </w:pPr>
      <w:proofErr w:type="gramStart"/>
      <w:r w:rsidRPr="00E96B56">
        <w:rPr>
          <w:b w:val="0"/>
          <w:sz w:val="24"/>
          <w:szCs w:val="24"/>
        </w:rPr>
        <w:t>Возможен к предоставлению земельный участок в кадастровом квартале 44:24:131501 (условный кадастровый номер земельного участка 44:24:131501:</w:t>
      </w:r>
      <w:proofErr w:type="gramEnd"/>
      <w:r w:rsidRPr="00E96B56">
        <w:rPr>
          <w:b w:val="0"/>
          <w:sz w:val="24"/>
          <w:szCs w:val="24"/>
        </w:rPr>
        <w:t>ЗУ</w:t>
      </w:r>
      <w:proofErr w:type="gramStart"/>
      <w:r w:rsidRPr="00E96B56">
        <w:rPr>
          <w:b w:val="0"/>
          <w:sz w:val="24"/>
          <w:szCs w:val="24"/>
        </w:rPr>
        <w:t>1</w:t>
      </w:r>
      <w:proofErr w:type="gramEnd"/>
      <w:r w:rsidRPr="00E96B56">
        <w:rPr>
          <w:b w:val="0"/>
          <w:sz w:val="24"/>
          <w:szCs w:val="24"/>
        </w:rPr>
        <w:t xml:space="preserve">) площадью 1254 кв.м., имеющий местоположение: Российская Федерация, Костромская область, </w:t>
      </w:r>
      <w:proofErr w:type="spellStart"/>
      <w:r w:rsidRPr="00E96B56">
        <w:rPr>
          <w:b w:val="0"/>
          <w:sz w:val="24"/>
          <w:szCs w:val="24"/>
        </w:rPr>
        <w:t>Шарьинский</w:t>
      </w:r>
      <w:proofErr w:type="spellEnd"/>
      <w:r w:rsidRPr="00E96B56">
        <w:rPr>
          <w:b w:val="0"/>
          <w:sz w:val="24"/>
          <w:szCs w:val="24"/>
        </w:rPr>
        <w:t xml:space="preserve"> муниципальный район, </w:t>
      </w:r>
      <w:proofErr w:type="spellStart"/>
      <w:r w:rsidRPr="00E96B56">
        <w:rPr>
          <w:b w:val="0"/>
          <w:sz w:val="24"/>
          <w:szCs w:val="24"/>
        </w:rPr>
        <w:t>Шангское</w:t>
      </w:r>
      <w:proofErr w:type="spellEnd"/>
      <w:r w:rsidRPr="00E96B56">
        <w:rPr>
          <w:b w:val="0"/>
          <w:sz w:val="24"/>
          <w:szCs w:val="24"/>
        </w:rPr>
        <w:t xml:space="preserve"> сельское поселение, д. </w:t>
      </w:r>
      <w:proofErr w:type="spellStart"/>
      <w:r w:rsidRPr="00E96B56">
        <w:rPr>
          <w:b w:val="0"/>
          <w:sz w:val="24"/>
          <w:szCs w:val="24"/>
        </w:rPr>
        <w:t>Осипово</w:t>
      </w:r>
      <w:proofErr w:type="spellEnd"/>
      <w:r w:rsidRPr="00E96B56">
        <w:rPr>
          <w:b w:val="0"/>
          <w:sz w:val="24"/>
          <w:szCs w:val="24"/>
        </w:rPr>
        <w:t xml:space="preserve">, </w:t>
      </w:r>
      <w:proofErr w:type="spellStart"/>
      <w:r w:rsidRPr="00E96B56">
        <w:rPr>
          <w:b w:val="0"/>
          <w:sz w:val="24"/>
          <w:szCs w:val="24"/>
        </w:rPr>
        <w:t>з</w:t>
      </w:r>
      <w:proofErr w:type="spellEnd"/>
      <w:r w:rsidRPr="00E96B56">
        <w:rPr>
          <w:b w:val="0"/>
          <w:sz w:val="24"/>
          <w:szCs w:val="24"/>
        </w:rPr>
        <w:t>/у 26г. Категория  земель – земли населенных пунктов.  Земельный участок находится в зоне жилой застройки (Ж-1) с видом разрешенного использовани</w:t>
      </w:r>
      <w:proofErr w:type="gramStart"/>
      <w:r w:rsidRPr="00E96B56">
        <w:rPr>
          <w:b w:val="0"/>
          <w:sz w:val="24"/>
          <w:szCs w:val="24"/>
        </w:rPr>
        <w:t>я-</w:t>
      </w:r>
      <w:proofErr w:type="gramEnd"/>
      <w:r w:rsidRPr="00E96B56">
        <w:rPr>
          <w:b w:val="0"/>
          <w:sz w:val="24"/>
          <w:szCs w:val="24"/>
        </w:rPr>
        <w:t xml:space="preserve">  для ведения личного подсобного хозяйства (приусадебный земельный участок).</w:t>
      </w:r>
    </w:p>
    <w:p w:rsidR="00E96B56" w:rsidRPr="00E96B56" w:rsidRDefault="00E96B56" w:rsidP="00E96B56">
      <w:pPr>
        <w:tabs>
          <w:tab w:val="left" w:pos="525"/>
          <w:tab w:val="left" w:pos="945"/>
        </w:tabs>
        <w:spacing w:after="0" w:line="240" w:lineRule="auto"/>
        <w:ind w:left="5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96B56">
        <w:rPr>
          <w:rFonts w:ascii="Times New Roman" w:eastAsia="Times New Roman" w:hAnsi="Times New Roman" w:cs="Times New Roman"/>
          <w:sz w:val="24"/>
          <w:szCs w:val="24"/>
        </w:rPr>
        <w:t xml:space="preserve">Заинтересованные лица,  в течение 30 дней с момента выхода публикации  (с 28 сентября 2022 года по 27 октября 2022 года включительно по рабочим дням)  могут обращаться с заявлением о намерении участвовать в аукционе. Заявленный вид права </w:t>
      </w:r>
      <w:proofErr w:type="gramStart"/>
      <w:r w:rsidRPr="00E96B56">
        <w:rPr>
          <w:rFonts w:ascii="Times New Roman" w:eastAsia="Times New Roman" w:hAnsi="Times New Roman" w:cs="Times New Roman"/>
          <w:sz w:val="24"/>
          <w:szCs w:val="24"/>
        </w:rPr>
        <w:t>–с</w:t>
      </w:r>
      <w:proofErr w:type="gramEnd"/>
      <w:r w:rsidRPr="00E96B56">
        <w:rPr>
          <w:rFonts w:ascii="Times New Roman" w:eastAsia="Times New Roman" w:hAnsi="Times New Roman" w:cs="Times New Roman"/>
          <w:sz w:val="24"/>
          <w:szCs w:val="24"/>
        </w:rPr>
        <w:t>обственность за плату.</w:t>
      </w:r>
    </w:p>
    <w:p w:rsidR="00E96B56" w:rsidRPr="00E96B56" w:rsidRDefault="00E96B56" w:rsidP="00E96B56">
      <w:pPr>
        <w:tabs>
          <w:tab w:val="left" w:pos="525"/>
          <w:tab w:val="left" w:pos="945"/>
        </w:tabs>
        <w:spacing w:after="0" w:line="240" w:lineRule="auto"/>
        <w:ind w:left="57" w:firstLine="709"/>
        <w:jc w:val="both"/>
        <w:rPr>
          <w:rFonts w:ascii="Times New Roman" w:eastAsia="Times New Roman" w:hAnsi="Times New Roman" w:cs="Times New Roman"/>
          <w:sz w:val="24"/>
          <w:szCs w:val="24"/>
        </w:rPr>
      </w:pPr>
      <w:r w:rsidRPr="00E96B56">
        <w:rPr>
          <w:rFonts w:ascii="Times New Roman" w:eastAsia="Times New Roman" w:hAnsi="Times New Roman" w:cs="Times New Roman"/>
          <w:sz w:val="24"/>
          <w:szCs w:val="24"/>
        </w:rPr>
        <w:t xml:space="preserve">Ознакомиться со схемой расположения земельного участка, а также обратиться с заявлением можно по   адресу: </w:t>
      </w:r>
    </w:p>
    <w:p w:rsidR="00E96B56" w:rsidRPr="00E96B56" w:rsidRDefault="00E96B56" w:rsidP="00E96B56">
      <w:pPr>
        <w:tabs>
          <w:tab w:val="left" w:pos="525"/>
          <w:tab w:val="left" w:pos="945"/>
        </w:tabs>
        <w:spacing w:after="0" w:line="240" w:lineRule="auto"/>
        <w:ind w:left="57" w:firstLine="709"/>
        <w:jc w:val="both"/>
        <w:rPr>
          <w:rFonts w:ascii="Times New Roman" w:eastAsia="Times New Roman" w:hAnsi="Times New Roman" w:cs="Times New Roman"/>
          <w:sz w:val="24"/>
          <w:szCs w:val="24"/>
        </w:rPr>
      </w:pPr>
      <w:r w:rsidRPr="00E96B56">
        <w:rPr>
          <w:rFonts w:ascii="Times New Roman" w:eastAsia="Times New Roman" w:hAnsi="Times New Roman" w:cs="Times New Roman"/>
          <w:sz w:val="24"/>
          <w:szCs w:val="24"/>
        </w:rPr>
        <w:t xml:space="preserve">Костромская область, </w:t>
      </w:r>
      <w:proofErr w:type="gramStart"/>
      <w:r w:rsidRPr="00E96B56">
        <w:rPr>
          <w:rFonts w:ascii="Times New Roman" w:eastAsia="Times New Roman" w:hAnsi="Times New Roman" w:cs="Times New Roman"/>
          <w:sz w:val="24"/>
          <w:szCs w:val="24"/>
        </w:rPr>
        <w:t>г</w:t>
      </w:r>
      <w:proofErr w:type="gramEnd"/>
      <w:r w:rsidRPr="00E96B56">
        <w:rPr>
          <w:rFonts w:ascii="Times New Roman" w:eastAsia="Times New Roman" w:hAnsi="Times New Roman" w:cs="Times New Roman"/>
          <w:sz w:val="24"/>
          <w:szCs w:val="24"/>
        </w:rPr>
        <w:t xml:space="preserve">. Шарья, ул. П. Морозова, д.20, кабинет № 2, </w:t>
      </w:r>
    </w:p>
    <w:p w:rsidR="00E96B56" w:rsidRPr="00E96B56" w:rsidRDefault="00E96B56" w:rsidP="00E96B56">
      <w:pPr>
        <w:spacing w:after="0" w:line="240" w:lineRule="auto"/>
        <w:ind w:left="57" w:firstLine="709"/>
        <w:rPr>
          <w:rFonts w:ascii="Times New Roman" w:hAnsi="Times New Roman" w:cs="Times New Roman"/>
          <w:color w:val="000080"/>
          <w:sz w:val="24"/>
          <w:szCs w:val="24"/>
          <w:u w:val="single"/>
        </w:rPr>
      </w:pPr>
      <w:r w:rsidRPr="00E96B56">
        <w:rPr>
          <w:rFonts w:ascii="Times New Roman" w:eastAsia="Times New Roman" w:hAnsi="Times New Roman" w:cs="Times New Roman"/>
          <w:sz w:val="24"/>
          <w:szCs w:val="24"/>
        </w:rPr>
        <w:t xml:space="preserve">телефон (849449) 5-03-40,  адрес электронной почты  </w:t>
      </w:r>
      <w:hyperlink r:id="rId10" w:history="1">
        <w:r w:rsidRPr="00E96B56">
          <w:rPr>
            <w:rStyle w:val="a5"/>
            <w:rFonts w:ascii="Times New Roman" w:hAnsi="Times New Roman" w:cs="Times New Roman"/>
            <w:sz w:val="24"/>
            <w:szCs w:val="24"/>
            <w:lang w:val="en-US"/>
          </w:rPr>
          <w:t>sharya</w:t>
        </w:r>
        <w:r w:rsidRPr="00E96B56">
          <w:rPr>
            <w:rStyle w:val="a5"/>
            <w:rFonts w:ascii="Times New Roman" w:hAnsi="Times New Roman" w:cs="Times New Roman"/>
            <w:sz w:val="24"/>
            <w:szCs w:val="24"/>
          </w:rPr>
          <w:t>@</w:t>
        </w:r>
        <w:r w:rsidRPr="00E96B56">
          <w:rPr>
            <w:rStyle w:val="a5"/>
            <w:rFonts w:ascii="Times New Roman" w:hAnsi="Times New Roman" w:cs="Times New Roman"/>
            <w:sz w:val="24"/>
            <w:szCs w:val="24"/>
            <w:lang w:val="en-US"/>
          </w:rPr>
          <w:t>adm</w:t>
        </w:r>
        <w:r w:rsidRPr="00E96B56">
          <w:rPr>
            <w:rStyle w:val="a5"/>
            <w:rFonts w:ascii="Times New Roman" w:hAnsi="Times New Roman" w:cs="Times New Roman"/>
            <w:sz w:val="24"/>
            <w:szCs w:val="24"/>
          </w:rPr>
          <w:t>44.</w:t>
        </w:r>
        <w:r w:rsidRPr="00E96B56">
          <w:rPr>
            <w:rStyle w:val="a5"/>
            <w:rFonts w:ascii="Times New Roman" w:hAnsi="Times New Roman" w:cs="Times New Roman"/>
            <w:sz w:val="24"/>
            <w:szCs w:val="24"/>
            <w:lang w:val="en-US"/>
          </w:rPr>
          <w:t>ru</w:t>
        </w:r>
      </w:hyperlink>
    </w:p>
    <w:p w:rsidR="00E96B56" w:rsidRPr="00E96B56" w:rsidRDefault="00E96B56" w:rsidP="00E96B56">
      <w:pPr>
        <w:spacing w:after="0" w:line="240" w:lineRule="auto"/>
        <w:ind w:left="57" w:firstLine="709"/>
        <w:rPr>
          <w:rFonts w:ascii="Times New Roman" w:eastAsia="Times New Roman" w:hAnsi="Times New Roman" w:cs="Times New Roman"/>
          <w:sz w:val="24"/>
          <w:szCs w:val="24"/>
        </w:rPr>
      </w:pPr>
      <w:r w:rsidRPr="00E96B56">
        <w:rPr>
          <w:rFonts w:ascii="Times New Roman" w:hAnsi="Times New Roman" w:cs="Times New Roman"/>
          <w:color w:val="000080"/>
          <w:sz w:val="24"/>
          <w:szCs w:val="24"/>
          <w:u w:val="single"/>
        </w:rPr>
        <w:t xml:space="preserve">часы приема </w:t>
      </w:r>
      <w:proofErr w:type="spellStart"/>
      <w:r w:rsidRPr="00E96B56">
        <w:rPr>
          <w:rFonts w:ascii="Times New Roman" w:hAnsi="Times New Roman" w:cs="Times New Roman"/>
          <w:color w:val="000080"/>
          <w:sz w:val="24"/>
          <w:szCs w:val="24"/>
          <w:u w:val="single"/>
        </w:rPr>
        <w:t>пн-пт</w:t>
      </w:r>
      <w:proofErr w:type="spellEnd"/>
      <w:r w:rsidRPr="00E96B56">
        <w:rPr>
          <w:rFonts w:ascii="Times New Roman" w:hAnsi="Times New Roman" w:cs="Times New Roman"/>
          <w:color w:val="000080"/>
          <w:sz w:val="24"/>
          <w:szCs w:val="24"/>
          <w:u w:val="single"/>
        </w:rPr>
        <w:t>: с  8.00 -17.00, перерыв на обед с 12.00-13.00 выходной суббота, воскресенье.</w:t>
      </w:r>
    </w:p>
    <w:p w:rsidR="00E96B56" w:rsidRPr="00E96B56" w:rsidRDefault="00E96B56" w:rsidP="00E96B56">
      <w:pPr>
        <w:tabs>
          <w:tab w:val="left" w:pos="945"/>
          <w:tab w:val="left" w:pos="1440"/>
        </w:tabs>
        <w:spacing w:after="0" w:line="240" w:lineRule="auto"/>
        <w:ind w:left="57" w:firstLine="709"/>
        <w:jc w:val="both"/>
        <w:rPr>
          <w:rFonts w:ascii="Times New Roman" w:eastAsia="Times New Roman" w:hAnsi="Times New Roman" w:cs="Times New Roman"/>
          <w:sz w:val="24"/>
          <w:szCs w:val="24"/>
        </w:rPr>
      </w:pPr>
      <w:r w:rsidRPr="00E96B56">
        <w:rPr>
          <w:rFonts w:ascii="Times New Roman" w:eastAsia="Times New Roman" w:hAnsi="Times New Roman" w:cs="Times New Roman"/>
          <w:sz w:val="24"/>
          <w:szCs w:val="24"/>
        </w:rPr>
        <w:t xml:space="preserve"> </w:t>
      </w:r>
    </w:p>
    <w:p w:rsidR="00E96B56" w:rsidRPr="00E96B56" w:rsidRDefault="00E96B56" w:rsidP="00E96B56">
      <w:pPr>
        <w:tabs>
          <w:tab w:val="left" w:pos="945"/>
          <w:tab w:val="left" w:pos="1440"/>
        </w:tabs>
        <w:spacing w:after="0" w:line="240" w:lineRule="auto"/>
        <w:ind w:left="57" w:firstLine="709"/>
        <w:jc w:val="both"/>
        <w:rPr>
          <w:rFonts w:ascii="Times New Roman" w:hAnsi="Times New Roman" w:cs="Times New Roman"/>
          <w:sz w:val="24"/>
          <w:szCs w:val="24"/>
        </w:rPr>
      </w:pPr>
      <w:r w:rsidRPr="00E96B56">
        <w:rPr>
          <w:rFonts w:ascii="Times New Roman" w:eastAsia="Times New Roman" w:hAnsi="Times New Roman" w:cs="Times New Roman"/>
          <w:sz w:val="24"/>
          <w:szCs w:val="24"/>
        </w:rPr>
        <w:t xml:space="preserve">  </w:t>
      </w:r>
    </w:p>
    <w:p w:rsidR="00E96B56" w:rsidRPr="00E96B56" w:rsidRDefault="00E96B56" w:rsidP="00E96B56">
      <w:pPr>
        <w:spacing w:after="0" w:line="240" w:lineRule="auto"/>
        <w:ind w:left="57"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Глава </w:t>
      </w:r>
      <w:proofErr w:type="spellStart"/>
      <w:r w:rsidRPr="00E96B56">
        <w:rPr>
          <w:rFonts w:ascii="Times New Roman" w:hAnsi="Times New Roman" w:cs="Times New Roman"/>
          <w:sz w:val="24"/>
          <w:szCs w:val="24"/>
        </w:rPr>
        <w:t>Шарьинского</w:t>
      </w:r>
      <w:proofErr w:type="spellEnd"/>
      <w:r w:rsidRPr="00E96B56">
        <w:rPr>
          <w:rFonts w:ascii="Times New Roman" w:hAnsi="Times New Roman" w:cs="Times New Roman"/>
          <w:sz w:val="24"/>
          <w:szCs w:val="24"/>
        </w:rPr>
        <w:t xml:space="preserve"> </w:t>
      </w:r>
    </w:p>
    <w:p w:rsidR="00E96B56" w:rsidRPr="00E96B56" w:rsidRDefault="00E96B56" w:rsidP="00E96B56">
      <w:pPr>
        <w:spacing w:after="0" w:line="240" w:lineRule="auto"/>
        <w:ind w:left="57" w:firstLine="709"/>
        <w:jc w:val="both"/>
        <w:rPr>
          <w:rFonts w:ascii="Times New Roman" w:hAnsi="Times New Roman" w:cs="Times New Roman"/>
          <w:sz w:val="24"/>
          <w:szCs w:val="24"/>
        </w:rPr>
      </w:pPr>
      <w:r w:rsidRPr="00E96B56">
        <w:rPr>
          <w:rFonts w:ascii="Times New Roman" w:hAnsi="Times New Roman" w:cs="Times New Roman"/>
          <w:sz w:val="24"/>
          <w:szCs w:val="24"/>
        </w:rPr>
        <w:t xml:space="preserve">муниципального района                                                                  Н.С. </w:t>
      </w:r>
      <w:proofErr w:type="spellStart"/>
      <w:r w:rsidRPr="00E96B56">
        <w:rPr>
          <w:rFonts w:ascii="Times New Roman" w:hAnsi="Times New Roman" w:cs="Times New Roman"/>
          <w:sz w:val="24"/>
          <w:szCs w:val="24"/>
        </w:rPr>
        <w:t>Глушаков</w:t>
      </w:r>
      <w:proofErr w:type="spellEnd"/>
      <w:r w:rsidRPr="00E96B56">
        <w:rPr>
          <w:rFonts w:ascii="Times New Roman" w:hAnsi="Times New Roman" w:cs="Times New Roman"/>
          <w:sz w:val="24"/>
          <w:szCs w:val="24"/>
        </w:rPr>
        <w:t xml:space="preserve"> </w:t>
      </w:r>
    </w:p>
    <w:p w:rsidR="00E96B56" w:rsidRDefault="00E96B56" w:rsidP="00E96B56">
      <w:r>
        <w:t xml:space="preserve"> </w:t>
      </w:r>
    </w:p>
    <w:p w:rsidR="00E96B56" w:rsidRPr="004E35F6" w:rsidRDefault="00E96B56" w:rsidP="00E96B56">
      <w:pPr>
        <w:spacing w:after="0" w:line="240" w:lineRule="auto"/>
        <w:ind w:firstLine="709"/>
        <w:jc w:val="center"/>
        <w:rPr>
          <w:rFonts w:ascii="Times New Roman" w:hAnsi="Times New Roman" w:cs="Times New Roman"/>
          <w:sz w:val="24"/>
          <w:szCs w:val="24"/>
        </w:rPr>
      </w:pPr>
      <w:r w:rsidRPr="004E35F6">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E96B56" w:rsidRPr="004E35F6" w:rsidRDefault="00E96B56" w:rsidP="00E96B56">
      <w:pPr>
        <w:spacing w:after="0" w:line="240" w:lineRule="auto"/>
        <w:ind w:firstLine="709"/>
        <w:jc w:val="both"/>
        <w:rPr>
          <w:rFonts w:ascii="Times New Roman" w:hAnsi="Times New Roman" w:cs="Times New Roman"/>
          <w:sz w:val="24"/>
          <w:szCs w:val="24"/>
          <w:shd w:val="clear" w:color="auto" w:fill="FFFFFF"/>
        </w:rPr>
      </w:pPr>
      <w:proofErr w:type="gramStart"/>
      <w:r w:rsidRPr="004E35F6">
        <w:rPr>
          <w:rFonts w:ascii="Times New Roman" w:hAnsi="Times New Roman" w:cs="Times New Roman"/>
          <w:sz w:val="24"/>
          <w:szCs w:val="24"/>
        </w:rPr>
        <w:t xml:space="preserve">Кадастровым инженером </w:t>
      </w:r>
      <w:proofErr w:type="spellStart"/>
      <w:r w:rsidRPr="004E35F6">
        <w:rPr>
          <w:rFonts w:ascii="Times New Roman" w:hAnsi="Times New Roman" w:cs="Times New Roman"/>
          <w:sz w:val="24"/>
          <w:szCs w:val="24"/>
        </w:rPr>
        <w:t>Завьяловой</w:t>
      </w:r>
      <w:proofErr w:type="spellEnd"/>
      <w:r w:rsidRPr="004E35F6">
        <w:rPr>
          <w:rFonts w:ascii="Times New Roman" w:hAnsi="Times New Roman" w:cs="Times New Roman"/>
          <w:sz w:val="24"/>
          <w:szCs w:val="24"/>
        </w:rPr>
        <w:t xml:space="preserve"> Тамарой Сергеевной, почтовый адрес: г. Шарья, ул. Октябрьская, д. 12, адрес электронной почты </w:t>
      </w:r>
      <w:hyperlink r:id="rId11" w:history="1">
        <w:proofErr w:type="gramEnd"/>
        <w:r w:rsidRPr="004E35F6">
          <w:rPr>
            <w:rStyle w:val="a5"/>
            <w:rFonts w:ascii="Times New Roman" w:hAnsi="Times New Roman" w:cs="Times New Roman"/>
            <w:color w:val="000000"/>
            <w:sz w:val="24"/>
            <w:szCs w:val="24"/>
            <w:lang w:val="en-US"/>
          </w:rPr>
          <w:t>zempred</w:t>
        </w:r>
      </w:hyperlink>
      <w:hyperlink r:id="rId12" w:history="1">
        <w:r w:rsidRPr="004E35F6">
          <w:rPr>
            <w:rStyle w:val="a5"/>
            <w:rFonts w:ascii="Times New Roman" w:hAnsi="Times New Roman" w:cs="Times New Roman"/>
            <w:color w:val="000000"/>
            <w:sz w:val="24"/>
            <w:szCs w:val="24"/>
          </w:rPr>
          <w:t>@</w:t>
        </w:r>
      </w:hyperlink>
      <w:hyperlink r:id="rId13" w:history="1">
        <w:r w:rsidRPr="004E35F6">
          <w:rPr>
            <w:rStyle w:val="a5"/>
            <w:rFonts w:ascii="Times New Roman" w:hAnsi="Times New Roman" w:cs="Times New Roman"/>
            <w:color w:val="000000"/>
            <w:sz w:val="24"/>
            <w:szCs w:val="24"/>
            <w:lang w:val="en-US"/>
          </w:rPr>
          <w:t>mail</w:t>
        </w:r>
      </w:hyperlink>
      <w:hyperlink r:id="rId14" w:history="1">
        <w:r w:rsidRPr="004E35F6">
          <w:rPr>
            <w:rStyle w:val="a5"/>
            <w:rFonts w:ascii="Times New Roman" w:hAnsi="Times New Roman" w:cs="Times New Roman"/>
            <w:color w:val="000000"/>
            <w:sz w:val="24"/>
            <w:szCs w:val="24"/>
          </w:rPr>
          <w:t>.</w:t>
        </w:r>
      </w:hyperlink>
      <w:hyperlink r:id="rId15" w:history="1">
        <w:r w:rsidRPr="004E35F6">
          <w:rPr>
            <w:rStyle w:val="a5"/>
            <w:rFonts w:ascii="Times New Roman" w:hAnsi="Times New Roman" w:cs="Times New Roman"/>
            <w:color w:val="000000"/>
            <w:sz w:val="24"/>
            <w:szCs w:val="24"/>
            <w:lang w:val="en-US"/>
          </w:rPr>
          <w:t>ru</w:t>
        </w:r>
        <w:proofErr w:type="gramStart"/>
      </w:hyperlink>
      <w:r w:rsidRPr="004E35F6">
        <w:rPr>
          <w:rFonts w:ascii="Times New Roman" w:hAnsi="Times New Roman" w:cs="Times New Roman"/>
          <w:sz w:val="24"/>
          <w:szCs w:val="24"/>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44:24:040128:10, расположенного по адресу:</w:t>
      </w:r>
      <w:proofErr w:type="gramEnd"/>
      <w:r w:rsidRPr="004E35F6">
        <w:rPr>
          <w:rFonts w:ascii="Times New Roman" w:hAnsi="Times New Roman" w:cs="Times New Roman"/>
          <w:sz w:val="24"/>
          <w:szCs w:val="24"/>
        </w:rPr>
        <w:t xml:space="preserve"> Костромская обл., </w:t>
      </w:r>
      <w:proofErr w:type="spellStart"/>
      <w:r w:rsidRPr="004E35F6">
        <w:rPr>
          <w:rFonts w:ascii="Times New Roman" w:hAnsi="Times New Roman" w:cs="Times New Roman"/>
          <w:sz w:val="24"/>
          <w:szCs w:val="24"/>
        </w:rPr>
        <w:t>Шарьинский</w:t>
      </w:r>
      <w:proofErr w:type="spellEnd"/>
      <w:r w:rsidRPr="004E35F6">
        <w:rPr>
          <w:rFonts w:ascii="Times New Roman" w:hAnsi="Times New Roman" w:cs="Times New Roman"/>
          <w:sz w:val="24"/>
          <w:szCs w:val="24"/>
        </w:rPr>
        <w:t xml:space="preserve"> район, п</w:t>
      </w:r>
      <w:proofErr w:type="gramStart"/>
      <w:r w:rsidRPr="004E35F6">
        <w:rPr>
          <w:rFonts w:ascii="Times New Roman" w:hAnsi="Times New Roman" w:cs="Times New Roman"/>
          <w:sz w:val="24"/>
          <w:szCs w:val="24"/>
        </w:rPr>
        <w:t>.З</w:t>
      </w:r>
      <w:proofErr w:type="gramEnd"/>
      <w:r w:rsidRPr="004E35F6">
        <w:rPr>
          <w:rFonts w:ascii="Times New Roman" w:hAnsi="Times New Roman" w:cs="Times New Roman"/>
          <w:sz w:val="24"/>
          <w:szCs w:val="24"/>
        </w:rPr>
        <w:t>ебляки, ул.Московская,д.19 кв.1,номер кадастрового квартала 44:24:040128</w:t>
      </w:r>
    </w:p>
    <w:p w:rsidR="00E96B56" w:rsidRPr="004E35F6" w:rsidRDefault="00E96B56" w:rsidP="00E96B56">
      <w:pPr>
        <w:spacing w:after="0" w:line="240" w:lineRule="auto"/>
        <w:ind w:firstLine="709"/>
        <w:jc w:val="both"/>
        <w:rPr>
          <w:rFonts w:ascii="Times New Roman" w:hAnsi="Times New Roman" w:cs="Times New Roman"/>
          <w:sz w:val="24"/>
          <w:szCs w:val="24"/>
        </w:rPr>
      </w:pPr>
      <w:r w:rsidRPr="004E35F6">
        <w:rPr>
          <w:rFonts w:ascii="Times New Roman" w:hAnsi="Times New Roman" w:cs="Times New Roman"/>
          <w:sz w:val="24"/>
          <w:szCs w:val="24"/>
          <w:shd w:val="clear" w:color="auto" w:fill="FFFFFF"/>
        </w:rPr>
        <w:t xml:space="preserve">Заказчиком кадастровых работ </w:t>
      </w:r>
      <w:proofErr w:type="spellStart"/>
      <w:r w:rsidRPr="004E35F6">
        <w:rPr>
          <w:rFonts w:ascii="Times New Roman" w:hAnsi="Times New Roman" w:cs="Times New Roman"/>
          <w:sz w:val="24"/>
          <w:szCs w:val="24"/>
          <w:shd w:val="clear" w:color="auto" w:fill="FFFFFF"/>
        </w:rPr>
        <w:t>является:Хомяков</w:t>
      </w:r>
      <w:proofErr w:type="spellEnd"/>
      <w:r w:rsidRPr="004E35F6">
        <w:rPr>
          <w:rFonts w:ascii="Times New Roman" w:hAnsi="Times New Roman" w:cs="Times New Roman"/>
          <w:sz w:val="24"/>
          <w:szCs w:val="24"/>
          <w:shd w:val="clear" w:color="auto" w:fill="FFFFFF"/>
        </w:rPr>
        <w:t xml:space="preserve"> Александр Владимирович ,его почтовый адрес:</w:t>
      </w:r>
      <w:r w:rsidRPr="004E35F6">
        <w:rPr>
          <w:rFonts w:ascii="Times New Roman" w:hAnsi="Times New Roman" w:cs="Times New Roman"/>
          <w:sz w:val="24"/>
          <w:szCs w:val="24"/>
        </w:rPr>
        <w:t xml:space="preserve">157550,Костромская обл., </w:t>
      </w:r>
      <w:proofErr w:type="spellStart"/>
      <w:r w:rsidRPr="004E35F6">
        <w:rPr>
          <w:rFonts w:ascii="Times New Roman" w:hAnsi="Times New Roman" w:cs="Times New Roman"/>
          <w:sz w:val="24"/>
          <w:szCs w:val="24"/>
        </w:rPr>
        <w:t>Шарьинский</w:t>
      </w:r>
      <w:proofErr w:type="spellEnd"/>
      <w:r w:rsidRPr="004E35F6">
        <w:rPr>
          <w:rFonts w:ascii="Times New Roman" w:hAnsi="Times New Roman" w:cs="Times New Roman"/>
          <w:sz w:val="24"/>
          <w:szCs w:val="24"/>
        </w:rPr>
        <w:t xml:space="preserve"> район, п</w:t>
      </w:r>
      <w:proofErr w:type="gramStart"/>
      <w:r w:rsidRPr="004E35F6">
        <w:rPr>
          <w:rFonts w:ascii="Times New Roman" w:hAnsi="Times New Roman" w:cs="Times New Roman"/>
          <w:sz w:val="24"/>
          <w:szCs w:val="24"/>
        </w:rPr>
        <w:t>.З</w:t>
      </w:r>
      <w:proofErr w:type="gramEnd"/>
      <w:r w:rsidRPr="004E35F6">
        <w:rPr>
          <w:rFonts w:ascii="Times New Roman" w:hAnsi="Times New Roman" w:cs="Times New Roman"/>
          <w:sz w:val="24"/>
          <w:szCs w:val="24"/>
        </w:rPr>
        <w:t>ебляки, ул.Московская, д.19 кв.1</w:t>
      </w:r>
      <w:r w:rsidRPr="004E35F6">
        <w:rPr>
          <w:rFonts w:ascii="Times New Roman" w:hAnsi="Times New Roman" w:cs="Times New Roman"/>
          <w:sz w:val="24"/>
          <w:szCs w:val="24"/>
          <w:shd w:val="clear" w:color="auto" w:fill="FFFFFF"/>
        </w:rPr>
        <w:t>, контактный телефон +79101967509</w:t>
      </w:r>
    </w:p>
    <w:p w:rsidR="00E96B56" w:rsidRPr="004E35F6" w:rsidRDefault="00E96B56" w:rsidP="00E96B56">
      <w:pPr>
        <w:spacing w:after="0" w:line="240" w:lineRule="auto"/>
        <w:ind w:firstLine="709"/>
        <w:jc w:val="both"/>
        <w:rPr>
          <w:rFonts w:ascii="Times New Roman" w:hAnsi="Times New Roman" w:cs="Times New Roman"/>
          <w:color w:val="000000"/>
          <w:sz w:val="24"/>
          <w:szCs w:val="24"/>
        </w:rPr>
      </w:pPr>
      <w:r w:rsidRPr="004E35F6">
        <w:rPr>
          <w:rFonts w:ascii="Times New Roman" w:hAnsi="Times New Roman" w:cs="Times New Roman"/>
          <w:sz w:val="24"/>
          <w:szCs w:val="24"/>
        </w:rPr>
        <w:t xml:space="preserve">Собрание по поводу согласования местоположения границы земельного участка состоится по </w:t>
      </w:r>
      <w:proofErr w:type="spellStart"/>
      <w:r w:rsidRPr="004E35F6">
        <w:rPr>
          <w:rFonts w:ascii="Times New Roman" w:hAnsi="Times New Roman" w:cs="Times New Roman"/>
          <w:sz w:val="24"/>
          <w:szCs w:val="24"/>
        </w:rPr>
        <w:t>адресу:Костромская</w:t>
      </w:r>
      <w:proofErr w:type="spellEnd"/>
      <w:r w:rsidRPr="004E35F6">
        <w:rPr>
          <w:rFonts w:ascii="Times New Roman" w:hAnsi="Times New Roman" w:cs="Times New Roman"/>
          <w:sz w:val="24"/>
          <w:szCs w:val="24"/>
        </w:rPr>
        <w:t xml:space="preserve"> обл., </w:t>
      </w:r>
      <w:proofErr w:type="spellStart"/>
      <w:r w:rsidRPr="004E35F6">
        <w:rPr>
          <w:rFonts w:ascii="Times New Roman" w:hAnsi="Times New Roman" w:cs="Times New Roman"/>
          <w:sz w:val="24"/>
          <w:szCs w:val="24"/>
        </w:rPr>
        <w:t>Шарьинский</w:t>
      </w:r>
      <w:proofErr w:type="spellEnd"/>
      <w:r w:rsidRPr="004E35F6">
        <w:rPr>
          <w:rFonts w:ascii="Times New Roman" w:hAnsi="Times New Roman" w:cs="Times New Roman"/>
          <w:sz w:val="24"/>
          <w:szCs w:val="24"/>
        </w:rPr>
        <w:t xml:space="preserve"> район, п</w:t>
      </w:r>
      <w:proofErr w:type="gramStart"/>
      <w:r w:rsidRPr="004E35F6">
        <w:rPr>
          <w:rFonts w:ascii="Times New Roman" w:hAnsi="Times New Roman" w:cs="Times New Roman"/>
          <w:sz w:val="24"/>
          <w:szCs w:val="24"/>
        </w:rPr>
        <w:t>.З</w:t>
      </w:r>
      <w:proofErr w:type="gramEnd"/>
      <w:r w:rsidRPr="004E35F6">
        <w:rPr>
          <w:rFonts w:ascii="Times New Roman" w:hAnsi="Times New Roman" w:cs="Times New Roman"/>
          <w:sz w:val="24"/>
          <w:szCs w:val="24"/>
        </w:rPr>
        <w:t xml:space="preserve">ебляки, ул.Московская, у дома №19 </w:t>
      </w:r>
      <w:r w:rsidRPr="004E35F6">
        <w:rPr>
          <w:rFonts w:ascii="Times New Roman" w:hAnsi="Times New Roman" w:cs="Times New Roman"/>
          <w:sz w:val="24"/>
          <w:szCs w:val="24"/>
          <w:shd w:val="clear" w:color="auto" w:fill="FFFFFF"/>
        </w:rPr>
        <w:t>,</w:t>
      </w:r>
      <w:r w:rsidRPr="004E35F6">
        <w:rPr>
          <w:rFonts w:ascii="Times New Roman" w:hAnsi="Times New Roman" w:cs="Times New Roman"/>
          <w:color w:val="000000"/>
          <w:sz w:val="24"/>
          <w:szCs w:val="24"/>
        </w:rPr>
        <w:t>«01» ноября 2022 г. в 10 часов 00 минут.</w:t>
      </w:r>
    </w:p>
    <w:p w:rsidR="00E96B56" w:rsidRPr="004E35F6" w:rsidRDefault="00E96B56" w:rsidP="00E96B56">
      <w:pPr>
        <w:spacing w:after="0" w:line="240" w:lineRule="auto"/>
        <w:ind w:firstLine="709"/>
        <w:jc w:val="both"/>
        <w:rPr>
          <w:rFonts w:ascii="Times New Roman" w:hAnsi="Times New Roman" w:cs="Times New Roman"/>
          <w:color w:val="000000"/>
          <w:sz w:val="24"/>
          <w:szCs w:val="24"/>
        </w:rPr>
      </w:pPr>
      <w:r w:rsidRPr="004E35F6">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4E35F6">
        <w:rPr>
          <w:rFonts w:ascii="Times New Roman" w:hAnsi="Times New Roman" w:cs="Times New Roman"/>
          <w:color w:val="000000"/>
          <w:sz w:val="24"/>
          <w:szCs w:val="24"/>
        </w:rPr>
        <w:t>г</w:t>
      </w:r>
      <w:proofErr w:type="gramEnd"/>
      <w:r w:rsidRPr="004E35F6">
        <w:rPr>
          <w:rFonts w:ascii="Times New Roman" w:hAnsi="Times New Roman" w:cs="Times New Roman"/>
          <w:color w:val="000000"/>
          <w:sz w:val="24"/>
          <w:szCs w:val="24"/>
        </w:rPr>
        <w:t>. Шарья, ул. Октябрьская, д. 12, со дня опубликования извещения.</w:t>
      </w:r>
    </w:p>
    <w:p w:rsidR="00E96B56" w:rsidRPr="004E35F6" w:rsidRDefault="00E96B56" w:rsidP="00E96B56">
      <w:pPr>
        <w:spacing w:after="0" w:line="240" w:lineRule="auto"/>
        <w:ind w:firstLine="709"/>
        <w:jc w:val="both"/>
        <w:rPr>
          <w:rFonts w:ascii="Times New Roman" w:hAnsi="Times New Roman" w:cs="Times New Roman"/>
          <w:sz w:val="24"/>
          <w:szCs w:val="24"/>
        </w:rPr>
      </w:pPr>
      <w:r w:rsidRPr="004E35F6">
        <w:rPr>
          <w:rFonts w:ascii="Times New Roman" w:hAnsi="Times New Roman" w:cs="Times New Roman"/>
          <w:color w:val="000000"/>
          <w:sz w:val="24"/>
          <w:szCs w:val="24"/>
        </w:rPr>
        <w:t xml:space="preserve">Требования о проведении согласования местоположения границ земельных участков на местности принимаются с «29» сентября 2022г. по «30» октября 2022г., обоснованные возражения о местоположении границ земельных участков принимаются в письменной форме после ознакомления с проектом межевого плана с «29» сентября 2022г. по «30» октября 2022г., по адресу: Костромская область, </w:t>
      </w:r>
      <w:proofErr w:type="gramStart"/>
      <w:r w:rsidRPr="004E35F6">
        <w:rPr>
          <w:rFonts w:ascii="Times New Roman" w:hAnsi="Times New Roman" w:cs="Times New Roman"/>
          <w:color w:val="000000"/>
          <w:sz w:val="24"/>
          <w:szCs w:val="24"/>
        </w:rPr>
        <w:t>г</w:t>
      </w:r>
      <w:proofErr w:type="gramEnd"/>
      <w:r w:rsidRPr="004E35F6">
        <w:rPr>
          <w:rFonts w:ascii="Times New Roman" w:hAnsi="Times New Roman" w:cs="Times New Roman"/>
          <w:color w:val="000000"/>
          <w:sz w:val="24"/>
          <w:szCs w:val="24"/>
        </w:rPr>
        <w:t>. Шарья, ул. Октябрьская, д. 12.</w:t>
      </w:r>
    </w:p>
    <w:p w:rsidR="00E96B56" w:rsidRPr="004E35F6" w:rsidRDefault="00E96B56" w:rsidP="00E96B56">
      <w:pPr>
        <w:spacing w:after="0" w:line="240" w:lineRule="auto"/>
        <w:ind w:firstLine="709"/>
        <w:jc w:val="both"/>
        <w:rPr>
          <w:rFonts w:ascii="Times New Roman" w:hAnsi="Times New Roman" w:cs="Times New Roman"/>
          <w:sz w:val="24"/>
          <w:szCs w:val="24"/>
        </w:rPr>
      </w:pPr>
      <w:r w:rsidRPr="004E35F6">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E96B56" w:rsidRPr="004E35F6" w:rsidRDefault="00E96B56" w:rsidP="00E96B56">
      <w:pPr>
        <w:spacing w:after="0" w:line="240" w:lineRule="auto"/>
        <w:ind w:left="142" w:firstLine="709"/>
        <w:jc w:val="both"/>
        <w:rPr>
          <w:rFonts w:ascii="Times New Roman" w:hAnsi="Times New Roman" w:cs="Times New Roman"/>
          <w:sz w:val="24"/>
          <w:szCs w:val="24"/>
        </w:rPr>
      </w:pPr>
      <w:r w:rsidRPr="004E35F6">
        <w:rPr>
          <w:rFonts w:ascii="Times New Roman" w:hAnsi="Times New Roman" w:cs="Times New Roman"/>
          <w:sz w:val="24"/>
          <w:szCs w:val="24"/>
        </w:rPr>
        <w:t xml:space="preserve"> -кадастровый номер 44:24:040128:9, Костромская обл., </w:t>
      </w:r>
      <w:proofErr w:type="spellStart"/>
      <w:r w:rsidRPr="004E35F6">
        <w:rPr>
          <w:rFonts w:ascii="Times New Roman" w:hAnsi="Times New Roman" w:cs="Times New Roman"/>
          <w:sz w:val="24"/>
          <w:szCs w:val="24"/>
        </w:rPr>
        <w:t>Шарьинский</w:t>
      </w:r>
      <w:proofErr w:type="spellEnd"/>
      <w:r w:rsidRPr="004E35F6">
        <w:rPr>
          <w:rFonts w:ascii="Times New Roman" w:hAnsi="Times New Roman" w:cs="Times New Roman"/>
          <w:sz w:val="24"/>
          <w:szCs w:val="24"/>
        </w:rPr>
        <w:t xml:space="preserve"> район, </w:t>
      </w:r>
      <w:proofErr w:type="spellStart"/>
      <w:r w:rsidRPr="004E35F6">
        <w:rPr>
          <w:rFonts w:ascii="Times New Roman" w:hAnsi="Times New Roman" w:cs="Times New Roman"/>
          <w:sz w:val="24"/>
          <w:szCs w:val="24"/>
        </w:rPr>
        <w:t>п</w:t>
      </w:r>
      <w:proofErr w:type="gramStart"/>
      <w:r w:rsidRPr="004E35F6">
        <w:rPr>
          <w:rFonts w:ascii="Times New Roman" w:hAnsi="Times New Roman" w:cs="Times New Roman"/>
          <w:sz w:val="24"/>
          <w:szCs w:val="24"/>
        </w:rPr>
        <w:t>.З</w:t>
      </w:r>
      <w:proofErr w:type="gramEnd"/>
      <w:r w:rsidRPr="004E35F6">
        <w:rPr>
          <w:rFonts w:ascii="Times New Roman" w:hAnsi="Times New Roman" w:cs="Times New Roman"/>
          <w:sz w:val="24"/>
          <w:szCs w:val="24"/>
        </w:rPr>
        <w:t>ебляки,ул.Московская</w:t>
      </w:r>
      <w:proofErr w:type="spellEnd"/>
      <w:r w:rsidRPr="004E35F6">
        <w:rPr>
          <w:rFonts w:ascii="Times New Roman" w:hAnsi="Times New Roman" w:cs="Times New Roman"/>
          <w:sz w:val="24"/>
          <w:szCs w:val="24"/>
        </w:rPr>
        <w:t>, д.19 кв.2</w:t>
      </w:r>
    </w:p>
    <w:p w:rsidR="00E96B56" w:rsidRPr="004E35F6" w:rsidRDefault="00E96B56" w:rsidP="00E96B56">
      <w:pPr>
        <w:spacing w:after="0" w:line="240" w:lineRule="auto"/>
        <w:ind w:firstLine="709"/>
        <w:jc w:val="both"/>
        <w:rPr>
          <w:rFonts w:ascii="Times New Roman" w:hAnsi="Times New Roman" w:cs="Times New Roman"/>
          <w:sz w:val="24"/>
          <w:szCs w:val="24"/>
        </w:rPr>
      </w:pPr>
      <w:r w:rsidRPr="004E35F6">
        <w:rPr>
          <w:rFonts w:ascii="Times New Roman" w:hAnsi="Times New Roman" w:cs="Times New Roman"/>
          <w:sz w:val="24"/>
          <w:szCs w:val="24"/>
        </w:rPr>
        <w:t xml:space="preserve">-кадастровый номер 44:24:040128:21, Костромская обл., </w:t>
      </w:r>
      <w:proofErr w:type="spellStart"/>
      <w:r w:rsidRPr="004E35F6">
        <w:rPr>
          <w:rFonts w:ascii="Times New Roman" w:hAnsi="Times New Roman" w:cs="Times New Roman"/>
          <w:sz w:val="24"/>
          <w:szCs w:val="24"/>
        </w:rPr>
        <w:t>Шарьинский</w:t>
      </w:r>
      <w:proofErr w:type="spellEnd"/>
      <w:r w:rsidRPr="004E35F6">
        <w:rPr>
          <w:rFonts w:ascii="Times New Roman" w:hAnsi="Times New Roman" w:cs="Times New Roman"/>
          <w:sz w:val="24"/>
          <w:szCs w:val="24"/>
        </w:rPr>
        <w:t xml:space="preserve"> район, п</w:t>
      </w:r>
      <w:proofErr w:type="gramStart"/>
      <w:r w:rsidRPr="004E35F6">
        <w:rPr>
          <w:rFonts w:ascii="Times New Roman" w:hAnsi="Times New Roman" w:cs="Times New Roman"/>
          <w:sz w:val="24"/>
          <w:szCs w:val="24"/>
        </w:rPr>
        <w:t>.З</w:t>
      </w:r>
      <w:proofErr w:type="gramEnd"/>
      <w:r w:rsidRPr="004E35F6">
        <w:rPr>
          <w:rFonts w:ascii="Times New Roman" w:hAnsi="Times New Roman" w:cs="Times New Roman"/>
          <w:sz w:val="24"/>
          <w:szCs w:val="24"/>
        </w:rPr>
        <w:t>ебляки, ул.Молодежная, д.3 кв.1</w:t>
      </w:r>
    </w:p>
    <w:p w:rsidR="00E96B56" w:rsidRPr="004E35F6" w:rsidRDefault="00E96B56" w:rsidP="00E96B56">
      <w:pPr>
        <w:spacing w:after="0" w:line="240" w:lineRule="auto"/>
        <w:ind w:firstLine="709"/>
        <w:jc w:val="both"/>
        <w:rPr>
          <w:rFonts w:ascii="Times New Roman" w:hAnsi="Times New Roman" w:cs="Times New Roman"/>
          <w:sz w:val="24"/>
          <w:szCs w:val="24"/>
        </w:rPr>
      </w:pPr>
      <w:r w:rsidRPr="004E35F6">
        <w:rPr>
          <w:rFonts w:ascii="Times New Roman" w:hAnsi="Times New Roman" w:cs="Times New Roman"/>
          <w:sz w:val="24"/>
          <w:szCs w:val="24"/>
        </w:rPr>
        <w:lastRenderedPageBreak/>
        <w:t xml:space="preserve">-кадастровый номер 44:24:040128:67, Костромская обл., </w:t>
      </w:r>
      <w:proofErr w:type="spellStart"/>
      <w:r w:rsidRPr="004E35F6">
        <w:rPr>
          <w:rFonts w:ascii="Times New Roman" w:hAnsi="Times New Roman" w:cs="Times New Roman"/>
          <w:sz w:val="24"/>
          <w:szCs w:val="24"/>
        </w:rPr>
        <w:t>Шарьинский</w:t>
      </w:r>
      <w:proofErr w:type="spellEnd"/>
      <w:r w:rsidRPr="004E35F6">
        <w:rPr>
          <w:rFonts w:ascii="Times New Roman" w:hAnsi="Times New Roman" w:cs="Times New Roman"/>
          <w:sz w:val="24"/>
          <w:szCs w:val="24"/>
        </w:rPr>
        <w:t xml:space="preserve"> район, п</w:t>
      </w:r>
      <w:proofErr w:type="gramStart"/>
      <w:r w:rsidRPr="004E35F6">
        <w:rPr>
          <w:rFonts w:ascii="Times New Roman" w:hAnsi="Times New Roman" w:cs="Times New Roman"/>
          <w:sz w:val="24"/>
          <w:szCs w:val="24"/>
        </w:rPr>
        <w:t>.З</w:t>
      </w:r>
      <w:proofErr w:type="gramEnd"/>
      <w:r w:rsidRPr="004E35F6">
        <w:rPr>
          <w:rFonts w:ascii="Times New Roman" w:hAnsi="Times New Roman" w:cs="Times New Roman"/>
          <w:sz w:val="24"/>
          <w:szCs w:val="24"/>
        </w:rPr>
        <w:t>ебляки, ул.Московская,д.17 кв.2</w:t>
      </w:r>
    </w:p>
    <w:p w:rsidR="00E96B56" w:rsidRPr="004E35F6" w:rsidRDefault="00E96B56" w:rsidP="00E96B56">
      <w:pPr>
        <w:spacing w:after="0" w:line="240" w:lineRule="auto"/>
        <w:ind w:firstLine="709"/>
        <w:jc w:val="both"/>
        <w:rPr>
          <w:rFonts w:ascii="Times New Roman" w:hAnsi="Times New Roman" w:cs="Times New Roman"/>
          <w:sz w:val="24"/>
          <w:szCs w:val="24"/>
        </w:rPr>
      </w:pPr>
      <w:r w:rsidRPr="004E35F6">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E96B56" w:rsidRDefault="00E96B56" w:rsidP="00E96B56"/>
    <w:p w:rsidR="00A72E31" w:rsidRDefault="00A72E31" w:rsidP="00FD3BB5">
      <w:pPr>
        <w:spacing w:after="0" w:line="240" w:lineRule="auto"/>
        <w:ind w:left="567"/>
        <w:rPr>
          <w:rFonts w:ascii="Times New Roman" w:eastAsia="Times New Roman" w:hAnsi="Times New Roman" w:cs="Times New Roman"/>
          <w:b/>
          <w:sz w:val="24"/>
          <w:szCs w:val="24"/>
        </w:rPr>
      </w:pPr>
    </w:p>
    <w:p w:rsidR="00A72E31" w:rsidRPr="007044CF" w:rsidRDefault="00A72E31" w:rsidP="00FD3BB5">
      <w:pPr>
        <w:spacing w:after="0" w:line="240" w:lineRule="auto"/>
        <w:ind w:left="567"/>
        <w:rPr>
          <w:rFonts w:ascii="Times New Roman" w:eastAsia="Times New Roman" w:hAnsi="Times New Roman" w:cs="Times New Roman"/>
          <w:b/>
          <w:sz w:val="24"/>
          <w:szCs w:val="24"/>
        </w:rPr>
      </w:pPr>
    </w:p>
    <w:p w:rsidR="00FD3BB5" w:rsidRPr="006B172A" w:rsidRDefault="00E32F98" w:rsidP="00FD3BB5">
      <w:pPr>
        <w:spacing w:after="0" w:line="240" w:lineRule="auto"/>
        <w:ind w:left="567"/>
        <w:rPr>
          <w:rFonts w:ascii="Times New Roman" w:eastAsia="Times New Roman" w:hAnsi="Times New Roman" w:cs="Times New Roman"/>
          <w:b/>
          <w:sz w:val="24"/>
          <w:szCs w:val="24"/>
        </w:rPr>
      </w:pPr>
      <w:r w:rsidRPr="00E32F98">
        <w:rPr>
          <w:rFonts w:ascii="Times New Roman" w:eastAsia="Times New Roman" w:hAnsi="Times New Roman" w:cs="Times New Roman"/>
          <w:noProof/>
          <w:sz w:val="24"/>
          <w:szCs w:val="24"/>
        </w:rPr>
        <w:pict>
          <v:roundrect id="Скругленный прямоугольник 3" o:spid="_x0000_s1033" style="position:absolute;left:0;text-align:left;margin-left:279pt;margin-top:3.8pt;width:201.95pt;height:1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A032F7" w:rsidRPr="00465A9C" w:rsidRDefault="00A032F7" w:rsidP="00FD3BB5">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A032F7" w:rsidRPr="00465A9C" w:rsidRDefault="00A032F7" w:rsidP="00FD3BB5">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A032F7" w:rsidRPr="00465A9C" w:rsidRDefault="00A032F7" w:rsidP="00FD3BB5">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A032F7" w:rsidRPr="00465A9C" w:rsidRDefault="00A032F7" w:rsidP="00FD3BB5">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A032F7" w:rsidRPr="00A05F86" w:rsidRDefault="00A032F7" w:rsidP="00FD3BB5">
                  <w:pPr>
                    <w:rPr>
                      <w:rFonts w:ascii="Arial" w:hAnsi="Arial" w:cs="Arial"/>
                      <w:szCs w:val="40"/>
                    </w:rPr>
                  </w:pPr>
                </w:p>
                <w:p w:rsidR="00A032F7" w:rsidRDefault="00A032F7" w:rsidP="00FD3BB5"/>
              </w:txbxContent>
            </v:textbox>
            <w10:wrap type="square"/>
          </v:roundrect>
        </w:pict>
      </w:r>
    </w:p>
    <w:p w:rsidR="00FD3BB5" w:rsidRPr="006B172A" w:rsidRDefault="00E32F98" w:rsidP="00FD3BB5">
      <w:pPr>
        <w:spacing w:after="0" w:line="240" w:lineRule="auto"/>
        <w:ind w:left="567"/>
        <w:rPr>
          <w:rFonts w:ascii="Times New Roman" w:eastAsia="Times New Roman" w:hAnsi="Times New Roman" w:cs="Times New Roman"/>
          <w:b/>
          <w:sz w:val="24"/>
          <w:szCs w:val="24"/>
        </w:rPr>
      </w:pPr>
      <w:r w:rsidRPr="00E32F98">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4" type="#_x0000_t121" style="position:absolute;left:0;text-align:left;margin-left:41.25pt;margin-top:1.25pt;width:190.65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A032F7" w:rsidRPr="00465A9C" w:rsidRDefault="00A032F7" w:rsidP="00FD3BB5">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A032F7" w:rsidRPr="00465A9C" w:rsidRDefault="00A032F7" w:rsidP="00FD3BB5">
                  <w:pPr>
                    <w:spacing w:line="240" w:lineRule="auto"/>
                    <w:rPr>
                      <w:rFonts w:ascii="Arial" w:hAnsi="Arial" w:cs="Arial"/>
                      <w:b/>
                      <w:sz w:val="20"/>
                      <w:szCs w:val="20"/>
                    </w:rPr>
                  </w:pPr>
                </w:p>
                <w:p w:rsidR="00A032F7" w:rsidRPr="00465A9C" w:rsidRDefault="00A032F7" w:rsidP="00FD3BB5">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A032F7" w:rsidRDefault="00A032F7" w:rsidP="00FD3BB5">
                  <w:pPr>
                    <w:rPr>
                      <w:rFonts w:ascii="Arial" w:hAnsi="Arial" w:cs="Arial"/>
                      <w:b/>
                    </w:rPr>
                  </w:pPr>
                </w:p>
                <w:p w:rsidR="00A032F7" w:rsidRDefault="00A032F7" w:rsidP="00FD3BB5">
                  <w:pPr>
                    <w:rPr>
                      <w:rFonts w:ascii="Arial" w:hAnsi="Arial" w:cs="Arial"/>
                      <w:b/>
                    </w:rPr>
                  </w:pPr>
                </w:p>
                <w:p w:rsidR="00A032F7" w:rsidRPr="00374867" w:rsidRDefault="00A032F7" w:rsidP="00FD3BB5">
                  <w:pPr>
                    <w:rPr>
                      <w:rFonts w:ascii="Arial" w:hAnsi="Arial" w:cs="Arial"/>
                      <w:b/>
                    </w:rPr>
                  </w:pPr>
                </w:p>
                <w:p w:rsidR="00A032F7" w:rsidRPr="00374867" w:rsidRDefault="00A032F7" w:rsidP="00FD3BB5">
                  <w:pPr>
                    <w:rPr>
                      <w:rFonts w:ascii="Arial" w:hAnsi="Arial" w:cs="Arial"/>
                      <w:b/>
                      <w:spacing w:val="-12"/>
                    </w:rPr>
                  </w:pPr>
                  <w:r w:rsidRPr="00374867">
                    <w:rPr>
                      <w:rFonts w:ascii="Arial" w:hAnsi="Arial" w:cs="Arial"/>
                      <w:b/>
                    </w:rPr>
                    <w:t>Телефон  5-77-75</w:t>
                  </w:r>
                </w:p>
                <w:p w:rsidR="00A032F7" w:rsidRPr="00BC023E" w:rsidRDefault="00A032F7" w:rsidP="00FD3BB5">
                  <w:pPr>
                    <w:rPr>
                      <w:rFonts w:ascii="Arial" w:hAnsi="Arial" w:cs="Arial"/>
                      <w:b/>
                    </w:rPr>
                  </w:pPr>
                </w:p>
                <w:p w:rsidR="00A032F7" w:rsidRDefault="00A032F7" w:rsidP="00FD3BB5"/>
              </w:txbxContent>
            </v:textbox>
          </v:shape>
        </w:pict>
      </w: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6B172A"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6B172A"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FE2482" w:rsidRDefault="00FD3BB5" w:rsidP="00FD3BB5">
      <w:pPr>
        <w:pBdr>
          <w:bottom w:val="single" w:sz="12" w:space="1" w:color="auto"/>
        </w:pBdr>
        <w:spacing w:after="0" w:line="240" w:lineRule="auto"/>
        <w:ind w:left="567"/>
        <w:jc w:val="right"/>
        <w:rPr>
          <w:rFonts w:ascii="Arial" w:eastAsia="Times New Roman" w:hAnsi="Arial" w:cs="Arial"/>
          <w:b/>
          <w:sz w:val="24"/>
          <w:szCs w:val="24"/>
        </w:rPr>
      </w:pPr>
    </w:p>
    <w:p w:rsidR="00FD3BB5" w:rsidRPr="00FE2482" w:rsidRDefault="00FD3BB5" w:rsidP="00FD3BB5">
      <w:pPr>
        <w:pBdr>
          <w:bottom w:val="single" w:sz="12" w:space="1" w:color="auto"/>
        </w:pBdr>
        <w:spacing w:after="0" w:line="240" w:lineRule="auto"/>
        <w:ind w:left="567"/>
        <w:jc w:val="right"/>
        <w:rPr>
          <w:rFonts w:ascii="Arial" w:eastAsia="Times New Roman" w:hAnsi="Arial" w:cs="Arial"/>
          <w:b/>
          <w:sz w:val="24"/>
          <w:szCs w:val="24"/>
        </w:rPr>
      </w:pPr>
    </w:p>
    <w:p w:rsidR="00FD3BB5" w:rsidRPr="00FE2482" w:rsidRDefault="00FD3BB5" w:rsidP="00FD3BB5">
      <w:pPr>
        <w:spacing w:after="0" w:line="240" w:lineRule="auto"/>
        <w:ind w:left="567"/>
        <w:rPr>
          <w:rFonts w:ascii="Arial" w:eastAsia="Times New Roman" w:hAnsi="Arial" w:cs="Arial"/>
          <w:b/>
          <w:sz w:val="24"/>
          <w:szCs w:val="24"/>
        </w:rPr>
      </w:pPr>
    </w:p>
    <w:p w:rsidR="00FD3BB5" w:rsidRPr="00FE2482" w:rsidRDefault="00E32F98" w:rsidP="00FD3BB5">
      <w:pPr>
        <w:tabs>
          <w:tab w:val="left" w:pos="7170"/>
        </w:tabs>
        <w:spacing w:after="0" w:line="240" w:lineRule="auto"/>
        <w:ind w:left="567"/>
        <w:rPr>
          <w:rFonts w:ascii="Arial" w:eastAsia="Times New Roman" w:hAnsi="Arial" w:cs="Arial"/>
          <w:b/>
        </w:rPr>
      </w:pPr>
      <w:r w:rsidRPr="00E32F98">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5" type="#_x0000_t116" style="position:absolute;left:0;text-align:left;margin-left:278.85pt;margin-top:2.05pt;width:191.25pt;height:62.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A032F7" w:rsidRDefault="00A032F7" w:rsidP="00FD3BB5">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A032F7" w:rsidRPr="00374867" w:rsidRDefault="00A032F7" w:rsidP="00FD3BB5">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A032F7" w:rsidRPr="00374867" w:rsidRDefault="00A032F7" w:rsidP="00FD3BB5">
                  <w:pPr>
                    <w:rPr>
                      <w:rFonts w:ascii="Arial" w:hAnsi="Arial" w:cs="Arial"/>
                      <w:b/>
                      <w:lang w:val="en-US"/>
                    </w:rPr>
                  </w:pPr>
                </w:p>
              </w:txbxContent>
            </v:textbox>
          </v:shape>
        </w:pict>
      </w:r>
      <w:r w:rsidR="00FD3BB5" w:rsidRPr="00FE2482">
        <w:rPr>
          <w:rFonts w:ascii="Arial" w:eastAsia="Times New Roman" w:hAnsi="Arial" w:cs="Arial"/>
          <w:b/>
        </w:rPr>
        <w:t xml:space="preserve">Тираж не менее 30 экземпляров. </w:t>
      </w:r>
      <w:r w:rsidR="00FD3BB5" w:rsidRPr="00FE2482">
        <w:rPr>
          <w:rFonts w:ascii="Arial" w:eastAsia="Times New Roman" w:hAnsi="Arial" w:cs="Arial"/>
          <w:b/>
        </w:rPr>
        <w:tab/>
      </w:r>
    </w:p>
    <w:p w:rsidR="00FD3BB5" w:rsidRPr="00FE2482" w:rsidRDefault="00FD3BB5" w:rsidP="00FD3BB5">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w:t>
      </w:r>
      <w:proofErr w:type="gramStart"/>
      <w:r>
        <w:rPr>
          <w:rFonts w:ascii="Arial" w:eastAsia="Times New Roman" w:hAnsi="Arial" w:cs="Arial"/>
          <w:b/>
        </w:rPr>
        <w:t>В</w:t>
      </w:r>
      <w:proofErr w:type="gramEnd"/>
    </w:p>
    <w:p w:rsidR="007C257D" w:rsidRPr="00FE2482" w:rsidRDefault="007C257D" w:rsidP="007C257D">
      <w:pPr>
        <w:spacing w:after="0" w:line="240" w:lineRule="auto"/>
        <w:ind w:left="567"/>
        <w:rPr>
          <w:rFonts w:ascii="Arial" w:eastAsia="Times New Roman" w:hAnsi="Arial" w:cs="Arial"/>
          <w:b/>
        </w:rPr>
      </w:pPr>
    </w:p>
    <w:sectPr w:rsidR="007C257D" w:rsidRPr="00FE2482" w:rsidSect="00FF6B87">
      <w:headerReference w:type="even" r:id="rId16"/>
      <w:footerReference w:type="even" r:id="rId17"/>
      <w:footerReference w:type="default" r:id="rId18"/>
      <w:footerReference w:type="first" r:id="rId19"/>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2F7" w:rsidRDefault="00A032F7" w:rsidP="004726CE">
      <w:pPr>
        <w:spacing w:after="0" w:line="240" w:lineRule="auto"/>
      </w:pPr>
      <w:r>
        <w:separator/>
      </w:r>
    </w:p>
  </w:endnote>
  <w:endnote w:type="continuationSeparator" w:id="1">
    <w:p w:rsidR="00A032F7" w:rsidRDefault="00A032F7" w:rsidP="00472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default"/>
    <w:sig w:usb0="00000000" w:usb1="00000000" w:usb2="00000000" w:usb3="00000000" w:csb0="00040001"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font309">
    <w:charset w:val="CC"/>
    <w:family w:val="auto"/>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F7" w:rsidRDefault="00A032F7" w:rsidP="00B51AF7">
    <w:pPr>
      <w:pStyle w:val="af3"/>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A032F7" w:rsidRDefault="00A032F7">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F7" w:rsidRDefault="00A032F7" w:rsidP="00B51AF7">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F7" w:rsidRDefault="00A032F7" w:rsidP="00B51AF7">
    <w:pPr>
      <w:pStyle w:val="af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2F7" w:rsidRDefault="00A032F7" w:rsidP="004726CE">
      <w:pPr>
        <w:spacing w:after="0" w:line="240" w:lineRule="auto"/>
      </w:pPr>
      <w:r>
        <w:separator/>
      </w:r>
    </w:p>
  </w:footnote>
  <w:footnote w:type="continuationSeparator" w:id="1">
    <w:p w:rsidR="00A032F7" w:rsidRDefault="00A032F7" w:rsidP="004726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F7" w:rsidRDefault="00A032F7" w:rsidP="00B51AF7">
    <w:pPr>
      <w:pStyle w:val="af1"/>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A032F7" w:rsidRDefault="00A032F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8800F6CA"/>
    <w:name w:val="WW8Num2"/>
    <w:lvl w:ilvl="0">
      <w:start w:val="1"/>
      <w:numFmt w:val="decimal"/>
      <w:lvlText w:val="%1."/>
      <w:lvlJc w:val="left"/>
      <w:pPr>
        <w:tabs>
          <w:tab w:val="num" w:pos="720"/>
        </w:tabs>
        <w:ind w:left="720" w:hanging="360"/>
      </w:pPr>
      <w:rPr>
        <w:rFonts w:ascii="Times New Roman" w:eastAsiaTheme="majorEastAsi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rPr>
        <w:rFonts w:eastAsia="Times New Roman" w:cs="Times New Roman"/>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decimal"/>
      <w:lvlText w:val="%1."/>
      <w:lvlJc w:val="left"/>
      <w:pPr>
        <w:tabs>
          <w:tab w:val="num" w:pos="720"/>
        </w:tabs>
        <w:ind w:left="720" w:hanging="360"/>
      </w:pPr>
      <w:rPr>
        <w:rFonts w:ascii="Symbol" w:eastAsia="Times New Roman" w:hAnsi="Symbol" w:cs="OpenSymbo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sz w:val="28"/>
        <w:szCs w:val="28"/>
      </w:rPr>
    </w:lvl>
    <w:lvl w:ilvl="1">
      <w:start w:val="1"/>
      <w:numFmt w:val="decimal"/>
      <w:lvlText w:val="%2."/>
      <w:lvlJc w:val="left"/>
      <w:pPr>
        <w:tabs>
          <w:tab w:val="num" w:pos="1080"/>
        </w:tabs>
        <w:ind w:left="1080" w:hanging="360"/>
      </w:pPr>
      <w:rPr>
        <w:rFonts w:ascii="Symbol" w:hAnsi="Symbol" w:cs="OpenSymbol"/>
        <w:sz w:val="28"/>
        <w:szCs w:val="28"/>
      </w:rPr>
    </w:lvl>
    <w:lvl w:ilvl="2">
      <w:start w:val="1"/>
      <w:numFmt w:val="decimal"/>
      <w:lvlText w:val="%3."/>
      <w:lvlJc w:val="left"/>
      <w:pPr>
        <w:tabs>
          <w:tab w:val="num" w:pos="1440"/>
        </w:tabs>
        <w:ind w:left="1440" w:hanging="360"/>
      </w:pPr>
      <w:rPr>
        <w:rFonts w:ascii="Symbol" w:hAnsi="Symbol" w:cs="OpenSymbol"/>
        <w:sz w:val="28"/>
        <w:szCs w:val="28"/>
      </w:rPr>
    </w:lvl>
    <w:lvl w:ilvl="3">
      <w:start w:val="1"/>
      <w:numFmt w:val="decimal"/>
      <w:lvlText w:val="%4."/>
      <w:lvlJc w:val="left"/>
      <w:pPr>
        <w:tabs>
          <w:tab w:val="num" w:pos="1800"/>
        </w:tabs>
        <w:ind w:left="1800" w:hanging="360"/>
      </w:pPr>
      <w:rPr>
        <w:rFonts w:ascii="Symbol" w:hAnsi="Symbol" w:cs="OpenSymbol"/>
        <w:sz w:val="28"/>
        <w:szCs w:val="28"/>
      </w:rPr>
    </w:lvl>
    <w:lvl w:ilvl="4">
      <w:start w:val="1"/>
      <w:numFmt w:val="decimal"/>
      <w:lvlText w:val="%5."/>
      <w:lvlJc w:val="left"/>
      <w:pPr>
        <w:tabs>
          <w:tab w:val="num" w:pos="2160"/>
        </w:tabs>
        <w:ind w:left="2160" w:hanging="360"/>
      </w:pPr>
      <w:rPr>
        <w:rFonts w:ascii="Symbol" w:hAnsi="Symbol" w:cs="OpenSymbol"/>
        <w:sz w:val="28"/>
        <w:szCs w:val="28"/>
      </w:rPr>
    </w:lvl>
    <w:lvl w:ilvl="5">
      <w:start w:val="1"/>
      <w:numFmt w:val="decimal"/>
      <w:lvlText w:val="%6."/>
      <w:lvlJc w:val="left"/>
      <w:pPr>
        <w:tabs>
          <w:tab w:val="num" w:pos="2520"/>
        </w:tabs>
        <w:ind w:left="2520" w:hanging="360"/>
      </w:pPr>
      <w:rPr>
        <w:rFonts w:ascii="Symbol" w:hAnsi="Symbol" w:cs="OpenSymbol"/>
        <w:sz w:val="28"/>
        <w:szCs w:val="28"/>
      </w:rPr>
    </w:lvl>
    <w:lvl w:ilvl="6">
      <w:start w:val="1"/>
      <w:numFmt w:val="decimal"/>
      <w:lvlText w:val="%7."/>
      <w:lvlJc w:val="left"/>
      <w:pPr>
        <w:tabs>
          <w:tab w:val="num" w:pos="2880"/>
        </w:tabs>
        <w:ind w:left="2880" w:hanging="360"/>
      </w:pPr>
      <w:rPr>
        <w:rFonts w:ascii="Symbol" w:hAnsi="Symbol" w:cs="OpenSymbol"/>
        <w:sz w:val="28"/>
        <w:szCs w:val="28"/>
      </w:rPr>
    </w:lvl>
    <w:lvl w:ilvl="7">
      <w:start w:val="1"/>
      <w:numFmt w:val="decimal"/>
      <w:lvlText w:val="%8."/>
      <w:lvlJc w:val="left"/>
      <w:pPr>
        <w:tabs>
          <w:tab w:val="num" w:pos="3240"/>
        </w:tabs>
        <w:ind w:left="3240" w:hanging="360"/>
      </w:pPr>
      <w:rPr>
        <w:rFonts w:ascii="Symbol" w:hAnsi="Symbol" w:cs="OpenSymbol"/>
        <w:sz w:val="28"/>
        <w:szCs w:val="28"/>
      </w:rPr>
    </w:lvl>
    <w:lvl w:ilvl="8">
      <w:start w:val="1"/>
      <w:numFmt w:val="decimal"/>
      <w:lvlText w:val="%9."/>
      <w:lvlJc w:val="left"/>
      <w:pPr>
        <w:tabs>
          <w:tab w:val="num" w:pos="3600"/>
        </w:tabs>
        <w:ind w:left="3600" w:hanging="360"/>
      </w:pPr>
      <w:rPr>
        <w:rFonts w:ascii="Symbol" w:hAnsi="Symbol" w:cs="OpenSymbol"/>
        <w:sz w:val="28"/>
        <w:szCs w:val="28"/>
      </w:rPr>
    </w:lvl>
  </w:abstractNum>
  <w:abstractNum w:abstractNumId="9">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10">
    <w:nsid w:val="04A84828"/>
    <w:multiLevelType w:val="hybridMultilevel"/>
    <w:tmpl w:val="422C1E76"/>
    <w:lvl w:ilvl="0" w:tplc="6174119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05012F08"/>
    <w:multiLevelType w:val="multilevel"/>
    <w:tmpl w:val="110A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B21E81"/>
    <w:multiLevelType w:val="hybridMultilevel"/>
    <w:tmpl w:val="1C040544"/>
    <w:lvl w:ilvl="0" w:tplc="A8347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66A4C22"/>
    <w:multiLevelType w:val="hybridMultilevel"/>
    <w:tmpl w:val="88A246B0"/>
    <w:lvl w:ilvl="0" w:tplc="80468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8B706E9"/>
    <w:multiLevelType w:val="multilevel"/>
    <w:tmpl w:val="E0FCB882"/>
    <w:lvl w:ilvl="0">
      <w:start w:val="1"/>
      <w:numFmt w:val="decimal"/>
      <w:lvlText w:val="%1."/>
      <w:lvlJc w:val="left"/>
      <w:pPr>
        <w:ind w:left="390" w:hanging="390"/>
      </w:pPr>
      <w:rPr>
        <w:rFonts w:hint="default"/>
      </w:rPr>
    </w:lvl>
    <w:lvl w:ilvl="1">
      <w:start w:val="1"/>
      <w:numFmt w:val="decimal"/>
      <w:lvlText w:val="%1.%2."/>
      <w:lvlJc w:val="left"/>
      <w:pPr>
        <w:ind w:left="1440" w:hanging="72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920" w:hanging="2160"/>
      </w:pPr>
      <w:rPr>
        <w:rFonts w:eastAsia="Arial" w:hint="default"/>
      </w:rPr>
    </w:lvl>
  </w:abstractNum>
  <w:abstractNum w:abstractNumId="15">
    <w:nsid w:val="0C333C5F"/>
    <w:multiLevelType w:val="hybridMultilevel"/>
    <w:tmpl w:val="2474DC00"/>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40712ED"/>
    <w:multiLevelType w:val="hybridMultilevel"/>
    <w:tmpl w:val="4872CFFE"/>
    <w:lvl w:ilvl="0" w:tplc="04190011">
      <w:start w:val="1"/>
      <w:numFmt w:val="decimal"/>
      <w:lvlText w:val="%1)"/>
      <w:lvlJc w:val="left"/>
      <w:pPr>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17">
    <w:nsid w:val="15D37EA3"/>
    <w:multiLevelType w:val="multilevel"/>
    <w:tmpl w:val="2DCE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1E566E"/>
    <w:multiLevelType w:val="multilevel"/>
    <w:tmpl w:val="07F4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562D59"/>
    <w:multiLevelType w:val="hybridMultilevel"/>
    <w:tmpl w:val="40DA4692"/>
    <w:lvl w:ilvl="0" w:tplc="1FC4FED2">
      <w:start w:val="1"/>
      <w:numFmt w:val="decimal"/>
      <w:suff w:val="space"/>
      <w:lvlText w:val="%1."/>
      <w:lvlJc w:val="left"/>
      <w:pPr>
        <w:ind w:firstLine="709"/>
      </w:pPr>
      <w:rPr>
        <w:rFonts w:ascii="Times New Roman" w:eastAsia="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1DAB725F"/>
    <w:multiLevelType w:val="hybridMultilevel"/>
    <w:tmpl w:val="5552C710"/>
    <w:lvl w:ilvl="0" w:tplc="5962865E">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E1F4B54"/>
    <w:multiLevelType w:val="hybridMultilevel"/>
    <w:tmpl w:val="3CCA95AE"/>
    <w:lvl w:ilvl="0" w:tplc="5962865E">
      <w:start w:val="1"/>
      <w:numFmt w:val="decimal"/>
      <w:lvlText w:val="%1."/>
      <w:lvlJc w:val="left"/>
      <w:pPr>
        <w:ind w:left="720"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3F94A4B"/>
    <w:multiLevelType w:val="hybridMultilevel"/>
    <w:tmpl w:val="AA66BEBA"/>
    <w:lvl w:ilvl="0" w:tplc="C1F443C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nsid w:val="2E911ABF"/>
    <w:multiLevelType w:val="hybridMultilevel"/>
    <w:tmpl w:val="925AEA3A"/>
    <w:lvl w:ilvl="0" w:tplc="14E608EC">
      <w:start w:val="1"/>
      <w:numFmt w:val="decimal"/>
      <w:lvlText w:val="%1."/>
      <w:lvlJc w:val="left"/>
      <w:pPr>
        <w:ind w:left="562" w:hanging="360"/>
      </w:pPr>
      <w:rPr>
        <w:rFonts w:hint="default"/>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24">
    <w:nsid w:val="30C70D5C"/>
    <w:multiLevelType w:val="hybridMultilevel"/>
    <w:tmpl w:val="05F49CC6"/>
    <w:lvl w:ilvl="0" w:tplc="88746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250683C"/>
    <w:multiLevelType w:val="hybridMultilevel"/>
    <w:tmpl w:val="5DCCF66E"/>
    <w:lvl w:ilvl="0" w:tplc="6174119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33C25670"/>
    <w:multiLevelType w:val="hybridMultilevel"/>
    <w:tmpl w:val="9AB207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6730D5B"/>
    <w:multiLevelType w:val="multilevel"/>
    <w:tmpl w:val="F7D2DC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36E9494E"/>
    <w:multiLevelType w:val="hybridMultilevel"/>
    <w:tmpl w:val="FF342972"/>
    <w:lvl w:ilvl="0" w:tplc="876243B0">
      <w:start w:val="1"/>
      <w:numFmt w:val="decimal"/>
      <w:lvlText w:val="%1."/>
      <w:lvlJc w:val="left"/>
      <w:pPr>
        <w:ind w:left="1065" w:hanging="360"/>
      </w:pPr>
      <w:rPr>
        <w:rFonts w:hint="default"/>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3A60407B"/>
    <w:multiLevelType w:val="hybridMultilevel"/>
    <w:tmpl w:val="EBD62718"/>
    <w:lvl w:ilvl="0" w:tplc="C902D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1AA4780"/>
    <w:multiLevelType w:val="hybridMultilevel"/>
    <w:tmpl w:val="6524A71A"/>
    <w:lvl w:ilvl="0" w:tplc="0419000F">
      <w:start w:val="1"/>
      <w:numFmt w:val="decimal"/>
      <w:lvlText w:val="%1."/>
      <w:lvlJc w:val="left"/>
      <w:pPr>
        <w:ind w:left="4188" w:hanging="360"/>
      </w:p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31">
    <w:nsid w:val="435D0936"/>
    <w:multiLevelType w:val="hybridMultilevel"/>
    <w:tmpl w:val="35F68D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48035D3E"/>
    <w:multiLevelType w:val="hybridMultilevel"/>
    <w:tmpl w:val="BAF26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D0C7B2C"/>
    <w:multiLevelType w:val="hybridMultilevel"/>
    <w:tmpl w:val="42C28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D75AFE"/>
    <w:multiLevelType w:val="hybridMultilevel"/>
    <w:tmpl w:val="7E7E171C"/>
    <w:lvl w:ilvl="0" w:tplc="6174119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7B6B78"/>
    <w:multiLevelType w:val="hybridMultilevel"/>
    <w:tmpl w:val="711CA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724819"/>
    <w:multiLevelType w:val="multilevel"/>
    <w:tmpl w:val="528C587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656B1311"/>
    <w:multiLevelType w:val="hybridMultilevel"/>
    <w:tmpl w:val="44C0F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9B1E49"/>
    <w:multiLevelType w:val="multilevel"/>
    <w:tmpl w:val="FD9A838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6E981ED0"/>
    <w:multiLevelType w:val="hybridMultilevel"/>
    <w:tmpl w:val="940E6C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6F031875"/>
    <w:multiLevelType w:val="hybridMultilevel"/>
    <w:tmpl w:val="A3D21D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F573893"/>
    <w:multiLevelType w:val="multilevel"/>
    <w:tmpl w:val="3C30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1C5ACA"/>
    <w:multiLevelType w:val="hybridMultilevel"/>
    <w:tmpl w:val="7B943D9C"/>
    <w:lvl w:ilvl="0" w:tplc="CB900B9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5117E2"/>
    <w:multiLevelType w:val="hybridMultilevel"/>
    <w:tmpl w:val="7B943D9C"/>
    <w:lvl w:ilvl="0" w:tplc="CB900B9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E363BF"/>
    <w:multiLevelType w:val="hybridMultilevel"/>
    <w:tmpl w:val="1A6289D2"/>
    <w:lvl w:ilvl="0" w:tplc="61080A3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A473A4A"/>
    <w:multiLevelType w:val="hybridMultilevel"/>
    <w:tmpl w:val="E26E39BA"/>
    <w:lvl w:ilvl="0" w:tplc="77AEDE5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ADA6139"/>
    <w:multiLevelType w:val="multilevel"/>
    <w:tmpl w:val="40FA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B87042"/>
    <w:multiLevelType w:val="hybridMultilevel"/>
    <w:tmpl w:val="C4AA4916"/>
    <w:lvl w:ilvl="0" w:tplc="F2C06F5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8"/>
  </w:num>
  <w:num w:numId="3">
    <w:abstractNumId w:val="45"/>
  </w:num>
  <w:num w:numId="4">
    <w:abstractNumId w:val="46"/>
  </w:num>
  <w:num w:numId="5">
    <w:abstractNumId w:val="1"/>
  </w:num>
  <w:num w:numId="6">
    <w:abstractNumId w:val="42"/>
  </w:num>
  <w:num w:numId="7">
    <w:abstractNumId w:val="24"/>
  </w:num>
  <w:num w:numId="8">
    <w:abstractNumId w:val="0"/>
  </w:num>
  <w:num w:numId="9">
    <w:abstractNumId w:val="4"/>
  </w:num>
  <w:num w:numId="10">
    <w:abstractNumId w:val="36"/>
  </w:num>
  <w:num w:numId="11">
    <w:abstractNumId w:val="38"/>
    <w:lvlOverride w:ilvl="0">
      <w:startOverride w:val="1"/>
    </w:lvlOverride>
    <w:lvlOverride w:ilvl="1"/>
    <w:lvlOverride w:ilvl="2"/>
    <w:lvlOverride w:ilvl="3"/>
    <w:lvlOverride w:ilvl="4"/>
    <w:lvlOverride w:ilvl="5"/>
    <w:lvlOverride w:ilvl="6"/>
    <w:lvlOverride w:ilvl="7"/>
    <w:lvlOverride w:ilvl="8"/>
  </w:num>
  <w:num w:numId="12">
    <w:abstractNumId w:val="27"/>
  </w:num>
  <w:num w:numId="13">
    <w:abstractNumId w:val="12"/>
  </w:num>
  <w:num w:numId="14">
    <w:abstractNumId w:val="18"/>
  </w:num>
  <w:num w:numId="15">
    <w:abstractNumId w:val="2"/>
  </w:num>
  <w:num w:numId="16">
    <w:abstractNumId w:val="3"/>
  </w:num>
  <w:num w:numId="17">
    <w:abstractNumId w:val="5"/>
  </w:num>
  <w:num w:numId="18">
    <w:abstractNumId w:val="6"/>
  </w:num>
  <w:num w:numId="19">
    <w:abstractNumId w:val="7"/>
  </w:num>
  <w:num w:numId="20">
    <w:abstractNumId w:val="43"/>
  </w:num>
  <w:num w:numId="21">
    <w:abstractNumId w:val="44"/>
  </w:num>
  <w:num w:numId="22">
    <w:abstractNumId w:val="31"/>
  </w:num>
  <w:num w:numId="23">
    <w:abstractNumId w:val="17"/>
  </w:num>
  <w:num w:numId="24">
    <w:abstractNumId w:val="11"/>
  </w:num>
  <w:num w:numId="25">
    <w:abstractNumId w:val="47"/>
  </w:num>
  <w:num w:numId="26">
    <w:abstractNumId w:val="20"/>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5"/>
  </w:num>
  <w:num w:numId="30">
    <w:abstractNumId w:val="34"/>
  </w:num>
  <w:num w:numId="31">
    <w:abstractNumId w:val="21"/>
  </w:num>
  <w:num w:numId="32">
    <w:abstractNumId w:val="13"/>
  </w:num>
  <w:num w:numId="33">
    <w:abstractNumId w:val="29"/>
  </w:num>
  <w:num w:numId="34">
    <w:abstractNumId w:val="37"/>
  </w:num>
  <w:num w:numId="35">
    <w:abstractNumId w:val="30"/>
  </w:num>
  <w:num w:numId="36">
    <w:abstractNumId w:val="26"/>
  </w:num>
  <w:num w:numId="37">
    <w:abstractNumId w:val="39"/>
  </w:num>
  <w:num w:numId="38">
    <w:abstractNumId w:val="35"/>
  </w:num>
  <w:num w:numId="39">
    <w:abstractNumId w:val="32"/>
  </w:num>
  <w:num w:numId="40">
    <w:abstractNumId w:val="33"/>
  </w:num>
  <w:num w:numId="41">
    <w:abstractNumId w:val="3"/>
    <w:lvlOverride w:ilvl="0">
      <w:startOverride w:val="2"/>
    </w:lvlOverride>
  </w:num>
  <w:num w:numId="42">
    <w:abstractNumId w:val="23"/>
  </w:num>
  <w:num w:numId="43">
    <w:abstractNumId w:val="14"/>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22"/>
  </w:num>
  <w:num w:numId="47">
    <w:abstractNumId w:val="40"/>
  </w:num>
  <w:num w:numId="48">
    <w:abstractNumId w:val="19"/>
  </w:num>
  <w:num w:numId="49">
    <w:abstractNumId w:val="2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C257D"/>
    <w:rsid w:val="00005AE9"/>
    <w:rsid w:val="00006C70"/>
    <w:rsid w:val="00010DF6"/>
    <w:rsid w:val="0001578E"/>
    <w:rsid w:val="00016EAB"/>
    <w:rsid w:val="000217DE"/>
    <w:rsid w:val="000275BF"/>
    <w:rsid w:val="00030B7B"/>
    <w:rsid w:val="00036857"/>
    <w:rsid w:val="00037F64"/>
    <w:rsid w:val="00052F21"/>
    <w:rsid w:val="0005706A"/>
    <w:rsid w:val="000640DC"/>
    <w:rsid w:val="0008475C"/>
    <w:rsid w:val="00085C04"/>
    <w:rsid w:val="000879B2"/>
    <w:rsid w:val="000928AB"/>
    <w:rsid w:val="00095DFE"/>
    <w:rsid w:val="00096B22"/>
    <w:rsid w:val="00097EFC"/>
    <w:rsid w:val="000B24F0"/>
    <w:rsid w:val="000B30A5"/>
    <w:rsid w:val="000C2B80"/>
    <w:rsid w:val="000C41CC"/>
    <w:rsid w:val="000C7CD6"/>
    <w:rsid w:val="000D5140"/>
    <w:rsid w:val="000F0A09"/>
    <w:rsid w:val="000F1E53"/>
    <w:rsid w:val="000F2303"/>
    <w:rsid w:val="001010B9"/>
    <w:rsid w:val="00102141"/>
    <w:rsid w:val="00103846"/>
    <w:rsid w:val="00105C9F"/>
    <w:rsid w:val="00105E8D"/>
    <w:rsid w:val="00114E2D"/>
    <w:rsid w:val="001204FE"/>
    <w:rsid w:val="00123497"/>
    <w:rsid w:val="0012519A"/>
    <w:rsid w:val="0013230C"/>
    <w:rsid w:val="001323A9"/>
    <w:rsid w:val="001332D5"/>
    <w:rsid w:val="00134105"/>
    <w:rsid w:val="00135A26"/>
    <w:rsid w:val="001526F2"/>
    <w:rsid w:val="00155BEA"/>
    <w:rsid w:val="00163436"/>
    <w:rsid w:val="00165E83"/>
    <w:rsid w:val="001660BA"/>
    <w:rsid w:val="001701DC"/>
    <w:rsid w:val="00174A6C"/>
    <w:rsid w:val="00187742"/>
    <w:rsid w:val="001A116A"/>
    <w:rsid w:val="001A4CE3"/>
    <w:rsid w:val="001B16C1"/>
    <w:rsid w:val="001B5D25"/>
    <w:rsid w:val="001B6B36"/>
    <w:rsid w:val="001B70E8"/>
    <w:rsid w:val="001C2E97"/>
    <w:rsid w:val="001C65F1"/>
    <w:rsid w:val="001D554A"/>
    <w:rsid w:val="001E4202"/>
    <w:rsid w:val="001E5806"/>
    <w:rsid w:val="001E7CF9"/>
    <w:rsid w:val="001F6E4A"/>
    <w:rsid w:val="00201796"/>
    <w:rsid w:val="00207761"/>
    <w:rsid w:val="00210B01"/>
    <w:rsid w:val="00214501"/>
    <w:rsid w:val="00226CFB"/>
    <w:rsid w:val="002275FA"/>
    <w:rsid w:val="00227660"/>
    <w:rsid w:val="002276E0"/>
    <w:rsid w:val="002308D4"/>
    <w:rsid w:val="00230F6A"/>
    <w:rsid w:val="00231BF3"/>
    <w:rsid w:val="0024046B"/>
    <w:rsid w:val="0024434C"/>
    <w:rsid w:val="00244A4D"/>
    <w:rsid w:val="0024621E"/>
    <w:rsid w:val="00262EF1"/>
    <w:rsid w:val="00277E18"/>
    <w:rsid w:val="00282B1F"/>
    <w:rsid w:val="00290D1A"/>
    <w:rsid w:val="002A1492"/>
    <w:rsid w:val="002A1F91"/>
    <w:rsid w:val="002A46DF"/>
    <w:rsid w:val="002A4B3D"/>
    <w:rsid w:val="002A62D1"/>
    <w:rsid w:val="002B5078"/>
    <w:rsid w:val="002B5634"/>
    <w:rsid w:val="002D23F9"/>
    <w:rsid w:val="002D46E9"/>
    <w:rsid w:val="002E1CB9"/>
    <w:rsid w:val="002E24E3"/>
    <w:rsid w:val="002E469C"/>
    <w:rsid w:val="002E51E1"/>
    <w:rsid w:val="002F0683"/>
    <w:rsid w:val="00301B3E"/>
    <w:rsid w:val="00305A8E"/>
    <w:rsid w:val="00307C63"/>
    <w:rsid w:val="0031360A"/>
    <w:rsid w:val="00315C00"/>
    <w:rsid w:val="003203EE"/>
    <w:rsid w:val="00321991"/>
    <w:rsid w:val="00325FB3"/>
    <w:rsid w:val="003265FB"/>
    <w:rsid w:val="00336182"/>
    <w:rsid w:val="00340C7B"/>
    <w:rsid w:val="00350C24"/>
    <w:rsid w:val="0035256F"/>
    <w:rsid w:val="00361B0E"/>
    <w:rsid w:val="003631CF"/>
    <w:rsid w:val="00366DA8"/>
    <w:rsid w:val="0037015E"/>
    <w:rsid w:val="00373718"/>
    <w:rsid w:val="00384F2D"/>
    <w:rsid w:val="003931CA"/>
    <w:rsid w:val="003A20B0"/>
    <w:rsid w:val="003A2BF4"/>
    <w:rsid w:val="003A5023"/>
    <w:rsid w:val="003A5A91"/>
    <w:rsid w:val="003A76BC"/>
    <w:rsid w:val="003B02DD"/>
    <w:rsid w:val="003B585B"/>
    <w:rsid w:val="003B66DF"/>
    <w:rsid w:val="003C15BC"/>
    <w:rsid w:val="003C3F50"/>
    <w:rsid w:val="003C6BFC"/>
    <w:rsid w:val="003D5A3D"/>
    <w:rsid w:val="003E015E"/>
    <w:rsid w:val="003E018E"/>
    <w:rsid w:val="003F0995"/>
    <w:rsid w:val="003F2777"/>
    <w:rsid w:val="003F3D4D"/>
    <w:rsid w:val="0040154B"/>
    <w:rsid w:val="004025EE"/>
    <w:rsid w:val="00402EF3"/>
    <w:rsid w:val="00404314"/>
    <w:rsid w:val="00405736"/>
    <w:rsid w:val="00406B06"/>
    <w:rsid w:val="0041446E"/>
    <w:rsid w:val="00414508"/>
    <w:rsid w:val="0042229A"/>
    <w:rsid w:val="00430A24"/>
    <w:rsid w:val="004328C3"/>
    <w:rsid w:val="00432EA3"/>
    <w:rsid w:val="00433AE1"/>
    <w:rsid w:val="00435CC0"/>
    <w:rsid w:val="0043721C"/>
    <w:rsid w:val="004421B6"/>
    <w:rsid w:val="00447082"/>
    <w:rsid w:val="00453B01"/>
    <w:rsid w:val="00454841"/>
    <w:rsid w:val="00465072"/>
    <w:rsid w:val="004726CE"/>
    <w:rsid w:val="00477BBC"/>
    <w:rsid w:val="00481B58"/>
    <w:rsid w:val="00485591"/>
    <w:rsid w:val="004873D4"/>
    <w:rsid w:val="00491B5E"/>
    <w:rsid w:val="00497452"/>
    <w:rsid w:val="004A5B07"/>
    <w:rsid w:val="004B272D"/>
    <w:rsid w:val="004E4BC3"/>
    <w:rsid w:val="004E5626"/>
    <w:rsid w:val="004E5B62"/>
    <w:rsid w:val="004E5E48"/>
    <w:rsid w:val="004E700D"/>
    <w:rsid w:val="004F1444"/>
    <w:rsid w:val="004F27C6"/>
    <w:rsid w:val="00505C7F"/>
    <w:rsid w:val="00511CE8"/>
    <w:rsid w:val="00517B63"/>
    <w:rsid w:val="00520865"/>
    <w:rsid w:val="005218C4"/>
    <w:rsid w:val="00531038"/>
    <w:rsid w:val="0053216E"/>
    <w:rsid w:val="005351B1"/>
    <w:rsid w:val="00537C26"/>
    <w:rsid w:val="00546B07"/>
    <w:rsid w:val="00550444"/>
    <w:rsid w:val="00552865"/>
    <w:rsid w:val="005566C7"/>
    <w:rsid w:val="0055761B"/>
    <w:rsid w:val="0055787D"/>
    <w:rsid w:val="00567C08"/>
    <w:rsid w:val="005711E8"/>
    <w:rsid w:val="005732C9"/>
    <w:rsid w:val="00586B8E"/>
    <w:rsid w:val="0059278F"/>
    <w:rsid w:val="0059673A"/>
    <w:rsid w:val="005A000A"/>
    <w:rsid w:val="005A26C8"/>
    <w:rsid w:val="005A4146"/>
    <w:rsid w:val="005A73D3"/>
    <w:rsid w:val="005B09E8"/>
    <w:rsid w:val="005B2E95"/>
    <w:rsid w:val="005C35AD"/>
    <w:rsid w:val="005C39F7"/>
    <w:rsid w:val="005C7BB2"/>
    <w:rsid w:val="005D0851"/>
    <w:rsid w:val="005D2C82"/>
    <w:rsid w:val="005D2EF5"/>
    <w:rsid w:val="005E1A44"/>
    <w:rsid w:val="005E64AD"/>
    <w:rsid w:val="005E7463"/>
    <w:rsid w:val="005F2E02"/>
    <w:rsid w:val="005F31B5"/>
    <w:rsid w:val="005F6B36"/>
    <w:rsid w:val="005F6B81"/>
    <w:rsid w:val="005F72D9"/>
    <w:rsid w:val="00610580"/>
    <w:rsid w:val="006219B2"/>
    <w:rsid w:val="0062411C"/>
    <w:rsid w:val="00626BAA"/>
    <w:rsid w:val="00632E3C"/>
    <w:rsid w:val="006351C8"/>
    <w:rsid w:val="006367B3"/>
    <w:rsid w:val="0064149C"/>
    <w:rsid w:val="00641C89"/>
    <w:rsid w:val="00643707"/>
    <w:rsid w:val="0065016C"/>
    <w:rsid w:val="0065084B"/>
    <w:rsid w:val="00663892"/>
    <w:rsid w:val="00671D09"/>
    <w:rsid w:val="00673C93"/>
    <w:rsid w:val="00674375"/>
    <w:rsid w:val="00682F87"/>
    <w:rsid w:val="0068365B"/>
    <w:rsid w:val="006871D1"/>
    <w:rsid w:val="00690AF3"/>
    <w:rsid w:val="00691A4A"/>
    <w:rsid w:val="00691CCB"/>
    <w:rsid w:val="006926AF"/>
    <w:rsid w:val="00693F44"/>
    <w:rsid w:val="006943A1"/>
    <w:rsid w:val="00697963"/>
    <w:rsid w:val="006A6785"/>
    <w:rsid w:val="006B172A"/>
    <w:rsid w:val="006B2B03"/>
    <w:rsid w:val="006B7F00"/>
    <w:rsid w:val="006D047F"/>
    <w:rsid w:val="006D3E21"/>
    <w:rsid w:val="006D5D7F"/>
    <w:rsid w:val="006D6657"/>
    <w:rsid w:val="006D670D"/>
    <w:rsid w:val="006E0192"/>
    <w:rsid w:val="006E7097"/>
    <w:rsid w:val="006F66C4"/>
    <w:rsid w:val="007044CF"/>
    <w:rsid w:val="00706164"/>
    <w:rsid w:val="00712EA4"/>
    <w:rsid w:val="00727016"/>
    <w:rsid w:val="007310D0"/>
    <w:rsid w:val="0074090D"/>
    <w:rsid w:val="00751E08"/>
    <w:rsid w:val="00753E94"/>
    <w:rsid w:val="007643EF"/>
    <w:rsid w:val="00766136"/>
    <w:rsid w:val="00766794"/>
    <w:rsid w:val="00767724"/>
    <w:rsid w:val="007745D1"/>
    <w:rsid w:val="007753FF"/>
    <w:rsid w:val="00775EA1"/>
    <w:rsid w:val="00776CD2"/>
    <w:rsid w:val="00780D3E"/>
    <w:rsid w:val="00780EA7"/>
    <w:rsid w:val="00790113"/>
    <w:rsid w:val="00790520"/>
    <w:rsid w:val="00792F28"/>
    <w:rsid w:val="007A06B2"/>
    <w:rsid w:val="007B18D0"/>
    <w:rsid w:val="007C0A97"/>
    <w:rsid w:val="007C1C71"/>
    <w:rsid w:val="007C257D"/>
    <w:rsid w:val="007C33C2"/>
    <w:rsid w:val="007D250A"/>
    <w:rsid w:val="007E0518"/>
    <w:rsid w:val="007E0DDB"/>
    <w:rsid w:val="007E1390"/>
    <w:rsid w:val="007F0F33"/>
    <w:rsid w:val="007F28E6"/>
    <w:rsid w:val="007F2EAE"/>
    <w:rsid w:val="007F5B27"/>
    <w:rsid w:val="007F7764"/>
    <w:rsid w:val="00810F76"/>
    <w:rsid w:val="008215CF"/>
    <w:rsid w:val="00821ADE"/>
    <w:rsid w:val="008242D9"/>
    <w:rsid w:val="008273FE"/>
    <w:rsid w:val="008325CD"/>
    <w:rsid w:val="00834BE5"/>
    <w:rsid w:val="00835F91"/>
    <w:rsid w:val="008367AE"/>
    <w:rsid w:val="00836B60"/>
    <w:rsid w:val="00841CB7"/>
    <w:rsid w:val="008454C6"/>
    <w:rsid w:val="008504FC"/>
    <w:rsid w:val="008618E2"/>
    <w:rsid w:val="00862747"/>
    <w:rsid w:val="00865342"/>
    <w:rsid w:val="00874CB4"/>
    <w:rsid w:val="00885F3B"/>
    <w:rsid w:val="008930C3"/>
    <w:rsid w:val="008A67E6"/>
    <w:rsid w:val="008A7D6B"/>
    <w:rsid w:val="008B4749"/>
    <w:rsid w:val="008B6FC4"/>
    <w:rsid w:val="008B7C60"/>
    <w:rsid w:val="008C4824"/>
    <w:rsid w:val="008C537C"/>
    <w:rsid w:val="008D2A3F"/>
    <w:rsid w:val="008D32AA"/>
    <w:rsid w:val="008D48AF"/>
    <w:rsid w:val="008D778A"/>
    <w:rsid w:val="008E154E"/>
    <w:rsid w:val="008E28FD"/>
    <w:rsid w:val="008F5A86"/>
    <w:rsid w:val="009143F7"/>
    <w:rsid w:val="0091713E"/>
    <w:rsid w:val="009328AD"/>
    <w:rsid w:val="00932D27"/>
    <w:rsid w:val="00934306"/>
    <w:rsid w:val="009433E8"/>
    <w:rsid w:val="00947194"/>
    <w:rsid w:val="009476E8"/>
    <w:rsid w:val="00950B66"/>
    <w:rsid w:val="00953CCC"/>
    <w:rsid w:val="00954AF9"/>
    <w:rsid w:val="00955670"/>
    <w:rsid w:val="00960290"/>
    <w:rsid w:val="00962F7F"/>
    <w:rsid w:val="00967350"/>
    <w:rsid w:val="00972FF7"/>
    <w:rsid w:val="0098019C"/>
    <w:rsid w:val="00983F26"/>
    <w:rsid w:val="00984A5E"/>
    <w:rsid w:val="0099405B"/>
    <w:rsid w:val="00994CB2"/>
    <w:rsid w:val="00996DEC"/>
    <w:rsid w:val="009974EA"/>
    <w:rsid w:val="009A1E12"/>
    <w:rsid w:val="009A307F"/>
    <w:rsid w:val="009A324A"/>
    <w:rsid w:val="009B3E8A"/>
    <w:rsid w:val="009C079B"/>
    <w:rsid w:val="009C11AD"/>
    <w:rsid w:val="009C3D6D"/>
    <w:rsid w:val="009C5930"/>
    <w:rsid w:val="009D1210"/>
    <w:rsid w:val="009D3233"/>
    <w:rsid w:val="009D35F9"/>
    <w:rsid w:val="009D5720"/>
    <w:rsid w:val="009E447A"/>
    <w:rsid w:val="009E4D55"/>
    <w:rsid w:val="009E6C1B"/>
    <w:rsid w:val="009F14BD"/>
    <w:rsid w:val="009F46EB"/>
    <w:rsid w:val="009F7A79"/>
    <w:rsid w:val="00A032F7"/>
    <w:rsid w:val="00A03932"/>
    <w:rsid w:val="00A161B6"/>
    <w:rsid w:val="00A16C41"/>
    <w:rsid w:val="00A16CD0"/>
    <w:rsid w:val="00A2147A"/>
    <w:rsid w:val="00A22407"/>
    <w:rsid w:val="00A22436"/>
    <w:rsid w:val="00A22AD2"/>
    <w:rsid w:val="00A304F5"/>
    <w:rsid w:val="00A31275"/>
    <w:rsid w:val="00A316CC"/>
    <w:rsid w:val="00A37434"/>
    <w:rsid w:val="00A43724"/>
    <w:rsid w:val="00A43DF4"/>
    <w:rsid w:val="00A469B0"/>
    <w:rsid w:val="00A523E9"/>
    <w:rsid w:val="00A62C7E"/>
    <w:rsid w:val="00A64CE6"/>
    <w:rsid w:val="00A72E31"/>
    <w:rsid w:val="00A76E8C"/>
    <w:rsid w:val="00A80214"/>
    <w:rsid w:val="00A8174A"/>
    <w:rsid w:val="00A90600"/>
    <w:rsid w:val="00A9220D"/>
    <w:rsid w:val="00A927C3"/>
    <w:rsid w:val="00A95E84"/>
    <w:rsid w:val="00A964BA"/>
    <w:rsid w:val="00AA08D8"/>
    <w:rsid w:val="00AA2382"/>
    <w:rsid w:val="00AB1984"/>
    <w:rsid w:val="00AB258E"/>
    <w:rsid w:val="00AB6C35"/>
    <w:rsid w:val="00AD667D"/>
    <w:rsid w:val="00AD6F3D"/>
    <w:rsid w:val="00AE22FD"/>
    <w:rsid w:val="00AE74BA"/>
    <w:rsid w:val="00AF3542"/>
    <w:rsid w:val="00B01BB3"/>
    <w:rsid w:val="00B078F2"/>
    <w:rsid w:val="00B07B58"/>
    <w:rsid w:val="00B104C3"/>
    <w:rsid w:val="00B32236"/>
    <w:rsid w:val="00B34B5C"/>
    <w:rsid w:val="00B40113"/>
    <w:rsid w:val="00B41A73"/>
    <w:rsid w:val="00B4351D"/>
    <w:rsid w:val="00B44781"/>
    <w:rsid w:val="00B51AF7"/>
    <w:rsid w:val="00B542AB"/>
    <w:rsid w:val="00B560AB"/>
    <w:rsid w:val="00B56346"/>
    <w:rsid w:val="00B60444"/>
    <w:rsid w:val="00B6107F"/>
    <w:rsid w:val="00B653F6"/>
    <w:rsid w:val="00B70AB7"/>
    <w:rsid w:val="00B80168"/>
    <w:rsid w:val="00B8174F"/>
    <w:rsid w:val="00B83534"/>
    <w:rsid w:val="00B85956"/>
    <w:rsid w:val="00B90023"/>
    <w:rsid w:val="00B90A91"/>
    <w:rsid w:val="00B96AE7"/>
    <w:rsid w:val="00BA1F84"/>
    <w:rsid w:val="00BB2369"/>
    <w:rsid w:val="00BB58D0"/>
    <w:rsid w:val="00BC089B"/>
    <w:rsid w:val="00BD02DD"/>
    <w:rsid w:val="00BD307B"/>
    <w:rsid w:val="00BD583B"/>
    <w:rsid w:val="00BD7971"/>
    <w:rsid w:val="00BD7C3C"/>
    <w:rsid w:val="00BE50C6"/>
    <w:rsid w:val="00BF1815"/>
    <w:rsid w:val="00BF1F50"/>
    <w:rsid w:val="00BF20C3"/>
    <w:rsid w:val="00C01CCF"/>
    <w:rsid w:val="00C06817"/>
    <w:rsid w:val="00C072E3"/>
    <w:rsid w:val="00C1780B"/>
    <w:rsid w:val="00C25CAC"/>
    <w:rsid w:val="00C26AFC"/>
    <w:rsid w:val="00C320B9"/>
    <w:rsid w:val="00C3543A"/>
    <w:rsid w:val="00C35EFA"/>
    <w:rsid w:val="00C3612F"/>
    <w:rsid w:val="00C371B8"/>
    <w:rsid w:val="00C407E3"/>
    <w:rsid w:val="00C44B69"/>
    <w:rsid w:val="00C45A72"/>
    <w:rsid w:val="00C51108"/>
    <w:rsid w:val="00C5178A"/>
    <w:rsid w:val="00C54BC0"/>
    <w:rsid w:val="00C5646F"/>
    <w:rsid w:val="00C579EE"/>
    <w:rsid w:val="00C61251"/>
    <w:rsid w:val="00C62A90"/>
    <w:rsid w:val="00C75A8C"/>
    <w:rsid w:val="00C80247"/>
    <w:rsid w:val="00C809CC"/>
    <w:rsid w:val="00C84683"/>
    <w:rsid w:val="00C8528C"/>
    <w:rsid w:val="00C9433F"/>
    <w:rsid w:val="00C96EE1"/>
    <w:rsid w:val="00CB3A5D"/>
    <w:rsid w:val="00CB3EC1"/>
    <w:rsid w:val="00CC0324"/>
    <w:rsid w:val="00CC1AFE"/>
    <w:rsid w:val="00CC3526"/>
    <w:rsid w:val="00CC6C76"/>
    <w:rsid w:val="00CD6037"/>
    <w:rsid w:val="00CD72C7"/>
    <w:rsid w:val="00CE0339"/>
    <w:rsid w:val="00CF001D"/>
    <w:rsid w:val="00CF3CB8"/>
    <w:rsid w:val="00CF5282"/>
    <w:rsid w:val="00CF580B"/>
    <w:rsid w:val="00D01221"/>
    <w:rsid w:val="00D10FCD"/>
    <w:rsid w:val="00D11802"/>
    <w:rsid w:val="00D121BA"/>
    <w:rsid w:val="00D13F68"/>
    <w:rsid w:val="00D16E0C"/>
    <w:rsid w:val="00D17B55"/>
    <w:rsid w:val="00D24766"/>
    <w:rsid w:val="00D303EE"/>
    <w:rsid w:val="00D35A40"/>
    <w:rsid w:val="00D47B9C"/>
    <w:rsid w:val="00D532F1"/>
    <w:rsid w:val="00D54309"/>
    <w:rsid w:val="00D6404D"/>
    <w:rsid w:val="00D70935"/>
    <w:rsid w:val="00D71F6D"/>
    <w:rsid w:val="00D73806"/>
    <w:rsid w:val="00D83694"/>
    <w:rsid w:val="00D83A92"/>
    <w:rsid w:val="00D83B53"/>
    <w:rsid w:val="00DA4A58"/>
    <w:rsid w:val="00DB5C88"/>
    <w:rsid w:val="00DB77AD"/>
    <w:rsid w:val="00DC0979"/>
    <w:rsid w:val="00DC5CFA"/>
    <w:rsid w:val="00DD344E"/>
    <w:rsid w:val="00DE3A30"/>
    <w:rsid w:val="00DE4C2E"/>
    <w:rsid w:val="00DE744A"/>
    <w:rsid w:val="00DE7BB2"/>
    <w:rsid w:val="00E0185F"/>
    <w:rsid w:val="00E01B29"/>
    <w:rsid w:val="00E02A5B"/>
    <w:rsid w:val="00E0375C"/>
    <w:rsid w:val="00E06A54"/>
    <w:rsid w:val="00E06CD1"/>
    <w:rsid w:val="00E10553"/>
    <w:rsid w:val="00E1216D"/>
    <w:rsid w:val="00E14E62"/>
    <w:rsid w:val="00E2075B"/>
    <w:rsid w:val="00E25906"/>
    <w:rsid w:val="00E26243"/>
    <w:rsid w:val="00E26267"/>
    <w:rsid w:val="00E32F98"/>
    <w:rsid w:val="00E349A5"/>
    <w:rsid w:val="00E35AF9"/>
    <w:rsid w:val="00E37915"/>
    <w:rsid w:val="00E41056"/>
    <w:rsid w:val="00E41980"/>
    <w:rsid w:val="00E46C0D"/>
    <w:rsid w:val="00E512D9"/>
    <w:rsid w:val="00E52FD8"/>
    <w:rsid w:val="00E53C05"/>
    <w:rsid w:val="00E573F0"/>
    <w:rsid w:val="00E64760"/>
    <w:rsid w:val="00E65ADB"/>
    <w:rsid w:val="00E65DFD"/>
    <w:rsid w:val="00E66255"/>
    <w:rsid w:val="00E70FFC"/>
    <w:rsid w:val="00E71716"/>
    <w:rsid w:val="00E71FE0"/>
    <w:rsid w:val="00E8068F"/>
    <w:rsid w:val="00E825C8"/>
    <w:rsid w:val="00E847A2"/>
    <w:rsid w:val="00E8484C"/>
    <w:rsid w:val="00E84EF7"/>
    <w:rsid w:val="00E84F52"/>
    <w:rsid w:val="00E874CB"/>
    <w:rsid w:val="00E8754A"/>
    <w:rsid w:val="00E8771B"/>
    <w:rsid w:val="00E96B56"/>
    <w:rsid w:val="00E977D3"/>
    <w:rsid w:val="00E97E84"/>
    <w:rsid w:val="00EA0F20"/>
    <w:rsid w:val="00EA2FE6"/>
    <w:rsid w:val="00EA4B15"/>
    <w:rsid w:val="00EA4BAF"/>
    <w:rsid w:val="00EB3CAB"/>
    <w:rsid w:val="00EB47A5"/>
    <w:rsid w:val="00EC0A6A"/>
    <w:rsid w:val="00EC1072"/>
    <w:rsid w:val="00EC130D"/>
    <w:rsid w:val="00EC2007"/>
    <w:rsid w:val="00ED2CC5"/>
    <w:rsid w:val="00ED703E"/>
    <w:rsid w:val="00EE12B3"/>
    <w:rsid w:val="00EE32C3"/>
    <w:rsid w:val="00EE6703"/>
    <w:rsid w:val="00EF5289"/>
    <w:rsid w:val="00F035C6"/>
    <w:rsid w:val="00F12202"/>
    <w:rsid w:val="00F1492F"/>
    <w:rsid w:val="00F22AEE"/>
    <w:rsid w:val="00F22D93"/>
    <w:rsid w:val="00F31357"/>
    <w:rsid w:val="00F32A41"/>
    <w:rsid w:val="00F42375"/>
    <w:rsid w:val="00F4479E"/>
    <w:rsid w:val="00F46332"/>
    <w:rsid w:val="00F4746E"/>
    <w:rsid w:val="00F52FE3"/>
    <w:rsid w:val="00F632D4"/>
    <w:rsid w:val="00F639BC"/>
    <w:rsid w:val="00F66B0A"/>
    <w:rsid w:val="00F763C4"/>
    <w:rsid w:val="00F80DBD"/>
    <w:rsid w:val="00F84290"/>
    <w:rsid w:val="00F8448D"/>
    <w:rsid w:val="00F869C9"/>
    <w:rsid w:val="00F97E56"/>
    <w:rsid w:val="00FA31A9"/>
    <w:rsid w:val="00FA6718"/>
    <w:rsid w:val="00FB6A22"/>
    <w:rsid w:val="00FB7EB2"/>
    <w:rsid w:val="00FC0A2E"/>
    <w:rsid w:val="00FC25CA"/>
    <w:rsid w:val="00FD3BB5"/>
    <w:rsid w:val="00FD7391"/>
    <w:rsid w:val="00FD751B"/>
    <w:rsid w:val="00FE2482"/>
    <w:rsid w:val="00FE4F17"/>
    <w:rsid w:val="00FF2CE2"/>
    <w:rsid w:val="00FF6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7D"/>
    <w:rPr>
      <w:rFonts w:eastAsiaTheme="minorEastAsia"/>
      <w:lang w:eastAsia="ru-RU"/>
    </w:rPr>
  </w:style>
  <w:style w:type="paragraph" w:styleId="1">
    <w:name w:val="heading 1"/>
    <w:aliases w:val="!Части документа"/>
    <w:basedOn w:val="a"/>
    <w:next w:val="a"/>
    <w:link w:val="10"/>
    <w:uiPriority w:val="99"/>
    <w:qFormat/>
    <w:rsid w:val="00CF3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0"/>
    <w:link w:val="20"/>
    <w:qFormat/>
    <w:rsid w:val="003265FB"/>
    <w:pPr>
      <w:keepNext/>
      <w:widowControl w:val="0"/>
      <w:numPr>
        <w:ilvl w:val="1"/>
        <w:numId w:val="1"/>
      </w:numPr>
      <w:suppressAutoHyphens/>
      <w:spacing w:before="240" w:after="60" w:line="100" w:lineRule="atLeast"/>
      <w:outlineLvl w:val="1"/>
    </w:pPr>
    <w:rPr>
      <w:rFonts w:ascii="Cambria" w:eastAsia="Times New Roman" w:hAnsi="Cambria" w:cs="Times New Roman"/>
      <w:b/>
      <w:bCs/>
      <w:i/>
      <w:iCs/>
      <w:kern w:val="1"/>
      <w:sz w:val="28"/>
      <w:szCs w:val="28"/>
      <w:lang w:eastAsia="hi-IN" w:bidi="hi-IN"/>
    </w:rPr>
  </w:style>
  <w:style w:type="paragraph" w:styleId="3">
    <w:name w:val="heading 3"/>
    <w:aliases w:val="!Главы документа"/>
    <w:basedOn w:val="a"/>
    <w:next w:val="a"/>
    <w:link w:val="30"/>
    <w:unhideWhenUsed/>
    <w:qFormat/>
    <w:rsid w:val="00FE24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next w:val="a"/>
    <w:link w:val="40"/>
    <w:unhideWhenUsed/>
    <w:qFormat/>
    <w:rsid w:val="004A5B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E248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B80168"/>
    <w:pPr>
      <w:tabs>
        <w:tab w:val="left" w:pos="0"/>
        <w:tab w:val="num" w:pos="1152"/>
      </w:tabs>
      <w:suppressAutoHyphens/>
      <w:spacing w:before="240" w:after="60" w:line="240" w:lineRule="auto"/>
      <w:ind w:left="1152" w:hanging="1152"/>
      <w:outlineLvl w:val="5"/>
    </w:pPr>
    <w:rPr>
      <w:rFonts w:ascii="Times New Roman" w:eastAsia="Times New Roman" w:hAnsi="Times New Roman" w:cs="Times New Roman"/>
      <w:b/>
      <w:bCs/>
      <w:kern w:val="2"/>
      <w:lang w:val="en-US" w:eastAsia="zh-CN"/>
    </w:rPr>
  </w:style>
  <w:style w:type="paragraph" w:styleId="7">
    <w:name w:val="heading 7"/>
    <w:basedOn w:val="a"/>
    <w:next w:val="a"/>
    <w:link w:val="70"/>
    <w:qFormat/>
    <w:rsid w:val="00B80168"/>
    <w:pPr>
      <w:tabs>
        <w:tab w:val="left" w:pos="0"/>
        <w:tab w:val="num" w:pos="1296"/>
      </w:tabs>
      <w:suppressAutoHyphens/>
      <w:spacing w:before="240" w:after="60" w:line="240" w:lineRule="auto"/>
      <w:ind w:left="1296" w:hanging="1296"/>
      <w:outlineLvl w:val="6"/>
    </w:pPr>
    <w:rPr>
      <w:rFonts w:ascii="Times New Roman" w:eastAsia="Times New Roman" w:hAnsi="Times New Roman" w:cs="Times New Roman"/>
      <w:kern w:val="2"/>
      <w:sz w:val="24"/>
      <w:szCs w:val="24"/>
      <w:lang w:val="en-US" w:eastAsia="zh-CN"/>
    </w:rPr>
  </w:style>
  <w:style w:type="paragraph" w:styleId="8">
    <w:name w:val="heading 8"/>
    <w:basedOn w:val="a"/>
    <w:next w:val="a"/>
    <w:link w:val="80"/>
    <w:qFormat/>
    <w:rsid w:val="00B80168"/>
    <w:pPr>
      <w:tabs>
        <w:tab w:val="left" w:pos="0"/>
        <w:tab w:val="num" w:pos="1440"/>
      </w:tabs>
      <w:suppressAutoHyphens/>
      <w:spacing w:before="240" w:after="60" w:line="240" w:lineRule="auto"/>
      <w:ind w:left="5040" w:hanging="1440"/>
      <w:jc w:val="both"/>
      <w:outlineLvl w:val="7"/>
    </w:pPr>
    <w:rPr>
      <w:rFonts w:ascii="PetersburgCTT" w:eastAsia="Times New Roman" w:hAnsi="PetersburgCTT" w:cs="PetersburgCTT"/>
      <w:i/>
      <w:kern w:val="2"/>
      <w:szCs w:val="20"/>
      <w:lang w:eastAsia="zh-CN"/>
    </w:rPr>
  </w:style>
  <w:style w:type="paragraph" w:styleId="9">
    <w:name w:val="heading 9"/>
    <w:basedOn w:val="a"/>
    <w:next w:val="a"/>
    <w:link w:val="90"/>
    <w:qFormat/>
    <w:rsid w:val="00B80168"/>
    <w:pPr>
      <w:tabs>
        <w:tab w:val="left" w:pos="0"/>
        <w:tab w:val="num" w:pos="1584"/>
      </w:tabs>
      <w:suppressAutoHyphens/>
      <w:spacing w:before="240" w:after="60" w:line="240" w:lineRule="auto"/>
      <w:ind w:left="5760" w:hanging="1584"/>
      <w:jc w:val="both"/>
      <w:outlineLvl w:val="8"/>
    </w:pPr>
    <w:rPr>
      <w:rFonts w:ascii="PetersburgCTT" w:eastAsia="Times New Roman" w:hAnsi="PetersburgCTT" w:cs="PetersburgCTT"/>
      <w:i/>
      <w:kern w:val="2"/>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uiPriority w:val="99"/>
    <w:rsid w:val="00CF3CB8"/>
    <w:rPr>
      <w:rFonts w:asciiTheme="majorHAnsi" w:eastAsiaTheme="majorEastAsia" w:hAnsiTheme="majorHAnsi" w:cstheme="majorBidi"/>
      <w:b/>
      <w:bCs/>
      <w:color w:val="365F91" w:themeColor="accent1" w:themeShade="BF"/>
      <w:sz w:val="28"/>
      <w:szCs w:val="28"/>
      <w:lang w:eastAsia="ru-RU"/>
    </w:rPr>
  </w:style>
  <w:style w:type="paragraph" w:styleId="a0">
    <w:name w:val="Body Text"/>
    <w:basedOn w:val="a"/>
    <w:link w:val="a4"/>
    <w:rsid w:val="007C257D"/>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1"/>
    <w:link w:val="a0"/>
    <w:uiPriority w:val="99"/>
    <w:rsid w:val="007C257D"/>
    <w:rPr>
      <w:rFonts w:ascii="Times New Roman" w:eastAsia="Times New Roman" w:hAnsi="Times New Roman" w:cs="Times New Roman"/>
      <w:b/>
      <w:bCs/>
      <w:sz w:val="28"/>
      <w:szCs w:val="28"/>
      <w:lang w:eastAsia="ar-SA"/>
    </w:rPr>
  </w:style>
  <w:style w:type="character" w:customStyle="1" w:styleId="20">
    <w:name w:val="Заголовок 2 Знак"/>
    <w:aliases w:val="!Разделы документа Знак"/>
    <w:basedOn w:val="a1"/>
    <w:link w:val="2"/>
    <w:rsid w:val="003265FB"/>
    <w:rPr>
      <w:rFonts w:ascii="Cambria" w:eastAsia="Times New Roman" w:hAnsi="Cambria" w:cs="Times New Roman"/>
      <w:b/>
      <w:bCs/>
      <w:i/>
      <w:iCs/>
      <w:kern w:val="1"/>
      <w:sz w:val="28"/>
      <w:szCs w:val="28"/>
      <w:lang w:eastAsia="hi-IN" w:bidi="hi-IN"/>
    </w:rPr>
  </w:style>
  <w:style w:type="character" w:customStyle="1" w:styleId="30">
    <w:name w:val="Заголовок 3 Знак"/>
    <w:aliases w:val="!Главы документа Знак"/>
    <w:basedOn w:val="a1"/>
    <w:link w:val="3"/>
    <w:uiPriority w:val="9"/>
    <w:rsid w:val="00FE2482"/>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Параграфы/Статьи документа Знак"/>
    <w:basedOn w:val="a1"/>
    <w:link w:val="4"/>
    <w:uiPriority w:val="9"/>
    <w:rsid w:val="004A5B0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semiHidden/>
    <w:rsid w:val="00FE2482"/>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rsid w:val="00B80168"/>
    <w:rPr>
      <w:rFonts w:ascii="Times New Roman" w:eastAsia="Times New Roman" w:hAnsi="Times New Roman" w:cs="Times New Roman"/>
      <w:b/>
      <w:bCs/>
      <w:kern w:val="2"/>
      <w:lang w:val="en-US" w:eastAsia="zh-CN"/>
    </w:rPr>
  </w:style>
  <w:style w:type="character" w:customStyle="1" w:styleId="70">
    <w:name w:val="Заголовок 7 Знак"/>
    <w:basedOn w:val="a1"/>
    <w:link w:val="7"/>
    <w:rsid w:val="00B80168"/>
    <w:rPr>
      <w:rFonts w:ascii="Times New Roman" w:eastAsia="Times New Roman" w:hAnsi="Times New Roman" w:cs="Times New Roman"/>
      <w:kern w:val="2"/>
      <w:sz w:val="24"/>
      <w:szCs w:val="24"/>
      <w:lang w:val="en-US" w:eastAsia="zh-CN"/>
    </w:rPr>
  </w:style>
  <w:style w:type="character" w:customStyle="1" w:styleId="80">
    <w:name w:val="Заголовок 8 Знак"/>
    <w:basedOn w:val="a1"/>
    <w:link w:val="8"/>
    <w:rsid w:val="00B80168"/>
    <w:rPr>
      <w:rFonts w:ascii="PetersburgCTT" w:eastAsia="Times New Roman" w:hAnsi="PetersburgCTT" w:cs="PetersburgCTT"/>
      <w:i/>
      <w:kern w:val="2"/>
      <w:szCs w:val="20"/>
      <w:lang w:eastAsia="zh-CN"/>
    </w:rPr>
  </w:style>
  <w:style w:type="character" w:customStyle="1" w:styleId="90">
    <w:name w:val="Заголовок 9 Знак"/>
    <w:basedOn w:val="a1"/>
    <w:link w:val="9"/>
    <w:rsid w:val="00B80168"/>
    <w:rPr>
      <w:rFonts w:ascii="PetersburgCTT" w:eastAsia="Times New Roman" w:hAnsi="PetersburgCTT" w:cs="PetersburgCTT"/>
      <w:i/>
      <w:kern w:val="2"/>
      <w:sz w:val="18"/>
      <w:szCs w:val="20"/>
      <w:lang w:eastAsia="zh-CN"/>
    </w:rPr>
  </w:style>
  <w:style w:type="character" w:styleId="a5">
    <w:name w:val="Hyperlink"/>
    <w:basedOn w:val="a1"/>
    <w:uiPriority w:val="99"/>
    <w:unhideWhenUsed/>
    <w:rsid w:val="007C257D"/>
    <w:rPr>
      <w:color w:val="0000FF" w:themeColor="hyperlink"/>
      <w:u w:val="single"/>
    </w:rPr>
  </w:style>
  <w:style w:type="paragraph" w:styleId="a6">
    <w:name w:val="List Paragraph"/>
    <w:basedOn w:val="a"/>
    <w:qFormat/>
    <w:rsid w:val="007C257D"/>
    <w:pPr>
      <w:spacing w:after="0" w:line="240" w:lineRule="auto"/>
      <w:ind w:left="708"/>
    </w:pPr>
    <w:rPr>
      <w:rFonts w:ascii="Calibri" w:eastAsia="Times New Roman" w:hAnsi="Calibri" w:cs="Times New Roman"/>
      <w:lang w:eastAsia="en-US"/>
    </w:rPr>
  </w:style>
  <w:style w:type="paragraph" w:styleId="a7">
    <w:name w:val="No Spacing"/>
    <w:qFormat/>
    <w:rsid w:val="007C257D"/>
    <w:pPr>
      <w:suppressAutoHyphens/>
      <w:spacing w:after="0"/>
      <w:ind w:firstLine="567"/>
      <w:jc w:val="both"/>
    </w:pPr>
    <w:rPr>
      <w:rFonts w:ascii="Times New Roman" w:eastAsia="Times New Roman" w:hAnsi="Times New Roman" w:cs="Times New Roman"/>
      <w:sz w:val="28"/>
      <w:lang w:eastAsia="ar-SA"/>
    </w:rPr>
  </w:style>
  <w:style w:type="paragraph" w:customStyle="1" w:styleId="11">
    <w:name w:val="Без интервала1"/>
    <w:rsid w:val="007C257D"/>
    <w:pPr>
      <w:suppressAutoHyphens/>
      <w:spacing w:after="0"/>
      <w:ind w:firstLine="567"/>
      <w:jc w:val="both"/>
    </w:pPr>
    <w:rPr>
      <w:rFonts w:ascii="Times New Roman" w:eastAsia="Calibri" w:hAnsi="Times New Roman" w:cs="Times New Roman"/>
      <w:sz w:val="28"/>
      <w:lang w:eastAsia="ar-SA"/>
    </w:rPr>
  </w:style>
  <w:style w:type="paragraph" w:customStyle="1" w:styleId="FR1">
    <w:name w:val="FR1"/>
    <w:rsid w:val="007C257D"/>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31">
    <w:name w:val="Без интервала3"/>
    <w:rsid w:val="007C257D"/>
    <w:pPr>
      <w:suppressAutoHyphens/>
      <w:spacing w:after="0" w:line="240" w:lineRule="auto"/>
    </w:pPr>
    <w:rPr>
      <w:rFonts w:ascii="Calibri" w:eastAsia="Times New Roman" w:hAnsi="Calibri" w:cs="Calibri"/>
      <w:lang w:eastAsia="ar-SA"/>
    </w:rPr>
  </w:style>
  <w:style w:type="paragraph" w:customStyle="1" w:styleId="ConsPlusTitle">
    <w:name w:val="ConsPlusTitle"/>
    <w:uiPriority w:val="99"/>
    <w:rsid w:val="007745D1"/>
    <w:pPr>
      <w:widowControl w:val="0"/>
      <w:suppressAutoHyphens/>
      <w:autoSpaceDE w:val="0"/>
      <w:spacing w:after="0" w:line="240" w:lineRule="auto"/>
    </w:pPr>
    <w:rPr>
      <w:rFonts w:ascii="Calibri" w:eastAsia="Times New Roman" w:hAnsi="Calibri" w:cs="Calibri"/>
      <w:b/>
      <w:kern w:val="1"/>
      <w:szCs w:val="20"/>
      <w:lang w:eastAsia="ar-SA"/>
    </w:rPr>
  </w:style>
  <w:style w:type="paragraph" w:customStyle="1" w:styleId="p5">
    <w:name w:val="p5"/>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7745D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uiPriority w:val="99"/>
    <w:locked/>
    <w:rsid w:val="007745D1"/>
    <w:rPr>
      <w:rFonts w:ascii="Calibri" w:eastAsia="Times New Roman" w:hAnsi="Calibri" w:cs="Times New Roman"/>
      <w:szCs w:val="20"/>
      <w:lang w:eastAsia="ru-RU"/>
    </w:rPr>
  </w:style>
  <w:style w:type="paragraph" w:customStyle="1" w:styleId="formattext">
    <w:name w:val="formattext"/>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Web) Знак,Знак Знак,Обычный (Web)1 Знак1,Обычный (веб) Знак Знак,Обычный (Web)1 Знак Знак"/>
    <w:link w:val="a8"/>
    <w:locked/>
    <w:rsid w:val="00691CCB"/>
    <w:rPr>
      <w:sz w:val="24"/>
      <w:szCs w:val="24"/>
    </w:rPr>
  </w:style>
  <w:style w:type="paragraph" w:styleId="a8">
    <w:name w:val="Normal (Web)"/>
    <w:aliases w:val="Обычный (Web),Знак,Обычный (Web)1,Обычный (веб) Знак,Обычный (Web)1 Знак"/>
    <w:basedOn w:val="a"/>
    <w:link w:val="12"/>
    <w:uiPriority w:val="99"/>
    <w:unhideWhenUsed/>
    <w:rsid w:val="00691CCB"/>
    <w:pPr>
      <w:spacing w:after="0" w:line="240" w:lineRule="auto"/>
    </w:pPr>
    <w:rPr>
      <w:rFonts w:eastAsiaTheme="minorHAnsi"/>
      <w:sz w:val="24"/>
      <w:szCs w:val="24"/>
      <w:lang w:eastAsia="en-US"/>
    </w:rPr>
  </w:style>
  <w:style w:type="paragraph" w:customStyle="1" w:styleId="ConsPlusCell">
    <w:name w:val="ConsPlusCell"/>
    <w:uiPriority w:val="99"/>
    <w:rsid w:val="00A03932"/>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9">
    <w:name w:val="Содержимое таблицы"/>
    <w:basedOn w:val="a"/>
    <w:rsid w:val="00EB3CAB"/>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W-">
    <w:name w:val="WW-Базовый"/>
    <w:rsid w:val="001C65F1"/>
    <w:pPr>
      <w:tabs>
        <w:tab w:val="left" w:pos="708"/>
      </w:tabs>
      <w:suppressAutoHyphen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1"/>
    <w:rsid w:val="001C65F1"/>
    <w:rPr>
      <w:b/>
      <w:bCs/>
      <w:color w:val="000000"/>
      <w:spacing w:val="-4"/>
      <w:w w:val="100"/>
      <w:position w:val="0"/>
      <w:sz w:val="16"/>
      <w:szCs w:val="16"/>
      <w:shd w:val="clear" w:color="auto" w:fill="FFFFFF"/>
      <w:vertAlign w:val="baseline"/>
      <w:lang w:val="ru-RU"/>
    </w:rPr>
  </w:style>
  <w:style w:type="character" w:customStyle="1" w:styleId="11pt">
    <w:name w:val="Основной текст + 11 pt"/>
    <w:basedOn w:val="a1"/>
    <w:rsid w:val="001C65F1"/>
    <w:rPr>
      <w:b/>
      <w:bCs/>
      <w:color w:val="000000"/>
      <w:spacing w:val="-5"/>
      <w:w w:val="100"/>
      <w:position w:val="0"/>
      <w:sz w:val="22"/>
      <w:szCs w:val="22"/>
      <w:shd w:val="clear" w:color="auto" w:fill="FFFFFF"/>
      <w:vertAlign w:val="baseline"/>
      <w:lang w:val="ru-RU"/>
    </w:rPr>
  </w:style>
  <w:style w:type="character" w:customStyle="1" w:styleId="Impact">
    <w:name w:val="Основной текст + Impact"/>
    <w:basedOn w:val="a1"/>
    <w:rsid w:val="001C65F1"/>
    <w:rPr>
      <w:rFonts w:ascii="Impact" w:eastAsia="Times New Roman" w:hAnsi="Impact" w:cs="Impact"/>
      <w:b/>
      <w:bCs/>
      <w:color w:val="000000"/>
      <w:spacing w:val="0"/>
      <w:w w:val="100"/>
      <w:position w:val="0"/>
      <w:sz w:val="20"/>
      <w:szCs w:val="20"/>
      <w:shd w:val="clear" w:color="auto" w:fill="FFFFFF"/>
      <w:vertAlign w:val="baseline"/>
    </w:rPr>
  </w:style>
  <w:style w:type="character" w:customStyle="1" w:styleId="8pt1">
    <w:name w:val="Основной текст + 8 pt1"/>
    <w:basedOn w:val="a1"/>
    <w:rsid w:val="001C65F1"/>
    <w:rPr>
      <w:b/>
      <w:bCs/>
      <w:color w:val="000000"/>
      <w:spacing w:val="0"/>
      <w:w w:val="100"/>
      <w:position w:val="0"/>
      <w:sz w:val="16"/>
      <w:szCs w:val="16"/>
      <w:shd w:val="clear" w:color="auto" w:fill="FFFFFF"/>
      <w:vertAlign w:val="baseline"/>
    </w:rPr>
  </w:style>
  <w:style w:type="paragraph" w:customStyle="1" w:styleId="aa">
    <w:name w:val="Заголовок"/>
    <w:basedOn w:val="a"/>
    <w:next w:val="a0"/>
    <w:rsid w:val="001C65F1"/>
    <w:pPr>
      <w:keepNext/>
      <w:suppressAutoHyphens/>
      <w:spacing w:before="240" w:after="120"/>
    </w:pPr>
    <w:rPr>
      <w:rFonts w:ascii="Arial" w:eastAsia="Microsoft YaHei" w:hAnsi="Arial" w:cs="Mangal"/>
      <w:sz w:val="28"/>
      <w:szCs w:val="28"/>
      <w:lang w:eastAsia="ar-SA"/>
    </w:rPr>
  </w:style>
  <w:style w:type="paragraph" w:customStyle="1" w:styleId="13">
    <w:name w:val="Основной текст1"/>
    <w:basedOn w:val="a"/>
    <w:link w:val="ab"/>
    <w:rsid w:val="001C65F1"/>
    <w:pPr>
      <w:widowControl w:val="0"/>
      <w:shd w:val="clear" w:color="auto" w:fill="FFFFFF"/>
      <w:suppressAutoHyphens/>
      <w:spacing w:before="780" w:after="0" w:line="317" w:lineRule="exact"/>
      <w:jc w:val="center"/>
    </w:pPr>
    <w:rPr>
      <w:rFonts w:ascii="Calibri" w:eastAsia="Calibri" w:hAnsi="Calibri" w:cs="Calibri"/>
      <w:b/>
      <w:bCs/>
      <w:spacing w:val="-9"/>
      <w:sz w:val="25"/>
      <w:szCs w:val="25"/>
      <w:lang w:eastAsia="ar-SA"/>
    </w:rPr>
  </w:style>
  <w:style w:type="paragraph" w:styleId="21">
    <w:name w:val="Body Text Indent 2"/>
    <w:basedOn w:val="a"/>
    <w:link w:val="22"/>
    <w:rsid w:val="009A1E12"/>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1"/>
    <w:link w:val="21"/>
    <w:rsid w:val="009A1E12"/>
    <w:rPr>
      <w:rFonts w:ascii="Times New Roman" w:eastAsia="Times New Roman" w:hAnsi="Times New Roman" w:cs="Times New Roman"/>
      <w:sz w:val="20"/>
      <w:szCs w:val="20"/>
      <w:lang w:eastAsia="ar-SA"/>
    </w:rPr>
  </w:style>
  <w:style w:type="paragraph" w:customStyle="1" w:styleId="FR3">
    <w:name w:val="FR3"/>
    <w:rsid w:val="009A1E12"/>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005AE9"/>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c">
    <w:name w:val="Знак Знак Знак Знак Знак Знак Знак Знак Знак Знак"/>
    <w:basedOn w:val="a"/>
    <w:rsid w:val="005F31B5"/>
    <w:pPr>
      <w:spacing w:after="160" w:line="240" w:lineRule="exact"/>
    </w:pPr>
    <w:rPr>
      <w:rFonts w:ascii="Verdana" w:eastAsia="Times New Roman" w:hAnsi="Verdana" w:cs="Verdana"/>
      <w:sz w:val="20"/>
      <w:szCs w:val="20"/>
      <w:lang w:val="en-US" w:eastAsia="en-US"/>
    </w:rPr>
  </w:style>
  <w:style w:type="table" w:styleId="ad">
    <w:name w:val="Table Grid"/>
    <w:basedOn w:val="a2"/>
    <w:uiPriority w:val="59"/>
    <w:rsid w:val="005F31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
    <w:link w:val="af"/>
    <w:rsid w:val="005F31B5"/>
    <w:pPr>
      <w:spacing w:after="0" w:line="240" w:lineRule="auto"/>
    </w:pPr>
    <w:rPr>
      <w:rFonts w:ascii="Tahoma" w:eastAsia="Times New Roman" w:hAnsi="Tahoma" w:cs="Times New Roman"/>
      <w:sz w:val="16"/>
      <w:szCs w:val="16"/>
      <w:lang w:eastAsia="hi-IN"/>
    </w:rPr>
  </w:style>
  <w:style w:type="character" w:customStyle="1" w:styleId="af">
    <w:name w:val="Текст выноски Знак"/>
    <w:basedOn w:val="a1"/>
    <w:link w:val="ae"/>
    <w:uiPriority w:val="99"/>
    <w:rsid w:val="005F31B5"/>
    <w:rPr>
      <w:rFonts w:ascii="Tahoma" w:eastAsia="Times New Roman" w:hAnsi="Tahoma" w:cs="Times New Roman"/>
      <w:sz w:val="16"/>
      <w:szCs w:val="16"/>
      <w:lang w:eastAsia="hi-IN"/>
    </w:rPr>
  </w:style>
  <w:style w:type="character" w:styleId="af0">
    <w:name w:val="annotation reference"/>
    <w:uiPriority w:val="99"/>
    <w:semiHidden/>
    <w:rsid w:val="005F31B5"/>
    <w:rPr>
      <w:sz w:val="16"/>
      <w:szCs w:val="16"/>
    </w:rPr>
  </w:style>
  <w:style w:type="paragraph" w:styleId="af1">
    <w:name w:val="header"/>
    <w:basedOn w:val="a"/>
    <w:link w:val="af2"/>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2">
    <w:name w:val="Верхний колонтитул Знак"/>
    <w:basedOn w:val="a1"/>
    <w:link w:val="af1"/>
    <w:uiPriority w:val="99"/>
    <w:rsid w:val="005F31B5"/>
    <w:rPr>
      <w:rFonts w:ascii="Times New Roman" w:eastAsia="Times New Roman" w:hAnsi="Times New Roman" w:cs="Times New Roman"/>
      <w:sz w:val="24"/>
      <w:szCs w:val="24"/>
      <w:lang w:eastAsia="hi-IN"/>
    </w:rPr>
  </w:style>
  <w:style w:type="paragraph" w:styleId="af3">
    <w:name w:val="footer"/>
    <w:basedOn w:val="a"/>
    <w:link w:val="af4"/>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Нижний колонтитул Знак"/>
    <w:basedOn w:val="a1"/>
    <w:link w:val="af3"/>
    <w:uiPriority w:val="99"/>
    <w:rsid w:val="005F31B5"/>
    <w:rPr>
      <w:rFonts w:ascii="Times New Roman" w:eastAsia="Times New Roman" w:hAnsi="Times New Roman" w:cs="Times New Roman"/>
      <w:sz w:val="24"/>
      <w:szCs w:val="24"/>
      <w:lang w:eastAsia="hi-IN"/>
    </w:rPr>
  </w:style>
  <w:style w:type="paragraph" w:customStyle="1" w:styleId="ConsPlusDocList">
    <w:name w:val="ConsPlusDocLis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5F31B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5">
    <w:name w:val="Plain Text"/>
    <w:basedOn w:val="a"/>
    <w:link w:val="af6"/>
    <w:rsid w:val="005F31B5"/>
    <w:pPr>
      <w:spacing w:after="0" w:line="240" w:lineRule="auto"/>
    </w:pPr>
    <w:rPr>
      <w:rFonts w:ascii="Courier New" w:eastAsia="Times New Roman" w:hAnsi="Courier New" w:cs="Times New Roman"/>
      <w:sz w:val="20"/>
      <w:szCs w:val="20"/>
    </w:rPr>
  </w:style>
  <w:style w:type="character" w:customStyle="1" w:styleId="af6">
    <w:name w:val="Текст Знак"/>
    <w:basedOn w:val="a1"/>
    <w:link w:val="af5"/>
    <w:rsid w:val="005F31B5"/>
    <w:rPr>
      <w:rFonts w:ascii="Courier New" w:eastAsia="Times New Roman" w:hAnsi="Courier New" w:cs="Times New Roman"/>
      <w:sz w:val="20"/>
      <w:szCs w:val="20"/>
      <w:lang w:eastAsia="ru-RU"/>
    </w:rPr>
  </w:style>
  <w:style w:type="paragraph" w:customStyle="1" w:styleId="14">
    <w:name w:val="Абзац списка1"/>
    <w:basedOn w:val="a"/>
    <w:rsid w:val="005F31B5"/>
    <w:pPr>
      <w:ind w:left="720"/>
    </w:pPr>
    <w:rPr>
      <w:rFonts w:ascii="Calibri" w:eastAsia="Times New Roman" w:hAnsi="Calibri" w:cs="Times New Roman"/>
    </w:rPr>
  </w:style>
  <w:style w:type="paragraph" w:customStyle="1" w:styleId="headertext">
    <w:name w:val="headertext"/>
    <w:basedOn w:val="a"/>
    <w:rsid w:val="00FF2CE2"/>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qFormat/>
    <w:rsid w:val="0062411C"/>
    <w:rPr>
      <w:b/>
      <w:bCs/>
    </w:rPr>
  </w:style>
  <w:style w:type="paragraph" w:customStyle="1" w:styleId="af8">
    <w:name w:val="Организация"/>
    <w:basedOn w:val="a"/>
    <w:rsid w:val="0062411C"/>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E2482"/>
    <w:pPr>
      <w:suppressAutoHyphens/>
      <w:spacing w:before="100" w:after="100" w:line="100" w:lineRule="atLeast"/>
    </w:pPr>
    <w:rPr>
      <w:rFonts w:ascii="Times New Roman" w:eastAsia="Times New Roman" w:hAnsi="Times New Roman" w:cs="Times New Roman"/>
      <w:sz w:val="24"/>
      <w:szCs w:val="24"/>
      <w:lang w:eastAsia="ar-SA"/>
    </w:rPr>
  </w:style>
  <w:style w:type="paragraph" w:styleId="af9">
    <w:name w:val="Body Text Indent"/>
    <w:basedOn w:val="a"/>
    <w:link w:val="afa"/>
    <w:unhideWhenUsed/>
    <w:rsid w:val="004E4BC3"/>
    <w:pPr>
      <w:spacing w:after="120"/>
      <w:ind w:left="283"/>
    </w:pPr>
  </w:style>
  <w:style w:type="character" w:customStyle="1" w:styleId="afa">
    <w:name w:val="Основной текст с отступом Знак"/>
    <w:basedOn w:val="a1"/>
    <w:link w:val="af9"/>
    <w:rsid w:val="004E4BC3"/>
    <w:rPr>
      <w:rFonts w:eastAsiaTheme="minorEastAsia"/>
      <w:lang w:eastAsia="ru-RU"/>
    </w:rPr>
  </w:style>
  <w:style w:type="paragraph" w:customStyle="1" w:styleId="15">
    <w:name w:val="Обычный1"/>
    <w:rsid w:val="00780EA7"/>
    <w:pPr>
      <w:widowControl w:val="0"/>
      <w:suppressAutoHyphens/>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8C537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rsid w:val="001B16C1"/>
    <w:pPr>
      <w:widowControl w:val="0"/>
      <w:suppressAutoHyphens/>
      <w:spacing w:after="0" w:line="240" w:lineRule="auto"/>
      <w:textAlignment w:val="baseline"/>
    </w:pPr>
    <w:rPr>
      <w:rFonts w:ascii="Courier New" w:eastAsia="Times New Roman" w:hAnsi="Courier New" w:cs="Courier New"/>
      <w:color w:val="000000"/>
      <w:kern w:val="1"/>
      <w:sz w:val="24"/>
      <w:szCs w:val="24"/>
      <w:lang w:eastAsia="ar-SA"/>
    </w:rPr>
  </w:style>
  <w:style w:type="paragraph" w:customStyle="1" w:styleId="Textbodyindent">
    <w:name w:val="Text body indent"/>
    <w:basedOn w:val="Standard"/>
    <w:rsid w:val="001B16C1"/>
    <w:pPr>
      <w:widowControl/>
      <w:spacing w:after="120"/>
      <w:ind w:left="283"/>
    </w:pPr>
    <w:rPr>
      <w:rFonts w:ascii="Times New Roman" w:hAnsi="Times New Roman" w:cs="Times New Roman"/>
    </w:rPr>
  </w:style>
  <w:style w:type="character" w:customStyle="1" w:styleId="25">
    <w:name w:val="Основной текст (2)_"/>
    <w:basedOn w:val="a1"/>
    <w:link w:val="211"/>
    <w:locked/>
    <w:rsid w:val="00D532F1"/>
    <w:rPr>
      <w:sz w:val="28"/>
      <w:szCs w:val="28"/>
      <w:shd w:val="clear" w:color="auto" w:fill="FFFFFF"/>
    </w:rPr>
  </w:style>
  <w:style w:type="paragraph" w:customStyle="1" w:styleId="211">
    <w:name w:val="Основной текст (2)1"/>
    <w:basedOn w:val="a"/>
    <w:link w:val="25"/>
    <w:rsid w:val="00D532F1"/>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1"/>
    <w:rsid w:val="00D532F1"/>
    <w:rPr>
      <w:rFonts w:ascii="Times New Roman" w:hAnsi="Times New Roman" w:cs="Times New Roman"/>
      <w:sz w:val="21"/>
      <w:szCs w:val="21"/>
      <w:shd w:val="clear" w:color="auto" w:fill="FFFFFF"/>
    </w:rPr>
  </w:style>
  <w:style w:type="character" w:customStyle="1" w:styleId="32">
    <w:name w:val="Основной текст (3)_"/>
    <w:basedOn w:val="a1"/>
    <w:link w:val="33"/>
    <w:rsid w:val="00D532F1"/>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D532F1"/>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b">
    <w:name w:val="Базовый"/>
    <w:rsid w:val="00D532F1"/>
    <w:pPr>
      <w:widowControl w:val="0"/>
      <w:autoSpaceDE w:val="0"/>
      <w:autoSpaceDN w:val="0"/>
      <w:spacing w:after="0" w:line="240" w:lineRule="auto"/>
    </w:pPr>
    <w:rPr>
      <w:rFonts w:ascii="Times New Roman" w:eastAsia="Mangal" w:hAnsi="Lucida Sans Unicode" w:cs="Times New Roman"/>
      <w:kern w:val="1"/>
      <w:sz w:val="24"/>
      <w:szCs w:val="20"/>
      <w:lang w:eastAsia="zh-CN"/>
    </w:rPr>
  </w:style>
  <w:style w:type="paragraph" w:customStyle="1" w:styleId="s1">
    <w:name w:val="s_1"/>
    <w:basedOn w:val="a"/>
    <w:rsid w:val="00955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955670"/>
  </w:style>
  <w:style w:type="character" w:customStyle="1" w:styleId="InternetLink">
    <w:name w:val="Internet Link"/>
    <w:rsid w:val="00955670"/>
    <w:rPr>
      <w:color w:val="0000FF"/>
      <w:u w:val="single"/>
    </w:rPr>
  </w:style>
  <w:style w:type="paragraph" w:styleId="HTML">
    <w:name w:val="HTML Preformatted"/>
    <w:basedOn w:val="a"/>
    <w:link w:val="HTML0"/>
    <w:rsid w:val="00D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70935"/>
    <w:rPr>
      <w:rFonts w:ascii="Courier New" w:eastAsia="Times New Roman" w:hAnsi="Courier New" w:cs="Courier New"/>
      <w:sz w:val="20"/>
      <w:szCs w:val="20"/>
      <w:lang w:eastAsia="ru-RU"/>
    </w:rPr>
  </w:style>
  <w:style w:type="paragraph" w:customStyle="1" w:styleId="26">
    <w:name w:val="Основной текст2"/>
    <w:basedOn w:val="a"/>
    <w:rsid w:val="0005706A"/>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712E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5B0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17B55"/>
    <w:pPr>
      <w:snapToGrid w:val="0"/>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1"/>
    <w:rsid w:val="008E28FD"/>
    <w:rPr>
      <w:rFonts w:ascii="Times New Roman" w:hAnsi="Times New Roman" w:cs="Times New Roman" w:hint="default"/>
      <w:b w:val="0"/>
      <w:bCs w:val="0"/>
      <w:i w:val="0"/>
      <w:iCs w:val="0"/>
      <w:color w:val="000000"/>
      <w:sz w:val="28"/>
      <w:szCs w:val="28"/>
    </w:rPr>
  </w:style>
  <w:style w:type="paragraph" w:customStyle="1" w:styleId="27">
    <w:name w:val="Обычный2"/>
    <w:rsid w:val="008E28FD"/>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yle7">
    <w:name w:val="Style7"/>
    <w:basedOn w:val="a"/>
    <w:rsid w:val="00F12202"/>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1"/>
    <w:rsid w:val="00F12202"/>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iPriority w:val="99"/>
    <w:semiHidden/>
    <w:unhideWhenUsed/>
    <w:rsid w:val="00E14E62"/>
    <w:pPr>
      <w:spacing w:after="120"/>
    </w:pPr>
    <w:rPr>
      <w:sz w:val="16"/>
      <w:szCs w:val="16"/>
    </w:rPr>
  </w:style>
  <w:style w:type="character" w:customStyle="1" w:styleId="35">
    <w:name w:val="Основной текст 3 Знак"/>
    <w:basedOn w:val="a1"/>
    <w:link w:val="34"/>
    <w:uiPriority w:val="99"/>
    <w:semiHidden/>
    <w:rsid w:val="00E14E62"/>
    <w:rPr>
      <w:rFonts w:eastAsiaTheme="minorEastAsia"/>
      <w:sz w:val="16"/>
      <w:szCs w:val="16"/>
      <w:lang w:eastAsia="ru-RU"/>
    </w:rPr>
  </w:style>
  <w:style w:type="paragraph" w:customStyle="1" w:styleId="28">
    <w:name w:val="Абзац списка2"/>
    <w:basedOn w:val="a"/>
    <w:rsid w:val="00E14E62"/>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FR4">
    <w:name w:val="FR4"/>
    <w:rsid w:val="00E14E62"/>
    <w:pPr>
      <w:widowControl w:val="0"/>
      <w:suppressAutoHyphens/>
      <w:autoSpaceDE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iPriority w:val="99"/>
    <w:semiHidden/>
    <w:unhideWhenUsed/>
    <w:rsid w:val="00C25CAC"/>
    <w:pPr>
      <w:suppressAutoHyphens/>
      <w:spacing w:after="120" w:line="480" w:lineRule="auto"/>
    </w:pPr>
    <w:rPr>
      <w:rFonts w:ascii="Calibri" w:eastAsia="SimSun" w:hAnsi="Calibri" w:cs="Calibri"/>
      <w:lang w:eastAsia="ar-SA"/>
    </w:rPr>
  </w:style>
  <w:style w:type="character" w:customStyle="1" w:styleId="2a">
    <w:name w:val="Основной текст 2 Знак"/>
    <w:basedOn w:val="a1"/>
    <w:link w:val="29"/>
    <w:uiPriority w:val="99"/>
    <w:semiHidden/>
    <w:rsid w:val="00C25CAC"/>
    <w:rPr>
      <w:rFonts w:ascii="Calibri" w:eastAsia="SimSun" w:hAnsi="Calibri" w:cs="Calibri"/>
      <w:lang w:eastAsia="ar-SA"/>
    </w:rPr>
  </w:style>
  <w:style w:type="paragraph" w:customStyle="1" w:styleId="Default">
    <w:name w:val="Default"/>
    <w:rsid w:val="006943A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fc">
    <w:name w:val="Emphasis"/>
    <w:basedOn w:val="a1"/>
    <w:qFormat/>
    <w:rsid w:val="00DE7BB2"/>
    <w:rPr>
      <w:i/>
      <w:iCs/>
    </w:rPr>
  </w:style>
  <w:style w:type="character" w:customStyle="1" w:styleId="ConsPlusNormal1">
    <w:name w:val="ConsPlusNormal1"/>
    <w:locked/>
    <w:rsid w:val="008215CF"/>
    <w:rPr>
      <w:rFonts w:ascii="Arial" w:hAnsi="Arial" w:cs="Arial"/>
      <w:lang w:eastAsia="ar-SA"/>
    </w:rPr>
  </w:style>
  <w:style w:type="paragraph" w:customStyle="1" w:styleId="36">
    <w:name w:val="Абзац списка3"/>
    <w:basedOn w:val="a"/>
    <w:rsid w:val="00632E3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41">
    <w:name w:val="Абзац списка4"/>
    <w:basedOn w:val="a"/>
    <w:rsid w:val="00F763C4"/>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42229A"/>
    <w:pPr>
      <w:keepNext/>
      <w:suppressAutoHyphens/>
      <w:autoSpaceDE w:val="0"/>
      <w:spacing w:before="100" w:after="100" w:line="240" w:lineRule="auto"/>
    </w:pPr>
    <w:rPr>
      <w:rFonts w:ascii="Times New Roman" w:eastAsia="Times New Roman" w:hAnsi="Times New Roman" w:cs="Times New Roman"/>
      <w:b/>
      <w:bCs/>
      <w:sz w:val="28"/>
      <w:szCs w:val="28"/>
      <w:lang w:eastAsia="ar-SA"/>
    </w:rPr>
  </w:style>
  <w:style w:type="paragraph" w:customStyle="1" w:styleId="2b">
    <w:name w:val="Основной текст (2)"/>
    <w:basedOn w:val="a"/>
    <w:rsid w:val="00A316CC"/>
    <w:pPr>
      <w:widowControl w:val="0"/>
      <w:shd w:val="clear" w:color="auto" w:fill="FFFFFF"/>
      <w:spacing w:after="0" w:line="580" w:lineRule="exact"/>
      <w:jc w:val="center"/>
    </w:pPr>
    <w:rPr>
      <w:rFonts w:ascii="Times New Roman" w:eastAsia="Times New Roman" w:hAnsi="Times New Roman" w:cs="Times New Roman"/>
      <w:sz w:val="28"/>
      <w:szCs w:val="28"/>
    </w:rPr>
  </w:style>
  <w:style w:type="character" w:customStyle="1" w:styleId="42">
    <w:name w:val="Основной текст (4)_"/>
    <w:basedOn w:val="a1"/>
    <w:link w:val="43"/>
    <w:rsid w:val="00A316CC"/>
    <w:rPr>
      <w:shd w:val="clear" w:color="auto" w:fill="FFFFFF"/>
    </w:rPr>
  </w:style>
  <w:style w:type="paragraph" w:customStyle="1" w:styleId="43">
    <w:name w:val="Основной текст (4)"/>
    <w:basedOn w:val="a"/>
    <w:link w:val="42"/>
    <w:rsid w:val="00A316CC"/>
    <w:pPr>
      <w:widowControl w:val="0"/>
      <w:shd w:val="clear" w:color="auto" w:fill="FFFFFF"/>
      <w:spacing w:after="540" w:line="277" w:lineRule="exact"/>
      <w:jc w:val="right"/>
    </w:pPr>
    <w:rPr>
      <w:rFonts w:eastAsiaTheme="minorHAnsi"/>
      <w:lang w:eastAsia="en-US"/>
    </w:rPr>
  </w:style>
  <w:style w:type="character" w:customStyle="1" w:styleId="212pt">
    <w:name w:val="Основной текст (2) + 12 pt"/>
    <w:basedOn w:val="25"/>
    <w:rsid w:val="00A316C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s10">
    <w:name w:val="s1"/>
    <w:basedOn w:val="a1"/>
    <w:rsid w:val="00836B60"/>
  </w:style>
  <w:style w:type="paragraph" w:customStyle="1" w:styleId="212">
    <w:name w:val="Основной текст с отступом 21"/>
    <w:basedOn w:val="a"/>
    <w:rsid w:val="00E8068F"/>
    <w:pP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afd">
    <w:name w:val="Гипертекстовая ссылка"/>
    <w:uiPriority w:val="99"/>
    <w:rsid w:val="00F639BC"/>
    <w:rPr>
      <w:rFonts w:cs="Times New Roman"/>
      <w:color w:val="106BBE"/>
    </w:rPr>
  </w:style>
  <w:style w:type="paragraph" w:customStyle="1" w:styleId="TableContents">
    <w:name w:val="Table Contents"/>
    <w:basedOn w:val="Standard"/>
    <w:rsid w:val="009E6C1B"/>
    <w:pPr>
      <w:suppressLineNumbers/>
      <w:autoSpaceDN w:val="0"/>
    </w:pPr>
    <w:rPr>
      <w:rFonts w:ascii="Times New Roman" w:eastAsia="Lucida Sans Unicode" w:hAnsi="Times New Roman" w:cs="Tahoma"/>
      <w:color w:val="auto"/>
      <w:kern w:val="3"/>
      <w:lang w:eastAsia="ru-RU"/>
    </w:rPr>
  </w:style>
  <w:style w:type="paragraph" w:customStyle="1" w:styleId="TableHeading">
    <w:name w:val="Table Heading"/>
    <w:basedOn w:val="TableContents"/>
    <w:rsid w:val="009E6C1B"/>
    <w:pPr>
      <w:jc w:val="center"/>
    </w:pPr>
    <w:rPr>
      <w:b/>
      <w:bCs/>
      <w:i/>
      <w:iCs/>
    </w:rPr>
  </w:style>
  <w:style w:type="paragraph" w:customStyle="1" w:styleId="Standarduser">
    <w:name w:val="Standard (user)"/>
    <w:rsid w:val="009E6C1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10">
    <w:name w:val="Основной текст 31"/>
    <w:basedOn w:val="a"/>
    <w:rsid w:val="003203EE"/>
    <w:pPr>
      <w:widowControl w:val="0"/>
      <w:tabs>
        <w:tab w:val="left" w:pos="10620"/>
      </w:tabs>
      <w:suppressAutoHyphens/>
      <w:autoSpaceDE w:val="0"/>
      <w:spacing w:after="0" w:line="240" w:lineRule="auto"/>
      <w:ind w:right="376"/>
    </w:pPr>
    <w:rPr>
      <w:rFonts w:ascii="Arial" w:eastAsia="Lucida Sans Unicode" w:hAnsi="Arial" w:cs="Arial"/>
      <w:sz w:val="24"/>
      <w:szCs w:val="16"/>
    </w:rPr>
  </w:style>
  <w:style w:type="character" w:customStyle="1" w:styleId="WW8Num1z0">
    <w:name w:val="WW8Num1z0"/>
    <w:rsid w:val="00B80168"/>
  </w:style>
  <w:style w:type="character" w:customStyle="1" w:styleId="WW8Num1z1">
    <w:name w:val="WW8Num1z1"/>
    <w:rsid w:val="00B80168"/>
  </w:style>
  <w:style w:type="character" w:customStyle="1" w:styleId="WW8Num1z2">
    <w:name w:val="WW8Num1z2"/>
    <w:rsid w:val="00B80168"/>
  </w:style>
  <w:style w:type="character" w:customStyle="1" w:styleId="WW8Num1z3">
    <w:name w:val="WW8Num1z3"/>
    <w:rsid w:val="00B80168"/>
  </w:style>
  <w:style w:type="character" w:customStyle="1" w:styleId="WW8Num1z4">
    <w:name w:val="WW8Num1z4"/>
    <w:rsid w:val="00B80168"/>
  </w:style>
  <w:style w:type="character" w:customStyle="1" w:styleId="WW8Num1z5">
    <w:name w:val="WW8Num1z5"/>
    <w:rsid w:val="00B80168"/>
  </w:style>
  <w:style w:type="character" w:customStyle="1" w:styleId="WW8Num1z6">
    <w:name w:val="WW8Num1z6"/>
    <w:rsid w:val="00B80168"/>
  </w:style>
  <w:style w:type="character" w:customStyle="1" w:styleId="WW8Num1z7">
    <w:name w:val="WW8Num1z7"/>
    <w:rsid w:val="00B80168"/>
  </w:style>
  <w:style w:type="character" w:customStyle="1" w:styleId="WW8Num1z8">
    <w:name w:val="WW8Num1z8"/>
    <w:rsid w:val="00B80168"/>
  </w:style>
  <w:style w:type="character" w:customStyle="1" w:styleId="WW8Num2z0">
    <w:name w:val="WW8Num2z0"/>
    <w:rsid w:val="00B80168"/>
  </w:style>
  <w:style w:type="character" w:customStyle="1" w:styleId="WW8Num2z1">
    <w:name w:val="WW8Num2z1"/>
    <w:rsid w:val="00B80168"/>
  </w:style>
  <w:style w:type="character" w:customStyle="1" w:styleId="WW8Num2z2">
    <w:name w:val="WW8Num2z2"/>
    <w:rsid w:val="00B80168"/>
  </w:style>
  <w:style w:type="character" w:customStyle="1" w:styleId="WW8Num2z3">
    <w:name w:val="WW8Num2z3"/>
    <w:rsid w:val="00B80168"/>
  </w:style>
  <w:style w:type="character" w:customStyle="1" w:styleId="WW8Num2z4">
    <w:name w:val="WW8Num2z4"/>
    <w:rsid w:val="00B80168"/>
  </w:style>
  <w:style w:type="character" w:customStyle="1" w:styleId="WW8Num2z5">
    <w:name w:val="WW8Num2z5"/>
    <w:rsid w:val="00B80168"/>
  </w:style>
  <w:style w:type="character" w:customStyle="1" w:styleId="WW8Num2z6">
    <w:name w:val="WW8Num2z6"/>
    <w:rsid w:val="00B80168"/>
  </w:style>
  <w:style w:type="character" w:customStyle="1" w:styleId="WW8Num2z7">
    <w:name w:val="WW8Num2z7"/>
    <w:rsid w:val="00B80168"/>
  </w:style>
  <w:style w:type="character" w:customStyle="1" w:styleId="WW8Num2z8">
    <w:name w:val="WW8Num2z8"/>
    <w:rsid w:val="00B80168"/>
  </w:style>
  <w:style w:type="character" w:customStyle="1" w:styleId="WW8Num3z0">
    <w:name w:val="WW8Num3z0"/>
    <w:rsid w:val="00B80168"/>
  </w:style>
  <w:style w:type="character" w:customStyle="1" w:styleId="WW8Num3z1">
    <w:name w:val="WW8Num3z1"/>
    <w:rsid w:val="00B80168"/>
  </w:style>
  <w:style w:type="character" w:customStyle="1" w:styleId="WW8Num3z2">
    <w:name w:val="WW8Num3z2"/>
    <w:rsid w:val="00B80168"/>
  </w:style>
  <w:style w:type="character" w:customStyle="1" w:styleId="WW8Num3z3">
    <w:name w:val="WW8Num3z3"/>
    <w:rsid w:val="00B80168"/>
  </w:style>
  <w:style w:type="character" w:customStyle="1" w:styleId="WW8Num3z4">
    <w:name w:val="WW8Num3z4"/>
    <w:rsid w:val="00B80168"/>
  </w:style>
  <w:style w:type="character" w:customStyle="1" w:styleId="WW8Num3z5">
    <w:name w:val="WW8Num3z5"/>
    <w:rsid w:val="00B80168"/>
  </w:style>
  <w:style w:type="character" w:customStyle="1" w:styleId="WW8Num3z6">
    <w:name w:val="WW8Num3z6"/>
    <w:rsid w:val="00B80168"/>
  </w:style>
  <w:style w:type="character" w:customStyle="1" w:styleId="WW8Num3z7">
    <w:name w:val="WW8Num3z7"/>
    <w:rsid w:val="00B80168"/>
  </w:style>
  <w:style w:type="character" w:customStyle="1" w:styleId="WW8Num3z8">
    <w:name w:val="WW8Num3z8"/>
    <w:rsid w:val="00B80168"/>
  </w:style>
  <w:style w:type="character" w:customStyle="1" w:styleId="37">
    <w:name w:val="Основной шрифт абзаца3"/>
    <w:rsid w:val="00B80168"/>
  </w:style>
  <w:style w:type="character" w:styleId="afe">
    <w:name w:val="FollowedHyperlink"/>
    <w:uiPriority w:val="99"/>
    <w:rsid w:val="00B80168"/>
    <w:rPr>
      <w:color w:val="800080"/>
      <w:u w:val="single"/>
    </w:rPr>
  </w:style>
  <w:style w:type="character" w:customStyle="1" w:styleId="WW-Absatz-Standardschriftart111111">
    <w:name w:val="WW-Absatz-Standardschriftart111111"/>
    <w:rsid w:val="00B80168"/>
  </w:style>
  <w:style w:type="character" w:customStyle="1" w:styleId="WW-Absatz-Standardschriftart111111111111">
    <w:name w:val="WW-Absatz-Standardschriftart111111111111"/>
    <w:rsid w:val="00B80168"/>
  </w:style>
  <w:style w:type="character" w:customStyle="1" w:styleId="WW-Absatz-Standardschriftart11111111111">
    <w:name w:val="WW-Absatz-Standardschriftart11111111111"/>
    <w:rsid w:val="00B80168"/>
  </w:style>
  <w:style w:type="character" w:customStyle="1" w:styleId="aff">
    <w:name w:val="Символ нумерации"/>
    <w:rsid w:val="00B80168"/>
  </w:style>
  <w:style w:type="character" w:customStyle="1" w:styleId="19">
    <w:name w:val="Знак примечания1"/>
    <w:rsid w:val="00B80168"/>
    <w:rPr>
      <w:sz w:val="16"/>
      <w:szCs w:val="16"/>
    </w:rPr>
  </w:style>
  <w:style w:type="character" w:customStyle="1" w:styleId="WW-Absatz-Standardschriftart11111">
    <w:name w:val="WW-Absatz-Standardschriftart11111"/>
    <w:rsid w:val="00B80168"/>
  </w:style>
  <w:style w:type="character" w:customStyle="1" w:styleId="hl41">
    <w:name w:val="hl41"/>
    <w:rsid w:val="00B80168"/>
    <w:rPr>
      <w:b/>
      <w:bCs/>
      <w:sz w:val="20"/>
      <w:szCs w:val="20"/>
    </w:rPr>
  </w:style>
  <w:style w:type="character" w:customStyle="1" w:styleId="WW8Num4z0">
    <w:name w:val="WW8Num4z0"/>
    <w:rsid w:val="00B80168"/>
    <w:rPr>
      <w:rFonts w:ascii="Wingdings" w:hAnsi="Wingdings" w:cs="Wingdings"/>
      <w:color w:val="auto"/>
    </w:rPr>
  </w:style>
  <w:style w:type="character" w:customStyle="1" w:styleId="ConsNonformat">
    <w:name w:val="ConsNonformat Знак"/>
    <w:rsid w:val="00B80168"/>
    <w:rPr>
      <w:rFonts w:ascii="Courier New" w:hAnsi="Courier New" w:cs="Courier New"/>
      <w:lang w:val="ru-RU" w:bidi="ar-SA"/>
    </w:rPr>
  </w:style>
  <w:style w:type="character" w:styleId="aff0">
    <w:name w:val="page number"/>
    <w:basedOn w:val="17"/>
    <w:rsid w:val="00B80168"/>
  </w:style>
  <w:style w:type="character" w:customStyle="1" w:styleId="WW8Num6z0">
    <w:name w:val="WW8Num6z0"/>
    <w:rsid w:val="00B80168"/>
    <w:rPr>
      <w:rFonts w:ascii="Times New Roman" w:eastAsia="Times New Roman" w:hAnsi="Times New Roman" w:cs="Times New Roman"/>
    </w:rPr>
  </w:style>
  <w:style w:type="character" w:customStyle="1" w:styleId="aff1">
    <w:name w:val="Символ сноски"/>
    <w:rsid w:val="00B80168"/>
    <w:rPr>
      <w:vertAlign w:val="superscript"/>
    </w:rPr>
  </w:style>
  <w:style w:type="character" w:customStyle="1" w:styleId="WW-Absatz-Standardschriftart">
    <w:name w:val="WW-Absatz-Standardschriftart"/>
    <w:rsid w:val="00B80168"/>
  </w:style>
  <w:style w:type="character" w:customStyle="1" w:styleId="2c">
    <w:name w:val="Основной шрифт абзаца2"/>
    <w:rsid w:val="00B80168"/>
  </w:style>
  <w:style w:type="character" w:customStyle="1" w:styleId="WW-Absatz-Standardschriftart1111">
    <w:name w:val="WW-Absatz-Standardschriftart1111"/>
    <w:rsid w:val="00B80168"/>
  </w:style>
  <w:style w:type="character" w:customStyle="1" w:styleId="WW-Absatz-Standardschriftart111">
    <w:name w:val="WW-Absatz-Standardschriftart111"/>
    <w:rsid w:val="00B80168"/>
  </w:style>
  <w:style w:type="character" w:customStyle="1" w:styleId="WW8Num6z3">
    <w:name w:val="WW8Num6z3"/>
    <w:rsid w:val="00B80168"/>
    <w:rPr>
      <w:rFonts w:ascii="Symbol" w:hAnsi="Symbol" w:cs="Symbol"/>
    </w:rPr>
  </w:style>
  <w:style w:type="character" w:customStyle="1" w:styleId="WW-Absatz-Standardschriftart1111111111111">
    <w:name w:val="WW-Absatz-Standardschriftart1111111111111"/>
    <w:rsid w:val="00B80168"/>
  </w:style>
  <w:style w:type="character" w:customStyle="1" w:styleId="WW8Num10z0">
    <w:name w:val="WW8Num10z0"/>
    <w:rsid w:val="00B80168"/>
    <w:rPr>
      <w:i/>
    </w:rPr>
  </w:style>
  <w:style w:type="character" w:customStyle="1" w:styleId="WW8Num6z1">
    <w:name w:val="WW8Num6z1"/>
    <w:rsid w:val="00B80168"/>
    <w:rPr>
      <w:rFonts w:ascii="Courier New" w:hAnsi="Courier New" w:cs="Courier New"/>
    </w:rPr>
  </w:style>
  <w:style w:type="character" w:customStyle="1" w:styleId="WW-Absatz-Standardschriftart11">
    <w:name w:val="WW-Absatz-Standardschriftart11"/>
    <w:rsid w:val="00B80168"/>
  </w:style>
  <w:style w:type="character" w:customStyle="1" w:styleId="WW-Absatz-Standardschriftart1111111">
    <w:name w:val="WW-Absatz-Standardschriftart1111111"/>
    <w:rsid w:val="00B80168"/>
  </w:style>
  <w:style w:type="character" w:customStyle="1" w:styleId="WW-Absatz-Standardschriftart1">
    <w:name w:val="WW-Absatz-Standardschriftart1"/>
    <w:rsid w:val="00B80168"/>
  </w:style>
  <w:style w:type="character" w:customStyle="1" w:styleId="WW-Absatz-Standardschriftart11111111">
    <w:name w:val="WW-Absatz-Standardschriftart11111111"/>
    <w:rsid w:val="00B80168"/>
  </w:style>
  <w:style w:type="character" w:customStyle="1" w:styleId="WW-Absatz-Standardschriftart1111111111">
    <w:name w:val="WW-Absatz-Standardschriftart1111111111"/>
    <w:rsid w:val="00B80168"/>
  </w:style>
  <w:style w:type="character" w:customStyle="1" w:styleId="WW-Absatz-Standardschriftart111111111">
    <w:name w:val="WW-Absatz-Standardschriftart111111111"/>
    <w:rsid w:val="00B80168"/>
  </w:style>
  <w:style w:type="character" w:customStyle="1" w:styleId="WW8Num6z2">
    <w:name w:val="WW8Num6z2"/>
    <w:rsid w:val="00B80168"/>
    <w:rPr>
      <w:rFonts w:ascii="Wingdings" w:hAnsi="Wingdings" w:cs="Wingdings"/>
    </w:rPr>
  </w:style>
  <w:style w:type="character" w:customStyle="1" w:styleId="WW8Num7z1">
    <w:name w:val="WW8Num7z1"/>
    <w:rsid w:val="00B80168"/>
    <w:rPr>
      <w:rFonts w:ascii="Times New Roman" w:eastAsia="Times New Roman" w:hAnsi="Times New Roman" w:cs="Times New Roman"/>
    </w:rPr>
  </w:style>
  <w:style w:type="character" w:customStyle="1" w:styleId="Absatz-Standardschriftart">
    <w:name w:val="Absatz-Standardschriftart"/>
    <w:rsid w:val="00B80168"/>
  </w:style>
  <w:style w:type="character" w:customStyle="1" w:styleId="WW8Num16z0">
    <w:name w:val="WW8Num16z0"/>
    <w:rsid w:val="00B80168"/>
    <w:rPr>
      <w:rFonts w:hint="default"/>
    </w:rPr>
  </w:style>
  <w:style w:type="character" w:customStyle="1" w:styleId="aff2">
    <w:name w:val="Тема примечания Знак"/>
    <w:rsid w:val="00B80168"/>
    <w:rPr>
      <w:b/>
      <w:bCs/>
    </w:rPr>
  </w:style>
  <w:style w:type="character" w:customStyle="1" w:styleId="aff3">
    <w:name w:val="Текст примечания Знак"/>
    <w:aliases w:val="!Равноширинный текст документа Знак"/>
    <w:rsid w:val="00B80168"/>
  </w:style>
  <w:style w:type="character" w:customStyle="1" w:styleId="2d">
    <w:name w:val="Знак примечания2"/>
    <w:rsid w:val="00B80168"/>
    <w:rPr>
      <w:sz w:val="16"/>
      <w:szCs w:val="16"/>
    </w:rPr>
  </w:style>
  <w:style w:type="character" w:customStyle="1" w:styleId="1a">
    <w:name w:val="Просмотренная гиперссылка1"/>
    <w:rsid w:val="00B80168"/>
    <w:rPr>
      <w:color w:val="800080"/>
      <w:u w:val="single"/>
    </w:rPr>
  </w:style>
  <w:style w:type="character" w:customStyle="1" w:styleId="44">
    <w:name w:val="Основной шрифт абзаца4"/>
    <w:rsid w:val="00B80168"/>
  </w:style>
  <w:style w:type="paragraph" w:styleId="aff4">
    <w:name w:val="List"/>
    <w:basedOn w:val="a"/>
    <w:rsid w:val="00B80168"/>
    <w:pPr>
      <w:suppressAutoHyphens/>
      <w:spacing w:before="40" w:after="40" w:line="240" w:lineRule="auto"/>
      <w:jc w:val="both"/>
    </w:pPr>
    <w:rPr>
      <w:rFonts w:ascii="Times New Roman" w:eastAsia="Times New Roman" w:hAnsi="Times New Roman" w:cs="Times New Roman"/>
      <w:kern w:val="2"/>
      <w:sz w:val="24"/>
      <w:szCs w:val="20"/>
      <w:lang w:eastAsia="zh-CN"/>
    </w:rPr>
  </w:style>
  <w:style w:type="paragraph" w:styleId="aff5">
    <w:name w:val="caption"/>
    <w:basedOn w:val="a"/>
    <w:next w:val="aff6"/>
    <w:qFormat/>
    <w:rsid w:val="00B80168"/>
    <w:pPr>
      <w:suppressAutoHyphens/>
      <w:spacing w:after="240" w:line="240" w:lineRule="auto"/>
      <w:jc w:val="center"/>
    </w:pPr>
    <w:rPr>
      <w:rFonts w:ascii="Times New Roman" w:eastAsia="Times New Roman" w:hAnsi="Times New Roman" w:cs="Times New Roman"/>
      <w:b/>
      <w:bCs/>
      <w:kern w:val="2"/>
      <w:sz w:val="28"/>
      <w:szCs w:val="24"/>
      <w:lang w:eastAsia="zh-CN"/>
    </w:rPr>
  </w:style>
  <w:style w:type="paragraph" w:styleId="aff6">
    <w:name w:val="Subtitle"/>
    <w:basedOn w:val="aa"/>
    <w:next w:val="a0"/>
    <w:link w:val="aff7"/>
    <w:qFormat/>
    <w:rsid w:val="00B80168"/>
    <w:pPr>
      <w:spacing w:line="240" w:lineRule="auto"/>
      <w:jc w:val="center"/>
    </w:pPr>
    <w:rPr>
      <w:rFonts w:eastAsia="Lucida Sans Unicode" w:cs="Tahoma"/>
      <w:i/>
      <w:iCs/>
      <w:kern w:val="2"/>
      <w:lang w:val="en-US" w:eastAsia="zh-CN"/>
    </w:rPr>
  </w:style>
  <w:style w:type="character" w:customStyle="1" w:styleId="aff7">
    <w:name w:val="Подзаголовок Знак"/>
    <w:basedOn w:val="a1"/>
    <w:link w:val="aff6"/>
    <w:rsid w:val="00B80168"/>
    <w:rPr>
      <w:rFonts w:ascii="Arial" w:eastAsia="Lucida Sans Unicode" w:hAnsi="Arial" w:cs="Tahoma"/>
      <w:i/>
      <w:iCs/>
      <w:kern w:val="2"/>
      <w:sz w:val="28"/>
      <w:szCs w:val="28"/>
      <w:lang w:val="en-US" w:eastAsia="zh-CN"/>
    </w:rPr>
  </w:style>
  <w:style w:type="paragraph" w:customStyle="1" w:styleId="38">
    <w:name w:val="Указатель3"/>
    <w:basedOn w:val="a"/>
    <w:rsid w:val="00B80168"/>
    <w:pPr>
      <w:suppressLineNumbers/>
      <w:suppressAutoHyphens/>
      <w:spacing w:after="0" w:line="240" w:lineRule="auto"/>
    </w:pPr>
    <w:rPr>
      <w:rFonts w:ascii="Times New Roman" w:eastAsia="Times New Roman" w:hAnsi="Times New Roman" w:cs="Arial"/>
      <w:kern w:val="2"/>
      <w:sz w:val="24"/>
      <w:szCs w:val="24"/>
      <w:lang w:val="en-US" w:eastAsia="zh-CN"/>
    </w:rPr>
  </w:style>
  <w:style w:type="paragraph" w:styleId="1b">
    <w:name w:val="toc 1"/>
    <w:basedOn w:val="a"/>
    <w:next w:val="a"/>
    <w:rsid w:val="00B80168"/>
    <w:pPr>
      <w:suppressAutoHyphens/>
      <w:spacing w:before="360" w:after="360" w:line="240" w:lineRule="auto"/>
    </w:pPr>
    <w:rPr>
      <w:rFonts w:ascii="Times New Roman" w:eastAsia="Times New Roman" w:hAnsi="Times New Roman" w:cs="Times New Roman"/>
      <w:b/>
      <w:caps/>
      <w:kern w:val="2"/>
      <w:sz w:val="24"/>
      <w:szCs w:val="24"/>
      <w:lang w:val="en-US" w:eastAsia="zh-CN"/>
    </w:rPr>
  </w:style>
  <w:style w:type="paragraph" w:styleId="aff8">
    <w:name w:val="footnote text"/>
    <w:basedOn w:val="a"/>
    <w:link w:val="aff9"/>
    <w:rsid w:val="00B80168"/>
    <w:pPr>
      <w:suppressAutoHyphens/>
      <w:spacing w:after="0" w:line="240" w:lineRule="auto"/>
    </w:pPr>
    <w:rPr>
      <w:rFonts w:ascii="Times New Roman" w:eastAsia="Times New Roman" w:hAnsi="Times New Roman" w:cs="Times New Roman"/>
      <w:kern w:val="2"/>
      <w:sz w:val="20"/>
      <w:szCs w:val="20"/>
      <w:lang w:eastAsia="zh-CN"/>
    </w:rPr>
  </w:style>
  <w:style w:type="character" w:customStyle="1" w:styleId="aff9">
    <w:name w:val="Текст сноски Знак"/>
    <w:basedOn w:val="a1"/>
    <w:link w:val="aff8"/>
    <w:uiPriority w:val="99"/>
    <w:rsid w:val="00B80168"/>
    <w:rPr>
      <w:rFonts w:ascii="Times New Roman" w:eastAsia="Times New Roman" w:hAnsi="Times New Roman" w:cs="Times New Roman"/>
      <w:kern w:val="2"/>
      <w:sz w:val="20"/>
      <w:szCs w:val="20"/>
      <w:lang w:eastAsia="zh-CN"/>
    </w:rPr>
  </w:style>
  <w:style w:type="paragraph" w:styleId="2e">
    <w:name w:val="toc 2"/>
    <w:basedOn w:val="a"/>
    <w:next w:val="a"/>
    <w:rsid w:val="00B80168"/>
    <w:pPr>
      <w:suppressAutoHyphens/>
      <w:spacing w:after="0" w:line="240" w:lineRule="auto"/>
    </w:pPr>
    <w:rPr>
      <w:rFonts w:ascii="Times New Roman" w:eastAsia="Times New Roman" w:hAnsi="Times New Roman" w:cs="Times New Roman"/>
      <w:b/>
      <w:smallCaps/>
      <w:kern w:val="2"/>
      <w:szCs w:val="24"/>
      <w:lang w:val="en-US" w:eastAsia="zh-CN"/>
    </w:rPr>
  </w:style>
  <w:style w:type="paragraph" w:styleId="39">
    <w:name w:val="toc 3"/>
    <w:basedOn w:val="a"/>
    <w:next w:val="a"/>
    <w:rsid w:val="00B80168"/>
    <w:pPr>
      <w:suppressAutoHyphens/>
      <w:spacing w:after="0" w:line="240" w:lineRule="auto"/>
    </w:pPr>
    <w:rPr>
      <w:rFonts w:ascii="Times New Roman" w:eastAsia="Times New Roman" w:hAnsi="Times New Roman" w:cs="Times New Roman"/>
      <w:smallCaps/>
      <w:kern w:val="2"/>
      <w:szCs w:val="24"/>
      <w:lang w:val="en-US" w:eastAsia="zh-CN"/>
    </w:rPr>
  </w:style>
  <w:style w:type="paragraph" w:styleId="45">
    <w:name w:val="toc 4"/>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81">
    <w:name w:val="toc 8"/>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2f">
    <w:name w:val="Указатель2"/>
    <w:basedOn w:val="a"/>
    <w:rsid w:val="00B80168"/>
    <w:pPr>
      <w:suppressLineNumbers/>
      <w:suppressAutoHyphens/>
      <w:spacing w:after="0" w:line="240" w:lineRule="auto"/>
    </w:pPr>
    <w:rPr>
      <w:rFonts w:ascii="Times New Roman" w:eastAsia="Times New Roman" w:hAnsi="Times New Roman" w:cs="Mangal"/>
      <w:kern w:val="2"/>
      <w:sz w:val="24"/>
      <w:szCs w:val="24"/>
      <w:lang w:val="en-US" w:eastAsia="zh-CN"/>
    </w:rPr>
  </w:style>
  <w:style w:type="paragraph" w:customStyle="1" w:styleId="affa">
    <w:name w:val="Таблица"/>
    <w:basedOn w:val="a"/>
    <w:rsid w:val="00B80168"/>
    <w:pPr>
      <w:suppressAutoHyphens/>
      <w:spacing w:before="20" w:after="20" w:line="240" w:lineRule="auto"/>
    </w:pPr>
    <w:rPr>
      <w:rFonts w:ascii="Times New Roman" w:eastAsia="Times New Roman" w:hAnsi="Times New Roman" w:cs="Times New Roman"/>
      <w:kern w:val="2"/>
      <w:sz w:val="20"/>
      <w:szCs w:val="20"/>
      <w:lang w:eastAsia="zh-CN"/>
    </w:rPr>
  </w:style>
  <w:style w:type="paragraph" w:styleId="51">
    <w:name w:val="toc 5"/>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91">
    <w:name w:val="toc 9"/>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affb">
    <w:name w:val="Текст письма"/>
    <w:basedOn w:val="a"/>
    <w:rsid w:val="00B80168"/>
    <w:pPr>
      <w:suppressAutoHyphens/>
      <w:spacing w:before="60" w:after="60" w:line="240" w:lineRule="auto"/>
      <w:jc w:val="both"/>
    </w:pPr>
    <w:rPr>
      <w:rFonts w:ascii="Times New Roman" w:eastAsia="Times New Roman" w:hAnsi="Times New Roman" w:cs="Times New Roman"/>
      <w:kern w:val="2"/>
      <w:szCs w:val="20"/>
      <w:lang w:eastAsia="zh-CN"/>
    </w:rPr>
  </w:style>
  <w:style w:type="paragraph" w:customStyle="1" w:styleId="affc">
    <w:name w:val="Спис_заголовок"/>
    <w:basedOn w:val="a"/>
    <w:next w:val="aff4"/>
    <w:rsid w:val="00B80168"/>
    <w:pPr>
      <w:keepNext/>
      <w:keepLines/>
      <w:tabs>
        <w:tab w:val="left" w:pos="0"/>
      </w:tabs>
      <w:suppressAutoHyphens/>
      <w:spacing w:before="60" w:after="60" w:line="240" w:lineRule="auto"/>
      <w:jc w:val="both"/>
    </w:pPr>
    <w:rPr>
      <w:rFonts w:ascii="Times New Roman" w:eastAsia="Times New Roman" w:hAnsi="Times New Roman" w:cs="Times New Roman"/>
      <w:kern w:val="2"/>
      <w:sz w:val="24"/>
      <w:szCs w:val="20"/>
      <w:lang w:eastAsia="zh-CN"/>
    </w:rPr>
  </w:style>
  <w:style w:type="paragraph" w:customStyle="1" w:styleId="2f0">
    <w:name w:val="Название2"/>
    <w:basedOn w:val="a"/>
    <w:rsid w:val="00B80168"/>
    <w:pPr>
      <w:suppressLineNumbers/>
      <w:suppressAutoHyphens/>
      <w:spacing w:before="120" w:after="120" w:line="240" w:lineRule="auto"/>
    </w:pPr>
    <w:rPr>
      <w:rFonts w:ascii="Times New Roman" w:eastAsia="Times New Roman" w:hAnsi="Times New Roman" w:cs="Mangal"/>
      <w:i/>
      <w:iCs/>
      <w:kern w:val="2"/>
      <w:sz w:val="24"/>
      <w:szCs w:val="24"/>
      <w:lang w:val="en-US" w:eastAsia="zh-CN"/>
    </w:rPr>
  </w:style>
  <w:style w:type="paragraph" w:customStyle="1" w:styleId="1c">
    <w:name w:val="Текст примечания1"/>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paragraph" w:styleId="61">
    <w:name w:val="toc 6"/>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1d">
    <w:name w:val="Название1"/>
    <w:basedOn w:val="a"/>
    <w:rsid w:val="00B80168"/>
    <w:pPr>
      <w:suppressLineNumbers/>
      <w:suppressAutoHyphens/>
      <w:spacing w:before="120" w:after="120" w:line="240" w:lineRule="auto"/>
    </w:pPr>
    <w:rPr>
      <w:rFonts w:ascii="Times New Roman" w:eastAsia="Times New Roman" w:hAnsi="Times New Roman" w:cs="Tahoma"/>
      <w:i/>
      <w:iCs/>
      <w:kern w:val="2"/>
      <w:sz w:val="20"/>
      <w:szCs w:val="20"/>
      <w:lang w:val="en-US" w:eastAsia="zh-CN"/>
    </w:rPr>
  </w:style>
  <w:style w:type="paragraph" w:customStyle="1" w:styleId="ConsCell">
    <w:name w:val="ConsCell"/>
    <w:rsid w:val="00B80168"/>
    <w:pPr>
      <w:widowControl w:val="0"/>
      <w:suppressAutoHyphens/>
      <w:autoSpaceDE w:val="0"/>
      <w:spacing w:after="0" w:line="240" w:lineRule="auto"/>
      <w:ind w:right="19772"/>
    </w:pPr>
    <w:rPr>
      <w:rFonts w:ascii="Arial" w:eastAsia="Arial" w:hAnsi="Arial" w:cs="Arial"/>
      <w:kern w:val="2"/>
      <w:sz w:val="20"/>
      <w:szCs w:val="20"/>
      <w:lang w:eastAsia="zh-CN"/>
    </w:rPr>
  </w:style>
  <w:style w:type="paragraph" w:customStyle="1" w:styleId="220">
    <w:name w:val="Основной текст 22"/>
    <w:basedOn w:val="a"/>
    <w:rsid w:val="00B80168"/>
    <w:pPr>
      <w:suppressAutoHyphens/>
      <w:spacing w:after="0" w:line="240" w:lineRule="auto"/>
    </w:pPr>
    <w:rPr>
      <w:rFonts w:ascii="Times New Roman" w:eastAsia="Times New Roman" w:hAnsi="Times New Roman" w:cs="Times New Roman"/>
      <w:kern w:val="2"/>
      <w:sz w:val="28"/>
      <w:szCs w:val="24"/>
      <w:lang w:val="en-US" w:eastAsia="zh-CN"/>
    </w:rPr>
  </w:style>
  <w:style w:type="paragraph" w:customStyle="1" w:styleId="ConsTitle">
    <w:name w:val="ConsTitle"/>
    <w:rsid w:val="00B80168"/>
    <w:pPr>
      <w:widowControl w:val="0"/>
      <w:suppressAutoHyphens/>
      <w:autoSpaceDE w:val="0"/>
      <w:spacing w:after="0" w:line="240" w:lineRule="auto"/>
      <w:ind w:right="19772"/>
    </w:pPr>
    <w:rPr>
      <w:rFonts w:ascii="Arial" w:eastAsia="Arial" w:hAnsi="Arial" w:cs="Arial"/>
      <w:b/>
      <w:bCs/>
      <w:kern w:val="2"/>
      <w:sz w:val="16"/>
      <w:szCs w:val="16"/>
      <w:lang w:eastAsia="zh-CN"/>
    </w:rPr>
  </w:style>
  <w:style w:type="paragraph" w:customStyle="1" w:styleId="1e">
    <w:name w:val="Указатель1"/>
    <w:basedOn w:val="a"/>
    <w:rsid w:val="00B80168"/>
    <w:pPr>
      <w:suppressLineNumbers/>
      <w:suppressAutoHyphens/>
      <w:spacing w:after="0" w:line="240" w:lineRule="auto"/>
    </w:pPr>
    <w:rPr>
      <w:rFonts w:ascii="Times New Roman" w:eastAsia="Times New Roman" w:hAnsi="Times New Roman" w:cs="Tahoma"/>
      <w:kern w:val="2"/>
      <w:sz w:val="24"/>
      <w:szCs w:val="24"/>
      <w:lang w:val="en-US" w:eastAsia="zh-CN"/>
    </w:rPr>
  </w:style>
  <w:style w:type="paragraph" w:styleId="71">
    <w:name w:val="toc 7"/>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3a">
    <w:name w:val="Список3"/>
    <w:basedOn w:val="a"/>
    <w:rsid w:val="00B80168"/>
    <w:pPr>
      <w:tabs>
        <w:tab w:val="left" w:pos="1208"/>
      </w:tabs>
      <w:suppressAutoHyphens/>
      <w:spacing w:before="20" w:after="20" w:line="240" w:lineRule="auto"/>
      <w:jc w:val="both"/>
    </w:pPr>
    <w:rPr>
      <w:rFonts w:ascii="Times New Roman" w:eastAsia="Times New Roman" w:hAnsi="Times New Roman" w:cs="Times New Roman"/>
      <w:kern w:val="2"/>
      <w:szCs w:val="20"/>
      <w:lang w:eastAsia="zh-CN"/>
    </w:rPr>
  </w:style>
  <w:style w:type="paragraph" w:customStyle="1" w:styleId="1f">
    <w:name w:val="Название объекта1"/>
    <w:basedOn w:val="a"/>
    <w:next w:val="a"/>
    <w:rsid w:val="00B80168"/>
    <w:pPr>
      <w:keepNext/>
      <w:suppressAutoHyphens/>
      <w:spacing w:before="120" w:after="120" w:line="240" w:lineRule="auto"/>
      <w:ind w:left="851" w:hanging="850"/>
      <w:jc w:val="both"/>
    </w:pPr>
    <w:rPr>
      <w:rFonts w:ascii="Arial Narrow" w:eastAsia="Times New Roman" w:hAnsi="Arial Narrow" w:cs="Arial Narrow"/>
      <w:kern w:val="2"/>
      <w:sz w:val="24"/>
      <w:szCs w:val="20"/>
      <w:lang w:eastAsia="zh-CN"/>
    </w:rPr>
  </w:style>
  <w:style w:type="paragraph" w:customStyle="1" w:styleId="ConsNonformat0">
    <w:name w:val="ConsNonformat"/>
    <w:rsid w:val="00B80168"/>
    <w:pPr>
      <w:widowControl w:val="0"/>
      <w:suppressAutoHyphens/>
      <w:autoSpaceDE w:val="0"/>
      <w:spacing w:after="0" w:line="240" w:lineRule="auto"/>
      <w:ind w:right="19772"/>
    </w:pPr>
    <w:rPr>
      <w:rFonts w:ascii="Courier New" w:eastAsia="Arial" w:hAnsi="Courier New" w:cs="Courier New"/>
      <w:kern w:val="2"/>
      <w:sz w:val="20"/>
      <w:szCs w:val="20"/>
      <w:lang w:eastAsia="zh-CN"/>
    </w:rPr>
  </w:style>
  <w:style w:type="paragraph" w:customStyle="1" w:styleId="affd">
    <w:name w:val="Заголовок_РИС"/>
    <w:basedOn w:val="a"/>
    <w:rsid w:val="00B80168"/>
    <w:pPr>
      <w:suppressAutoHyphens/>
      <w:spacing w:before="120" w:after="120" w:line="240" w:lineRule="auto"/>
      <w:jc w:val="center"/>
    </w:pPr>
    <w:rPr>
      <w:rFonts w:ascii="Times New Roman" w:eastAsia="Times New Roman" w:hAnsi="Times New Roman" w:cs="Times New Roman"/>
      <w:i/>
      <w:kern w:val="2"/>
      <w:sz w:val="20"/>
      <w:szCs w:val="20"/>
      <w:lang w:eastAsia="zh-CN"/>
    </w:rPr>
  </w:style>
  <w:style w:type="paragraph" w:customStyle="1" w:styleId="2f1">
    <w:name w:val="Список2"/>
    <w:basedOn w:val="aff4"/>
    <w:rsid w:val="00B80168"/>
  </w:style>
  <w:style w:type="paragraph" w:customStyle="1" w:styleId="2f2">
    <w:name w:val="Номер2"/>
    <w:basedOn w:val="2f1"/>
    <w:rsid w:val="00B80168"/>
    <w:pPr>
      <w:tabs>
        <w:tab w:val="left" w:pos="851"/>
        <w:tab w:val="left" w:pos="964"/>
        <w:tab w:val="left" w:pos="2340"/>
      </w:tabs>
      <w:ind w:left="1803"/>
    </w:pPr>
    <w:rPr>
      <w:sz w:val="22"/>
    </w:rPr>
  </w:style>
  <w:style w:type="paragraph" w:customStyle="1" w:styleId="affe">
    <w:name w:val="Заголовок таблицы"/>
    <w:basedOn w:val="a9"/>
    <w:rsid w:val="00B80168"/>
    <w:pPr>
      <w:widowControl/>
      <w:jc w:val="center"/>
    </w:pPr>
    <w:rPr>
      <w:rFonts w:cs="Times New Roman"/>
      <w:b/>
      <w:bCs/>
      <w:lang w:val="en-US" w:eastAsia="zh-CN" w:bidi="ar-SA"/>
    </w:rPr>
  </w:style>
  <w:style w:type="paragraph" w:customStyle="1" w:styleId="311">
    <w:name w:val="Основной текст с отступом 31"/>
    <w:basedOn w:val="a"/>
    <w:rsid w:val="00B80168"/>
    <w:pPr>
      <w:suppressAutoHyphens/>
      <w:spacing w:after="0" w:line="240" w:lineRule="auto"/>
      <w:ind w:firstLine="540"/>
      <w:jc w:val="both"/>
    </w:pPr>
    <w:rPr>
      <w:rFonts w:ascii="Times New Roman" w:eastAsia="Times New Roman" w:hAnsi="Times New Roman" w:cs="Times New Roman"/>
      <w:b/>
      <w:bCs/>
      <w:kern w:val="2"/>
      <w:sz w:val="24"/>
      <w:szCs w:val="24"/>
      <w:lang w:eastAsia="zh-CN"/>
    </w:rPr>
  </w:style>
  <w:style w:type="paragraph" w:customStyle="1" w:styleId="afff">
    <w:name w:val="Содержимое врезки"/>
    <w:basedOn w:val="a0"/>
    <w:rsid w:val="00B80168"/>
  </w:style>
  <w:style w:type="paragraph" w:customStyle="1" w:styleId="1f0">
    <w:name w:val="Номер1"/>
    <w:basedOn w:val="aff4"/>
    <w:rsid w:val="00B80168"/>
  </w:style>
  <w:style w:type="paragraph" w:customStyle="1" w:styleId="11pt012">
    <w:name w:val="Стиль Основной текст с отступом + 11 pt Слева:  0 см Выступ:  12..."/>
    <w:basedOn w:val="af9"/>
    <w:rsid w:val="00B80168"/>
  </w:style>
  <w:style w:type="paragraph" w:customStyle="1" w:styleId="afff0">
    <w:name w:val="Обычный текст"/>
    <w:basedOn w:val="a"/>
    <w:rsid w:val="00B80168"/>
    <w:pPr>
      <w:suppressAutoHyphens/>
      <w:spacing w:after="0" w:line="240" w:lineRule="auto"/>
      <w:ind w:firstLine="567"/>
      <w:jc w:val="both"/>
    </w:pPr>
    <w:rPr>
      <w:rFonts w:ascii="Times New Roman" w:eastAsia="Times New Roman" w:hAnsi="Times New Roman" w:cs="Times New Roman"/>
      <w:kern w:val="2"/>
      <w:sz w:val="28"/>
      <w:szCs w:val="24"/>
      <w:lang w:eastAsia="zh-CN"/>
    </w:rPr>
  </w:style>
  <w:style w:type="paragraph" w:customStyle="1" w:styleId="afff1">
    <w:name w:val="Список_без_б"/>
    <w:basedOn w:val="a"/>
    <w:rsid w:val="00B80168"/>
    <w:pPr>
      <w:suppressAutoHyphens/>
      <w:spacing w:before="40" w:after="40" w:line="240" w:lineRule="auto"/>
      <w:ind w:left="357"/>
      <w:jc w:val="both"/>
    </w:pPr>
    <w:rPr>
      <w:rFonts w:ascii="Times New Roman" w:eastAsia="Times New Roman" w:hAnsi="Times New Roman" w:cs="Times New Roman"/>
      <w:kern w:val="2"/>
      <w:szCs w:val="20"/>
      <w:lang w:eastAsia="zh-CN"/>
    </w:rPr>
  </w:style>
  <w:style w:type="paragraph" w:customStyle="1" w:styleId="afff2">
    <w:name w:val="Заголовок_ТАБ"/>
    <w:basedOn w:val="a"/>
    <w:rsid w:val="00B80168"/>
    <w:pPr>
      <w:keepNext/>
      <w:suppressAutoHyphens/>
      <w:spacing w:after="120" w:line="240" w:lineRule="auto"/>
      <w:jc w:val="center"/>
    </w:pPr>
    <w:rPr>
      <w:rFonts w:ascii="Times New Roman" w:eastAsia="Times New Roman" w:hAnsi="Times New Roman" w:cs="Times New Roman"/>
      <w:b/>
      <w:kern w:val="2"/>
      <w:sz w:val="20"/>
      <w:szCs w:val="20"/>
      <w:lang w:eastAsia="zh-CN"/>
    </w:rPr>
  </w:style>
  <w:style w:type="paragraph" w:styleId="afff3">
    <w:name w:val="annotation text"/>
    <w:aliases w:val="!Равноширинный текст документа"/>
    <w:basedOn w:val="a"/>
    <w:link w:val="1f1"/>
    <w:semiHidden/>
    <w:unhideWhenUsed/>
    <w:rsid w:val="00B80168"/>
    <w:pPr>
      <w:spacing w:line="240" w:lineRule="auto"/>
    </w:pPr>
    <w:rPr>
      <w:sz w:val="20"/>
      <w:szCs w:val="20"/>
    </w:rPr>
  </w:style>
  <w:style w:type="character" w:customStyle="1" w:styleId="1f1">
    <w:name w:val="Текст примечания Знак1"/>
    <w:aliases w:val="!Равноширинный текст документа Знак1"/>
    <w:basedOn w:val="a1"/>
    <w:link w:val="afff3"/>
    <w:uiPriority w:val="99"/>
    <w:semiHidden/>
    <w:rsid w:val="00B80168"/>
    <w:rPr>
      <w:rFonts w:eastAsiaTheme="minorEastAsia"/>
      <w:sz w:val="20"/>
      <w:szCs w:val="20"/>
      <w:lang w:eastAsia="ru-RU"/>
    </w:rPr>
  </w:style>
  <w:style w:type="paragraph" w:styleId="afff4">
    <w:name w:val="annotation subject"/>
    <w:basedOn w:val="2f3"/>
    <w:next w:val="2f3"/>
    <w:link w:val="1f2"/>
    <w:rsid w:val="00B80168"/>
    <w:rPr>
      <w:b/>
      <w:bCs/>
    </w:rPr>
  </w:style>
  <w:style w:type="paragraph" w:customStyle="1" w:styleId="2f3">
    <w:name w:val="Текст примечания2"/>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character" w:customStyle="1" w:styleId="1f2">
    <w:name w:val="Тема примечания Знак1"/>
    <w:basedOn w:val="1f1"/>
    <w:link w:val="afff4"/>
    <w:rsid w:val="00B80168"/>
    <w:rPr>
      <w:rFonts w:ascii="Times New Roman" w:eastAsia="Times New Roman" w:hAnsi="Times New Roman" w:cs="Times New Roman"/>
      <w:b/>
      <w:bCs/>
      <w:kern w:val="2"/>
      <w:lang w:val="en-US" w:eastAsia="zh-CN"/>
    </w:rPr>
  </w:style>
  <w:style w:type="paragraph" w:customStyle="1" w:styleId="xl113">
    <w:name w:val="xl113"/>
    <w:basedOn w:val="a"/>
    <w:rsid w:val="00B80168"/>
    <w:pP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112">
    <w:name w:val="xl112"/>
    <w:basedOn w:val="a"/>
    <w:rsid w:val="00B80168"/>
    <w:pP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11">
    <w:name w:val="xl111"/>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10">
    <w:name w:val="xl110"/>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9">
    <w:name w:val="xl109"/>
    <w:basedOn w:val="a"/>
    <w:rsid w:val="00B80168"/>
    <w:pP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8">
    <w:name w:val="xl10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07">
    <w:name w:val="xl107"/>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6">
    <w:name w:val="xl106"/>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5">
    <w:name w:val="xl10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4">
    <w:name w:val="xl10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4"/>
      <w:szCs w:val="24"/>
      <w:lang w:val="en-US" w:eastAsia="zh-CN"/>
    </w:rPr>
  </w:style>
  <w:style w:type="paragraph" w:customStyle="1" w:styleId="xl103">
    <w:name w:val="xl10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2">
    <w:name w:val="xl102"/>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1">
    <w:name w:val="xl101"/>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0">
    <w:name w:val="xl100"/>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9">
    <w:name w:val="xl9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8">
    <w:name w:val="xl98"/>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7">
    <w:name w:val="xl97"/>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6">
    <w:name w:val="xl96"/>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5">
    <w:name w:val="xl95"/>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94">
    <w:name w:val="xl9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3">
    <w:name w:val="xl9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2">
    <w:name w:val="xl9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1">
    <w:name w:val="xl9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0">
    <w:name w:val="xl9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89">
    <w:name w:val="xl8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4"/>
      <w:szCs w:val="24"/>
      <w:lang w:val="en-US" w:eastAsia="zh-CN"/>
    </w:rPr>
  </w:style>
  <w:style w:type="paragraph" w:customStyle="1" w:styleId="xl88">
    <w:name w:val="xl8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7">
    <w:name w:val="xl8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6">
    <w:name w:val="xl86"/>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5">
    <w:name w:val="xl85"/>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4"/>
      <w:szCs w:val="24"/>
      <w:lang w:val="en-US" w:eastAsia="zh-CN"/>
    </w:rPr>
  </w:style>
  <w:style w:type="paragraph" w:customStyle="1" w:styleId="xl84">
    <w:name w:val="xl8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18"/>
      <w:szCs w:val="18"/>
      <w:lang w:val="en-US" w:eastAsia="zh-CN"/>
    </w:rPr>
  </w:style>
  <w:style w:type="paragraph" w:customStyle="1" w:styleId="xl83">
    <w:name w:val="xl8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2">
    <w:name w:val="xl8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1">
    <w:name w:val="xl8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0">
    <w:name w:val="xl8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18"/>
      <w:szCs w:val="18"/>
      <w:lang w:val="en-US" w:eastAsia="zh-CN"/>
    </w:rPr>
  </w:style>
  <w:style w:type="paragraph" w:customStyle="1" w:styleId="xl79">
    <w:name w:val="xl79"/>
    <w:basedOn w:val="a"/>
    <w:rsid w:val="00B80168"/>
    <w:pPr>
      <w:pBdr>
        <w:top w:val="none" w:sz="0" w:space="0" w:color="000000"/>
        <w:left w:val="single" w:sz="4" w:space="0" w:color="000000"/>
        <w:bottom w:val="none" w:sz="0" w:space="0" w:color="000000"/>
        <w:right w:val="none" w:sz="0" w:space="0" w:color="000000"/>
      </w:pBdr>
      <w:suppressAutoHyphens/>
      <w:spacing w:before="100" w:after="100" w:line="240" w:lineRule="auto"/>
    </w:pPr>
    <w:rPr>
      <w:rFonts w:ascii="Times New Roman" w:eastAsia="Times New Roman" w:hAnsi="Times New Roman" w:cs="Times New Roman"/>
      <w:kern w:val="2"/>
      <w:sz w:val="24"/>
      <w:szCs w:val="24"/>
      <w:lang w:val="en-US" w:eastAsia="zh-CN"/>
    </w:rPr>
  </w:style>
  <w:style w:type="paragraph" w:customStyle="1" w:styleId="xl78">
    <w:name w:val="xl7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0"/>
      <w:szCs w:val="20"/>
      <w:lang w:val="en-US" w:eastAsia="zh-CN"/>
    </w:rPr>
  </w:style>
  <w:style w:type="paragraph" w:customStyle="1" w:styleId="xl77">
    <w:name w:val="xl7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6">
    <w:name w:val="xl76"/>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5">
    <w:name w:val="xl7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4">
    <w:name w:val="xl74"/>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3">
    <w:name w:val="xl73"/>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2">
    <w:name w:val="xl7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0"/>
      <w:szCs w:val="20"/>
      <w:lang w:val="en-US" w:eastAsia="zh-CN"/>
    </w:rPr>
  </w:style>
  <w:style w:type="paragraph" w:customStyle="1" w:styleId="xl71">
    <w:name w:val="xl71"/>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70">
    <w:name w:val="xl70"/>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9">
    <w:name w:val="xl69"/>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8">
    <w:name w:val="xl68"/>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67">
    <w:name w:val="xl67"/>
    <w:basedOn w:val="a"/>
    <w:rsid w:val="00B80168"/>
    <w:pPr>
      <w:suppressAutoHyphens/>
      <w:spacing w:before="100" w:after="100" w:line="240" w:lineRule="auto"/>
      <w:jc w:val="right"/>
    </w:pPr>
    <w:rPr>
      <w:rFonts w:ascii="Arial" w:eastAsia="Times New Roman" w:hAnsi="Arial" w:cs="Arial"/>
      <w:kern w:val="2"/>
      <w:sz w:val="24"/>
      <w:szCs w:val="24"/>
      <w:lang w:val="en-US" w:eastAsia="zh-CN"/>
    </w:rPr>
  </w:style>
  <w:style w:type="paragraph" w:customStyle="1" w:styleId="xl66">
    <w:name w:val="xl66"/>
    <w:basedOn w:val="a"/>
    <w:rsid w:val="00B80168"/>
    <w:pPr>
      <w:suppressAutoHyphens/>
      <w:spacing w:before="100" w:after="100" w:line="240" w:lineRule="auto"/>
      <w:jc w:val="center"/>
    </w:pPr>
    <w:rPr>
      <w:rFonts w:ascii="Times New Roman" w:eastAsia="Times New Roman" w:hAnsi="Times New Roman" w:cs="Times New Roman"/>
      <w:kern w:val="2"/>
      <w:sz w:val="24"/>
      <w:szCs w:val="24"/>
      <w:lang w:val="en-US" w:eastAsia="zh-CN"/>
    </w:rPr>
  </w:style>
  <w:style w:type="paragraph" w:customStyle="1" w:styleId="xl65">
    <w:name w:val="xl65"/>
    <w:basedOn w:val="a"/>
    <w:rsid w:val="00B80168"/>
    <w:pPr>
      <w:suppressAutoHyphens/>
      <w:spacing w:before="100" w:after="100" w:line="240" w:lineRule="auto"/>
    </w:pPr>
    <w:rPr>
      <w:rFonts w:ascii="Arial Rounded MT Bold" w:eastAsia="Times New Roman" w:hAnsi="Arial Rounded MT Bold" w:cs="Arial Rounded MT Bold"/>
      <w:kern w:val="2"/>
      <w:sz w:val="18"/>
      <w:szCs w:val="18"/>
      <w:lang w:val="en-US" w:eastAsia="zh-CN"/>
    </w:rPr>
  </w:style>
  <w:style w:type="paragraph" w:customStyle="1" w:styleId="xl63">
    <w:name w:val="xl63"/>
    <w:basedOn w:val="a"/>
    <w:rsid w:val="00B80168"/>
    <w:pPr>
      <w:suppressAutoHyphens/>
      <w:spacing w:before="100" w:after="100" w:line="240" w:lineRule="auto"/>
      <w:jc w:val="right"/>
    </w:pPr>
    <w:rPr>
      <w:rFonts w:ascii="Arial CYR" w:eastAsia="Times New Roman" w:hAnsi="Arial CYR" w:cs="Arial CYR"/>
      <w:kern w:val="2"/>
      <w:sz w:val="24"/>
      <w:szCs w:val="24"/>
      <w:lang w:val="en-US" w:eastAsia="zh-CN"/>
    </w:rPr>
  </w:style>
  <w:style w:type="character" w:customStyle="1" w:styleId="WW8Num4z3">
    <w:name w:val="WW8Num4z3"/>
    <w:rsid w:val="00105C9F"/>
    <w:rPr>
      <w:rFonts w:cs="Times New Roman"/>
    </w:rPr>
  </w:style>
  <w:style w:type="character" w:customStyle="1" w:styleId="FontStyle47">
    <w:name w:val="Font Style47"/>
    <w:rsid w:val="00105C9F"/>
    <w:rPr>
      <w:rFonts w:ascii="Times New Roman" w:hAnsi="Times New Roman" w:cs="Times New Roman"/>
      <w:i/>
      <w:sz w:val="22"/>
    </w:rPr>
  </w:style>
  <w:style w:type="character" w:customStyle="1" w:styleId="FontStyle11">
    <w:name w:val="Font Style11"/>
    <w:rsid w:val="00105C9F"/>
    <w:rPr>
      <w:rFonts w:ascii="Times New Roman" w:hAnsi="Times New Roman" w:cs="Times New Roman"/>
      <w:sz w:val="26"/>
      <w:szCs w:val="26"/>
    </w:rPr>
  </w:style>
  <w:style w:type="character" w:customStyle="1" w:styleId="TimesNewRoman14">
    <w:name w:val="Стиль Times New Roman 14 пт"/>
    <w:rsid w:val="00105C9F"/>
    <w:rPr>
      <w:rFonts w:ascii="Times New Roman" w:hAnsi="Times New Roman" w:cs="Times New Roman"/>
      <w:sz w:val="28"/>
    </w:rPr>
  </w:style>
  <w:style w:type="character" w:styleId="afff5">
    <w:name w:val="footnote reference"/>
    <w:uiPriority w:val="99"/>
    <w:rsid w:val="00105C9F"/>
    <w:rPr>
      <w:vertAlign w:val="superscript"/>
    </w:rPr>
  </w:style>
  <w:style w:type="paragraph" w:customStyle="1" w:styleId="afff6">
    <w:name w:val="Заголовок Н."/>
    <w:basedOn w:val="a"/>
    <w:next w:val="a0"/>
    <w:rsid w:val="00105C9F"/>
    <w:pPr>
      <w:suppressAutoHyphens/>
      <w:spacing w:after="0" w:line="360" w:lineRule="auto"/>
      <w:jc w:val="center"/>
    </w:pPr>
    <w:rPr>
      <w:rFonts w:ascii="Times New Roman" w:eastAsia="Times New Roman" w:hAnsi="Times New Roman" w:cs="Times New Roman"/>
      <w:b/>
      <w:caps/>
      <w:sz w:val="28"/>
      <w:szCs w:val="28"/>
      <w:lang w:val="en-US" w:eastAsia="ar-SA"/>
    </w:rPr>
  </w:style>
  <w:style w:type="paragraph" w:styleId="afff7">
    <w:name w:val="Title"/>
    <w:basedOn w:val="a"/>
    <w:next w:val="aff6"/>
    <w:link w:val="afff8"/>
    <w:qFormat/>
    <w:rsid w:val="00105C9F"/>
    <w:pPr>
      <w:keepNext/>
      <w:widowControl w:val="0"/>
      <w:suppressAutoHyphens/>
      <w:spacing w:before="240" w:after="120" w:line="240" w:lineRule="auto"/>
    </w:pPr>
    <w:rPr>
      <w:rFonts w:ascii="Arial" w:eastAsia="Andale Sans UI" w:hAnsi="Arial" w:cs="Tahoma"/>
      <w:kern w:val="1"/>
      <w:sz w:val="28"/>
      <w:szCs w:val="28"/>
    </w:rPr>
  </w:style>
  <w:style w:type="character" w:customStyle="1" w:styleId="afff8">
    <w:name w:val="Название Знак"/>
    <w:basedOn w:val="a1"/>
    <w:link w:val="afff7"/>
    <w:rsid w:val="00105C9F"/>
    <w:rPr>
      <w:rFonts w:ascii="Arial" w:eastAsia="Andale Sans UI" w:hAnsi="Arial" w:cs="Tahoma"/>
      <w:kern w:val="1"/>
      <w:sz w:val="28"/>
      <w:szCs w:val="28"/>
    </w:rPr>
  </w:style>
  <w:style w:type="paragraph" w:customStyle="1" w:styleId="FR2">
    <w:name w:val="FR2"/>
    <w:rsid w:val="00105C9F"/>
    <w:pPr>
      <w:widowControl w:val="0"/>
      <w:suppressAutoHyphens/>
      <w:autoSpaceDE w:val="0"/>
      <w:spacing w:before="140" w:after="0" w:line="240" w:lineRule="auto"/>
      <w:ind w:left="2560"/>
    </w:pPr>
    <w:rPr>
      <w:rFonts w:ascii="Arial" w:eastAsia="Times New Roman" w:hAnsi="Arial" w:cs="Arial"/>
      <w:b/>
      <w:bCs/>
      <w:kern w:val="1"/>
      <w:sz w:val="48"/>
      <w:szCs w:val="48"/>
      <w:lang w:eastAsia="ar-SA"/>
    </w:rPr>
  </w:style>
  <w:style w:type="character" w:customStyle="1" w:styleId="110">
    <w:name w:val="Заголовок 1 Знак1"/>
    <w:aliases w:val="!Части документа Знак1"/>
    <w:uiPriority w:val="9"/>
    <w:rsid w:val="00105C9F"/>
    <w:rPr>
      <w:rFonts w:ascii="Cambria" w:eastAsia="Times New Roman" w:hAnsi="Cambria" w:cs="Times New Roman"/>
      <w:b/>
      <w:bCs/>
      <w:color w:val="365F91"/>
      <w:sz w:val="28"/>
      <w:szCs w:val="28"/>
    </w:rPr>
  </w:style>
  <w:style w:type="character" w:customStyle="1" w:styleId="WW8Num4z1">
    <w:name w:val="WW8Num4z1"/>
    <w:rsid w:val="00E70FFC"/>
  </w:style>
  <w:style w:type="character" w:customStyle="1" w:styleId="WW8Num4z2">
    <w:name w:val="WW8Num4z2"/>
    <w:rsid w:val="00E70FFC"/>
  </w:style>
  <w:style w:type="character" w:customStyle="1" w:styleId="WW8Num4z4">
    <w:name w:val="WW8Num4z4"/>
    <w:rsid w:val="00E70FFC"/>
  </w:style>
  <w:style w:type="character" w:customStyle="1" w:styleId="WW8Num4z5">
    <w:name w:val="WW8Num4z5"/>
    <w:rsid w:val="00E70FFC"/>
  </w:style>
  <w:style w:type="character" w:customStyle="1" w:styleId="WW8Num4z6">
    <w:name w:val="WW8Num4z6"/>
    <w:rsid w:val="00E70FFC"/>
  </w:style>
  <w:style w:type="character" w:customStyle="1" w:styleId="WW8Num4z7">
    <w:name w:val="WW8Num4z7"/>
    <w:rsid w:val="00E70FFC"/>
  </w:style>
  <w:style w:type="character" w:customStyle="1" w:styleId="WW8Num4z8">
    <w:name w:val="WW8Num4z8"/>
    <w:rsid w:val="00E70FFC"/>
  </w:style>
  <w:style w:type="character" w:customStyle="1" w:styleId="WW8Num5z0">
    <w:name w:val="WW8Num5z0"/>
    <w:rsid w:val="00E70FFC"/>
    <w:rPr>
      <w:rFonts w:ascii="TT81C6o00" w:hAnsi="TT81C6o00" w:cs="TT81C6o00" w:hint="default"/>
      <w:color w:val="000000"/>
    </w:rPr>
  </w:style>
  <w:style w:type="character" w:customStyle="1" w:styleId="WW8Num5z1">
    <w:name w:val="WW8Num5z1"/>
    <w:rsid w:val="00E70FFC"/>
  </w:style>
  <w:style w:type="character" w:customStyle="1" w:styleId="WW8Num5z2">
    <w:name w:val="WW8Num5z2"/>
    <w:rsid w:val="00E70FFC"/>
  </w:style>
  <w:style w:type="character" w:customStyle="1" w:styleId="WW8Num5z3">
    <w:name w:val="WW8Num5z3"/>
    <w:rsid w:val="00E70FFC"/>
  </w:style>
  <w:style w:type="character" w:customStyle="1" w:styleId="WW8Num5z4">
    <w:name w:val="WW8Num5z4"/>
    <w:rsid w:val="00E70FFC"/>
  </w:style>
  <w:style w:type="character" w:customStyle="1" w:styleId="WW8Num5z5">
    <w:name w:val="WW8Num5z5"/>
    <w:rsid w:val="00E70FFC"/>
  </w:style>
  <w:style w:type="character" w:customStyle="1" w:styleId="WW8Num5z6">
    <w:name w:val="WW8Num5z6"/>
    <w:rsid w:val="00E70FFC"/>
  </w:style>
  <w:style w:type="character" w:customStyle="1" w:styleId="WW8Num5z7">
    <w:name w:val="WW8Num5z7"/>
    <w:rsid w:val="00E70FFC"/>
  </w:style>
  <w:style w:type="character" w:customStyle="1" w:styleId="WW8Num5z8">
    <w:name w:val="WW8Num5z8"/>
    <w:rsid w:val="00E70FFC"/>
  </w:style>
  <w:style w:type="character" w:customStyle="1" w:styleId="WW8Num6z4">
    <w:name w:val="WW8Num6z4"/>
    <w:rsid w:val="00E70FFC"/>
  </w:style>
  <w:style w:type="character" w:customStyle="1" w:styleId="WW8Num6z5">
    <w:name w:val="WW8Num6z5"/>
    <w:rsid w:val="00E70FFC"/>
  </w:style>
  <w:style w:type="character" w:customStyle="1" w:styleId="WW8Num6z6">
    <w:name w:val="WW8Num6z6"/>
    <w:rsid w:val="00E70FFC"/>
  </w:style>
  <w:style w:type="character" w:customStyle="1" w:styleId="WW8Num6z7">
    <w:name w:val="WW8Num6z7"/>
    <w:rsid w:val="00E70FFC"/>
  </w:style>
  <w:style w:type="character" w:customStyle="1" w:styleId="WW8Num6z8">
    <w:name w:val="WW8Num6z8"/>
    <w:rsid w:val="00E70FFC"/>
  </w:style>
  <w:style w:type="character" w:customStyle="1" w:styleId="52">
    <w:name w:val="Основной шрифт абзаца5"/>
    <w:rsid w:val="00E70FFC"/>
  </w:style>
  <w:style w:type="character" w:customStyle="1" w:styleId="fontstyle01">
    <w:name w:val="fontstyle01"/>
    <w:basedOn w:val="17"/>
    <w:rsid w:val="00E70FFC"/>
    <w:rPr>
      <w:rFonts w:ascii="TT81C6o00" w:hAnsi="TT81C6o00" w:cs="TT81C6o00" w:hint="default"/>
      <w:b w:val="0"/>
      <w:bCs w:val="0"/>
      <w:i w:val="0"/>
      <w:iCs w:val="0"/>
      <w:color w:val="000000"/>
      <w:sz w:val="28"/>
      <w:szCs w:val="28"/>
    </w:rPr>
  </w:style>
  <w:style w:type="paragraph" w:customStyle="1" w:styleId="53">
    <w:name w:val="Абзац списка5"/>
    <w:basedOn w:val="a"/>
    <w:rsid w:val="00E70FFC"/>
    <w:pPr>
      <w:ind w:left="720"/>
    </w:pPr>
    <w:rPr>
      <w:rFonts w:ascii="Calibri" w:eastAsia="Calibri" w:hAnsi="Calibri" w:cs="Times New Roman"/>
      <w:lang w:eastAsia="ar-SA"/>
    </w:rPr>
  </w:style>
  <w:style w:type="paragraph" w:customStyle="1" w:styleId="afff9">
    <w:name w:val="Нормальный (таблица)"/>
    <w:basedOn w:val="a"/>
    <w:next w:val="a"/>
    <w:uiPriority w:val="99"/>
    <w:rsid w:val="00E70F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f4">
    <w:name w:val="Без интервала2"/>
    <w:rsid w:val="00361B0E"/>
    <w:pPr>
      <w:suppressAutoHyphens/>
      <w:spacing w:after="0" w:line="100" w:lineRule="atLeast"/>
    </w:pPr>
    <w:rPr>
      <w:rFonts w:ascii="Calibri" w:eastAsia="SimSun" w:hAnsi="Calibri" w:cs="font309"/>
      <w:lang w:eastAsia="ar-SA"/>
    </w:rPr>
  </w:style>
  <w:style w:type="character" w:customStyle="1" w:styleId="3b">
    <w:name w:val="Заголовок №3_"/>
    <w:basedOn w:val="a1"/>
    <w:rsid w:val="0037015E"/>
    <w:rPr>
      <w:rFonts w:ascii="Times New Roman" w:hAnsi="Times New Roman" w:cs="Times New Roman" w:hint="default"/>
      <w:b/>
      <w:bCs/>
      <w:spacing w:val="2"/>
      <w:sz w:val="25"/>
      <w:szCs w:val="25"/>
      <w:lang w:eastAsia="ar-SA" w:bidi="ar-SA"/>
    </w:rPr>
  </w:style>
  <w:style w:type="paragraph" w:customStyle="1" w:styleId="3c">
    <w:name w:val="Обычный (веб)3"/>
    <w:basedOn w:val="a"/>
    <w:rsid w:val="008D32AA"/>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46">
    <w:name w:val="Обычный (веб)4"/>
    <w:basedOn w:val="a"/>
    <w:rsid w:val="00F22AEE"/>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9E447A"/>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ab">
    <w:name w:val="Основной текст_"/>
    <w:basedOn w:val="a1"/>
    <w:link w:val="13"/>
    <w:locked/>
    <w:rsid w:val="007E0DDB"/>
    <w:rPr>
      <w:rFonts w:ascii="Calibri" w:eastAsia="Calibri" w:hAnsi="Calibri" w:cs="Calibri"/>
      <w:b/>
      <w:bCs/>
      <w:spacing w:val="-9"/>
      <w:sz w:val="25"/>
      <w:szCs w:val="25"/>
      <w:shd w:val="clear" w:color="auto" w:fill="FFFFFF"/>
      <w:lang w:eastAsia="ar-SA"/>
    </w:rPr>
  </w:style>
  <w:style w:type="character" w:customStyle="1" w:styleId="Exact">
    <w:name w:val="Основной текст Exact"/>
    <w:basedOn w:val="a1"/>
    <w:rsid w:val="007E0DDB"/>
    <w:rPr>
      <w:rFonts w:ascii="Times New Roman" w:eastAsia="Times New Roman" w:hAnsi="Times New Roman" w:cs="Times New Roman" w:hint="default"/>
      <w:b w:val="0"/>
      <w:bCs w:val="0"/>
      <w:i w:val="0"/>
      <w:iCs w:val="0"/>
      <w:smallCaps w:val="0"/>
      <w:strike w:val="0"/>
      <w:dstrike w:val="0"/>
      <w:spacing w:val="7"/>
      <w:u w:val="none"/>
      <w:effect w:val="none"/>
    </w:rPr>
  </w:style>
  <w:style w:type="character" w:customStyle="1" w:styleId="afffa">
    <w:name w:val="Цветовое выделение"/>
    <w:uiPriority w:val="99"/>
    <w:rsid w:val="00B51AF7"/>
    <w:rPr>
      <w:b/>
      <w:color w:val="26282F"/>
    </w:rPr>
  </w:style>
  <w:style w:type="character" w:customStyle="1" w:styleId="3d">
    <w:name w:val="Основной текст3"/>
    <w:basedOn w:val="a1"/>
    <w:rsid w:val="00B51AF7"/>
    <w:rPr>
      <w:b/>
      <w:bCs/>
      <w:color w:val="000000"/>
      <w:spacing w:val="-2"/>
      <w:w w:val="100"/>
      <w:position w:val="0"/>
      <w:sz w:val="21"/>
      <w:szCs w:val="21"/>
      <w:shd w:val="clear" w:color="auto" w:fill="FFFFFF"/>
      <w:vertAlign w:val="baseline"/>
      <w:lang w:val="ru-RU"/>
    </w:rPr>
  </w:style>
  <w:style w:type="character" w:customStyle="1" w:styleId="afffb">
    <w:name w:val="Оглавление_"/>
    <w:basedOn w:val="a1"/>
    <w:link w:val="afffc"/>
    <w:locked/>
    <w:rsid w:val="001526F2"/>
    <w:rPr>
      <w:rFonts w:ascii="Times New Roman" w:eastAsia="Times New Roman" w:hAnsi="Times New Roman" w:cs="Times New Roman"/>
      <w:shd w:val="clear" w:color="auto" w:fill="FFFFFF"/>
    </w:rPr>
  </w:style>
  <w:style w:type="paragraph" w:customStyle="1" w:styleId="afffc">
    <w:name w:val="Оглавление"/>
    <w:basedOn w:val="a"/>
    <w:link w:val="afffb"/>
    <w:rsid w:val="001526F2"/>
    <w:pPr>
      <w:widowControl w:val="0"/>
      <w:shd w:val="clear" w:color="auto" w:fill="FFFFFF"/>
      <w:spacing w:after="0" w:line="274" w:lineRule="exact"/>
    </w:pPr>
    <w:rPr>
      <w:rFonts w:ascii="Times New Roman" w:eastAsia="Times New Roman" w:hAnsi="Times New Roman" w:cs="Times New Roman"/>
      <w:lang w:eastAsia="en-US"/>
    </w:rPr>
  </w:style>
  <w:style w:type="table" w:styleId="afffd">
    <w:name w:val="Light Shading"/>
    <w:basedOn w:val="a2"/>
    <w:uiPriority w:val="60"/>
    <w:rsid w:val="002B563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47">
    <w:name w:val="Без интервала4"/>
    <w:rsid w:val="00B60444"/>
    <w:pPr>
      <w:suppressAutoHyphens/>
      <w:spacing w:after="0" w:line="100" w:lineRule="atLeast"/>
    </w:pPr>
    <w:rPr>
      <w:rFonts w:ascii="Times New Roman" w:eastAsia="SimSun" w:hAnsi="Times New Roman" w:cs="Mangal"/>
      <w:sz w:val="24"/>
      <w:szCs w:val="24"/>
      <w:lang w:eastAsia="hi-IN" w:bidi="hi-IN"/>
    </w:rPr>
  </w:style>
  <w:style w:type="character" w:customStyle="1" w:styleId="apple-converted-space">
    <w:name w:val="apple-converted-space"/>
    <w:basedOn w:val="a1"/>
    <w:rsid w:val="005E7463"/>
  </w:style>
  <w:style w:type="character" w:customStyle="1" w:styleId="9pt">
    <w:name w:val="Основной текст + 9 pt"/>
    <w:basedOn w:val="ab"/>
    <w:rsid w:val="005E7463"/>
    <w:rPr>
      <w:b/>
      <w:bCs/>
      <w:color w:val="000000"/>
      <w:spacing w:val="-5"/>
      <w:w w:val="100"/>
      <w:position w:val="0"/>
      <w:sz w:val="18"/>
      <w:szCs w:val="18"/>
      <w:shd w:val="clear" w:color="auto" w:fill="FFFFFF"/>
      <w:vertAlign w:val="baseline"/>
      <w:lang w:val="ru-RU"/>
    </w:rPr>
  </w:style>
  <w:style w:type="paragraph" w:customStyle="1" w:styleId="-">
    <w:name w:val="-"/>
    <w:basedOn w:val="a"/>
    <w:rsid w:val="005E74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2">
    <w:name w:val="Основной шрифт абзаца6"/>
    <w:rsid w:val="001B6B36"/>
  </w:style>
  <w:style w:type="character" w:customStyle="1" w:styleId="afffe">
    <w:name w:val="Маркеры списка"/>
    <w:rsid w:val="001B6B36"/>
    <w:rPr>
      <w:rFonts w:ascii="OpenSymbol" w:eastAsia="OpenSymbol" w:hAnsi="OpenSymbol" w:cs="OpenSymbol"/>
    </w:rPr>
  </w:style>
  <w:style w:type="paragraph" w:customStyle="1" w:styleId="63">
    <w:name w:val="Название6"/>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64">
    <w:name w:val="Указатель6"/>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54">
    <w:name w:val="Название5"/>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55">
    <w:name w:val="Указатель5"/>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48">
    <w:name w:val="Название4"/>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9">
    <w:name w:val="Указатель4"/>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3e">
    <w:name w:val="Название3"/>
    <w:basedOn w:val="a"/>
    <w:rsid w:val="001B6B3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1">
    <w:name w:val="Заголовок 11"/>
    <w:next w:val="a"/>
    <w:rsid w:val="001B6B36"/>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affff">
    <w:name w:val="Текст (справка)"/>
    <w:basedOn w:val="a"/>
    <w:next w:val="a"/>
    <w:uiPriority w:val="99"/>
    <w:rsid w:val="001B6B36"/>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rPr>
  </w:style>
  <w:style w:type="paragraph" w:customStyle="1" w:styleId="affff0">
    <w:name w:val="Комментарий"/>
    <w:basedOn w:val="affff"/>
    <w:next w:val="a"/>
    <w:uiPriority w:val="99"/>
    <w:rsid w:val="001B6B36"/>
    <w:pPr>
      <w:spacing w:before="75"/>
      <w:ind w:right="0"/>
      <w:jc w:val="both"/>
    </w:pPr>
    <w:rPr>
      <w:color w:val="353842"/>
    </w:rPr>
  </w:style>
  <w:style w:type="paragraph" w:customStyle="1" w:styleId="affff1">
    <w:name w:val="Информация о версии"/>
    <w:basedOn w:val="affff0"/>
    <w:next w:val="a"/>
    <w:uiPriority w:val="99"/>
    <w:rsid w:val="001B6B36"/>
    <w:rPr>
      <w:i/>
      <w:iCs/>
    </w:rPr>
  </w:style>
  <w:style w:type="paragraph" w:customStyle="1" w:styleId="affff2">
    <w:name w:val="Текст информации об изменениях"/>
    <w:basedOn w:val="a"/>
    <w:next w:val="a"/>
    <w:uiPriority w:val="99"/>
    <w:rsid w:val="001B6B36"/>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rPr>
  </w:style>
  <w:style w:type="paragraph" w:customStyle="1" w:styleId="affff3">
    <w:name w:val="Информация об изменениях"/>
    <w:basedOn w:val="affff2"/>
    <w:next w:val="a"/>
    <w:uiPriority w:val="99"/>
    <w:rsid w:val="001B6B36"/>
    <w:pPr>
      <w:spacing w:before="180"/>
      <w:ind w:left="360" w:right="360" w:firstLine="0"/>
    </w:pPr>
  </w:style>
  <w:style w:type="paragraph" w:customStyle="1" w:styleId="affff4">
    <w:name w:val="Таблицы (моноширинный)"/>
    <w:basedOn w:val="a"/>
    <w:next w:val="a"/>
    <w:uiPriority w:val="99"/>
    <w:rsid w:val="001B6B36"/>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5">
    <w:name w:val="Подзаголовок для информации об изменениях"/>
    <w:basedOn w:val="affff2"/>
    <w:next w:val="a"/>
    <w:uiPriority w:val="99"/>
    <w:rsid w:val="001B6B36"/>
    <w:rPr>
      <w:b/>
      <w:bCs/>
    </w:rPr>
  </w:style>
  <w:style w:type="paragraph" w:customStyle="1" w:styleId="affff6">
    <w:name w:val="Прижатый влево"/>
    <w:basedOn w:val="a"/>
    <w:next w:val="a"/>
    <w:uiPriority w:val="99"/>
    <w:rsid w:val="001B6B36"/>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affff7">
    <w:name w:val="Сноска"/>
    <w:basedOn w:val="a"/>
    <w:next w:val="a"/>
    <w:uiPriority w:val="99"/>
    <w:rsid w:val="001B6B36"/>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rPr>
  </w:style>
  <w:style w:type="character" w:customStyle="1" w:styleId="affff8">
    <w:name w:val="Цветовое выделение для Текст"/>
    <w:uiPriority w:val="99"/>
    <w:rsid w:val="001B6B36"/>
    <w:rPr>
      <w:rFonts w:ascii="Times New Roman CYR" w:hAnsi="Times New Roman CYR"/>
    </w:rPr>
  </w:style>
  <w:style w:type="paragraph" w:customStyle="1" w:styleId="Heading2">
    <w:name w:val="Heading 2"/>
    <w:basedOn w:val="Standard"/>
    <w:next w:val="a"/>
    <w:rsid w:val="007C1C71"/>
    <w:pPr>
      <w:keepNext/>
      <w:autoSpaceDN w:val="0"/>
      <w:spacing w:before="240" w:after="60" w:line="100" w:lineRule="atLeast"/>
      <w:outlineLvl w:val="1"/>
    </w:pPr>
    <w:rPr>
      <w:rFonts w:ascii="Cambria" w:hAnsi="Cambria" w:cs="Times New Roman"/>
      <w:b/>
      <w:bCs/>
      <w:i/>
      <w:iCs/>
      <w:color w:val="auto"/>
      <w:kern w:val="3"/>
      <w:sz w:val="28"/>
      <w:szCs w:val="28"/>
      <w:lang w:val="de-DE" w:eastAsia="ja-JP" w:bidi="fa-IR"/>
    </w:rPr>
  </w:style>
  <w:style w:type="paragraph" w:customStyle="1" w:styleId="ListParagraph">
    <w:name w:val="List Paragraph"/>
    <w:basedOn w:val="a"/>
    <w:rsid w:val="00F80DBD"/>
    <w:pPr>
      <w:widowControl w:val="0"/>
      <w:suppressAutoHyphens/>
      <w:spacing w:after="0" w:line="100" w:lineRule="atLeast"/>
      <w:ind w:left="720"/>
    </w:pPr>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76093509">
      <w:bodyDiv w:val="1"/>
      <w:marLeft w:val="0"/>
      <w:marRight w:val="0"/>
      <w:marTop w:val="0"/>
      <w:marBottom w:val="0"/>
      <w:divBdr>
        <w:top w:val="none" w:sz="0" w:space="0" w:color="auto"/>
        <w:left w:val="none" w:sz="0" w:space="0" w:color="auto"/>
        <w:bottom w:val="none" w:sz="0" w:space="0" w:color="auto"/>
        <w:right w:val="none" w:sz="0" w:space="0" w:color="auto"/>
      </w:divBdr>
    </w:div>
    <w:div w:id="145705336">
      <w:bodyDiv w:val="1"/>
      <w:marLeft w:val="0"/>
      <w:marRight w:val="0"/>
      <w:marTop w:val="0"/>
      <w:marBottom w:val="0"/>
      <w:divBdr>
        <w:top w:val="none" w:sz="0" w:space="0" w:color="auto"/>
        <w:left w:val="none" w:sz="0" w:space="0" w:color="auto"/>
        <w:bottom w:val="none" w:sz="0" w:space="0" w:color="auto"/>
        <w:right w:val="none" w:sz="0" w:space="0" w:color="auto"/>
      </w:divBdr>
    </w:div>
    <w:div w:id="421604509">
      <w:bodyDiv w:val="1"/>
      <w:marLeft w:val="0"/>
      <w:marRight w:val="0"/>
      <w:marTop w:val="0"/>
      <w:marBottom w:val="0"/>
      <w:divBdr>
        <w:top w:val="none" w:sz="0" w:space="0" w:color="auto"/>
        <w:left w:val="none" w:sz="0" w:space="0" w:color="auto"/>
        <w:bottom w:val="none" w:sz="0" w:space="0" w:color="auto"/>
        <w:right w:val="none" w:sz="0" w:space="0" w:color="auto"/>
      </w:divBdr>
    </w:div>
    <w:div w:id="485436361">
      <w:bodyDiv w:val="1"/>
      <w:marLeft w:val="0"/>
      <w:marRight w:val="0"/>
      <w:marTop w:val="0"/>
      <w:marBottom w:val="0"/>
      <w:divBdr>
        <w:top w:val="none" w:sz="0" w:space="0" w:color="auto"/>
        <w:left w:val="none" w:sz="0" w:space="0" w:color="auto"/>
        <w:bottom w:val="none" w:sz="0" w:space="0" w:color="auto"/>
        <w:right w:val="none" w:sz="0" w:space="0" w:color="auto"/>
      </w:divBdr>
    </w:div>
    <w:div w:id="486440787">
      <w:bodyDiv w:val="1"/>
      <w:marLeft w:val="0"/>
      <w:marRight w:val="0"/>
      <w:marTop w:val="0"/>
      <w:marBottom w:val="0"/>
      <w:divBdr>
        <w:top w:val="none" w:sz="0" w:space="0" w:color="auto"/>
        <w:left w:val="none" w:sz="0" w:space="0" w:color="auto"/>
        <w:bottom w:val="none" w:sz="0" w:space="0" w:color="auto"/>
        <w:right w:val="none" w:sz="0" w:space="0" w:color="auto"/>
      </w:divBdr>
    </w:div>
    <w:div w:id="555630947">
      <w:bodyDiv w:val="1"/>
      <w:marLeft w:val="0"/>
      <w:marRight w:val="0"/>
      <w:marTop w:val="0"/>
      <w:marBottom w:val="0"/>
      <w:divBdr>
        <w:top w:val="none" w:sz="0" w:space="0" w:color="auto"/>
        <w:left w:val="none" w:sz="0" w:space="0" w:color="auto"/>
        <w:bottom w:val="none" w:sz="0" w:space="0" w:color="auto"/>
        <w:right w:val="none" w:sz="0" w:space="0" w:color="auto"/>
      </w:divBdr>
    </w:div>
    <w:div w:id="569462797">
      <w:bodyDiv w:val="1"/>
      <w:marLeft w:val="0"/>
      <w:marRight w:val="0"/>
      <w:marTop w:val="0"/>
      <w:marBottom w:val="0"/>
      <w:divBdr>
        <w:top w:val="none" w:sz="0" w:space="0" w:color="auto"/>
        <w:left w:val="none" w:sz="0" w:space="0" w:color="auto"/>
        <w:bottom w:val="none" w:sz="0" w:space="0" w:color="auto"/>
        <w:right w:val="none" w:sz="0" w:space="0" w:color="auto"/>
      </w:divBdr>
    </w:div>
    <w:div w:id="580219190">
      <w:bodyDiv w:val="1"/>
      <w:marLeft w:val="0"/>
      <w:marRight w:val="0"/>
      <w:marTop w:val="0"/>
      <w:marBottom w:val="0"/>
      <w:divBdr>
        <w:top w:val="none" w:sz="0" w:space="0" w:color="auto"/>
        <w:left w:val="none" w:sz="0" w:space="0" w:color="auto"/>
        <w:bottom w:val="none" w:sz="0" w:space="0" w:color="auto"/>
        <w:right w:val="none" w:sz="0" w:space="0" w:color="auto"/>
      </w:divBdr>
    </w:div>
    <w:div w:id="601259700">
      <w:bodyDiv w:val="1"/>
      <w:marLeft w:val="0"/>
      <w:marRight w:val="0"/>
      <w:marTop w:val="0"/>
      <w:marBottom w:val="0"/>
      <w:divBdr>
        <w:top w:val="none" w:sz="0" w:space="0" w:color="auto"/>
        <w:left w:val="none" w:sz="0" w:space="0" w:color="auto"/>
        <w:bottom w:val="none" w:sz="0" w:space="0" w:color="auto"/>
        <w:right w:val="none" w:sz="0" w:space="0" w:color="auto"/>
      </w:divBdr>
    </w:div>
    <w:div w:id="879632219">
      <w:bodyDiv w:val="1"/>
      <w:marLeft w:val="0"/>
      <w:marRight w:val="0"/>
      <w:marTop w:val="0"/>
      <w:marBottom w:val="0"/>
      <w:divBdr>
        <w:top w:val="none" w:sz="0" w:space="0" w:color="auto"/>
        <w:left w:val="none" w:sz="0" w:space="0" w:color="auto"/>
        <w:bottom w:val="none" w:sz="0" w:space="0" w:color="auto"/>
        <w:right w:val="none" w:sz="0" w:space="0" w:color="auto"/>
      </w:divBdr>
    </w:div>
    <w:div w:id="949630269">
      <w:bodyDiv w:val="1"/>
      <w:marLeft w:val="0"/>
      <w:marRight w:val="0"/>
      <w:marTop w:val="0"/>
      <w:marBottom w:val="0"/>
      <w:divBdr>
        <w:top w:val="none" w:sz="0" w:space="0" w:color="auto"/>
        <w:left w:val="none" w:sz="0" w:space="0" w:color="auto"/>
        <w:bottom w:val="none" w:sz="0" w:space="0" w:color="auto"/>
        <w:right w:val="none" w:sz="0" w:space="0" w:color="auto"/>
      </w:divBdr>
    </w:div>
    <w:div w:id="1145506006">
      <w:bodyDiv w:val="1"/>
      <w:marLeft w:val="0"/>
      <w:marRight w:val="0"/>
      <w:marTop w:val="0"/>
      <w:marBottom w:val="0"/>
      <w:divBdr>
        <w:top w:val="none" w:sz="0" w:space="0" w:color="auto"/>
        <w:left w:val="none" w:sz="0" w:space="0" w:color="auto"/>
        <w:bottom w:val="none" w:sz="0" w:space="0" w:color="auto"/>
        <w:right w:val="none" w:sz="0" w:space="0" w:color="auto"/>
      </w:divBdr>
    </w:div>
    <w:div w:id="1328828540">
      <w:bodyDiv w:val="1"/>
      <w:marLeft w:val="0"/>
      <w:marRight w:val="0"/>
      <w:marTop w:val="0"/>
      <w:marBottom w:val="0"/>
      <w:divBdr>
        <w:top w:val="none" w:sz="0" w:space="0" w:color="auto"/>
        <w:left w:val="none" w:sz="0" w:space="0" w:color="auto"/>
        <w:bottom w:val="none" w:sz="0" w:space="0" w:color="auto"/>
        <w:right w:val="none" w:sz="0" w:space="0" w:color="auto"/>
      </w:divBdr>
    </w:div>
    <w:div w:id="1433745355">
      <w:bodyDiv w:val="1"/>
      <w:marLeft w:val="0"/>
      <w:marRight w:val="0"/>
      <w:marTop w:val="0"/>
      <w:marBottom w:val="0"/>
      <w:divBdr>
        <w:top w:val="none" w:sz="0" w:space="0" w:color="auto"/>
        <w:left w:val="none" w:sz="0" w:space="0" w:color="auto"/>
        <w:bottom w:val="none" w:sz="0" w:space="0" w:color="auto"/>
        <w:right w:val="none" w:sz="0" w:space="0" w:color="auto"/>
      </w:divBdr>
    </w:div>
    <w:div w:id="1451127260">
      <w:bodyDiv w:val="1"/>
      <w:marLeft w:val="0"/>
      <w:marRight w:val="0"/>
      <w:marTop w:val="0"/>
      <w:marBottom w:val="0"/>
      <w:divBdr>
        <w:top w:val="none" w:sz="0" w:space="0" w:color="auto"/>
        <w:left w:val="none" w:sz="0" w:space="0" w:color="auto"/>
        <w:bottom w:val="none" w:sz="0" w:space="0" w:color="auto"/>
        <w:right w:val="none" w:sz="0" w:space="0" w:color="auto"/>
      </w:divBdr>
    </w:div>
    <w:div w:id="1456870401">
      <w:bodyDiv w:val="1"/>
      <w:marLeft w:val="0"/>
      <w:marRight w:val="0"/>
      <w:marTop w:val="0"/>
      <w:marBottom w:val="0"/>
      <w:divBdr>
        <w:top w:val="none" w:sz="0" w:space="0" w:color="auto"/>
        <w:left w:val="none" w:sz="0" w:space="0" w:color="auto"/>
        <w:bottom w:val="none" w:sz="0" w:space="0" w:color="auto"/>
        <w:right w:val="none" w:sz="0" w:space="0" w:color="auto"/>
      </w:divBdr>
    </w:div>
    <w:div w:id="1509175321">
      <w:bodyDiv w:val="1"/>
      <w:marLeft w:val="0"/>
      <w:marRight w:val="0"/>
      <w:marTop w:val="0"/>
      <w:marBottom w:val="0"/>
      <w:divBdr>
        <w:top w:val="none" w:sz="0" w:space="0" w:color="auto"/>
        <w:left w:val="none" w:sz="0" w:space="0" w:color="auto"/>
        <w:bottom w:val="none" w:sz="0" w:space="0" w:color="auto"/>
        <w:right w:val="none" w:sz="0" w:space="0" w:color="auto"/>
      </w:divBdr>
    </w:div>
    <w:div w:id="1866284051">
      <w:bodyDiv w:val="1"/>
      <w:marLeft w:val="0"/>
      <w:marRight w:val="0"/>
      <w:marTop w:val="0"/>
      <w:marBottom w:val="0"/>
      <w:divBdr>
        <w:top w:val="none" w:sz="0" w:space="0" w:color="auto"/>
        <w:left w:val="none" w:sz="0" w:space="0" w:color="auto"/>
        <w:bottom w:val="none" w:sz="0" w:space="0" w:color="auto"/>
        <w:right w:val="none" w:sz="0" w:space="0" w:color="auto"/>
      </w:divBdr>
    </w:div>
    <w:div w:id="1903904312">
      <w:bodyDiv w:val="1"/>
      <w:marLeft w:val="0"/>
      <w:marRight w:val="0"/>
      <w:marTop w:val="0"/>
      <w:marBottom w:val="0"/>
      <w:divBdr>
        <w:top w:val="none" w:sz="0" w:space="0" w:color="auto"/>
        <w:left w:val="none" w:sz="0" w:space="0" w:color="auto"/>
        <w:bottom w:val="none" w:sz="0" w:space="0" w:color="auto"/>
        <w:right w:val="none" w:sz="0" w:space="0" w:color="auto"/>
      </w:divBdr>
    </w:div>
    <w:div w:id="1921216167">
      <w:bodyDiv w:val="1"/>
      <w:marLeft w:val="0"/>
      <w:marRight w:val="0"/>
      <w:marTop w:val="0"/>
      <w:marBottom w:val="0"/>
      <w:divBdr>
        <w:top w:val="none" w:sz="0" w:space="0" w:color="auto"/>
        <w:left w:val="none" w:sz="0" w:space="0" w:color="auto"/>
        <w:bottom w:val="none" w:sz="0" w:space="0" w:color="auto"/>
        <w:right w:val="none" w:sz="0" w:space="0" w:color="auto"/>
      </w:divBdr>
    </w:div>
    <w:div w:id="1928731665">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51819420">
      <w:bodyDiv w:val="1"/>
      <w:marLeft w:val="0"/>
      <w:marRight w:val="0"/>
      <w:marTop w:val="0"/>
      <w:marBottom w:val="0"/>
      <w:divBdr>
        <w:top w:val="none" w:sz="0" w:space="0" w:color="auto"/>
        <w:left w:val="none" w:sz="0" w:space="0" w:color="auto"/>
        <w:bottom w:val="none" w:sz="0" w:space="0" w:color="auto"/>
        <w:right w:val="none" w:sz="0" w:space="0" w:color="auto"/>
      </w:divBdr>
    </w:div>
    <w:div w:id="1966619279">
      <w:bodyDiv w:val="1"/>
      <w:marLeft w:val="0"/>
      <w:marRight w:val="0"/>
      <w:marTop w:val="0"/>
      <w:marBottom w:val="0"/>
      <w:divBdr>
        <w:top w:val="none" w:sz="0" w:space="0" w:color="auto"/>
        <w:left w:val="none" w:sz="0" w:space="0" w:color="auto"/>
        <w:bottom w:val="none" w:sz="0" w:space="0" w:color="auto"/>
        <w:right w:val="none" w:sz="0" w:space="0" w:color="auto"/>
      </w:divBdr>
    </w:div>
    <w:div w:id="2026247555">
      <w:bodyDiv w:val="1"/>
      <w:marLeft w:val="0"/>
      <w:marRight w:val="0"/>
      <w:marTop w:val="0"/>
      <w:marBottom w:val="0"/>
      <w:divBdr>
        <w:top w:val="none" w:sz="0" w:space="0" w:color="auto"/>
        <w:left w:val="none" w:sz="0" w:space="0" w:color="auto"/>
        <w:bottom w:val="none" w:sz="0" w:space="0" w:color="auto"/>
        <w:right w:val="none" w:sz="0" w:space="0" w:color="auto"/>
      </w:divBdr>
    </w:div>
    <w:div w:id="2098356837">
      <w:bodyDiv w:val="1"/>
      <w:marLeft w:val="0"/>
      <w:marRight w:val="0"/>
      <w:marTop w:val="0"/>
      <w:marBottom w:val="0"/>
      <w:divBdr>
        <w:top w:val="none" w:sz="0" w:space="0" w:color="auto"/>
        <w:left w:val="none" w:sz="0" w:space="0" w:color="auto"/>
        <w:bottom w:val="none" w:sz="0" w:space="0" w:color="auto"/>
        <w:right w:val="none" w:sz="0" w:space="0" w:color="auto"/>
      </w:divBdr>
    </w:div>
    <w:div w:id="2120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mpred@mail.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empred@mail.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pred@mail.ru" TargetMode="External"/><Relationship Id="rId5" Type="http://schemas.openxmlformats.org/officeDocument/2006/relationships/webSettings" Target="webSettings.xml"/><Relationship Id="rId15" Type="http://schemas.openxmlformats.org/officeDocument/2006/relationships/hyperlink" Target="mailto:zempred@mail.ru" TargetMode="External"/><Relationship Id="rId10" Type="http://schemas.openxmlformats.org/officeDocument/2006/relationships/hyperlink" Target="mailto:sharya@adm44.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harya@adm44.ru" TargetMode="External"/><Relationship Id="rId14" Type="http://schemas.openxmlformats.org/officeDocument/2006/relationships/hyperlink" Target="mailto:zempre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68242-77C5-41E2-B354-C8649066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17</Pages>
  <Words>7330</Words>
  <Characters>41782</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ЮрОтдел1</cp:lastModifiedBy>
  <cp:revision>19</cp:revision>
  <dcterms:created xsi:type="dcterms:W3CDTF">2022-08-09T05:33:00Z</dcterms:created>
  <dcterms:modified xsi:type="dcterms:W3CDTF">2022-10-05T15:11:00Z</dcterms:modified>
</cp:coreProperties>
</file>