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153A49">
      <w:pPr>
        <w:spacing w:after="120" w:line="240" w:lineRule="auto"/>
        <w:ind w:left="284"/>
        <w:jc w:val="center"/>
        <w:rPr>
          <w:rFonts w:ascii="Impact" w:eastAsia="Times New Roman" w:hAnsi="Impact" w:cs="Courier New"/>
          <w:b/>
          <w:lang w:val="en-US"/>
        </w:rPr>
      </w:pPr>
      <w:r w:rsidRPr="00153A49">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156F59" w:rsidRDefault="00156F59">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153A49" w:rsidP="00D96810">
      <w:pPr>
        <w:pBdr>
          <w:bottom w:val="single" w:sz="4" w:space="1" w:color="auto"/>
        </w:pBdr>
        <w:spacing w:after="120" w:line="240" w:lineRule="auto"/>
        <w:ind w:left="284"/>
        <w:jc w:val="center"/>
        <w:rPr>
          <w:rFonts w:eastAsia="Times New Roman"/>
          <w:b/>
          <w:i/>
          <w:sz w:val="28"/>
          <w:szCs w:val="28"/>
        </w:rPr>
      </w:pPr>
      <w:r w:rsidRPr="00153A49">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156F59" w:rsidRPr="00C70231" w:rsidRDefault="00156F59"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153A49" w:rsidP="00D96810">
      <w:pPr>
        <w:spacing w:after="120" w:line="240" w:lineRule="auto"/>
        <w:ind w:left="284"/>
        <w:jc w:val="both"/>
        <w:rPr>
          <w:rFonts w:eastAsia="Times New Roman"/>
          <w:b/>
          <w:sz w:val="24"/>
          <w:szCs w:val="24"/>
        </w:rPr>
      </w:pPr>
      <w:r w:rsidRPr="00153A49">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156F59" w:rsidRDefault="00156F59"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34</w:t>
                  </w:r>
                </w:p>
                <w:p w:rsidR="00156F59" w:rsidRDefault="00156F59" w:rsidP="00D96810">
                  <w:pPr>
                    <w:spacing w:after="0" w:line="240" w:lineRule="auto"/>
                    <w:rPr>
                      <w:rFonts w:ascii="Arial" w:hAnsi="Arial" w:cs="Arial"/>
                      <w:b/>
                      <w:sz w:val="40"/>
                      <w:szCs w:val="40"/>
                    </w:rPr>
                  </w:pPr>
                  <w:r>
                    <w:rPr>
                      <w:rFonts w:ascii="Arial" w:hAnsi="Arial" w:cs="Arial"/>
                      <w:b/>
                      <w:sz w:val="40"/>
                      <w:szCs w:val="40"/>
                    </w:rPr>
                    <w:t>05 ноября</w:t>
                  </w:r>
                </w:p>
                <w:p w:rsidR="00156F59" w:rsidRPr="00A05F86" w:rsidRDefault="00156F59"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6491D" w:rsidRDefault="00D6491D" w:rsidP="00DA27B3">
      <w:pPr>
        <w:spacing w:after="0" w:line="240" w:lineRule="auto"/>
        <w:ind w:firstLine="709"/>
        <w:jc w:val="both"/>
        <w:rPr>
          <w:rFonts w:ascii="Times New Roman" w:eastAsia="Times New Roman" w:hAnsi="Times New Roman" w:cs="Times New Roman"/>
          <w:sz w:val="24"/>
          <w:szCs w:val="24"/>
        </w:rPr>
      </w:pPr>
    </w:p>
    <w:p w:rsidR="006D361D" w:rsidRDefault="006D361D" w:rsidP="006D361D">
      <w:pPr>
        <w:jc w:val="center"/>
        <w:rPr>
          <w:rFonts w:ascii="Times New Roman" w:hAnsi="Times New Roman" w:cs="Times New Roman"/>
          <w:sz w:val="24"/>
          <w:szCs w:val="24"/>
        </w:rPr>
      </w:pPr>
    </w:p>
    <w:p w:rsidR="006D361D" w:rsidRPr="006D361D" w:rsidRDefault="006D361D" w:rsidP="006D361D">
      <w:pPr>
        <w:spacing w:after="0" w:line="240" w:lineRule="auto"/>
        <w:ind w:firstLine="709"/>
        <w:jc w:val="center"/>
        <w:rPr>
          <w:rFonts w:ascii="Times New Roman" w:hAnsi="Times New Roman" w:cs="Times New Roman"/>
          <w:b/>
          <w:sz w:val="24"/>
          <w:szCs w:val="24"/>
        </w:rPr>
      </w:pPr>
      <w:r w:rsidRPr="006D361D">
        <w:rPr>
          <w:rFonts w:ascii="Times New Roman" w:hAnsi="Times New Roman" w:cs="Times New Roman"/>
          <w:b/>
          <w:sz w:val="24"/>
          <w:szCs w:val="24"/>
        </w:rPr>
        <w:t>ИЗВЕЩЕНИЕ О ПРОВЕДЕНИИ СОБРАНИЯ О СОГЛАСОВАНИИ</w:t>
      </w:r>
    </w:p>
    <w:p w:rsidR="007902E2" w:rsidRPr="006D361D" w:rsidRDefault="006D361D" w:rsidP="006D361D">
      <w:pPr>
        <w:spacing w:after="0" w:line="240" w:lineRule="auto"/>
        <w:ind w:firstLine="709"/>
        <w:jc w:val="center"/>
        <w:rPr>
          <w:rFonts w:ascii="Times New Roman" w:hAnsi="Times New Roman" w:cs="Times New Roman"/>
          <w:b/>
          <w:bCs/>
          <w:sz w:val="24"/>
          <w:szCs w:val="24"/>
        </w:rPr>
      </w:pPr>
      <w:r w:rsidRPr="006D361D">
        <w:rPr>
          <w:rFonts w:ascii="Times New Roman" w:hAnsi="Times New Roman" w:cs="Times New Roman"/>
          <w:b/>
          <w:sz w:val="24"/>
          <w:szCs w:val="24"/>
        </w:rPr>
        <w:t>МЕСТОПОЛОЖЕНИЯ ГРАНИЦЫ ЗЕМЕЛЬНОГО УЧАСТКА</w:t>
      </w:r>
    </w:p>
    <w:p w:rsidR="006D361D" w:rsidRPr="006D361D" w:rsidRDefault="006D361D" w:rsidP="006D361D">
      <w:pPr>
        <w:spacing w:after="0" w:line="240" w:lineRule="auto"/>
        <w:ind w:firstLine="709"/>
        <w:jc w:val="both"/>
        <w:rPr>
          <w:rFonts w:ascii="Times New Roman" w:hAnsi="Times New Roman" w:cs="Times New Roman"/>
          <w:b/>
          <w:bCs/>
          <w:sz w:val="24"/>
          <w:szCs w:val="24"/>
        </w:rPr>
      </w:pPr>
    </w:p>
    <w:p w:rsidR="006D361D" w:rsidRPr="006D361D" w:rsidRDefault="006D361D" w:rsidP="006D361D">
      <w:pPr>
        <w:spacing w:after="0" w:line="240" w:lineRule="auto"/>
        <w:ind w:firstLine="709"/>
        <w:jc w:val="both"/>
        <w:rPr>
          <w:rFonts w:ascii="Times New Roman" w:hAnsi="Times New Roman" w:cs="Times New Roman"/>
          <w:sz w:val="24"/>
          <w:szCs w:val="24"/>
        </w:rPr>
      </w:pPr>
      <w:r w:rsidRPr="006D361D">
        <w:rPr>
          <w:rFonts w:ascii="Times New Roman" w:hAnsi="Times New Roman" w:cs="Times New Roman"/>
          <w:sz w:val="24"/>
          <w:szCs w:val="24"/>
        </w:rPr>
        <w:t xml:space="preserve">Кадастровым инженером Смирновой Мариной Сергеевной, почтовый адрес: </w:t>
      </w:r>
      <w:proofErr w:type="gramStart"/>
      <w:r w:rsidRPr="006D361D">
        <w:rPr>
          <w:rFonts w:ascii="Times New Roman" w:hAnsi="Times New Roman" w:cs="Times New Roman"/>
          <w:sz w:val="24"/>
          <w:szCs w:val="24"/>
        </w:rPr>
        <w:t xml:space="preserve">Костромская область, г. Шарья, квартал Коммуны, д. 3а, ст.2, адрес электронной почты: </w:t>
      </w:r>
      <w:hyperlink r:id="rId9" w:history="1">
        <w:r w:rsidRPr="006D361D">
          <w:rPr>
            <w:rStyle w:val="a5"/>
            <w:rFonts w:ascii="Times New Roman" w:hAnsi="Times New Roman" w:cs="Times New Roman"/>
            <w:sz w:val="24"/>
            <w:szCs w:val="24"/>
            <w:lang w:val="en-US"/>
          </w:rPr>
          <w:t>cadtcentr</w:t>
        </w:r>
        <w:r w:rsidRPr="006D361D">
          <w:rPr>
            <w:rStyle w:val="a5"/>
            <w:rFonts w:ascii="Times New Roman" w:hAnsi="Times New Roman" w:cs="Times New Roman"/>
            <w:sz w:val="24"/>
            <w:szCs w:val="24"/>
          </w:rPr>
          <w:t>@</w:t>
        </w:r>
        <w:r w:rsidRPr="006D361D">
          <w:rPr>
            <w:rStyle w:val="a5"/>
            <w:rFonts w:ascii="Times New Roman" w:hAnsi="Times New Roman" w:cs="Times New Roman"/>
            <w:sz w:val="24"/>
            <w:szCs w:val="24"/>
            <w:lang w:val="en-US"/>
          </w:rPr>
          <w:t>yandex</w:t>
        </w:r>
        <w:r w:rsidRPr="006D361D">
          <w:rPr>
            <w:rStyle w:val="a5"/>
            <w:rFonts w:ascii="Times New Roman" w:hAnsi="Times New Roman" w:cs="Times New Roman"/>
            <w:sz w:val="24"/>
            <w:szCs w:val="24"/>
          </w:rPr>
          <w:t>.</w:t>
        </w:r>
        <w:r w:rsidRPr="006D361D">
          <w:rPr>
            <w:rStyle w:val="a5"/>
            <w:rFonts w:ascii="Times New Roman" w:hAnsi="Times New Roman" w:cs="Times New Roman"/>
            <w:sz w:val="24"/>
            <w:szCs w:val="24"/>
            <w:lang w:val="en-US"/>
          </w:rPr>
          <w:t>ru</w:t>
        </w:r>
      </w:hyperlink>
      <w:r w:rsidRPr="006D361D">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8274, выполняются кадастровые работы в отношении земельного участка с кадастровым 44:31:020511:18, расположенного по адресу: обл. Костромская, р-н </w:t>
      </w:r>
      <w:proofErr w:type="spellStart"/>
      <w:r w:rsidRPr="006D361D">
        <w:rPr>
          <w:rFonts w:ascii="Times New Roman" w:hAnsi="Times New Roman" w:cs="Times New Roman"/>
          <w:sz w:val="24"/>
          <w:szCs w:val="24"/>
        </w:rPr>
        <w:t>Шарьинский</w:t>
      </w:r>
      <w:proofErr w:type="spellEnd"/>
      <w:r w:rsidRPr="006D361D">
        <w:rPr>
          <w:rFonts w:ascii="Times New Roman" w:hAnsi="Times New Roman" w:cs="Times New Roman"/>
          <w:sz w:val="24"/>
          <w:szCs w:val="24"/>
        </w:rPr>
        <w:t xml:space="preserve">, </w:t>
      </w:r>
      <w:proofErr w:type="spellStart"/>
      <w:r w:rsidRPr="006D361D">
        <w:rPr>
          <w:rFonts w:ascii="Times New Roman" w:hAnsi="Times New Roman" w:cs="Times New Roman"/>
          <w:sz w:val="24"/>
          <w:szCs w:val="24"/>
        </w:rPr>
        <w:t>Зебляковское</w:t>
      </w:r>
      <w:proofErr w:type="spellEnd"/>
      <w:r w:rsidRPr="006D361D">
        <w:rPr>
          <w:rFonts w:ascii="Times New Roman" w:hAnsi="Times New Roman" w:cs="Times New Roman"/>
          <w:sz w:val="24"/>
          <w:szCs w:val="24"/>
        </w:rPr>
        <w:t xml:space="preserve"> сельское поселение, д. </w:t>
      </w:r>
      <w:proofErr w:type="spellStart"/>
      <w:r w:rsidRPr="006D361D">
        <w:rPr>
          <w:rFonts w:ascii="Times New Roman" w:hAnsi="Times New Roman" w:cs="Times New Roman"/>
          <w:sz w:val="24"/>
          <w:szCs w:val="24"/>
        </w:rPr>
        <w:t>Сабуриха</w:t>
      </w:r>
      <w:proofErr w:type="spellEnd"/>
      <w:r w:rsidRPr="006D361D">
        <w:rPr>
          <w:rFonts w:ascii="Times New Roman" w:hAnsi="Times New Roman" w:cs="Times New Roman"/>
          <w:sz w:val="24"/>
          <w:szCs w:val="24"/>
        </w:rPr>
        <w:t>, дом 35.</w:t>
      </w:r>
      <w:proofErr w:type="gramEnd"/>
      <w:r w:rsidRPr="006D361D">
        <w:rPr>
          <w:rFonts w:ascii="Times New Roman" w:hAnsi="Times New Roman" w:cs="Times New Roman"/>
          <w:sz w:val="24"/>
          <w:szCs w:val="24"/>
        </w:rPr>
        <w:t xml:space="preserve">  Номер кадастрового квартала 44:31:020511.</w:t>
      </w:r>
    </w:p>
    <w:p w:rsidR="006D361D" w:rsidRPr="006D361D" w:rsidRDefault="006D361D" w:rsidP="006D361D">
      <w:pPr>
        <w:spacing w:after="0" w:line="240" w:lineRule="auto"/>
        <w:ind w:firstLine="709"/>
        <w:jc w:val="both"/>
        <w:rPr>
          <w:rFonts w:ascii="Times New Roman" w:hAnsi="Times New Roman" w:cs="Times New Roman"/>
          <w:sz w:val="24"/>
          <w:szCs w:val="24"/>
        </w:rPr>
      </w:pPr>
      <w:r w:rsidRPr="006D361D">
        <w:rPr>
          <w:rFonts w:ascii="Times New Roman" w:hAnsi="Times New Roman" w:cs="Times New Roman"/>
          <w:sz w:val="24"/>
          <w:szCs w:val="24"/>
        </w:rPr>
        <w:t xml:space="preserve">Заказчиком кадастровых работ является: Шорохова Наталья Владимировна, почтовый адрес: Костромская </w:t>
      </w:r>
      <w:proofErr w:type="spellStart"/>
      <w:proofErr w:type="gramStart"/>
      <w:r w:rsidRPr="006D361D">
        <w:rPr>
          <w:rFonts w:ascii="Times New Roman" w:hAnsi="Times New Roman" w:cs="Times New Roman"/>
          <w:sz w:val="24"/>
          <w:szCs w:val="24"/>
        </w:rPr>
        <w:t>обл</w:t>
      </w:r>
      <w:proofErr w:type="spellEnd"/>
      <w:proofErr w:type="gramEnd"/>
      <w:r w:rsidRPr="006D361D">
        <w:rPr>
          <w:rFonts w:ascii="Times New Roman" w:hAnsi="Times New Roman" w:cs="Times New Roman"/>
          <w:sz w:val="24"/>
          <w:szCs w:val="24"/>
        </w:rPr>
        <w:t>, г. Шарья, ул. Авиационная, дом 9.  телефон: +7 9108071009.</w:t>
      </w:r>
    </w:p>
    <w:p w:rsidR="006D361D" w:rsidRPr="006D361D" w:rsidRDefault="006D361D" w:rsidP="006D361D">
      <w:pPr>
        <w:spacing w:after="0" w:line="240" w:lineRule="auto"/>
        <w:ind w:firstLine="709"/>
        <w:jc w:val="both"/>
        <w:rPr>
          <w:rFonts w:ascii="Times New Roman" w:hAnsi="Times New Roman" w:cs="Times New Roman"/>
          <w:sz w:val="24"/>
          <w:szCs w:val="24"/>
        </w:rPr>
      </w:pPr>
      <w:r w:rsidRPr="006D361D">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обл. </w:t>
      </w:r>
      <w:proofErr w:type="gramStart"/>
      <w:r w:rsidRPr="006D361D">
        <w:rPr>
          <w:rFonts w:ascii="Times New Roman" w:hAnsi="Times New Roman" w:cs="Times New Roman"/>
          <w:sz w:val="24"/>
          <w:szCs w:val="24"/>
        </w:rPr>
        <w:t>Костромская</w:t>
      </w:r>
      <w:proofErr w:type="gramEnd"/>
      <w:r w:rsidRPr="006D361D">
        <w:rPr>
          <w:rFonts w:ascii="Times New Roman" w:hAnsi="Times New Roman" w:cs="Times New Roman"/>
          <w:sz w:val="24"/>
          <w:szCs w:val="24"/>
        </w:rPr>
        <w:t xml:space="preserve">, р-н </w:t>
      </w:r>
      <w:proofErr w:type="spellStart"/>
      <w:r w:rsidRPr="006D361D">
        <w:rPr>
          <w:rFonts w:ascii="Times New Roman" w:hAnsi="Times New Roman" w:cs="Times New Roman"/>
          <w:sz w:val="24"/>
          <w:szCs w:val="24"/>
        </w:rPr>
        <w:t>Шарьинский</w:t>
      </w:r>
      <w:proofErr w:type="spellEnd"/>
      <w:r w:rsidRPr="006D361D">
        <w:rPr>
          <w:rFonts w:ascii="Times New Roman" w:hAnsi="Times New Roman" w:cs="Times New Roman"/>
          <w:sz w:val="24"/>
          <w:szCs w:val="24"/>
        </w:rPr>
        <w:t xml:space="preserve">, </w:t>
      </w:r>
      <w:proofErr w:type="spellStart"/>
      <w:r w:rsidRPr="006D361D">
        <w:rPr>
          <w:rFonts w:ascii="Times New Roman" w:hAnsi="Times New Roman" w:cs="Times New Roman"/>
          <w:sz w:val="24"/>
          <w:szCs w:val="24"/>
        </w:rPr>
        <w:t>Зебляковское</w:t>
      </w:r>
      <w:proofErr w:type="spellEnd"/>
      <w:r w:rsidRPr="006D361D">
        <w:rPr>
          <w:rFonts w:ascii="Times New Roman" w:hAnsi="Times New Roman" w:cs="Times New Roman"/>
          <w:sz w:val="24"/>
          <w:szCs w:val="24"/>
        </w:rPr>
        <w:t xml:space="preserve"> сельское поселение, д. </w:t>
      </w:r>
      <w:proofErr w:type="spellStart"/>
      <w:r w:rsidRPr="006D361D">
        <w:rPr>
          <w:rFonts w:ascii="Times New Roman" w:hAnsi="Times New Roman" w:cs="Times New Roman"/>
          <w:sz w:val="24"/>
          <w:szCs w:val="24"/>
        </w:rPr>
        <w:t>Сабуриха</w:t>
      </w:r>
      <w:proofErr w:type="spellEnd"/>
      <w:r w:rsidRPr="006D361D">
        <w:rPr>
          <w:rFonts w:ascii="Times New Roman" w:hAnsi="Times New Roman" w:cs="Times New Roman"/>
          <w:sz w:val="24"/>
          <w:szCs w:val="24"/>
        </w:rPr>
        <w:t>, дом 35, 5 декабря 2025 г. в 09.00 часов 00 мин.</w:t>
      </w:r>
    </w:p>
    <w:p w:rsidR="006D361D" w:rsidRPr="006D361D" w:rsidRDefault="006D361D" w:rsidP="006D361D">
      <w:pPr>
        <w:spacing w:after="0" w:line="240" w:lineRule="auto"/>
        <w:ind w:firstLine="709"/>
        <w:jc w:val="both"/>
        <w:rPr>
          <w:rFonts w:ascii="Times New Roman" w:hAnsi="Times New Roman" w:cs="Times New Roman"/>
          <w:b/>
          <w:i/>
          <w:sz w:val="24"/>
          <w:szCs w:val="24"/>
        </w:rPr>
      </w:pPr>
      <w:r w:rsidRPr="006D361D">
        <w:rPr>
          <w:rFonts w:ascii="Times New Roman" w:hAnsi="Times New Roman" w:cs="Times New Roman"/>
          <w:sz w:val="24"/>
          <w:szCs w:val="24"/>
        </w:rPr>
        <w:t>С проектом межевого плана земельного участка можно озна</w:t>
      </w:r>
      <w:bookmarkStart w:id="0" w:name="_GoBack"/>
      <w:bookmarkEnd w:id="0"/>
      <w:r w:rsidRPr="006D361D">
        <w:rPr>
          <w:rFonts w:ascii="Times New Roman" w:hAnsi="Times New Roman" w:cs="Times New Roman"/>
          <w:sz w:val="24"/>
          <w:szCs w:val="24"/>
        </w:rPr>
        <w:t xml:space="preserve">комиться по адресу: Костромская область, </w:t>
      </w:r>
      <w:proofErr w:type="gramStart"/>
      <w:r w:rsidRPr="006D361D">
        <w:rPr>
          <w:rFonts w:ascii="Times New Roman" w:hAnsi="Times New Roman" w:cs="Times New Roman"/>
          <w:sz w:val="24"/>
          <w:szCs w:val="24"/>
        </w:rPr>
        <w:t>г</w:t>
      </w:r>
      <w:proofErr w:type="gramEnd"/>
      <w:r w:rsidRPr="006D361D">
        <w:rPr>
          <w:rFonts w:ascii="Times New Roman" w:hAnsi="Times New Roman" w:cs="Times New Roman"/>
          <w:sz w:val="24"/>
          <w:szCs w:val="24"/>
        </w:rPr>
        <w:t>. Шарья, квартал Коммуны, д. 3а, ст.2, ООО КАДАСТРОВЫЙ ЦЕНТР.</w:t>
      </w:r>
    </w:p>
    <w:p w:rsidR="006D361D" w:rsidRPr="006D361D" w:rsidRDefault="006D361D" w:rsidP="006D361D">
      <w:pPr>
        <w:spacing w:after="0" w:line="240" w:lineRule="auto"/>
        <w:ind w:firstLine="709"/>
        <w:jc w:val="both"/>
        <w:rPr>
          <w:rFonts w:ascii="Times New Roman" w:hAnsi="Times New Roman" w:cs="Times New Roman"/>
          <w:sz w:val="24"/>
          <w:szCs w:val="24"/>
        </w:rPr>
      </w:pPr>
      <w:r w:rsidRPr="006D361D">
        <w:rPr>
          <w:rFonts w:ascii="Times New Roman" w:hAnsi="Times New Roman" w:cs="Times New Roman"/>
          <w:sz w:val="24"/>
          <w:szCs w:val="24"/>
        </w:rPr>
        <w:lastRenderedPageBreak/>
        <w:t>Требования о проведении согласования местоположения границ земельных участков на местности принимаются с 5 ноября 2025 г. по 5 декабря 2025 г.</w:t>
      </w:r>
      <w:r w:rsidRPr="006D361D">
        <w:rPr>
          <w:rFonts w:ascii="Times New Roman" w:hAnsi="Times New Roman" w:cs="Times New Roman"/>
          <w:b/>
          <w:i/>
          <w:sz w:val="24"/>
          <w:szCs w:val="24"/>
        </w:rPr>
        <w:t xml:space="preserve"> </w:t>
      </w:r>
      <w:r w:rsidRPr="006D361D">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5 ноября 2025 г. по 5 декабря 2025 г., по адресу: Костромская область, </w:t>
      </w:r>
      <w:proofErr w:type="gramStart"/>
      <w:r w:rsidRPr="006D361D">
        <w:rPr>
          <w:rFonts w:ascii="Times New Roman" w:hAnsi="Times New Roman" w:cs="Times New Roman"/>
          <w:sz w:val="24"/>
          <w:szCs w:val="24"/>
        </w:rPr>
        <w:t>г</w:t>
      </w:r>
      <w:proofErr w:type="gramEnd"/>
      <w:r w:rsidRPr="006D361D">
        <w:rPr>
          <w:rFonts w:ascii="Times New Roman" w:hAnsi="Times New Roman" w:cs="Times New Roman"/>
          <w:sz w:val="24"/>
          <w:szCs w:val="24"/>
        </w:rPr>
        <w:t>. Шарья, квартал Коммуны, д. 3а, ст. 2</w:t>
      </w:r>
    </w:p>
    <w:p w:rsidR="006D361D" w:rsidRPr="006D361D" w:rsidRDefault="006D361D" w:rsidP="006D361D">
      <w:pPr>
        <w:spacing w:after="0" w:line="240" w:lineRule="auto"/>
        <w:ind w:firstLine="709"/>
        <w:jc w:val="both"/>
        <w:rPr>
          <w:rFonts w:ascii="Times New Roman" w:hAnsi="Times New Roman" w:cs="Times New Roman"/>
          <w:sz w:val="24"/>
          <w:szCs w:val="24"/>
        </w:rPr>
      </w:pPr>
      <w:r w:rsidRPr="006D361D">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6D361D" w:rsidRPr="006D361D" w:rsidRDefault="006D361D" w:rsidP="006D361D">
      <w:pPr>
        <w:spacing w:after="0" w:line="240" w:lineRule="auto"/>
        <w:ind w:firstLine="709"/>
        <w:jc w:val="both"/>
        <w:rPr>
          <w:rFonts w:ascii="Times New Roman" w:hAnsi="Times New Roman" w:cs="Times New Roman"/>
          <w:sz w:val="24"/>
          <w:szCs w:val="24"/>
        </w:rPr>
      </w:pPr>
      <w:r w:rsidRPr="006D361D">
        <w:rPr>
          <w:rFonts w:ascii="Times New Roman" w:hAnsi="Times New Roman" w:cs="Times New Roman"/>
          <w:sz w:val="24"/>
          <w:szCs w:val="24"/>
        </w:rPr>
        <w:t xml:space="preserve">44:31:020511:17, адрес: обл. </w:t>
      </w:r>
      <w:proofErr w:type="gramStart"/>
      <w:r w:rsidRPr="006D361D">
        <w:rPr>
          <w:rFonts w:ascii="Times New Roman" w:hAnsi="Times New Roman" w:cs="Times New Roman"/>
          <w:sz w:val="24"/>
          <w:szCs w:val="24"/>
        </w:rPr>
        <w:t>Костромская</w:t>
      </w:r>
      <w:proofErr w:type="gramEnd"/>
      <w:r w:rsidRPr="006D361D">
        <w:rPr>
          <w:rFonts w:ascii="Times New Roman" w:hAnsi="Times New Roman" w:cs="Times New Roman"/>
          <w:sz w:val="24"/>
          <w:szCs w:val="24"/>
        </w:rPr>
        <w:t xml:space="preserve">, р-н </w:t>
      </w:r>
      <w:proofErr w:type="spellStart"/>
      <w:r w:rsidRPr="006D361D">
        <w:rPr>
          <w:rFonts w:ascii="Times New Roman" w:hAnsi="Times New Roman" w:cs="Times New Roman"/>
          <w:sz w:val="24"/>
          <w:szCs w:val="24"/>
        </w:rPr>
        <w:t>Шарьинский</w:t>
      </w:r>
      <w:proofErr w:type="spellEnd"/>
      <w:r w:rsidRPr="006D361D">
        <w:rPr>
          <w:rFonts w:ascii="Times New Roman" w:hAnsi="Times New Roman" w:cs="Times New Roman"/>
          <w:sz w:val="24"/>
          <w:szCs w:val="24"/>
        </w:rPr>
        <w:t xml:space="preserve">, </w:t>
      </w:r>
      <w:proofErr w:type="spellStart"/>
      <w:r w:rsidRPr="006D361D">
        <w:rPr>
          <w:rFonts w:ascii="Times New Roman" w:hAnsi="Times New Roman" w:cs="Times New Roman"/>
          <w:sz w:val="24"/>
          <w:szCs w:val="24"/>
        </w:rPr>
        <w:t>Зебляковское</w:t>
      </w:r>
      <w:proofErr w:type="spellEnd"/>
      <w:r w:rsidRPr="006D361D">
        <w:rPr>
          <w:rFonts w:ascii="Times New Roman" w:hAnsi="Times New Roman" w:cs="Times New Roman"/>
          <w:sz w:val="24"/>
          <w:szCs w:val="24"/>
        </w:rPr>
        <w:t xml:space="preserve"> сельское поселение, д. </w:t>
      </w:r>
      <w:proofErr w:type="spellStart"/>
      <w:r w:rsidRPr="006D361D">
        <w:rPr>
          <w:rFonts w:ascii="Times New Roman" w:hAnsi="Times New Roman" w:cs="Times New Roman"/>
          <w:sz w:val="24"/>
          <w:szCs w:val="24"/>
        </w:rPr>
        <w:t>Сабуриха</w:t>
      </w:r>
      <w:proofErr w:type="spellEnd"/>
      <w:r w:rsidRPr="006D361D">
        <w:rPr>
          <w:rFonts w:ascii="Times New Roman" w:hAnsi="Times New Roman" w:cs="Times New Roman"/>
          <w:sz w:val="24"/>
          <w:szCs w:val="24"/>
        </w:rPr>
        <w:t>, дом 33.</w:t>
      </w:r>
    </w:p>
    <w:p w:rsidR="006D361D" w:rsidRPr="006D361D" w:rsidRDefault="006D361D" w:rsidP="006D361D">
      <w:pPr>
        <w:spacing w:after="0" w:line="240" w:lineRule="auto"/>
        <w:ind w:firstLine="709"/>
        <w:jc w:val="both"/>
        <w:rPr>
          <w:rFonts w:ascii="Times New Roman" w:hAnsi="Times New Roman" w:cs="Times New Roman"/>
          <w:b/>
          <w:bCs/>
          <w:sz w:val="24"/>
          <w:szCs w:val="24"/>
        </w:rPr>
      </w:pPr>
      <w:r w:rsidRPr="006D361D">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6D361D" w:rsidRPr="006D361D" w:rsidRDefault="006D361D" w:rsidP="006D361D">
      <w:pPr>
        <w:spacing w:after="0" w:line="240" w:lineRule="auto"/>
        <w:ind w:firstLine="709"/>
        <w:jc w:val="both"/>
        <w:rPr>
          <w:rFonts w:ascii="Times New Roman" w:hAnsi="Times New Roman" w:cs="Times New Roman"/>
          <w:b/>
          <w:bCs/>
          <w:sz w:val="24"/>
          <w:szCs w:val="24"/>
        </w:rPr>
      </w:pPr>
    </w:p>
    <w:p w:rsidR="006D361D" w:rsidRPr="00C50F0D" w:rsidRDefault="006D361D" w:rsidP="00C50F0D">
      <w:pPr>
        <w:spacing w:after="0" w:line="240" w:lineRule="auto"/>
        <w:ind w:firstLine="709"/>
        <w:jc w:val="both"/>
        <w:rPr>
          <w:rFonts w:ascii="Times New Roman" w:hAnsi="Times New Roman" w:cs="Times New Roman"/>
          <w:b/>
          <w:bCs/>
          <w:sz w:val="24"/>
          <w:szCs w:val="24"/>
        </w:rPr>
      </w:pPr>
    </w:p>
    <w:p w:rsidR="00720D46" w:rsidRPr="00720D46" w:rsidRDefault="00720D46" w:rsidP="00720D46">
      <w:pPr>
        <w:spacing w:after="0" w:line="240" w:lineRule="auto"/>
        <w:ind w:firstLine="709"/>
        <w:jc w:val="center"/>
        <w:rPr>
          <w:rFonts w:ascii="Times New Roman" w:hAnsi="Times New Roman" w:cs="Times New Roman"/>
          <w:b/>
          <w:sz w:val="24"/>
          <w:szCs w:val="24"/>
        </w:rPr>
      </w:pPr>
      <w:r w:rsidRPr="00720D46">
        <w:rPr>
          <w:rFonts w:ascii="Times New Roman" w:hAnsi="Times New Roman" w:cs="Times New Roman"/>
          <w:b/>
          <w:sz w:val="24"/>
          <w:szCs w:val="24"/>
        </w:rPr>
        <w:t>ИЗВЕЩЕНИЕ О ПРОВЕДЕНИИ СОБРАНИЯ О СОГЛАСОВАНИИ</w:t>
      </w:r>
    </w:p>
    <w:p w:rsidR="00720D46" w:rsidRPr="00720D46" w:rsidRDefault="00720D46" w:rsidP="00720D46">
      <w:pPr>
        <w:pStyle w:val="2"/>
        <w:keepNext w:val="0"/>
        <w:numPr>
          <w:ilvl w:val="0"/>
          <w:numId w:val="0"/>
        </w:numPr>
        <w:spacing w:before="0" w:after="0"/>
        <w:ind w:firstLine="709"/>
        <w:jc w:val="center"/>
        <w:rPr>
          <w:rFonts w:ascii="Times New Roman" w:hAnsi="Times New Roman" w:cs="Times New Roman"/>
          <w:i w:val="0"/>
          <w:sz w:val="24"/>
          <w:szCs w:val="24"/>
        </w:rPr>
      </w:pPr>
      <w:r w:rsidRPr="00720D46">
        <w:rPr>
          <w:rFonts w:ascii="Times New Roman" w:hAnsi="Times New Roman" w:cs="Times New Roman"/>
          <w:i w:val="0"/>
          <w:sz w:val="24"/>
          <w:szCs w:val="24"/>
        </w:rPr>
        <w:t>МЕСТОПОЛОЖЕНИЯ ГРАНИЦЫ ЗЕМЕЛЬНОГО УЧАСТКА</w:t>
      </w:r>
    </w:p>
    <w:p w:rsidR="00720D46" w:rsidRPr="00720D46" w:rsidRDefault="00720D46" w:rsidP="00720D46">
      <w:pPr>
        <w:spacing w:after="0" w:line="240" w:lineRule="auto"/>
        <w:ind w:firstLine="709"/>
        <w:jc w:val="both"/>
        <w:rPr>
          <w:sz w:val="24"/>
          <w:szCs w:val="24"/>
          <w:lang w:eastAsia="ar-SA"/>
        </w:rPr>
      </w:pPr>
    </w:p>
    <w:p w:rsidR="00720D46" w:rsidRPr="00720D46" w:rsidRDefault="00720D46" w:rsidP="00720D46">
      <w:pPr>
        <w:spacing w:after="0" w:line="240" w:lineRule="auto"/>
        <w:ind w:firstLine="709"/>
        <w:jc w:val="both"/>
        <w:rPr>
          <w:rFonts w:ascii="Times New Roman" w:hAnsi="Times New Roman" w:cs="Times New Roman"/>
          <w:sz w:val="24"/>
          <w:szCs w:val="24"/>
        </w:rPr>
      </w:pPr>
      <w:r w:rsidRPr="00720D46">
        <w:rPr>
          <w:rFonts w:ascii="Times New Roman" w:hAnsi="Times New Roman" w:cs="Times New Roman"/>
          <w:sz w:val="24"/>
          <w:szCs w:val="24"/>
        </w:rPr>
        <w:t xml:space="preserve">Кадастровым инженером Скрябиной Татьяной Александровной, почтовый адрес: Костромская область, </w:t>
      </w:r>
      <w:proofErr w:type="gramStart"/>
      <w:r w:rsidRPr="00720D46">
        <w:rPr>
          <w:rFonts w:ascii="Times New Roman" w:hAnsi="Times New Roman" w:cs="Times New Roman"/>
          <w:sz w:val="24"/>
          <w:szCs w:val="24"/>
        </w:rPr>
        <w:t>г</w:t>
      </w:r>
      <w:proofErr w:type="gramEnd"/>
      <w:r w:rsidRPr="00720D46">
        <w:rPr>
          <w:rFonts w:ascii="Times New Roman" w:hAnsi="Times New Roman" w:cs="Times New Roman"/>
          <w:sz w:val="24"/>
          <w:szCs w:val="24"/>
        </w:rPr>
        <w:t xml:space="preserve">. Шарья, квартал Коммуны, д. 1, адрес электронной почты: </w:t>
      </w:r>
      <w:proofErr w:type="spellStart"/>
      <w:r w:rsidRPr="00720D46">
        <w:rPr>
          <w:rFonts w:ascii="Times New Roman" w:eastAsia="Times New Roman" w:hAnsi="Times New Roman" w:cs="Times New Roman"/>
          <w:i/>
          <w:sz w:val="24"/>
          <w:szCs w:val="24"/>
          <w:lang w:val="en-US"/>
        </w:rPr>
        <w:t>gorizontsharya</w:t>
      </w:r>
      <w:proofErr w:type="spellEnd"/>
      <w:r w:rsidRPr="00720D46">
        <w:rPr>
          <w:rFonts w:ascii="Times New Roman" w:eastAsia="Times New Roman" w:hAnsi="Times New Roman" w:cs="Times New Roman"/>
          <w:i/>
          <w:sz w:val="24"/>
          <w:szCs w:val="24"/>
        </w:rPr>
        <w:t>@</w:t>
      </w:r>
      <w:r w:rsidRPr="00720D46">
        <w:rPr>
          <w:rFonts w:ascii="Times New Roman" w:eastAsia="Times New Roman" w:hAnsi="Times New Roman" w:cs="Times New Roman"/>
          <w:i/>
          <w:sz w:val="24"/>
          <w:szCs w:val="24"/>
          <w:lang w:val="en-US"/>
        </w:rPr>
        <w:t>mail</w:t>
      </w:r>
      <w:r w:rsidRPr="00720D46">
        <w:rPr>
          <w:rFonts w:ascii="Times New Roman" w:eastAsia="Times New Roman" w:hAnsi="Times New Roman" w:cs="Times New Roman"/>
          <w:i/>
          <w:sz w:val="24"/>
          <w:szCs w:val="24"/>
        </w:rPr>
        <w:t>.</w:t>
      </w:r>
      <w:proofErr w:type="spellStart"/>
      <w:r w:rsidRPr="00720D46">
        <w:rPr>
          <w:rFonts w:ascii="Times New Roman" w:eastAsia="Times New Roman" w:hAnsi="Times New Roman" w:cs="Times New Roman"/>
          <w:i/>
          <w:sz w:val="24"/>
          <w:szCs w:val="24"/>
          <w:lang w:val="en-US"/>
        </w:rPr>
        <w:t>ru</w:t>
      </w:r>
      <w:proofErr w:type="spellEnd"/>
      <w:r w:rsidRPr="00720D46">
        <w:rPr>
          <w:rFonts w:ascii="Times New Roman" w:hAnsi="Times New Roman" w:cs="Times New Roman"/>
          <w:sz w:val="24"/>
          <w:szCs w:val="24"/>
        </w:rPr>
        <w:t xml:space="preserve">, контактный телефон 8(49449) 5-02-71, номер регистрации в государственном реестре лиц, осуществляющих кадастровую деятельность 2240, выполняются кадастровые работы по уточнению местоположения границы и площади земельного участка  с кадастровым номером  44:24:160701:47, расположенного по адресу: Костромская область, </w:t>
      </w:r>
      <w:proofErr w:type="spellStart"/>
      <w:r w:rsidRPr="00720D46">
        <w:rPr>
          <w:rFonts w:ascii="Times New Roman" w:hAnsi="Times New Roman" w:cs="Times New Roman"/>
          <w:sz w:val="24"/>
          <w:szCs w:val="24"/>
        </w:rPr>
        <w:t>Шарьинский</w:t>
      </w:r>
      <w:proofErr w:type="spellEnd"/>
      <w:r w:rsidRPr="00720D46">
        <w:rPr>
          <w:rFonts w:ascii="Times New Roman" w:hAnsi="Times New Roman" w:cs="Times New Roman"/>
          <w:sz w:val="24"/>
          <w:szCs w:val="24"/>
        </w:rPr>
        <w:t xml:space="preserve"> район, д. </w:t>
      </w:r>
      <w:proofErr w:type="spellStart"/>
      <w:r w:rsidRPr="00720D46">
        <w:rPr>
          <w:rFonts w:ascii="Times New Roman" w:hAnsi="Times New Roman" w:cs="Times New Roman"/>
          <w:sz w:val="24"/>
          <w:szCs w:val="24"/>
        </w:rPr>
        <w:t>Кучериха</w:t>
      </w:r>
      <w:proofErr w:type="spellEnd"/>
      <w:r w:rsidRPr="00720D46">
        <w:rPr>
          <w:rFonts w:ascii="Times New Roman" w:hAnsi="Times New Roman" w:cs="Times New Roman"/>
          <w:sz w:val="24"/>
          <w:szCs w:val="24"/>
        </w:rPr>
        <w:t>, д. 2 кв.1 в кадастровом квартале 44:24:160701.</w:t>
      </w:r>
    </w:p>
    <w:p w:rsidR="00720D46" w:rsidRPr="00720D46" w:rsidRDefault="00720D46" w:rsidP="00720D46">
      <w:pPr>
        <w:spacing w:after="0" w:line="240" w:lineRule="auto"/>
        <w:ind w:firstLine="709"/>
        <w:jc w:val="both"/>
        <w:rPr>
          <w:rFonts w:ascii="Times New Roman" w:hAnsi="Times New Roman" w:cs="Times New Roman"/>
          <w:sz w:val="24"/>
          <w:szCs w:val="24"/>
        </w:rPr>
      </w:pPr>
      <w:r w:rsidRPr="00720D46">
        <w:rPr>
          <w:rFonts w:ascii="Times New Roman" w:hAnsi="Times New Roman" w:cs="Times New Roman"/>
          <w:sz w:val="24"/>
          <w:szCs w:val="24"/>
        </w:rPr>
        <w:t xml:space="preserve">Заказчиком кадастровых работ является Смирнова Алевтина Валентиновна, почтовый адрес: Костромская область, </w:t>
      </w:r>
      <w:proofErr w:type="spellStart"/>
      <w:r w:rsidRPr="00720D46">
        <w:rPr>
          <w:rFonts w:ascii="Times New Roman" w:hAnsi="Times New Roman" w:cs="Times New Roman"/>
          <w:sz w:val="24"/>
          <w:szCs w:val="24"/>
        </w:rPr>
        <w:t>Шарьинский</w:t>
      </w:r>
      <w:proofErr w:type="spellEnd"/>
      <w:r w:rsidRPr="00720D46">
        <w:rPr>
          <w:rFonts w:ascii="Times New Roman" w:hAnsi="Times New Roman" w:cs="Times New Roman"/>
          <w:sz w:val="24"/>
          <w:szCs w:val="24"/>
        </w:rPr>
        <w:t xml:space="preserve"> район, д</w:t>
      </w:r>
      <w:proofErr w:type="gramStart"/>
      <w:r w:rsidRPr="00720D46">
        <w:rPr>
          <w:rFonts w:ascii="Times New Roman" w:hAnsi="Times New Roman" w:cs="Times New Roman"/>
          <w:sz w:val="24"/>
          <w:szCs w:val="24"/>
        </w:rPr>
        <w:t>.К</w:t>
      </w:r>
      <w:proofErr w:type="gramEnd"/>
      <w:r w:rsidRPr="00720D46">
        <w:rPr>
          <w:rFonts w:ascii="Times New Roman" w:hAnsi="Times New Roman" w:cs="Times New Roman"/>
          <w:sz w:val="24"/>
          <w:szCs w:val="24"/>
        </w:rPr>
        <w:t>учериха,д.2 кв.1.</w:t>
      </w:r>
    </w:p>
    <w:p w:rsidR="00720D46" w:rsidRPr="00720D46" w:rsidRDefault="00720D46" w:rsidP="00720D46">
      <w:pPr>
        <w:spacing w:after="0" w:line="240" w:lineRule="auto"/>
        <w:ind w:firstLine="709"/>
        <w:jc w:val="both"/>
        <w:rPr>
          <w:rFonts w:ascii="Times New Roman" w:hAnsi="Times New Roman" w:cs="Times New Roman"/>
          <w:sz w:val="24"/>
          <w:szCs w:val="24"/>
        </w:rPr>
      </w:pPr>
      <w:r w:rsidRPr="00720D46">
        <w:rPr>
          <w:rFonts w:ascii="Times New Roman" w:hAnsi="Times New Roman" w:cs="Times New Roman"/>
          <w:sz w:val="24"/>
          <w:szCs w:val="24"/>
        </w:rPr>
        <w:t xml:space="preserve">телефон: 89108031010. </w:t>
      </w:r>
    </w:p>
    <w:p w:rsidR="00720D46" w:rsidRPr="00720D46" w:rsidRDefault="00720D46" w:rsidP="00720D46">
      <w:pPr>
        <w:spacing w:after="0" w:line="240" w:lineRule="auto"/>
        <w:ind w:firstLine="709"/>
        <w:jc w:val="both"/>
        <w:rPr>
          <w:rFonts w:ascii="Times New Roman" w:hAnsi="Times New Roman" w:cs="Times New Roman"/>
          <w:sz w:val="24"/>
          <w:szCs w:val="24"/>
        </w:rPr>
      </w:pPr>
      <w:r w:rsidRPr="00720D46">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область, </w:t>
      </w:r>
      <w:proofErr w:type="spellStart"/>
      <w:r w:rsidRPr="00720D46">
        <w:rPr>
          <w:rFonts w:ascii="Times New Roman" w:hAnsi="Times New Roman" w:cs="Times New Roman"/>
          <w:sz w:val="24"/>
          <w:szCs w:val="24"/>
        </w:rPr>
        <w:t>Шарьинский</w:t>
      </w:r>
      <w:proofErr w:type="spellEnd"/>
      <w:r w:rsidRPr="00720D46">
        <w:rPr>
          <w:rFonts w:ascii="Times New Roman" w:hAnsi="Times New Roman" w:cs="Times New Roman"/>
          <w:sz w:val="24"/>
          <w:szCs w:val="24"/>
        </w:rPr>
        <w:t xml:space="preserve"> район, д. </w:t>
      </w:r>
      <w:proofErr w:type="spellStart"/>
      <w:r w:rsidRPr="00720D46">
        <w:rPr>
          <w:rFonts w:ascii="Times New Roman" w:hAnsi="Times New Roman" w:cs="Times New Roman"/>
          <w:sz w:val="24"/>
          <w:szCs w:val="24"/>
        </w:rPr>
        <w:t>Кучериха</w:t>
      </w:r>
      <w:proofErr w:type="spellEnd"/>
      <w:r w:rsidRPr="00720D46">
        <w:rPr>
          <w:rFonts w:ascii="Times New Roman" w:hAnsi="Times New Roman" w:cs="Times New Roman"/>
          <w:sz w:val="24"/>
          <w:szCs w:val="24"/>
        </w:rPr>
        <w:t xml:space="preserve">,  д. 2 кв.1 </w:t>
      </w:r>
    </w:p>
    <w:p w:rsidR="00720D46" w:rsidRPr="00720D46" w:rsidRDefault="00720D46" w:rsidP="00720D46">
      <w:pPr>
        <w:spacing w:after="0" w:line="240" w:lineRule="auto"/>
        <w:ind w:firstLine="709"/>
        <w:jc w:val="both"/>
        <w:rPr>
          <w:rFonts w:ascii="Times New Roman" w:hAnsi="Times New Roman" w:cs="Times New Roman"/>
          <w:sz w:val="24"/>
          <w:szCs w:val="24"/>
        </w:rPr>
      </w:pPr>
      <w:r w:rsidRPr="00720D46">
        <w:rPr>
          <w:rFonts w:ascii="Times New Roman" w:hAnsi="Times New Roman" w:cs="Times New Roman"/>
          <w:sz w:val="24"/>
          <w:szCs w:val="24"/>
        </w:rPr>
        <w:t>05 декабря 2025 г. в 09 часов 00 мин.</w:t>
      </w:r>
    </w:p>
    <w:p w:rsidR="00720D46" w:rsidRPr="00720D46" w:rsidRDefault="00720D46" w:rsidP="00720D46">
      <w:pPr>
        <w:spacing w:after="0" w:line="240" w:lineRule="auto"/>
        <w:ind w:firstLine="709"/>
        <w:jc w:val="both"/>
        <w:rPr>
          <w:rFonts w:ascii="Times New Roman" w:hAnsi="Times New Roman" w:cs="Times New Roman"/>
          <w:b/>
          <w:i/>
          <w:sz w:val="24"/>
          <w:szCs w:val="24"/>
        </w:rPr>
      </w:pPr>
      <w:r w:rsidRPr="00720D46">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720D46">
        <w:rPr>
          <w:rFonts w:ascii="Times New Roman" w:hAnsi="Times New Roman" w:cs="Times New Roman"/>
          <w:sz w:val="24"/>
          <w:szCs w:val="24"/>
        </w:rPr>
        <w:t>г</w:t>
      </w:r>
      <w:proofErr w:type="gramEnd"/>
      <w:r w:rsidRPr="00720D46">
        <w:rPr>
          <w:rFonts w:ascii="Times New Roman" w:hAnsi="Times New Roman" w:cs="Times New Roman"/>
          <w:sz w:val="24"/>
          <w:szCs w:val="24"/>
        </w:rPr>
        <w:t>. Шарья, квартал Коммуны, д. 1, ООО «Горизонт».</w:t>
      </w:r>
    </w:p>
    <w:p w:rsidR="00720D46" w:rsidRPr="00720D46" w:rsidRDefault="00720D46" w:rsidP="00720D46">
      <w:pPr>
        <w:spacing w:after="0" w:line="240" w:lineRule="auto"/>
        <w:ind w:firstLine="709"/>
        <w:jc w:val="both"/>
        <w:rPr>
          <w:rFonts w:ascii="Times New Roman" w:hAnsi="Times New Roman" w:cs="Times New Roman"/>
          <w:sz w:val="24"/>
          <w:szCs w:val="24"/>
        </w:rPr>
      </w:pPr>
      <w:r w:rsidRPr="00720D46">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05 ноября 2025 г. по 05 декабря 2025 года,</w:t>
      </w:r>
      <w:r w:rsidRPr="00720D46">
        <w:rPr>
          <w:rFonts w:ascii="Times New Roman" w:hAnsi="Times New Roman" w:cs="Times New Roman"/>
          <w:b/>
          <w:i/>
          <w:sz w:val="24"/>
          <w:szCs w:val="24"/>
        </w:rPr>
        <w:t xml:space="preserve"> </w:t>
      </w:r>
      <w:r w:rsidRPr="00720D46">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05 ноября 2025 г. по 05 декабря 2025 года, по адресу: Костромская область, </w:t>
      </w:r>
      <w:proofErr w:type="gramStart"/>
      <w:r w:rsidRPr="00720D46">
        <w:rPr>
          <w:rFonts w:ascii="Times New Roman" w:hAnsi="Times New Roman" w:cs="Times New Roman"/>
          <w:sz w:val="24"/>
          <w:szCs w:val="24"/>
        </w:rPr>
        <w:t>г</w:t>
      </w:r>
      <w:proofErr w:type="gramEnd"/>
      <w:r w:rsidRPr="00720D46">
        <w:rPr>
          <w:rFonts w:ascii="Times New Roman" w:hAnsi="Times New Roman" w:cs="Times New Roman"/>
          <w:sz w:val="24"/>
          <w:szCs w:val="24"/>
        </w:rPr>
        <w:t>. Шарья, квартал Коммуны, д. 1.</w:t>
      </w:r>
    </w:p>
    <w:p w:rsidR="00720D46" w:rsidRPr="00720D46" w:rsidRDefault="00720D46" w:rsidP="00720D46">
      <w:pPr>
        <w:spacing w:after="0" w:line="240" w:lineRule="auto"/>
        <w:ind w:firstLine="709"/>
        <w:jc w:val="both"/>
        <w:rPr>
          <w:rFonts w:ascii="Times New Roman" w:hAnsi="Times New Roman" w:cs="Times New Roman"/>
          <w:sz w:val="24"/>
          <w:szCs w:val="24"/>
        </w:rPr>
      </w:pPr>
      <w:r w:rsidRPr="00720D46">
        <w:rPr>
          <w:rFonts w:ascii="Times New Roman" w:hAnsi="Times New Roman" w:cs="Times New Roman"/>
          <w:sz w:val="24"/>
          <w:szCs w:val="24"/>
        </w:rPr>
        <w:t xml:space="preserve">Кадастровые номера и адреса смежных земельных участков, с правообладателями которых требуется согласование местоположения границ: </w:t>
      </w:r>
    </w:p>
    <w:p w:rsidR="00720D46" w:rsidRPr="00720D46" w:rsidRDefault="00720D46" w:rsidP="00720D46">
      <w:pPr>
        <w:spacing w:after="0" w:line="240" w:lineRule="auto"/>
        <w:ind w:firstLine="709"/>
        <w:jc w:val="both"/>
        <w:rPr>
          <w:rFonts w:ascii="Times New Roman" w:hAnsi="Times New Roman" w:cs="Times New Roman"/>
          <w:sz w:val="24"/>
          <w:szCs w:val="24"/>
        </w:rPr>
      </w:pPr>
      <w:r w:rsidRPr="00720D46">
        <w:rPr>
          <w:rFonts w:ascii="Times New Roman" w:hAnsi="Times New Roman" w:cs="Times New Roman"/>
          <w:sz w:val="24"/>
          <w:szCs w:val="24"/>
        </w:rPr>
        <w:t>- земельного участка с</w:t>
      </w:r>
      <w:proofErr w:type="gramStart"/>
      <w:r w:rsidRPr="00720D46">
        <w:rPr>
          <w:rFonts w:ascii="Times New Roman" w:hAnsi="Times New Roman" w:cs="Times New Roman"/>
          <w:sz w:val="24"/>
          <w:szCs w:val="24"/>
        </w:rPr>
        <w:t xml:space="preserve"> К</w:t>
      </w:r>
      <w:proofErr w:type="gramEnd"/>
      <w:r w:rsidRPr="00720D46">
        <w:rPr>
          <w:rFonts w:ascii="Times New Roman" w:hAnsi="Times New Roman" w:cs="Times New Roman"/>
          <w:sz w:val="24"/>
          <w:szCs w:val="24"/>
        </w:rPr>
        <w:t xml:space="preserve">№ 44:24:160701:48, расположенного по адресу: Костромская область, </w:t>
      </w:r>
      <w:proofErr w:type="spellStart"/>
      <w:r w:rsidRPr="00720D46">
        <w:rPr>
          <w:rFonts w:ascii="Times New Roman" w:hAnsi="Times New Roman" w:cs="Times New Roman"/>
          <w:sz w:val="24"/>
          <w:szCs w:val="24"/>
        </w:rPr>
        <w:t>Шарьинский</w:t>
      </w:r>
      <w:proofErr w:type="spellEnd"/>
      <w:r w:rsidRPr="00720D46">
        <w:rPr>
          <w:rFonts w:ascii="Times New Roman" w:hAnsi="Times New Roman" w:cs="Times New Roman"/>
          <w:sz w:val="24"/>
          <w:szCs w:val="24"/>
        </w:rPr>
        <w:t xml:space="preserve"> район, д. </w:t>
      </w:r>
      <w:proofErr w:type="spellStart"/>
      <w:r w:rsidRPr="00720D46">
        <w:rPr>
          <w:rFonts w:ascii="Times New Roman" w:hAnsi="Times New Roman" w:cs="Times New Roman"/>
          <w:sz w:val="24"/>
          <w:szCs w:val="24"/>
        </w:rPr>
        <w:t>Кучериха</w:t>
      </w:r>
      <w:proofErr w:type="spellEnd"/>
      <w:r w:rsidRPr="00720D46">
        <w:rPr>
          <w:rFonts w:ascii="Times New Roman" w:hAnsi="Times New Roman" w:cs="Times New Roman"/>
          <w:sz w:val="24"/>
          <w:szCs w:val="24"/>
        </w:rPr>
        <w:t>, д. 2 кв.2.</w:t>
      </w:r>
    </w:p>
    <w:p w:rsidR="00720D46" w:rsidRPr="00720D46" w:rsidRDefault="00720D46" w:rsidP="00720D46">
      <w:pPr>
        <w:spacing w:after="0" w:line="240" w:lineRule="auto"/>
        <w:ind w:firstLine="709"/>
        <w:jc w:val="both"/>
        <w:rPr>
          <w:sz w:val="24"/>
          <w:szCs w:val="24"/>
          <w:lang w:eastAsia="ar-SA"/>
        </w:rPr>
      </w:pPr>
      <w:r w:rsidRPr="00720D46">
        <w:rPr>
          <w:rFonts w:ascii="Times New Roman" w:hAnsi="Times New Roman" w:cs="Times New Roman"/>
          <w:sz w:val="24"/>
          <w:szCs w:val="24"/>
        </w:rPr>
        <w:t xml:space="preserve"> </w:t>
      </w:r>
      <w:proofErr w:type="gramStart"/>
      <w:r w:rsidRPr="00720D46">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roofErr w:type="gramEnd"/>
    </w:p>
    <w:p w:rsidR="00720D46" w:rsidRDefault="00720D46" w:rsidP="00C50F0D">
      <w:pPr>
        <w:pStyle w:val="2"/>
        <w:keepNext w:val="0"/>
        <w:numPr>
          <w:ilvl w:val="0"/>
          <w:numId w:val="0"/>
        </w:numPr>
        <w:spacing w:before="0" w:after="0"/>
        <w:ind w:firstLine="709"/>
        <w:jc w:val="center"/>
        <w:rPr>
          <w:rFonts w:ascii="Times New Roman" w:hAnsi="Times New Roman" w:cs="Times New Roman"/>
          <w:i w:val="0"/>
          <w:sz w:val="24"/>
          <w:szCs w:val="24"/>
        </w:rPr>
      </w:pPr>
    </w:p>
    <w:p w:rsidR="00720D46" w:rsidRDefault="00720D46" w:rsidP="00720D46">
      <w:pPr>
        <w:rPr>
          <w:lang w:eastAsia="ar-SA"/>
        </w:rPr>
      </w:pPr>
    </w:p>
    <w:p w:rsidR="00720D46" w:rsidRPr="00720D46" w:rsidRDefault="00720D46" w:rsidP="00720D46">
      <w:pPr>
        <w:rPr>
          <w:lang w:eastAsia="ar-SA"/>
        </w:rPr>
      </w:pPr>
    </w:p>
    <w:p w:rsidR="00C50F0D" w:rsidRPr="00C50F0D" w:rsidRDefault="00C50F0D" w:rsidP="00C50F0D">
      <w:pPr>
        <w:pStyle w:val="2"/>
        <w:keepNext w:val="0"/>
        <w:numPr>
          <w:ilvl w:val="0"/>
          <w:numId w:val="0"/>
        </w:numPr>
        <w:spacing w:before="0" w:after="0"/>
        <w:ind w:firstLine="709"/>
        <w:jc w:val="center"/>
        <w:rPr>
          <w:rFonts w:ascii="Times New Roman" w:hAnsi="Times New Roman" w:cs="Times New Roman"/>
          <w:i w:val="0"/>
          <w:sz w:val="24"/>
          <w:szCs w:val="24"/>
        </w:rPr>
      </w:pPr>
      <w:r w:rsidRPr="00C50F0D">
        <w:rPr>
          <w:rFonts w:ascii="Times New Roman" w:hAnsi="Times New Roman" w:cs="Times New Roman"/>
          <w:i w:val="0"/>
          <w:sz w:val="24"/>
          <w:szCs w:val="24"/>
        </w:rPr>
        <w:lastRenderedPageBreak/>
        <w:t>АДМИНИСТРАЦИЯ ШАРЬИНСКОГО МУНИЦИПАЛЬНОГО РАЙОНА КОСТРОМСКОЙ ОБЛАСТИ</w:t>
      </w:r>
    </w:p>
    <w:p w:rsidR="00C50F0D" w:rsidRPr="00C50F0D" w:rsidRDefault="00C50F0D" w:rsidP="00C50F0D">
      <w:pPr>
        <w:spacing w:after="0" w:line="240" w:lineRule="auto"/>
        <w:ind w:firstLine="709"/>
        <w:jc w:val="center"/>
        <w:rPr>
          <w:rFonts w:ascii="Times New Roman" w:hAnsi="Times New Roman" w:cs="Times New Roman"/>
          <w:sz w:val="24"/>
          <w:szCs w:val="24"/>
        </w:rPr>
      </w:pPr>
    </w:p>
    <w:p w:rsidR="00C50F0D" w:rsidRPr="00C50F0D" w:rsidRDefault="00C50F0D" w:rsidP="00C50F0D">
      <w:pPr>
        <w:spacing w:after="0" w:line="240" w:lineRule="auto"/>
        <w:ind w:firstLine="709"/>
        <w:jc w:val="center"/>
        <w:rPr>
          <w:rFonts w:ascii="Times New Roman" w:hAnsi="Times New Roman" w:cs="Times New Roman"/>
          <w:b/>
          <w:sz w:val="24"/>
          <w:szCs w:val="24"/>
        </w:rPr>
      </w:pPr>
      <w:r w:rsidRPr="00C50F0D">
        <w:rPr>
          <w:rFonts w:ascii="Times New Roman" w:hAnsi="Times New Roman" w:cs="Times New Roman"/>
          <w:b/>
          <w:sz w:val="24"/>
          <w:szCs w:val="24"/>
        </w:rPr>
        <w:t>ПОСТАНОВЛЕНИЕ</w:t>
      </w:r>
    </w:p>
    <w:p w:rsidR="00C50F0D" w:rsidRPr="00C50F0D" w:rsidRDefault="00C50F0D" w:rsidP="00C50F0D">
      <w:pPr>
        <w:pStyle w:val="2"/>
        <w:keepNext w:val="0"/>
        <w:numPr>
          <w:ilvl w:val="0"/>
          <w:numId w:val="0"/>
        </w:numPr>
        <w:spacing w:before="0" w:after="0"/>
        <w:ind w:firstLine="709"/>
        <w:jc w:val="center"/>
        <w:rPr>
          <w:rFonts w:ascii="Times New Roman" w:hAnsi="Times New Roman" w:cs="Times New Roman"/>
          <w:i w:val="0"/>
          <w:sz w:val="24"/>
          <w:szCs w:val="24"/>
        </w:rPr>
      </w:pPr>
    </w:p>
    <w:p w:rsidR="00C50F0D" w:rsidRPr="00C50F0D" w:rsidRDefault="00C50F0D" w:rsidP="00C50F0D">
      <w:pPr>
        <w:pStyle w:val="2"/>
        <w:keepNext w:val="0"/>
        <w:numPr>
          <w:ilvl w:val="0"/>
          <w:numId w:val="0"/>
        </w:numPr>
        <w:spacing w:before="0" w:after="0"/>
        <w:ind w:firstLine="709"/>
        <w:jc w:val="center"/>
        <w:rPr>
          <w:rFonts w:ascii="Times New Roman" w:hAnsi="Times New Roman" w:cs="Times New Roman"/>
          <w:i w:val="0"/>
          <w:sz w:val="24"/>
          <w:szCs w:val="24"/>
        </w:rPr>
      </w:pPr>
      <w:r w:rsidRPr="00C50F0D">
        <w:rPr>
          <w:rFonts w:ascii="Times New Roman" w:hAnsi="Times New Roman" w:cs="Times New Roman"/>
          <w:i w:val="0"/>
          <w:sz w:val="24"/>
          <w:szCs w:val="24"/>
        </w:rPr>
        <w:t>«01» ноября 2025</w:t>
      </w:r>
      <w:r>
        <w:rPr>
          <w:rFonts w:ascii="Times New Roman" w:hAnsi="Times New Roman" w:cs="Times New Roman"/>
          <w:i w:val="0"/>
          <w:sz w:val="24"/>
          <w:szCs w:val="24"/>
        </w:rPr>
        <w:t xml:space="preserve"> г. </w:t>
      </w:r>
      <w:r w:rsidRPr="00C50F0D">
        <w:rPr>
          <w:rFonts w:ascii="Times New Roman" w:hAnsi="Times New Roman" w:cs="Times New Roman"/>
          <w:i w:val="0"/>
          <w:sz w:val="24"/>
          <w:szCs w:val="24"/>
        </w:rPr>
        <w:t>№ 303</w:t>
      </w:r>
    </w:p>
    <w:p w:rsidR="00C50F0D" w:rsidRPr="00C50F0D" w:rsidRDefault="00C50F0D" w:rsidP="00C50F0D">
      <w:pPr>
        <w:spacing w:after="0" w:line="240" w:lineRule="auto"/>
        <w:ind w:firstLine="709"/>
        <w:jc w:val="center"/>
        <w:rPr>
          <w:rFonts w:ascii="Times New Roman" w:hAnsi="Times New Roman" w:cs="Times New Roman"/>
          <w:b/>
          <w:iCs/>
          <w:sz w:val="24"/>
          <w:szCs w:val="24"/>
        </w:rPr>
      </w:pPr>
    </w:p>
    <w:p w:rsidR="00C50F0D" w:rsidRPr="00C50F0D" w:rsidRDefault="00C50F0D" w:rsidP="00C50F0D">
      <w:pPr>
        <w:spacing w:after="0" w:line="240" w:lineRule="auto"/>
        <w:ind w:firstLine="709"/>
        <w:jc w:val="center"/>
        <w:rPr>
          <w:rFonts w:ascii="Times New Roman" w:hAnsi="Times New Roman" w:cs="Times New Roman"/>
          <w:b/>
          <w:iCs/>
          <w:sz w:val="24"/>
          <w:szCs w:val="24"/>
        </w:rPr>
      </w:pPr>
      <w:r w:rsidRPr="00C50F0D">
        <w:rPr>
          <w:rFonts w:ascii="Times New Roman" w:hAnsi="Times New Roman" w:cs="Times New Roman"/>
          <w:b/>
          <w:iCs/>
          <w:sz w:val="24"/>
          <w:szCs w:val="24"/>
        </w:rPr>
        <w:t xml:space="preserve">О внесение изменений в постановление администрации </w:t>
      </w:r>
      <w:proofErr w:type="spellStart"/>
      <w:r w:rsidRPr="00C50F0D">
        <w:rPr>
          <w:rFonts w:ascii="Times New Roman" w:hAnsi="Times New Roman" w:cs="Times New Roman"/>
          <w:b/>
          <w:iCs/>
          <w:sz w:val="24"/>
          <w:szCs w:val="24"/>
        </w:rPr>
        <w:t>Шарьинского</w:t>
      </w:r>
      <w:proofErr w:type="spellEnd"/>
      <w:r w:rsidRPr="00C50F0D">
        <w:rPr>
          <w:rFonts w:ascii="Times New Roman" w:hAnsi="Times New Roman" w:cs="Times New Roman"/>
          <w:b/>
          <w:iCs/>
          <w:sz w:val="24"/>
          <w:szCs w:val="24"/>
        </w:rPr>
        <w:t xml:space="preserve"> муниципального района Костромской области</w:t>
      </w:r>
    </w:p>
    <w:p w:rsidR="00C50F0D" w:rsidRPr="00C50F0D" w:rsidRDefault="00C50F0D" w:rsidP="00C50F0D">
      <w:pPr>
        <w:spacing w:after="0" w:line="240" w:lineRule="auto"/>
        <w:ind w:firstLine="709"/>
        <w:jc w:val="center"/>
        <w:rPr>
          <w:rFonts w:ascii="Times New Roman" w:hAnsi="Times New Roman" w:cs="Times New Roman"/>
          <w:sz w:val="24"/>
          <w:szCs w:val="24"/>
        </w:rPr>
      </w:pPr>
      <w:r w:rsidRPr="00C50F0D">
        <w:rPr>
          <w:rFonts w:ascii="Times New Roman" w:hAnsi="Times New Roman" w:cs="Times New Roman"/>
          <w:b/>
          <w:iCs/>
          <w:sz w:val="24"/>
          <w:szCs w:val="24"/>
        </w:rPr>
        <w:t>от 9 января 2020 года № 2</w:t>
      </w:r>
    </w:p>
    <w:p w:rsidR="00C50F0D" w:rsidRPr="00C50F0D" w:rsidRDefault="00C50F0D" w:rsidP="00C50F0D">
      <w:pPr>
        <w:spacing w:after="0" w:line="240" w:lineRule="auto"/>
        <w:ind w:firstLine="709"/>
        <w:jc w:val="both"/>
        <w:rPr>
          <w:rFonts w:ascii="Times New Roman" w:hAnsi="Times New Roman" w:cs="Times New Roman"/>
          <w:sz w:val="24"/>
          <w:szCs w:val="24"/>
        </w:rPr>
      </w:pPr>
    </w:p>
    <w:p w:rsidR="00C50F0D" w:rsidRPr="00C50F0D" w:rsidRDefault="00C50F0D" w:rsidP="00C50F0D">
      <w:pPr>
        <w:spacing w:after="0" w:line="240" w:lineRule="auto"/>
        <w:ind w:firstLine="709"/>
        <w:jc w:val="both"/>
        <w:rPr>
          <w:rFonts w:ascii="Times New Roman" w:hAnsi="Times New Roman" w:cs="Times New Roman"/>
          <w:sz w:val="24"/>
          <w:szCs w:val="24"/>
        </w:rPr>
      </w:pPr>
      <w:r w:rsidRPr="00C50F0D">
        <w:rPr>
          <w:rFonts w:ascii="Times New Roman" w:hAnsi="Times New Roman" w:cs="Times New Roman"/>
          <w:sz w:val="24"/>
          <w:szCs w:val="24"/>
        </w:rPr>
        <w:t xml:space="preserve">В связи с изменением реестра должностей муниципальной службы в </w:t>
      </w:r>
      <w:proofErr w:type="spellStart"/>
      <w:r w:rsidRPr="00C50F0D">
        <w:rPr>
          <w:rFonts w:ascii="Times New Roman" w:hAnsi="Times New Roman" w:cs="Times New Roman"/>
          <w:sz w:val="24"/>
          <w:szCs w:val="24"/>
        </w:rPr>
        <w:t>Шарьинском</w:t>
      </w:r>
      <w:proofErr w:type="spellEnd"/>
      <w:r w:rsidRPr="00C50F0D">
        <w:rPr>
          <w:rFonts w:ascii="Times New Roman" w:hAnsi="Times New Roman" w:cs="Times New Roman"/>
          <w:sz w:val="24"/>
          <w:szCs w:val="24"/>
        </w:rPr>
        <w:t xml:space="preserve"> муниципальном районе Костромской области, в целях приведения муниципального  нормативного правового акта в актуальное состояние,  руководствуясь ст.ст.  37 и 52  Устава муниципального образования </w:t>
      </w:r>
      <w:proofErr w:type="spellStart"/>
      <w:r w:rsidRPr="00C50F0D">
        <w:rPr>
          <w:rFonts w:ascii="Times New Roman" w:hAnsi="Times New Roman" w:cs="Times New Roman"/>
          <w:sz w:val="24"/>
          <w:szCs w:val="24"/>
        </w:rPr>
        <w:t>Шарьинский</w:t>
      </w:r>
      <w:proofErr w:type="spellEnd"/>
      <w:r w:rsidRPr="00C50F0D">
        <w:rPr>
          <w:rFonts w:ascii="Times New Roman" w:hAnsi="Times New Roman" w:cs="Times New Roman"/>
          <w:sz w:val="24"/>
          <w:szCs w:val="24"/>
        </w:rPr>
        <w:t xml:space="preserve"> муниципальный район Костромской области, администрация </w:t>
      </w:r>
      <w:proofErr w:type="spellStart"/>
      <w:r w:rsidRPr="00C50F0D">
        <w:rPr>
          <w:rFonts w:ascii="Times New Roman" w:hAnsi="Times New Roman" w:cs="Times New Roman"/>
          <w:sz w:val="24"/>
          <w:szCs w:val="24"/>
        </w:rPr>
        <w:t>Шарьинского</w:t>
      </w:r>
      <w:proofErr w:type="spellEnd"/>
      <w:r w:rsidRPr="00C50F0D">
        <w:rPr>
          <w:rFonts w:ascii="Times New Roman" w:hAnsi="Times New Roman" w:cs="Times New Roman"/>
          <w:sz w:val="24"/>
          <w:szCs w:val="24"/>
        </w:rPr>
        <w:t xml:space="preserve"> муниципального района</w:t>
      </w:r>
    </w:p>
    <w:p w:rsidR="00C50F0D" w:rsidRPr="00C50F0D" w:rsidRDefault="00C50F0D" w:rsidP="00C50F0D">
      <w:pPr>
        <w:spacing w:after="0" w:line="240" w:lineRule="auto"/>
        <w:ind w:firstLine="709"/>
        <w:jc w:val="both"/>
        <w:rPr>
          <w:rFonts w:ascii="Times New Roman" w:hAnsi="Times New Roman" w:cs="Times New Roman"/>
          <w:sz w:val="24"/>
          <w:szCs w:val="24"/>
        </w:rPr>
      </w:pPr>
    </w:p>
    <w:p w:rsidR="00C50F0D" w:rsidRPr="00C50F0D" w:rsidRDefault="00C50F0D" w:rsidP="00C50F0D">
      <w:pPr>
        <w:spacing w:after="0" w:line="240" w:lineRule="auto"/>
        <w:ind w:firstLine="709"/>
        <w:jc w:val="center"/>
        <w:rPr>
          <w:rFonts w:ascii="Times New Roman" w:hAnsi="Times New Roman" w:cs="Times New Roman"/>
          <w:b/>
          <w:sz w:val="24"/>
          <w:szCs w:val="24"/>
        </w:rPr>
      </w:pPr>
      <w:r w:rsidRPr="00C50F0D">
        <w:rPr>
          <w:rFonts w:ascii="Times New Roman" w:hAnsi="Times New Roman" w:cs="Times New Roman"/>
          <w:b/>
          <w:sz w:val="24"/>
          <w:szCs w:val="24"/>
        </w:rPr>
        <w:t>ПОСТАНОВЛЕТ:</w:t>
      </w:r>
    </w:p>
    <w:p w:rsidR="00C50F0D" w:rsidRPr="00C50F0D" w:rsidRDefault="00C50F0D" w:rsidP="00C50F0D">
      <w:pPr>
        <w:spacing w:after="0" w:line="240" w:lineRule="auto"/>
        <w:ind w:firstLine="709"/>
        <w:jc w:val="center"/>
        <w:rPr>
          <w:rFonts w:ascii="Times New Roman" w:hAnsi="Times New Roman" w:cs="Times New Roman"/>
          <w:b/>
          <w:sz w:val="24"/>
          <w:szCs w:val="24"/>
        </w:rPr>
      </w:pPr>
    </w:p>
    <w:p w:rsidR="00C50F0D" w:rsidRPr="00C50F0D" w:rsidRDefault="00C50F0D" w:rsidP="00C50F0D">
      <w:pPr>
        <w:spacing w:after="0" w:line="240" w:lineRule="auto"/>
        <w:ind w:firstLine="709"/>
        <w:jc w:val="both"/>
        <w:rPr>
          <w:rFonts w:ascii="Times New Roman" w:hAnsi="Times New Roman" w:cs="Times New Roman"/>
          <w:sz w:val="24"/>
          <w:szCs w:val="24"/>
        </w:rPr>
      </w:pPr>
      <w:r w:rsidRPr="00C50F0D">
        <w:rPr>
          <w:rFonts w:ascii="Times New Roman" w:hAnsi="Times New Roman" w:cs="Times New Roman"/>
          <w:sz w:val="24"/>
          <w:szCs w:val="24"/>
        </w:rPr>
        <w:t xml:space="preserve">1. Внести в постановление администрации </w:t>
      </w:r>
      <w:proofErr w:type="spellStart"/>
      <w:r w:rsidRPr="00C50F0D">
        <w:rPr>
          <w:rFonts w:ascii="Times New Roman" w:hAnsi="Times New Roman" w:cs="Times New Roman"/>
          <w:sz w:val="24"/>
          <w:szCs w:val="24"/>
        </w:rPr>
        <w:t>Шарьинского</w:t>
      </w:r>
      <w:proofErr w:type="spellEnd"/>
      <w:r w:rsidRPr="00C50F0D">
        <w:rPr>
          <w:rFonts w:ascii="Times New Roman" w:hAnsi="Times New Roman" w:cs="Times New Roman"/>
          <w:sz w:val="24"/>
          <w:szCs w:val="24"/>
        </w:rPr>
        <w:t xml:space="preserve"> муниципального района </w:t>
      </w:r>
      <w:r w:rsidRPr="00C50F0D">
        <w:rPr>
          <w:rFonts w:ascii="Times New Roman" w:hAnsi="Times New Roman" w:cs="Times New Roman"/>
          <w:iCs/>
          <w:sz w:val="24"/>
          <w:szCs w:val="24"/>
        </w:rPr>
        <w:t>от 9 января 2020 года  № 2</w:t>
      </w:r>
      <w:r w:rsidRPr="00C50F0D">
        <w:rPr>
          <w:rFonts w:ascii="Times New Roman" w:hAnsi="Times New Roman" w:cs="Times New Roman"/>
          <w:sz w:val="24"/>
          <w:szCs w:val="24"/>
        </w:rPr>
        <w:t xml:space="preserve"> «Об утверждении перечня должностных лиц, уполномоченных составлять протоколы об административных правонарушениях, предусмотренных Кодексом Костромской области об административных правонарушениях» (в р</w:t>
      </w:r>
      <w:r w:rsidR="00143365">
        <w:rPr>
          <w:rFonts w:ascii="Times New Roman" w:hAnsi="Times New Roman" w:cs="Times New Roman"/>
          <w:sz w:val="24"/>
          <w:szCs w:val="24"/>
        </w:rPr>
        <w:t>ед. постановления от 14.02.2023</w:t>
      </w:r>
      <w:r w:rsidRPr="00C50F0D">
        <w:rPr>
          <w:rFonts w:ascii="Times New Roman" w:hAnsi="Times New Roman" w:cs="Times New Roman"/>
          <w:sz w:val="24"/>
          <w:szCs w:val="24"/>
        </w:rPr>
        <w:t>г.</w:t>
      </w:r>
      <w:r w:rsidR="00143365">
        <w:rPr>
          <w:rFonts w:ascii="Times New Roman" w:hAnsi="Times New Roman" w:cs="Times New Roman"/>
          <w:sz w:val="24"/>
          <w:szCs w:val="24"/>
        </w:rPr>
        <w:t xml:space="preserve"> № 81</w:t>
      </w:r>
      <w:r w:rsidRPr="00C50F0D">
        <w:rPr>
          <w:rFonts w:ascii="Times New Roman" w:hAnsi="Times New Roman" w:cs="Times New Roman"/>
          <w:sz w:val="24"/>
          <w:szCs w:val="24"/>
        </w:rPr>
        <w:t>)</w:t>
      </w:r>
      <w:r w:rsidRPr="00C50F0D">
        <w:rPr>
          <w:rFonts w:ascii="Times New Roman" w:hAnsi="Times New Roman" w:cs="Times New Roman"/>
          <w:iCs/>
          <w:sz w:val="24"/>
          <w:szCs w:val="24"/>
        </w:rPr>
        <w:t xml:space="preserve"> </w:t>
      </w:r>
      <w:r w:rsidRPr="00C50F0D">
        <w:rPr>
          <w:rFonts w:ascii="Times New Roman" w:hAnsi="Times New Roman" w:cs="Times New Roman"/>
          <w:sz w:val="24"/>
          <w:szCs w:val="24"/>
        </w:rPr>
        <w:t>следующее изменение:</w:t>
      </w:r>
    </w:p>
    <w:p w:rsidR="00C50F0D" w:rsidRPr="00C50F0D" w:rsidRDefault="00C50F0D" w:rsidP="00C50F0D">
      <w:pPr>
        <w:spacing w:after="0" w:line="240" w:lineRule="auto"/>
        <w:ind w:firstLine="709"/>
        <w:jc w:val="both"/>
        <w:rPr>
          <w:rFonts w:ascii="Times New Roman" w:hAnsi="Times New Roman" w:cs="Times New Roman"/>
          <w:sz w:val="24"/>
          <w:szCs w:val="24"/>
        </w:rPr>
      </w:pPr>
      <w:r w:rsidRPr="00C50F0D">
        <w:rPr>
          <w:rFonts w:ascii="Times New Roman" w:hAnsi="Times New Roman" w:cs="Times New Roman"/>
          <w:sz w:val="24"/>
          <w:szCs w:val="24"/>
        </w:rPr>
        <w:t>1) Приложение к постановлению изложить в новой редакции (Приложение к настоящему постановлению)</w:t>
      </w:r>
    </w:p>
    <w:p w:rsidR="00C50F0D" w:rsidRPr="00C50F0D" w:rsidRDefault="00C50F0D" w:rsidP="00C50F0D">
      <w:pPr>
        <w:spacing w:after="0" w:line="240" w:lineRule="auto"/>
        <w:ind w:firstLine="709"/>
        <w:jc w:val="both"/>
        <w:rPr>
          <w:rFonts w:ascii="Times New Roman" w:hAnsi="Times New Roman" w:cs="Times New Roman"/>
          <w:sz w:val="24"/>
          <w:szCs w:val="24"/>
        </w:rPr>
      </w:pPr>
      <w:r w:rsidRPr="00C50F0D">
        <w:rPr>
          <w:rFonts w:ascii="Times New Roman" w:hAnsi="Times New Roman" w:cs="Times New Roman"/>
          <w:sz w:val="24"/>
          <w:szCs w:val="24"/>
        </w:rPr>
        <w:t xml:space="preserve">2. </w:t>
      </w:r>
      <w:proofErr w:type="gramStart"/>
      <w:r w:rsidRPr="00C50F0D">
        <w:rPr>
          <w:rFonts w:ascii="Times New Roman" w:hAnsi="Times New Roman" w:cs="Times New Roman"/>
          <w:sz w:val="24"/>
          <w:szCs w:val="24"/>
        </w:rPr>
        <w:t>Контроль за</w:t>
      </w:r>
      <w:proofErr w:type="gramEnd"/>
      <w:r w:rsidRPr="00C50F0D">
        <w:rPr>
          <w:rFonts w:ascii="Times New Roman" w:hAnsi="Times New Roman" w:cs="Times New Roman"/>
          <w:sz w:val="24"/>
          <w:szCs w:val="24"/>
        </w:rPr>
        <w:t xml:space="preserve"> исполнением постановления возложить на управляющего делами главы администрации </w:t>
      </w:r>
      <w:proofErr w:type="spellStart"/>
      <w:r w:rsidRPr="00C50F0D">
        <w:rPr>
          <w:rFonts w:ascii="Times New Roman" w:hAnsi="Times New Roman" w:cs="Times New Roman"/>
          <w:sz w:val="24"/>
          <w:szCs w:val="24"/>
        </w:rPr>
        <w:t>Шарьинского</w:t>
      </w:r>
      <w:proofErr w:type="spellEnd"/>
      <w:r w:rsidRPr="00C50F0D">
        <w:rPr>
          <w:rFonts w:ascii="Times New Roman" w:hAnsi="Times New Roman" w:cs="Times New Roman"/>
          <w:sz w:val="24"/>
          <w:szCs w:val="24"/>
        </w:rPr>
        <w:t xml:space="preserve">  муниципального района.</w:t>
      </w:r>
    </w:p>
    <w:p w:rsidR="00C50F0D" w:rsidRPr="00C50F0D" w:rsidRDefault="00C50F0D" w:rsidP="00C50F0D">
      <w:pPr>
        <w:spacing w:after="0" w:line="240" w:lineRule="auto"/>
        <w:ind w:firstLine="709"/>
        <w:jc w:val="both"/>
        <w:rPr>
          <w:rFonts w:ascii="Times New Roman" w:hAnsi="Times New Roman" w:cs="Times New Roman"/>
          <w:sz w:val="24"/>
          <w:szCs w:val="24"/>
        </w:rPr>
      </w:pPr>
      <w:r w:rsidRPr="00C50F0D">
        <w:rPr>
          <w:rFonts w:ascii="Times New Roman" w:hAnsi="Times New Roman" w:cs="Times New Roman"/>
          <w:sz w:val="24"/>
          <w:szCs w:val="24"/>
        </w:rPr>
        <w:t xml:space="preserve">3. Настоящее постановление вступает в силу  после подписания и подлежит опубликованию в информационном бюллетене «Вестник </w:t>
      </w:r>
      <w:proofErr w:type="spellStart"/>
      <w:r w:rsidRPr="00C50F0D">
        <w:rPr>
          <w:rFonts w:ascii="Times New Roman" w:hAnsi="Times New Roman" w:cs="Times New Roman"/>
          <w:sz w:val="24"/>
          <w:szCs w:val="24"/>
        </w:rPr>
        <w:t>Шарьинского</w:t>
      </w:r>
      <w:proofErr w:type="spellEnd"/>
      <w:r w:rsidRPr="00C50F0D">
        <w:rPr>
          <w:rFonts w:ascii="Times New Roman" w:hAnsi="Times New Roman" w:cs="Times New Roman"/>
          <w:sz w:val="24"/>
          <w:szCs w:val="24"/>
        </w:rPr>
        <w:t xml:space="preserve"> района».</w:t>
      </w:r>
    </w:p>
    <w:p w:rsidR="00C50F0D" w:rsidRPr="00C50F0D" w:rsidRDefault="00C50F0D" w:rsidP="00C50F0D">
      <w:pPr>
        <w:spacing w:after="0" w:line="240" w:lineRule="auto"/>
        <w:ind w:firstLine="709"/>
        <w:jc w:val="both"/>
        <w:rPr>
          <w:rFonts w:ascii="Times New Roman" w:eastAsia="Times New Roman" w:hAnsi="Times New Roman" w:cs="Times New Roman"/>
          <w:sz w:val="24"/>
          <w:szCs w:val="24"/>
        </w:rPr>
      </w:pPr>
    </w:p>
    <w:p w:rsidR="00C50F0D" w:rsidRPr="00C50F0D" w:rsidRDefault="00C50F0D" w:rsidP="00C50F0D">
      <w:pPr>
        <w:spacing w:after="0" w:line="240" w:lineRule="auto"/>
        <w:ind w:firstLine="709"/>
        <w:jc w:val="both"/>
        <w:rPr>
          <w:rFonts w:ascii="Times New Roman" w:eastAsia="Times New Roman" w:hAnsi="Times New Roman" w:cs="Times New Roman"/>
          <w:sz w:val="24"/>
          <w:szCs w:val="24"/>
        </w:rPr>
      </w:pPr>
    </w:p>
    <w:p w:rsidR="00C50F0D" w:rsidRPr="00C50F0D" w:rsidRDefault="00C50F0D" w:rsidP="00C50F0D">
      <w:pPr>
        <w:spacing w:after="0" w:line="240" w:lineRule="auto"/>
        <w:ind w:firstLine="709"/>
        <w:jc w:val="both"/>
        <w:rPr>
          <w:rFonts w:ascii="Times New Roman" w:eastAsia="Times New Roman" w:hAnsi="Times New Roman" w:cs="Times New Roman"/>
          <w:sz w:val="24"/>
          <w:szCs w:val="24"/>
        </w:rPr>
      </w:pPr>
    </w:p>
    <w:p w:rsidR="00C50F0D" w:rsidRPr="00C50F0D" w:rsidRDefault="00C50F0D" w:rsidP="00C50F0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spellStart"/>
      <w:r>
        <w:rPr>
          <w:rFonts w:ascii="Times New Roman" w:eastAsia="Times New Roman" w:hAnsi="Times New Roman" w:cs="Times New Roman"/>
          <w:sz w:val="24"/>
          <w:szCs w:val="24"/>
        </w:rPr>
        <w:t>Шарьинского</w:t>
      </w:r>
      <w:proofErr w:type="spellEnd"/>
    </w:p>
    <w:p w:rsidR="00C50F0D" w:rsidRPr="00C50F0D" w:rsidRDefault="00C50F0D" w:rsidP="00C50F0D">
      <w:pPr>
        <w:spacing w:after="0" w:line="240" w:lineRule="auto"/>
        <w:ind w:firstLine="709"/>
        <w:jc w:val="both"/>
        <w:rPr>
          <w:rFonts w:ascii="Times New Roman" w:eastAsia="Times New Roman" w:hAnsi="Times New Roman" w:cs="Times New Roman"/>
          <w:sz w:val="24"/>
          <w:szCs w:val="24"/>
        </w:rPr>
      </w:pPr>
      <w:r w:rsidRPr="00C50F0D">
        <w:rPr>
          <w:rFonts w:ascii="Times New Roman" w:eastAsia="Times New Roman" w:hAnsi="Times New Roman" w:cs="Times New Roman"/>
          <w:sz w:val="24"/>
          <w:szCs w:val="24"/>
        </w:rPr>
        <w:t xml:space="preserve">муниципального района                                                  </w:t>
      </w:r>
      <w:proofErr w:type="spellStart"/>
      <w:r w:rsidRPr="00C50F0D">
        <w:rPr>
          <w:rFonts w:ascii="Times New Roman" w:eastAsia="Times New Roman" w:hAnsi="Times New Roman" w:cs="Times New Roman"/>
          <w:sz w:val="24"/>
          <w:szCs w:val="24"/>
        </w:rPr>
        <w:t>Н.С.Глушаков</w:t>
      </w:r>
      <w:proofErr w:type="spellEnd"/>
    </w:p>
    <w:p w:rsidR="00C50F0D" w:rsidRPr="00C50F0D" w:rsidRDefault="00C50F0D" w:rsidP="00C50F0D">
      <w:pPr>
        <w:spacing w:after="0" w:line="240" w:lineRule="auto"/>
        <w:ind w:firstLine="709"/>
        <w:jc w:val="both"/>
        <w:rPr>
          <w:rFonts w:ascii="Times New Roman" w:hAnsi="Times New Roman" w:cs="Times New Roman"/>
          <w:sz w:val="24"/>
          <w:szCs w:val="24"/>
        </w:rPr>
      </w:pPr>
    </w:p>
    <w:p w:rsidR="00C50F0D" w:rsidRPr="00C50F0D" w:rsidRDefault="00C50F0D" w:rsidP="00C50F0D">
      <w:pPr>
        <w:spacing w:after="0" w:line="240" w:lineRule="auto"/>
        <w:ind w:firstLine="709"/>
        <w:jc w:val="both"/>
        <w:rPr>
          <w:rFonts w:ascii="Times New Roman" w:eastAsia="Times New Roman" w:hAnsi="Times New Roman" w:cs="Times New Roman"/>
          <w:sz w:val="24"/>
          <w:szCs w:val="24"/>
        </w:rPr>
      </w:pP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p>
    <w:p w:rsidR="00C50F0D" w:rsidRPr="00C50F0D" w:rsidRDefault="00C50F0D" w:rsidP="00C50F0D">
      <w:pPr>
        <w:spacing w:after="0" w:line="240" w:lineRule="auto"/>
        <w:ind w:firstLine="709"/>
        <w:contextualSpacing/>
        <w:jc w:val="right"/>
        <w:rPr>
          <w:rFonts w:ascii="Times New Roman" w:hAnsi="Times New Roman" w:cs="Times New Roman"/>
          <w:sz w:val="24"/>
          <w:szCs w:val="24"/>
        </w:rPr>
      </w:pPr>
      <w:r w:rsidRPr="00C50F0D">
        <w:rPr>
          <w:rFonts w:ascii="Times New Roman" w:hAnsi="Times New Roman" w:cs="Times New Roman"/>
          <w:sz w:val="24"/>
          <w:szCs w:val="24"/>
        </w:rPr>
        <w:t>Приложение</w:t>
      </w:r>
    </w:p>
    <w:p w:rsidR="00C50F0D" w:rsidRPr="00C50F0D" w:rsidRDefault="00C50F0D" w:rsidP="00C50F0D">
      <w:pPr>
        <w:spacing w:after="0" w:line="240" w:lineRule="auto"/>
        <w:ind w:firstLine="709"/>
        <w:contextualSpacing/>
        <w:jc w:val="right"/>
        <w:rPr>
          <w:rFonts w:ascii="Times New Roman" w:hAnsi="Times New Roman" w:cs="Times New Roman"/>
          <w:sz w:val="24"/>
          <w:szCs w:val="24"/>
        </w:rPr>
      </w:pPr>
      <w:r w:rsidRPr="00C50F0D">
        <w:rPr>
          <w:rFonts w:ascii="Times New Roman" w:hAnsi="Times New Roman" w:cs="Times New Roman"/>
          <w:sz w:val="24"/>
          <w:szCs w:val="24"/>
        </w:rPr>
        <w:t>к постановлению администрации</w:t>
      </w:r>
    </w:p>
    <w:p w:rsidR="00C50F0D" w:rsidRPr="00C50F0D" w:rsidRDefault="00C50F0D" w:rsidP="00C50F0D">
      <w:pPr>
        <w:spacing w:after="0" w:line="240" w:lineRule="auto"/>
        <w:ind w:firstLine="709"/>
        <w:contextualSpacing/>
        <w:jc w:val="right"/>
        <w:rPr>
          <w:rFonts w:ascii="Times New Roman" w:hAnsi="Times New Roman" w:cs="Times New Roman"/>
          <w:sz w:val="24"/>
          <w:szCs w:val="24"/>
        </w:rPr>
      </w:pPr>
      <w:proofErr w:type="spellStart"/>
      <w:r w:rsidRPr="00C50F0D">
        <w:rPr>
          <w:rFonts w:ascii="Times New Roman" w:hAnsi="Times New Roman" w:cs="Times New Roman"/>
          <w:sz w:val="24"/>
          <w:szCs w:val="24"/>
        </w:rPr>
        <w:t>Шарьинского</w:t>
      </w:r>
      <w:proofErr w:type="spellEnd"/>
      <w:r w:rsidRPr="00C50F0D">
        <w:rPr>
          <w:rFonts w:ascii="Times New Roman" w:hAnsi="Times New Roman" w:cs="Times New Roman"/>
          <w:sz w:val="24"/>
          <w:szCs w:val="24"/>
        </w:rPr>
        <w:t xml:space="preserve"> муниципального района</w:t>
      </w:r>
    </w:p>
    <w:p w:rsidR="00C50F0D" w:rsidRPr="00C50F0D" w:rsidRDefault="00C50F0D" w:rsidP="00C50F0D">
      <w:pPr>
        <w:spacing w:after="0" w:line="240" w:lineRule="auto"/>
        <w:ind w:firstLine="709"/>
        <w:contextualSpacing/>
        <w:jc w:val="right"/>
        <w:rPr>
          <w:rFonts w:ascii="Times New Roman" w:hAnsi="Times New Roman" w:cs="Times New Roman"/>
          <w:sz w:val="24"/>
          <w:szCs w:val="24"/>
        </w:rPr>
      </w:pPr>
      <w:r w:rsidRPr="00C50F0D">
        <w:rPr>
          <w:rFonts w:ascii="Times New Roman" w:hAnsi="Times New Roman" w:cs="Times New Roman"/>
          <w:sz w:val="24"/>
          <w:szCs w:val="24"/>
        </w:rPr>
        <w:t>от «01</w:t>
      </w:r>
      <w:r>
        <w:rPr>
          <w:rFonts w:ascii="Times New Roman" w:hAnsi="Times New Roman" w:cs="Times New Roman"/>
          <w:sz w:val="24"/>
          <w:szCs w:val="24"/>
        </w:rPr>
        <w:t>»</w:t>
      </w:r>
      <w:r w:rsidRPr="00C50F0D">
        <w:rPr>
          <w:rFonts w:ascii="Times New Roman" w:hAnsi="Times New Roman" w:cs="Times New Roman"/>
          <w:sz w:val="24"/>
          <w:szCs w:val="24"/>
        </w:rPr>
        <w:t xml:space="preserve"> ноября</w:t>
      </w:r>
      <w:r>
        <w:rPr>
          <w:rFonts w:ascii="Times New Roman" w:hAnsi="Times New Roman" w:cs="Times New Roman"/>
          <w:sz w:val="24"/>
          <w:szCs w:val="24"/>
        </w:rPr>
        <w:t xml:space="preserve"> </w:t>
      </w:r>
      <w:r w:rsidRPr="00C50F0D">
        <w:rPr>
          <w:rFonts w:ascii="Times New Roman" w:hAnsi="Times New Roman" w:cs="Times New Roman"/>
          <w:sz w:val="24"/>
          <w:szCs w:val="24"/>
        </w:rPr>
        <w:t>2025 г. № 303</w:t>
      </w:r>
    </w:p>
    <w:p w:rsidR="00C50F0D" w:rsidRPr="00C50F0D" w:rsidRDefault="00C50F0D" w:rsidP="00C50F0D">
      <w:pPr>
        <w:spacing w:after="0" w:line="240" w:lineRule="auto"/>
        <w:ind w:firstLine="709"/>
        <w:contextualSpacing/>
        <w:jc w:val="right"/>
        <w:rPr>
          <w:rFonts w:ascii="Times New Roman" w:hAnsi="Times New Roman" w:cs="Times New Roman"/>
          <w:sz w:val="24"/>
          <w:szCs w:val="24"/>
        </w:rPr>
      </w:pPr>
    </w:p>
    <w:p w:rsidR="00C50F0D" w:rsidRPr="00C50F0D" w:rsidRDefault="00C50F0D" w:rsidP="00C50F0D">
      <w:pPr>
        <w:spacing w:after="0" w:line="240" w:lineRule="auto"/>
        <w:ind w:firstLine="709"/>
        <w:contextualSpacing/>
        <w:jc w:val="right"/>
        <w:rPr>
          <w:rFonts w:ascii="Times New Roman" w:hAnsi="Times New Roman" w:cs="Times New Roman"/>
          <w:sz w:val="24"/>
          <w:szCs w:val="24"/>
        </w:rPr>
      </w:pPr>
      <w:r w:rsidRPr="00C50F0D">
        <w:rPr>
          <w:rFonts w:ascii="Times New Roman" w:hAnsi="Times New Roman" w:cs="Times New Roman"/>
          <w:sz w:val="24"/>
          <w:szCs w:val="24"/>
        </w:rPr>
        <w:t>Приложение</w:t>
      </w:r>
    </w:p>
    <w:p w:rsidR="00C50F0D" w:rsidRPr="00C50F0D" w:rsidRDefault="00C50F0D" w:rsidP="00C50F0D">
      <w:pPr>
        <w:spacing w:after="0" w:line="240" w:lineRule="auto"/>
        <w:ind w:firstLine="709"/>
        <w:contextualSpacing/>
        <w:jc w:val="right"/>
        <w:rPr>
          <w:rFonts w:ascii="Times New Roman" w:hAnsi="Times New Roman" w:cs="Times New Roman"/>
          <w:sz w:val="24"/>
          <w:szCs w:val="24"/>
        </w:rPr>
      </w:pPr>
      <w:r w:rsidRPr="00C50F0D">
        <w:rPr>
          <w:rFonts w:ascii="Times New Roman" w:hAnsi="Times New Roman" w:cs="Times New Roman"/>
          <w:sz w:val="24"/>
          <w:szCs w:val="24"/>
        </w:rPr>
        <w:t>к постановлению администрации</w:t>
      </w:r>
    </w:p>
    <w:p w:rsidR="00C50F0D" w:rsidRPr="00C50F0D" w:rsidRDefault="00C50F0D" w:rsidP="00C50F0D">
      <w:pPr>
        <w:spacing w:after="0" w:line="240" w:lineRule="auto"/>
        <w:ind w:firstLine="709"/>
        <w:contextualSpacing/>
        <w:jc w:val="right"/>
        <w:rPr>
          <w:rFonts w:ascii="Times New Roman" w:hAnsi="Times New Roman" w:cs="Times New Roman"/>
          <w:sz w:val="24"/>
          <w:szCs w:val="24"/>
        </w:rPr>
      </w:pPr>
      <w:proofErr w:type="spellStart"/>
      <w:r w:rsidRPr="00C50F0D">
        <w:rPr>
          <w:rFonts w:ascii="Times New Roman" w:hAnsi="Times New Roman" w:cs="Times New Roman"/>
          <w:sz w:val="24"/>
          <w:szCs w:val="24"/>
        </w:rPr>
        <w:t>Шарьинского</w:t>
      </w:r>
      <w:proofErr w:type="spellEnd"/>
      <w:r w:rsidRPr="00C50F0D">
        <w:rPr>
          <w:rFonts w:ascii="Times New Roman" w:hAnsi="Times New Roman" w:cs="Times New Roman"/>
          <w:sz w:val="24"/>
          <w:szCs w:val="24"/>
        </w:rPr>
        <w:t xml:space="preserve"> муниципального района</w:t>
      </w:r>
    </w:p>
    <w:p w:rsidR="00C50F0D" w:rsidRPr="00C50F0D" w:rsidRDefault="00C50F0D" w:rsidP="00C50F0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 xml:space="preserve">от «09» января </w:t>
      </w:r>
      <w:r w:rsidRPr="00C50F0D">
        <w:rPr>
          <w:rFonts w:ascii="Times New Roman" w:hAnsi="Times New Roman" w:cs="Times New Roman"/>
          <w:sz w:val="24"/>
          <w:szCs w:val="24"/>
        </w:rPr>
        <w:t>2020 г. № 2</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p>
    <w:p w:rsidR="00C50F0D" w:rsidRPr="00C50F0D" w:rsidRDefault="00C50F0D" w:rsidP="00C50F0D">
      <w:pPr>
        <w:spacing w:after="0" w:line="240" w:lineRule="auto"/>
        <w:ind w:firstLine="709"/>
        <w:contextualSpacing/>
        <w:jc w:val="center"/>
        <w:rPr>
          <w:rFonts w:ascii="Times New Roman" w:hAnsi="Times New Roman" w:cs="Times New Roman"/>
          <w:b/>
          <w:sz w:val="24"/>
          <w:szCs w:val="24"/>
        </w:rPr>
      </w:pPr>
      <w:r w:rsidRPr="00C50F0D">
        <w:rPr>
          <w:rFonts w:ascii="Times New Roman" w:hAnsi="Times New Roman" w:cs="Times New Roman"/>
          <w:b/>
          <w:sz w:val="24"/>
          <w:szCs w:val="24"/>
        </w:rPr>
        <w:t xml:space="preserve">Перечень должностных лиц администрации </w:t>
      </w:r>
      <w:proofErr w:type="spellStart"/>
      <w:r w:rsidRPr="00C50F0D">
        <w:rPr>
          <w:rFonts w:ascii="Times New Roman" w:hAnsi="Times New Roman" w:cs="Times New Roman"/>
          <w:b/>
          <w:sz w:val="24"/>
          <w:szCs w:val="24"/>
        </w:rPr>
        <w:t>Шарьинского</w:t>
      </w:r>
      <w:proofErr w:type="spellEnd"/>
      <w:r w:rsidRPr="00C50F0D">
        <w:rPr>
          <w:rFonts w:ascii="Times New Roman" w:hAnsi="Times New Roman" w:cs="Times New Roman"/>
          <w:b/>
          <w:sz w:val="24"/>
          <w:szCs w:val="24"/>
        </w:rPr>
        <w:t xml:space="preserve"> муниципального района, уполномоченных составлять протоколы об административных правонарушен</w:t>
      </w:r>
      <w:r>
        <w:rPr>
          <w:rFonts w:ascii="Times New Roman" w:hAnsi="Times New Roman" w:cs="Times New Roman"/>
          <w:b/>
          <w:sz w:val="24"/>
          <w:szCs w:val="24"/>
        </w:rPr>
        <w:t>иях, предусмотренных Кодексом</w:t>
      </w:r>
      <w:r w:rsidRPr="00C50F0D">
        <w:rPr>
          <w:rFonts w:ascii="Times New Roman" w:hAnsi="Times New Roman" w:cs="Times New Roman"/>
          <w:b/>
          <w:sz w:val="24"/>
          <w:szCs w:val="24"/>
        </w:rPr>
        <w:t xml:space="preserve"> Костромской области об административных правонарушениях</w:t>
      </w:r>
    </w:p>
    <w:p w:rsidR="00C50F0D" w:rsidRPr="00C50F0D" w:rsidRDefault="00C50F0D" w:rsidP="00C50F0D">
      <w:pPr>
        <w:spacing w:after="0" w:line="240" w:lineRule="auto"/>
        <w:ind w:firstLine="709"/>
        <w:contextualSpacing/>
        <w:jc w:val="both"/>
        <w:rPr>
          <w:rFonts w:ascii="Times New Roman" w:hAnsi="Times New Roman" w:cs="Times New Roman"/>
          <w:b/>
          <w:sz w:val="24"/>
          <w:szCs w:val="24"/>
        </w:rPr>
      </w:pP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lastRenderedPageBreak/>
        <w:t>1. Управляющий делами главы;</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 Председатель комитета по КУМИ и ЗР;</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3. Председатель комитета по финансам;</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4. Председатель комитета образования;</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5. Председатель комитета по делам культуры, молодежи и спорта;</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6. Председатель комитета агропромышленного комплекса;</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7. Председатель комитета по экономике и прогнозированию;</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8. Заместитель председателя комитета по финансам — заведующий сектором учета комитета по финансам;</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9. Заместитель председателя специалист комитета по управлению муниципальным имуществом и земельными ресурсами;</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10. Заместитель председателя комитета образования;</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11. Заместитель председателя комитета по экономике и прогнозированию;</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12. Заместитель председателя  комитета АПК;</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 xml:space="preserve">13. Заведующий бюджетным отделом комитета по финансам; </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14. Заведующий отделом градостроительства</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15. Заведующий сектором по делам архивов;</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16. Заведующий сектором по вопросам  опеки и попечительства;</w:t>
      </w:r>
    </w:p>
    <w:p w:rsidR="00C50F0D" w:rsidRPr="00C50F0D" w:rsidRDefault="00C50F0D" w:rsidP="00C50F0D">
      <w:pPr>
        <w:spacing w:after="0" w:line="240" w:lineRule="auto"/>
        <w:ind w:firstLine="709"/>
        <w:contextualSpacing/>
        <w:jc w:val="both"/>
        <w:rPr>
          <w:rFonts w:ascii="Times New Roman" w:hAnsi="Times New Roman" w:cs="Times New Roman"/>
          <w:i/>
          <w:sz w:val="24"/>
          <w:szCs w:val="24"/>
        </w:rPr>
      </w:pPr>
      <w:r w:rsidRPr="00C50F0D">
        <w:rPr>
          <w:rFonts w:ascii="Times New Roman" w:hAnsi="Times New Roman" w:cs="Times New Roman"/>
          <w:sz w:val="24"/>
          <w:szCs w:val="24"/>
        </w:rPr>
        <w:t>17. Заместитель заведующего юридическим отделом по правовым вопросам и организационно-кадровой работе</w:t>
      </w:r>
      <w:r w:rsidRPr="00C50F0D">
        <w:rPr>
          <w:rFonts w:ascii="Times New Roman" w:hAnsi="Times New Roman" w:cs="Times New Roman"/>
          <w:i/>
          <w:sz w:val="24"/>
          <w:szCs w:val="24"/>
        </w:rPr>
        <w:t xml:space="preserve">; </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18. Заместитель заведующего отделом архитектуры, строительства и ЖКХ</w:t>
      </w:r>
      <w:proofErr w:type="gramStart"/>
      <w:r w:rsidRPr="00C50F0D">
        <w:rPr>
          <w:rFonts w:ascii="Times New Roman" w:hAnsi="Times New Roman" w:cs="Times New Roman"/>
          <w:sz w:val="24"/>
          <w:szCs w:val="24"/>
        </w:rPr>
        <w:t xml:space="preserve"> ;</w:t>
      </w:r>
      <w:proofErr w:type="gramEnd"/>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19. Заведующий сектором по доходам и налоговой политике комитета по финансам;</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20. Помощник главы по делам ГО и ЧС;</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21. Главный специалист комитета образования;</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22. Главный специалист сектора по вопросам  опеки и попечительства;</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23. Главный специалист комитета по управлению муниципальным имуществом и земельными ресурсами;</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24. Главный специалист по управлению земельными ресурсами комитета по управлению муниципальным имуществом и земельными ресурсами;</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25. Главный специалист по координации отрасли животноводства, пищевой и перерабатывающей промышленности комитета АПК;</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26. Главный специалист по координации растениеводства, механизации, материально-технического обеспечения комитета АПК;</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27. Главный специалист по труду комитета по экономике и прогнозированию;</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28. Главный специалист юридического отдела;</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29. Главный специалист комитета по экономике и прогнозированию;</w:t>
      </w:r>
    </w:p>
    <w:p w:rsidR="00C50F0D" w:rsidRPr="00C50F0D" w:rsidRDefault="00C50F0D" w:rsidP="00C50F0D">
      <w:pPr>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30. Главный специалист сектора по делам архивов.</w:t>
      </w:r>
    </w:p>
    <w:p w:rsidR="00C50F0D" w:rsidRPr="00C50F0D" w:rsidRDefault="00C50F0D" w:rsidP="00C50F0D">
      <w:pPr>
        <w:spacing w:after="0" w:line="240" w:lineRule="auto"/>
        <w:ind w:firstLine="709"/>
        <w:jc w:val="both"/>
        <w:rPr>
          <w:rFonts w:ascii="Times New Roman" w:eastAsia="Times New Roman" w:hAnsi="Times New Roman" w:cs="Times New Roman"/>
          <w:sz w:val="24"/>
          <w:szCs w:val="24"/>
        </w:rPr>
      </w:pPr>
    </w:p>
    <w:p w:rsidR="00C50F0D" w:rsidRPr="00C50F0D" w:rsidRDefault="00C50F0D" w:rsidP="00C50F0D">
      <w:pPr>
        <w:spacing w:after="0" w:line="240" w:lineRule="auto"/>
        <w:ind w:firstLine="709"/>
        <w:jc w:val="both"/>
        <w:rPr>
          <w:rFonts w:ascii="Times New Roman" w:hAnsi="Times New Roman" w:cs="Times New Roman"/>
          <w:b/>
          <w:bCs/>
          <w:sz w:val="24"/>
          <w:szCs w:val="24"/>
        </w:rPr>
      </w:pPr>
    </w:p>
    <w:p w:rsidR="00C50F0D" w:rsidRPr="00C50F0D" w:rsidRDefault="00C50F0D" w:rsidP="00C50F0D">
      <w:pPr>
        <w:spacing w:after="0" w:line="240" w:lineRule="auto"/>
        <w:ind w:firstLine="709"/>
        <w:jc w:val="both"/>
        <w:rPr>
          <w:rFonts w:ascii="Times New Roman" w:hAnsi="Times New Roman" w:cs="Times New Roman"/>
          <w:b/>
          <w:bCs/>
          <w:sz w:val="24"/>
          <w:szCs w:val="24"/>
        </w:rPr>
      </w:pPr>
    </w:p>
    <w:p w:rsidR="00C50F0D" w:rsidRPr="00BF4292" w:rsidRDefault="00C50F0D" w:rsidP="00BF4292">
      <w:pPr>
        <w:spacing w:after="0" w:line="240" w:lineRule="auto"/>
        <w:ind w:firstLine="709"/>
        <w:jc w:val="both"/>
        <w:rPr>
          <w:rFonts w:ascii="Times New Roman" w:hAnsi="Times New Roman" w:cs="Times New Roman"/>
          <w:b/>
          <w:bCs/>
          <w:sz w:val="24"/>
          <w:szCs w:val="24"/>
        </w:rPr>
      </w:pPr>
    </w:p>
    <w:p w:rsidR="00BF4292" w:rsidRPr="00BF4292" w:rsidRDefault="00BF4292" w:rsidP="00BF4292">
      <w:pPr>
        <w:spacing w:after="0" w:line="240" w:lineRule="auto"/>
        <w:ind w:firstLine="709"/>
        <w:jc w:val="center"/>
        <w:rPr>
          <w:rFonts w:ascii="Times New Roman" w:hAnsi="Times New Roman" w:cs="Times New Roman"/>
          <w:b/>
          <w:sz w:val="24"/>
          <w:szCs w:val="24"/>
        </w:rPr>
      </w:pPr>
      <w:r w:rsidRPr="00BF4292">
        <w:rPr>
          <w:rFonts w:ascii="Times New Roman" w:hAnsi="Times New Roman" w:cs="Times New Roman"/>
          <w:b/>
          <w:sz w:val="24"/>
          <w:szCs w:val="24"/>
        </w:rPr>
        <w:t>Протокол</w:t>
      </w:r>
    </w:p>
    <w:p w:rsidR="00BF4292" w:rsidRPr="00BF4292" w:rsidRDefault="00BF4292" w:rsidP="00BF4292">
      <w:pPr>
        <w:spacing w:after="0" w:line="240" w:lineRule="auto"/>
        <w:ind w:firstLine="709"/>
        <w:jc w:val="center"/>
        <w:rPr>
          <w:rFonts w:ascii="Times New Roman" w:hAnsi="Times New Roman" w:cs="Times New Roman"/>
          <w:b/>
          <w:sz w:val="24"/>
          <w:szCs w:val="24"/>
        </w:rPr>
      </w:pPr>
      <w:r w:rsidRPr="00BF4292">
        <w:rPr>
          <w:rFonts w:ascii="Times New Roman" w:hAnsi="Times New Roman" w:cs="Times New Roman"/>
          <w:b/>
          <w:sz w:val="24"/>
          <w:szCs w:val="24"/>
        </w:rPr>
        <w:t>проведения публичных слушаний</w:t>
      </w:r>
    </w:p>
    <w:p w:rsidR="00BF4292" w:rsidRPr="00BF4292" w:rsidRDefault="00BF4292" w:rsidP="00BF4292">
      <w:pPr>
        <w:spacing w:after="0" w:line="240" w:lineRule="auto"/>
        <w:ind w:firstLine="709"/>
        <w:jc w:val="center"/>
        <w:rPr>
          <w:rFonts w:ascii="Times New Roman" w:hAnsi="Times New Roman" w:cs="Times New Roman"/>
          <w:b/>
          <w:color w:val="000000"/>
          <w:sz w:val="24"/>
          <w:szCs w:val="24"/>
        </w:rPr>
      </w:pPr>
      <w:r w:rsidRPr="00BF4292">
        <w:rPr>
          <w:rFonts w:ascii="Times New Roman" w:hAnsi="Times New Roman" w:cs="Times New Roman"/>
          <w:b/>
          <w:color w:val="000000"/>
          <w:sz w:val="24"/>
          <w:szCs w:val="24"/>
        </w:rPr>
        <w:t xml:space="preserve">по проекту решения Думы </w:t>
      </w:r>
      <w:proofErr w:type="spellStart"/>
      <w:r w:rsidRPr="00BF4292">
        <w:rPr>
          <w:rFonts w:ascii="Times New Roman" w:hAnsi="Times New Roman" w:cs="Times New Roman"/>
          <w:b/>
          <w:color w:val="000000"/>
          <w:sz w:val="24"/>
          <w:szCs w:val="24"/>
        </w:rPr>
        <w:t>Шарьинского</w:t>
      </w:r>
      <w:proofErr w:type="spellEnd"/>
      <w:r w:rsidRPr="00BF4292">
        <w:rPr>
          <w:rFonts w:ascii="Times New Roman" w:hAnsi="Times New Roman" w:cs="Times New Roman"/>
          <w:b/>
          <w:color w:val="000000"/>
          <w:sz w:val="24"/>
          <w:szCs w:val="24"/>
        </w:rPr>
        <w:t xml:space="preserve"> муниципального округа Костромской области «О принятии Устава муниципального образования </w:t>
      </w:r>
      <w:proofErr w:type="spellStart"/>
      <w:r w:rsidRPr="00BF4292">
        <w:rPr>
          <w:rFonts w:ascii="Times New Roman" w:hAnsi="Times New Roman" w:cs="Times New Roman"/>
          <w:b/>
          <w:color w:val="000000"/>
          <w:sz w:val="24"/>
          <w:szCs w:val="24"/>
        </w:rPr>
        <w:t>Шарьинский</w:t>
      </w:r>
      <w:proofErr w:type="spellEnd"/>
      <w:r w:rsidRPr="00BF4292">
        <w:rPr>
          <w:rFonts w:ascii="Times New Roman" w:hAnsi="Times New Roman" w:cs="Times New Roman"/>
          <w:b/>
          <w:color w:val="000000"/>
          <w:sz w:val="24"/>
          <w:szCs w:val="24"/>
        </w:rPr>
        <w:t xml:space="preserve"> муниципальный округ Костромской области»</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31 октября 2025 года                                                                              </w:t>
      </w:r>
      <w:proofErr w:type="gramStart"/>
      <w:r w:rsidRPr="00BF4292">
        <w:rPr>
          <w:rFonts w:ascii="Times New Roman" w:hAnsi="Times New Roman" w:cs="Times New Roman"/>
          <w:color w:val="000000"/>
          <w:sz w:val="24"/>
          <w:szCs w:val="24"/>
        </w:rPr>
        <w:t>г</w:t>
      </w:r>
      <w:proofErr w:type="gramEnd"/>
      <w:r w:rsidRPr="00BF4292">
        <w:rPr>
          <w:rFonts w:ascii="Times New Roman" w:hAnsi="Times New Roman" w:cs="Times New Roman"/>
          <w:color w:val="000000"/>
          <w:sz w:val="24"/>
          <w:szCs w:val="24"/>
        </w:rPr>
        <w:t>. Шарья</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Слушали: заведующего юридическим отделом администрации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района Ширяеву Е.С., которая ознакомила с решением Думы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w:t>
      </w:r>
      <w:r w:rsidRPr="00BF4292">
        <w:rPr>
          <w:rFonts w:ascii="Times New Roman" w:hAnsi="Times New Roman" w:cs="Times New Roman"/>
          <w:color w:val="000000"/>
          <w:sz w:val="24"/>
          <w:szCs w:val="24"/>
        </w:rPr>
        <w:lastRenderedPageBreak/>
        <w:t xml:space="preserve">муниципального округа </w:t>
      </w:r>
      <w:r w:rsidRPr="00BF4292">
        <w:rPr>
          <w:rFonts w:ascii="Times New Roman" w:hAnsi="Times New Roman" w:cs="Times New Roman"/>
          <w:color w:val="000000"/>
          <w:sz w:val="24"/>
          <w:szCs w:val="24"/>
          <w:lang w:eastAsia="ar-SA"/>
        </w:rPr>
        <w:t xml:space="preserve">о назначении публичных слушаний о рассмотрении проекта Устава </w:t>
      </w:r>
      <w:proofErr w:type="spellStart"/>
      <w:r w:rsidRPr="00BF4292">
        <w:rPr>
          <w:rFonts w:ascii="Times New Roman" w:hAnsi="Times New Roman" w:cs="Times New Roman"/>
          <w:color w:val="000000"/>
          <w:sz w:val="24"/>
          <w:szCs w:val="24"/>
          <w:lang w:eastAsia="ar-SA"/>
        </w:rPr>
        <w:t>Шарьинского</w:t>
      </w:r>
      <w:proofErr w:type="spellEnd"/>
      <w:r w:rsidRPr="00BF4292">
        <w:rPr>
          <w:rFonts w:ascii="Times New Roman" w:hAnsi="Times New Roman" w:cs="Times New Roman"/>
          <w:color w:val="000000"/>
          <w:sz w:val="24"/>
          <w:szCs w:val="24"/>
          <w:lang w:eastAsia="ar-SA"/>
        </w:rPr>
        <w:t xml:space="preserve"> муниципального округа Костромской области</w:t>
      </w:r>
      <w:r w:rsidRPr="00BF4292">
        <w:rPr>
          <w:rFonts w:ascii="Times New Roman" w:hAnsi="Times New Roman" w:cs="Times New Roman"/>
          <w:color w:val="000000"/>
          <w:sz w:val="24"/>
          <w:szCs w:val="24"/>
        </w:rPr>
        <w:t xml:space="preserve"> от 30.09.2025 года № 20</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Проект решения опубликован в информационном бюллетене «Вестник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района» от 30 сентября 2025 года № 30. </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roofErr w:type="gramStart"/>
      <w:r w:rsidRPr="00BF4292">
        <w:rPr>
          <w:rFonts w:ascii="Times New Roman" w:hAnsi="Times New Roman" w:cs="Times New Roman"/>
          <w:color w:val="000000"/>
          <w:sz w:val="24"/>
          <w:szCs w:val="24"/>
        </w:rPr>
        <w:t xml:space="preserve">С информацией на публичных слушаниях выступила заведующий юридическим отделом администрации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района  Е.С. Ширяева, которая </w:t>
      </w:r>
      <w:r w:rsidRPr="00BF4292">
        <w:rPr>
          <w:rFonts w:ascii="Times New Roman" w:hAnsi="Times New Roman" w:cs="Times New Roman"/>
          <w:color w:val="000000"/>
          <w:spacing w:val="2"/>
          <w:sz w:val="24"/>
          <w:szCs w:val="24"/>
        </w:rPr>
        <w:t>о</w:t>
      </w:r>
      <w:r w:rsidRPr="00BF4292">
        <w:rPr>
          <w:rFonts w:ascii="Times New Roman" w:hAnsi="Times New Roman" w:cs="Times New Roman"/>
          <w:color w:val="000000"/>
          <w:sz w:val="24"/>
          <w:szCs w:val="24"/>
        </w:rPr>
        <w:t xml:space="preserve">знакомила с проектом Устава муниципального образования </w:t>
      </w:r>
      <w:proofErr w:type="spellStart"/>
      <w:r w:rsidRPr="00BF4292">
        <w:rPr>
          <w:rFonts w:ascii="Times New Roman" w:hAnsi="Times New Roman" w:cs="Times New Roman"/>
          <w:color w:val="000000"/>
          <w:sz w:val="24"/>
          <w:szCs w:val="24"/>
        </w:rPr>
        <w:t>Шарьинский</w:t>
      </w:r>
      <w:proofErr w:type="spellEnd"/>
      <w:r w:rsidRPr="00BF4292">
        <w:rPr>
          <w:rFonts w:ascii="Times New Roman" w:hAnsi="Times New Roman" w:cs="Times New Roman"/>
          <w:color w:val="000000"/>
          <w:sz w:val="24"/>
          <w:szCs w:val="24"/>
        </w:rPr>
        <w:t xml:space="preserve"> муниципальный округ Костромской области, сообщила, что проект решения Думы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округа Костромской области «О принятии Устава муниципального образования </w:t>
      </w:r>
      <w:proofErr w:type="spellStart"/>
      <w:r w:rsidRPr="00BF4292">
        <w:rPr>
          <w:rFonts w:ascii="Times New Roman" w:hAnsi="Times New Roman" w:cs="Times New Roman"/>
          <w:color w:val="000000"/>
          <w:sz w:val="24"/>
          <w:szCs w:val="24"/>
        </w:rPr>
        <w:t>Шарьинский</w:t>
      </w:r>
      <w:proofErr w:type="spellEnd"/>
      <w:r w:rsidRPr="00BF4292">
        <w:rPr>
          <w:rFonts w:ascii="Times New Roman" w:hAnsi="Times New Roman" w:cs="Times New Roman"/>
          <w:color w:val="000000"/>
          <w:sz w:val="24"/>
          <w:szCs w:val="24"/>
        </w:rPr>
        <w:t xml:space="preserve"> муниципальный округ Костромской области» направлен в управление Министерства юстиции Российской Федерации по Костромской области для проведения</w:t>
      </w:r>
      <w:proofErr w:type="gramEnd"/>
      <w:r w:rsidRPr="00BF4292">
        <w:rPr>
          <w:rFonts w:ascii="Times New Roman" w:hAnsi="Times New Roman" w:cs="Times New Roman"/>
          <w:color w:val="000000"/>
          <w:sz w:val="24"/>
          <w:szCs w:val="24"/>
        </w:rPr>
        <w:t xml:space="preserve"> правовой и </w:t>
      </w:r>
      <w:proofErr w:type="spellStart"/>
      <w:r w:rsidRPr="00BF4292">
        <w:rPr>
          <w:rFonts w:ascii="Times New Roman" w:hAnsi="Times New Roman" w:cs="Times New Roman"/>
          <w:color w:val="000000"/>
          <w:sz w:val="24"/>
          <w:szCs w:val="24"/>
        </w:rPr>
        <w:t>антикоррупционной</w:t>
      </w:r>
      <w:proofErr w:type="spellEnd"/>
      <w:r w:rsidRPr="00BF4292">
        <w:rPr>
          <w:rFonts w:ascii="Times New Roman" w:hAnsi="Times New Roman" w:cs="Times New Roman"/>
          <w:color w:val="000000"/>
          <w:sz w:val="24"/>
          <w:szCs w:val="24"/>
        </w:rPr>
        <w:t xml:space="preserve"> экспертизы. Заключение управления Министерства юстиции Российской Федерации по Костромской области не поступило, в случае поступления замечаний они будут учтены при принятии Устава.</w:t>
      </w:r>
    </w:p>
    <w:p w:rsidR="00BF4292" w:rsidRPr="00BF4292" w:rsidRDefault="00BF4292" w:rsidP="00BF429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sz w:val="24"/>
          <w:szCs w:val="24"/>
        </w:rPr>
        <w:t xml:space="preserve">Предложений и рекомендаций заинтересованных лиц по вопросам принятия Устава муниципального образования  </w:t>
      </w:r>
      <w:proofErr w:type="spellStart"/>
      <w:r w:rsidRPr="00BF4292">
        <w:rPr>
          <w:rFonts w:ascii="Times New Roman" w:hAnsi="Times New Roman" w:cs="Times New Roman"/>
          <w:sz w:val="24"/>
          <w:szCs w:val="24"/>
        </w:rPr>
        <w:t>Шарьинский</w:t>
      </w:r>
      <w:proofErr w:type="spellEnd"/>
      <w:r w:rsidRPr="00BF4292">
        <w:rPr>
          <w:rFonts w:ascii="Times New Roman" w:hAnsi="Times New Roman" w:cs="Times New Roman"/>
          <w:sz w:val="24"/>
          <w:szCs w:val="24"/>
        </w:rPr>
        <w:t xml:space="preserve"> муниципальный округ в указанный срок не поступило.</w:t>
      </w:r>
    </w:p>
    <w:p w:rsidR="00BF4292" w:rsidRPr="00BF4292" w:rsidRDefault="00BF4292" w:rsidP="00BF4292">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За данное решение голосовали:</w:t>
      </w:r>
    </w:p>
    <w:p w:rsidR="00BF4292" w:rsidRPr="00BF4292" w:rsidRDefault="00BF4292" w:rsidP="00BF4292">
      <w:pPr>
        <w:spacing w:after="0" w:line="240" w:lineRule="auto"/>
        <w:ind w:firstLine="709"/>
        <w:jc w:val="both"/>
        <w:rPr>
          <w:rFonts w:ascii="Times New Roman" w:hAnsi="Times New Roman" w:cs="Times New Roman"/>
          <w:color w:val="000000"/>
          <w:spacing w:val="2"/>
          <w:sz w:val="24"/>
          <w:szCs w:val="24"/>
        </w:rPr>
      </w:pPr>
      <w:r w:rsidRPr="00BF4292">
        <w:rPr>
          <w:rFonts w:ascii="Times New Roman" w:hAnsi="Times New Roman" w:cs="Times New Roman"/>
          <w:color w:val="000000"/>
          <w:spacing w:val="2"/>
          <w:sz w:val="24"/>
          <w:szCs w:val="24"/>
        </w:rPr>
        <w:t>«за» - 43  человека, «против» - нет, «воздержались» - нет.</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Председатель </w:t>
      </w:r>
      <w:proofErr w:type="gramStart"/>
      <w:r w:rsidRPr="00BF4292">
        <w:rPr>
          <w:rFonts w:ascii="Times New Roman" w:hAnsi="Times New Roman" w:cs="Times New Roman"/>
          <w:color w:val="000000"/>
          <w:sz w:val="24"/>
          <w:szCs w:val="24"/>
        </w:rPr>
        <w:t>организационного</w:t>
      </w:r>
      <w:proofErr w:type="gramEnd"/>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комитета по проведению публичных слушаний                   Н.Г.Маркова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Секретарь </w:t>
      </w:r>
      <w:proofErr w:type="gramStart"/>
      <w:r w:rsidRPr="00BF4292">
        <w:rPr>
          <w:rFonts w:ascii="Times New Roman" w:hAnsi="Times New Roman" w:cs="Times New Roman"/>
          <w:color w:val="000000"/>
          <w:sz w:val="24"/>
          <w:szCs w:val="24"/>
        </w:rPr>
        <w:t>организационного</w:t>
      </w:r>
      <w:proofErr w:type="gramEnd"/>
    </w:p>
    <w:p w:rsidR="00BF4292" w:rsidRPr="00BF4292" w:rsidRDefault="00BF4292" w:rsidP="00BF4292">
      <w:pPr>
        <w:tabs>
          <w:tab w:val="left" w:pos="375"/>
          <w:tab w:val="center" w:pos="4718"/>
        </w:tabs>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комитета по проведению публичных слушаний                   Е.С. Ширяева</w:t>
      </w:r>
    </w:p>
    <w:p w:rsidR="00BF4292" w:rsidRPr="00BF4292" w:rsidRDefault="00BF4292" w:rsidP="00BF4292">
      <w:pPr>
        <w:spacing w:after="0" w:line="240" w:lineRule="auto"/>
        <w:ind w:firstLine="709"/>
        <w:jc w:val="both"/>
        <w:rPr>
          <w:rFonts w:ascii="Times New Roman" w:hAnsi="Times New Roman" w:cs="Times New Roman"/>
          <w:sz w:val="24"/>
          <w:szCs w:val="24"/>
        </w:rPr>
      </w:pPr>
    </w:p>
    <w:p w:rsidR="00BF4292" w:rsidRPr="00BF4292" w:rsidRDefault="00BF4292" w:rsidP="00BF4292">
      <w:pPr>
        <w:spacing w:after="0" w:line="240" w:lineRule="auto"/>
        <w:ind w:firstLine="709"/>
        <w:jc w:val="both"/>
        <w:rPr>
          <w:rFonts w:ascii="Times New Roman" w:hAnsi="Times New Roman" w:cs="Times New Roman"/>
          <w:sz w:val="24"/>
          <w:szCs w:val="24"/>
        </w:rPr>
      </w:pPr>
    </w:p>
    <w:p w:rsidR="00BF4292" w:rsidRPr="00BF4292" w:rsidRDefault="00BF4292" w:rsidP="00BF4292">
      <w:pPr>
        <w:spacing w:after="0" w:line="240" w:lineRule="auto"/>
        <w:ind w:firstLine="709"/>
        <w:jc w:val="both"/>
        <w:rPr>
          <w:rFonts w:ascii="Times New Roman" w:hAnsi="Times New Roman" w:cs="Times New Roman"/>
          <w:sz w:val="24"/>
          <w:szCs w:val="24"/>
        </w:rPr>
      </w:pPr>
    </w:p>
    <w:p w:rsidR="00BF4292" w:rsidRPr="00BF4292" w:rsidRDefault="00BF4292" w:rsidP="00BF4292">
      <w:pPr>
        <w:spacing w:after="0" w:line="240" w:lineRule="auto"/>
        <w:ind w:firstLine="709"/>
        <w:jc w:val="both"/>
        <w:rPr>
          <w:rFonts w:ascii="Times New Roman" w:hAnsi="Times New Roman" w:cs="Times New Roman"/>
          <w:sz w:val="24"/>
          <w:szCs w:val="24"/>
        </w:rPr>
      </w:pPr>
    </w:p>
    <w:p w:rsidR="00BF4292" w:rsidRPr="00BF4292" w:rsidRDefault="00BF4292" w:rsidP="00BF4292">
      <w:pPr>
        <w:spacing w:after="0" w:line="240" w:lineRule="auto"/>
        <w:ind w:firstLine="709"/>
        <w:jc w:val="center"/>
        <w:rPr>
          <w:rFonts w:ascii="Times New Roman" w:hAnsi="Times New Roman" w:cs="Times New Roman"/>
          <w:b/>
          <w:sz w:val="24"/>
          <w:szCs w:val="24"/>
        </w:rPr>
      </w:pPr>
      <w:r w:rsidRPr="00BF4292">
        <w:rPr>
          <w:rFonts w:ascii="Times New Roman" w:hAnsi="Times New Roman" w:cs="Times New Roman"/>
          <w:b/>
          <w:sz w:val="24"/>
          <w:szCs w:val="24"/>
        </w:rPr>
        <w:t>ЗАКЛЮЧЕНИЕ</w:t>
      </w:r>
    </w:p>
    <w:p w:rsidR="00BF4292" w:rsidRPr="00BF4292" w:rsidRDefault="00BF4292" w:rsidP="00BF4292">
      <w:pPr>
        <w:spacing w:after="0" w:line="240" w:lineRule="auto"/>
        <w:ind w:firstLine="709"/>
        <w:jc w:val="center"/>
        <w:rPr>
          <w:rFonts w:ascii="Times New Roman" w:hAnsi="Times New Roman" w:cs="Times New Roman"/>
          <w:b/>
          <w:sz w:val="24"/>
          <w:szCs w:val="24"/>
        </w:rPr>
      </w:pPr>
      <w:r w:rsidRPr="00BF4292">
        <w:rPr>
          <w:rFonts w:ascii="Times New Roman" w:hAnsi="Times New Roman" w:cs="Times New Roman"/>
          <w:b/>
          <w:sz w:val="24"/>
          <w:szCs w:val="24"/>
        </w:rPr>
        <w:t>о результатах проведения публичных слушаний</w:t>
      </w:r>
    </w:p>
    <w:p w:rsidR="00BF4292" w:rsidRPr="00BF4292" w:rsidRDefault="00BF4292" w:rsidP="00BF4292">
      <w:pPr>
        <w:spacing w:after="0" w:line="240" w:lineRule="auto"/>
        <w:ind w:firstLine="709"/>
        <w:jc w:val="center"/>
        <w:rPr>
          <w:rFonts w:ascii="Times New Roman" w:hAnsi="Times New Roman" w:cs="Times New Roman"/>
          <w:b/>
          <w:color w:val="000000"/>
          <w:sz w:val="24"/>
          <w:szCs w:val="24"/>
        </w:rPr>
      </w:pPr>
      <w:r w:rsidRPr="00BF4292">
        <w:rPr>
          <w:rFonts w:ascii="Times New Roman" w:hAnsi="Times New Roman" w:cs="Times New Roman"/>
          <w:b/>
          <w:color w:val="000000"/>
          <w:sz w:val="24"/>
          <w:szCs w:val="24"/>
        </w:rPr>
        <w:t xml:space="preserve">по проекту решения Думы </w:t>
      </w:r>
      <w:proofErr w:type="spellStart"/>
      <w:r w:rsidRPr="00BF4292">
        <w:rPr>
          <w:rFonts w:ascii="Times New Roman" w:hAnsi="Times New Roman" w:cs="Times New Roman"/>
          <w:b/>
          <w:color w:val="000000"/>
          <w:sz w:val="24"/>
          <w:szCs w:val="24"/>
        </w:rPr>
        <w:t>Шарьинского</w:t>
      </w:r>
      <w:proofErr w:type="spellEnd"/>
      <w:r w:rsidRPr="00BF4292">
        <w:rPr>
          <w:rFonts w:ascii="Times New Roman" w:hAnsi="Times New Roman" w:cs="Times New Roman"/>
          <w:b/>
          <w:color w:val="000000"/>
          <w:sz w:val="24"/>
          <w:szCs w:val="24"/>
        </w:rPr>
        <w:t xml:space="preserve"> муниципального округа Костромской области «О принятии Устава муниципального образования </w:t>
      </w:r>
      <w:proofErr w:type="spellStart"/>
      <w:r w:rsidRPr="00BF4292">
        <w:rPr>
          <w:rFonts w:ascii="Times New Roman" w:hAnsi="Times New Roman" w:cs="Times New Roman"/>
          <w:b/>
          <w:color w:val="000000"/>
          <w:sz w:val="24"/>
          <w:szCs w:val="24"/>
        </w:rPr>
        <w:t>Шарьинский</w:t>
      </w:r>
      <w:proofErr w:type="spellEnd"/>
      <w:r w:rsidRPr="00BF4292">
        <w:rPr>
          <w:rFonts w:ascii="Times New Roman" w:hAnsi="Times New Roman" w:cs="Times New Roman"/>
          <w:b/>
          <w:color w:val="000000"/>
          <w:sz w:val="24"/>
          <w:szCs w:val="24"/>
        </w:rPr>
        <w:t xml:space="preserve"> муниципальный округ Костромской области»</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31 октября 2025 года                                                                          </w:t>
      </w:r>
      <w:proofErr w:type="gramStart"/>
      <w:r w:rsidRPr="00BF4292">
        <w:rPr>
          <w:rFonts w:ascii="Times New Roman" w:hAnsi="Times New Roman" w:cs="Times New Roman"/>
          <w:color w:val="000000"/>
          <w:sz w:val="24"/>
          <w:szCs w:val="24"/>
        </w:rPr>
        <w:t>г</w:t>
      </w:r>
      <w:proofErr w:type="gramEnd"/>
      <w:r w:rsidRPr="00BF4292">
        <w:rPr>
          <w:rFonts w:ascii="Times New Roman" w:hAnsi="Times New Roman" w:cs="Times New Roman"/>
          <w:color w:val="000000"/>
          <w:sz w:val="24"/>
          <w:szCs w:val="24"/>
        </w:rPr>
        <w:t>. Шарья</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Место проведения: </w:t>
      </w:r>
      <w:proofErr w:type="gramStart"/>
      <w:r w:rsidRPr="00BF4292">
        <w:rPr>
          <w:rFonts w:ascii="Times New Roman" w:hAnsi="Times New Roman" w:cs="Times New Roman"/>
          <w:color w:val="000000"/>
          <w:sz w:val="24"/>
          <w:szCs w:val="24"/>
        </w:rPr>
        <w:t>г</w:t>
      </w:r>
      <w:proofErr w:type="gramEnd"/>
      <w:r w:rsidRPr="00BF4292">
        <w:rPr>
          <w:rFonts w:ascii="Times New Roman" w:hAnsi="Times New Roman" w:cs="Times New Roman"/>
          <w:color w:val="000000"/>
          <w:sz w:val="24"/>
          <w:szCs w:val="24"/>
        </w:rPr>
        <w:t xml:space="preserve">. Шарья, ул. Октябрьская, д. 21 </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зал заседаний администрации муниципального района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Время проведения: с 08.30 до 09.30</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Присутствуют: председатель </w:t>
      </w:r>
      <w:r w:rsidRPr="00BF4292">
        <w:rPr>
          <w:rFonts w:ascii="Times New Roman" w:hAnsi="Times New Roman" w:cs="Times New Roman"/>
          <w:sz w:val="24"/>
          <w:szCs w:val="24"/>
        </w:rPr>
        <w:t xml:space="preserve">организационного комитета по проведению публичных слушаний по </w:t>
      </w:r>
      <w:r w:rsidRPr="00BF4292">
        <w:rPr>
          <w:rFonts w:ascii="Times New Roman" w:hAnsi="Times New Roman" w:cs="Times New Roman"/>
          <w:color w:val="000000"/>
          <w:sz w:val="24"/>
          <w:szCs w:val="24"/>
          <w:lang w:eastAsia="ar-SA"/>
        </w:rPr>
        <w:t xml:space="preserve">проекту решения «О принятии Устава муниципального образования </w:t>
      </w:r>
      <w:proofErr w:type="spellStart"/>
      <w:r w:rsidRPr="00BF4292">
        <w:rPr>
          <w:rFonts w:ascii="Times New Roman" w:hAnsi="Times New Roman" w:cs="Times New Roman"/>
          <w:color w:val="000000"/>
          <w:sz w:val="24"/>
          <w:szCs w:val="24"/>
          <w:lang w:eastAsia="ar-SA"/>
        </w:rPr>
        <w:t>Шарьинский</w:t>
      </w:r>
      <w:proofErr w:type="spellEnd"/>
      <w:r w:rsidRPr="00BF4292">
        <w:rPr>
          <w:rFonts w:ascii="Times New Roman" w:hAnsi="Times New Roman" w:cs="Times New Roman"/>
          <w:color w:val="000000"/>
          <w:sz w:val="24"/>
          <w:szCs w:val="24"/>
          <w:lang w:eastAsia="ar-SA"/>
        </w:rPr>
        <w:t xml:space="preserve"> муниципальный округ Костромской области» Маркова Н.Г.</w:t>
      </w:r>
      <w:r w:rsidRPr="00BF4292">
        <w:rPr>
          <w:rFonts w:ascii="Times New Roman" w:hAnsi="Times New Roman" w:cs="Times New Roman"/>
          <w:color w:val="000000"/>
          <w:sz w:val="24"/>
          <w:szCs w:val="24"/>
        </w:rPr>
        <w:t xml:space="preserve">, </w:t>
      </w:r>
      <w:r w:rsidRPr="00BF4292">
        <w:rPr>
          <w:rFonts w:ascii="Times New Roman" w:hAnsi="Times New Roman" w:cs="Times New Roman"/>
          <w:sz w:val="24"/>
          <w:szCs w:val="24"/>
        </w:rPr>
        <w:t xml:space="preserve">депутат Думы </w:t>
      </w:r>
      <w:proofErr w:type="spellStart"/>
      <w:r w:rsidRPr="00BF4292">
        <w:rPr>
          <w:rFonts w:ascii="Times New Roman" w:hAnsi="Times New Roman" w:cs="Times New Roman"/>
          <w:sz w:val="24"/>
          <w:szCs w:val="24"/>
        </w:rPr>
        <w:t>Шарьинского</w:t>
      </w:r>
      <w:proofErr w:type="spellEnd"/>
      <w:r w:rsidRPr="00BF4292">
        <w:rPr>
          <w:rFonts w:ascii="Times New Roman" w:hAnsi="Times New Roman" w:cs="Times New Roman"/>
          <w:sz w:val="24"/>
          <w:szCs w:val="24"/>
        </w:rPr>
        <w:t xml:space="preserve">  муниципального округа Костромской области, член комитета</w:t>
      </w:r>
      <w:r w:rsidRPr="00BF4292">
        <w:rPr>
          <w:rFonts w:ascii="Times New Roman" w:hAnsi="Times New Roman" w:cs="Times New Roman"/>
          <w:color w:val="000000"/>
          <w:sz w:val="24"/>
          <w:szCs w:val="24"/>
        </w:rPr>
        <w:t xml:space="preserve"> </w:t>
      </w:r>
      <w:proofErr w:type="spellStart"/>
      <w:r w:rsidRPr="00BF4292">
        <w:rPr>
          <w:rFonts w:ascii="Times New Roman" w:hAnsi="Times New Roman" w:cs="Times New Roman"/>
          <w:color w:val="000000"/>
          <w:sz w:val="24"/>
          <w:szCs w:val="24"/>
        </w:rPr>
        <w:t>Шуракова</w:t>
      </w:r>
      <w:proofErr w:type="spellEnd"/>
      <w:r w:rsidRPr="00BF4292">
        <w:rPr>
          <w:rFonts w:ascii="Times New Roman" w:hAnsi="Times New Roman" w:cs="Times New Roman"/>
          <w:color w:val="000000"/>
          <w:sz w:val="24"/>
          <w:szCs w:val="24"/>
        </w:rPr>
        <w:t xml:space="preserve">  Н.И. заместитель главы администрации  </w:t>
      </w:r>
      <w:proofErr w:type="spellStart"/>
      <w:r w:rsidRPr="00BF4292">
        <w:rPr>
          <w:rFonts w:ascii="Times New Roman" w:hAnsi="Times New Roman" w:cs="Times New Roman"/>
          <w:color w:val="000000"/>
          <w:sz w:val="24"/>
          <w:szCs w:val="24"/>
        </w:rPr>
        <w:t>Шабышова</w:t>
      </w:r>
      <w:proofErr w:type="spellEnd"/>
      <w:r w:rsidRPr="00BF4292">
        <w:rPr>
          <w:rFonts w:ascii="Times New Roman" w:hAnsi="Times New Roman" w:cs="Times New Roman"/>
          <w:color w:val="000000"/>
          <w:sz w:val="24"/>
          <w:szCs w:val="24"/>
        </w:rPr>
        <w:t xml:space="preserve"> И.А.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Представители администрации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района, жители района.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Всего участвовали в </w:t>
      </w:r>
      <w:r w:rsidRPr="00BF4292">
        <w:rPr>
          <w:rFonts w:ascii="Times New Roman" w:hAnsi="Times New Roman" w:cs="Times New Roman"/>
          <w:color w:val="000000"/>
          <w:spacing w:val="2"/>
          <w:sz w:val="24"/>
          <w:szCs w:val="24"/>
        </w:rPr>
        <w:t xml:space="preserve">слушаниях 43 </w:t>
      </w:r>
      <w:r w:rsidRPr="00BF4292">
        <w:rPr>
          <w:rFonts w:ascii="Times New Roman" w:hAnsi="Times New Roman" w:cs="Times New Roman"/>
          <w:color w:val="000000"/>
          <w:sz w:val="24"/>
          <w:szCs w:val="24"/>
        </w:rPr>
        <w:t>человека.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lastRenderedPageBreak/>
        <w:t>Председатель комитета: Н.Г. Маркова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Секретарь комитета: Е.С. Ширяева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b/>
          <w:i/>
          <w:color w:val="000000"/>
          <w:sz w:val="24"/>
          <w:szCs w:val="24"/>
        </w:rPr>
        <w:t>Слушали:</w:t>
      </w:r>
      <w:r w:rsidRPr="00BF4292">
        <w:rPr>
          <w:rFonts w:ascii="Times New Roman" w:hAnsi="Times New Roman" w:cs="Times New Roman"/>
          <w:color w:val="000000"/>
          <w:sz w:val="24"/>
          <w:szCs w:val="24"/>
        </w:rPr>
        <w:t xml:space="preserve"> секретаря - заведующего юридическим отделом администрации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района Ширяеву Е.С., которая ознакомила с решением Думы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округа </w:t>
      </w:r>
      <w:r w:rsidRPr="00BF4292">
        <w:rPr>
          <w:rFonts w:ascii="Times New Roman" w:hAnsi="Times New Roman" w:cs="Times New Roman"/>
          <w:color w:val="000000"/>
          <w:sz w:val="24"/>
          <w:szCs w:val="24"/>
          <w:lang w:eastAsia="ar-SA"/>
        </w:rPr>
        <w:t xml:space="preserve">о назначении публичных слушаний о рассмотрении проекта Устава </w:t>
      </w:r>
      <w:proofErr w:type="spellStart"/>
      <w:r w:rsidRPr="00BF4292">
        <w:rPr>
          <w:rFonts w:ascii="Times New Roman" w:hAnsi="Times New Roman" w:cs="Times New Roman"/>
          <w:color w:val="000000"/>
          <w:sz w:val="24"/>
          <w:szCs w:val="24"/>
          <w:lang w:eastAsia="ar-SA"/>
        </w:rPr>
        <w:t>Шарьинского</w:t>
      </w:r>
      <w:proofErr w:type="spellEnd"/>
      <w:r w:rsidRPr="00BF4292">
        <w:rPr>
          <w:rFonts w:ascii="Times New Roman" w:hAnsi="Times New Roman" w:cs="Times New Roman"/>
          <w:color w:val="000000"/>
          <w:sz w:val="24"/>
          <w:szCs w:val="24"/>
          <w:lang w:eastAsia="ar-SA"/>
        </w:rPr>
        <w:t xml:space="preserve"> муниципального округа Костромской области</w:t>
      </w:r>
      <w:r w:rsidRPr="00BF4292">
        <w:rPr>
          <w:rFonts w:ascii="Times New Roman" w:hAnsi="Times New Roman" w:cs="Times New Roman"/>
          <w:color w:val="000000"/>
          <w:sz w:val="24"/>
          <w:szCs w:val="24"/>
        </w:rPr>
        <w:t xml:space="preserve"> от 30.09.2025 года № 20</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Проект решения опубликован в информационном бюллетене «Вестник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района» от 30 сентября 2025 года № 30. </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roofErr w:type="gramStart"/>
      <w:r w:rsidRPr="00BF4292">
        <w:rPr>
          <w:rFonts w:ascii="Times New Roman" w:hAnsi="Times New Roman" w:cs="Times New Roman"/>
          <w:color w:val="000000"/>
          <w:sz w:val="24"/>
          <w:szCs w:val="24"/>
        </w:rPr>
        <w:t xml:space="preserve">С информацией на публичных слушаниях выступила заведующий юридическим отделом администрации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района  Е.С. Ширяева, которая </w:t>
      </w:r>
      <w:r w:rsidRPr="00BF4292">
        <w:rPr>
          <w:rFonts w:ascii="Times New Roman" w:hAnsi="Times New Roman" w:cs="Times New Roman"/>
          <w:color w:val="000000"/>
          <w:spacing w:val="2"/>
          <w:sz w:val="24"/>
          <w:szCs w:val="24"/>
        </w:rPr>
        <w:t>о</w:t>
      </w:r>
      <w:r w:rsidRPr="00BF4292">
        <w:rPr>
          <w:rFonts w:ascii="Times New Roman" w:hAnsi="Times New Roman" w:cs="Times New Roman"/>
          <w:color w:val="000000"/>
          <w:sz w:val="24"/>
          <w:szCs w:val="24"/>
        </w:rPr>
        <w:t xml:space="preserve">знакомила с проектом Устава муниципального образования </w:t>
      </w:r>
      <w:proofErr w:type="spellStart"/>
      <w:r w:rsidRPr="00BF4292">
        <w:rPr>
          <w:rFonts w:ascii="Times New Roman" w:hAnsi="Times New Roman" w:cs="Times New Roman"/>
          <w:color w:val="000000"/>
          <w:sz w:val="24"/>
          <w:szCs w:val="24"/>
        </w:rPr>
        <w:t>Шарьинский</w:t>
      </w:r>
      <w:proofErr w:type="spellEnd"/>
      <w:r w:rsidRPr="00BF4292">
        <w:rPr>
          <w:rFonts w:ascii="Times New Roman" w:hAnsi="Times New Roman" w:cs="Times New Roman"/>
          <w:color w:val="000000"/>
          <w:sz w:val="24"/>
          <w:szCs w:val="24"/>
        </w:rPr>
        <w:t xml:space="preserve"> муниципальный округ Костромской области, сообщила, что проект решения Думы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округа Костромской области «О принятии Устава муниципального образования </w:t>
      </w:r>
      <w:proofErr w:type="spellStart"/>
      <w:r w:rsidRPr="00BF4292">
        <w:rPr>
          <w:rFonts w:ascii="Times New Roman" w:hAnsi="Times New Roman" w:cs="Times New Roman"/>
          <w:color w:val="000000"/>
          <w:sz w:val="24"/>
          <w:szCs w:val="24"/>
        </w:rPr>
        <w:t>Шарьинский</w:t>
      </w:r>
      <w:proofErr w:type="spellEnd"/>
      <w:r w:rsidRPr="00BF4292">
        <w:rPr>
          <w:rFonts w:ascii="Times New Roman" w:hAnsi="Times New Roman" w:cs="Times New Roman"/>
          <w:color w:val="000000"/>
          <w:sz w:val="24"/>
          <w:szCs w:val="24"/>
        </w:rPr>
        <w:t xml:space="preserve"> муниципальный округ Костромской области» направлен в управление Министерства юстиции Российской Федерации по Костромской области для проведения</w:t>
      </w:r>
      <w:proofErr w:type="gramEnd"/>
      <w:r w:rsidRPr="00BF4292">
        <w:rPr>
          <w:rFonts w:ascii="Times New Roman" w:hAnsi="Times New Roman" w:cs="Times New Roman"/>
          <w:color w:val="000000"/>
          <w:sz w:val="24"/>
          <w:szCs w:val="24"/>
        </w:rPr>
        <w:t xml:space="preserve"> правовой и </w:t>
      </w:r>
      <w:proofErr w:type="spellStart"/>
      <w:r w:rsidRPr="00BF4292">
        <w:rPr>
          <w:rFonts w:ascii="Times New Roman" w:hAnsi="Times New Roman" w:cs="Times New Roman"/>
          <w:color w:val="000000"/>
          <w:sz w:val="24"/>
          <w:szCs w:val="24"/>
        </w:rPr>
        <w:t>антикоррупционной</w:t>
      </w:r>
      <w:proofErr w:type="spellEnd"/>
      <w:r w:rsidRPr="00BF4292">
        <w:rPr>
          <w:rFonts w:ascii="Times New Roman" w:hAnsi="Times New Roman" w:cs="Times New Roman"/>
          <w:color w:val="000000"/>
          <w:sz w:val="24"/>
          <w:szCs w:val="24"/>
        </w:rPr>
        <w:t xml:space="preserve"> экспертизы. Заключение управления Министерства юстиции Российской Федерации по Костромской области не поступило, в случае поступления замечаний они будут учтены при принятии Устава.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roofErr w:type="gramStart"/>
      <w:r w:rsidRPr="00BF4292">
        <w:rPr>
          <w:rFonts w:ascii="Times New Roman" w:hAnsi="Times New Roman" w:cs="Times New Roman"/>
          <w:color w:val="000000"/>
          <w:sz w:val="24"/>
          <w:szCs w:val="24"/>
        </w:rPr>
        <w:t>Выступающий</w:t>
      </w:r>
      <w:proofErr w:type="gramEnd"/>
      <w:r w:rsidRPr="00BF4292">
        <w:rPr>
          <w:rFonts w:ascii="Times New Roman" w:hAnsi="Times New Roman" w:cs="Times New Roman"/>
          <w:color w:val="000000"/>
          <w:sz w:val="24"/>
          <w:szCs w:val="24"/>
        </w:rPr>
        <w:t xml:space="preserve"> рассказала о структуре Устава муниципального образования, о порядке вступления в законную силу после принятия.</w:t>
      </w:r>
    </w:p>
    <w:p w:rsidR="00BF4292" w:rsidRPr="00BF4292" w:rsidRDefault="00BF4292" w:rsidP="00BF4292">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b/>
          <w:i/>
          <w:color w:val="000000"/>
          <w:sz w:val="24"/>
          <w:szCs w:val="24"/>
        </w:rPr>
        <w:t xml:space="preserve">Предложили: </w:t>
      </w:r>
      <w:r w:rsidRPr="00BF4292">
        <w:rPr>
          <w:rFonts w:ascii="Times New Roman" w:hAnsi="Times New Roman" w:cs="Times New Roman"/>
          <w:color w:val="000000"/>
          <w:sz w:val="24"/>
          <w:szCs w:val="24"/>
        </w:rPr>
        <w:t xml:space="preserve">Утвердить предложенный проект решения Думы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округа Костромской области «О принятии Устава муниципального образования </w:t>
      </w:r>
      <w:proofErr w:type="spellStart"/>
      <w:r w:rsidRPr="00BF4292">
        <w:rPr>
          <w:rFonts w:ascii="Times New Roman" w:hAnsi="Times New Roman" w:cs="Times New Roman"/>
          <w:color w:val="000000"/>
          <w:sz w:val="24"/>
          <w:szCs w:val="24"/>
        </w:rPr>
        <w:t>Шарьинский</w:t>
      </w:r>
      <w:proofErr w:type="spellEnd"/>
      <w:r w:rsidRPr="00BF4292">
        <w:rPr>
          <w:rFonts w:ascii="Times New Roman" w:hAnsi="Times New Roman" w:cs="Times New Roman"/>
          <w:color w:val="000000"/>
          <w:sz w:val="24"/>
          <w:szCs w:val="24"/>
        </w:rPr>
        <w:t xml:space="preserve"> муниципальный округ Костромской области», </w:t>
      </w:r>
    </w:p>
    <w:p w:rsidR="00BF4292" w:rsidRPr="00BF4292" w:rsidRDefault="00BF4292" w:rsidP="00BF4292">
      <w:pPr>
        <w:autoSpaceDE w:val="0"/>
        <w:autoSpaceDN w:val="0"/>
        <w:adjustRightInd w:val="0"/>
        <w:spacing w:after="0" w:line="240" w:lineRule="auto"/>
        <w:ind w:firstLine="709"/>
        <w:jc w:val="both"/>
        <w:rPr>
          <w:rFonts w:ascii="Times New Roman" w:hAnsi="Times New Roman" w:cs="Times New Roman"/>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За данное решение голосовали:</w:t>
      </w:r>
    </w:p>
    <w:p w:rsidR="00BF4292" w:rsidRPr="00BF4292" w:rsidRDefault="00BF4292" w:rsidP="00BF4292">
      <w:pPr>
        <w:spacing w:after="0" w:line="240" w:lineRule="auto"/>
        <w:ind w:firstLine="709"/>
        <w:jc w:val="both"/>
        <w:rPr>
          <w:rFonts w:ascii="Times New Roman" w:hAnsi="Times New Roman" w:cs="Times New Roman"/>
          <w:color w:val="000000"/>
          <w:spacing w:val="2"/>
          <w:sz w:val="24"/>
          <w:szCs w:val="24"/>
        </w:rPr>
      </w:pPr>
      <w:r w:rsidRPr="00BF4292">
        <w:rPr>
          <w:rFonts w:ascii="Times New Roman" w:hAnsi="Times New Roman" w:cs="Times New Roman"/>
          <w:color w:val="000000"/>
          <w:spacing w:val="2"/>
          <w:sz w:val="24"/>
          <w:szCs w:val="24"/>
        </w:rPr>
        <w:t>«за» - 43  человека, «против» - нет, «воздержались» - нет.</w:t>
      </w:r>
    </w:p>
    <w:p w:rsidR="00BF4292" w:rsidRPr="00BF4292" w:rsidRDefault="00BF4292" w:rsidP="00BF4292">
      <w:pPr>
        <w:spacing w:after="0" w:line="240" w:lineRule="auto"/>
        <w:ind w:firstLine="709"/>
        <w:jc w:val="both"/>
        <w:rPr>
          <w:rFonts w:ascii="Times New Roman" w:hAnsi="Times New Roman" w:cs="Times New Roman"/>
          <w:b/>
          <w:i/>
          <w:sz w:val="24"/>
          <w:szCs w:val="24"/>
        </w:rPr>
      </w:pPr>
    </w:p>
    <w:p w:rsidR="00BF4292" w:rsidRPr="00BF4292" w:rsidRDefault="00BF4292" w:rsidP="00BF4292">
      <w:pPr>
        <w:spacing w:after="0" w:line="240" w:lineRule="auto"/>
        <w:ind w:firstLine="709"/>
        <w:jc w:val="both"/>
        <w:rPr>
          <w:rFonts w:ascii="Times New Roman" w:hAnsi="Times New Roman" w:cs="Times New Roman"/>
          <w:sz w:val="24"/>
          <w:szCs w:val="24"/>
        </w:rPr>
      </w:pPr>
      <w:r w:rsidRPr="00BF4292">
        <w:rPr>
          <w:rFonts w:ascii="Times New Roman" w:hAnsi="Times New Roman" w:cs="Times New Roman"/>
          <w:b/>
          <w:i/>
          <w:sz w:val="24"/>
          <w:szCs w:val="24"/>
        </w:rPr>
        <w:t>Решили:</w:t>
      </w:r>
      <w:r w:rsidRPr="00BF4292">
        <w:rPr>
          <w:rFonts w:ascii="Times New Roman" w:hAnsi="Times New Roman" w:cs="Times New Roman"/>
          <w:sz w:val="24"/>
          <w:szCs w:val="24"/>
        </w:rPr>
        <w:t xml:space="preserve"> одобрить проект решения, рекомендовать </w:t>
      </w:r>
      <w:r w:rsidRPr="00BF4292">
        <w:rPr>
          <w:rFonts w:ascii="Times New Roman" w:hAnsi="Times New Roman" w:cs="Times New Roman"/>
          <w:color w:val="000000"/>
          <w:sz w:val="24"/>
          <w:szCs w:val="24"/>
        </w:rPr>
        <w:t xml:space="preserve">депутатам Думы </w:t>
      </w:r>
      <w:proofErr w:type="spellStart"/>
      <w:r w:rsidRPr="00BF4292">
        <w:rPr>
          <w:rFonts w:ascii="Times New Roman" w:hAnsi="Times New Roman" w:cs="Times New Roman"/>
          <w:color w:val="000000"/>
          <w:sz w:val="24"/>
          <w:szCs w:val="24"/>
        </w:rPr>
        <w:t>Шарьинского</w:t>
      </w:r>
      <w:proofErr w:type="spellEnd"/>
      <w:r w:rsidRPr="00BF4292">
        <w:rPr>
          <w:rFonts w:ascii="Times New Roman" w:hAnsi="Times New Roman" w:cs="Times New Roman"/>
          <w:color w:val="000000"/>
          <w:sz w:val="24"/>
          <w:szCs w:val="24"/>
        </w:rPr>
        <w:t xml:space="preserve"> муниципального округа</w:t>
      </w:r>
      <w:r w:rsidRPr="00BF4292">
        <w:rPr>
          <w:rFonts w:ascii="Times New Roman" w:hAnsi="Times New Roman" w:cs="Times New Roman"/>
          <w:sz w:val="24"/>
          <w:szCs w:val="24"/>
        </w:rPr>
        <w:t xml:space="preserve"> принять Устав муниципального образования </w:t>
      </w:r>
      <w:proofErr w:type="spellStart"/>
      <w:r w:rsidRPr="00BF4292">
        <w:rPr>
          <w:rFonts w:ascii="Times New Roman" w:hAnsi="Times New Roman" w:cs="Times New Roman"/>
          <w:sz w:val="24"/>
          <w:szCs w:val="24"/>
        </w:rPr>
        <w:t>Шарьинский</w:t>
      </w:r>
      <w:proofErr w:type="spellEnd"/>
      <w:r w:rsidRPr="00BF4292">
        <w:rPr>
          <w:rFonts w:ascii="Times New Roman" w:hAnsi="Times New Roman" w:cs="Times New Roman"/>
          <w:sz w:val="24"/>
          <w:szCs w:val="24"/>
        </w:rPr>
        <w:t xml:space="preserve"> муниципальный округ Костромской области, с учетом заключения </w:t>
      </w:r>
      <w:r w:rsidRPr="00BF4292">
        <w:rPr>
          <w:rFonts w:ascii="Times New Roman" w:hAnsi="Times New Roman" w:cs="Times New Roman"/>
          <w:color w:val="000000"/>
          <w:sz w:val="24"/>
          <w:szCs w:val="24"/>
        </w:rPr>
        <w:t>Министерства юстиции Российской Федерации по Костромской области</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За данное решение голосовали:</w:t>
      </w:r>
    </w:p>
    <w:p w:rsidR="00BF4292" w:rsidRPr="00BF4292" w:rsidRDefault="00BF4292" w:rsidP="00BF4292">
      <w:pPr>
        <w:spacing w:after="0" w:line="240" w:lineRule="auto"/>
        <w:ind w:firstLine="709"/>
        <w:jc w:val="both"/>
        <w:rPr>
          <w:rFonts w:ascii="Times New Roman" w:hAnsi="Times New Roman" w:cs="Times New Roman"/>
          <w:color w:val="000000"/>
          <w:spacing w:val="2"/>
          <w:sz w:val="24"/>
          <w:szCs w:val="24"/>
        </w:rPr>
      </w:pPr>
      <w:r w:rsidRPr="00BF4292">
        <w:rPr>
          <w:rFonts w:ascii="Times New Roman" w:hAnsi="Times New Roman" w:cs="Times New Roman"/>
          <w:color w:val="000000"/>
          <w:spacing w:val="2"/>
          <w:sz w:val="24"/>
          <w:szCs w:val="24"/>
        </w:rPr>
        <w:t>«за» - 43  человека, «против» - нет, «воздержались» - нет.</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Председатель </w:t>
      </w:r>
      <w:proofErr w:type="gramStart"/>
      <w:r w:rsidRPr="00BF4292">
        <w:rPr>
          <w:rFonts w:ascii="Times New Roman" w:hAnsi="Times New Roman" w:cs="Times New Roman"/>
          <w:color w:val="000000"/>
          <w:sz w:val="24"/>
          <w:szCs w:val="24"/>
        </w:rPr>
        <w:t>организационного</w:t>
      </w:r>
      <w:proofErr w:type="gramEnd"/>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комитета по проведению публичных слушаний                   Н.Г.Маркова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 xml:space="preserve">Секретарь </w:t>
      </w:r>
      <w:proofErr w:type="gramStart"/>
      <w:r w:rsidRPr="00BF4292">
        <w:rPr>
          <w:rFonts w:ascii="Times New Roman" w:hAnsi="Times New Roman" w:cs="Times New Roman"/>
          <w:color w:val="000000"/>
          <w:sz w:val="24"/>
          <w:szCs w:val="24"/>
        </w:rPr>
        <w:t>организационного</w:t>
      </w:r>
      <w:proofErr w:type="gramEnd"/>
    </w:p>
    <w:p w:rsidR="00BF4292" w:rsidRPr="00BF4292" w:rsidRDefault="00BF4292" w:rsidP="00BF4292">
      <w:pPr>
        <w:tabs>
          <w:tab w:val="left" w:pos="375"/>
          <w:tab w:val="center" w:pos="4718"/>
        </w:tabs>
        <w:spacing w:after="0" w:line="240" w:lineRule="auto"/>
        <w:ind w:firstLine="709"/>
        <w:jc w:val="both"/>
        <w:rPr>
          <w:rFonts w:ascii="Times New Roman" w:hAnsi="Times New Roman" w:cs="Times New Roman"/>
          <w:color w:val="000000"/>
          <w:sz w:val="24"/>
          <w:szCs w:val="24"/>
        </w:rPr>
      </w:pPr>
      <w:r w:rsidRPr="00BF4292">
        <w:rPr>
          <w:rFonts w:ascii="Times New Roman" w:hAnsi="Times New Roman" w:cs="Times New Roman"/>
          <w:color w:val="000000"/>
          <w:sz w:val="24"/>
          <w:szCs w:val="24"/>
        </w:rPr>
        <w:t>комитета по проведению публичных слушаний                   Е.С. Ширяева</w:t>
      </w:r>
    </w:p>
    <w:p w:rsidR="00BF4292" w:rsidRPr="00BF4292" w:rsidRDefault="00BF4292" w:rsidP="00BF4292">
      <w:pPr>
        <w:spacing w:after="0" w:line="240" w:lineRule="auto"/>
        <w:ind w:firstLine="709"/>
        <w:jc w:val="both"/>
        <w:rPr>
          <w:rFonts w:ascii="Times New Roman" w:hAnsi="Times New Roman" w:cs="Times New Roman"/>
          <w:color w:val="000000"/>
          <w:sz w:val="24"/>
          <w:szCs w:val="24"/>
        </w:rPr>
      </w:pPr>
    </w:p>
    <w:p w:rsidR="00007A83" w:rsidRPr="00BF4292" w:rsidRDefault="00007A83" w:rsidP="00BF4292">
      <w:pPr>
        <w:spacing w:after="0" w:line="240" w:lineRule="auto"/>
        <w:ind w:firstLine="709"/>
        <w:jc w:val="both"/>
        <w:rPr>
          <w:rFonts w:ascii="Times New Roman" w:eastAsia="Times New Roman" w:hAnsi="Times New Roman" w:cs="Times New Roman"/>
          <w:sz w:val="24"/>
          <w:szCs w:val="24"/>
        </w:rPr>
      </w:pPr>
    </w:p>
    <w:p w:rsidR="00007A83" w:rsidRPr="0061261C" w:rsidRDefault="00007A83" w:rsidP="0061261C">
      <w:pPr>
        <w:spacing w:after="0" w:line="240" w:lineRule="auto"/>
        <w:ind w:firstLine="709"/>
        <w:jc w:val="both"/>
        <w:rPr>
          <w:rFonts w:ascii="Times New Roman" w:eastAsia="Times New Roman" w:hAnsi="Times New Roman" w:cs="Times New Roman"/>
          <w:sz w:val="24"/>
          <w:szCs w:val="24"/>
        </w:rPr>
      </w:pPr>
    </w:p>
    <w:p w:rsidR="0061261C" w:rsidRPr="0061261C" w:rsidRDefault="00156F59" w:rsidP="0061261C">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0061261C" w:rsidRPr="0061261C">
        <w:rPr>
          <w:rFonts w:ascii="Times New Roman" w:hAnsi="Times New Roman" w:cs="Times New Roman"/>
          <w:b/>
          <w:sz w:val="24"/>
          <w:szCs w:val="24"/>
        </w:rPr>
        <w:t>ШАРЬИНСКОГО МУНИЦИПАЛЬНОГО РАЙОНА</w:t>
      </w:r>
    </w:p>
    <w:p w:rsidR="0061261C" w:rsidRPr="0061261C" w:rsidRDefault="0061261C" w:rsidP="0061261C">
      <w:pPr>
        <w:spacing w:after="0" w:line="240" w:lineRule="auto"/>
        <w:ind w:firstLine="709"/>
        <w:contextualSpacing/>
        <w:jc w:val="center"/>
        <w:rPr>
          <w:rFonts w:ascii="Times New Roman" w:hAnsi="Times New Roman" w:cs="Times New Roman"/>
          <w:b/>
          <w:sz w:val="24"/>
          <w:szCs w:val="24"/>
        </w:rPr>
      </w:pPr>
      <w:r w:rsidRPr="0061261C">
        <w:rPr>
          <w:rFonts w:ascii="Times New Roman" w:hAnsi="Times New Roman" w:cs="Times New Roman"/>
          <w:b/>
          <w:sz w:val="24"/>
          <w:szCs w:val="24"/>
        </w:rPr>
        <w:t>КОСТРОМСКОЙ ОБЛАСТИ</w:t>
      </w:r>
    </w:p>
    <w:p w:rsidR="0061261C" w:rsidRPr="0061261C" w:rsidRDefault="0061261C" w:rsidP="0061261C">
      <w:pPr>
        <w:spacing w:after="0" w:line="240" w:lineRule="auto"/>
        <w:ind w:firstLine="709"/>
        <w:contextualSpacing/>
        <w:jc w:val="center"/>
        <w:rPr>
          <w:rFonts w:ascii="Times New Roman" w:hAnsi="Times New Roman" w:cs="Times New Roman"/>
          <w:b/>
          <w:sz w:val="24"/>
          <w:szCs w:val="24"/>
        </w:rPr>
      </w:pPr>
    </w:p>
    <w:p w:rsidR="0061261C" w:rsidRPr="0061261C" w:rsidRDefault="0061261C" w:rsidP="0061261C">
      <w:pPr>
        <w:spacing w:after="0" w:line="240" w:lineRule="auto"/>
        <w:ind w:firstLine="709"/>
        <w:contextualSpacing/>
        <w:jc w:val="center"/>
        <w:rPr>
          <w:rFonts w:ascii="Times New Roman" w:hAnsi="Times New Roman" w:cs="Times New Roman"/>
          <w:b/>
          <w:sz w:val="24"/>
          <w:szCs w:val="24"/>
        </w:rPr>
      </w:pPr>
      <w:r w:rsidRPr="0061261C">
        <w:rPr>
          <w:rFonts w:ascii="Times New Roman" w:hAnsi="Times New Roman" w:cs="Times New Roman"/>
          <w:b/>
          <w:sz w:val="24"/>
          <w:szCs w:val="24"/>
        </w:rPr>
        <w:t>ПОСТАНОВЛЕНИЕ</w:t>
      </w:r>
    </w:p>
    <w:p w:rsidR="0061261C" w:rsidRPr="0061261C" w:rsidRDefault="0061261C" w:rsidP="0061261C">
      <w:pPr>
        <w:pStyle w:val="2"/>
        <w:keepNext w:val="0"/>
        <w:numPr>
          <w:ilvl w:val="0"/>
          <w:numId w:val="0"/>
        </w:numPr>
        <w:spacing w:before="0" w:after="0"/>
        <w:ind w:firstLine="709"/>
        <w:jc w:val="center"/>
        <w:rPr>
          <w:rFonts w:ascii="Times New Roman" w:hAnsi="Times New Roman" w:cs="Times New Roman"/>
          <w:i w:val="0"/>
          <w:sz w:val="24"/>
          <w:szCs w:val="24"/>
        </w:rPr>
      </w:pPr>
      <w:r w:rsidRPr="0061261C">
        <w:rPr>
          <w:rFonts w:ascii="Times New Roman" w:hAnsi="Times New Roman" w:cs="Times New Roman"/>
          <w:i w:val="0"/>
          <w:sz w:val="24"/>
          <w:szCs w:val="24"/>
        </w:rPr>
        <w:lastRenderedPageBreak/>
        <w:t>«01» ноября 2025 г. № 304</w:t>
      </w:r>
    </w:p>
    <w:p w:rsidR="0061261C" w:rsidRPr="0061261C" w:rsidRDefault="0061261C" w:rsidP="0061261C">
      <w:pPr>
        <w:spacing w:after="0" w:line="240" w:lineRule="auto"/>
        <w:ind w:firstLine="709"/>
        <w:jc w:val="center"/>
        <w:rPr>
          <w:rFonts w:ascii="Times New Roman" w:hAnsi="Times New Roman" w:cs="Times New Roman"/>
          <w:b/>
          <w:sz w:val="24"/>
          <w:szCs w:val="24"/>
        </w:rPr>
      </w:pPr>
    </w:p>
    <w:p w:rsidR="0061261C" w:rsidRPr="0061261C" w:rsidRDefault="0061261C" w:rsidP="0061261C">
      <w:pPr>
        <w:pStyle w:val="ab"/>
        <w:shd w:val="clear" w:color="auto" w:fill="FFFFFF"/>
        <w:ind w:firstLine="709"/>
        <w:jc w:val="center"/>
        <w:rPr>
          <w:rFonts w:ascii="Times New Roman" w:hAnsi="Times New Roman" w:cs="Times New Roman"/>
          <w:b/>
        </w:rPr>
      </w:pPr>
      <w:r w:rsidRPr="0061261C">
        <w:rPr>
          <w:rStyle w:val="af8"/>
          <w:rFonts w:ascii="Times New Roman" w:hAnsi="Times New Roman" w:cs="Times New Roman"/>
        </w:rPr>
        <w:t>Об утверждении Положения о представлении гражданами, претендующими на замещение должностей муниципальной службы</w:t>
      </w:r>
      <w:r w:rsidRPr="0061261C">
        <w:rPr>
          <w:rFonts w:ascii="Times New Roman" w:hAnsi="Times New Roman" w:cs="Times New Roman"/>
          <w:b/>
          <w:bCs/>
        </w:rPr>
        <w:t xml:space="preserve"> </w:t>
      </w:r>
      <w:r w:rsidRPr="0061261C">
        <w:rPr>
          <w:rStyle w:val="af8"/>
          <w:rFonts w:ascii="Times New Roman" w:hAnsi="Times New Roman" w:cs="Times New Roman"/>
        </w:rPr>
        <w:t xml:space="preserve">администрации </w:t>
      </w:r>
      <w:proofErr w:type="spellStart"/>
      <w:r w:rsidRPr="0061261C">
        <w:rPr>
          <w:rStyle w:val="af8"/>
          <w:rFonts w:ascii="Times New Roman" w:hAnsi="Times New Roman" w:cs="Times New Roman"/>
        </w:rPr>
        <w:t>Шарьинского</w:t>
      </w:r>
      <w:proofErr w:type="spellEnd"/>
      <w:r w:rsidRPr="0061261C">
        <w:rPr>
          <w:rStyle w:val="af8"/>
          <w:rFonts w:ascii="Times New Roman" w:hAnsi="Times New Roman" w:cs="Times New Roman"/>
        </w:rPr>
        <w:t xml:space="preserve"> муниципального района, и муниципальными</w:t>
      </w:r>
      <w:r w:rsidRPr="0061261C">
        <w:rPr>
          <w:rFonts w:ascii="Times New Roman" w:hAnsi="Times New Roman" w:cs="Times New Roman"/>
          <w:b/>
        </w:rPr>
        <w:t xml:space="preserve"> </w:t>
      </w:r>
      <w:r w:rsidRPr="0061261C">
        <w:rPr>
          <w:rStyle w:val="af8"/>
          <w:rFonts w:ascii="Times New Roman" w:hAnsi="Times New Roman" w:cs="Times New Roman"/>
        </w:rPr>
        <w:t xml:space="preserve">служащими администрации </w:t>
      </w:r>
      <w:proofErr w:type="spellStart"/>
      <w:r w:rsidRPr="0061261C">
        <w:rPr>
          <w:rFonts w:ascii="Times New Roman" w:hAnsi="Times New Roman" w:cs="Times New Roman"/>
          <w:b/>
        </w:rPr>
        <w:t>Шарьинского</w:t>
      </w:r>
      <w:proofErr w:type="spellEnd"/>
      <w:r w:rsidRPr="0061261C">
        <w:rPr>
          <w:rFonts w:ascii="Times New Roman" w:hAnsi="Times New Roman" w:cs="Times New Roman"/>
          <w:b/>
        </w:rPr>
        <w:t xml:space="preserve"> муниципального района </w:t>
      </w:r>
      <w:r w:rsidRPr="0061261C">
        <w:rPr>
          <w:rStyle w:val="af8"/>
          <w:rFonts w:ascii="Times New Roman" w:hAnsi="Times New Roman" w:cs="Times New Roman"/>
        </w:rPr>
        <w:t>сведений о доходах, об имуществе и обязательствах имущественного характера</w:t>
      </w:r>
    </w:p>
    <w:p w:rsidR="0061261C" w:rsidRPr="0061261C" w:rsidRDefault="0061261C" w:rsidP="0061261C">
      <w:pPr>
        <w:spacing w:after="0" w:line="240" w:lineRule="auto"/>
        <w:ind w:firstLine="709"/>
        <w:jc w:val="both"/>
        <w:rPr>
          <w:rFonts w:ascii="Times New Roman" w:hAnsi="Times New Roman" w:cs="Times New Roman"/>
          <w:b/>
          <w:sz w:val="24"/>
          <w:szCs w:val="24"/>
        </w:rPr>
      </w:pPr>
    </w:p>
    <w:p w:rsidR="0061261C" w:rsidRPr="0061261C" w:rsidRDefault="0061261C" w:rsidP="0061261C">
      <w:pPr>
        <w:pStyle w:val="212"/>
        <w:shd w:val="clear" w:color="auto" w:fill="auto"/>
        <w:spacing w:before="0" w:line="240" w:lineRule="auto"/>
        <w:ind w:firstLine="709"/>
        <w:jc w:val="both"/>
        <w:rPr>
          <w:rFonts w:ascii="Times New Roman" w:hAnsi="Times New Roman" w:cs="Times New Roman"/>
          <w:sz w:val="24"/>
          <w:szCs w:val="24"/>
          <w:highlight w:val="white"/>
        </w:rPr>
      </w:pPr>
      <w:proofErr w:type="gramStart"/>
      <w:r w:rsidRPr="0061261C">
        <w:rPr>
          <w:rFonts w:ascii="Times New Roman" w:hAnsi="Times New Roman" w:cs="Times New Roman"/>
          <w:sz w:val="24"/>
          <w:szCs w:val="24"/>
        </w:rPr>
        <w:t xml:space="preserve">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Pr="0061261C">
        <w:rPr>
          <w:rFonts w:ascii="Times New Roman" w:hAnsi="Times New Roman" w:cs="Times New Roman"/>
          <w:sz w:val="24"/>
          <w:szCs w:val="24"/>
          <w:highlight w:val="white"/>
        </w:rPr>
        <w:t>руководствуясь</w:t>
      </w:r>
      <w:r w:rsidRPr="0061261C">
        <w:rPr>
          <w:rFonts w:ascii="Times New Roman" w:hAnsi="Times New Roman" w:cs="Times New Roman"/>
          <w:color w:val="000000"/>
          <w:sz w:val="24"/>
          <w:szCs w:val="24"/>
          <w:highlight w:val="white"/>
        </w:rPr>
        <w:t xml:space="preserve"> Уставом муниципального </w:t>
      </w:r>
      <w:r w:rsidRPr="0061261C">
        <w:rPr>
          <w:rFonts w:ascii="Times New Roman" w:hAnsi="Times New Roman" w:cs="Times New Roman"/>
          <w:sz w:val="24"/>
          <w:szCs w:val="24"/>
          <w:highlight w:val="white"/>
        </w:rPr>
        <w:t xml:space="preserve">образования </w:t>
      </w:r>
      <w:proofErr w:type="spellStart"/>
      <w:r w:rsidRPr="0061261C">
        <w:rPr>
          <w:rFonts w:ascii="Times New Roman" w:hAnsi="Times New Roman" w:cs="Times New Roman"/>
          <w:sz w:val="24"/>
          <w:szCs w:val="24"/>
          <w:highlight w:val="white"/>
        </w:rPr>
        <w:t>Шарьинский</w:t>
      </w:r>
      <w:proofErr w:type="spellEnd"/>
      <w:r w:rsidRPr="0061261C">
        <w:rPr>
          <w:rFonts w:ascii="Times New Roman" w:hAnsi="Times New Roman" w:cs="Times New Roman"/>
          <w:sz w:val="24"/>
          <w:szCs w:val="24"/>
          <w:highlight w:val="white"/>
        </w:rPr>
        <w:t xml:space="preserve"> муниципальный район Костромской</w:t>
      </w:r>
      <w:proofErr w:type="gramEnd"/>
      <w:r w:rsidRPr="0061261C">
        <w:rPr>
          <w:rFonts w:ascii="Times New Roman" w:hAnsi="Times New Roman" w:cs="Times New Roman"/>
          <w:sz w:val="24"/>
          <w:szCs w:val="24"/>
          <w:highlight w:val="white"/>
        </w:rPr>
        <w:t xml:space="preserve"> области, администрация </w:t>
      </w:r>
      <w:proofErr w:type="spellStart"/>
      <w:r w:rsidRPr="0061261C">
        <w:rPr>
          <w:rFonts w:ascii="Times New Roman" w:hAnsi="Times New Roman" w:cs="Times New Roman"/>
          <w:sz w:val="24"/>
          <w:szCs w:val="24"/>
          <w:highlight w:val="white"/>
        </w:rPr>
        <w:t>Шарьинского</w:t>
      </w:r>
      <w:proofErr w:type="spellEnd"/>
      <w:r w:rsidRPr="0061261C">
        <w:rPr>
          <w:rFonts w:ascii="Times New Roman" w:hAnsi="Times New Roman" w:cs="Times New Roman"/>
          <w:sz w:val="24"/>
          <w:szCs w:val="24"/>
          <w:highlight w:val="white"/>
        </w:rPr>
        <w:t xml:space="preserve"> муниципального района Костромской области</w:t>
      </w:r>
    </w:p>
    <w:p w:rsidR="0061261C" w:rsidRPr="0061261C" w:rsidRDefault="0061261C" w:rsidP="0061261C">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61261C" w:rsidRPr="0061261C" w:rsidRDefault="0061261C" w:rsidP="0061261C">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61261C">
        <w:rPr>
          <w:rFonts w:ascii="Times New Roman" w:eastAsia="Times New Roman" w:hAnsi="Times New Roman" w:cs="Times New Roman"/>
          <w:b/>
          <w:sz w:val="24"/>
          <w:szCs w:val="24"/>
        </w:rPr>
        <w:t>ПОСТАНОВЛЯЕТ</w:t>
      </w:r>
    </w:p>
    <w:p w:rsidR="0061261C" w:rsidRPr="0061261C" w:rsidRDefault="0061261C" w:rsidP="0061261C">
      <w:pPr>
        <w:pStyle w:val="ab"/>
        <w:shd w:val="clear" w:color="auto" w:fill="FFFFFF"/>
        <w:ind w:firstLine="709"/>
        <w:jc w:val="both"/>
        <w:rPr>
          <w:rFonts w:ascii="Times New Roman" w:hAnsi="Times New Roman" w:cs="Times New Roman"/>
          <w:color w:val="333333"/>
        </w:rPr>
      </w:pP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1. Утвердить Положение о представлении гражданами, претендующими на замещение должностей муниципальной службы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w:t>
      </w:r>
      <w:r w:rsidRPr="0061261C">
        <w:rPr>
          <w:rStyle w:val="afd"/>
          <w:rFonts w:ascii="Times New Roman" w:hAnsi="Times New Roman" w:cs="Times New Roman"/>
        </w:rPr>
        <w:t>,</w:t>
      </w:r>
      <w:r w:rsidRPr="0061261C">
        <w:rPr>
          <w:rFonts w:ascii="Times New Roman" w:hAnsi="Times New Roman" w:cs="Times New Roman"/>
        </w:rPr>
        <w:t xml:space="preserve"> и муниципальными служащими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сведений о доходах, об имуществе и обязательствах имущественного характера согласно Приложению.</w:t>
      </w: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2. Признать утратившими силу постановления администрации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Костромской области;</w:t>
      </w: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 от 15.02.2021 № 53 «Об утверждении положения о представлении гражданами, претендующими на замещение должностей муниципальной службы, и муниципальными служащими администрации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Костромской области сведениях о доходах, расходах, об имуществе и обязательствах имущественного характера»;</w:t>
      </w: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 от 20.08.2021 № 259/1 «О внесении изменений в постановление администрации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Костромской области от 15.02.2021 № 53 «Об утверждении положения о представлении гражданами, претендующими на замещение должностей муниципальной службы, и муниципальными служащими администрации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Костромской области сведениях о доходах, расходах, об имуществе и обязательствах имущественного характера».</w:t>
      </w:r>
    </w:p>
    <w:p w:rsidR="0061261C" w:rsidRPr="0061261C" w:rsidRDefault="0061261C" w:rsidP="0061261C">
      <w:pPr>
        <w:spacing w:after="0" w:line="240" w:lineRule="auto"/>
        <w:ind w:firstLine="709"/>
        <w:jc w:val="both"/>
        <w:rPr>
          <w:rFonts w:ascii="Times New Roman" w:eastAsia="Times New Roman CYR" w:hAnsi="Times New Roman" w:cs="Times New Roman"/>
          <w:sz w:val="24"/>
          <w:szCs w:val="24"/>
        </w:rPr>
      </w:pPr>
      <w:r w:rsidRPr="0061261C">
        <w:rPr>
          <w:rFonts w:ascii="Times New Roman" w:eastAsia="Times New Roman CYR"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61261C">
        <w:rPr>
          <w:rFonts w:ascii="Times New Roman" w:eastAsia="Times New Roman CYR" w:hAnsi="Times New Roman" w:cs="Times New Roman"/>
          <w:sz w:val="24"/>
          <w:szCs w:val="24"/>
        </w:rPr>
        <w:t>Шарьинского</w:t>
      </w:r>
      <w:proofErr w:type="spellEnd"/>
      <w:r w:rsidRPr="0061261C">
        <w:rPr>
          <w:rFonts w:ascii="Times New Roman" w:eastAsia="Times New Roman CYR" w:hAnsi="Times New Roman" w:cs="Times New Roman"/>
          <w:sz w:val="24"/>
          <w:szCs w:val="24"/>
        </w:rPr>
        <w:t xml:space="preserve"> района» и подлежит размещению на официальном сайте в сети Интернет.</w:t>
      </w:r>
    </w:p>
    <w:p w:rsidR="0061261C" w:rsidRPr="0061261C" w:rsidRDefault="0061261C" w:rsidP="0061261C">
      <w:pPr>
        <w:spacing w:after="0" w:line="240" w:lineRule="auto"/>
        <w:ind w:firstLine="709"/>
        <w:jc w:val="both"/>
        <w:rPr>
          <w:rFonts w:ascii="Times New Roman" w:hAnsi="Times New Roman" w:cs="Times New Roman"/>
          <w:sz w:val="24"/>
          <w:szCs w:val="24"/>
        </w:rPr>
      </w:pPr>
    </w:p>
    <w:p w:rsidR="0061261C" w:rsidRPr="0061261C" w:rsidRDefault="0061261C" w:rsidP="0061261C">
      <w:pPr>
        <w:spacing w:after="0" w:line="240" w:lineRule="auto"/>
        <w:ind w:firstLine="709"/>
        <w:jc w:val="both"/>
        <w:rPr>
          <w:rFonts w:ascii="Times New Roman" w:hAnsi="Times New Roman" w:cs="Times New Roman"/>
          <w:sz w:val="24"/>
          <w:szCs w:val="24"/>
        </w:rPr>
      </w:pPr>
    </w:p>
    <w:p w:rsidR="0061261C" w:rsidRPr="0061261C" w:rsidRDefault="0061261C" w:rsidP="0061261C">
      <w:pPr>
        <w:spacing w:after="0" w:line="240" w:lineRule="auto"/>
        <w:ind w:firstLine="709"/>
        <w:jc w:val="both"/>
        <w:rPr>
          <w:rFonts w:ascii="Times New Roman" w:hAnsi="Times New Roman" w:cs="Times New Roman"/>
          <w:sz w:val="24"/>
          <w:szCs w:val="24"/>
        </w:rPr>
      </w:pPr>
    </w:p>
    <w:p w:rsidR="0061261C" w:rsidRPr="0061261C" w:rsidRDefault="0061261C" w:rsidP="0061261C">
      <w:pPr>
        <w:spacing w:after="0" w:line="240" w:lineRule="auto"/>
        <w:ind w:firstLine="709"/>
        <w:jc w:val="both"/>
        <w:rPr>
          <w:rFonts w:ascii="Times New Roman" w:eastAsia="Times New Roman CYR" w:hAnsi="Times New Roman" w:cs="Times New Roman"/>
          <w:sz w:val="24"/>
          <w:szCs w:val="24"/>
        </w:rPr>
      </w:pPr>
      <w:r w:rsidRPr="0061261C">
        <w:rPr>
          <w:rFonts w:ascii="Times New Roman" w:eastAsia="Times New Roman CYR" w:hAnsi="Times New Roman" w:cs="Times New Roman"/>
          <w:sz w:val="24"/>
          <w:szCs w:val="24"/>
        </w:rPr>
        <w:t xml:space="preserve">Глава </w:t>
      </w:r>
      <w:proofErr w:type="spellStart"/>
      <w:r w:rsidRPr="0061261C">
        <w:rPr>
          <w:rFonts w:ascii="Times New Roman" w:eastAsia="Times New Roman CYR" w:hAnsi="Times New Roman" w:cs="Times New Roman"/>
          <w:sz w:val="24"/>
          <w:szCs w:val="24"/>
        </w:rPr>
        <w:t>Шарьинского</w:t>
      </w:r>
      <w:proofErr w:type="spellEnd"/>
    </w:p>
    <w:p w:rsidR="0061261C" w:rsidRPr="0061261C" w:rsidRDefault="0061261C" w:rsidP="0061261C">
      <w:pPr>
        <w:spacing w:after="0" w:line="240" w:lineRule="auto"/>
        <w:ind w:firstLine="709"/>
        <w:jc w:val="both"/>
        <w:rPr>
          <w:rFonts w:ascii="Times New Roman" w:hAnsi="Times New Roman" w:cs="Times New Roman"/>
          <w:sz w:val="24"/>
          <w:szCs w:val="24"/>
        </w:rPr>
      </w:pPr>
      <w:r w:rsidRPr="0061261C">
        <w:rPr>
          <w:rFonts w:ascii="Times New Roman" w:eastAsia="Times New Roman CYR" w:hAnsi="Times New Roman" w:cs="Times New Roman"/>
          <w:sz w:val="24"/>
          <w:szCs w:val="24"/>
        </w:rPr>
        <w:t xml:space="preserve">муниципального района                                           </w:t>
      </w:r>
      <w:proofErr w:type="spellStart"/>
      <w:r w:rsidRPr="0061261C">
        <w:rPr>
          <w:rFonts w:ascii="Times New Roman" w:eastAsia="Times New Roman CYR" w:hAnsi="Times New Roman" w:cs="Times New Roman"/>
          <w:sz w:val="24"/>
          <w:szCs w:val="24"/>
        </w:rPr>
        <w:t>Н.С.Глушаков</w:t>
      </w:r>
      <w:proofErr w:type="spellEnd"/>
    </w:p>
    <w:p w:rsidR="0061261C" w:rsidRPr="0061261C" w:rsidRDefault="0061261C" w:rsidP="0061261C">
      <w:pPr>
        <w:spacing w:after="0" w:line="240" w:lineRule="auto"/>
        <w:ind w:firstLine="709"/>
        <w:jc w:val="both"/>
        <w:rPr>
          <w:rFonts w:ascii="Times New Roman" w:hAnsi="Times New Roman" w:cs="Times New Roman"/>
          <w:sz w:val="24"/>
          <w:szCs w:val="24"/>
        </w:rPr>
      </w:pPr>
    </w:p>
    <w:p w:rsidR="0061261C" w:rsidRPr="0061261C" w:rsidRDefault="0061261C" w:rsidP="0061261C">
      <w:pPr>
        <w:pStyle w:val="ab"/>
        <w:shd w:val="clear" w:color="auto" w:fill="FFFFFF"/>
        <w:ind w:firstLine="709"/>
        <w:jc w:val="both"/>
        <w:rPr>
          <w:rFonts w:ascii="Times New Roman" w:hAnsi="Times New Roman" w:cs="Times New Roman"/>
        </w:rPr>
      </w:pPr>
    </w:p>
    <w:p w:rsidR="0061261C" w:rsidRPr="0061261C" w:rsidRDefault="0061261C" w:rsidP="0061261C">
      <w:pPr>
        <w:pStyle w:val="ab"/>
        <w:shd w:val="clear" w:color="auto" w:fill="FFFFFF"/>
        <w:ind w:firstLine="709"/>
        <w:jc w:val="right"/>
        <w:rPr>
          <w:rFonts w:ascii="Times New Roman" w:hAnsi="Times New Roman" w:cs="Times New Roman"/>
        </w:rPr>
      </w:pPr>
    </w:p>
    <w:p w:rsidR="0061261C" w:rsidRPr="0061261C" w:rsidRDefault="0061261C" w:rsidP="0061261C">
      <w:pPr>
        <w:pStyle w:val="ab"/>
        <w:shd w:val="clear" w:color="auto" w:fill="FFFFFF"/>
        <w:ind w:firstLine="709"/>
        <w:jc w:val="right"/>
        <w:rPr>
          <w:rFonts w:ascii="Times New Roman" w:hAnsi="Times New Roman" w:cs="Times New Roman"/>
        </w:rPr>
      </w:pPr>
      <w:r w:rsidRPr="0061261C">
        <w:rPr>
          <w:rFonts w:ascii="Times New Roman" w:hAnsi="Times New Roman" w:cs="Times New Roman"/>
        </w:rPr>
        <w:t>УТВЕРЖДЕНО</w:t>
      </w:r>
    </w:p>
    <w:p w:rsidR="0061261C" w:rsidRPr="0061261C" w:rsidRDefault="0061261C" w:rsidP="0061261C">
      <w:pPr>
        <w:pStyle w:val="ab"/>
        <w:shd w:val="clear" w:color="auto" w:fill="FFFFFF"/>
        <w:ind w:firstLine="709"/>
        <w:jc w:val="right"/>
        <w:rPr>
          <w:rFonts w:ascii="Times New Roman" w:hAnsi="Times New Roman" w:cs="Times New Roman"/>
        </w:rPr>
      </w:pPr>
      <w:r w:rsidRPr="0061261C">
        <w:rPr>
          <w:rFonts w:ascii="Times New Roman" w:hAnsi="Times New Roman" w:cs="Times New Roman"/>
        </w:rPr>
        <w:t>постановлением администрации</w:t>
      </w:r>
    </w:p>
    <w:p w:rsidR="0061261C" w:rsidRPr="0061261C" w:rsidRDefault="0061261C" w:rsidP="0061261C">
      <w:pPr>
        <w:pStyle w:val="ab"/>
        <w:shd w:val="clear" w:color="auto" w:fill="FFFFFF"/>
        <w:ind w:firstLine="709"/>
        <w:jc w:val="right"/>
        <w:rPr>
          <w:rFonts w:ascii="Times New Roman" w:hAnsi="Times New Roman" w:cs="Times New Roman"/>
        </w:rPr>
      </w:pP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w:t>
      </w:r>
    </w:p>
    <w:p w:rsidR="0061261C" w:rsidRPr="0061261C" w:rsidRDefault="0061261C" w:rsidP="0061261C">
      <w:pPr>
        <w:pStyle w:val="ab"/>
        <w:shd w:val="clear" w:color="auto" w:fill="FFFFFF"/>
        <w:ind w:firstLine="709"/>
        <w:jc w:val="right"/>
        <w:rPr>
          <w:rFonts w:ascii="Times New Roman" w:hAnsi="Times New Roman" w:cs="Times New Roman"/>
        </w:rPr>
      </w:pPr>
      <w:r w:rsidRPr="0061261C">
        <w:rPr>
          <w:rFonts w:ascii="Times New Roman" w:hAnsi="Times New Roman" w:cs="Times New Roman"/>
        </w:rPr>
        <w:t xml:space="preserve">от </w:t>
      </w:r>
      <w:r>
        <w:rPr>
          <w:rFonts w:ascii="Times New Roman" w:hAnsi="Times New Roman" w:cs="Times New Roman"/>
        </w:rPr>
        <w:t>«01</w:t>
      </w:r>
      <w:r w:rsidRPr="0061261C">
        <w:rPr>
          <w:rFonts w:ascii="Times New Roman" w:hAnsi="Times New Roman" w:cs="Times New Roman"/>
        </w:rPr>
        <w:t>» ноября 2025 года</w:t>
      </w:r>
      <w:r>
        <w:rPr>
          <w:rFonts w:ascii="Times New Roman" w:hAnsi="Times New Roman" w:cs="Times New Roman"/>
        </w:rPr>
        <w:t xml:space="preserve"> № 304</w:t>
      </w:r>
    </w:p>
    <w:p w:rsidR="0061261C" w:rsidRPr="0061261C" w:rsidRDefault="0061261C" w:rsidP="0061261C">
      <w:pPr>
        <w:spacing w:after="0" w:line="240" w:lineRule="auto"/>
        <w:ind w:firstLine="709"/>
        <w:jc w:val="both"/>
        <w:rPr>
          <w:rFonts w:ascii="Times New Roman" w:hAnsi="Times New Roman" w:cs="Times New Roman"/>
          <w:sz w:val="24"/>
          <w:szCs w:val="24"/>
        </w:rPr>
      </w:pPr>
    </w:p>
    <w:p w:rsidR="0061261C" w:rsidRPr="0061261C" w:rsidRDefault="0061261C" w:rsidP="0061261C">
      <w:pPr>
        <w:pStyle w:val="ab"/>
        <w:shd w:val="clear" w:color="auto" w:fill="FFFFFF"/>
        <w:ind w:firstLine="709"/>
        <w:jc w:val="center"/>
        <w:rPr>
          <w:rFonts w:ascii="Times New Roman" w:hAnsi="Times New Roman" w:cs="Times New Roman"/>
        </w:rPr>
      </w:pPr>
      <w:r w:rsidRPr="0061261C">
        <w:rPr>
          <w:rStyle w:val="af8"/>
          <w:rFonts w:ascii="Times New Roman" w:hAnsi="Times New Roman" w:cs="Times New Roman"/>
        </w:rPr>
        <w:t>ПОЛОЖЕНИЕ</w:t>
      </w:r>
    </w:p>
    <w:p w:rsidR="0061261C" w:rsidRPr="0061261C" w:rsidRDefault="0061261C" w:rsidP="0061261C">
      <w:pPr>
        <w:pStyle w:val="ab"/>
        <w:shd w:val="clear" w:color="auto" w:fill="FFFFFF"/>
        <w:ind w:firstLine="709"/>
        <w:jc w:val="center"/>
        <w:rPr>
          <w:rFonts w:ascii="Times New Roman" w:hAnsi="Times New Roman" w:cs="Times New Roman"/>
        </w:rPr>
      </w:pPr>
      <w:r w:rsidRPr="0061261C">
        <w:rPr>
          <w:rStyle w:val="af8"/>
          <w:rFonts w:ascii="Times New Roman" w:hAnsi="Times New Roman" w:cs="Times New Roman"/>
        </w:rPr>
        <w:lastRenderedPageBreak/>
        <w:t>о представлении гражданами, претендующими на замещение должностей муниципальной службы администрации</w:t>
      </w:r>
    </w:p>
    <w:p w:rsidR="0061261C" w:rsidRPr="0061261C" w:rsidRDefault="0061261C" w:rsidP="0061261C">
      <w:pPr>
        <w:pStyle w:val="ab"/>
        <w:shd w:val="clear" w:color="auto" w:fill="FFFFFF"/>
        <w:ind w:firstLine="709"/>
        <w:jc w:val="center"/>
        <w:rPr>
          <w:rFonts w:ascii="Times New Roman" w:hAnsi="Times New Roman" w:cs="Times New Roman"/>
        </w:rPr>
      </w:pPr>
      <w:proofErr w:type="spellStart"/>
      <w:r w:rsidRPr="0061261C">
        <w:rPr>
          <w:rStyle w:val="af8"/>
          <w:rFonts w:ascii="Times New Roman" w:hAnsi="Times New Roman" w:cs="Times New Roman"/>
        </w:rPr>
        <w:t>Шарьинского</w:t>
      </w:r>
      <w:proofErr w:type="spellEnd"/>
      <w:r w:rsidRPr="0061261C">
        <w:rPr>
          <w:rStyle w:val="af8"/>
          <w:rFonts w:ascii="Times New Roman" w:hAnsi="Times New Roman" w:cs="Times New Roman"/>
        </w:rPr>
        <w:t xml:space="preserve"> муниципального района, и муниципальными служащими</w:t>
      </w:r>
      <w:r w:rsidRPr="0061261C">
        <w:rPr>
          <w:rFonts w:ascii="Times New Roman" w:hAnsi="Times New Roman" w:cs="Times New Roman"/>
        </w:rPr>
        <w:t xml:space="preserve"> </w:t>
      </w:r>
      <w:r w:rsidRPr="0061261C">
        <w:rPr>
          <w:rStyle w:val="af8"/>
          <w:rFonts w:ascii="Times New Roman" w:hAnsi="Times New Roman" w:cs="Times New Roman"/>
        </w:rPr>
        <w:t>администрации</w:t>
      </w:r>
      <w:r w:rsidRPr="0061261C">
        <w:rPr>
          <w:rFonts w:ascii="Times New Roman" w:hAnsi="Times New Roman" w:cs="Times New Roman"/>
        </w:rPr>
        <w:t xml:space="preserve"> </w:t>
      </w:r>
      <w:proofErr w:type="spellStart"/>
      <w:r w:rsidRPr="0061261C">
        <w:rPr>
          <w:rFonts w:ascii="Times New Roman" w:hAnsi="Times New Roman" w:cs="Times New Roman"/>
          <w:b/>
        </w:rPr>
        <w:t>Шарьинского</w:t>
      </w:r>
      <w:proofErr w:type="spellEnd"/>
      <w:r w:rsidRPr="0061261C">
        <w:rPr>
          <w:rFonts w:ascii="Times New Roman" w:hAnsi="Times New Roman" w:cs="Times New Roman"/>
          <w:b/>
        </w:rPr>
        <w:t xml:space="preserve"> муниципального района</w:t>
      </w:r>
      <w:r w:rsidRPr="0061261C">
        <w:rPr>
          <w:rFonts w:ascii="Times New Roman" w:hAnsi="Times New Roman" w:cs="Times New Roman"/>
        </w:rPr>
        <w:t xml:space="preserve">  </w:t>
      </w:r>
      <w:r w:rsidRPr="0061261C">
        <w:rPr>
          <w:rStyle w:val="af8"/>
          <w:rFonts w:ascii="Times New Roman" w:hAnsi="Times New Roman" w:cs="Times New Roman"/>
        </w:rPr>
        <w:t>сведений о доходах, об имуществе и обязательствах имущественного характера</w:t>
      </w:r>
    </w:p>
    <w:p w:rsidR="0061261C" w:rsidRPr="0061261C" w:rsidRDefault="0061261C" w:rsidP="0061261C">
      <w:pPr>
        <w:pStyle w:val="ab"/>
        <w:shd w:val="clear" w:color="auto" w:fill="FFFFFF"/>
        <w:ind w:firstLine="709"/>
        <w:jc w:val="both"/>
        <w:rPr>
          <w:rFonts w:ascii="Times New Roman" w:hAnsi="Times New Roman" w:cs="Times New Roman"/>
        </w:rPr>
      </w:pPr>
    </w:p>
    <w:p w:rsidR="0061261C" w:rsidRPr="0061261C" w:rsidRDefault="0061261C" w:rsidP="0061261C">
      <w:pPr>
        <w:pStyle w:val="ab"/>
        <w:shd w:val="clear" w:color="auto" w:fill="FFFFFF"/>
        <w:ind w:firstLine="709"/>
        <w:jc w:val="both"/>
        <w:rPr>
          <w:rFonts w:ascii="Times New Roman" w:hAnsi="Times New Roman" w:cs="Times New Roman"/>
        </w:rPr>
      </w:pPr>
      <w:proofErr w:type="gramStart"/>
      <w:r w:rsidRPr="0061261C">
        <w:rPr>
          <w:rFonts w:ascii="Times New Roman" w:hAnsi="Times New Roman" w:cs="Times New Roman"/>
        </w:rPr>
        <w:t xml:space="preserve">Положение о представлении гражданами, претендующими на замещение должностей муниципальной службы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и муниципальными служащими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и муниципальными служащими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сведений о полученных ими доходах, об имуществе</w:t>
      </w:r>
      <w:proofErr w:type="gramEnd"/>
      <w:r w:rsidRPr="0061261C">
        <w:rPr>
          <w:rFonts w:ascii="Times New Roman" w:hAnsi="Times New Roman" w:cs="Times New Roman"/>
        </w:rPr>
        <w:t xml:space="preserve">, </w:t>
      </w:r>
      <w:proofErr w:type="gramStart"/>
      <w:r w:rsidRPr="0061261C">
        <w:rPr>
          <w:rFonts w:ascii="Times New Roman" w:hAnsi="Times New Roman" w:cs="Times New Roman"/>
        </w:rPr>
        <w:t>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w:t>
      </w:r>
    </w:p>
    <w:p w:rsidR="0061261C" w:rsidRPr="0061261C" w:rsidRDefault="0061261C" w:rsidP="0061261C">
      <w:pPr>
        <w:pStyle w:val="ab"/>
        <w:shd w:val="clear" w:color="auto" w:fill="FFFFFF"/>
        <w:ind w:firstLine="709"/>
        <w:jc w:val="both"/>
        <w:rPr>
          <w:rFonts w:ascii="Times New Roman" w:hAnsi="Times New Roman" w:cs="Times New Roman"/>
        </w:rPr>
      </w:pPr>
      <w:proofErr w:type="gramStart"/>
      <w:r w:rsidRPr="0061261C">
        <w:rPr>
          <w:rFonts w:ascii="Times New Roman" w:hAnsi="Times New Roman" w:cs="Times New Roman"/>
        </w:rPr>
        <w:t xml:space="preserve">на гражданина, претендующего на замещение должности муниципальной службы, включенную в перечень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утвержденный постановлением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от 30.12.2016</w:t>
      </w:r>
      <w:proofErr w:type="gramEnd"/>
      <w:r w:rsidRPr="0061261C">
        <w:rPr>
          <w:rFonts w:ascii="Times New Roman" w:hAnsi="Times New Roman" w:cs="Times New Roman"/>
        </w:rPr>
        <w:t xml:space="preserve"> № 223;</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на муниципального служащего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замещавшего по состоянию на 31 декабря отчетного года должность муниципальной службы, включенную в перечень (далее – муниципальный служащий);</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на муниципального служащего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замещающего должность муниципальной службы, не предусмотренную перечнем, и претендующего на замещение должности муниципальной службы, предусмотренной этим перечнем (далее – кандидат на должность, предусмотренную перечнем).</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гражданами, претендующими на замещение должностей муниципальной службы, включенных в перечень, – при поступлении на муниципальную службу;</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кандидатами на должности, предусмотренные перечнем, – при назначении на должности муниципальной службы, предусмотренные перечнем;</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муниципальными служащими – ежегодно, не позднее 30 апреля года, следующего за </w:t>
      </w:r>
      <w:proofErr w:type="gramStart"/>
      <w:r w:rsidRPr="0061261C">
        <w:rPr>
          <w:rFonts w:ascii="Times New Roman" w:hAnsi="Times New Roman" w:cs="Times New Roman"/>
        </w:rPr>
        <w:t>отчетным</w:t>
      </w:r>
      <w:proofErr w:type="gramEnd"/>
      <w:r w:rsidRPr="0061261C">
        <w:rPr>
          <w:rFonts w:ascii="Times New Roman" w:hAnsi="Times New Roman" w:cs="Times New Roman"/>
        </w:rPr>
        <w:t>.</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4. </w:t>
      </w:r>
      <w:proofErr w:type="gramStart"/>
      <w:r w:rsidRPr="0061261C">
        <w:rPr>
          <w:rFonts w:ascii="Times New Roman" w:hAnsi="Times New Roman" w:cs="Times New Roman"/>
        </w:rPr>
        <w:t>Гражданин, претендующий на замещение должности муниципальной службы, включенную в перечень (далее – гражданин), при назначении на должность муниципальной службы представляет:</w:t>
      </w:r>
      <w:proofErr w:type="gramEnd"/>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4.1. </w:t>
      </w:r>
      <w:proofErr w:type="gramStart"/>
      <w:r w:rsidRPr="0061261C">
        <w:rPr>
          <w:rFonts w:ascii="Times New Roman" w:hAnsi="Times New Roman" w:cs="Times New Roman"/>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61261C">
        <w:rPr>
          <w:rFonts w:ascii="Times New Roman" w:hAnsi="Times New Roman" w:cs="Times New Roman"/>
        </w:rPr>
        <w:t xml:space="preserve"> документов для замещения должности муниципальной службы (на отчетную дату).</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lastRenderedPageBreak/>
        <w:t xml:space="preserve">4.2. </w:t>
      </w:r>
      <w:proofErr w:type="gramStart"/>
      <w:r w:rsidRPr="0061261C">
        <w:rPr>
          <w:rFonts w:ascii="Times New Roman" w:hAnsi="Times New Roman" w:cs="Times New Roman"/>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61261C">
        <w:rPr>
          <w:rFonts w:ascii="Times New Roman" w:hAnsi="Times New Roman" w:cs="Times New Roman"/>
        </w:rPr>
        <w:t xml:space="preserve"> замещения должности муниципальной службы (на отчетную дату).</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6. Муниципальный служащий представляет ежегодно:</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6.1.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6.2.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6.3. </w:t>
      </w:r>
      <w:proofErr w:type="gramStart"/>
      <w:r w:rsidRPr="0061261C">
        <w:rPr>
          <w:rFonts w:ascii="Times New Roman" w:hAnsi="Times New Roman" w:cs="Times New Roman"/>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w:t>
      </w:r>
      <w:proofErr w:type="gramEnd"/>
      <w:r w:rsidRPr="0061261C">
        <w:rPr>
          <w:rFonts w:ascii="Times New Roman" w:hAnsi="Times New Roman" w:cs="Times New Roman"/>
        </w:rPr>
        <w:t xml:space="preserve">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7. Сведения о доходах, об имуществе и обязательствах имущественного характера представляются в администрацию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w:t>
      </w:r>
      <w:r w:rsidRPr="0061261C">
        <w:rPr>
          <w:rStyle w:val="afd"/>
          <w:rFonts w:ascii="Times New Roman" w:hAnsi="Times New Roman" w:cs="Times New Roman"/>
        </w:rPr>
        <w:t>.</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8. </w:t>
      </w:r>
      <w:proofErr w:type="gramStart"/>
      <w:r w:rsidRPr="0061261C">
        <w:rPr>
          <w:rFonts w:ascii="Times New Roman" w:hAnsi="Times New Roman" w:cs="Times New Roman"/>
        </w:rPr>
        <w:t xml:space="preserve">В случае если гражданин, кандидат на должность, предусмотренную перечнем, или муниципальный служащий обнаружили, что в представленных ими в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абзацем третьим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9. </w:t>
      </w:r>
      <w:proofErr w:type="gramStart"/>
      <w:r w:rsidRPr="0061261C">
        <w:rPr>
          <w:rFonts w:ascii="Times New Roman" w:hAnsi="Times New Roman" w:cs="Times New Roman"/>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lastRenderedPageBreak/>
        <w:t xml:space="preserve">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по соблюдению требований к служебному поведению муниципальных служащих и урегулированию конфликта интересов.</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Костромской области.</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12.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не отнесены к сведениям, составляющим государственную тайну.</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13. 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14. Муниципальные служащие администрации </w:t>
      </w:r>
      <w:proofErr w:type="spellStart"/>
      <w:r w:rsidRPr="0061261C">
        <w:rPr>
          <w:rFonts w:ascii="Times New Roman" w:hAnsi="Times New Roman" w:cs="Times New Roman"/>
        </w:rPr>
        <w:t>Шарьинского</w:t>
      </w:r>
      <w:proofErr w:type="spellEnd"/>
      <w:r w:rsidRPr="0061261C">
        <w:rPr>
          <w:rFonts w:ascii="Times New Roman" w:hAnsi="Times New Roman" w:cs="Times New Roman"/>
        </w:rPr>
        <w:t xml:space="preserve"> муниципального района,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61261C" w:rsidRPr="0061261C" w:rsidRDefault="0061261C" w:rsidP="0061261C">
      <w:pPr>
        <w:pStyle w:val="ab"/>
        <w:shd w:val="clear" w:color="auto" w:fill="FFFFFF"/>
        <w:ind w:firstLine="709"/>
        <w:jc w:val="both"/>
        <w:rPr>
          <w:rFonts w:ascii="Times New Roman" w:hAnsi="Times New Roman" w:cs="Times New Roman"/>
        </w:rPr>
      </w:pPr>
      <w:proofErr w:type="gramStart"/>
      <w:r w:rsidRPr="0061261C">
        <w:rPr>
          <w:rFonts w:ascii="Times New Roman" w:hAnsi="Times New Roman" w:cs="Times New Roman"/>
        </w:rPr>
        <w:t>В случае если гражданин или кандидат на должность, предусмотренную перечнем, представившие в администрации</w:t>
      </w:r>
      <w:r w:rsidRPr="0061261C">
        <w:rPr>
          <w:rStyle w:val="afd"/>
          <w:rFonts w:ascii="Times New Roman" w:hAnsi="Times New Roman" w:cs="Times New Roman"/>
        </w:rPr>
        <w:t xml:space="preserve"> </w:t>
      </w:r>
      <w:proofErr w:type="spellStart"/>
      <w:r w:rsidRPr="0061261C">
        <w:rPr>
          <w:rStyle w:val="afd"/>
          <w:rFonts w:ascii="Times New Roman" w:hAnsi="Times New Roman" w:cs="Times New Roman"/>
          <w:i w:val="0"/>
        </w:rPr>
        <w:t>Шарьинского</w:t>
      </w:r>
      <w:proofErr w:type="spellEnd"/>
      <w:r w:rsidRPr="0061261C">
        <w:rPr>
          <w:rStyle w:val="afd"/>
          <w:rFonts w:ascii="Times New Roman" w:hAnsi="Times New Roman" w:cs="Times New Roman"/>
          <w:i w:val="0"/>
        </w:rPr>
        <w:t xml:space="preserve"> муниципального района</w:t>
      </w:r>
      <w:r w:rsidRPr="0061261C">
        <w:rPr>
          <w:rStyle w:val="afd"/>
          <w:rFonts w:ascii="Times New Roman" w:hAnsi="Times New Roman" w:cs="Times New Roman"/>
        </w:rPr>
        <w:t xml:space="preserve"> </w:t>
      </w:r>
      <w:r w:rsidRPr="0061261C">
        <w:rPr>
          <w:rFonts w:ascii="Times New Roman" w:hAnsi="Times New Roman" w:cs="Times New Roman"/>
        </w:rPr>
        <w:t>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w:t>
      </w:r>
      <w:proofErr w:type="gramEnd"/>
      <w:r w:rsidRPr="0061261C">
        <w:rPr>
          <w:rFonts w:ascii="Times New Roman" w:hAnsi="Times New Roman" w:cs="Times New Roman"/>
        </w:rPr>
        <w:t xml:space="preserve"> с другими документами.</w:t>
      </w:r>
    </w:p>
    <w:p w:rsidR="0061261C" w:rsidRPr="0061261C" w:rsidRDefault="0061261C" w:rsidP="0061261C">
      <w:pPr>
        <w:pStyle w:val="ab"/>
        <w:shd w:val="clear" w:color="auto" w:fill="FFFFFF"/>
        <w:ind w:firstLine="709"/>
        <w:jc w:val="both"/>
        <w:rPr>
          <w:rFonts w:ascii="Times New Roman" w:hAnsi="Times New Roman" w:cs="Times New Roman"/>
        </w:rPr>
      </w:pPr>
      <w:r w:rsidRPr="0061261C">
        <w:rPr>
          <w:rFonts w:ascii="Times New Roman" w:hAnsi="Times New Roman" w:cs="Times New Roman"/>
        </w:rPr>
        <w:t xml:space="preserve">16. </w:t>
      </w:r>
      <w:proofErr w:type="gramStart"/>
      <w:r w:rsidRPr="0061261C">
        <w:rPr>
          <w:rFonts w:ascii="Times New Roman" w:hAnsi="Times New Roman" w:cs="Times New Roman"/>
        </w:rPr>
        <w:t>В случае непредставления или представления заведомо недостоверных или неполных сведений о доходах, об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w:t>
      </w:r>
      <w:proofErr w:type="gramEnd"/>
      <w:r w:rsidRPr="0061261C">
        <w:rPr>
          <w:rFonts w:ascii="Times New Roman" w:hAnsi="Times New Roman" w:cs="Times New Roman"/>
        </w:rPr>
        <w:t xml:space="preserve"> Федерации.</w:t>
      </w:r>
    </w:p>
    <w:p w:rsidR="0061261C" w:rsidRPr="0061261C" w:rsidRDefault="0061261C" w:rsidP="0061261C">
      <w:pPr>
        <w:spacing w:after="0" w:line="240" w:lineRule="auto"/>
        <w:ind w:firstLine="709"/>
        <w:jc w:val="both"/>
        <w:rPr>
          <w:rFonts w:ascii="Times New Roman" w:hAnsi="Times New Roman" w:cs="Times New Roman"/>
          <w:sz w:val="24"/>
          <w:szCs w:val="24"/>
        </w:rPr>
      </w:pPr>
    </w:p>
    <w:p w:rsidR="0061261C" w:rsidRPr="0061261C" w:rsidRDefault="0061261C" w:rsidP="0061261C">
      <w:pPr>
        <w:spacing w:after="0" w:line="240" w:lineRule="auto"/>
        <w:ind w:firstLine="709"/>
        <w:jc w:val="both"/>
        <w:rPr>
          <w:rFonts w:ascii="Times New Roman" w:hAnsi="Times New Roman" w:cs="Times New Roman"/>
          <w:sz w:val="24"/>
          <w:szCs w:val="24"/>
        </w:rPr>
      </w:pPr>
    </w:p>
    <w:p w:rsidR="003F5BC7" w:rsidRDefault="003F5BC7" w:rsidP="0061261C">
      <w:pPr>
        <w:spacing w:after="0" w:line="240" w:lineRule="auto"/>
        <w:ind w:firstLine="709"/>
        <w:jc w:val="both"/>
        <w:rPr>
          <w:rFonts w:ascii="Times New Roman" w:eastAsia="Times New Roman" w:hAnsi="Times New Roman" w:cs="Times New Roman"/>
          <w:sz w:val="24"/>
          <w:szCs w:val="24"/>
        </w:rPr>
      </w:pPr>
    </w:p>
    <w:p w:rsidR="0061261C" w:rsidRPr="0061261C" w:rsidRDefault="0061261C" w:rsidP="0061261C">
      <w:pPr>
        <w:spacing w:after="0" w:line="240" w:lineRule="auto"/>
        <w:ind w:firstLine="709"/>
        <w:jc w:val="center"/>
        <w:rPr>
          <w:rFonts w:ascii="Times New Roman" w:hAnsi="Times New Roman" w:cs="Times New Roman"/>
          <w:b/>
          <w:sz w:val="24"/>
          <w:szCs w:val="24"/>
        </w:rPr>
      </w:pPr>
      <w:r w:rsidRPr="0061261C">
        <w:rPr>
          <w:rFonts w:ascii="Times New Roman" w:hAnsi="Times New Roman" w:cs="Times New Roman"/>
          <w:b/>
          <w:sz w:val="24"/>
          <w:szCs w:val="24"/>
        </w:rPr>
        <w:t>АДМИНИСТРАЦИЯ ШАРЬИНСКОГО МУНИЦИПАЛЬНОГО РАЙОНА</w:t>
      </w:r>
    </w:p>
    <w:p w:rsidR="0061261C" w:rsidRPr="0061261C" w:rsidRDefault="0061261C" w:rsidP="0061261C">
      <w:pPr>
        <w:spacing w:after="0" w:line="240" w:lineRule="auto"/>
        <w:ind w:firstLine="709"/>
        <w:jc w:val="center"/>
        <w:rPr>
          <w:rFonts w:ascii="Times New Roman" w:hAnsi="Times New Roman" w:cs="Times New Roman"/>
          <w:b/>
          <w:sz w:val="24"/>
          <w:szCs w:val="24"/>
        </w:rPr>
      </w:pPr>
      <w:r w:rsidRPr="0061261C">
        <w:rPr>
          <w:rFonts w:ascii="Times New Roman" w:hAnsi="Times New Roman" w:cs="Times New Roman"/>
          <w:b/>
          <w:sz w:val="24"/>
          <w:szCs w:val="24"/>
        </w:rPr>
        <w:t>КОСТРОМСКОЙ ОБЛАСТИ</w:t>
      </w:r>
    </w:p>
    <w:p w:rsidR="0061261C" w:rsidRPr="0061261C" w:rsidRDefault="0061261C" w:rsidP="0061261C">
      <w:pPr>
        <w:spacing w:after="0" w:line="240" w:lineRule="auto"/>
        <w:ind w:firstLine="709"/>
        <w:jc w:val="center"/>
        <w:rPr>
          <w:rFonts w:ascii="Times New Roman" w:hAnsi="Times New Roman" w:cs="Times New Roman"/>
          <w:b/>
          <w:sz w:val="24"/>
          <w:szCs w:val="24"/>
        </w:rPr>
      </w:pPr>
    </w:p>
    <w:p w:rsidR="0061261C" w:rsidRPr="0061261C" w:rsidRDefault="0061261C" w:rsidP="0061261C">
      <w:pPr>
        <w:spacing w:after="0" w:line="240" w:lineRule="auto"/>
        <w:ind w:firstLine="709"/>
        <w:jc w:val="center"/>
        <w:rPr>
          <w:rFonts w:ascii="Times New Roman" w:hAnsi="Times New Roman" w:cs="Times New Roman"/>
          <w:b/>
          <w:sz w:val="24"/>
          <w:szCs w:val="24"/>
        </w:rPr>
      </w:pPr>
      <w:r w:rsidRPr="0061261C">
        <w:rPr>
          <w:rFonts w:ascii="Times New Roman" w:hAnsi="Times New Roman" w:cs="Times New Roman"/>
          <w:b/>
          <w:sz w:val="24"/>
          <w:szCs w:val="24"/>
        </w:rPr>
        <w:t>ПОСТАНОВЛЕНИЕ</w:t>
      </w:r>
    </w:p>
    <w:p w:rsidR="0061261C" w:rsidRPr="0061261C" w:rsidRDefault="0061261C" w:rsidP="0061261C">
      <w:pPr>
        <w:spacing w:after="0" w:line="240" w:lineRule="auto"/>
        <w:ind w:firstLine="709"/>
        <w:jc w:val="center"/>
        <w:rPr>
          <w:rFonts w:ascii="Times New Roman" w:hAnsi="Times New Roman" w:cs="Times New Roman"/>
          <w:b/>
          <w:sz w:val="24"/>
          <w:szCs w:val="24"/>
        </w:rPr>
      </w:pPr>
      <w:r w:rsidRPr="0061261C">
        <w:rPr>
          <w:rFonts w:ascii="Times New Roman" w:hAnsi="Times New Roman" w:cs="Times New Roman"/>
          <w:b/>
          <w:sz w:val="24"/>
          <w:szCs w:val="24"/>
        </w:rPr>
        <w:t>«01</w:t>
      </w:r>
      <w:r>
        <w:rPr>
          <w:rFonts w:ascii="Times New Roman" w:hAnsi="Times New Roman" w:cs="Times New Roman"/>
          <w:b/>
          <w:sz w:val="24"/>
          <w:szCs w:val="24"/>
        </w:rPr>
        <w:t xml:space="preserve">» </w:t>
      </w:r>
      <w:r w:rsidRPr="0061261C">
        <w:rPr>
          <w:rFonts w:ascii="Times New Roman" w:hAnsi="Times New Roman" w:cs="Times New Roman"/>
          <w:b/>
          <w:sz w:val="24"/>
          <w:szCs w:val="24"/>
        </w:rPr>
        <w:t>ноября</w:t>
      </w:r>
      <w:r>
        <w:rPr>
          <w:rFonts w:ascii="Times New Roman" w:hAnsi="Times New Roman" w:cs="Times New Roman"/>
          <w:b/>
          <w:sz w:val="24"/>
          <w:szCs w:val="24"/>
        </w:rPr>
        <w:t xml:space="preserve"> </w:t>
      </w:r>
      <w:r w:rsidRPr="0061261C">
        <w:rPr>
          <w:rFonts w:ascii="Times New Roman" w:hAnsi="Times New Roman" w:cs="Times New Roman"/>
          <w:b/>
          <w:sz w:val="24"/>
          <w:szCs w:val="24"/>
        </w:rPr>
        <w:t>2025</w:t>
      </w:r>
      <w:r>
        <w:rPr>
          <w:rFonts w:ascii="Times New Roman" w:hAnsi="Times New Roman" w:cs="Times New Roman"/>
          <w:b/>
          <w:sz w:val="24"/>
          <w:szCs w:val="24"/>
        </w:rPr>
        <w:t xml:space="preserve"> г. </w:t>
      </w:r>
      <w:r w:rsidRPr="0061261C">
        <w:rPr>
          <w:rFonts w:ascii="Times New Roman" w:hAnsi="Times New Roman" w:cs="Times New Roman"/>
          <w:b/>
          <w:sz w:val="24"/>
          <w:szCs w:val="24"/>
        </w:rPr>
        <w:t>№ 305</w:t>
      </w:r>
    </w:p>
    <w:p w:rsidR="0061261C" w:rsidRPr="0061261C" w:rsidRDefault="0061261C" w:rsidP="0061261C">
      <w:pPr>
        <w:spacing w:after="0" w:line="240" w:lineRule="auto"/>
        <w:ind w:firstLine="709"/>
        <w:jc w:val="center"/>
        <w:rPr>
          <w:rFonts w:ascii="Times New Roman" w:hAnsi="Times New Roman" w:cs="Times New Roman"/>
          <w:b/>
          <w:color w:val="000000"/>
          <w:sz w:val="24"/>
          <w:szCs w:val="24"/>
        </w:rPr>
      </w:pPr>
    </w:p>
    <w:p w:rsidR="0061261C" w:rsidRPr="0061261C" w:rsidRDefault="0061261C" w:rsidP="0061261C">
      <w:pPr>
        <w:spacing w:after="0" w:line="240" w:lineRule="auto"/>
        <w:ind w:firstLine="709"/>
        <w:jc w:val="center"/>
        <w:rPr>
          <w:rFonts w:ascii="Times New Roman" w:hAnsi="Times New Roman" w:cs="Times New Roman"/>
          <w:b/>
          <w:bCs/>
          <w:sz w:val="24"/>
          <w:szCs w:val="24"/>
        </w:rPr>
      </w:pPr>
      <w:r w:rsidRPr="0061261C">
        <w:rPr>
          <w:rFonts w:ascii="Times New Roman" w:hAnsi="Times New Roman" w:cs="Times New Roman"/>
          <w:b/>
          <w:color w:val="000000"/>
          <w:sz w:val="24"/>
          <w:szCs w:val="24"/>
        </w:rPr>
        <w:t xml:space="preserve">Об </w:t>
      </w:r>
      <w:r w:rsidRPr="0061261C">
        <w:rPr>
          <w:rFonts w:ascii="Times New Roman" w:hAnsi="Times New Roman" w:cs="Times New Roman"/>
          <w:b/>
          <w:bCs/>
          <w:sz w:val="24"/>
          <w:szCs w:val="24"/>
        </w:rPr>
        <w:t>утверждении Порядка представления</w:t>
      </w:r>
    </w:p>
    <w:p w:rsidR="0061261C" w:rsidRPr="0061261C" w:rsidRDefault="0061261C" w:rsidP="0061261C">
      <w:pPr>
        <w:spacing w:after="0" w:line="240" w:lineRule="auto"/>
        <w:ind w:firstLine="709"/>
        <w:jc w:val="center"/>
        <w:rPr>
          <w:rFonts w:ascii="Times New Roman" w:hAnsi="Times New Roman" w:cs="Times New Roman"/>
          <w:b/>
          <w:bCs/>
          <w:sz w:val="24"/>
          <w:szCs w:val="24"/>
        </w:rPr>
      </w:pPr>
      <w:r w:rsidRPr="0061261C">
        <w:rPr>
          <w:rFonts w:ascii="Times New Roman" w:hAnsi="Times New Roman" w:cs="Times New Roman"/>
          <w:b/>
          <w:bCs/>
          <w:sz w:val="24"/>
          <w:szCs w:val="24"/>
        </w:rPr>
        <w:t>муниципальными служащими администрации</w:t>
      </w:r>
    </w:p>
    <w:p w:rsidR="0061261C" w:rsidRPr="0061261C" w:rsidRDefault="0061261C" w:rsidP="0061261C">
      <w:pPr>
        <w:spacing w:after="0" w:line="240" w:lineRule="auto"/>
        <w:ind w:firstLine="709"/>
        <w:jc w:val="center"/>
        <w:rPr>
          <w:rFonts w:ascii="Times New Roman" w:hAnsi="Times New Roman" w:cs="Times New Roman"/>
          <w:b/>
          <w:bCs/>
          <w:sz w:val="24"/>
          <w:szCs w:val="24"/>
        </w:rPr>
      </w:pPr>
      <w:proofErr w:type="spellStart"/>
      <w:r w:rsidRPr="0061261C">
        <w:rPr>
          <w:rFonts w:ascii="Times New Roman" w:hAnsi="Times New Roman" w:cs="Times New Roman"/>
          <w:b/>
          <w:bCs/>
          <w:sz w:val="24"/>
          <w:szCs w:val="24"/>
        </w:rPr>
        <w:lastRenderedPageBreak/>
        <w:t>Шарьинского</w:t>
      </w:r>
      <w:proofErr w:type="spellEnd"/>
      <w:r w:rsidRPr="0061261C">
        <w:rPr>
          <w:rFonts w:ascii="Times New Roman" w:hAnsi="Times New Roman" w:cs="Times New Roman"/>
          <w:b/>
          <w:bCs/>
          <w:sz w:val="24"/>
          <w:szCs w:val="24"/>
        </w:rPr>
        <w:t xml:space="preserve"> муниципального района Костромской области</w:t>
      </w:r>
    </w:p>
    <w:p w:rsidR="0061261C" w:rsidRPr="0061261C" w:rsidRDefault="0061261C" w:rsidP="0061261C">
      <w:pPr>
        <w:spacing w:after="0" w:line="240" w:lineRule="auto"/>
        <w:ind w:firstLine="709"/>
        <w:jc w:val="center"/>
        <w:rPr>
          <w:rFonts w:ascii="Times New Roman" w:hAnsi="Times New Roman" w:cs="Times New Roman"/>
          <w:b/>
          <w:bCs/>
          <w:sz w:val="24"/>
          <w:szCs w:val="24"/>
        </w:rPr>
      </w:pPr>
      <w:r w:rsidRPr="0061261C">
        <w:rPr>
          <w:rFonts w:ascii="Times New Roman" w:hAnsi="Times New Roman" w:cs="Times New Roman"/>
          <w:b/>
          <w:bCs/>
          <w:sz w:val="24"/>
          <w:szCs w:val="24"/>
        </w:rPr>
        <w:t>сведений о своих расходах, а также расходах</w:t>
      </w:r>
    </w:p>
    <w:p w:rsidR="0061261C" w:rsidRPr="0061261C" w:rsidRDefault="0061261C" w:rsidP="0061261C">
      <w:pPr>
        <w:tabs>
          <w:tab w:val="left" w:pos="2723"/>
        </w:tabs>
        <w:spacing w:after="0" w:line="240" w:lineRule="auto"/>
        <w:ind w:firstLine="709"/>
        <w:jc w:val="center"/>
        <w:rPr>
          <w:rFonts w:ascii="Times New Roman" w:hAnsi="Times New Roman" w:cs="Times New Roman"/>
          <w:b/>
          <w:color w:val="000000"/>
          <w:sz w:val="24"/>
          <w:szCs w:val="24"/>
        </w:rPr>
      </w:pPr>
      <w:r w:rsidRPr="0061261C">
        <w:rPr>
          <w:rFonts w:ascii="Times New Roman" w:hAnsi="Times New Roman" w:cs="Times New Roman"/>
          <w:b/>
          <w:bCs/>
          <w:sz w:val="24"/>
          <w:szCs w:val="24"/>
        </w:rPr>
        <w:t>своих супруги (супруга) и несовершеннолетних детей</w:t>
      </w:r>
    </w:p>
    <w:p w:rsidR="0061261C" w:rsidRPr="0061261C" w:rsidRDefault="0061261C" w:rsidP="0061261C">
      <w:pPr>
        <w:spacing w:after="0" w:line="240" w:lineRule="auto"/>
        <w:ind w:firstLine="709"/>
        <w:jc w:val="both"/>
        <w:rPr>
          <w:rFonts w:ascii="Times New Roman" w:hAnsi="Times New Roman" w:cs="Times New Roman"/>
          <w:color w:val="000000"/>
          <w:sz w:val="24"/>
          <w:szCs w:val="24"/>
        </w:rPr>
      </w:pPr>
    </w:p>
    <w:p w:rsidR="0061261C" w:rsidRPr="0061261C" w:rsidRDefault="0061261C" w:rsidP="0061261C">
      <w:pPr>
        <w:pStyle w:val="a3"/>
        <w:suppressAutoHyphens/>
        <w:ind w:firstLine="709"/>
        <w:jc w:val="both"/>
        <w:rPr>
          <w:b w:val="0"/>
          <w:color w:val="000000"/>
          <w:sz w:val="24"/>
          <w:szCs w:val="24"/>
        </w:rPr>
      </w:pPr>
      <w:proofErr w:type="gramStart"/>
      <w:r w:rsidRPr="0061261C">
        <w:rPr>
          <w:b w:val="0"/>
          <w:sz w:val="24"/>
          <w:szCs w:val="24"/>
          <w:lang w:eastAsia="ru-RU"/>
        </w:rPr>
        <w:t xml:space="preserve">В соответствии с Федеральным законом от 25.12.2008 года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Законом Костромской области от 10.03.2009 № 450-4-ЗКО «О противодействии коррупции в Костромской области», </w:t>
      </w:r>
      <w:r w:rsidRPr="0061261C">
        <w:rPr>
          <w:b w:val="0"/>
          <w:color w:val="000000"/>
          <w:sz w:val="24"/>
          <w:szCs w:val="24"/>
        </w:rPr>
        <w:t xml:space="preserve">руководствуясь ст. 37, ст.52 </w:t>
      </w:r>
      <w:r w:rsidRPr="0061261C">
        <w:rPr>
          <w:b w:val="0"/>
          <w:sz w:val="24"/>
          <w:szCs w:val="24"/>
        </w:rPr>
        <w:t xml:space="preserve">Устава муниципального образования </w:t>
      </w:r>
      <w:proofErr w:type="spellStart"/>
      <w:r w:rsidRPr="0061261C">
        <w:rPr>
          <w:b w:val="0"/>
          <w:sz w:val="24"/>
          <w:szCs w:val="24"/>
        </w:rPr>
        <w:t>Шарьинский</w:t>
      </w:r>
      <w:proofErr w:type="spellEnd"/>
      <w:r w:rsidRPr="0061261C">
        <w:rPr>
          <w:b w:val="0"/>
          <w:sz w:val="24"/>
          <w:szCs w:val="24"/>
        </w:rPr>
        <w:t xml:space="preserve"> муниципальный район Костромской области, администрация </w:t>
      </w:r>
      <w:proofErr w:type="spellStart"/>
      <w:r w:rsidRPr="0061261C">
        <w:rPr>
          <w:b w:val="0"/>
          <w:sz w:val="24"/>
          <w:szCs w:val="24"/>
        </w:rPr>
        <w:t>Шарьинского</w:t>
      </w:r>
      <w:proofErr w:type="spellEnd"/>
      <w:r w:rsidRPr="0061261C">
        <w:rPr>
          <w:b w:val="0"/>
          <w:sz w:val="24"/>
          <w:szCs w:val="24"/>
        </w:rPr>
        <w:t xml:space="preserve"> муниципального района</w:t>
      </w:r>
      <w:proofErr w:type="gramEnd"/>
    </w:p>
    <w:p w:rsidR="0061261C" w:rsidRPr="0061261C" w:rsidRDefault="0061261C" w:rsidP="0061261C">
      <w:pPr>
        <w:pStyle w:val="affff8"/>
        <w:tabs>
          <w:tab w:val="left" w:pos="-3792"/>
          <w:tab w:val="center" w:pos="-347"/>
          <w:tab w:val="right" w:pos="3806"/>
        </w:tabs>
        <w:suppressAutoHyphens/>
        <w:autoSpaceDE w:val="0"/>
        <w:ind w:firstLine="709"/>
        <w:jc w:val="both"/>
      </w:pPr>
    </w:p>
    <w:p w:rsidR="0061261C" w:rsidRPr="0061261C" w:rsidRDefault="0061261C" w:rsidP="0061261C">
      <w:pPr>
        <w:suppressAutoHyphens/>
        <w:spacing w:after="0" w:line="240" w:lineRule="auto"/>
        <w:ind w:firstLine="709"/>
        <w:jc w:val="center"/>
        <w:rPr>
          <w:rFonts w:ascii="Times New Roman" w:hAnsi="Times New Roman" w:cs="Times New Roman"/>
          <w:b/>
          <w:sz w:val="24"/>
          <w:szCs w:val="24"/>
        </w:rPr>
      </w:pPr>
      <w:r w:rsidRPr="0061261C">
        <w:rPr>
          <w:rFonts w:ascii="Times New Roman" w:hAnsi="Times New Roman" w:cs="Times New Roman"/>
          <w:b/>
          <w:sz w:val="24"/>
          <w:szCs w:val="24"/>
        </w:rPr>
        <w:t>ПОСТАНОВЛЯЕТ:</w:t>
      </w:r>
    </w:p>
    <w:p w:rsidR="0061261C" w:rsidRPr="0061261C" w:rsidRDefault="0061261C" w:rsidP="0061261C">
      <w:pPr>
        <w:suppressAutoHyphens/>
        <w:spacing w:after="0" w:line="240" w:lineRule="auto"/>
        <w:ind w:firstLine="709"/>
        <w:jc w:val="both"/>
        <w:rPr>
          <w:rFonts w:ascii="Times New Roman" w:hAnsi="Times New Roman" w:cs="Times New Roman"/>
          <w:sz w:val="24"/>
          <w:szCs w:val="24"/>
        </w:rPr>
      </w:pPr>
    </w:p>
    <w:p w:rsidR="0061261C" w:rsidRPr="0061261C" w:rsidRDefault="0061261C" w:rsidP="0061261C">
      <w:pPr>
        <w:spacing w:after="0" w:line="240" w:lineRule="auto"/>
        <w:ind w:firstLine="709"/>
        <w:jc w:val="both"/>
        <w:rPr>
          <w:rFonts w:ascii="Times New Roman" w:hAnsi="Times New Roman" w:cs="Times New Roman"/>
          <w:bCs/>
          <w:sz w:val="24"/>
          <w:szCs w:val="24"/>
        </w:rPr>
      </w:pPr>
      <w:r w:rsidRPr="0061261C">
        <w:rPr>
          <w:rFonts w:ascii="Times New Roman" w:hAnsi="Times New Roman" w:cs="Times New Roman"/>
          <w:sz w:val="24"/>
          <w:szCs w:val="24"/>
        </w:rPr>
        <w:t xml:space="preserve">1. Утвердить Порядок </w:t>
      </w:r>
      <w:r w:rsidRPr="0061261C">
        <w:rPr>
          <w:rFonts w:ascii="Times New Roman" w:hAnsi="Times New Roman" w:cs="Times New Roman"/>
          <w:bCs/>
          <w:sz w:val="24"/>
          <w:szCs w:val="24"/>
        </w:rPr>
        <w:t xml:space="preserve">представления муниципальными служащими администрации </w:t>
      </w:r>
      <w:proofErr w:type="spellStart"/>
      <w:r w:rsidRPr="0061261C">
        <w:rPr>
          <w:rFonts w:ascii="Times New Roman" w:hAnsi="Times New Roman" w:cs="Times New Roman"/>
          <w:bCs/>
          <w:sz w:val="24"/>
          <w:szCs w:val="24"/>
        </w:rPr>
        <w:t>Шарьинского</w:t>
      </w:r>
      <w:proofErr w:type="spellEnd"/>
      <w:r w:rsidRPr="0061261C">
        <w:rPr>
          <w:rFonts w:ascii="Times New Roman" w:hAnsi="Times New Roman" w:cs="Times New Roman"/>
          <w:bCs/>
          <w:sz w:val="24"/>
          <w:szCs w:val="24"/>
        </w:rPr>
        <w:t xml:space="preserve"> муниципального района Костромской области сведений о своих расходах, а также расходах своих супруги (супруга) и несовершеннолетних детей</w:t>
      </w:r>
    </w:p>
    <w:p w:rsidR="0061261C" w:rsidRPr="0061261C" w:rsidRDefault="0061261C" w:rsidP="0061261C">
      <w:pPr>
        <w:widowControl w:val="0"/>
        <w:suppressAutoHyphens/>
        <w:autoSpaceDE w:val="0"/>
        <w:spacing w:after="0" w:line="240" w:lineRule="auto"/>
        <w:ind w:firstLine="709"/>
        <w:jc w:val="both"/>
        <w:rPr>
          <w:rFonts w:ascii="Times New Roman" w:hAnsi="Times New Roman" w:cs="Times New Roman"/>
          <w:sz w:val="24"/>
          <w:szCs w:val="24"/>
        </w:rPr>
      </w:pPr>
      <w:r w:rsidRPr="0061261C">
        <w:rPr>
          <w:rFonts w:ascii="Times New Roman" w:hAnsi="Times New Roman" w:cs="Times New Roman"/>
          <w:sz w:val="24"/>
          <w:szCs w:val="24"/>
        </w:rPr>
        <w:t xml:space="preserve">2. Признать утратившими силу постановления администрации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w:t>
      </w:r>
    </w:p>
    <w:p w:rsidR="0061261C" w:rsidRPr="0061261C" w:rsidRDefault="0061261C" w:rsidP="0061261C">
      <w:pPr>
        <w:widowControl w:val="0"/>
        <w:suppressAutoHyphens/>
        <w:autoSpaceDE w:val="0"/>
        <w:spacing w:after="0" w:line="240" w:lineRule="auto"/>
        <w:ind w:firstLine="709"/>
        <w:jc w:val="both"/>
        <w:rPr>
          <w:rFonts w:ascii="Times New Roman" w:hAnsi="Times New Roman" w:cs="Times New Roman"/>
          <w:bCs/>
          <w:kern w:val="28"/>
          <w:sz w:val="24"/>
          <w:szCs w:val="24"/>
        </w:rPr>
      </w:pPr>
      <w:r w:rsidRPr="0061261C">
        <w:rPr>
          <w:rFonts w:ascii="Times New Roman" w:hAnsi="Times New Roman" w:cs="Times New Roman"/>
          <w:sz w:val="24"/>
          <w:szCs w:val="24"/>
        </w:rPr>
        <w:t>- от 03.03.2014 № 82 «</w:t>
      </w:r>
      <w:r w:rsidRPr="0061261C">
        <w:rPr>
          <w:rFonts w:ascii="Times New Roman" w:hAnsi="Times New Roman" w:cs="Times New Roman"/>
          <w:bCs/>
          <w:kern w:val="28"/>
          <w:sz w:val="24"/>
          <w:szCs w:val="24"/>
        </w:rPr>
        <w:t xml:space="preserve">Об утверждении порядка представления муниципальными служащими администрации </w:t>
      </w:r>
      <w:proofErr w:type="spellStart"/>
      <w:r w:rsidRPr="0061261C">
        <w:rPr>
          <w:rFonts w:ascii="Times New Roman" w:hAnsi="Times New Roman" w:cs="Times New Roman"/>
          <w:bCs/>
          <w:kern w:val="28"/>
          <w:sz w:val="24"/>
          <w:szCs w:val="24"/>
        </w:rPr>
        <w:t>Шарьинского</w:t>
      </w:r>
      <w:proofErr w:type="spellEnd"/>
      <w:r w:rsidRPr="0061261C">
        <w:rPr>
          <w:rFonts w:ascii="Times New Roman" w:hAnsi="Times New Roman" w:cs="Times New Roman"/>
          <w:bCs/>
          <w:kern w:val="28"/>
          <w:sz w:val="24"/>
          <w:szCs w:val="24"/>
        </w:rPr>
        <w:t xml:space="preserve"> муниципального района сведений о расходах, а также о расходах своих супруги (супруга) и несовершеннолетних детей»;</w:t>
      </w:r>
    </w:p>
    <w:p w:rsidR="0061261C" w:rsidRPr="0061261C" w:rsidRDefault="0061261C" w:rsidP="0061261C">
      <w:pPr>
        <w:pStyle w:val="ConsPlusNormal"/>
        <w:ind w:firstLine="709"/>
        <w:jc w:val="both"/>
        <w:rPr>
          <w:rFonts w:ascii="Times New Roman" w:hAnsi="Times New Roman"/>
          <w:bCs/>
          <w:sz w:val="24"/>
          <w:szCs w:val="24"/>
        </w:rPr>
      </w:pPr>
      <w:r w:rsidRPr="0061261C">
        <w:rPr>
          <w:rFonts w:ascii="Times New Roman" w:hAnsi="Times New Roman"/>
          <w:bCs/>
          <w:kern w:val="28"/>
          <w:sz w:val="24"/>
          <w:szCs w:val="24"/>
        </w:rPr>
        <w:t xml:space="preserve">- от 30.11.2015 № 284 «О внесении изменений в постановление администрации </w:t>
      </w:r>
      <w:proofErr w:type="spellStart"/>
      <w:r w:rsidRPr="0061261C">
        <w:rPr>
          <w:rFonts w:ascii="Times New Roman" w:hAnsi="Times New Roman"/>
          <w:bCs/>
          <w:kern w:val="28"/>
          <w:sz w:val="24"/>
          <w:szCs w:val="24"/>
        </w:rPr>
        <w:t>Шарьинского</w:t>
      </w:r>
      <w:proofErr w:type="spellEnd"/>
      <w:r w:rsidRPr="0061261C">
        <w:rPr>
          <w:rFonts w:ascii="Times New Roman" w:hAnsi="Times New Roman"/>
          <w:bCs/>
          <w:kern w:val="28"/>
          <w:sz w:val="24"/>
          <w:szCs w:val="24"/>
        </w:rPr>
        <w:t xml:space="preserve"> муниципального района от 03.03.2014 г. № 82».</w:t>
      </w:r>
    </w:p>
    <w:p w:rsidR="0061261C" w:rsidRPr="0061261C" w:rsidRDefault="0061261C" w:rsidP="0061261C">
      <w:pPr>
        <w:pStyle w:val="a6"/>
        <w:ind w:left="0" w:firstLine="709"/>
        <w:jc w:val="both"/>
        <w:rPr>
          <w:rFonts w:ascii="Times New Roman" w:hAnsi="Times New Roman"/>
          <w:sz w:val="24"/>
          <w:szCs w:val="24"/>
        </w:rPr>
      </w:pPr>
      <w:r w:rsidRPr="0061261C">
        <w:rPr>
          <w:rFonts w:ascii="Times New Roman" w:hAnsi="Times New Roman"/>
          <w:sz w:val="24"/>
          <w:szCs w:val="24"/>
        </w:rPr>
        <w:t>3.</w:t>
      </w:r>
      <w:r w:rsidRPr="0061261C">
        <w:rPr>
          <w:rFonts w:ascii="Times New Roman" w:hAnsi="Times New Roman"/>
          <w:sz w:val="24"/>
          <w:szCs w:val="24"/>
          <w:lang w:eastAsia="zh-CN"/>
        </w:rPr>
        <w:t xml:space="preserve"> </w:t>
      </w:r>
      <w:r w:rsidRPr="0061261C">
        <w:rPr>
          <w:rFonts w:ascii="Times New Roman" w:hAnsi="Times New Roman"/>
          <w:sz w:val="24"/>
          <w:szCs w:val="24"/>
        </w:rPr>
        <w:t xml:space="preserve">Настоящее постановление вступает в силу после его официального опубликования в информационном бюллетене «Вестник </w:t>
      </w:r>
      <w:proofErr w:type="spellStart"/>
      <w:r w:rsidRPr="0061261C">
        <w:rPr>
          <w:rFonts w:ascii="Times New Roman" w:hAnsi="Times New Roman"/>
          <w:sz w:val="24"/>
          <w:szCs w:val="24"/>
        </w:rPr>
        <w:t>Шарьинского</w:t>
      </w:r>
      <w:proofErr w:type="spellEnd"/>
      <w:r w:rsidRPr="0061261C">
        <w:rPr>
          <w:rFonts w:ascii="Times New Roman" w:hAnsi="Times New Roman"/>
          <w:sz w:val="24"/>
          <w:szCs w:val="24"/>
        </w:rPr>
        <w:t xml:space="preserve"> района».</w:t>
      </w:r>
    </w:p>
    <w:p w:rsidR="0061261C" w:rsidRPr="0061261C" w:rsidRDefault="0061261C" w:rsidP="0061261C">
      <w:pPr>
        <w:widowControl w:val="0"/>
        <w:suppressAutoHyphens/>
        <w:autoSpaceDE w:val="0"/>
        <w:spacing w:after="0" w:line="240" w:lineRule="auto"/>
        <w:ind w:firstLine="709"/>
        <w:jc w:val="both"/>
        <w:rPr>
          <w:rFonts w:ascii="Times New Roman" w:hAnsi="Times New Roman" w:cs="Times New Roman"/>
          <w:sz w:val="24"/>
          <w:szCs w:val="24"/>
        </w:rPr>
      </w:pPr>
    </w:p>
    <w:p w:rsidR="0061261C" w:rsidRPr="0061261C" w:rsidRDefault="0061261C" w:rsidP="0061261C">
      <w:pPr>
        <w:widowControl w:val="0"/>
        <w:suppressAutoHyphens/>
        <w:autoSpaceDE w:val="0"/>
        <w:spacing w:after="0" w:line="240" w:lineRule="auto"/>
        <w:ind w:firstLine="709"/>
        <w:jc w:val="both"/>
        <w:rPr>
          <w:rFonts w:ascii="Times New Roman" w:hAnsi="Times New Roman" w:cs="Times New Roman"/>
          <w:sz w:val="24"/>
          <w:szCs w:val="24"/>
        </w:rPr>
      </w:pPr>
    </w:p>
    <w:p w:rsidR="0061261C" w:rsidRDefault="0061261C" w:rsidP="0061261C">
      <w:pPr>
        <w:spacing w:after="0" w:line="240" w:lineRule="auto"/>
        <w:ind w:firstLine="709"/>
        <w:jc w:val="both"/>
        <w:rPr>
          <w:rFonts w:ascii="Times New Roman" w:hAnsi="Times New Roman" w:cs="Times New Roman"/>
          <w:sz w:val="24"/>
          <w:szCs w:val="24"/>
        </w:rPr>
      </w:pPr>
    </w:p>
    <w:p w:rsidR="0061261C" w:rsidRPr="0061261C" w:rsidRDefault="0061261C" w:rsidP="0061261C">
      <w:pPr>
        <w:spacing w:after="0" w:line="240" w:lineRule="auto"/>
        <w:ind w:firstLine="709"/>
        <w:jc w:val="both"/>
        <w:rPr>
          <w:rFonts w:ascii="Times New Roman" w:hAnsi="Times New Roman" w:cs="Times New Roman"/>
          <w:sz w:val="24"/>
          <w:szCs w:val="24"/>
        </w:rPr>
      </w:pPr>
      <w:r w:rsidRPr="0061261C">
        <w:rPr>
          <w:rFonts w:ascii="Times New Roman" w:hAnsi="Times New Roman" w:cs="Times New Roman"/>
          <w:sz w:val="24"/>
          <w:szCs w:val="24"/>
        </w:rPr>
        <w:t xml:space="preserve">Глава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w:t>
      </w:r>
    </w:p>
    <w:p w:rsidR="0061261C" w:rsidRPr="0061261C" w:rsidRDefault="0061261C" w:rsidP="0061261C">
      <w:pPr>
        <w:spacing w:after="0" w:line="240" w:lineRule="auto"/>
        <w:ind w:firstLine="709"/>
        <w:jc w:val="both"/>
        <w:rPr>
          <w:rFonts w:ascii="Times New Roman" w:hAnsi="Times New Roman" w:cs="Times New Roman"/>
          <w:sz w:val="24"/>
          <w:szCs w:val="24"/>
        </w:rPr>
      </w:pPr>
      <w:r w:rsidRPr="0061261C">
        <w:rPr>
          <w:rFonts w:ascii="Times New Roman" w:hAnsi="Times New Roman" w:cs="Times New Roman"/>
          <w:sz w:val="24"/>
          <w:szCs w:val="24"/>
        </w:rPr>
        <w:t xml:space="preserve">муниципального района                                                       </w:t>
      </w:r>
      <w:proofErr w:type="spellStart"/>
      <w:r w:rsidRPr="0061261C">
        <w:rPr>
          <w:rFonts w:ascii="Times New Roman" w:hAnsi="Times New Roman" w:cs="Times New Roman"/>
          <w:sz w:val="24"/>
          <w:szCs w:val="24"/>
        </w:rPr>
        <w:t>Н.С.Глушаков</w:t>
      </w:r>
      <w:proofErr w:type="spellEnd"/>
    </w:p>
    <w:p w:rsidR="0061261C" w:rsidRDefault="0061261C" w:rsidP="0061261C">
      <w:pPr>
        <w:pStyle w:val="ConsPlusNormal"/>
        <w:ind w:firstLine="709"/>
        <w:jc w:val="both"/>
        <w:rPr>
          <w:rFonts w:ascii="Times New Roman" w:hAnsi="Times New Roman"/>
          <w:sz w:val="24"/>
          <w:szCs w:val="24"/>
        </w:rPr>
      </w:pPr>
    </w:p>
    <w:p w:rsidR="0061261C" w:rsidRPr="0061261C" w:rsidRDefault="0061261C" w:rsidP="0061261C">
      <w:pPr>
        <w:pStyle w:val="ConsPlusNormal"/>
        <w:ind w:firstLine="709"/>
        <w:jc w:val="right"/>
        <w:rPr>
          <w:rFonts w:ascii="Times New Roman" w:hAnsi="Times New Roman"/>
          <w:sz w:val="24"/>
          <w:szCs w:val="24"/>
        </w:rPr>
      </w:pPr>
      <w:r w:rsidRPr="0061261C">
        <w:rPr>
          <w:rFonts w:ascii="Times New Roman" w:hAnsi="Times New Roman"/>
          <w:sz w:val="24"/>
          <w:szCs w:val="24"/>
        </w:rPr>
        <w:t>Приложение</w:t>
      </w:r>
    </w:p>
    <w:p w:rsidR="0061261C" w:rsidRPr="0061261C" w:rsidRDefault="0061261C" w:rsidP="0061261C">
      <w:pPr>
        <w:pStyle w:val="ConsPlusNormal"/>
        <w:ind w:firstLine="709"/>
        <w:jc w:val="right"/>
        <w:rPr>
          <w:rFonts w:ascii="Times New Roman" w:hAnsi="Times New Roman"/>
          <w:sz w:val="24"/>
          <w:szCs w:val="24"/>
        </w:rPr>
      </w:pPr>
      <w:r w:rsidRPr="0061261C">
        <w:rPr>
          <w:rFonts w:ascii="Times New Roman" w:hAnsi="Times New Roman"/>
          <w:sz w:val="24"/>
          <w:szCs w:val="24"/>
        </w:rPr>
        <w:t>к постановлению</w:t>
      </w:r>
    </w:p>
    <w:p w:rsidR="0061261C" w:rsidRPr="0061261C" w:rsidRDefault="0061261C" w:rsidP="0061261C">
      <w:pPr>
        <w:pStyle w:val="ConsPlusNormal"/>
        <w:ind w:firstLine="709"/>
        <w:jc w:val="right"/>
        <w:rPr>
          <w:rFonts w:ascii="Times New Roman" w:hAnsi="Times New Roman"/>
          <w:sz w:val="24"/>
          <w:szCs w:val="24"/>
        </w:rPr>
      </w:pPr>
      <w:proofErr w:type="spellStart"/>
      <w:r w:rsidRPr="0061261C">
        <w:rPr>
          <w:rFonts w:ascii="Times New Roman" w:hAnsi="Times New Roman"/>
          <w:sz w:val="24"/>
          <w:szCs w:val="24"/>
        </w:rPr>
        <w:t>Шарьинского</w:t>
      </w:r>
      <w:proofErr w:type="spellEnd"/>
      <w:r w:rsidRPr="0061261C">
        <w:rPr>
          <w:rFonts w:ascii="Times New Roman" w:hAnsi="Times New Roman"/>
          <w:sz w:val="24"/>
          <w:szCs w:val="24"/>
        </w:rPr>
        <w:t xml:space="preserve"> муниципального района</w:t>
      </w:r>
    </w:p>
    <w:p w:rsidR="0061261C" w:rsidRPr="0061261C" w:rsidRDefault="0061261C" w:rsidP="0061261C">
      <w:pPr>
        <w:pStyle w:val="ConsPlusNormal"/>
        <w:ind w:firstLine="709"/>
        <w:jc w:val="right"/>
        <w:rPr>
          <w:rFonts w:ascii="Times New Roman" w:hAnsi="Times New Roman"/>
          <w:sz w:val="24"/>
          <w:szCs w:val="24"/>
        </w:rPr>
      </w:pPr>
      <w:r w:rsidRPr="0061261C">
        <w:rPr>
          <w:rFonts w:ascii="Times New Roman" w:hAnsi="Times New Roman"/>
          <w:sz w:val="24"/>
          <w:szCs w:val="24"/>
        </w:rPr>
        <w:t>от «</w:t>
      </w:r>
      <w:r>
        <w:rPr>
          <w:rFonts w:ascii="Times New Roman" w:hAnsi="Times New Roman"/>
          <w:sz w:val="24"/>
          <w:szCs w:val="24"/>
        </w:rPr>
        <w:t>01</w:t>
      </w:r>
      <w:r w:rsidRPr="0061261C">
        <w:rPr>
          <w:rFonts w:ascii="Times New Roman" w:hAnsi="Times New Roman"/>
          <w:sz w:val="24"/>
          <w:szCs w:val="24"/>
        </w:rPr>
        <w:t xml:space="preserve">» ноября 2025 года № </w:t>
      </w:r>
      <w:r>
        <w:rPr>
          <w:rFonts w:ascii="Times New Roman" w:hAnsi="Times New Roman"/>
          <w:sz w:val="24"/>
          <w:szCs w:val="24"/>
        </w:rPr>
        <w:t>305</w:t>
      </w:r>
    </w:p>
    <w:p w:rsidR="0061261C" w:rsidRPr="0061261C" w:rsidRDefault="0061261C" w:rsidP="0061261C">
      <w:pPr>
        <w:tabs>
          <w:tab w:val="left" w:pos="-284"/>
          <w:tab w:val="left" w:pos="-142"/>
          <w:tab w:val="left" w:pos="0"/>
        </w:tabs>
        <w:spacing w:after="0" w:line="240" w:lineRule="auto"/>
        <w:ind w:firstLine="709"/>
        <w:jc w:val="both"/>
        <w:rPr>
          <w:rFonts w:ascii="Times New Roman" w:hAnsi="Times New Roman" w:cs="Times New Roman"/>
          <w:sz w:val="24"/>
          <w:szCs w:val="24"/>
        </w:rPr>
      </w:pPr>
    </w:p>
    <w:p w:rsidR="0061261C" w:rsidRPr="0061261C" w:rsidRDefault="0061261C" w:rsidP="0061261C">
      <w:pPr>
        <w:spacing w:after="0" w:line="240" w:lineRule="auto"/>
        <w:ind w:firstLine="709"/>
        <w:jc w:val="center"/>
        <w:rPr>
          <w:rFonts w:ascii="Times New Roman" w:hAnsi="Times New Roman" w:cs="Times New Roman"/>
          <w:b/>
          <w:bCs/>
          <w:sz w:val="24"/>
          <w:szCs w:val="24"/>
        </w:rPr>
      </w:pPr>
      <w:r w:rsidRPr="0061261C">
        <w:rPr>
          <w:rFonts w:ascii="Times New Roman" w:hAnsi="Times New Roman" w:cs="Times New Roman"/>
          <w:b/>
          <w:sz w:val="24"/>
          <w:szCs w:val="24"/>
        </w:rPr>
        <w:t xml:space="preserve">Порядок </w:t>
      </w:r>
      <w:r w:rsidRPr="0061261C">
        <w:rPr>
          <w:rFonts w:ascii="Times New Roman" w:hAnsi="Times New Roman" w:cs="Times New Roman"/>
          <w:b/>
          <w:bCs/>
          <w:sz w:val="24"/>
          <w:szCs w:val="24"/>
        </w:rPr>
        <w:t>представления</w:t>
      </w:r>
    </w:p>
    <w:p w:rsidR="0061261C" w:rsidRPr="0061261C" w:rsidRDefault="0061261C" w:rsidP="0061261C">
      <w:pPr>
        <w:spacing w:after="0" w:line="240" w:lineRule="auto"/>
        <w:ind w:firstLine="709"/>
        <w:jc w:val="center"/>
        <w:rPr>
          <w:rFonts w:ascii="Times New Roman" w:hAnsi="Times New Roman" w:cs="Times New Roman"/>
          <w:b/>
          <w:bCs/>
          <w:sz w:val="24"/>
          <w:szCs w:val="24"/>
        </w:rPr>
      </w:pPr>
      <w:r w:rsidRPr="0061261C">
        <w:rPr>
          <w:rFonts w:ascii="Times New Roman" w:hAnsi="Times New Roman" w:cs="Times New Roman"/>
          <w:b/>
          <w:bCs/>
          <w:sz w:val="24"/>
          <w:szCs w:val="24"/>
        </w:rPr>
        <w:t>муниципальными служащими администрации</w:t>
      </w:r>
    </w:p>
    <w:p w:rsidR="0061261C" w:rsidRPr="0061261C" w:rsidRDefault="0061261C" w:rsidP="0061261C">
      <w:pPr>
        <w:spacing w:after="0" w:line="240" w:lineRule="auto"/>
        <w:ind w:firstLine="709"/>
        <w:jc w:val="center"/>
        <w:rPr>
          <w:rFonts w:ascii="Times New Roman" w:hAnsi="Times New Roman" w:cs="Times New Roman"/>
          <w:b/>
          <w:bCs/>
          <w:sz w:val="24"/>
          <w:szCs w:val="24"/>
        </w:rPr>
      </w:pPr>
      <w:proofErr w:type="spellStart"/>
      <w:r w:rsidRPr="0061261C">
        <w:rPr>
          <w:rFonts w:ascii="Times New Roman" w:hAnsi="Times New Roman" w:cs="Times New Roman"/>
          <w:b/>
          <w:bCs/>
          <w:sz w:val="24"/>
          <w:szCs w:val="24"/>
        </w:rPr>
        <w:t>Шарьинского</w:t>
      </w:r>
      <w:proofErr w:type="spellEnd"/>
      <w:r w:rsidRPr="0061261C">
        <w:rPr>
          <w:rFonts w:ascii="Times New Roman" w:hAnsi="Times New Roman" w:cs="Times New Roman"/>
          <w:b/>
          <w:bCs/>
          <w:sz w:val="24"/>
          <w:szCs w:val="24"/>
        </w:rPr>
        <w:t xml:space="preserve"> муниципального района Костромской области</w:t>
      </w:r>
    </w:p>
    <w:p w:rsidR="0061261C" w:rsidRPr="0061261C" w:rsidRDefault="0061261C" w:rsidP="0061261C">
      <w:pPr>
        <w:spacing w:after="0" w:line="240" w:lineRule="auto"/>
        <w:ind w:firstLine="709"/>
        <w:jc w:val="center"/>
        <w:rPr>
          <w:rFonts w:ascii="Times New Roman" w:hAnsi="Times New Roman" w:cs="Times New Roman"/>
          <w:b/>
          <w:bCs/>
          <w:sz w:val="24"/>
          <w:szCs w:val="24"/>
        </w:rPr>
      </w:pPr>
      <w:r w:rsidRPr="0061261C">
        <w:rPr>
          <w:rFonts w:ascii="Times New Roman" w:hAnsi="Times New Roman" w:cs="Times New Roman"/>
          <w:b/>
          <w:bCs/>
          <w:sz w:val="24"/>
          <w:szCs w:val="24"/>
        </w:rPr>
        <w:t>сведений о своих расходах, а также расходах</w:t>
      </w:r>
    </w:p>
    <w:p w:rsidR="0061261C" w:rsidRPr="0061261C" w:rsidRDefault="0061261C" w:rsidP="0061261C">
      <w:pPr>
        <w:tabs>
          <w:tab w:val="left" w:pos="2723"/>
        </w:tabs>
        <w:spacing w:after="0" w:line="240" w:lineRule="auto"/>
        <w:ind w:firstLine="709"/>
        <w:jc w:val="center"/>
        <w:rPr>
          <w:rFonts w:ascii="Times New Roman" w:hAnsi="Times New Roman" w:cs="Times New Roman"/>
          <w:b/>
          <w:color w:val="000000"/>
          <w:sz w:val="24"/>
          <w:szCs w:val="24"/>
        </w:rPr>
      </w:pPr>
      <w:r w:rsidRPr="0061261C">
        <w:rPr>
          <w:rFonts w:ascii="Times New Roman" w:hAnsi="Times New Roman" w:cs="Times New Roman"/>
          <w:b/>
          <w:bCs/>
          <w:sz w:val="24"/>
          <w:szCs w:val="24"/>
        </w:rPr>
        <w:t>своих супруги (супруга) и несовершеннолетних детей</w:t>
      </w:r>
    </w:p>
    <w:p w:rsidR="0061261C" w:rsidRPr="0061261C" w:rsidRDefault="0061261C" w:rsidP="0061261C">
      <w:pPr>
        <w:tabs>
          <w:tab w:val="left" w:pos="-284"/>
          <w:tab w:val="left" w:pos="-142"/>
          <w:tab w:val="left" w:pos="0"/>
        </w:tabs>
        <w:spacing w:after="0" w:line="240" w:lineRule="auto"/>
        <w:ind w:firstLine="709"/>
        <w:jc w:val="both"/>
        <w:rPr>
          <w:rFonts w:ascii="Times New Roman" w:hAnsi="Times New Roman" w:cs="Times New Roman"/>
          <w:sz w:val="24"/>
          <w:szCs w:val="24"/>
        </w:rPr>
      </w:pPr>
    </w:p>
    <w:p w:rsidR="0061261C" w:rsidRPr="0061261C" w:rsidRDefault="0061261C" w:rsidP="0061261C">
      <w:pPr>
        <w:pStyle w:val="a6"/>
        <w:ind w:left="0" w:firstLine="709"/>
        <w:contextualSpacing/>
        <w:jc w:val="both"/>
        <w:rPr>
          <w:rFonts w:ascii="Times New Roman" w:hAnsi="Times New Roman"/>
          <w:sz w:val="24"/>
          <w:szCs w:val="24"/>
          <w:lang w:eastAsia="ru-RU"/>
        </w:rPr>
      </w:pPr>
      <w:r w:rsidRPr="0061261C">
        <w:rPr>
          <w:rFonts w:ascii="Times New Roman" w:hAnsi="Times New Roman"/>
          <w:sz w:val="24"/>
          <w:szCs w:val="24"/>
          <w:lang w:eastAsia="ru-RU"/>
        </w:rPr>
        <w:t xml:space="preserve">1. Настоящий порядок определяет правила представления сведений о своих расходах муниципальными служащими администрации </w:t>
      </w:r>
      <w:proofErr w:type="spellStart"/>
      <w:r w:rsidRPr="0061261C">
        <w:rPr>
          <w:rFonts w:ascii="Times New Roman" w:hAnsi="Times New Roman"/>
          <w:sz w:val="24"/>
          <w:szCs w:val="24"/>
          <w:lang w:eastAsia="ru-RU"/>
        </w:rPr>
        <w:t>Шарьинского</w:t>
      </w:r>
      <w:proofErr w:type="spellEnd"/>
      <w:r w:rsidRPr="0061261C">
        <w:rPr>
          <w:rFonts w:ascii="Times New Roman" w:hAnsi="Times New Roman"/>
          <w:sz w:val="24"/>
          <w:szCs w:val="24"/>
          <w:lang w:eastAsia="ru-RU"/>
        </w:rPr>
        <w:t xml:space="preserve"> муниципального района Костромской области, а также расходах своих супруги (супруга) и несовершеннолетних детей.</w:t>
      </w:r>
    </w:p>
    <w:p w:rsidR="0061261C" w:rsidRPr="0061261C" w:rsidRDefault="0061261C" w:rsidP="0061261C">
      <w:pPr>
        <w:pStyle w:val="a6"/>
        <w:ind w:left="0" w:firstLine="709"/>
        <w:contextualSpacing/>
        <w:jc w:val="both"/>
        <w:rPr>
          <w:rFonts w:ascii="Times New Roman" w:hAnsi="Times New Roman"/>
          <w:sz w:val="24"/>
          <w:szCs w:val="24"/>
          <w:lang w:eastAsia="ru-RU"/>
        </w:rPr>
      </w:pPr>
      <w:r w:rsidRPr="0061261C">
        <w:rPr>
          <w:rFonts w:ascii="Times New Roman" w:hAnsi="Times New Roman"/>
          <w:sz w:val="24"/>
          <w:szCs w:val="24"/>
          <w:lang w:eastAsia="ru-RU"/>
        </w:rPr>
        <w:t xml:space="preserve">2. </w:t>
      </w:r>
      <w:proofErr w:type="gramStart"/>
      <w:r w:rsidRPr="0061261C">
        <w:rPr>
          <w:rFonts w:ascii="Times New Roman" w:hAnsi="Times New Roman"/>
          <w:sz w:val="24"/>
          <w:szCs w:val="24"/>
          <w:lang w:eastAsia="ru-RU"/>
        </w:rPr>
        <w:t xml:space="preserve">Муниципальные служащие администрации </w:t>
      </w:r>
      <w:proofErr w:type="spellStart"/>
      <w:r w:rsidRPr="0061261C">
        <w:rPr>
          <w:rFonts w:ascii="Times New Roman" w:hAnsi="Times New Roman"/>
          <w:sz w:val="24"/>
          <w:szCs w:val="24"/>
          <w:lang w:eastAsia="ru-RU"/>
        </w:rPr>
        <w:t>Шарьинского</w:t>
      </w:r>
      <w:proofErr w:type="spellEnd"/>
      <w:r w:rsidRPr="0061261C">
        <w:rPr>
          <w:rFonts w:ascii="Times New Roman" w:hAnsi="Times New Roman"/>
          <w:sz w:val="24"/>
          <w:szCs w:val="24"/>
          <w:lang w:eastAsia="ru-RU"/>
        </w:rPr>
        <w:t xml:space="preserve"> муниципального района Костромской области, должности которых включены в перечень, утвержденный постановлением администрации </w:t>
      </w:r>
      <w:proofErr w:type="spellStart"/>
      <w:r w:rsidRPr="0061261C">
        <w:rPr>
          <w:rFonts w:ascii="Times New Roman" w:hAnsi="Times New Roman"/>
          <w:sz w:val="24"/>
          <w:szCs w:val="24"/>
          <w:lang w:eastAsia="ru-RU"/>
        </w:rPr>
        <w:t>Шарьинского</w:t>
      </w:r>
      <w:proofErr w:type="spellEnd"/>
      <w:r w:rsidRPr="0061261C">
        <w:rPr>
          <w:rFonts w:ascii="Times New Roman" w:hAnsi="Times New Roman"/>
          <w:sz w:val="24"/>
          <w:szCs w:val="24"/>
          <w:lang w:eastAsia="ru-RU"/>
        </w:rPr>
        <w:t xml:space="preserve"> муниципального района Костромской области от 30.12.2016 № 223 «</w:t>
      </w:r>
      <w:r w:rsidRPr="0061261C">
        <w:rPr>
          <w:rFonts w:ascii="Times New Roman" w:hAnsi="Times New Roman"/>
          <w:color w:val="000000"/>
          <w:sz w:val="24"/>
          <w:szCs w:val="24"/>
          <w:lang w:eastAsia="ru-RU"/>
        </w:rPr>
        <w:t xml:space="preserve">Об утверждении перечня должностей муниципальной службы </w:t>
      </w:r>
      <w:proofErr w:type="spellStart"/>
      <w:r w:rsidRPr="0061261C">
        <w:rPr>
          <w:rFonts w:ascii="Times New Roman" w:hAnsi="Times New Roman"/>
          <w:color w:val="000000"/>
          <w:sz w:val="24"/>
          <w:szCs w:val="24"/>
          <w:lang w:eastAsia="ru-RU"/>
        </w:rPr>
        <w:t>Шарьинского</w:t>
      </w:r>
      <w:proofErr w:type="spellEnd"/>
      <w:r w:rsidRPr="0061261C">
        <w:rPr>
          <w:rFonts w:ascii="Times New Roman" w:hAnsi="Times New Roman"/>
          <w:color w:val="000000"/>
          <w:sz w:val="24"/>
          <w:szCs w:val="24"/>
          <w:lang w:eastAsia="ru-RU"/>
        </w:rPr>
        <w:t xml:space="preserve">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w:t>
      </w:r>
      <w:r w:rsidRPr="0061261C">
        <w:rPr>
          <w:rFonts w:ascii="Times New Roman" w:hAnsi="Times New Roman"/>
          <w:color w:val="000000"/>
          <w:sz w:val="24"/>
          <w:szCs w:val="24"/>
          <w:lang w:eastAsia="ru-RU"/>
        </w:rPr>
        <w:lastRenderedPageBreak/>
        <w:t>обязательствах имущественного характера, а так же</w:t>
      </w:r>
      <w:proofErr w:type="gramEnd"/>
      <w:r w:rsidRPr="0061261C">
        <w:rPr>
          <w:rFonts w:ascii="Times New Roman" w:hAnsi="Times New Roman"/>
          <w:color w:val="000000"/>
          <w:sz w:val="24"/>
          <w:szCs w:val="24"/>
          <w:lang w:eastAsia="ru-RU"/>
        </w:rPr>
        <w:t xml:space="preserve"> сведения о доходах, расходах, об имуществе и обязательствах имущественного характера своих супруги (супруга) и несовершеннолетних детей</w:t>
      </w:r>
      <w:r w:rsidRPr="0061261C">
        <w:rPr>
          <w:rFonts w:ascii="Times New Roman" w:hAnsi="Times New Roman"/>
          <w:sz w:val="24"/>
          <w:szCs w:val="24"/>
          <w:lang w:eastAsia="ru-RU"/>
        </w:rPr>
        <w:t>», обязаны представлять:</w:t>
      </w: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proofErr w:type="gramStart"/>
      <w:r w:rsidRPr="0061261C">
        <w:rPr>
          <w:rFonts w:ascii="Times New Roman" w:eastAsia="Times New Roman" w:hAnsi="Times New Roman" w:cs="Times New Roman"/>
          <w:sz w:val="24"/>
          <w:szCs w:val="24"/>
        </w:rPr>
        <w:t>-сведения о своих расходах, а также о расходах своих супруги (супруга) и несовершеннолетних детей за отчетный период (с 01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w:t>
      </w:r>
      <w:proofErr w:type="gramEnd"/>
      <w:r w:rsidRPr="0061261C">
        <w:rPr>
          <w:rFonts w:ascii="Times New Roman" w:eastAsia="Times New Roman" w:hAnsi="Times New Roman" w:cs="Times New Roman"/>
          <w:sz w:val="24"/>
          <w:szCs w:val="24"/>
        </w:rPr>
        <w:t xml:space="preserve">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-сведения об источниках получения средств, за счет которых совершена сделка, указанная в абзаце втором  настоящего пункта.</w:t>
      </w:r>
    </w:p>
    <w:p w:rsidR="0061261C" w:rsidRPr="0061261C" w:rsidRDefault="0061261C" w:rsidP="0061261C">
      <w:pPr>
        <w:pStyle w:val="a6"/>
        <w:ind w:left="0" w:firstLine="709"/>
        <w:contextualSpacing/>
        <w:jc w:val="both"/>
        <w:rPr>
          <w:rFonts w:ascii="Times New Roman" w:hAnsi="Times New Roman"/>
          <w:sz w:val="24"/>
          <w:szCs w:val="24"/>
          <w:lang w:eastAsia="ru-RU"/>
        </w:rPr>
      </w:pPr>
      <w:r w:rsidRPr="0061261C">
        <w:rPr>
          <w:rFonts w:ascii="Times New Roman" w:hAnsi="Times New Roman"/>
          <w:sz w:val="24"/>
          <w:szCs w:val="24"/>
          <w:lang w:eastAsia="ru-RU"/>
        </w:rPr>
        <w:t xml:space="preserve">3. </w:t>
      </w:r>
      <w:r w:rsidRPr="0061261C">
        <w:rPr>
          <w:rFonts w:ascii="Times New Roman" w:hAnsi="Times New Roman"/>
          <w:color w:val="000000"/>
          <w:sz w:val="24"/>
          <w:szCs w:val="24"/>
        </w:rPr>
        <w:t xml:space="preserve">Сведения о расходах представляются должностному лицу, ответственному за ведение кадровой работы в администрации </w:t>
      </w:r>
      <w:proofErr w:type="spellStart"/>
      <w:r w:rsidRPr="0061261C">
        <w:rPr>
          <w:rFonts w:ascii="Times New Roman" w:hAnsi="Times New Roman"/>
          <w:color w:val="000000"/>
          <w:sz w:val="24"/>
          <w:szCs w:val="24"/>
        </w:rPr>
        <w:t>Шарьинского</w:t>
      </w:r>
      <w:proofErr w:type="spellEnd"/>
      <w:r w:rsidRPr="0061261C">
        <w:rPr>
          <w:rFonts w:ascii="Times New Roman" w:hAnsi="Times New Roman"/>
          <w:color w:val="000000"/>
          <w:sz w:val="24"/>
          <w:szCs w:val="24"/>
        </w:rPr>
        <w:t xml:space="preserve"> муниципального района</w:t>
      </w:r>
      <w:r w:rsidRPr="0061261C">
        <w:rPr>
          <w:rFonts w:ascii="Times New Roman" w:hAnsi="Times New Roman"/>
          <w:sz w:val="24"/>
          <w:szCs w:val="24"/>
          <w:lang w:eastAsia="ru-RU"/>
        </w:rPr>
        <w:t xml:space="preserve"> ежегодно, не позднее 30 апреля, по утвержденной Президентом Российской Федерации форме справки, заполненной с использованием специального программного обеспечения «Справки БК».</w:t>
      </w:r>
    </w:p>
    <w:p w:rsidR="0061261C" w:rsidRPr="0061261C" w:rsidRDefault="0061261C" w:rsidP="0061261C">
      <w:pPr>
        <w:pStyle w:val="a6"/>
        <w:ind w:left="0" w:firstLine="709"/>
        <w:contextualSpacing/>
        <w:jc w:val="both"/>
        <w:rPr>
          <w:rFonts w:ascii="Times New Roman" w:hAnsi="Times New Roman"/>
          <w:sz w:val="24"/>
          <w:szCs w:val="24"/>
          <w:lang w:eastAsia="ru-RU"/>
        </w:rPr>
      </w:pPr>
      <w:r w:rsidRPr="0061261C">
        <w:rPr>
          <w:rFonts w:ascii="Times New Roman" w:hAnsi="Times New Roman"/>
          <w:sz w:val="24"/>
          <w:szCs w:val="24"/>
          <w:lang w:eastAsia="ru-RU"/>
        </w:rPr>
        <w:t xml:space="preserve">4. В случае если лица, указанные в пункте 2 настоящего Порядка, обнаружили, что в представленных ими сведениях о расходах не отражены или не полностью отражены какие-либо сведения, либо имеются ошибки, они вправе представить уточненные сведения в течение 30 дней со дня окончания срока, указанного в пункте 3 настоящего Порядка. </w:t>
      </w:r>
    </w:p>
    <w:p w:rsidR="0061261C" w:rsidRPr="0061261C" w:rsidRDefault="0061261C" w:rsidP="0061261C">
      <w:pPr>
        <w:pStyle w:val="a6"/>
        <w:ind w:left="0" w:firstLine="709"/>
        <w:contextualSpacing/>
        <w:jc w:val="both"/>
        <w:rPr>
          <w:rFonts w:ascii="Times New Roman" w:hAnsi="Times New Roman"/>
          <w:sz w:val="24"/>
          <w:szCs w:val="24"/>
          <w:lang w:eastAsia="ru-RU"/>
        </w:rPr>
      </w:pPr>
      <w:r w:rsidRPr="0061261C">
        <w:rPr>
          <w:rFonts w:ascii="Times New Roman" w:hAnsi="Times New Roman"/>
          <w:sz w:val="24"/>
          <w:szCs w:val="24"/>
          <w:lang w:eastAsia="ru-RU"/>
        </w:rPr>
        <w:t>5. В случае непредставления или предоставления заведомо неполных или недостоверных сведений о расходах, лица, указанные в пункте 1 настоящего Порядка, несут ответственность в соответствии с законодательством Российской Федерации.</w:t>
      </w:r>
    </w:p>
    <w:p w:rsidR="0061261C" w:rsidRPr="0061261C" w:rsidRDefault="0061261C" w:rsidP="0061261C">
      <w:pPr>
        <w:pStyle w:val="a6"/>
        <w:ind w:left="0" w:firstLine="709"/>
        <w:contextualSpacing/>
        <w:jc w:val="both"/>
        <w:rPr>
          <w:rFonts w:ascii="Times New Roman" w:hAnsi="Times New Roman"/>
          <w:sz w:val="24"/>
          <w:szCs w:val="24"/>
          <w:lang w:eastAsia="ru-RU"/>
        </w:rPr>
      </w:pPr>
      <w:r w:rsidRPr="0061261C">
        <w:rPr>
          <w:rFonts w:ascii="Times New Roman" w:hAnsi="Times New Roman"/>
          <w:sz w:val="24"/>
          <w:szCs w:val="24"/>
          <w:lang w:eastAsia="ru-RU"/>
        </w:rPr>
        <w:t xml:space="preserve">6. В случае непредставления по объективным причинам муниципальными служащими, сведений о расходах своих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муниципальных служащих, проходящих службу в </w:t>
      </w:r>
      <w:proofErr w:type="spellStart"/>
      <w:r w:rsidRPr="0061261C">
        <w:rPr>
          <w:rFonts w:ascii="Times New Roman" w:hAnsi="Times New Roman"/>
          <w:sz w:val="24"/>
          <w:szCs w:val="24"/>
          <w:lang w:eastAsia="ru-RU"/>
        </w:rPr>
        <w:t>Шарьинском</w:t>
      </w:r>
      <w:proofErr w:type="spellEnd"/>
      <w:r w:rsidRPr="0061261C">
        <w:rPr>
          <w:rFonts w:ascii="Times New Roman" w:hAnsi="Times New Roman"/>
          <w:sz w:val="24"/>
          <w:szCs w:val="24"/>
          <w:lang w:eastAsia="ru-RU"/>
        </w:rPr>
        <w:t xml:space="preserve"> муниципальном районе Костромской области и урегулированию конфликта интересов.</w:t>
      </w:r>
    </w:p>
    <w:p w:rsidR="0061261C" w:rsidRPr="0061261C" w:rsidRDefault="0061261C" w:rsidP="0061261C">
      <w:pPr>
        <w:pStyle w:val="a6"/>
        <w:ind w:left="0" w:firstLine="709"/>
        <w:contextualSpacing/>
        <w:jc w:val="both"/>
        <w:rPr>
          <w:rFonts w:ascii="Times New Roman" w:hAnsi="Times New Roman"/>
          <w:sz w:val="24"/>
          <w:szCs w:val="24"/>
          <w:lang w:eastAsia="ru-RU"/>
        </w:rPr>
      </w:pPr>
      <w:r w:rsidRPr="0061261C">
        <w:rPr>
          <w:rFonts w:ascii="Times New Roman" w:hAnsi="Times New Roman"/>
          <w:sz w:val="24"/>
          <w:szCs w:val="24"/>
          <w:lang w:eastAsia="ru-RU"/>
        </w:rPr>
        <w:t>7. Представленные в соответствии с настоящим Порядком сведения о расходах приобщаются к личному делу муниципального служащего, их представившего.</w:t>
      </w:r>
    </w:p>
    <w:p w:rsidR="0061261C" w:rsidRPr="0061261C" w:rsidRDefault="0061261C" w:rsidP="0061261C">
      <w:pPr>
        <w:pStyle w:val="a6"/>
        <w:ind w:left="0" w:firstLine="709"/>
        <w:contextualSpacing/>
        <w:jc w:val="both"/>
        <w:rPr>
          <w:rFonts w:ascii="Times New Roman" w:hAnsi="Times New Roman"/>
          <w:sz w:val="24"/>
          <w:szCs w:val="24"/>
          <w:lang w:eastAsia="ru-RU"/>
        </w:rPr>
      </w:pPr>
      <w:r w:rsidRPr="0061261C">
        <w:rPr>
          <w:rFonts w:ascii="Times New Roman" w:hAnsi="Times New Roman"/>
          <w:sz w:val="24"/>
          <w:szCs w:val="24"/>
          <w:lang w:eastAsia="ru-RU"/>
        </w:rPr>
        <w:t xml:space="preserve">8. </w:t>
      </w:r>
      <w:proofErr w:type="gramStart"/>
      <w:r w:rsidRPr="0061261C">
        <w:rPr>
          <w:rFonts w:ascii="Times New Roman" w:hAnsi="Times New Roman"/>
          <w:sz w:val="24"/>
          <w:szCs w:val="24"/>
          <w:lang w:eastAsia="ru-RU"/>
        </w:rPr>
        <w:t>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муниципального служащего и его супруга (супруги) за три последних года, предшествующих</w:t>
      </w:r>
      <w:proofErr w:type="gramEnd"/>
      <w:r w:rsidRPr="0061261C">
        <w:rPr>
          <w:rFonts w:ascii="Times New Roman" w:hAnsi="Times New Roman"/>
          <w:sz w:val="24"/>
          <w:szCs w:val="24"/>
          <w:lang w:eastAsia="ru-RU"/>
        </w:rPr>
        <w:t xml:space="preserve"> отчетному периоду, размещаются в информационно-телекоммуникационной сети «Интернет» и на официальном сайте </w:t>
      </w:r>
      <w:proofErr w:type="spellStart"/>
      <w:r w:rsidRPr="0061261C">
        <w:rPr>
          <w:rFonts w:ascii="Times New Roman" w:hAnsi="Times New Roman"/>
          <w:sz w:val="24"/>
          <w:szCs w:val="24"/>
          <w:lang w:eastAsia="ru-RU"/>
        </w:rPr>
        <w:t>Шарьинского</w:t>
      </w:r>
      <w:proofErr w:type="spellEnd"/>
      <w:r w:rsidRPr="0061261C">
        <w:rPr>
          <w:rFonts w:ascii="Times New Roman" w:hAnsi="Times New Roman"/>
          <w:sz w:val="24"/>
          <w:szCs w:val="24"/>
          <w:lang w:eastAsia="ru-RU"/>
        </w:rPr>
        <w:t xml:space="preserve"> муниципального района Костромской области.</w:t>
      </w:r>
    </w:p>
    <w:p w:rsidR="0061261C" w:rsidRPr="0061261C" w:rsidRDefault="0061261C" w:rsidP="0061261C">
      <w:pPr>
        <w:tabs>
          <w:tab w:val="left" w:pos="-284"/>
          <w:tab w:val="left" w:pos="-142"/>
          <w:tab w:val="left" w:pos="0"/>
        </w:tabs>
        <w:spacing w:after="0" w:line="240" w:lineRule="auto"/>
        <w:ind w:firstLine="709"/>
        <w:jc w:val="both"/>
        <w:rPr>
          <w:rFonts w:ascii="Times New Roman" w:hAnsi="Times New Roman" w:cs="Times New Roman"/>
          <w:sz w:val="24"/>
          <w:szCs w:val="24"/>
        </w:rPr>
      </w:pPr>
      <w:r w:rsidRPr="0061261C">
        <w:rPr>
          <w:rFonts w:ascii="Times New Roman" w:hAnsi="Times New Roman" w:cs="Times New Roman"/>
          <w:sz w:val="24"/>
          <w:szCs w:val="24"/>
          <w:shd w:val="clear" w:color="auto" w:fill="FFFFFF"/>
        </w:rPr>
        <w:t>9. Сведения о расходах относятся к информации ограниченного доступа. Если законодательством Российской Федерации они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Pr="0061261C" w:rsidRDefault="0061261C" w:rsidP="0061261C">
      <w:pPr>
        <w:pStyle w:val="2"/>
        <w:keepNext w:val="0"/>
        <w:numPr>
          <w:ilvl w:val="0"/>
          <w:numId w:val="0"/>
        </w:numPr>
        <w:spacing w:before="0" w:after="0"/>
        <w:ind w:firstLine="709"/>
        <w:jc w:val="center"/>
        <w:rPr>
          <w:rFonts w:ascii="Times New Roman" w:hAnsi="Times New Roman" w:cs="Times New Roman"/>
          <w:i w:val="0"/>
          <w:sz w:val="24"/>
          <w:szCs w:val="24"/>
        </w:rPr>
      </w:pPr>
      <w:r w:rsidRPr="0061261C">
        <w:rPr>
          <w:rFonts w:ascii="Times New Roman" w:hAnsi="Times New Roman" w:cs="Times New Roman"/>
          <w:i w:val="0"/>
          <w:sz w:val="24"/>
          <w:szCs w:val="24"/>
        </w:rPr>
        <w:t>АДМИНИСТРАЦИЯ ШАРЬИНСКОГО МУНИЦИПАЛЬНОГО РАЙОНА КОСТРОМСКОЙ ОБЛАСТИ</w:t>
      </w:r>
    </w:p>
    <w:p w:rsidR="0061261C" w:rsidRPr="0061261C" w:rsidRDefault="0061261C" w:rsidP="0061261C">
      <w:pPr>
        <w:spacing w:after="0" w:line="240" w:lineRule="auto"/>
        <w:ind w:firstLine="709"/>
        <w:jc w:val="center"/>
        <w:rPr>
          <w:rFonts w:ascii="Times New Roman" w:hAnsi="Times New Roman" w:cs="Times New Roman"/>
          <w:sz w:val="24"/>
          <w:szCs w:val="24"/>
        </w:rPr>
      </w:pPr>
    </w:p>
    <w:p w:rsidR="0061261C" w:rsidRPr="0061261C" w:rsidRDefault="0061261C" w:rsidP="0061261C">
      <w:pPr>
        <w:spacing w:after="0" w:line="240" w:lineRule="auto"/>
        <w:ind w:firstLine="709"/>
        <w:jc w:val="center"/>
        <w:rPr>
          <w:rFonts w:ascii="Times New Roman" w:hAnsi="Times New Roman" w:cs="Times New Roman"/>
          <w:b/>
          <w:sz w:val="24"/>
          <w:szCs w:val="24"/>
        </w:rPr>
      </w:pPr>
      <w:r w:rsidRPr="0061261C">
        <w:rPr>
          <w:rFonts w:ascii="Times New Roman" w:hAnsi="Times New Roman" w:cs="Times New Roman"/>
          <w:b/>
          <w:sz w:val="24"/>
          <w:szCs w:val="24"/>
        </w:rPr>
        <w:t>ПОСТАНОВЛЕНИЕ</w:t>
      </w:r>
    </w:p>
    <w:p w:rsidR="0061261C" w:rsidRPr="0061261C" w:rsidRDefault="0061261C" w:rsidP="0061261C">
      <w:pPr>
        <w:pStyle w:val="2"/>
        <w:keepNext w:val="0"/>
        <w:numPr>
          <w:ilvl w:val="0"/>
          <w:numId w:val="0"/>
        </w:numPr>
        <w:spacing w:before="0" w:after="0"/>
        <w:ind w:firstLine="709"/>
        <w:jc w:val="center"/>
        <w:rPr>
          <w:rFonts w:ascii="Times New Roman" w:hAnsi="Times New Roman" w:cs="Times New Roman"/>
          <w:i w:val="0"/>
          <w:sz w:val="24"/>
          <w:szCs w:val="24"/>
        </w:rPr>
      </w:pPr>
      <w:r w:rsidRPr="0061261C">
        <w:rPr>
          <w:rFonts w:ascii="Times New Roman" w:hAnsi="Times New Roman" w:cs="Times New Roman"/>
          <w:i w:val="0"/>
          <w:sz w:val="24"/>
          <w:szCs w:val="24"/>
        </w:rPr>
        <w:lastRenderedPageBreak/>
        <w:t>«01» ноября 2025</w:t>
      </w:r>
      <w:r>
        <w:rPr>
          <w:rFonts w:ascii="Times New Roman" w:hAnsi="Times New Roman" w:cs="Times New Roman"/>
          <w:i w:val="0"/>
          <w:sz w:val="24"/>
          <w:szCs w:val="24"/>
        </w:rPr>
        <w:t xml:space="preserve"> г. </w:t>
      </w:r>
      <w:r w:rsidRPr="0061261C">
        <w:rPr>
          <w:rFonts w:ascii="Times New Roman" w:hAnsi="Times New Roman" w:cs="Times New Roman"/>
          <w:i w:val="0"/>
          <w:sz w:val="24"/>
          <w:szCs w:val="24"/>
        </w:rPr>
        <w:t>№ 306</w:t>
      </w:r>
    </w:p>
    <w:p w:rsidR="0061261C" w:rsidRPr="0061261C" w:rsidRDefault="0061261C" w:rsidP="0061261C">
      <w:pPr>
        <w:spacing w:after="0" w:line="240" w:lineRule="auto"/>
        <w:ind w:firstLine="709"/>
        <w:jc w:val="center"/>
        <w:rPr>
          <w:rFonts w:ascii="Times New Roman" w:hAnsi="Times New Roman" w:cs="Times New Roman"/>
          <w:b/>
          <w:iCs/>
          <w:sz w:val="24"/>
          <w:szCs w:val="24"/>
        </w:rPr>
      </w:pPr>
    </w:p>
    <w:p w:rsidR="0061261C" w:rsidRPr="0061261C" w:rsidRDefault="0061261C" w:rsidP="0061261C">
      <w:pPr>
        <w:spacing w:after="0" w:line="240" w:lineRule="auto"/>
        <w:ind w:firstLine="709"/>
        <w:jc w:val="center"/>
        <w:rPr>
          <w:rFonts w:ascii="Times New Roman" w:hAnsi="Times New Roman" w:cs="Times New Roman"/>
          <w:b/>
          <w:iCs/>
          <w:sz w:val="24"/>
          <w:szCs w:val="24"/>
        </w:rPr>
      </w:pPr>
      <w:r w:rsidRPr="0061261C">
        <w:rPr>
          <w:rFonts w:ascii="Times New Roman" w:hAnsi="Times New Roman" w:cs="Times New Roman"/>
          <w:b/>
          <w:iCs/>
          <w:sz w:val="24"/>
          <w:szCs w:val="24"/>
        </w:rPr>
        <w:t xml:space="preserve">Об утверждении Правил предоставления лицом, поступающим на </w:t>
      </w:r>
      <w:proofErr w:type="gramStart"/>
      <w:r w:rsidRPr="0061261C">
        <w:rPr>
          <w:rFonts w:ascii="Times New Roman" w:hAnsi="Times New Roman" w:cs="Times New Roman"/>
          <w:b/>
          <w:iCs/>
          <w:sz w:val="24"/>
          <w:szCs w:val="24"/>
        </w:rPr>
        <w:t>работу</w:t>
      </w:r>
      <w:proofErr w:type="gramEnd"/>
      <w:r w:rsidRPr="0061261C">
        <w:rPr>
          <w:rFonts w:ascii="Times New Roman" w:hAnsi="Times New Roman" w:cs="Times New Roman"/>
          <w:b/>
          <w:iCs/>
          <w:sz w:val="24"/>
          <w:szCs w:val="24"/>
        </w:rPr>
        <w:t xml:space="preserve"> на должность руководителя муниципального учреждения </w:t>
      </w:r>
      <w:proofErr w:type="spellStart"/>
      <w:r w:rsidRPr="0061261C">
        <w:rPr>
          <w:rFonts w:ascii="Times New Roman" w:hAnsi="Times New Roman" w:cs="Times New Roman"/>
          <w:b/>
          <w:iCs/>
          <w:sz w:val="24"/>
          <w:szCs w:val="24"/>
        </w:rPr>
        <w:t>Шарьинского</w:t>
      </w:r>
      <w:proofErr w:type="spellEnd"/>
      <w:r w:rsidRPr="0061261C">
        <w:rPr>
          <w:rFonts w:ascii="Times New Roman" w:hAnsi="Times New Roman" w:cs="Times New Roman"/>
          <w:b/>
          <w:iCs/>
          <w:sz w:val="24"/>
          <w:szCs w:val="24"/>
        </w:rPr>
        <w:t xml:space="preserve"> муниципального района, а так же руководителем муниципального учреждения </w:t>
      </w:r>
      <w:proofErr w:type="spellStart"/>
      <w:r w:rsidRPr="0061261C">
        <w:rPr>
          <w:rFonts w:ascii="Times New Roman" w:hAnsi="Times New Roman" w:cs="Times New Roman"/>
          <w:b/>
          <w:iCs/>
          <w:sz w:val="24"/>
          <w:szCs w:val="24"/>
        </w:rPr>
        <w:t>Шарьинского</w:t>
      </w:r>
      <w:proofErr w:type="spellEnd"/>
      <w:r w:rsidRPr="0061261C">
        <w:rPr>
          <w:rFonts w:ascii="Times New Roman" w:hAnsi="Times New Roman" w:cs="Times New Roman"/>
          <w:b/>
          <w:iCs/>
          <w:sz w:val="24"/>
          <w:szCs w:val="24"/>
        </w:rPr>
        <w:t xml:space="preserve"> муниципального района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61261C" w:rsidRPr="0061261C" w:rsidRDefault="0061261C" w:rsidP="0061261C">
      <w:pPr>
        <w:spacing w:after="0" w:line="240" w:lineRule="auto"/>
        <w:ind w:firstLine="709"/>
        <w:jc w:val="both"/>
        <w:rPr>
          <w:rStyle w:val="17"/>
          <w:b/>
          <w:color w:val="000000"/>
          <w:sz w:val="24"/>
          <w:szCs w:val="24"/>
        </w:rPr>
      </w:pPr>
    </w:p>
    <w:p w:rsidR="0061261C" w:rsidRPr="0061261C" w:rsidRDefault="0061261C" w:rsidP="0061261C">
      <w:pPr>
        <w:spacing w:after="0" w:line="240" w:lineRule="auto"/>
        <w:ind w:firstLine="709"/>
        <w:jc w:val="both"/>
        <w:rPr>
          <w:rFonts w:ascii="Times New Roman" w:hAnsi="Times New Roman" w:cs="Times New Roman"/>
          <w:sz w:val="24"/>
          <w:szCs w:val="24"/>
        </w:rPr>
      </w:pPr>
      <w:r w:rsidRPr="0061261C">
        <w:rPr>
          <w:rFonts w:ascii="Times New Roman" w:hAnsi="Times New Roman" w:cs="Times New Roman"/>
          <w:sz w:val="24"/>
          <w:szCs w:val="24"/>
        </w:rPr>
        <w:t xml:space="preserve">В соответствии со статьей 275 Трудового кодекса Российской Федерации, частью 2 статьи 8 Федерального закона от 25.12.2008 № 273 «О противодействии коррупции», принимая во внимание постановление Правительства Российской Федерации от 13.03.2013 № 208 «Об утверждении Правил представления лицом, поступившим на </w:t>
      </w:r>
      <w:proofErr w:type="gramStart"/>
      <w:r w:rsidRPr="0061261C">
        <w:rPr>
          <w:rFonts w:ascii="Times New Roman" w:hAnsi="Times New Roman" w:cs="Times New Roman"/>
          <w:sz w:val="24"/>
          <w:szCs w:val="24"/>
        </w:rPr>
        <w:t>работу</w:t>
      </w:r>
      <w:proofErr w:type="gramEnd"/>
      <w:r w:rsidRPr="0061261C">
        <w:rPr>
          <w:rFonts w:ascii="Times New Roman" w:hAnsi="Times New Roman" w:cs="Times New Roman"/>
          <w:sz w:val="24"/>
          <w:szCs w:val="24"/>
        </w:rPr>
        <w:t xml:space="preserve"> на должность руководителя федерального государственного учреждения, а так же руководителем федерального государственного учреждения сведений о своих доходах, об имуществе и обязательствах </w:t>
      </w:r>
      <w:proofErr w:type="gramStart"/>
      <w:r w:rsidRPr="0061261C">
        <w:rPr>
          <w:rFonts w:ascii="Times New Roman" w:hAnsi="Times New Roman" w:cs="Times New Roman"/>
          <w:sz w:val="24"/>
          <w:szCs w:val="24"/>
        </w:rPr>
        <w:t xml:space="preserve">имущественного характера и о доходах, об имуществе и обязательствах имущественного характера своих супруга (супруги) и несовершеннолетних детей», в соответствии с частью 2.1. статьи 9 Закона Костромской области от 10.03.2009 № 450-4-ЗКО «О противодействии коррупции в Костромской области» руководствуясь статьей 37 Устава муниципального образования </w:t>
      </w:r>
      <w:proofErr w:type="spellStart"/>
      <w:r w:rsidRPr="0061261C">
        <w:rPr>
          <w:rFonts w:ascii="Times New Roman" w:hAnsi="Times New Roman" w:cs="Times New Roman"/>
          <w:sz w:val="24"/>
          <w:szCs w:val="24"/>
        </w:rPr>
        <w:t>Шарьинский</w:t>
      </w:r>
      <w:proofErr w:type="spellEnd"/>
      <w:r w:rsidRPr="0061261C">
        <w:rPr>
          <w:rFonts w:ascii="Times New Roman" w:hAnsi="Times New Roman" w:cs="Times New Roman"/>
          <w:sz w:val="24"/>
          <w:szCs w:val="24"/>
        </w:rPr>
        <w:t xml:space="preserve"> муниципальный район Костромской области, администрация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района Костромской области</w:t>
      </w:r>
      <w:proofErr w:type="gramEnd"/>
    </w:p>
    <w:p w:rsidR="0061261C" w:rsidRPr="0061261C" w:rsidRDefault="0061261C" w:rsidP="0061261C">
      <w:pPr>
        <w:spacing w:after="0" w:line="240" w:lineRule="auto"/>
        <w:ind w:firstLine="709"/>
        <w:jc w:val="both"/>
        <w:rPr>
          <w:rFonts w:ascii="Times New Roman" w:hAnsi="Times New Roman" w:cs="Times New Roman"/>
          <w:sz w:val="24"/>
          <w:szCs w:val="24"/>
        </w:rPr>
      </w:pPr>
    </w:p>
    <w:p w:rsidR="0061261C" w:rsidRPr="0061261C" w:rsidRDefault="0061261C" w:rsidP="0061261C">
      <w:pPr>
        <w:spacing w:after="0" w:line="240" w:lineRule="auto"/>
        <w:ind w:firstLine="709"/>
        <w:jc w:val="center"/>
        <w:rPr>
          <w:rFonts w:ascii="Times New Roman" w:hAnsi="Times New Roman" w:cs="Times New Roman"/>
          <w:b/>
          <w:sz w:val="24"/>
          <w:szCs w:val="24"/>
        </w:rPr>
      </w:pPr>
      <w:r w:rsidRPr="0061261C">
        <w:rPr>
          <w:rFonts w:ascii="Times New Roman" w:hAnsi="Times New Roman" w:cs="Times New Roman"/>
          <w:b/>
          <w:sz w:val="24"/>
          <w:szCs w:val="24"/>
        </w:rPr>
        <w:t>ПОСТАНОВЛЕТ:</w:t>
      </w:r>
    </w:p>
    <w:p w:rsidR="0061261C" w:rsidRPr="0061261C" w:rsidRDefault="0061261C" w:rsidP="0061261C">
      <w:pPr>
        <w:spacing w:after="0" w:line="240" w:lineRule="auto"/>
        <w:ind w:firstLine="709"/>
        <w:jc w:val="both"/>
        <w:rPr>
          <w:rFonts w:ascii="Times New Roman" w:hAnsi="Times New Roman" w:cs="Times New Roman"/>
          <w:sz w:val="24"/>
          <w:szCs w:val="24"/>
        </w:rPr>
      </w:pPr>
      <w:bookmarkStart w:id="1" w:name="sub_1"/>
    </w:p>
    <w:p w:rsidR="0061261C" w:rsidRPr="0061261C" w:rsidRDefault="0061261C" w:rsidP="0061261C">
      <w:pPr>
        <w:autoSpaceDE w:val="0"/>
        <w:autoSpaceDN w:val="0"/>
        <w:adjustRightInd w:val="0"/>
        <w:spacing w:after="0" w:line="240" w:lineRule="auto"/>
        <w:ind w:firstLine="709"/>
        <w:jc w:val="both"/>
        <w:rPr>
          <w:rFonts w:ascii="Times New Roman" w:hAnsi="Times New Roman" w:cs="Times New Roman"/>
          <w:sz w:val="24"/>
          <w:szCs w:val="24"/>
        </w:rPr>
      </w:pPr>
      <w:r w:rsidRPr="0061261C">
        <w:rPr>
          <w:rFonts w:ascii="Times New Roman" w:hAnsi="Times New Roman" w:cs="Times New Roman"/>
          <w:sz w:val="24"/>
          <w:szCs w:val="24"/>
        </w:rPr>
        <w:t xml:space="preserve">1. </w:t>
      </w:r>
      <w:bookmarkStart w:id="2" w:name="sub_3"/>
      <w:bookmarkEnd w:id="1"/>
      <w:r w:rsidRPr="0061261C">
        <w:rPr>
          <w:rFonts w:ascii="Times New Roman" w:hAnsi="Times New Roman" w:cs="Times New Roman"/>
          <w:sz w:val="24"/>
          <w:szCs w:val="24"/>
        </w:rPr>
        <w:t xml:space="preserve">Утвердить прилагаемые Правила </w:t>
      </w:r>
      <w:r w:rsidRPr="0061261C">
        <w:rPr>
          <w:rFonts w:ascii="Times New Roman" w:hAnsi="Times New Roman" w:cs="Times New Roman"/>
          <w:iCs/>
          <w:sz w:val="24"/>
          <w:szCs w:val="24"/>
        </w:rPr>
        <w:t xml:space="preserve">предоставления лицом, поступающим на </w:t>
      </w:r>
      <w:proofErr w:type="gramStart"/>
      <w:r w:rsidRPr="0061261C">
        <w:rPr>
          <w:rFonts w:ascii="Times New Roman" w:hAnsi="Times New Roman" w:cs="Times New Roman"/>
          <w:iCs/>
          <w:sz w:val="24"/>
          <w:szCs w:val="24"/>
        </w:rPr>
        <w:t>работу</w:t>
      </w:r>
      <w:proofErr w:type="gramEnd"/>
      <w:r w:rsidRPr="0061261C">
        <w:rPr>
          <w:rFonts w:ascii="Times New Roman" w:hAnsi="Times New Roman" w:cs="Times New Roman"/>
          <w:iCs/>
          <w:sz w:val="24"/>
          <w:szCs w:val="24"/>
        </w:rPr>
        <w:t xml:space="preserve"> на должность руководителя муниципального учреждения </w:t>
      </w:r>
      <w:proofErr w:type="spellStart"/>
      <w:r w:rsidRPr="0061261C">
        <w:rPr>
          <w:rFonts w:ascii="Times New Roman" w:hAnsi="Times New Roman" w:cs="Times New Roman"/>
          <w:iCs/>
          <w:sz w:val="24"/>
          <w:szCs w:val="24"/>
        </w:rPr>
        <w:t>Шарьинского</w:t>
      </w:r>
      <w:proofErr w:type="spellEnd"/>
      <w:r w:rsidRPr="0061261C">
        <w:rPr>
          <w:rFonts w:ascii="Times New Roman" w:hAnsi="Times New Roman" w:cs="Times New Roman"/>
          <w:iCs/>
          <w:sz w:val="24"/>
          <w:szCs w:val="24"/>
        </w:rPr>
        <w:t xml:space="preserve"> муниципального района, а также руководителем муниципального учреждения </w:t>
      </w:r>
      <w:proofErr w:type="spellStart"/>
      <w:r w:rsidRPr="0061261C">
        <w:rPr>
          <w:rFonts w:ascii="Times New Roman" w:hAnsi="Times New Roman" w:cs="Times New Roman"/>
          <w:iCs/>
          <w:sz w:val="24"/>
          <w:szCs w:val="24"/>
        </w:rPr>
        <w:t>Шарьинского</w:t>
      </w:r>
      <w:proofErr w:type="spellEnd"/>
      <w:r w:rsidRPr="0061261C">
        <w:rPr>
          <w:rFonts w:ascii="Times New Roman" w:hAnsi="Times New Roman" w:cs="Times New Roman"/>
          <w:iCs/>
          <w:sz w:val="24"/>
          <w:szCs w:val="24"/>
        </w:rPr>
        <w:t xml:space="preserve"> муниципального района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61261C" w:rsidRPr="0061261C" w:rsidRDefault="0061261C" w:rsidP="0061261C">
      <w:pPr>
        <w:shd w:val="clear" w:color="auto" w:fill="FFFFFF"/>
        <w:spacing w:after="0" w:line="240" w:lineRule="auto"/>
        <w:ind w:firstLine="709"/>
        <w:contextualSpacing/>
        <w:jc w:val="both"/>
        <w:rPr>
          <w:rFonts w:ascii="Times New Roman" w:hAnsi="Times New Roman" w:cs="Times New Roman"/>
          <w:sz w:val="24"/>
          <w:szCs w:val="24"/>
        </w:rPr>
      </w:pPr>
      <w:r w:rsidRPr="0061261C">
        <w:rPr>
          <w:rFonts w:ascii="Times New Roman" w:hAnsi="Times New Roman" w:cs="Times New Roman"/>
          <w:sz w:val="24"/>
          <w:szCs w:val="24"/>
        </w:rPr>
        <w:t xml:space="preserve">2. Установить, что предоставление гражданами, претендующими </w:t>
      </w:r>
      <w:r w:rsidRPr="0061261C">
        <w:rPr>
          <w:rFonts w:ascii="Times New Roman" w:hAnsi="Times New Roman" w:cs="Times New Roman"/>
          <w:iCs/>
          <w:sz w:val="24"/>
          <w:szCs w:val="24"/>
        </w:rPr>
        <w:t xml:space="preserve">на должность руководителя муниципального учреждения </w:t>
      </w:r>
      <w:proofErr w:type="spellStart"/>
      <w:r w:rsidRPr="0061261C">
        <w:rPr>
          <w:rFonts w:ascii="Times New Roman" w:hAnsi="Times New Roman" w:cs="Times New Roman"/>
          <w:iCs/>
          <w:sz w:val="24"/>
          <w:szCs w:val="24"/>
        </w:rPr>
        <w:t>Шарьинского</w:t>
      </w:r>
      <w:proofErr w:type="spellEnd"/>
      <w:r w:rsidRPr="0061261C">
        <w:rPr>
          <w:rFonts w:ascii="Times New Roman" w:hAnsi="Times New Roman" w:cs="Times New Roman"/>
          <w:iCs/>
          <w:sz w:val="24"/>
          <w:szCs w:val="24"/>
        </w:rPr>
        <w:t xml:space="preserve"> муниципального района, а также руководителем муниципального учреждения </w:t>
      </w:r>
      <w:proofErr w:type="spellStart"/>
      <w:r w:rsidRPr="0061261C">
        <w:rPr>
          <w:rFonts w:ascii="Times New Roman" w:hAnsi="Times New Roman" w:cs="Times New Roman"/>
          <w:iCs/>
          <w:sz w:val="24"/>
          <w:szCs w:val="24"/>
        </w:rPr>
        <w:t>Шарьинского</w:t>
      </w:r>
      <w:proofErr w:type="spellEnd"/>
      <w:r w:rsidRPr="0061261C">
        <w:rPr>
          <w:rFonts w:ascii="Times New Roman" w:hAnsi="Times New Roman" w:cs="Times New Roman"/>
          <w:iCs/>
          <w:sz w:val="24"/>
          <w:szCs w:val="24"/>
        </w:rPr>
        <w:t xml:space="preserve"> муниципального района</w:t>
      </w:r>
      <w:r w:rsidRPr="0061261C">
        <w:rPr>
          <w:rFonts w:ascii="Times New Roman" w:hAnsi="Times New Roman" w:cs="Times New Roman"/>
          <w:sz w:val="24"/>
          <w:szCs w:val="24"/>
        </w:rPr>
        <w:t xml:space="preserve"> сведений о доходах, расходах, об имуществе и обязательствах имущественного </w:t>
      </w:r>
      <w:proofErr w:type="gramStart"/>
      <w:r w:rsidRPr="0061261C">
        <w:rPr>
          <w:rFonts w:ascii="Times New Roman" w:hAnsi="Times New Roman" w:cs="Times New Roman"/>
          <w:sz w:val="24"/>
          <w:szCs w:val="24"/>
        </w:rPr>
        <w:t>характера</w:t>
      </w:r>
      <w:proofErr w:type="gramEnd"/>
      <w:r w:rsidRPr="0061261C">
        <w:rPr>
          <w:rFonts w:ascii="Times New Roman" w:hAnsi="Times New Roman" w:cs="Times New Roman"/>
          <w:sz w:val="24"/>
          <w:szCs w:val="24"/>
        </w:rPr>
        <w:t xml:space="preserve"> а также о доходах, расходах, об имуществе и обязательствах имущественного характера своих супруги (супруга) и несовершеннолетних детей осуществляется по форме справки, утвержденной </w:t>
      </w:r>
      <w:hyperlink r:id="rId10" w:anchor="/document/70681384/entry/0" w:history="1">
        <w:r w:rsidRPr="0061261C">
          <w:rPr>
            <w:rFonts w:ascii="Times New Roman" w:hAnsi="Times New Roman" w:cs="Times New Roman"/>
            <w:sz w:val="24"/>
            <w:szCs w:val="24"/>
          </w:rPr>
          <w:t>Указом</w:t>
        </w:r>
      </w:hyperlink>
      <w:r w:rsidRPr="0061261C">
        <w:rPr>
          <w:rFonts w:ascii="Times New Roman" w:hAnsi="Times New Roman" w:cs="Times New Roman"/>
          <w:sz w:val="24"/>
          <w:szCs w:val="24"/>
        </w:rPr>
        <w:t xml:space="preserve">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1261C" w:rsidRPr="0061261C" w:rsidRDefault="0061261C" w:rsidP="0061261C">
      <w:pPr>
        <w:tabs>
          <w:tab w:val="left" w:pos="370"/>
        </w:tabs>
        <w:spacing w:after="0" w:line="240" w:lineRule="auto"/>
        <w:ind w:firstLine="709"/>
        <w:jc w:val="both"/>
        <w:rPr>
          <w:rFonts w:ascii="Times New Roman" w:hAnsi="Times New Roman" w:cs="Times New Roman"/>
          <w:sz w:val="24"/>
          <w:szCs w:val="24"/>
        </w:rPr>
      </w:pPr>
      <w:r w:rsidRPr="0061261C">
        <w:rPr>
          <w:rFonts w:ascii="Times New Roman" w:hAnsi="Times New Roman" w:cs="Times New Roman"/>
          <w:sz w:val="24"/>
          <w:szCs w:val="24"/>
        </w:rPr>
        <w:t xml:space="preserve">3. </w:t>
      </w:r>
      <w:proofErr w:type="gramStart"/>
      <w:r w:rsidRPr="0061261C">
        <w:rPr>
          <w:rFonts w:ascii="Times New Roman" w:hAnsi="Times New Roman" w:cs="Times New Roman"/>
          <w:sz w:val="24"/>
          <w:szCs w:val="24"/>
        </w:rPr>
        <w:t xml:space="preserve">Признать утратившим силу постановление администрации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от 22.02.2013 № 74 «О предоставлении гражданами, претендующими на замещение должностей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а так же замещающими должность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сведений о своих доходах, об имуществе и обязательствах имущественного характера и доходах, об имуществе и обязательствах имущественного характера своих супруги (супруга) и несовершеннолетних детей».</w:t>
      </w:r>
      <w:proofErr w:type="gramEnd"/>
    </w:p>
    <w:p w:rsidR="0061261C" w:rsidRPr="0061261C" w:rsidRDefault="0061261C" w:rsidP="0061261C">
      <w:pPr>
        <w:tabs>
          <w:tab w:val="left" w:pos="370"/>
        </w:tabs>
        <w:spacing w:after="0" w:line="240" w:lineRule="auto"/>
        <w:ind w:firstLine="709"/>
        <w:jc w:val="both"/>
        <w:rPr>
          <w:rFonts w:ascii="Times New Roman" w:hAnsi="Times New Roman" w:cs="Times New Roman"/>
          <w:sz w:val="24"/>
          <w:szCs w:val="24"/>
        </w:rPr>
      </w:pPr>
      <w:r w:rsidRPr="0061261C">
        <w:rPr>
          <w:rFonts w:ascii="Times New Roman" w:hAnsi="Times New Roman" w:cs="Times New Roman"/>
          <w:sz w:val="24"/>
          <w:szCs w:val="24"/>
        </w:rPr>
        <w:t xml:space="preserve">4. Настоящее постановление вступает в силу после его официального опубликования в информационном бюллетене «Вестник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w:t>
      </w: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Глава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w:t>
      </w: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lastRenderedPageBreak/>
        <w:t xml:space="preserve">муниципального района                                                  Н.С. </w:t>
      </w:r>
      <w:proofErr w:type="spellStart"/>
      <w:r w:rsidRPr="0061261C">
        <w:rPr>
          <w:rFonts w:ascii="Times New Roman" w:eastAsia="Times New Roman" w:hAnsi="Times New Roman" w:cs="Times New Roman"/>
          <w:sz w:val="24"/>
          <w:szCs w:val="24"/>
        </w:rPr>
        <w:t>Глушаков</w:t>
      </w:r>
      <w:proofErr w:type="spellEnd"/>
    </w:p>
    <w:p w:rsidR="0061261C" w:rsidRPr="0061261C" w:rsidRDefault="0061261C" w:rsidP="0061261C">
      <w:pPr>
        <w:spacing w:after="0" w:line="240" w:lineRule="auto"/>
        <w:ind w:firstLine="709"/>
        <w:jc w:val="both"/>
        <w:rPr>
          <w:rFonts w:ascii="Times New Roman" w:hAnsi="Times New Roman" w:cs="Times New Roman"/>
          <w:sz w:val="24"/>
          <w:szCs w:val="24"/>
        </w:rPr>
      </w:pPr>
    </w:p>
    <w:bookmarkEnd w:id="2"/>
    <w:p w:rsidR="0061261C" w:rsidRPr="0061261C" w:rsidRDefault="0061261C" w:rsidP="0061261C">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61261C" w:rsidRPr="0061261C" w:rsidRDefault="0061261C" w:rsidP="0061261C">
      <w:pPr>
        <w:autoSpaceDE w:val="0"/>
        <w:autoSpaceDN w:val="0"/>
        <w:adjustRightInd w:val="0"/>
        <w:spacing w:after="0" w:line="240" w:lineRule="auto"/>
        <w:ind w:firstLine="709"/>
        <w:jc w:val="right"/>
        <w:rPr>
          <w:rFonts w:ascii="Times New Roman" w:hAnsi="Times New Roman" w:cs="Times New Roman"/>
          <w:color w:val="000000"/>
          <w:sz w:val="24"/>
          <w:szCs w:val="24"/>
        </w:rPr>
      </w:pPr>
    </w:p>
    <w:p w:rsidR="0061261C" w:rsidRPr="0061261C" w:rsidRDefault="0061261C" w:rsidP="0061261C">
      <w:pPr>
        <w:autoSpaceDE w:val="0"/>
        <w:autoSpaceDN w:val="0"/>
        <w:adjustRightInd w:val="0"/>
        <w:spacing w:after="0" w:line="240" w:lineRule="auto"/>
        <w:ind w:firstLine="709"/>
        <w:jc w:val="right"/>
        <w:rPr>
          <w:rFonts w:ascii="Times New Roman" w:hAnsi="Times New Roman" w:cs="Times New Roman"/>
          <w:color w:val="000000"/>
          <w:sz w:val="24"/>
          <w:szCs w:val="24"/>
        </w:rPr>
      </w:pPr>
      <w:r w:rsidRPr="0061261C">
        <w:rPr>
          <w:rFonts w:ascii="Times New Roman" w:hAnsi="Times New Roman" w:cs="Times New Roman"/>
          <w:color w:val="000000"/>
          <w:sz w:val="24"/>
          <w:szCs w:val="24"/>
        </w:rPr>
        <w:t>Утверждено</w:t>
      </w:r>
    </w:p>
    <w:p w:rsidR="0061261C" w:rsidRPr="0061261C" w:rsidRDefault="0061261C" w:rsidP="0061261C">
      <w:pPr>
        <w:autoSpaceDE w:val="0"/>
        <w:autoSpaceDN w:val="0"/>
        <w:adjustRightInd w:val="0"/>
        <w:spacing w:after="0" w:line="240" w:lineRule="auto"/>
        <w:ind w:firstLine="709"/>
        <w:jc w:val="right"/>
        <w:rPr>
          <w:rFonts w:ascii="Times New Roman" w:hAnsi="Times New Roman" w:cs="Times New Roman"/>
          <w:color w:val="000000"/>
          <w:sz w:val="24"/>
          <w:szCs w:val="24"/>
        </w:rPr>
      </w:pPr>
      <w:r w:rsidRPr="0061261C">
        <w:rPr>
          <w:rFonts w:ascii="Times New Roman" w:hAnsi="Times New Roman" w:cs="Times New Roman"/>
          <w:color w:val="000000"/>
          <w:sz w:val="24"/>
          <w:szCs w:val="24"/>
        </w:rPr>
        <w:t>постановлением администрации</w:t>
      </w:r>
    </w:p>
    <w:p w:rsidR="0061261C" w:rsidRPr="0061261C" w:rsidRDefault="0061261C" w:rsidP="0061261C">
      <w:pPr>
        <w:autoSpaceDE w:val="0"/>
        <w:autoSpaceDN w:val="0"/>
        <w:adjustRightInd w:val="0"/>
        <w:spacing w:after="0" w:line="240" w:lineRule="auto"/>
        <w:ind w:firstLine="709"/>
        <w:jc w:val="right"/>
        <w:rPr>
          <w:rFonts w:ascii="Times New Roman" w:hAnsi="Times New Roman" w:cs="Times New Roman"/>
          <w:color w:val="000000"/>
          <w:sz w:val="24"/>
          <w:szCs w:val="24"/>
        </w:rPr>
      </w:pPr>
      <w:proofErr w:type="spellStart"/>
      <w:r w:rsidRPr="0061261C">
        <w:rPr>
          <w:rFonts w:ascii="Times New Roman" w:hAnsi="Times New Roman" w:cs="Times New Roman"/>
          <w:color w:val="000000"/>
          <w:sz w:val="24"/>
          <w:szCs w:val="24"/>
        </w:rPr>
        <w:t>Шарьинского</w:t>
      </w:r>
      <w:proofErr w:type="spellEnd"/>
      <w:r w:rsidRPr="0061261C">
        <w:rPr>
          <w:rFonts w:ascii="Times New Roman" w:hAnsi="Times New Roman" w:cs="Times New Roman"/>
          <w:color w:val="000000"/>
          <w:sz w:val="24"/>
          <w:szCs w:val="24"/>
        </w:rPr>
        <w:t xml:space="preserve"> муниципального района</w:t>
      </w:r>
    </w:p>
    <w:p w:rsidR="0061261C" w:rsidRDefault="0061261C" w:rsidP="0061261C">
      <w:pPr>
        <w:autoSpaceDE w:val="0"/>
        <w:autoSpaceDN w:val="0"/>
        <w:adjustRightInd w:val="0"/>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от «01</w:t>
      </w:r>
      <w:r w:rsidRPr="0061261C">
        <w:rPr>
          <w:rFonts w:ascii="Times New Roman" w:hAnsi="Times New Roman" w:cs="Times New Roman"/>
          <w:color w:val="000000"/>
          <w:sz w:val="24"/>
          <w:szCs w:val="24"/>
        </w:rPr>
        <w:t>» ноября</w:t>
      </w:r>
      <w:r>
        <w:rPr>
          <w:rFonts w:ascii="Times New Roman" w:hAnsi="Times New Roman" w:cs="Times New Roman"/>
          <w:color w:val="000000"/>
          <w:sz w:val="24"/>
          <w:szCs w:val="24"/>
        </w:rPr>
        <w:t xml:space="preserve"> 2025 № 306</w:t>
      </w:r>
    </w:p>
    <w:p w:rsidR="0061261C" w:rsidRPr="0061261C" w:rsidRDefault="0061261C" w:rsidP="0061261C">
      <w:pPr>
        <w:autoSpaceDE w:val="0"/>
        <w:autoSpaceDN w:val="0"/>
        <w:adjustRightInd w:val="0"/>
        <w:spacing w:after="0" w:line="240" w:lineRule="auto"/>
        <w:ind w:firstLine="709"/>
        <w:jc w:val="right"/>
        <w:rPr>
          <w:rFonts w:ascii="Times New Roman" w:hAnsi="Times New Roman" w:cs="Times New Roman"/>
          <w:color w:val="000000"/>
          <w:sz w:val="24"/>
          <w:szCs w:val="24"/>
        </w:rPr>
      </w:pPr>
    </w:p>
    <w:p w:rsidR="0061261C" w:rsidRPr="0061261C" w:rsidRDefault="0061261C" w:rsidP="0061261C">
      <w:pPr>
        <w:pStyle w:val="1"/>
        <w:keepNext w:val="0"/>
        <w:ind w:left="0" w:firstLine="709"/>
        <w:jc w:val="center"/>
        <w:rPr>
          <w:b/>
          <w:sz w:val="24"/>
          <w:szCs w:val="24"/>
        </w:rPr>
      </w:pPr>
      <w:r w:rsidRPr="0061261C">
        <w:rPr>
          <w:b/>
          <w:sz w:val="24"/>
          <w:szCs w:val="24"/>
        </w:rPr>
        <w:t>Правила</w:t>
      </w:r>
    </w:p>
    <w:p w:rsidR="0061261C" w:rsidRPr="0061261C" w:rsidRDefault="0061261C" w:rsidP="0061261C">
      <w:pPr>
        <w:pStyle w:val="1"/>
        <w:keepNext w:val="0"/>
        <w:ind w:left="0" w:firstLine="709"/>
        <w:jc w:val="center"/>
        <w:rPr>
          <w:sz w:val="24"/>
          <w:szCs w:val="24"/>
        </w:rPr>
      </w:pPr>
      <w:r w:rsidRPr="0061261C">
        <w:rPr>
          <w:b/>
          <w:sz w:val="24"/>
          <w:szCs w:val="24"/>
        </w:rPr>
        <w:t xml:space="preserve">представления лицом, поступающим на </w:t>
      </w:r>
      <w:proofErr w:type="gramStart"/>
      <w:r w:rsidRPr="0061261C">
        <w:rPr>
          <w:b/>
          <w:sz w:val="24"/>
          <w:szCs w:val="24"/>
        </w:rPr>
        <w:t>работу</w:t>
      </w:r>
      <w:proofErr w:type="gramEnd"/>
      <w:r w:rsidRPr="0061261C">
        <w:rPr>
          <w:b/>
          <w:sz w:val="24"/>
          <w:szCs w:val="24"/>
        </w:rPr>
        <w:t xml:space="preserve"> на должность руководителя муниципального учреждения </w:t>
      </w:r>
      <w:proofErr w:type="spellStart"/>
      <w:r w:rsidRPr="0061261C">
        <w:rPr>
          <w:b/>
          <w:sz w:val="24"/>
          <w:szCs w:val="24"/>
        </w:rPr>
        <w:t>Шарьинского</w:t>
      </w:r>
      <w:proofErr w:type="spellEnd"/>
      <w:r w:rsidRPr="0061261C">
        <w:rPr>
          <w:b/>
          <w:sz w:val="24"/>
          <w:szCs w:val="24"/>
        </w:rPr>
        <w:t xml:space="preserve"> муниципального района, а также руководителем муниципального учреждения </w:t>
      </w:r>
      <w:proofErr w:type="spellStart"/>
      <w:r w:rsidRPr="0061261C">
        <w:rPr>
          <w:b/>
          <w:sz w:val="24"/>
          <w:szCs w:val="24"/>
        </w:rPr>
        <w:t>Шарьинского</w:t>
      </w:r>
      <w:proofErr w:type="spellEnd"/>
      <w:r w:rsidRPr="0061261C">
        <w:rPr>
          <w:b/>
          <w:sz w:val="24"/>
          <w:szCs w:val="24"/>
        </w:rPr>
        <w:t xml:space="preserve"> муниципального района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Pr="0061261C" w:rsidRDefault="0061261C" w:rsidP="006126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1. Настоящие Правила устанавливают порядок представления лицом, поступающим на </w:t>
      </w:r>
      <w:proofErr w:type="gramStart"/>
      <w:r w:rsidRPr="0061261C">
        <w:rPr>
          <w:rFonts w:ascii="Times New Roman" w:eastAsia="Times New Roman" w:hAnsi="Times New Roman" w:cs="Times New Roman"/>
          <w:sz w:val="24"/>
          <w:szCs w:val="24"/>
        </w:rPr>
        <w:t>работу</w:t>
      </w:r>
      <w:proofErr w:type="gramEnd"/>
      <w:r w:rsidRPr="0061261C">
        <w:rPr>
          <w:rFonts w:ascii="Times New Roman" w:eastAsia="Times New Roman" w:hAnsi="Times New Roman" w:cs="Times New Roman"/>
          <w:sz w:val="24"/>
          <w:szCs w:val="24"/>
        </w:rPr>
        <w:t xml:space="preserve"> на должность руководителя муниципального учреждения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а также руководителем муниципального учреждения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2. </w:t>
      </w:r>
      <w:proofErr w:type="gramStart"/>
      <w:r w:rsidRPr="0061261C">
        <w:rPr>
          <w:rFonts w:ascii="Times New Roman" w:eastAsia="Times New Roman" w:hAnsi="Times New Roman" w:cs="Times New Roman"/>
          <w:sz w:val="24"/>
          <w:szCs w:val="24"/>
        </w:rPr>
        <w:t xml:space="preserve">Лицо, поступающее на должность руководителя муниципального учреждения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w:t>
      </w:r>
      <w:proofErr w:type="gramEnd"/>
      <w:r w:rsidRPr="0061261C">
        <w:rPr>
          <w:rFonts w:ascii="Times New Roman" w:eastAsia="Times New Roman" w:hAnsi="Times New Roman" w:cs="Times New Roman"/>
          <w:sz w:val="24"/>
          <w:szCs w:val="24"/>
        </w:rPr>
        <w:t xml:space="preserve"> </w:t>
      </w:r>
      <w:proofErr w:type="gramStart"/>
      <w:r w:rsidRPr="0061261C">
        <w:rPr>
          <w:rFonts w:ascii="Times New Roman" w:eastAsia="Times New Roman" w:hAnsi="Times New Roman" w:cs="Times New Roman"/>
          <w:sz w:val="24"/>
          <w:szCs w:val="24"/>
        </w:rPr>
        <w:t xml:space="preserve">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муниципального учреждения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w:t>
      </w:r>
      <w:proofErr w:type="gramEnd"/>
      <w:r w:rsidRPr="0061261C">
        <w:rPr>
          <w:rFonts w:ascii="Times New Roman" w:eastAsia="Times New Roman" w:hAnsi="Times New Roman" w:cs="Times New Roman"/>
          <w:sz w:val="24"/>
          <w:szCs w:val="24"/>
        </w:rPr>
        <w:t xml:space="preserve"> </w:t>
      </w:r>
      <w:proofErr w:type="gramStart"/>
      <w:r w:rsidRPr="0061261C">
        <w:rPr>
          <w:rFonts w:ascii="Times New Roman" w:eastAsia="Times New Roman" w:hAnsi="Times New Roman" w:cs="Times New Roman"/>
          <w:sz w:val="24"/>
          <w:szCs w:val="24"/>
        </w:rPr>
        <w:t xml:space="preserve">документов для поступления на работу на должность руководителя муниципального учреждения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муниципального учреждения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 (далее – руководитель учреждения), по утвержденной Президентом Российской Федерации </w:t>
      </w:r>
      <w:hyperlink r:id="rId11" w:history="1">
        <w:r w:rsidRPr="0061261C">
          <w:rPr>
            <w:rFonts w:ascii="Times New Roman" w:eastAsia="Times New Roman" w:hAnsi="Times New Roman" w:cs="Times New Roman"/>
            <w:sz w:val="24"/>
            <w:szCs w:val="24"/>
          </w:rPr>
          <w:t>форме</w:t>
        </w:r>
        <w:proofErr w:type="gramEnd"/>
      </w:hyperlink>
      <w:r w:rsidRPr="0061261C">
        <w:rPr>
          <w:rFonts w:ascii="Times New Roman" w:eastAsia="Times New Roman" w:hAnsi="Times New Roman" w:cs="Times New Roman"/>
          <w:sz w:val="24"/>
          <w:szCs w:val="24"/>
        </w:rPr>
        <w:t xml:space="preserve"> справки.</w:t>
      </w:r>
    </w:p>
    <w:p w:rsidR="0061261C" w:rsidRPr="0061261C" w:rsidRDefault="0061261C" w:rsidP="006126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3. </w:t>
      </w:r>
      <w:proofErr w:type="gramStart"/>
      <w:r w:rsidRPr="0061261C">
        <w:rPr>
          <w:rFonts w:ascii="Times New Roman" w:eastAsia="Times New Roman" w:hAnsi="Times New Roman" w:cs="Times New Roman"/>
          <w:sz w:val="24"/>
          <w:szCs w:val="24"/>
        </w:rPr>
        <w:t>Руководитель муниципального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w:t>
      </w:r>
      <w:proofErr w:type="gramEnd"/>
      <w:r w:rsidRPr="0061261C">
        <w:rPr>
          <w:rFonts w:ascii="Times New Roman" w:eastAsia="Times New Roman" w:hAnsi="Times New Roman" w:cs="Times New Roman"/>
          <w:sz w:val="24"/>
          <w:szCs w:val="24"/>
        </w:rPr>
        <w:t xml:space="preserve"> </w:t>
      </w:r>
      <w:proofErr w:type="gramStart"/>
      <w:r w:rsidRPr="0061261C">
        <w:rPr>
          <w:rFonts w:ascii="Times New Roman" w:eastAsia="Times New Roman" w:hAnsi="Times New Roman" w:cs="Times New Roman"/>
          <w:sz w:val="24"/>
          <w:szCs w:val="24"/>
        </w:rPr>
        <w:t xml:space="preserve">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утвержденной Президентом Российской Федерации </w:t>
      </w:r>
      <w:hyperlink r:id="rId12" w:history="1">
        <w:r w:rsidRPr="0061261C">
          <w:rPr>
            <w:rFonts w:ascii="Times New Roman" w:eastAsia="Times New Roman" w:hAnsi="Times New Roman" w:cs="Times New Roman"/>
            <w:sz w:val="24"/>
            <w:szCs w:val="24"/>
          </w:rPr>
          <w:t>форме</w:t>
        </w:r>
      </w:hyperlink>
      <w:r w:rsidRPr="0061261C">
        <w:rPr>
          <w:rFonts w:ascii="Times New Roman" w:eastAsia="Times New Roman" w:hAnsi="Times New Roman" w:cs="Times New Roman"/>
          <w:sz w:val="24"/>
          <w:szCs w:val="24"/>
        </w:rPr>
        <w:t xml:space="preserve"> справки.</w:t>
      </w:r>
      <w:proofErr w:type="gramEnd"/>
    </w:p>
    <w:p w:rsidR="0061261C" w:rsidRPr="0061261C" w:rsidRDefault="0061261C" w:rsidP="006126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lastRenderedPageBreak/>
        <w:t xml:space="preserve">4. Сведения, предусмотренные </w:t>
      </w:r>
      <w:hyperlink w:anchor="sub_1002" w:history="1">
        <w:r w:rsidRPr="0061261C">
          <w:rPr>
            <w:rFonts w:ascii="Times New Roman" w:eastAsia="Times New Roman" w:hAnsi="Times New Roman" w:cs="Times New Roman"/>
            <w:sz w:val="24"/>
            <w:szCs w:val="24"/>
          </w:rPr>
          <w:t>пунктами 2</w:t>
        </w:r>
      </w:hyperlink>
      <w:r w:rsidRPr="0061261C">
        <w:rPr>
          <w:rFonts w:ascii="Times New Roman" w:eastAsia="Times New Roman" w:hAnsi="Times New Roman" w:cs="Times New Roman"/>
          <w:sz w:val="24"/>
          <w:szCs w:val="24"/>
        </w:rPr>
        <w:t xml:space="preserve"> и </w:t>
      </w:r>
      <w:hyperlink w:anchor="sub_1003" w:history="1">
        <w:r w:rsidRPr="0061261C">
          <w:rPr>
            <w:rFonts w:ascii="Times New Roman" w:eastAsia="Times New Roman" w:hAnsi="Times New Roman" w:cs="Times New Roman"/>
            <w:sz w:val="24"/>
            <w:szCs w:val="24"/>
          </w:rPr>
          <w:t>3</w:t>
        </w:r>
      </w:hyperlink>
      <w:r w:rsidRPr="0061261C">
        <w:rPr>
          <w:rFonts w:ascii="Times New Roman" w:eastAsia="Times New Roman" w:hAnsi="Times New Roman" w:cs="Times New Roman"/>
          <w:sz w:val="24"/>
          <w:szCs w:val="24"/>
        </w:rPr>
        <w:t xml:space="preserve"> настоящих Правил, представляются в юридический отдел администрации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w:t>
      </w:r>
    </w:p>
    <w:p w:rsidR="0061261C" w:rsidRPr="0061261C" w:rsidRDefault="0061261C" w:rsidP="006126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5.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sub_1003" w:history="1">
        <w:r w:rsidRPr="0061261C">
          <w:rPr>
            <w:rFonts w:ascii="Times New Roman" w:eastAsia="Times New Roman" w:hAnsi="Times New Roman" w:cs="Times New Roman"/>
            <w:sz w:val="24"/>
            <w:szCs w:val="24"/>
          </w:rPr>
          <w:t>пункте 3</w:t>
        </w:r>
      </w:hyperlink>
      <w:r w:rsidRPr="0061261C">
        <w:rPr>
          <w:rFonts w:ascii="Times New Roman" w:eastAsia="Times New Roman" w:hAnsi="Times New Roman" w:cs="Times New Roman"/>
          <w:sz w:val="24"/>
          <w:szCs w:val="24"/>
        </w:rPr>
        <w:t xml:space="preserve"> настоящих Правил.</w:t>
      </w:r>
    </w:p>
    <w:p w:rsidR="0061261C" w:rsidRPr="0061261C" w:rsidRDefault="0061261C" w:rsidP="006126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5.1. </w:t>
      </w:r>
      <w:proofErr w:type="gramStart"/>
      <w:r w:rsidRPr="0061261C">
        <w:rPr>
          <w:rFonts w:ascii="Times New Roman" w:eastAsia="Times New Roman" w:hAnsi="Times New Roman" w:cs="Times New Roman"/>
          <w:sz w:val="24"/>
          <w:szCs w:val="24"/>
        </w:rPr>
        <w:t xml:space="preserve">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sub_1002" w:history="1">
        <w:r w:rsidRPr="0061261C">
          <w:rPr>
            <w:rFonts w:ascii="Times New Roman" w:eastAsia="Times New Roman" w:hAnsi="Times New Roman" w:cs="Times New Roman"/>
            <w:sz w:val="24"/>
            <w:szCs w:val="24"/>
          </w:rPr>
          <w:t>пунктом 2</w:t>
        </w:r>
      </w:hyperlink>
      <w:r w:rsidRPr="0061261C">
        <w:rPr>
          <w:rFonts w:ascii="Times New Roman" w:eastAsia="Times New Roman" w:hAnsi="Times New Roman" w:cs="Times New Roman"/>
          <w:sz w:val="24"/>
          <w:szCs w:val="24"/>
        </w:rPr>
        <w:t xml:space="preserve"> настоящих Правил.</w:t>
      </w:r>
      <w:proofErr w:type="gramEnd"/>
    </w:p>
    <w:p w:rsidR="0061261C" w:rsidRPr="0061261C" w:rsidRDefault="0061261C" w:rsidP="0061261C">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3" w:name="sub_1006"/>
      <w:r w:rsidRPr="0061261C">
        <w:rPr>
          <w:rFonts w:ascii="Times New Roman" w:eastAsia="Times New Roman" w:hAnsi="Times New Roman" w:cs="Times New Roman"/>
          <w:sz w:val="24"/>
          <w:szCs w:val="24"/>
        </w:rPr>
        <w:t xml:space="preserve">6. Сведения о доходах, об имуществе и обязательствах имущественного характера, представляемые в соответствии с настоящими Правилами лицом, поступающим на </w:t>
      </w:r>
      <w:proofErr w:type="gramStart"/>
      <w:r w:rsidRPr="0061261C">
        <w:rPr>
          <w:rFonts w:ascii="Times New Roman" w:eastAsia="Times New Roman" w:hAnsi="Times New Roman" w:cs="Times New Roman"/>
          <w:sz w:val="24"/>
          <w:szCs w:val="24"/>
        </w:rPr>
        <w:t>работу</w:t>
      </w:r>
      <w:proofErr w:type="gramEnd"/>
      <w:r w:rsidRPr="0061261C">
        <w:rPr>
          <w:rFonts w:ascii="Times New Roman" w:eastAsia="Times New Roman" w:hAnsi="Times New Roman" w:cs="Times New Roman"/>
          <w:sz w:val="24"/>
          <w:szCs w:val="24"/>
        </w:rPr>
        <w:t xml:space="preserve">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w:t>
      </w:r>
    </w:p>
    <w:bookmarkEnd w:id="3"/>
    <w:p w:rsidR="0061261C" w:rsidRPr="0061261C" w:rsidRDefault="0061261C" w:rsidP="0061261C">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261C">
        <w:rPr>
          <w:rFonts w:ascii="Times New Roman" w:eastAsia="Times New Roman" w:hAnsi="Times New Roman" w:cs="Times New Roman"/>
          <w:sz w:val="24"/>
          <w:szCs w:val="24"/>
        </w:rPr>
        <w:t xml:space="preserve">7. Сведения о доходах, об имуществе и обязательствах имущественного характера, представленные руководителем муниципального учреждения, размещаются в информационно-телекоммуникационной сети "Интернет" на официальном сайте </w:t>
      </w:r>
      <w:proofErr w:type="spellStart"/>
      <w:r w:rsidRPr="0061261C">
        <w:rPr>
          <w:rFonts w:ascii="Times New Roman" w:eastAsia="Times New Roman" w:hAnsi="Times New Roman" w:cs="Times New Roman"/>
          <w:sz w:val="24"/>
          <w:szCs w:val="24"/>
        </w:rPr>
        <w:t>Шарьинского</w:t>
      </w:r>
      <w:proofErr w:type="spellEnd"/>
      <w:r w:rsidRPr="0061261C">
        <w:rPr>
          <w:rFonts w:ascii="Times New Roman" w:eastAsia="Times New Roman" w:hAnsi="Times New Roman" w:cs="Times New Roman"/>
          <w:sz w:val="24"/>
          <w:szCs w:val="24"/>
        </w:rPr>
        <w:t xml:space="preserve"> муниципального района.</w:t>
      </w:r>
    </w:p>
    <w:p w:rsid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Pr="0061261C" w:rsidRDefault="0061261C" w:rsidP="0061261C">
      <w:pPr>
        <w:spacing w:after="0" w:line="240" w:lineRule="auto"/>
        <w:ind w:firstLine="709"/>
        <w:jc w:val="both"/>
        <w:rPr>
          <w:rFonts w:ascii="Times New Roman" w:eastAsia="Times New Roman" w:hAnsi="Times New Roman" w:cs="Times New Roman"/>
          <w:sz w:val="24"/>
          <w:szCs w:val="24"/>
        </w:rPr>
      </w:pPr>
    </w:p>
    <w:p w:rsidR="0061261C" w:rsidRPr="0061261C" w:rsidRDefault="0061261C" w:rsidP="0061261C">
      <w:pPr>
        <w:spacing w:after="0" w:line="240" w:lineRule="auto"/>
        <w:ind w:firstLine="709"/>
        <w:contextualSpacing/>
        <w:jc w:val="center"/>
        <w:rPr>
          <w:rFonts w:ascii="Times New Roman" w:hAnsi="Times New Roman" w:cs="Times New Roman"/>
          <w:b/>
          <w:bCs/>
          <w:kern w:val="28"/>
          <w:sz w:val="24"/>
          <w:szCs w:val="24"/>
        </w:rPr>
      </w:pPr>
      <w:r w:rsidRPr="0061261C">
        <w:rPr>
          <w:rFonts w:ascii="Times New Roman" w:hAnsi="Times New Roman" w:cs="Times New Roman"/>
          <w:b/>
          <w:bCs/>
          <w:kern w:val="28"/>
          <w:sz w:val="24"/>
          <w:szCs w:val="24"/>
        </w:rPr>
        <w:t>АДМИНИСТРАЦИЯ ШАРЬИНСКОГО МУНИЦИПАЛЬНОГО РАЙОНА КОСТРОМСКОЙ ОБЛАСТИ</w:t>
      </w:r>
    </w:p>
    <w:p w:rsidR="0061261C" w:rsidRPr="0061261C" w:rsidRDefault="0061261C" w:rsidP="0061261C">
      <w:pPr>
        <w:tabs>
          <w:tab w:val="left" w:pos="2079"/>
        </w:tabs>
        <w:spacing w:after="0" w:line="240" w:lineRule="auto"/>
        <w:ind w:firstLine="709"/>
        <w:contextualSpacing/>
        <w:jc w:val="center"/>
        <w:rPr>
          <w:rFonts w:ascii="Times New Roman" w:hAnsi="Times New Roman" w:cs="Times New Roman"/>
          <w:b/>
          <w:bCs/>
          <w:kern w:val="28"/>
          <w:sz w:val="24"/>
          <w:szCs w:val="24"/>
        </w:rPr>
      </w:pPr>
    </w:p>
    <w:p w:rsidR="0061261C" w:rsidRPr="0061261C" w:rsidRDefault="0061261C" w:rsidP="0061261C">
      <w:pPr>
        <w:spacing w:after="0" w:line="240" w:lineRule="auto"/>
        <w:ind w:firstLine="709"/>
        <w:contextualSpacing/>
        <w:jc w:val="center"/>
        <w:rPr>
          <w:rFonts w:ascii="Times New Roman" w:hAnsi="Times New Roman" w:cs="Times New Roman"/>
          <w:b/>
          <w:bCs/>
          <w:kern w:val="28"/>
          <w:sz w:val="24"/>
          <w:szCs w:val="24"/>
        </w:rPr>
      </w:pPr>
      <w:r w:rsidRPr="0061261C">
        <w:rPr>
          <w:rFonts w:ascii="Times New Roman" w:hAnsi="Times New Roman" w:cs="Times New Roman"/>
          <w:b/>
          <w:bCs/>
          <w:kern w:val="28"/>
          <w:sz w:val="24"/>
          <w:szCs w:val="24"/>
        </w:rPr>
        <w:t>ПОСТАНОВЛЕНИЕ</w:t>
      </w:r>
    </w:p>
    <w:p w:rsidR="0061261C" w:rsidRPr="0061261C" w:rsidRDefault="0061261C" w:rsidP="0061261C">
      <w:pPr>
        <w:spacing w:after="0" w:line="240" w:lineRule="auto"/>
        <w:ind w:firstLine="709"/>
        <w:contextualSpacing/>
        <w:jc w:val="center"/>
        <w:rPr>
          <w:rFonts w:ascii="Times New Roman" w:hAnsi="Times New Roman" w:cs="Times New Roman"/>
          <w:b/>
          <w:bCs/>
          <w:kern w:val="28"/>
          <w:sz w:val="24"/>
          <w:szCs w:val="24"/>
        </w:rPr>
      </w:pPr>
      <w:r w:rsidRPr="0061261C">
        <w:rPr>
          <w:rFonts w:ascii="Times New Roman" w:hAnsi="Times New Roman" w:cs="Times New Roman"/>
          <w:b/>
          <w:bCs/>
          <w:kern w:val="28"/>
          <w:sz w:val="24"/>
          <w:szCs w:val="24"/>
        </w:rPr>
        <w:t xml:space="preserve">от «01» ноября 2025 г. № </w:t>
      </w:r>
      <w:bookmarkStart w:id="4" w:name="Par1"/>
      <w:bookmarkStart w:id="5" w:name="Par42"/>
      <w:bookmarkEnd w:id="4"/>
      <w:bookmarkEnd w:id="5"/>
      <w:r w:rsidRPr="0061261C">
        <w:rPr>
          <w:rFonts w:ascii="Times New Roman" w:hAnsi="Times New Roman" w:cs="Times New Roman"/>
          <w:b/>
          <w:bCs/>
          <w:kern w:val="28"/>
          <w:sz w:val="24"/>
          <w:szCs w:val="24"/>
        </w:rPr>
        <w:t>307</w:t>
      </w:r>
    </w:p>
    <w:p w:rsidR="0061261C" w:rsidRPr="0061261C" w:rsidRDefault="0061261C" w:rsidP="0061261C">
      <w:pPr>
        <w:spacing w:after="0" w:line="240" w:lineRule="auto"/>
        <w:ind w:firstLine="709"/>
        <w:contextualSpacing/>
        <w:jc w:val="center"/>
        <w:rPr>
          <w:rFonts w:ascii="Times New Roman" w:hAnsi="Times New Roman" w:cs="Times New Roman"/>
          <w:b/>
          <w:bCs/>
          <w:kern w:val="28"/>
          <w:sz w:val="24"/>
          <w:szCs w:val="24"/>
        </w:rPr>
      </w:pPr>
    </w:p>
    <w:p w:rsidR="0061261C" w:rsidRPr="0061261C" w:rsidRDefault="0061261C" w:rsidP="0061261C">
      <w:pPr>
        <w:spacing w:after="0" w:line="240" w:lineRule="auto"/>
        <w:ind w:firstLine="709"/>
        <w:contextualSpacing/>
        <w:jc w:val="center"/>
        <w:rPr>
          <w:rFonts w:ascii="Times New Roman" w:hAnsi="Times New Roman" w:cs="Times New Roman"/>
          <w:b/>
          <w:bCs/>
          <w:kern w:val="28"/>
          <w:sz w:val="24"/>
          <w:szCs w:val="24"/>
        </w:rPr>
      </w:pPr>
      <w:r w:rsidRPr="0061261C">
        <w:rPr>
          <w:rFonts w:ascii="Times New Roman" w:hAnsi="Times New Roman" w:cs="Times New Roman"/>
          <w:b/>
          <w:bCs/>
          <w:kern w:val="28"/>
          <w:sz w:val="24"/>
          <w:szCs w:val="24"/>
        </w:rPr>
        <w:t xml:space="preserve">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proofErr w:type="spellStart"/>
      <w:r w:rsidRPr="0061261C">
        <w:rPr>
          <w:rFonts w:ascii="Times New Roman" w:hAnsi="Times New Roman" w:cs="Times New Roman"/>
          <w:b/>
          <w:bCs/>
          <w:kern w:val="28"/>
          <w:sz w:val="24"/>
          <w:szCs w:val="24"/>
        </w:rPr>
        <w:t>Шарьинского</w:t>
      </w:r>
      <w:proofErr w:type="spellEnd"/>
      <w:r w:rsidRPr="0061261C">
        <w:rPr>
          <w:rFonts w:ascii="Times New Roman" w:hAnsi="Times New Roman" w:cs="Times New Roman"/>
          <w:b/>
          <w:bCs/>
          <w:kern w:val="28"/>
          <w:sz w:val="24"/>
          <w:szCs w:val="24"/>
        </w:rPr>
        <w:t xml:space="preserve"> муниципального района Костромской области, и лицами, замещающими эти должности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proofErr w:type="gramStart"/>
      <w:r w:rsidRPr="0061261C">
        <w:rPr>
          <w:rFonts w:ascii="Times New Roman" w:hAnsi="Times New Roman" w:cs="Times New Roman"/>
          <w:sz w:val="24"/>
          <w:szCs w:val="24"/>
        </w:rPr>
        <w:t xml:space="preserve">В целях реализации </w:t>
      </w:r>
      <w:hyperlink r:id="rId13" w:history="1">
        <w:r w:rsidRPr="0061261C">
          <w:rPr>
            <w:rStyle w:val="aff8"/>
            <w:rFonts w:ascii="Times New Roman" w:hAnsi="Times New Roman" w:cs="Times New Roman"/>
            <w:color w:val="auto"/>
            <w:sz w:val="24"/>
            <w:szCs w:val="24"/>
          </w:rPr>
          <w:t>Федерального закона</w:t>
        </w:r>
      </w:hyperlink>
      <w:r w:rsidRPr="0061261C">
        <w:rPr>
          <w:rFonts w:ascii="Times New Roman" w:hAnsi="Times New Roman" w:cs="Times New Roman"/>
          <w:sz w:val="24"/>
          <w:szCs w:val="24"/>
        </w:rPr>
        <w:t xml:space="preserve"> от 25.12.2008 г. № 273-ФЗ "О противодействии коррупции", в соответствии с </w:t>
      </w:r>
      <w:hyperlink r:id="rId14" w:history="1">
        <w:r w:rsidRPr="0061261C">
          <w:rPr>
            <w:rStyle w:val="aff8"/>
            <w:rFonts w:ascii="Times New Roman" w:hAnsi="Times New Roman" w:cs="Times New Roman"/>
            <w:color w:val="auto"/>
            <w:sz w:val="24"/>
            <w:szCs w:val="24"/>
          </w:rPr>
          <w:t>Постановлением</w:t>
        </w:r>
      </w:hyperlink>
      <w:r w:rsidRPr="0061261C">
        <w:rPr>
          <w:rFonts w:ascii="Times New Roman" w:hAnsi="Times New Roman" w:cs="Times New Roman"/>
          <w:sz w:val="24"/>
          <w:szCs w:val="24"/>
        </w:rPr>
        <w:t xml:space="preserve"> Правительства РФ от 13 марта 2013 г.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руководствуясь ст. 37 ст. 52</w:t>
      </w:r>
      <w:proofErr w:type="gramEnd"/>
      <w:r w:rsidRPr="0061261C">
        <w:rPr>
          <w:rFonts w:ascii="Times New Roman" w:hAnsi="Times New Roman" w:cs="Times New Roman"/>
          <w:sz w:val="24"/>
          <w:szCs w:val="24"/>
        </w:rPr>
        <w:t xml:space="preserve"> Устава муниципального образования </w:t>
      </w:r>
      <w:proofErr w:type="spellStart"/>
      <w:r w:rsidRPr="0061261C">
        <w:rPr>
          <w:rFonts w:ascii="Times New Roman" w:hAnsi="Times New Roman" w:cs="Times New Roman"/>
          <w:sz w:val="24"/>
          <w:szCs w:val="24"/>
        </w:rPr>
        <w:t>Шарьинский</w:t>
      </w:r>
      <w:proofErr w:type="spellEnd"/>
      <w:r w:rsidRPr="0061261C">
        <w:rPr>
          <w:rFonts w:ascii="Times New Roman" w:hAnsi="Times New Roman" w:cs="Times New Roman"/>
          <w:sz w:val="24"/>
          <w:szCs w:val="24"/>
        </w:rPr>
        <w:t xml:space="preserve"> муниципальный район Костромской области, администрация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p>
    <w:p w:rsidR="0061261C" w:rsidRPr="0061261C" w:rsidRDefault="0061261C" w:rsidP="0061261C">
      <w:pPr>
        <w:spacing w:after="0" w:line="240" w:lineRule="auto"/>
        <w:ind w:firstLine="709"/>
        <w:contextualSpacing/>
        <w:jc w:val="center"/>
        <w:rPr>
          <w:rFonts w:ascii="Times New Roman" w:hAnsi="Times New Roman" w:cs="Times New Roman"/>
          <w:b/>
          <w:sz w:val="24"/>
          <w:szCs w:val="24"/>
        </w:rPr>
      </w:pPr>
      <w:r w:rsidRPr="0061261C">
        <w:rPr>
          <w:rFonts w:ascii="Times New Roman" w:hAnsi="Times New Roman" w:cs="Times New Roman"/>
          <w:b/>
          <w:sz w:val="24"/>
          <w:szCs w:val="24"/>
        </w:rPr>
        <w:t>ПОСТАНОВЛЯЕТ:</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r w:rsidRPr="0061261C">
        <w:rPr>
          <w:rFonts w:ascii="Times New Roman" w:hAnsi="Times New Roman" w:cs="Times New Roman"/>
          <w:sz w:val="24"/>
          <w:szCs w:val="24"/>
        </w:rPr>
        <w:t xml:space="preserve">1. Утвердить </w:t>
      </w:r>
      <w:hyperlink w:anchor="sub_1000" w:history="1">
        <w:r w:rsidRPr="00C32B07">
          <w:rPr>
            <w:rStyle w:val="aff8"/>
            <w:rFonts w:ascii="Times New Roman" w:hAnsi="Times New Roman" w:cs="Times New Roman"/>
            <w:color w:val="auto"/>
            <w:sz w:val="24"/>
            <w:szCs w:val="24"/>
          </w:rPr>
          <w:t>Положение</w:t>
        </w:r>
      </w:hyperlink>
      <w:r w:rsidRPr="0061261C">
        <w:rPr>
          <w:rFonts w:ascii="Times New Roman" w:hAnsi="Times New Roman" w:cs="Times New Roman"/>
          <w:sz w:val="24"/>
          <w:szCs w:val="24"/>
        </w:rPr>
        <w:t xml:space="preserve">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и лицами, замещающими эти должности.</w:t>
      </w:r>
    </w:p>
    <w:p w:rsidR="0061261C" w:rsidRPr="0061261C" w:rsidRDefault="0061261C" w:rsidP="0061261C">
      <w:pPr>
        <w:spacing w:after="0" w:line="240" w:lineRule="auto"/>
        <w:ind w:firstLine="709"/>
        <w:contextualSpacing/>
        <w:jc w:val="both"/>
        <w:rPr>
          <w:rFonts w:ascii="Times New Roman" w:hAnsi="Times New Roman" w:cs="Times New Roman"/>
          <w:b/>
          <w:bCs/>
          <w:kern w:val="28"/>
          <w:sz w:val="24"/>
          <w:szCs w:val="24"/>
        </w:rPr>
      </w:pPr>
      <w:r w:rsidRPr="0061261C">
        <w:rPr>
          <w:rFonts w:ascii="Times New Roman" w:hAnsi="Times New Roman" w:cs="Times New Roman"/>
          <w:sz w:val="24"/>
          <w:szCs w:val="24"/>
        </w:rPr>
        <w:lastRenderedPageBreak/>
        <w:t xml:space="preserve">2. Признать утратившим силу постановление администрации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от 13.07.2017 № 176 «</w:t>
      </w:r>
      <w:r w:rsidRPr="0061261C">
        <w:rPr>
          <w:rFonts w:ascii="Times New Roman" w:hAnsi="Times New Roman" w:cs="Times New Roman"/>
          <w:bCs/>
          <w:kern w:val="28"/>
          <w:sz w:val="24"/>
          <w:szCs w:val="24"/>
        </w:rPr>
        <w:t xml:space="preserve">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proofErr w:type="spellStart"/>
      <w:r w:rsidRPr="0061261C">
        <w:rPr>
          <w:rFonts w:ascii="Times New Roman" w:hAnsi="Times New Roman" w:cs="Times New Roman"/>
          <w:bCs/>
          <w:kern w:val="28"/>
          <w:sz w:val="24"/>
          <w:szCs w:val="24"/>
        </w:rPr>
        <w:t>Шарьинского</w:t>
      </w:r>
      <w:proofErr w:type="spellEnd"/>
      <w:r w:rsidRPr="0061261C">
        <w:rPr>
          <w:rFonts w:ascii="Times New Roman" w:hAnsi="Times New Roman" w:cs="Times New Roman"/>
          <w:bCs/>
          <w:kern w:val="28"/>
          <w:sz w:val="24"/>
          <w:szCs w:val="24"/>
        </w:rPr>
        <w:t xml:space="preserve"> муниципального района Костромской области, и лицами, замещающими эти должности</w:t>
      </w:r>
      <w:r w:rsidRPr="0061261C">
        <w:rPr>
          <w:rFonts w:ascii="Times New Roman" w:hAnsi="Times New Roman" w:cs="Times New Roman"/>
          <w:b/>
          <w:bCs/>
          <w:kern w:val="28"/>
          <w:sz w:val="24"/>
          <w:szCs w:val="24"/>
        </w:rPr>
        <w:t>»</w:t>
      </w:r>
    </w:p>
    <w:p w:rsidR="0061261C" w:rsidRPr="0061261C" w:rsidRDefault="0061261C" w:rsidP="0061261C">
      <w:pPr>
        <w:spacing w:after="0" w:line="240" w:lineRule="auto"/>
        <w:ind w:firstLine="709"/>
        <w:contextualSpacing/>
        <w:jc w:val="both"/>
        <w:rPr>
          <w:rFonts w:ascii="Times New Roman" w:hAnsi="Times New Roman" w:cs="Times New Roman"/>
          <w:b/>
          <w:bCs/>
          <w:kern w:val="28"/>
          <w:sz w:val="24"/>
          <w:szCs w:val="24"/>
        </w:rPr>
      </w:pPr>
      <w:r w:rsidRPr="0061261C">
        <w:rPr>
          <w:rFonts w:ascii="Times New Roman" w:hAnsi="Times New Roman" w:cs="Times New Roman"/>
          <w:sz w:val="24"/>
          <w:szCs w:val="24"/>
        </w:rPr>
        <w:t>3.</w:t>
      </w:r>
      <w:r w:rsidRPr="0061261C">
        <w:rPr>
          <w:rFonts w:ascii="Times New Roman" w:eastAsia="Times New Roman" w:hAnsi="Times New Roman" w:cs="Times New Roman"/>
          <w:sz w:val="24"/>
          <w:szCs w:val="24"/>
          <w:lang w:eastAsia="zh-CN"/>
        </w:rPr>
        <w:t xml:space="preserve"> </w:t>
      </w:r>
      <w:r w:rsidRPr="0061261C">
        <w:rPr>
          <w:rFonts w:ascii="Times New Roman" w:hAnsi="Times New Roman" w:cs="Times New Roman"/>
          <w:sz w:val="24"/>
          <w:szCs w:val="24"/>
        </w:rPr>
        <w:t xml:space="preserve">Настоящее постановление вступает в силу после его официального опубликования в информационном бюллетене «Вестник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района».</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r w:rsidRPr="0061261C">
        <w:rPr>
          <w:rFonts w:ascii="Times New Roman" w:hAnsi="Times New Roman" w:cs="Times New Roman"/>
          <w:sz w:val="24"/>
          <w:szCs w:val="24"/>
        </w:rPr>
        <w:t xml:space="preserve">Глава </w:t>
      </w:r>
      <w:proofErr w:type="spellStart"/>
      <w:r w:rsidRPr="0061261C">
        <w:rPr>
          <w:rFonts w:ascii="Times New Roman" w:hAnsi="Times New Roman" w:cs="Times New Roman"/>
          <w:sz w:val="24"/>
          <w:szCs w:val="24"/>
        </w:rPr>
        <w:t>Шарьинского</w:t>
      </w:r>
      <w:proofErr w:type="spellEnd"/>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r w:rsidRPr="0061261C">
        <w:rPr>
          <w:rFonts w:ascii="Times New Roman" w:hAnsi="Times New Roman" w:cs="Times New Roman"/>
          <w:sz w:val="24"/>
          <w:szCs w:val="24"/>
        </w:rPr>
        <w:t xml:space="preserve">муниципального района                                                                  </w:t>
      </w:r>
      <w:proofErr w:type="spellStart"/>
      <w:r w:rsidRPr="0061261C">
        <w:rPr>
          <w:rFonts w:ascii="Times New Roman" w:hAnsi="Times New Roman" w:cs="Times New Roman"/>
          <w:sz w:val="24"/>
          <w:szCs w:val="24"/>
        </w:rPr>
        <w:t>Н.С.Глушаков</w:t>
      </w:r>
      <w:proofErr w:type="spellEnd"/>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p>
    <w:p w:rsidR="0061261C" w:rsidRDefault="0061261C" w:rsidP="0061261C">
      <w:pPr>
        <w:spacing w:after="0" w:line="240" w:lineRule="auto"/>
        <w:ind w:firstLine="709"/>
        <w:contextualSpacing/>
        <w:jc w:val="both"/>
        <w:rPr>
          <w:rFonts w:ascii="Times New Roman" w:hAnsi="Times New Roman" w:cs="Times New Roman"/>
          <w:sz w:val="24"/>
          <w:szCs w:val="24"/>
        </w:rPr>
      </w:pPr>
      <w:bookmarkStart w:id="6" w:name="sub_1000"/>
    </w:p>
    <w:p w:rsidR="00C32B07" w:rsidRPr="0061261C" w:rsidRDefault="00C32B07" w:rsidP="0061261C">
      <w:pPr>
        <w:spacing w:after="0" w:line="240" w:lineRule="auto"/>
        <w:ind w:firstLine="709"/>
        <w:contextualSpacing/>
        <w:jc w:val="both"/>
        <w:rPr>
          <w:rStyle w:val="affff9"/>
          <w:rFonts w:ascii="Times New Roman" w:hAnsi="Times New Roman" w:cs="Times New Roman"/>
          <w:b w:val="0"/>
          <w:sz w:val="24"/>
          <w:szCs w:val="24"/>
        </w:rPr>
      </w:pPr>
    </w:p>
    <w:p w:rsidR="0061261C" w:rsidRPr="00C32B07" w:rsidRDefault="0061261C" w:rsidP="00C32B07">
      <w:pPr>
        <w:spacing w:after="0" w:line="240" w:lineRule="auto"/>
        <w:ind w:firstLine="709"/>
        <w:contextualSpacing/>
        <w:jc w:val="right"/>
        <w:rPr>
          <w:rStyle w:val="affff9"/>
          <w:rFonts w:ascii="Times New Roman" w:hAnsi="Times New Roman" w:cs="Times New Roman"/>
          <w:b w:val="0"/>
          <w:color w:val="auto"/>
          <w:sz w:val="24"/>
          <w:szCs w:val="24"/>
        </w:rPr>
      </w:pPr>
      <w:r w:rsidRPr="00C32B07">
        <w:rPr>
          <w:rStyle w:val="affff9"/>
          <w:rFonts w:ascii="Times New Roman" w:hAnsi="Times New Roman" w:cs="Times New Roman"/>
          <w:b w:val="0"/>
          <w:color w:val="auto"/>
          <w:sz w:val="24"/>
          <w:szCs w:val="24"/>
        </w:rPr>
        <w:t xml:space="preserve">Приложение </w:t>
      </w:r>
      <w:proofErr w:type="gramStart"/>
      <w:r w:rsidRPr="00C32B07">
        <w:rPr>
          <w:rStyle w:val="affff9"/>
          <w:rFonts w:ascii="Times New Roman" w:hAnsi="Times New Roman" w:cs="Times New Roman"/>
          <w:b w:val="0"/>
          <w:color w:val="auto"/>
          <w:sz w:val="24"/>
          <w:szCs w:val="24"/>
        </w:rPr>
        <w:t>к</w:t>
      </w:r>
      <w:proofErr w:type="gramEnd"/>
    </w:p>
    <w:p w:rsidR="0061261C" w:rsidRPr="00C32B07" w:rsidRDefault="00153A49" w:rsidP="00C32B07">
      <w:pPr>
        <w:spacing w:after="0" w:line="240" w:lineRule="auto"/>
        <w:ind w:firstLine="709"/>
        <w:contextualSpacing/>
        <w:jc w:val="right"/>
        <w:rPr>
          <w:rStyle w:val="affff9"/>
          <w:rFonts w:ascii="Times New Roman" w:hAnsi="Times New Roman" w:cs="Times New Roman"/>
          <w:b w:val="0"/>
          <w:color w:val="auto"/>
          <w:sz w:val="24"/>
          <w:szCs w:val="24"/>
        </w:rPr>
      </w:pPr>
      <w:hyperlink w:anchor="sub_0" w:history="1">
        <w:r w:rsidR="0061261C" w:rsidRPr="00C32B07">
          <w:rPr>
            <w:rStyle w:val="aff8"/>
            <w:rFonts w:ascii="Times New Roman" w:hAnsi="Times New Roman" w:cs="Times New Roman"/>
            <w:color w:val="auto"/>
            <w:sz w:val="24"/>
            <w:szCs w:val="24"/>
          </w:rPr>
          <w:t>постановлению</w:t>
        </w:r>
      </w:hyperlink>
      <w:r w:rsidR="0061261C" w:rsidRPr="00C32B07">
        <w:rPr>
          <w:rStyle w:val="affff9"/>
          <w:rFonts w:ascii="Times New Roman" w:hAnsi="Times New Roman" w:cs="Times New Roman"/>
          <w:b w:val="0"/>
          <w:color w:val="auto"/>
          <w:sz w:val="24"/>
          <w:szCs w:val="24"/>
        </w:rPr>
        <w:t xml:space="preserve"> администрации</w:t>
      </w:r>
    </w:p>
    <w:p w:rsidR="0061261C" w:rsidRPr="00C32B07" w:rsidRDefault="0061261C" w:rsidP="00C32B07">
      <w:pPr>
        <w:spacing w:after="0" w:line="240" w:lineRule="auto"/>
        <w:ind w:firstLine="709"/>
        <w:contextualSpacing/>
        <w:jc w:val="right"/>
        <w:rPr>
          <w:rStyle w:val="affff9"/>
          <w:rFonts w:ascii="Times New Roman" w:hAnsi="Times New Roman" w:cs="Times New Roman"/>
          <w:b w:val="0"/>
          <w:color w:val="auto"/>
          <w:sz w:val="24"/>
          <w:szCs w:val="24"/>
        </w:rPr>
      </w:pPr>
      <w:proofErr w:type="spellStart"/>
      <w:r w:rsidRPr="00C32B07">
        <w:rPr>
          <w:rStyle w:val="affff9"/>
          <w:rFonts w:ascii="Times New Roman" w:hAnsi="Times New Roman" w:cs="Times New Roman"/>
          <w:b w:val="0"/>
          <w:color w:val="auto"/>
          <w:sz w:val="24"/>
          <w:szCs w:val="24"/>
        </w:rPr>
        <w:t>Шарьинского</w:t>
      </w:r>
      <w:proofErr w:type="spellEnd"/>
      <w:r w:rsidRPr="00C32B07">
        <w:rPr>
          <w:rStyle w:val="affff9"/>
          <w:rFonts w:ascii="Times New Roman" w:hAnsi="Times New Roman" w:cs="Times New Roman"/>
          <w:b w:val="0"/>
          <w:color w:val="auto"/>
          <w:sz w:val="24"/>
          <w:szCs w:val="24"/>
        </w:rPr>
        <w:t xml:space="preserve"> муниципального района</w:t>
      </w:r>
    </w:p>
    <w:p w:rsidR="0061261C" w:rsidRPr="00C32B07" w:rsidRDefault="0061261C" w:rsidP="00C32B07">
      <w:pPr>
        <w:spacing w:after="0" w:line="240" w:lineRule="auto"/>
        <w:ind w:firstLine="709"/>
        <w:contextualSpacing/>
        <w:jc w:val="right"/>
        <w:rPr>
          <w:rStyle w:val="affff9"/>
          <w:rFonts w:ascii="Times New Roman" w:hAnsi="Times New Roman" w:cs="Times New Roman"/>
          <w:b w:val="0"/>
          <w:color w:val="auto"/>
          <w:sz w:val="24"/>
          <w:szCs w:val="24"/>
        </w:rPr>
      </w:pPr>
      <w:r w:rsidRPr="00C32B07">
        <w:rPr>
          <w:rStyle w:val="affff9"/>
          <w:rFonts w:ascii="Times New Roman" w:hAnsi="Times New Roman" w:cs="Times New Roman"/>
          <w:b w:val="0"/>
          <w:color w:val="auto"/>
          <w:sz w:val="24"/>
          <w:szCs w:val="24"/>
        </w:rPr>
        <w:t>Костромской области</w:t>
      </w:r>
    </w:p>
    <w:p w:rsidR="0061261C" w:rsidRPr="0061261C" w:rsidRDefault="00C32B07" w:rsidP="00C32B07">
      <w:pPr>
        <w:spacing w:after="0" w:line="240" w:lineRule="auto"/>
        <w:ind w:firstLine="709"/>
        <w:contextualSpacing/>
        <w:jc w:val="right"/>
        <w:rPr>
          <w:rStyle w:val="affff9"/>
          <w:rFonts w:ascii="Times New Roman" w:hAnsi="Times New Roman" w:cs="Times New Roman"/>
          <w:b w:val="0"/>
          <w:sz w:val="24"/>
          <w:szCs w:val="24"/>
        </w:rPr>
      </w:pPr>
      <w:r>
        <w:rPr>
          <w:rStyle w:val="affff9"/>
          <w:rFonts w:ascii="Times New Roman" w:hAnsi="Times New Roman" w:cs="Times New Roman"/>
          <w:b w:val="0"/>
          <w:color w:val="auto"/>
          <w:sz w:val="24"/>
          <w:szCs w:val="24"/>
        </w:rPr>
        <w:t>от «01</w:t>
      </w:r>
      <w:r w:rsidR="0061261C" w:rsidRPr="00C32B07">
        <w:rPr>
          <w:rStyle w:val="affff9"/>
          <w:rFonts w:ascii="Times New Roman" w:hAnsi="Times New Roman" w:cs="Times New Roman"/>
          <w:b w:val="0"/>
          <w:color w:val="auto"/>
          <w:sz w:val="24"/>
          <w:szCs w:val="24"/>
        </w:rPr>
        <w:t xml:space="preserve">» ноября 2025 г. № </w:t>
      </w:r>
      <w:r>
        <w:rPr>
          <w:rStyle w:val="affff9"/>
          <w:rFonts w:ascii="Times New Roman" w:hAnsi="Times New Roman" w:cs="Times New Roman"/>
          <w:b w:val="0"/>
          <w:color w:val="auto"/>
          <w:sz w:val="24"/>
          <w:szCs w:val="24"/>
        </w:rPr>
        <w:t>307</w:t>
      </w:r>
    </w:p>
    <w:p w:rsidR="0061261C" w:rsidRPr="0061261C" w:rsidRDefault="0061261C" w:rsidP="0061261C">
      <w:pPr>
        <w:spacing w:after="0" w:line="240" w:lineRule="auto"/>
        <w:ind w:firstLine="709"/>
        <w:contextualSpacing/>
        <w:jc w:val="both"/>
        <w:rPr>
          <w:rFonts w:ascii="Times New Roman" w:hAnsi="Times New Roman" w:cs="Times New Roman"/>
          <w:bCs/>
          <w:sz w:val="24"/>
          <w:szCs w:val="24"/>
        </w:rPr>
      </w:pPr>
    </w:p>
    <w:bookmarkEnd w:id="6"/>
    <w:p w:rsidR="0061261C" w:rsidRPr="00C32B07" w:rsidRDefault="0061261C" w:rsidP="00C32B07">
      <w:pPr>
        <w:pStyle w:val="1"/>
        <w:keepNext w:val="0"/>
        <w:widowControl w:val="0"/>
        <w:numPr>
          <w:ilvl w:val="0"/>
          <w:numId w:val="19"/>
        </w:numPr>
        <w:ind w:left="0" w:firstLine="709"/>
        <w:contextualSpacing/>
        <w:jc w:val="center"/>
        <w:rPr>
          <w:b/>
          <w:iCs/>
          <w:sz w:val="24"/>
          <w:szCs w:val="24"/>
        </w:rPr>
      </w:pPr>
      <w:r w:rsidRPr="00C32B07">
        <w:rPr>
          <w:b/>
          <w:iCs/>
          <w:sz w:val="24"/>
          <w:szCs w:val="24"/>
        </w:rPr>
        <w:t xml:space="preserve">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proofErr w:type="spellStart"/>
      <w:r w:rsidRPr="00C32B07">
        <w:rPr>
          <w:b/>
          <w:iCs/>
          <w:sz w:val="24"/>
          <w:szCs w:val="24"/>
        </w:rPr>
        <w:t>Шарьинского</w:t>
      </w:r>
      <w:proofErr w:type="spellEnd"/>
      <w:r w:rsidRPr="00C32B07">
        <w:rPr>
          <w:b/>
          <w:iCs/>
          <w:sz w:val="24"/>
          <w:szCs w:val="24"/>
        </w:rPr>
        <w:t xml:space="preserve"> муниципального района Костромской области, и лицами, замещающими эти должности</w:t>
      </w:r>
    </w:p>
    <w:p w:rsidR="0061261C" w:rsidRPr="0061261C" w:rsidRDefault="0061261C" w:rsidP="0061261C">
      <w:pPr>
        <w:spacing w:after="0" w:line="240" w:lineRule="auto"/>
        <w:ind w:firstLine="709"/>
        <w:jc w:val="both"/>
        <w:rPr>
          <w:rFonts w:ascii="Times New Roman" w:hAnsi="Times New Roman" w:cs="Times New Roman"/>
          <w:sz w:val="24"/>
          <w:szCs w:val="24"/>
        </w:rPr>
      </w:pP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7" w:name="sub_101"/>
      <w:r w:rsidRPr="0061261C">
        <w:rPr>
          <w:rFonts w:ascii="Times New Roman" w:hAnsi="Times New Roman" w:cs="Times New Roman"/>
          <w:sz w:val="24"/>
          <w:szCs w:val="24"/>
        </w:rPr>
        <w:t xml:space="preserve">1. </w:t>
      </w:r>
      <w:proofErr w:type="gramStart"/>
      <w:r w:rsidRPr="0061261C">
        <w:rPr>
          <w:rFonts w:ascii="Times New Roman" w:hAnsi="Times New Roman" w:cs="Times New Roman"/>
          <w:sz w:val="24"/>
          <w:szCs w:val="24"/>
        </w:rPr>
        <w:t xml:space="preserve">Настоящим Положением устанавливается порядок осуществления проверки достоверности и полноты, представленных гражданами, претендующими на замещение должностей руководителей муниципальных учреждений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и лицами, замещающими эти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проверка).</w:t>
      </w:r>
      <w:proofErr w:type="gramEnd"/>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8" w:name="sub_102"/>
      <w:bookmarkEnd w:id="7"/>
      <w:r w:rsidRPr="0061261C">
        <w:rPr>
          <w:rFonts w:ascii="Times New Roman" w:hAnsi="Times New Roman" w:cs="Times New Roman"/>
          <w:sz w:val="24"/>
          <w:szCs w:val="24"/>
        </w:rPr>
        <w:t xml:space="preserve">2. Проверка осуществляется по решению учредителя муниципальных учреждений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или лица, которому такие полномочия предоставлены учредителем.</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9" w:name="sub_103"/>
      <w:bookmarkEnd w:id="8"/>
      <w:r w:rsidRPr="0061261C">
        <w:rPr>
          <w:rFonts w:ascii="Times New Roman" w:hAnsi="Times New Roman" w:cs="Times New Roman"/>
          <w:sz w:val="24"/>
          <w:szCs w:val="24"/>
        </w:rPr>
        <w:t xml:space="preserve">3. Проверка, предусмотренная </w:t>
      </w:r>
      <w:hyperlink w:anchor="sub_102" w:history="1">
        <w:r w:rsidRPr="00C32B07">
          <w:rPr>
            <w:rStyle w:val="aff8"/>
            <w:rFonts w:ascii="Times New Roman" w:hAnsi="Times New Roman" w:cs="Times New Roman"/>
            <w:color w:val="auto"/>
            <w:sz w:val="24"/>
            <w:szCs w:val="24"/>
          </w:rPr>
          <w:t>пунктом 2</w:t>
        </w:r>
      </w:hyperlink>
      <w:r w:rsidRPr="0061261C">
        <w:rPr>
          <w:rFonts w:ascii="Times New Roman" w:hAnsi="Times New Roman" w:cs="Times New Roman"/>
          <w:sz w:val="24"/>
          <w:szCs w:val="24"/>
        </w:rPr>
        <w:t xml:space="preserve"> настоящего Положения, осуществляется:</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0" w:name="sub_1001"/>
      <w:bookmarkEnd w:id="9"/>
      <w:proofErr w:type="gramStart"/>
      <w:r w:rsidRPr="0061261C">
        <w:rPr>
          <w:rFonts w:ascii="Times New Roman" w:hAnsi="Times New Roman" w:cs="Times New Roman"/>
          <w:sz w:val="24"/>
          <w:szCs w:val="24"/>
        </w:rPr>
        <w:t xml:space="preserve">1) Заместителем заведующего юридическим отделом по правовым вопросам и организационно-кадровой работе администрации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 в отношении сведений о доходах граждан, претендующих на замещение должностей руководителя муниципального учреждения (за исключением учреждений в сфере образования, культуры, молодежи и спорта)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а также замещающих должность руководителя муниципального учреждения (за исключением учреждения в сфере образования, культуры, молодежи</w:t>
      </w:r>
      <w:proofErr w:type="gramEnd"/>
      <w:r w:rsidRPr="0061261C">
        <w:rPr>
          <w:rFonts w:ascii="Times New Roman" w:hAnsi="Times New Roman" w:cs="Times New Roman"/>
          <w:sz w:val="24"/>
          <w:szCs w:val="24"/>
        </w:rPr>
        <w:t xml:space="preserve"> и спорта)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на основании распоряжения администрации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1" w:name="sub_1002"/>
      <w:bookmarkEnd w:id="10"/>
      <w:proofErr w:type="gramStart"/>
      <w:r w:rsidRPr="0061261C">
        <w:rPr>
          <w:rFonts w:ascii="Times New Roman" w:hAnsi="Times New Roman" w:cs="Times New Roman"/>
          <w:sz w:val="24"/>
          <w:szCs w:val="24"/>
        </w:rPr>
        <w:t xml:space="preserve">2) Комитетом образования администрации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осуществляющим функции и полномочия учредителя соответствующего учреждения - в отношении сведения о доходах граждан, претендующих на замещение должностей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а также замещающих должность руководителя муниципального </w:t>
      </w:r>
      <w:r w:rsidRPr="0061261C">
        <w:rPr>
          <w:rFonts w:ascii="Times New Roman" w:hAnsi="Times New Roman" w:cs="Times New Roman"/>
          <w:sz w:val="24"/>
          <w:szCs w:val="24"/>
        </w:rPr>
        <w:lastRenderedPageBreak/>
        <w:t xml:space="preserve">учреждения в сфере образования на основании приказа председателя комитета образования администрации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w:t>
      </w:r>
      <w:proofErr w:type="gramEnd"/>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2" w:name="sub_1003"/>
      <w:bookmarkEnd w:id="11"/>
      <w:proofErr w:type="gramStart"/>
      <w:r w:rsidRPr="0061261C">
        <w:rPr>
          <w:rFonts w:ascii="Times New Roman" w:hAnsi="Times New Roman" w:cs="Times New Roman"/>
          <w:sz w:val="24"/>
          <w:szCs w:val="24"/>
        </w:rPr>
        <w:t xml:space="preserve">3) Комитетом по делам культуры, молодежи и спорта администрации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осуществляющим функции и полномочия учредителя соответствующего учреждения - в отношении сведения о доходах граждан, претендующих на замещение должностей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а также замещающих должность руководителя муниципального учреждения в сфере культуры, молодежи и спорта на основании приказа председателя комитета по делам культуры</w:t>
      </w:r>
      <w:proofErr w:type="gramEnd"/>
      <w:r w:rsidRPr="0061261C">
        <w:rPr>
          <w:rFonts w:ascii="Times New Roman" w:hAnsi="Times New Roman" w:cs="Times New Roman"/>
          <w:sz w:val="24"/>
          <w:szCs w:val="24"/>
        </w:rPr>
        <w:t xml:space="preserve"> и спорта администрации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w:t>
      </w:r>
    </w:p>
    <w:bookmarkEnd w:id="12"/>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r w:rsidRPr="0061261C">
        <w:rPr>
          <w:rFonts w:ascii="Times New Roman" w:hAnsi="Times New Roman" w:cs="Times New Roman"/>
          <w:sz w:val="24"/>
          <w:szCs w:val="24"/>
        </w:rPr>
        <w:t>Распоряжения и приказы оформляются в письменной форме.</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3" w:name="sub_4"/>
      <w:r w:rsidRPr="0061261C">
        <w:rPr>
          <w:rFonts w:ascii="Times New Roman" w:hAnsi="Times New Roman" w:cs="Times New Roman"/>
          <w:sz w:val="24"/>
          <w:szCs w:val="24"/>
        </w:rPr>
        <w:t>4. Основанием для осуществления проверки является информация, представленная в письменном виде в установленном порядке:</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4" w:name="sub_1004"/>
      <w:bookmarkEnd w:id="13"/>
      <w:r w:rsidRPr="0061261C">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и их должностными лицами;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5" w:name="sub_1005"/>
      <w:bookmarkEnd w:id="14"/>
      <w:r w:rsidRPr="0061261C">
        <w:rPr>
          <w:rFonts w:ascii="Times New Roman" w:hAnsi="Times New Roman" w:cs="Times New Roman"/>
          <w:sz w:val="24"/>
          <w:szCs w:val="24"/>
        </w:rPr>
        <w:t>2)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bookmarkEnd w:id="15"/>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r w:rsidRPr="0061261C">
        <w:rPr>
          <w:rFonts w:ascii="Times New Roman" w:hAnsi="Times New Roman" w:cs="Times New Roman"/>
          <w:sz w:val="24"/>
          <w:szCs w:val="24"/>
        </w:rPr>
        <w:t>3) Общественной палатой Российской Федерации;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6" w:name="sub_1007"/>
      <w:r w:rsidRPr="0061261C">
        <w:rPr>
          <w:rFonts w:ascii="Times New Roman" w:hAnsi="Times New Roman" w:cs="Times New Roman"/>
          <w:sz w:val="24"/>
          <w:szCs w:val="24"/>
        </w:rPr>
        <w:t>4) общероссийскими средствами массовой информации.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7" w:name="sub_5"/>
      <w:bookmarkEnd w:id="16"/>
      <w:r w:rsidRPr="0061261C">
        <w:rPr>
          <w:rFonts w:ascii="Times New Roman" w:hAnsi="Times New Roman" w:cs="Times New Roman"/>
          <w:sz w:val="24"/>
          <w:szCs w:val="24"/>
        </w:rPr>
        <w:t>5. Информация анонимного характера не может служить основанием для проверки.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8" w:name="sub_6"/>
      <w:bookmarkEnd w:id="17"/>
      <w:r w:rsidRPr="0061261C">
        <w:rPr>
          <w:rFonts w:ascii="Times New Roman" w:hAnsi="Times New Roman" w:cs="Times New Roman"/>
          <w:sz w:val="24"/>
          <w:szCs w:val="24"/>
        </w:rPr>
        <w:t>6. Проверка осуществляется в срок, не превышающий 60 календарных дней со дня принятия решения о ее проведении. Срок проверки может быть продлен до 90 дней лицом, принявшим решение о ее проведении.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19" w:name="sub_7"/>
      <w:bookmarkEnd w:id="18"/>
      <w:r w:rsidRPr="0061261C">
        <w:rPr>
          <w:rFonts w:ascii="Times New Roman" w:hAnsi="Times New Roman" w:cs="Times New Roman"/>
          <w:sz w:val="24"/>
          <w:szCs w:val="24"/>
        </w:rPr>
        <w:t xml:space="preserve">7. При осуществлении проверки должностные лица, указанные в </w:t>
      </w:r>
      <w:hyperlink w:anchor="sub_103" w:history="1">
        <w:r w:rsidRPr="0061261C">
          <w:rPr>
            <w:rStyle w:val="aff8"/>
            <w:rFonts w:ascii="Times New Roman" w:hAnsi="Times New Roman" w:cs="Times New Roman"/>
            <w:sz w:val="24"/>
            <w:szCs w:val="24"/>
          </w:rPr>
          <w:t>п. 3</w:t>
        </w:r>
      </w:hyperlink>
      <w:r w:rsidRPr="0061261C">
        <w:rPr>
          <w:rFonts w:ascii="Times New Roman" w:hAnsi="Times New Roman" w:cs="Times New Roman"/>
          <w:sz w:val="24"/>
          <w:szCs w:val="24"/>
        </w:rPr>
        <w:t xml:space="preserve"> настоящего Положения вправе:</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0" w:name="sub_1008"/>
      <w:bookmarkEnd w:id="19"/>
      <w:r w:rsidRPr="0061261C">
        <w:rPr>
          <w:rFonts w:ascii="Times New Roman" w:hAnsi="Times New Roman" w:cs="Times New Roman"/>
          <w:sz w:val="24"/>
          <w:szCs w:val="24"/>
        </w:rPr>
        <w:t xml:space="preserve">а) проводить беседу с гражданином, претендующим на замещение должности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а также с лицом, замещающим должность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1" w:name="sub_1009"/>
      <w:bookmarkEnd w:id="20"/>
      <w:proofErr w:type="gramStart"/>
      <w:r w:rsidRPr="0061261C">
        <w:rPr>
          <w:rFonts w:ascii="Times New Roman" w:hAnsi="Times New Roman" w:cs="Times New Roman"/>
          <w:sz w:val="24"/>
          <w:szCs w:val="24"/>
        </w:rPr>
        <w:t xml:space="preserve">б) изучать представленные гражданином, претендующим на замещение должности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а также лицом, замещающим должность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сведения о доходах, об имуществе и обязательствах имущественного характера и дополнительные материалы;</w:t>
      </w:r>
      <w:proofErr w:type="gramEnd"/>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2" w:name="sub_1010"/>
      <w:bookmarkEnd w:id="21"/>
      <w:r w:rsidRPr="0061261C">
        <w:rPr>
          <w:rFonts w:ascii="Times New Roman" w:hAnsi="Times New Roman" w:cs="Times New Roman"/>
          <w:sz w:val="24"/>
          <w:szCs w:val="24"/>
        </w:rPr>
        <w:t xml:space="preserve">в) получать от гражданина, претендующего на замещение должности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а также от лица, замещающего должность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пояснения по представленным им сведениям о доходах, об имуществе и обязательствах имущественного характера и материалам</w:t>
      </w:r>
      <w:proofErr w:type="gramStart"/>
      <w:r w:rsidRPr="0061261C">
        <w:rPr>
          <w:rFonts w:ascii="Times New Roman" w:hAnsi="Times New Roman" w:cs="Times New Roman"/>
          <w:sz w:val="24"/>
          <w:szCs w:val="24"/>
        </w:rPr>
        <w:t>."</w:t>
      </w:r>
      <w:proofErr w:type="gramEnd"/>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3" w:name="sub_8"/>
      <w:bookmarkEnd w:id="22"/>
      <w:r w:rsidRPr="0061261C">
        <w:rPr>
          <w:rFonts w:ascii="Times New Roman" w:hAnsi="Times New Roman" w:cs="Times New Roman"/>
          <w:sz w:val="24"/>
          <w:szCs w:val="24"/>
        </w:rPr>
        <w:t xml:space="preserve">8. Лица, указанные в </w:t>
      </w:r>
      <w:hyperlink w:anchor="sub_103" w:history="1">
        <w:r w:rsidRPr="00C32B07">
          <w:rPr>
            <w:rStyle w:val="aff8"/>
            <w:rFonts w:ascii="Times New Roman" w:hAnsi="Times New Roman" w:cs="Times New Roman"/>
            <w:color w:val="auto"/>
            <w:sz w:val="24"/>
            <w:szCs w:val="24"/>
          </w:rPr>
          <w:t>п. 3</w:t>
        </w:r>
      </w:hyperlink>
      <w:r w:rsidRPr="0061261C">
        <w:rPr>
          <w:rFonts w:ascii="Times New Roman" w:hAnsi="Times New Roman" w:cs="Times New Roman"/>
          <w:sz w:val="24"/>
          <w:szCs w:val="24"/>
        </w:rPr>
        <w:t xml:space="preserve"> настоящего Положения обеспечивают:</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4" w:name="sub_1011"/>
      <w:bookmarkEnd w:id="23"/>
      <w:r w:rsidRPr="0061261C">
        <w:rPr>
          <w:rFonts w:ascii="Times New Roman" w:hAnsi="Times New Roman" w:cs="Times New Roman"/>
          <w:sz w:val="24"/>
          <w:szCs w:val="24"/>
        </w:rPr>
        <w:t xml:space="preserve">а) уведомление в письменной форме лица, замещающего должность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о начале в отношении его проверки - в течение 2 рабочих дней со дня принятия решения о начале проверки;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5" w:name="sub_1012"/>
      <w:bookmarkEnd w:id="24"/>
      <w:r w:rsidRPr="0061261C">
        <w:rPr>
          <w:rFonts w:ascii="Times New Roman" w:hAnsi="Times New Roman" w:cs="Times New Roman"/>
          <w:sz w:val="24"/>
          <w:szCs w:val="24"/>
        </w:rPr>
        <w:t xml:space="preserve">б) информирование лица, замещающего должность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в случае его обращения о том, какие представленные им сведения, указанные в </w:t>
      </w:r>
      <w:hyperlink w:anchor="sub_101" w:history="1">
        <w:r w:rsidRPr="00C32B07">
          <w:rPr>
            <w:rStyle w:val="aff8"/>
            <w:rFonts w:ascii="Times New Roman" w:hAnsi="Times New Roman" w:cs="Times New Roman"/>
            <w:color w:val="auto"/>
            <w:sz w:val="24"/>
            <w:szCs w:val="24"/>
          </w:rPr>
          <w:t>пункте 1</w:t>
        </w:r>
      </w:hyperlink>
      <w:r w:rsidRPr="0061261C">
        <w:rPr>
          <w:rFonts w:ascii="Times New Roman" w:hAnsi="Times New Roman" w:cs="Times New Roman"/>
          <w:sz w:val="24"/>
          <w:szCs w:val="24"/>
        </w:rPr>
        <w:t xml:space="preserve"> настоящего Положения, подлежат проверке, - в течение 7 рабочих дней со дня обращения, а при наличии уважительной причины - в срок, согласованный с указанным лицом</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6" w:name="sub_9"/>
      <w:bookmarkEnd w:id="25"/>
      <w:r w:rsidRPr="0061261C">
        <w:rPr>
          <w:rFonts w:ascii="Times New Roman" w:hAnsi="Times New Roman" w:cs="Times New Roman"/>
          <w:sz w:val="24"/>
          <w:szCs w:val="24"/>
        </w:rPr>
        <w:t xml:space="preserve">9. По окончании проверки должностные лица, указанные в </w:t>
      </w:r>
      <w:hyperlink w:anchor="sub_103" w:history="1">
        <w:r w:rsidRPr="00C32B07">
          <w:rPr>
            <w:rStyle w:val="aff8"/>
            <w:rFonts w:ascii="Times New Roman" w:hAnsi="Times New Roman" w:cs="Times New Roman"/>
            <w:color w:val="auto"/>
            <w:sz w:val="24"/>
            <w:szCs w:val="24"/>
          </w:rPr>
          <w:t>п. 3</w:t>
        </w:r>
      </w:hyperlink>
      <w:r w:rsidRPr="0061261C">
        <w:rPr>
          <w:rFonts w:ascii="Times New Roman" w:hAnsi="Times New Roman" w:cs="Times New Roman"/>
          <w:sz w:val="24"/>
          <w:szCs w:val="24"/>
        </w:rPr>
        <w:t xml:space="preserve"> настоящего положения обязаны ознакомить гражданина замещающего должность руководителя муниципального </w:t>
      </w:r>
      <w:r w:rsidRPr="0061261C">
        <w:rPr>
          <w:rFonts w:ascii="Times New Roman" w:hAnsi="Times New Roman" w:cs="Times New Roman"/>
          <w:sz w:val="24"/>
          <w:szCs w:val="24"/>
        </w:rPr>
        <w:lastRenderedPageBreak/>
        <w:t xml:space="preserve">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с результатами проверки.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7" w:name="sub_10"/>
      <w:bookmarkEnd w:id="26"/>
      <w:r w:rsidRPr="0061261C">
        <w:rPr>
          <w:rFonts w:ascii="Times New Roman" w:hAnsi="Times New Roman" w:cs="Times New Roman"/>
          <w:sz w:val="24"/>
          <w:szCs w:val="24"/>
        </w:rPr>
        <w:t xml:space="preserve">10. </w:t>
      </w:r>
      <w:proofErr w:type="gramStart"/>
      <w:r w:rsidRPr="0061261C">
        <w:rPr>
          <w:rFonts w:ascii="Times New Roman" w:hAnsi="Times New Roman" w:cs="Times New Roman"/>
          <w:sz w:val="24"/>
          <w:szCs w:val="24"/>
        </w:rPr>
        <w:t>Гражданин</w:t>
      </w:r>
      <w:proofErr w:type="gramEnd"/>
      <w:r w:rsidRPr="0061261C">
        <w:rPr>
          <w:rFonts w:ascii="Times New Roman" w:hAnsi="Times New Roman" w:cs="Times New Roman"/>
          <w:sz w:val="24"/>
          <w:szCs w:val="24"/>
        </w:rPr>
        <w:t xml:space="preserve"> замещающий должность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вправе:</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8" w:name="sub_1013"/>
      <w:bookmarkEnd w:id="27"/>
      <w:r w:rsidRPr="0061261C">
        <w:rPr>
          <w:rFonts w:ascii="Times New Roman" w:hAnsi="Times New Roman" w:cs="Times New Roman"/>
          <w:sz w:val="24"/>
          <w:szCs w:val="24"/>
        </w:rPr>
        <w:t>1) давать пояснения в письменной форме в ходе проверки и по результатам проверки;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29" w:name="sub_1014"/>
      <w:bookmarkEnd w:id="28"/>
      <w:r w:rsidRPr="0061261C">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30" w:name="sub_11"/>
      <w:bookmarkEnd w:id="29"/>
      <w:r w:rsidRPr="0061261C">
        <w:rPr>
          <w:rFonts w:ascii="Times New Roman" w:hAnsi="Times New Roman" w:cs="Times New Roman"/>
          <w:sz w:val="24"/>
          <w:szCs w:val="24"/>
        </w:rPr>
        <w:t xml:space="preserve">11. По результатам проверки учредитель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или лицо, которому такие полномочия предоставлены учредителем, принимают одно из следующих решений:</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31" w:name="sub_1015"/>
      <w:bookmarkEnd w:id="30"/>
      <w:r w:rsidRPr="0061261C">
        <w:rPr>
          <w:rFonts w:ascii="Times New Roman" w:hAnsi="Times New Roman" w:cs="Times New Roman"/>
          <w:sz w:val="24"/>
          <w:szCs w:val="24"/>
        </w:rPr>
        <w:t xml:space="preserve">а) назначение гражданина, претендующего на замещение должности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на должность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32" w:name="sub_1016"/>
      <w:bookmarkEnd w:id="31"/>
      <w:r w:rsidRPr="0061261C">
        <w:rPr>
          <w:rFonts w:ascii="Times New Roman" w:hAnsi="Times New Roman" w:cs="Times New Roman"/>
          <w:sz w:val="24"/>
          <w:szCs w:val="24"/>
        </w:rPr>
        <w:t xml:space="preserve">б) отказ гражданину, претендующему на замещение должности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 в назначении на должность руководителя муниципального учреждения </w:t>
      </w:r>
      <w:proofErr w:type="spellStart"/>
      <w:r w:rsidRPr="0061261C">
        <w:rPr>
          <w:rFonts w:ascii="Times New Roman" w:hAnsi="Times New Roman" w:cs="Times New Roman"/>
          <w:sz w:val="24"/>
          <w:szCs w:val="24"/>
        </w:rPr>
        <w:t>Шарьинского</w:t>
      </w:r>
      <w:proofErr w:type="spellEnd"/>
      <w:r w:rsidRPr="0061261C">
        <w:rPr>
          <w:rFonts w:ascii="Times New Roman" w:hAnsi="Times New Roman" w:cs="Times New Roman"/>
          <w:sz w:val="24"/>
          <w:szCs w:val="24"/>
        </w:rPr>
        <w:t xml:space="preserve"> муниципального района Костромской области;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33" w:name="sub_1017"/>
      <w:bookmarkEnd w:id="32"/>
      <w:r w:rsidRPr="0061261C">
        <w:rPr>
          <w:rFonts w:ascii="Times New Roman" w:hAnsi="Times New Roman" w:cs="Times New Roman"/>
          <w:sz w:val="24"/>
          <w:szCs w:val="24"/>
        </w:rPr>
        <w:t>в) применение к лицу, замещающему должность руководителя муниципального учреждения, мер дисциплинарной ответственности.</w:t>
      </w:r>
    </w:p>
    <w:p w:rsidR="0061261C" w:rsidRPr="0061261C" w:rsidRDefault="0061261C" w:rsidP="0061261C">
      <w:pPr>
        <w:spacing w:after="0" w:line="240" w:lineRule="auto"/>
        <w:ind w:firstLine="709"/>
        <w:contextualSpacing/>
        <w:jc w:val="both"/>
        <w:rPr>
          <w:rFonts w:ascii="Times New Roman" w:hAnsi="Times New Roman" w:cs="Times New Roman"/>
          <w:sz w:val="24"/>
          <w:szCs w:val="24"/>
        </w:rPr>
      </w:pPr>
      <w:bookmarkStart w:id="34" w:name="sub_12"/>
      <w:bookmarkEnd w:id="33"/>
      <w:r w:rsidRPr="0061261C">
        <w:rPr>
          <w:rFonts w:ascii="Times New Roman" w:hAnsi="Times New Roman" w:cs="Times New Roman"/>
          <w:sz w:val="24"/>
          <w:szCs w:val="24"/>
        </w:rPr>
        <w:t>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61261C" w:rsidRPr="0061261C" w:rsidRDefault="0061261C" w:rsidP="0061261C">
      <w:pPr>
        <w:spacing w:after="0" w:line="240" w:lineRule="auto"/>
        <w:ind w:firstLine="709"/>
        <w:contextualSpacing/>
        <w:jc w:val="both"/>
        <w:rPr>
          <w:rFonts w:ascii="Times New Roman" w:eastAsia="Calibri" w:hAnsi="Times New Roman" w:cs="Times New Roman"/>
          <w:sz w:val="24"/>
          <w:szCs w:val="24"/>
          <w:lang w:eastAsia="en-US"/>
        </w:rPr>
      </w:pPr>
      <w:bookmarkStart w:id="35" w:name="sub_13"/>
      <w:bookmarkEnd w:id="34"/>
      <w:r w:rsidRPr="0061261C">
        <w:rPr>
          <w:rFonts w:ascii="Times New Roman" w:hAnsi="Times New Roman" w:cs="Times New Roman"/>
          <w:sz w:val="24"/>
          <w:szCs w:val="24"/>
        </w:rPr>
        <w:t xml:space="preserve">13.Подлинники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или лицу, которому такие полномочия предоставлены учредителем, хранятся ими в соответствии с </w:t>
      </w:r>
      <w:hyperlink r:id="rId15" w:history="1">
        <w:r w:rsidRPr="00C32B07">
          <w:rPr>
            <w:rStyle w:val="aff8"/>
            <w:rFonts w:ascii="Times New Roman" w:hAnsi="Times New Roman" w:cs="Times New Roman"/>
            <w:color w:val="auto"/>
            <w:sz w:val="24"/>
            <w:szCs w:val="24"/>
          </w:rPr>
          <w:t>законодательством</w:t>
        </w:r>
      </w:hyperlink>
      <w:r w:rsidRPr="0061261C">
        <w:rPr>
          <w:rFonts w:ascii="Times New Roman" w:hAnsi="Times New Roman" w:cs="Times New Roman"/>
          <w:sz w:val="24"/>
          <w:szCs w:val="24"/>
        </w:rPr>
        <w:t xml:space="preserve"> Российской Федерации об архивном деле.</w:t>
      </w:r>
      <w:bookmarkEnd w:id="35"/>
    </w:p>
    <w:p w:rsidR="0061261C" w:rsidRDefault="0061261C" w:rsidP="0061261C">
      <w:pPr>
        <w:spacing w:after="0" w:line="240" w:lineRule="auto"/>
        <w:ind w:firstLine="709"/>
        <w:jc w:val="both"/>
        <w:rPr>
          <w:rFonts w:ascii="Times New Roman" w:eastAsia="Times New Roman" w:hAnsi="Times New Roman" w:cs="Times New Roman"/>
          <w:sz w:val="24"/>
          <w:szCs w:val="24"/>
        </w:rPr>
      </w:pPr>
    </w:p>
    <w:p w:rsidR="00C32B07" w:rsidRDefault="00C32B07" w:rsidP="0061261C">
      <w:pPr>
        <w:spacing w:after="0" w:line="240" w:lineRule="auto"/>
        <w:ind w:firstLine="709"/>
        <w:jc w:val="both"/>
        <w:rPr>
          <w:rFonts w:ascii="Times New Roman" w:eastAsia="Times New Roman" w:hAnsi="Times New Roman" w:cs="Times New Roman"/>
          <w:sz w:val="24"/>
          <w:szCs w:val="24"/>
        </w:rPr>
      </w:pPr>
    </w:p>
    <w:p w:rsidR="00C32B07" w:rsidRPr="00C32B07" w:rsidRDefault="00C32B07" w:rsidP="00C32B07">
      <w:pPr>
        <w:spacing w:after="0" w:line="240" w:lineRule="auto"/>
        <w:ind w:firstLine="709"/>
        <w:jc w:val="both"/>
        <w:rPr>
          <w:rFonts w:ascii="Times New Roman" w:eastAsia="Times New Roman" w:hAnsi="Times New Roman" w:cs="Times New Roman"/>
          <w:sz w:val="24"/>
          <w:szCs w:val="24"/>
        </w:rPr>
      </w:pPr>
    </w:p>
    <w:p w:rsidR="00C32B07" w:rsidRPr="00C32B07" w:rsidRDefault="00C32B07" w:rsidP="00C32B07">
      <w:pPr>
        <w:spacing w:after="0" w:line="240" w:lineRule="auto"/>
        <w:ind w:firstLine="709"/>
        <w:jc w:val="center"/>
        <w:rPr>
          <w:rFonts w:ascii="Times New Roman" w:hAnsi="Times New Roman" w:cs="Times New Roman"/>
          <w:b/>
          <w:caps/>
          <w:sz w:val="24"/>
          <w:szCs w:val="24"/>
        </w:rPr>
      </w:pPr>
      <w:r w:rsidRPr="00C32B07">
        <w:rPr>
          <w:rFonts w:ascii="Times New Roman" w:hAnsi="Times New Roman" w:cs="Times New Roman"/>
          <w:b/>
          <w:caps/>
          <w:sz w:val="24"/>
          <w:szCs w:val="24"/>
        </w:rPr>
        <w:t>Администрация Шарьинского муниципального РАЙОНА Костромской области</w:t>
      </w:r>
    </w:p>
    <w:p w:rsidR="00C32B07" w:rsidRPr="00C32B07" w:rsidRDefault="00C32B07" w:rsidP="00C32B07">
      <w:pPr>
        <w:spacing w:after="0" w:line="240" w:lineRule="auto"/>
        <w:ind w:firstLine="709"/>
        <w:jc w:val="center"/>
        <w:rPr>
          <w:rFonts w:ascii="Times New Roman" w:hAnsi="Times New Roman" w:cs="Times New Roman"/>
          <w:b/>
          <w:sz w:val="24"/>
          <w:szCs w:val="24"/>
        </w:rPr>
      </w:pPr>
    </w:p>
    <w:p w:rsidR="00C32B07" w:rsidRPr="00C32B07" w:rsidRDefault="00C32B07" w:rsidP="00C32B07">
      <w:pPr>
        <w:spacing w:after="0" w:line="240" w:lineRule="auto"/>
        <w:ind w:firstLine="709"/>
        <w:jc w:val="center"/>
        <w:rPr>
          <w:rFonts w:ascii="Times New Roman" w:hAnsi="Times New Roman" w:cs="Times New Roman"/>
          <w:b/>
          <w:caps/>
          <w:sz w:val="24"/>
          <w:szCs w:val="24"/>
        </w:rPr>
      </w:pPr>
      <w:r w:rsidRPr="00C32B07">
        <w:rPr>
          <w:rFonts w:ascii="Times New Roman" w:hAnsi="Times New Roman" w:cs="Times New Roman"/>
          <w:b/>
          <w:caps/>
          <w:sz w:val="24"/>
          <w:szCs w:val="24"/>
        </w:rPr>
        <w:t>постановление</w:t>
      </w:r>
    </w:p>
    <w:p w:rsidR="00C32B07" w:rsidRPr="00C32B07" w:rsidRDefault="00C32B07" w:rsidP="00C32B07">
      <w:pPr>
        <w:widowControl w:val="0"/>
        <w:adjustRightInd w:val="0"/>
        <w:spacing w:after="0" w:line="240" w:lineRule="auto"/>
        <w:ind w:firstLine="709"/>
        <w:jc w:val="center"/>
        <w:rPr>
          <w:rFonts w:ascii="Times New Roman" w:hAnsi="Times New Roman" w:cs="Times New Roman"/>
          <w:b/>
          <w:sz w:val="24"/>
          <w:szCs w:val="24"/>
        </w:rPr>
      </w:pPr>
      <w:r w:rsidRPr="00C32B07">
        <w:rPr>
          <w:rFonts w:ascii="Times New Roman" w:hAnsi="Times New Roman" w:cs="Times New Roman"/>
          <w:b/>
          <w:sz w:val="24"/>
          <w:szCs w:val="24"/>
        </w:rPr>
        <w:t>от «01» ноября 2025 г № 308</w:t>
      </w:r>
    </w:p>
    <w:p w:rsidR="00C32B07" w:rsidRPr="00C32B07" w:rsidRDefault="00C32B07" w:rsidP="00C32B07">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C32B07" w:rsidRPr="00C32B07" w:rsidRDefault="00C32B07" w:rsidP="00C32B07">
      <w:pPr>
        <w:widowControl w:val="0"/>
        <w:autoSpaceDE w:val="0"/>
        <w:autoSpaceDN w:val="0"/>
        <w:adjustRightInd w:val="0"/>
        <w:spacing w:after="0" w:line="240" w:lineRule="auto"/>
        <w:ind w:firstLine="709"/>
        <w:jc w:val="center"/>
        <w:rPr>
          <w:rFonts w:ascii="Times New Roman" w:hAnsi="Times New Roman" w:cs="Times New Roman"/>
          <w:b/>
          <w:bCs/>
          <w:kern w:val="28"/>
          <w:sz w:val="24"/>
          <w:szCs w:val="24"/>
        </w:rPr>
      </w:pPr>
      <w:r w:rsidRPr="00C32B07">
        <w:rPr>
          <w:rFonts w:ascii="Times New Roman" w:hAnsi="Times New Roman" w:cs="Times New Roman"/>
          <w:b/>
          <w:bCs/>
          <w:kern w:val="28"/>
          <w:sz w:val="24"/>
          <w:szCs w:val="24"/>
        </w:rPr>
        <w:t xml:space="preserve">Об утверждении Порядка подачи заявления муниципального служащего администрации </w:t>
      </w:r>
      <w:proofErr w:type="spellStart"/>
      <w:r w:rsidRPr="00C32B07">
        <w:rPr>
          <w:rFonts w:ascii="Times New Roman" w:hAnsi="Times New Roman" w:cs="Times New Roman"/>
          <w:b/>
          <w:bCs/>
          <w:kern w:val="28"/>
          <w:sz w:val="24"/>
          <w:szCs w:val="24"/>
        </w:rPr>
        <w:t>Шарьинского</w:t>
      </w:r>
      <w:proofErr w:type="spellEnd"/>
      <w:r w:rsidRPr="00C32B07">
        <w:rPr>
          <w:rFonts w:ascii="Times New Roman" w:hAnsi="Times New Roman" w:cs="Times New Roman"/>
          <w:b/>
          <w:bCs/>
          <w:kern w:val="28"/>
          <w:sz w:val="24"/>
          <w:szCs w:val="24"/>
        </w:rPr>
        <w:t xml:space="preserve"> муниципального района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roofErr w:type="gramStart"/>
      <w:r w:rsidRPr="00C32B07">
        <w:rPr>
          <w:rFonts w:ascii="Times New Roman" w:hAnsi="Times New Roman" w:cs="Times New Roman"/>
          <w:color w:val="000000"/>
          <w:sz w:val="24"/>
          <w:szCs w:val="24"/>
        </w:rPr>
        <w:t xml:space="preserve">В соответствии с </w:t>
      </w:r>
      <w:hyperlink r:id="rId16" w:history="1">
        <w:r w:rsidRPr="00C32B07">
          <w:rPr>
            <w:rFonts w:ascii="Times New Roman" w:hAnsi="Times New Roman" w:cs="Times New Roman"/>
            <w:color w:val="000000"/>
            <w:sz w:val="24"/>
            <w:szCs w:val="24"/>
          </w:rPr>
          <w:t>частью 2 статьи 11</w:t>
        </w:r>
      </w:hyperlink>
      <w:r w:rsidRPr="00C32B07">
        <w:rPr>
          <w:rFonts w:ascii="Times New Roman" w:hAnsi="Times New Roman" w:cs="Times New Roman"/>
          <w:color w:val="000000"/>
          <w:sz w:val="24"/>
          <w:szCs w:val="24"/>
        </w:rPr>
        <w:t xml:space="preserve"> Федерального закона от 02.03.2007 № 25-ФЗ "О муниципальной службе в Российской Федерации, Федеральным </w:t>
      </w:r>
      <w:hyperlink r:id="rId17" w:history="1">
        <w:r w:rsidRPr="00C32B07">
          <w:rPr>
            <w:rFonts w:ascii="Times New Roman" w:hAnsi="Times New Roman" w:cs="Times New Roman"/>
            <w:color w:val="000000"/>
            <w:sz w:val="24"/>
            <w:szCs w:val="24"/>
          </w:rPr>
          <w:t>законом</w:t>
        </w:r>
      </w:hyperlink>
      <w:r w:rsidRPr="00C32B07">
        <w:rPr>
          <w:rFonts w:ascii="Times New Roman" w:hAnsi="Times New Roman" w:cs="Times New Roman"/>
          <w:color w:val="000000"/>
          <w:sz w:val="24"/>
          <w:szCs w:val="24"/>
        </w:rPr>
        <w:t xml:space="preserve"> от 25.12.2008 № 273-ФЗ "О противодействии коррупции", на основании постановления администрации </w:t>
      </w:r>
      <w:proofErr w:type="spellStart"/>
      <w:r w:rsidRPr="00C32B07">
        <w:rPr>
          <w:rFonts w:ascii="Times New Roman" w:hAnsi="Times New Roman" w:cs="Times New Roman"/>
          <w:color w:val="000000"/>
          <w:sz w:val="24"/>
          <w:szCs w:val="24"/>
        </w:rPr>
        <w:t>Шарьинского</w:t>
      </w:r>
      <w:proofErr w:type="spellEnd"/>
      <w:r w:rsidRPr="00C32B07">
        <w:rPr>
          <w:rFonts w:ascii="Times New Roman" w:hAnsi="Times New Roman" w:cs="Times New Roman"/>
          <w:color w:val="000000"/>
          <w:sz w:val="24"/>
          <w:szCs w:val="24"/>
        </w:rPr>
        <w:t xml:space="preserve"> муниципального района от 03.04.2020 № 126 «Об утверждении положения и состава комиссии по соблюдению требований к служебному поведению муниципальных служащих и руководителей </w:t>
      </w:r>
      <w:proofErr w:type="spellStart"/>
      <w:r w:rsidRPr="00C32B07">
        <w:rPr>
          <w:rFonts w:ascii="Times New Roman" w:hAnsi="Times New Roman" w:cs="Times New Roman"/>
          <w:color w:val="000000"/>
          <w:sz w:val="24"/>
          <w:szCs w:val="24"/>
        </w:rPr>
        <w:t>Шарьинского</w:t>
      </w:r>
      <w:proofErr w:type="spellEnd"/>
      <w:r w:rsidRPr="00C32B07">
        <w:rPr>
          <w:rFonts w:ascii="Times New Roman" w:hAnsi="Times New Roman" w:cs="Times New Roman"/>
          <w:color w:val="000000"/>
          <w:sz w:val="24"/>
          <w:szCs w:val="24"/>
        </w:rPr>
        <w:t xml:space="preserve"> муниципального района Костромской области и урегулированию конфликта</w:t>
      </w:r>
      <w:proofErr w:type="gramEnd"/>
      <w:r w:rsidRPr="00C32B07">
        <w:rPr>
          <w:rFonts w:ascii="Times New Roman" w:hAnsi="Times New Roman" w:cs="Times New Roman"/>
          <w:color w:val="000000"/>
          <w:sz w:val="24"/>
          <w:szCs w:val="24"/>
        </w:rPr>
        <w:t xml:space="preserve"> интересов», руководствуясь </w:t>
      </w:r>
      <w:hyperlink r:id="rId18" w:history="1">
        <w:r w:rsidRPr="00C32B07">
          <w:rPr>
            <w:rFonts w:ascii="Times New Roman" w:hAnsi="Times New Roman" w:cs="Times New Roman"/>
            <w:color w:val="000000"/>
            <w:sz w:val="24"/>
            <w:szCs w:val="24"/>
          </w:rPr>
          <w:t xml:space="preserve">статьями 37,52 </w:t>
        </w:r>
      </w:hyperlink>
      <w:r w:rsidRPr="00C32B07">
        <w:rPr>
          <w:rFonts w:ascii="Times New Roman" w:hAnsi="Times New Roman" w:cs="Times New Roman"/>
          <w:sz w:val="24"/>
          <w:szCs w:val="24"/>
        </w:rPr>
        <w:t>Устава</w:t>
      </w:r>
      <w:r w:rsidRPr="00C32B07">
        <w:rPr>
          <w:rFonts w:ascii="Times New Roman" w:hAnsi="Times New Roman" w:cs="Times New Roman"/>
          <w:color w:val="000000"/>
          <w:sz w:val="24"/>
          <w:szCs w:val="24"/>
        </w:rPr>
        <w:t xml:space="preserve"> муниципального образования </w:t>
      </w:r>
      <w:proofErr w:type="spellStart"/>
      <w:r w:rsidRPr="00C32B07">
        <w:rPr>
          <w:rFonts w:ascii="Times New Roman" w:hAnsi="Times New Roman" w:cs="Times New Roman"/>
          <w:color w:val="000000"/>
          <w:sz w:val="24"/>
          <w:szCs w:val="24"/>
        </w:rPr>
        <w:t>Шарьинский</w:t>
      </w:r>
      <w:proofErr w:type="spellEnd"/>
      <w:r w:rsidRPr="00C32B07">
        <w:rPr>
          <w:rFonts w:ascii="Times New Roman" w:hAnsi="Times New Roman" w:cs="Times New Roman"/>
          <w:color w:val="000000"/>
          <w:sz w:val="24"/>
          <w:szCs w:val="24"/>
        </w:rPr>
        <w:t xml:space="preserve"> муниципальный район, администрация </w:t>
      </w:r>
      <w:proofErr w:type="spellStart"/>
      <w:r w:rsidRPr="00C32B07">
        <w:rPr>
          <w:rFonts w:ascii="Times New Roman" w:hAnsi="Times New Roman" w:cs="Times New Roman"/>
          <w:color w:val="000000"/>
          <w:sz w:val="24"/>
          <w:szCs w:val="24"/>
        </w:rPr>
        <w:t>Шарьинского</w:t>
      </w:r>
      <w:proofErr w:type="spellEnd"/>
      <w:r w:rsidRPr="00C32B07">
        <w:rPr>
          <w:rFonts w:ascii="Times New Roman" w:hAnsi="Times New Roman" w:cs="Times New Roman"/>
          <w:color w:val="000000"/>
          <w:sz w:val="24"/>
          <w:szCs w:val="24"/>
        </w:rPr>
        <w:t xml:space="preserve"> муниципального района</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C32B07" w:rsidRPr="00C32B07" w:rsidRDefault="00C32B07" w:rsidP="00C32B07">
      <w:pPr>
        <w:widowControl w:val="0"/>
        <w:autoSpaceDE w:val="0"/>
        <w:autoSpaceDN w:val="0"/>
        <w:adjustRightInd w:val="0"/>
        <w:spacing w:after="0" w:line="240" w:lineRule="auto"/>
        <w:ind w:firstLine="709"/>
        <w:jc w:val="center"/>
        <w:rPr>
          <w:rFonts w:ascii="Times New Roman" w:hAnsi="Times New Roman" w:cs="Times New Roman"/>
          <w:b/>
          <w:color w:val="000000"/>
          <w:sz w:val="24"/>
          <w:szCs w:val="24"/>
        </w:rPr>
      </w:pPr>
      <w:r w:rsidRPr="00C32B07">
        <w:rPr>
          <w:rFonts w:ascii="Times New Roman" w:hAnsi="Times New Roman" w:cs="Times New Roman"/>
          <w:b/>
          <w:color w:val="000000"/>
          <w:sz w:val="24"/>
          <w:szCs w:val="24"/>
        </w:rPr>
        <w:t>ПОСТАНОВЛЯЕТ:</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color w:val="000000"/>
          <w:sz w:val="24"/>
          <w:szCs w:val="24"/>
        </w:rPr>
        <w:lastRenderedPageBreak/>
        <w:t xml:space="preserve">1. Утвердить прилагаемый </w:t>
      </w:r>
      <w:hyperlink w:anchor="Par43" w:history="1">
        <w:r w:rsidRPr="00C32B07">
          <w:rPr>
            <w:rFonts w:ascii="Times New Roman" w:hAnsi="Times New Roman" w:cs="Times New Roman"/>
            <w:color w:val="000000"/>
            <w:sz w:val="24"/>
            <w:szCs w:val="24"/>
          </w:rPr>
          <w:t>Порядок</w:t>
        </w:r>
      </w:hyperlink>
      <w:r w:rsidRPr="00C32B07">
        <w:rPr>
          <w:rFonts w:ascii="Times New Roman" w:hAnsi="Times New Roman" w:cs="Times New Roman"/>
          <w:sz w:val="24"/>
          <w:szCs w:val="24"/>
        </w:rPr>
        <w:t xml:space="preserve"> подачи заявления муниципального служащего администрации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(приложение).</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bCs/>
          <w:kern w:val="28"/>
          <w:sz w:val="24"/>
          <w:szCs w:val="24"/>
        </w:rPr>
      </w:pPr>
      <w:r w:rsidRPr="00C32B07">
        <w:rPr>
          <w:rFonts w:ascii="Times New Roman" w:hAnsi="Times New Roman" w:cs="Times New Roman"/>
          <w:sz w:val="24"/>
          <w:szCs w:val="24"/>
        </w:rPr>
        <w:t xml:space="preserve">2. Признать утратившим силу постановление администрации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 от 03.03.2014 № 83 «Об утверждении </w:t>
      </w:r>
      <w:r w:rsidRPr="00C32B07">
        <w:rPr>
          <w:rFonts w:ascii="Times New Roman" w:hAnsi="Times New Roman" w:cs="Times New Roman"/>
          <w:bCs/>
          <w:kern w:val="28"/>
          <w:sz w:val="24"/>
          <w:szCs w:val="24"/>
        </w:rPr>
        <w:t xml:space="preserve">порядка подачи заявления муниципального служащего администрации </w:t>
      </w:r>
      <w:proofErr w:type="spellStart"/>
      <w:r w:rsidRPr="00C32B07">
        <w:rPr>
          <w:rFonts w:ascii="Times New Roman" w:hAnsi="Times New Roman" w:cs="Times New Roman"/>
          <w:bCs/>
          <w:kern w:val="28"/>
          <w:sz w:val="24"/>
          <w:szCs w:val="24"/>
        </w:rPr>
        <w:t>Шарьинского</w:t>
      </w:r>
      <w:proofErr w:type="spellEnd"/>
      <w:r w:rsidRPr="00C32B07">
        <w:rPr>
          <w:rFonts w:ascii="Times New Roman" w:hAnsi="Times New Roman" w:cs="Times New Roman"/>
          <w:bCs/>
          <w:kern w:val="28"/>
          <w:sz w:val="24"/>
          <w:szCs w:val="24"/>
        </w:rPr>
        <w:t xml:space="preserve"> муниципального района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3. Определить, что настоящее постановление распространяется на лиц, замещающих должности муниципальной службы в администрации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 ее отраслевых (функциональных) органах с правами юридического лица.</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4. Заместителю заведующего юридическим отделом по правовым вопросам и организационно-кадровой работе ознакомить муниципальных служащих администрации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 с настоящим постановлением.</w:t>
      </w:r>
    </w:p>
    <w:p w:rsidR="00C32B07" w:rsidRPr="00C32B07" w:rsidRDefault="00C32B07" w:rsidP="00C32B07">
      <w:pPr>
        <w:spacing w:after="0" w:line="240" w:lineRule="auto"/>
        <w:ind w:firstLine="709"/>
        <w:contextualSpacing/>
        <w:jc w:val="both"/>
        <w:rPr>
          <w:rFonts w:ascii="Times New Roman" w:hAnsi="Times New Roman" w:cs="Times New Roman"/>
          <w:sz w:val="24"/>
          <w:szCs w:val="24"/>
        </w:rPr>
      </w:pPr>
      <w:r w:rsidRPr="00C32B07">
        <w:rPr>
          <w:rFonts w:ascii="Times New Roman" w:hAnsi="Times New Roman" w:cs="Times New Roman"/>
          <w:sz w:val="24"/>
          <w:szCs w:val="24"/>
        </w:rPr>
        <w:t xml:space="preserve">5. Настоящее постановление вступает в силу после его </w:t>
      </w:r>
      <w:hyperlink r:id="rId19" w:history="1">
        <w:r w:rsidRPr="00C32B07">
          <w:rPr>
            <w:rStyle w:val="aff8"/>
            <w:rFonts w:ascii="Times New Roman" w:hAnsi="Times New Roman" w:cs="Times New Roman"/>
            <w:sz w:val="24"/>
            <w:szCs w:val="24"/>
          </w:rPr>
          <w:t>о</w:t>
        </w:r>
        <w:r w:rsidRPr="00C32B07">
          <w:rPr>
            <w:rStyle w:val="aff8"/>
            <w:rFonts w:ascii="Times New Roman" w:hAnsi="Times New Roman" w:cs="Times New Roman"/>
            <w:color w:val="auto"/>
            <w:sz w:val="24"/>
            <w:szCs w:val="24"/>
          </w:rPr>
          <w:t>фициального опубликования</w:t>
        </w:r>
      </w:hyperlink>
      <w:r w:rsidRPr="00C32B07">
        <w:rPr>
          <w:rFonts w:ascii="Times New Roman" w:hAnsi="Times New Roman" w:cs="Times New Roman"/>
          <w:sz w:val="24"/>
          <w:szCs w:val="24"/>
        </w:rPr>
        <w:t xml:space="preserve"> в информационном бюллетене "Вестник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района".</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6. </w:t>
      </w:r>
      <w:proofErr w:type="gramStart"/>
      <w:r w:rsidRPr="00C32B07">
        <w:rPr>
          <w:rFonts w:ascii="Times New Roman" w:hAnsi="Times New Roman" w:cs="Times New Roman"/>
          <w:sz w:val="24"/>
          <w:szCs w:val="24"/>
        </w:rPr>
        <w:t>Контроль за</w:t>
      </w:r>
      <w:proofErr w:type="gramEnd"/>
      <w:r w:rsidRPr="00C32B07">
        <w:rPr>
          <w:rFonts w:ascii="Times New Roman" w:hAnsi="Times New Roman" w:cs="Times New Roman"/>
          <w:sz w:val="24"/>
          <w:szCs w:val="24"/>
        </w:rPr>
        <w:t xml:space="preserve"> выполнением настоящего постановления оставляю за собой.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Глава </w:t>
      </w:r>
      <w:proofErr w:type="spellStart"/>
      <w:r w:rsidRPr="00C32B07">
        <w:rPr>
          <w:rFonts w:ascii="Times New Roman" w:hAnsi="Times New Roman" w:cs="Times New Roman"/>
          <w:sz w:val="24"/>
          <w:szCs w:val="24"/>
        </w:rPr>
        <w:t>Шарьинского</w:t>
      </w:r>
      <w:proofErr w:type="spell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муниципального района                                                     </w:t>
      </w:r>
      <w:proofErr w:type="spellStart"/>
      <w:r w:rsidRPr="00C32B07">
        <w:rPr>
          <w:rFonts w:ascii="Times New Roman" w:hAnsi="Times New Roman" w:cs="Times New Roman"/>
          <w:sz w:val="24"/>
          <w:szCs w:val="24"/>
        </w:rPr>
        <w:t>Н.С.Глушаков</w:t>
      </w:r>
      <w:proofErr w:type="spell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6" w:name="Par35"/>
      <w:bookmarkEnd w:id="36"/>
    </w:p>
    <w:p w:rsidR="00C32B07" w:rsidRPr="00C32B07" w:rsidRDefault="00C32B07" w:rsidP="00C32B07">
      <w:pPr>
        <w:pStyle w:val="ConsPlusNormal"/>
        <w:ind w:firstLine="709"/>
        <w:contextualSpacing/>
        <w:jc w:val="right"/>
        <w:rPr>
          <w:rFonts w:ascii="Times New Roman" w:hAnsi="Times New Roman"/>
          <w:sz w:val="24"/>
          <w:szCs w:val="24"/>
        </w:rPr>
      </w:pPr>
      <w:r w:rsidRPr="00C32B07">
        <w:rPr>
          <w:rFonts w:ascii="Times New Roman" w:hAnsi="Times New Roman"/>
          <w:sz w:val="24"/>
          <w:szCs w:val="24"/>
        </w:rPr>
        <w:t>УТВЕРЖДЕН</w:t>
      </w:r>
    </w:p>
    <w:p w:rsidR="00C32B07" w:rsidRPr="00C32B07" w:rsidRDefault="00C32B07" w:rsidP="00C32B07">
      <w:pPr>
        <w:pStyle w:val="ConsPlusNormal"/>
        <w:ind w:firstLine="709"/>
        <w:contextualSpacing/>
        <w:jc w:val="right"/>
        <w:rPr>
          <w:rFonts w:ascii="Times New Roman" w:hAnsi="Times New Roman"/>
          <w:sz w:val="24"/>
          <w:szCs w:val="24"/>
        </w:rPr>
      </w:pPr>
      <w:r w:rsidRPr="00C32B07">
        <w:rPr>
          <w:rFonts w:ascii="Times New Roman" w:hAnsi="Times New Roman"/>
          <w:sz w:val="24"/>
          <w:szCs w:val="24"/>
        </w:rPr>
        <w:t>постановлением администрации</w:t>
      </w:r>
    </w:p>
    <w:p w:rsidR="00C32B07" w:rsidRPr="00C32B07" w:rsidRDefault="00C32B07" w:rsidP="00C32B07">
      <w:pPr>
        <w:pStyle w:val="ConsPlusNormal"/>
        <w:ind w:firstLine="709"/>
        <w:contextualSpacing/>
        <w:jc w:val="right"/>
        <w:rPr>
          <w:rFonts w:ascii="Times New Roman" w:hAnsi="Times New Roman"/>
          <w:sz w:val="24"/>
          <w:szCs w:val="24"/>
        </w:rPr>
      </w:pPr>
      <w:proofErr w:type="spellStart"/>
      <w:r w:rsidRPr="00C32B07">
        <w:rPr>
          <w:rFonts w:ascii="Times New Roman" w:hAnsi="Times New Roman"/>
          <w:sz w:val="24"/>
          <w:szCs w:val="24"/>
        </w:rPr>
        <w:t>Шарьинского</w:t>
      </w:r>
      <w:proofErr w:type="spellEnd"/>
      <w:r w:rsidRPr="00C32B07">
        <w:rPr>
          <w:rFonts w:ascii="Times New Roman" w:hAnsi="Times New Roman"/>
          <w:sz w:val="24"/>
          <w:szCs w:val="24"/>
        </w:rPr>
        <w:t xml:space="preserve"> муниципального района</w:t>
      </w:r>
    </w:p>
    <w:p w:rsidR="00C32B07" w:rsidRPr="00C32B07" w:rsidRDefault="00C32B07" w:rsidP="00C32B07">
      <w:pPr>
        <w:pStyle w:val="ConsPlusNormal"/>
        <w:ind w:firstLine="709"/>
        <w:contextualSpacing/>
        <w:jc w:val="right"/>
        <w:rPr>
          <w:rFonts w:ascii="Times New Roman" w:hAnsi="Times New Roman"/>
          <w:sz w:val="24"/>
          <w:szCs w:val="24"/>
        </w:rPr>
      </w:pPr>
      <w:r w:rsidRPr="00C32B07">
        <w:rPr>
          <w:rFonts w:ascii="Times New Roman" w:hAnsi="Times New Roman"/>
          <w:sz w:val="24"/>
          <w:szCs w:val="24"/>
        </w:rPr>
        <w:t>Костромской области</w:t>
      </w:r>
    </w:p>
    <w:p w:rsidR="00C32B07" w:rsidRPr="00C32B07" w:rsidRDefault="00C32B07" w:rsidP="00C32B07">
      <w:pPr>
        <w:pStyle w:val="ConsPlusNormal"/>
        <w:ind w:firstLine="709"/>
        <w:contextualSpacing/>
        <w:jc w:val="right"/>
        <w:rPr>
          <w:rFonts w:ascii="Times New Roman" w:hAnsi="Times New Roman"/>
          <w:sz w:val="24"/>
          <w:szCs w:val="24"/>
        </w:rPr>
      </w:pPr>
      <w:r w:rsidRPr="00C32B07">
        <w:rPr>
          <w:rFonts w:ascii="Times New Roman" w:hAnsi="Times New Roman"/>
          <w:sz w:val="24"/>
          <w:szCs w:val="24"/>
        </w:rPr>
        <w:t>«</w:t>
      </w:r>
      <w:r>
        <w:rPr>
          <w:rFonts w:ascii="Times New Roman" w:hAnsi="Times New Roman"/>
          <w:sz w:val="24"/>
          <w:szCs w:val="24"/>
        </w:rPr>
        <w:t>01</w:t>
      </w:r>
      <w:r w:rsidRPr="00C32B07">
        <w:rPr>
          <w:rFonts w:ascii="Times New Roman" w:hAnsi="Times New Roman"/>
          <w:sz w:val="24"/>
          <w:szCs w:val="24"/>
        </w:rPr>
        <w:t>» ноября 2025 г. №</w:t>
      </w:r>
      <w:r>
        <w:rPr>
          <w:rFonts w:ascii="Times New Roman" w:hAnsi="Times New Roman"/>
          <w:sz w:val="24"/>
          <w:szCs w:val="24"/>
        </w:rPr>
        <w:t xml:space="preserve"> 308</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center"/>
        <w:rPr>
          <w:rFonts w:ascii="Times New Roman" w:hAnsi="Times New Roman" w:cs="Times New Roman"/>
          <w:b/>
          <w:sz w:val="24"/>
          <w:szCs w:val="24"/>
        </w:rPr>
      </w:pPr>
      <w:bookmarkStart w:id="37" w:name="Par43"/>
      <w:bookmarkEnd w:id="37"/>
      <w:r w:rsidRPr="00C32B07">
        <w:rPr>
          <w:rFonts w:ascii="Times New Roman" w:hAnsi="Times New Roman" w:cs="Times New Roman"/>
          <w:b/>
          <w:sz w:val="24"/>
          <w:szCs w:val="24"/>
        </w:rPr>
        <w:t>ПОРЯДОК</w:t>
      </w:r>
    </w:p>
    <w:p w:rsidR="00C32B07" w:rsidRPr="00C32B07" w:rsidRDefault="00C32B07" w:rsidP="00C32B07">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32B07">
        <w:rPr>
          <w:rFonts w:ascii="Times New Roman" w:hAnsi="Times New Roman" w:cs="Times New Roman"/>
          <w:b/>
          <w:sz w:val="24"/>
          <w:szCs w:val="24"/>
        </w:rPr>
        <w:t xml:space="preserve">подачи заявления муниципального служащего администрации </w:t>
      </w:r>
      <w:proofErr w:type="spellStart"/>
      <w:r w:rsidRPr="00C32B07">
        <w:rPr>
          <w:rFonts w:ascii="Times New Roman" w:hAnsi="Times New Roman" w:cs="Times New Roman"/>
          <w:b/>
          <w:sz w:val="24"/>
          <w:szCs w:val="24"/>
        </w:rPr>
        <w:t>Шарьинского</w:t>
      </w:r>
      <w:proofErr w:type="spellEnd"/>
      <w:r w:rsidRPr="00C32B07">
        <w:rPr>
          <w:rFonts w:ascii="Times New Roman" w:hAnsi="Times New Roman" w:cs="Times New Roman"/>
          <w:b/>
          <w:sz w:val="24"/>
          <w:szCs w:val="24"/>
        </w:rPr>
        <w:t xml:space="preserve"> муниципального района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32B07" w:rsidRPr="00C32B07" w:rsidRDefault="00C32B07" w:rsidP="00C32B07">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1. </w:t>
      </w:r>
      <w:proofErr w:type="gramStart"/>
      <w:r w:rsidRPr="00C32B07">
        <w:rPr>
          <w:rFonts w:ascii="Times New Roman" w:hAnsi="Times New Roman" w:cs="Times New Roman"/>
          <w:sz w:val="24"/>
          <w:szCs w:val="24"/>
        </w:rPr>
        <w:t xml:space="preserve">Настоящий Порядок подачи заявления муниципального служащего администрации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Порядок) устанавливает правила подачи в комиссию по соблюдению требований к служебному поведению муниципальных служащих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 замещающих должности муниципальной службы и урегулированию конфликта интересов (далее - Комиссия) заявлений</w:t>
      </w:r>
      <w:proofErr w:type="gramEnd"/>
      <w:r w:rsidRPr="00C32B07">
        <w:rPr>
          <w:rFonts w:ascii="Times New Roman" w:hAnsi="Times New Roman" w:cs="Times New Roman"/>
          <w:sz w:val="24"/>
          <w:szCs w:val="24"/>
        </w:rPr>
        <w:t xml:space="preserve"> муниципальными служащими администрации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 (далее - муниципальные служащие)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2. Муниципальный служащий при наличии объективных причин, не позволяющих представить сведения о доходах, об имуществе и обязательствах имущественного характера своих супруги (супруга) и несовершеннолетних детей, направляет в общий отдел администрации </w:t>
      </w:r>
      <w:hyperlink w:anchor="Par97" w:history="1">
        <w:r w:rsidRPr="00C32B07">
          <w:rPr>
            <w:rFonts w:ascii="Times New Roman" w:hAnsi="Times New Roman" w:cs="Times New Roman"/>
            <w:sz w:val="24"/>
            <w:szCs w:val="24"/>
          </w:rPr>
          <w:t>заявление</w:t>
        </w:r>
      </w:hyperlink>
      <w:r w:rsidRPr="00C32B07">
        <w:rPr>
          <w:rFonts w:ascii="Times New Roman" w:hAnsi="Times New Roman" w:cs="Times New Roman"/>
          <w:sz w:val="24"/>
          <w:szCs w:val="24"/>
        </w:rPr>
        <w:t xml:space="preserve"> по форме согласно приложению № 1 к настоящему Порядку.</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К заявлению прилагаются материалы, подтверждающие невозможность представления сведений о доходах, об имуществе и обязательствах имущественного характера своих супруги (супруга) и несовершеннолетних детей (при наличии).</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3. </w:t>
      </w:r>
      <w:proofErr w:type="gramStart"/>
      <w:r w:rsidRPr="00C32B07">
        <w:rPr>
          <w:rFonts w:ascii="Times New Roman" w:hAnsi="Times New Roman" w:cs="Times New Roman"/>
          <w:sz w:val="24"/>
          <w:szCs w:val="24"/>
        </w:rPr>
        <w:t>Поступившее в общий сектор администрации заявление в день его поступления передается в юридический отдел администрации и регистрируется муниципальным служащим юридического отдела администрации, осуществляющим функции секретаря Комиссии, в "</w:t>
      </w:r>
      <w:hyperlink w:anchor="Par163" w:history="1">
        <w:r w:rsidRPr="00C32B07">
          <w:rPr>
            <w:rFonts w:ascii="Times New Roman" w:hAnsi="Times New Roman" w:cs="Times New Roman"/>
            <w:sz w:val="24"/>
            <w:szCs w:val="24"/>
          </w:rPr>
          <w:t>Журнале</w:t>
        </w:r>
      </w:hyperlink>
      <w:r w:rsidRPr="00C32B07">
        <w:rPr>
          <w:rFonts w:ascii="Times New Roman" w:hAnsi="Times New Roman" w:cs="Times New Roman"/>
          <w:sz w:val="24"/>
          <w:szCs w:val="24"/>
        </w:rPr>
        <w:t xml:space="preserve"> регистрации заявлений муниципальных служащих администрации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по форме согласно</w:t>
      </w:r>
      <w:proofErr w:type="gramEnd"/>
      <w:r w:rsidRPr="00C32B07">
        <w:rPr>
          <w:rFonts w:ascii="Times New Roman" w:hAnsi="Times New Roman" w:cs="Times New Roman"/>
          <w:sz w:val="24"/>
          <w:szCs w:val="24"/>
        </w:rPr>
        <w:t xml:space="preserve"> приложению № 2 к настоящему Порядку.</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4. Зарегистрированные заявления в течение одного рабочего дня со дня регистрации направляется </w:t>
      </w:r>
      <w:proofErr w:type="gramStart"/>
      <w:r w:rsidRPr="00C32B07">
        <w:rPr>
          <w:rFonts w:ascii="Times New Roman" w:hAnsi="Times New Roman" w:cs="Times New Roman"/>
          <w:sz w:val="24"/>
          <w:szCs w:val="24"/>
        </w:rPr>
        <w:t>в Комиссию для рассмотрения в соответствии с утвержденным Положением о данной Комиссии</w:t>
      </w:r>
      <w:proofErr w:type="gramEnd"/>
      <w:r w:rsidRPr="00C32B07">
        <w:rPr>
          <w:rFonts w:ascii="Times New Roman" w:hAnsi="Times New Roman" w:cs="Times New Roman"/>
          <w:sz w:val="24"/>
          <w:szCs w:val="24"/>
        </w:rPr>
        <w:t>.</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5. Комиссия обязана рассмотреть письменное заявление гражданина в течение семи рабочих дней со дня поступления указанного обращения и о принятом решении направить гражданину письменное уведомление в течение одного рабочего дня и (или) уведомить его устно в течение трех рабочих дней.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6. Решение Комиссии, действия (бездействие) Комиссии могут быть обжалованы гражданином, замещавшим должность муниципальной службы в администрации, в соответствии с действующим законодательством Российской Федерации.</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8" w:name="Par66"/>
      <w:bookmarkEnd w:id="38"/>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spacing w:after="0" w:line="240" w:lineRule="auto"/>
        <w:ind w:firstLine="709"/>
        <w:contextualSpacing/>
        <w:jc w:val="right"/>
        <w:rPr>
          <w:rStyle w:val="affff9"/>
          <w:rFonts w:ascii="Times New Roman" w:hAnsi="Times New Roman" w:cs="Times New Roman"/>
          <w:b w:val="0"/>
          <w:color w:val="auto"/>
          <w:sz w:val="24"/>
          <w:szCs w:val="24"/>
        </w:rPr>
      </w:pPr>
      <w:r w:rsidRPr="00C32B07">
        <w:rPr>
          <w:rStyle w:val="affff9"/>
          <w:rFonts w:ascii="Times New Roman" w:hAnsi="Times New Roman" w:cs="Times New Roman"/>
          <w:b w:val="0"/>
          <w:color w:val="auto"/>
          <w:sz w:val="24"/>
          <w:szCs w:val="24"/>
        </w:rPr>
        <w:t xml:space="preserve">Приложение № 1 </w:t>
      </w:r>
      <w:proofErr w:type="gramStart"/>
      <w:r w:rsidRPr="00C32B07">
        <w:rPr>
          <w:rStyle w:val="affff9"/>
          <w:rFonts w:ascii="Times New Roman" w:hAnsi="Times New Roman" w:cs="Times New Roman"/>
          <w:b w:val="0"/>
          <w:color w:val="auto"/>
          <w:sz w:val="24"/>
          <w:szCs w:val="24"/>
        </w:rPr>
        <w:t>к</w:t>
      </w:r>
      <w:proofErr w:type="gramEnd"/>
    </w:p>
    <w:p w:rsidR="00C32B07" w:rsidRPr="00C32B07" w:rsidRDefault="00153A49" w:rsidP="00C32B07">
      <w:pPr>
        <w:spacing w:after="0" w:line="240" w:lineRule="auto"/>
        <w:ind w:firstLine="709"/>
        <w:contextualSpacing/>
        <w:jc w:val="right"/>
        <w:rPr>
          <w:rStyle w:val="affff9"/>
          <w:rFonts w:ascii="Times New Roman" w:hAnsi="Times New Roman" w:cs="Times New Roman"/>
          <w:b w:val="0"/>
          <w:color w:val="auto"/>
          <w:sz w:val="24"/>
          <w:szCs w:val="24"/>
        </w:rPr>
      </w:pPr>
      <w:hyperlink w:anchor="sub_0" w:history="1">
        <w:r w:rsidR="00C32B07" w:rsidRPr="00C32B07">
          <w:rPr>
            <w:rStyle w:val="aff8"/>
            <w:rFonts w:ascii="Times New Roman" w:hAnsi="Times New Roman" w:cs="Times New Roman"/>
            <w:color w:val="auto"/>
            <w:sz w:val="24"/>
            <w:szCs w:val="24"/>
          </w:rPr>
          <w:t>порядку</w:t>
        </w:r>
      </w:hyperlink>
    </w:p>
    <w:p w:rsidR="00C32B07" w:rsidRPr="00C32B07" w:rsidRDefault="00C32B07" w:rsidP="00C32B07">
      <w:pPr>
        <w:spacing w:after="0" w:line="240" w:lineRule="auto"/>
        <w:ind w:firstLine="709"/>
        <w:contextualSpacing/>
        <w:jc w:val="right"/>
        <w:rPr>
          <w:rStyle w:val="affff9"/>
          <w:rFonts w:ascii="Times New Roman" w:hAnsi="Times New Roman" w:cs="Times New Roman"/>
          <w:b w:val="0"/>
          <w:color w:val="auto"/>
          <w:sz w:val="24"/>
          <w:szCs w:val="24"/>
        </w:rPr>
      </w:pPr>
      <w:r>
        <w:rPr>
          <w:rStyle w:val="affff9"/>
          <w:rFonts w:ascii="Times New Roman" w:hAnsi="Times New Roman" w:cs="Times New Roman"/>
          <w:b w:val="0"/>
          <w:color w:val="auto"/>
          <w:sz w:val="24"/>
          <w:szCs w:val="24"/>
        </w:rPr>
        <w:t>от «01</w:t>
      </w:r>
      <w:r w:rsidRPr="00C32B07">
        <w:rPr>
          <w:rStyle w:val="affff9"/>
          <w:rFonts w:ascii="Times New Roman" w:hAnsi="Times New Roman" w:cs="Times New Roman"/>
          <w:b w:val="0"/>
          <w:color w:val="auto"/>
          <w:sz w:val="24"/>
          <w:szCs w:val="24"/>
        </w:rPr>
        <w:t>» ноября 2025</w:t>
      </w:r>
      <w:r>
        <w:rPr>
          <w:rStyle w:val="affff9"/>
          <w:rFonts w:ascii="Times New Roman" w:hAnsi="Times New Roman" w:cs="Times New Roman"/>
          <w:b w:val="0"/>
          <w:color w:val="auto"/>
          <w:sz w:val="24"/>
          <w:szCs w:val="24"/>
        </w:rPr>
        <w:t>г. № 308</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Форма заявления</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Председателю комиссии по соблюдению</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требований к служебному поведению</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муниципальных служащих</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 xml:space="preserve">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и урегулированию конфликта интересов</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от _________________________________</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(Ф.И.О. муниципального служащего)</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____________________________________</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____________________________________</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____________________________________</w:t>
      </w: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proofErr w:type="gramStart"/>
      <w:r w:rsidRPr="00C32B07">
        <w:rPr>
          <w:rFonts w:ascii="Times New Roman" w:hAnsi="Times New Roman" w:cs="Times New Roman"/>
          <w:sz w:val="24"/>
          <w:szCs w:val="24"/>
        </w:rPr>
        <w:t>(наименование должности</w:t>
      </w:r>
      <w:proofErr w:type="gramEnd"/>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муниципальной службы)</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center"/>
        <w:rPr>
          <w:rFonts w:ascii="Times New Roman" w:hAnsi="Times New Roman" w:cs="Times New Roman"/>
          <w:b/>
          <w:sz w:val="24"/>
          <w:szCs w:val="24"/>
        </w:rPr>
      </w:pPr>
      <w:bookmarkStart w:id="39" w:name="Par97"/>
      <w:bookmarkEnd w:id="39"/>
      <w:r w:rsidRPr="00C32B07">
        <w:rPr>
          <w:rFonts w:ascii="Times New Roman" w:hAnsi="Times New Roman" w:cs="Times New Roman"/>
          <w:b/>
          <w:sz w:val="24"/>
          <w:szCs w:val="24"/>
        </w:rPr>
        <w:t>ЗАЯВЛЕНИЕ</w:t>
      </w:r>
    </w:p>
    <w:p w:rsidR="00C32B07" w:rsidRPr="00C32B07" w:rsidRDefault="00C32B07" w:rsidP="00C32B07">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32B07">
        <w:rPr>
          <w:rFonts w:ascii="Times New Roman" w:hAnsi="Times New Roman" w:cs="Times New Roman"/>
          <w:b/>
          <w:sz w:val="24"/>
          <w:szCs w:val="24"/>
        </w:rPr>
        <w:t>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Я, 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(Ф.И.О. муниципального служащего)</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замещающи</w:t>
      </w:r>
      <w:proofErr w:type="gramStart"/>
      <w:r w:rsidRPr="00C32B07">
        <w:rPr>
          <w:rFonts w:ascii="Times New Roman" w:hAnsi="Times New Roman" w:cs="Times New Roman"/>
          <w:sz w:val="24"/>
          <w:szCs w:val="24"/>
        </w:rPr>
        <w:t>й(</w:t>
      </w:r>
      <w:proofErr w:type="spellStart"/>
      <w:proofErr w:type="gramEnd"/>
      <w:r w:rsidRPr="00C32B07">
        <w:rPr>
          <w:rFonts w:ascii="Times New Roman" w:hAnsi="Times New Roman" w:cs="Times New Roman"/>
          <w:sz w:val="24"/>
          <w:szCs w:val="24"/>
        </w:rPr>
        <w:t>ая</w:t>
      </w:r>
      <w:proofErr w:type="spellEnd"/>
      <w:r w:rsidRPr="00C32B07">
        <w:rPr>
          <w:rFonts w:ascii="Times New Roman" w:hAnsi="Times New Roman" w:cs="Times New Roman"/>
          <w:sz w:val="24"/>
          <w:szCs w:val="24"/>
        </w:rPr>
        <w:t xml:space="preserve">)  должность муниципальной службы в администрации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w:t>
      </w:r>
      <w:r w:rsidRPr="00C32B07">
        <w:rPr>
          <w:rFonts w:ascii="Times New Roman" w:hAnsi="Times New Roman" w:cs="Times New Roman"/>
          <w:sz w:val="24"/>
          <w:szCs w:val="24"/>
        </w:rPr>
        <w:lastRenderedPageBreak/>
        <w:t>муниципального района 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_____________________________________________________________________,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(наименование должности)</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32B07">
        <w:rPr>
          <w:rFonts w:ascii="Times New Roman" w:hAnsi="Times New Roman" w:cs="Times New Roman"/>
          <w:sz w:val="24"/>
          <w:szCs w:val="24"/>
        </w:rPr>
        <w:t>сообщаю о невозможности представить сведения (или представить сведения  не</w:t>
      </w:r>
      <w:proofErr w:type="gram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в полном объеме) о доходах, об имуществе и  обязательствах  </w:t>
      </w:r>
      <w:proofErr w:type="gramStart"/>
      <w:r w:rsidRPr="00C32B07">
        <w:rPr>
          <w:rFonts w:ascii="Times New Roman" w:hAnsi="Times New Roman" w:cs="Times New Roman"/>
          <w:sz w:val="24"/>
          <w:szCs w:val="24"/>
        </w:rPr>
        <w:t>имущественного</w:t>
      </w:r>
      <w:proofErr w:type="gram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характера   своих   супруги   (супруга)   и (или) несовершеннолетних детей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______________________________________________________________________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______________________________________________________________________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(Ф.И.О. супруги (супруга) и несовершеннолетних детей)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32B07">
        <w:rPr>
          <w:rFonts w:ascii="Times New Roman" w:hAnsi="Times New Roman" w:cs="Times New Roman"/>
          <w:sz w:val="24"/>
          <w:szCs w:val="24"/>
        </w:rPr>
        <w:t>за ______________________________, по следующим причинам ______________</w:t>
      </w:r>
      <w:proofErr w:type="gram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(указать период)</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______________________________________________________________________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______________________________________________________________________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w:t>
      </w:r>
      <w:proofErr w:type="gramStart"/>
      <w:r w:rsidRPr="00C32B07">
        <w:rPr>
          <w:rFonts w:ascii="Times New Roman" w:hAnsi="Times New Roman" w:cs="Times New Roman"/>
          <w:sz w:val="24"/>
          <w:szCs w:val="24"/>
        </w:rPr>
        <w:t>(указать причины, по которым невозможно представить сведения</w:t>
      </w:r>
      <w:proofErr w:type="gram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о доходах, об имуществе и обязательствах имущественного характера</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своих супруги (супруга) и несовершеннолетних детей)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______________________________________________________________________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К заявлению прилагаю следующие  документы,  подтверждающие  </w:t>
      </w:r>
      <w:proofErr w:type="gramStart"/>
      <w:r w:rsidRPr="00C32B07">
        <w:rPr>
          <w:rFonts w:ascii="Times New Roman" w:hAnsi="Times New Roman" w:cs="Times New Roman"/>
          <w:sz w:val="24"/>
          <w:szCs w:val="24"/>
        </w:rPr>
        <w:t>изложенную</w:t>
      </w:r>
      <w:proofErr w:type="gram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информацию:</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1. ____________________________________________________________________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2. ____________________________________________________________________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3. ____________________________________________________________________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Прошу   признать   причины  непредставления мною в справке </w:t>
      </w:r>
      <w:proofErr w:type="gramStart"/>
      <w:r w:rsidRPr="00C32B07">
        <w:rPr>
          <w:rFonts w:ascii="Times New Roman" w:hAnsi="Times New Roman" w:cs="Times New Roman"/>
          <w:sz w:val="24"/>
          <w:szCs w:val="24"/>
        </w:rPr>
        <w:t>необходимых</w:t>
      </w:r>
      <w:proofErr w:type="gram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сведений в полном объеме </w:t>
      </w:r>
      <w:proofErr w:type="gramStart"/>
      <w:r w:rsidRPr="00C32B07">
        <w:rPr>
          <w:rFonts w:ascii="Times New Roman" w:hAnsi="Times New Roman" w:cs="Times New Roman"/>
          <w:sz w:val="24"/>
          <w:szCs w:val="24"/>
        </w:rPr>
        <w:t>объективными</w:t>
      </w:r>
      <w:proofErr w:type="gramEnd"/>
      <w:r w:rsidRPr="00C32B07">
        <w:rPr>
          <w:rFonts w:ascii="Times New Roman" w:hAnsi="Times New Roman" w:cs="Times New Roman"/>
          <w:sz w:val="24"/>
          <w:szCs w:val="24"/>
        </w:rPr>
        <w:t xml:space="preserve"> и уважительными.</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"____"___________20___ г.               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(подпись муниципального служащего)</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Заявление   зарегистрировано   в    Журнале    регистрации   заявлений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муниципальных   служащих  администрации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 о</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невозможности  по  объективным причинам представить сведения о доходах, </w:t>
      </w:r>
      <w:proofErr w:type="gramStart"/>
      <w:r w:rsidRPr="00C32B07">
        <w:rPr>
          <w:rFonts w:ascii="Times New Roman" w:hAnsi="Times New Roman" w:cs="Times New Roman"/>
          <w:sz w:val="24"/>
          <w:szCs w:val="24"/>
        </w:rPr>
        <w:t>об</w:t>
      </w:r>
      <w:proofErr w:type="gram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32B07">
        <w:rPr>
          <w:rFonts w:ascii="Times New Roman" w:hAnsi="Times New Roman" w:cs="Times New Roman"/>
          <w:sz w:val="24"/>
          <w:szCs w:val="24"/>
        </w:rPr>
        <w:t>имуществе</w:t>
      </w:r>
      <w:proofErr w:type="gramEnd"/>
      <w:r w:rsidRPr="00C32B07">
        <w:rPr>
          <w:rFonts w:ascii="Times New Roman" w:hAnsi="Times New Roman" w:cs="Times New Roman"/>
          <w:sz w:val="24"/>
          <w:szCs w:val="24"/>
        </w:rPr>
        <w:t xml:space="preserve">   и   обязательствах   имущественного   характера  своих супруги</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(супруга) и несовершеннолетних детей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"___" _______ 20___ г. № _____        ____________________________________</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w:t>
      </w:r>
      <w:proofErr w:type="gramStart"/>
      <w:r w:rsidRPr="00C32B07">
        <w:rPr>
          <w:rFonts w:ascii="Times New Roman" w:hAnsi="Times New Roman" w:cs="Times New Roman"/>
          <w:sz w:val="24"/>
          <w:szCs w:val="24"/>
        </w:rPr>
        <w:t>(подпись, Ф.И.О., должность</w:t>
      </w:r>
      <w:proofErr w:type="gramEnd"/>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                                                                       ответственного лица)</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spacing w:after="0" w:line="240" w:lineRule="auto"/>
        <w:ind w:firstLine="709"/>
        <w:contextualSpacing/>
        <w:jc w:val="both"/>
        <w:rPr>
          <w:rStyle w:val="affff9"/>
          <w:rFonts w:ascii="Times New Roman" w:hAnsi="Times New Roman" w:cs="Times New Roman"/>
          <w:b w:val="0"/>
          <w:sz w:val="24"/>
          <w:szCs w:val="24"/>
        </w:rPr>
      </w:pPr>
      <w:bookmarkStart w:id="40" w:name="Par148"/>
      <w:bookmarkEnd w:id="40"/>
    </w:p>
    <w:p w:rsidR="00C32B07" w:rsidRPr="00C32B07" w:rsidRDefault="00C32B07" w:rsidP="00C32B07">
      <w:pPr>
        <w:spacing w:after="0" w:line="240" w:lineRule="auto"/>
        <w:ind w:firstLine="709"/>
        <w:contextualSpacing/>
        <w:jc w:val="right"/>
        <w:rPr>
          <w:rStyle w:val="affff9"/>
          <w:rFonts w:ascii="Times New Roman" w:hAnsi="Times New Roman" w:cs="Times New Roman"/>
          <w:b w:val="0"/>
          <w:sz w:val="24"/>
          <w:szCs w:val="24"/>
        </w:rPr>
      </w:pPr>
      <w:r w:rsidRPr="00C32B07">
        <w:rPr>
          <w:rStyle w:val="affff9"/>
          <w:rFonts w:ascii="Times New Roman" w:hAnsi="Times New Roman" w:cs="Times New Roman"/>
          <w:b w:val="0"/>
          <w:sz w:val="24"/>
          <w:szCs w:val="24"/>
        </w:rPr>
        <w:t xml:space="preserve">Приложение № 2 </w:t>
      </w:r>
      <w:proofErr w:type="gramStart"/>
      <w:r w:rsidRPr="00C32B07">
        <w:rPr>
          <w:rStyle w:val="affff9"/>
          <w:rFonts w:ascii="Times New Roman" w:hAnsi="Times New Roman" w:cs="Times New Roman"/>
          <w:b w:val="0"/>
          <w:sz w:val="24"/>
          <w:szCs w:val="24"/>
        </w:rPr>
        <w:t>к</w:t>
      </w:r>
      <w:proofErr w:type="gramEnd"/>
    </w:p>
    <w:p w:rsidR="00C32B07" w:rsidRPr="00C32B07" w:rsidRDefault="00C32B07" w:rsidP="00C32B07">
      <w:pPr>
        <w:spacing w:after="0" w:line="240" w:lineRule="auto"/>
        <w:ind w:firstLine="709"/>
        <w:contextualSpacing/>
        <w:jc w:val="right"/>
        <w:rPr>
          <w:rStyle w:val="affff9"/>
          <w:rFonts w:ascii="Times New Roman" w:hAnsi="Times New Roman" w:cs="Times New Roman"/>
          <w:b w:val="0"/>
          <w:sz w:val="24"/>
          <w:szCs w:val="24"/>
        </w:rPr>
      </w:pPr>
      <w:r w:rsidRPr="00C32B07">
        <w:rPr>
          <w:rFonts w:ascii="Times New Roman" w:hAnsi="Times New Roman" w:cs="Times New Roman"/>
          <w:sz w:val="24"/>
          <w:szCs w:val="24"/>
        </w:rPr>
        <w:t>порядку</w:t>
      </w:r>
    </w:p>
    <w:p w:rsidR="00C32B07" w:rsidRPr="00C32B07" w:rsidRDefault="00C32B07" w:rsidP="00C32B07">
      <w:pPr>
        <w:spacing w:after="0" w:line="240" w:lineRule="auto"/>
        <w:ind w:firstLine="709"/>
        <w:contextualSpacing/>
        <w:jc w:val="right"/>
        <w:rPr>
          <w:rStyle w:val="affff9"/>
          <w:rFonts w:ascii="Times New Roman" w:hAnsi="Times New Roman" w:cs="Times New Roman"/>
          <w:b w:val="0"/>
          <w:sz w:val="24"/>
          <w:szCs w:val="24"/>
        </w:rPr>
      </w:pPr>
      <w:r w:rsidRPr="00C32B07">
        <w:rPr>
          <w:rStyle w:val="affff9"/>
          <w:rFonts w:ascii="Times New Roman" w:hAnsi="Times New Roman" w:cs="Times New Roman"/>
          <w:b w:val="0"/>
          <w:sz w:val="24"/>
          <w:szCs w:val="24"/>
        </w:rPr>
        <w:t>от «01» ноября 2025г. № 308</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C32B07">
        <w:rPr>
          <w:rFonts w:ascii="Times New Roman" w:hAnsi="Times New Roman" w:cs="Times New Roman"/>
          <w:sz w:val="24"/>
          <w:szCs w:val="24"/>
        </w:rPr>
        <w:t>Форма журнала</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center"/>
        <w:rPr>
          <w:rFonts w:ascii="Times New Roman" w:hAnsi="Times New Roman" w:cs="Times New Roman"/>
          <w:b/>
          <w:sz w:val="24"/>
          <w:szCs w:val="24"/>
        </w:rPr>
      </w:pPr>
      <w:bookmarkStart w:id="41" w:name="Par163"/>
      <w:bookmarkEnd w:id="41"/>
      <w:r w:rsidRPr="00C32B07">
        <w:rPr>
          <w:rFonts w:ascii="Times New Roman" w:hAnsi="Times New Roman" w:cs="Times New Roman"/>
          <w:b/>
          <w:sz w:val="24"/>
          <w:szCs w:val="24"/>
        </w:rPr>
        <w:t xml:space="preserve">Журнал регистрации заявлений муниципальных служащих администрации </w:t>
      </w:r>
      <w:proofErr w:type="spellStart"/>
      <w:r w:rsidRPr="00C32B07">
        <w:rPr>
          <w:rFonts w:ascii="Times New Roman" w:hAnsi="Times New Roman" w:cs="Times New Roman"/>
          <w:b/>
          <w:sz w:val="24"/>
          <w:szCs w:val="24"/>
        </w:rPr>
        <w:t>Шарьинского</w:t>
      </w:r>
      <w:proofErr w:type="spellEnd"/>
      <w:r w:rsidRPr="00C32B07">
        <w:rPr>
          <w:rFonts w:ascii="Times New Roman" w:hAnsi="Times New Roman" w:cs="Times New Roman"/>
          <w:b/>
          <w:sz w:val="24"/>
          <w:szCs w:val="24"/>
        </w:rPr>
        <w:t xml:space="preserve"> муниципального района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b/>
          <w:sz w:val="24"/>
          <w:szCs w:val="24"/>
        </w:rPr>
      </w:pPr>
    </w:p>
    <w:tbl>
      <w:tblPr>
        <w:tblW w:w="0" w:type="auto"/>
        <w:tblCellSpacing w:w="5" w:type="nil"/>
        <w:tblInd w:w="-492" w:type="dxa"/>
        <w:tblLayout w:type="fixed"/>
        <w:tblCellMar>
          <w:left w:w="75" w:type="dxa"/>
          <w:right w:w="75" w:type="dxa"/>
        </w:tblCellMar>
        <w:tblLook w:val="0000"/>
      </w:tblPr>
      <w:tblGrid>
        <w:gridCol w:w="580"/>
        <w:gridCol w:w="1688"/>
        <w:gridCol w:w="1418"/>
        <w:gridCol w:w="1508"/>
        <w:gridCol w:w="1508"/>
        <w:gridCol w:w="1392"/>
        <w:gridCol w:w="1624"/>
      </w:tblGrid>
      <w:tr w:rsidR="00C32B07" w:rsidRPr="00C32B07" w:rsidTr="00C32B07">
        <w:trPr>
          <w:trHeight w:val="1400"/>
          <w:tblCellSpacing w:w="5" w:type="nil"/>
        </w:trPr>
        <w:tc>
          <w:tcPr>
            <w:tcW w:w="580" w:type="dxa"/>
            <w:tcBorders>
              <w:top w:val="single" w:sz="8" w:space="0" w:color="auto"/>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lastRenderedPageBreak/>
              <w:t xml:space="preserve"> N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32B07">
              <w:rPr>
                <w:rFonts w:ascii="Times New Roman" w:hAnsi="Times New Roman" w:cs="Times New Roman"/>
                <w:sz w:val="24"/>
                <w:szCs w:val="24"/>
              </w:rPr>
              <w:t>п</w:t>
            </w:r>
            <w:proofErr w:type="spellEnd"/>
            <w:proofErr w:type="gramEnd"/>
            <w:r w:rsidRPr="00C32B07">
              <w:rPr>
                <w:rFonts w:ascii="Times New Roman" w:hAnsi="Times New Roman" w:cs="Times New Roman"/>
                <w:sz w:val="24"/>
                <w:szCs w:val="24"/>
              </w:rPr>
              <w:t>/</w:t>
            </w:r>
            <w:proofErr w:type="spellStart"/>
            <w:r w:rsidRPr="00C32B07">
              <w:rPr>
                <w:rFonts w:ascii="Times New Roman" w:hAnsi="Times New Roman" w:cs="Times New Roman"/>
                <w:sz w:val="24"/>
                <w:szCs w:val="24"/>
              </w:rPr>
              <w:t>п</w:t>
            </w:r>
            <w:proofErr w:type="spellEnd"/>
          </w:p>
        </w:tc>
        <w:tc>
          <w:tcPr>
            <w:tcW w:w="1688" w:type="dxa"/>
            <w:tcBorders>
              <w:top w:val="single" w:sz="8" w:space="0" w:color="auto"/>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Ф.И.О.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муниципального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служащего,</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подавшего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заявление </w:t>
            </w:r>
          </w:p>
        </w:tc>
        <w:tc>
          <w:tcPr>
            <w:tcW w:w="1418" w:type="dxa"/>
            <w:tcBorders>
              <w:top w:val="single" w:sz="8" w:space="0" w:color="auto"/>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Дата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регистрации</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заявления</w:t>
            </w:r>
          </w:p>
        </w:tc>
        <w:tc>
          <w:tcPr>
            <w:tcW w:w="1508" w:type="dxa"/>
            <w:tcBorders>
              <w:top w:val="single" w:sz="8" w:space="0" w:color="auto"/>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Ф.И.О.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муниципального</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служащего,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C32B07">
              <w:rPr>
                <w:rFonts w:ascii="Times New Roman" w:hAnsi="Times New Roman" w:cs="Times New Roman"/>
                <w:sz w:val="24"/>
                <w:szCs w:val="24"/>
              </w:rPr>
              <w:t>принявшего</w:t>
            </w:r>
            <w:proofErr w:type="gramEnd"/>
            <w:r w:rsidRPr="00C32B07">
              <w:rPr>
                <w:rFonts w:ascii="Times New Roman" w:hAnsi="Times New Roman" w:cs="Times New Roman"/>
                <w:sz w:val="24"/>
                <w:szCs w:val="24"/>
              </w:rPr>
              <w:t xml:space="preserve">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заявление  </w:t>
            </w:r>
          </w:p>
        </w:tc>
        <w:tc>
          <w:tcPr>
            <w:tcW w:w="1508" w:type="dxa"/>
            <w:tcBorders>
              <w:top w:val="single" w:sz="8" w:space="0" w:color="auto"/>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Подпись</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муниципального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служащего,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C32B07">
              <w:rPr>
                <w:rFonts w:ascii="Times New Roman" w:hAnsi="Times New Roman" w:cs="Times New Roman"/>
                <w:sz w:val="24"/>
                <w:szCs w:val="24"/>
              </w:rPr>
              <w:t>принявшего</w:t>
            </w:r>
            <w:proofErr w:type="gramEnd"/>
            <w:r w:rsidRPr="00C32B07">
              <w:rPr>
                <w:rFonts w:ascii="Times New Roman" w:hAnsi="Times New Roman" w:cs="Times New Roman"/>
                <w:sz w:val="24"/>
                <w:szCs w:val="24"/>
              </w:rPr>
              <w:t xml:space="preserve">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заявление  </w:t>
            </w:r>
          </w:p>
        </w:tc>
        <w:tc>
          <w:tcPr>
            <w:tcW w:w="1392" w:type="dxa"/>
            <w:tcBorders>
              <w:top w:val="single" w:sz="8" w:space="0" w:color="auto"/>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Дата передачи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заявления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в Комиссию</w:t>
            </w:r>
          </w:p>
        </w:tc>
        <w:tc>
          <w:tcPr>
            <w:tcW w:w="1624" w:type="dxa"/>
            <w:tcBorders>
              <w:top w:val="single" w:sz="8" w:space="0" w:color="auto"/>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Результат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рассмотрения</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 заявления  </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C32B07">
              <w:rPr>
                <w:rFonts w:ascii="Times New Roman" w:hAnsi="Times New Roman" w:cs="Times New Roman"/>
                <w:sz w:val="24"/>
                <w:szCs w:val="24"/>
              </w:rPr>
              <w:t>(с указанием</w:t>
            </w:r>
            <w:proofErr w:type="gramEnd"/>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даты и номера</w:t>
            </w:r>
          </w:p>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r w:rsidRPr="00C32B07">
              <w:rPr>
                <w:rFonts w:ascii="Times New Roman" w:hAnsi="Times New Roman" w:cs="Times New Roman"/>
                <w:sz w:val="24"/>
                <w:szCs w:val="24"/>
              </w:rPr>
              <w:t xml:space="preserve"> протокола) </w:t>
            </w:r>
          </w:p>
        </w:tc>
      </w:tr>
      <w:tr w:rsidR="00C32B07" w:rsidRPr="00C32B07" w:rsidTr="00C32B07">
        <w:trPr>
          <w:tblCellSpacing w:w="5" w:type="nil"/>
        </w:trPr>
        <w:tc>
          <w:tcPr>
            <w:tcW w:w="580"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688"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418"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508"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508"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392"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624"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r>
      <w:tr w:rsidR="00C32B07" w:rsidRPr="00C32B07" w:rsidTr="00C32B07">
        <w:trPr>
          <w:tblCellSpacing w:w="5" w:type="nil"/>
        </w:trPr>
        <w:tc>
          <w:tcPr>
            <w:tcW w:w="580"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688"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418"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508"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508"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392"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c>
          <w:tcPr>
            <w:tcW w:w="1624" w:type="dxa"/>
            <w:tcBorders>
              <w:left w:val="single" w:sz="8" w:space="0" w:color="auto"/>
              <w:bottom w:val="single" w:sz="8" w:space="0" w:color="auto"/>
              <w:right w:val="single" w:sz="8" w:space="0" w:color="auto"/>
            </w:tcBorders>
          </w:tcPr>
          <w:p w:rsidR="00C32B07" w:rsidRPr="00C32B07" w:rsidRDefault="00C32B07" w:rsidP="00C32B07">
            <w:pPr>
              <w:widowControl w:val="0"/>
              <w:autoSpaceDE w:val="0"/>
              <w:autoSpaceDN w:val="0"/>
              <w:adjustRightInd w:val="0"/>
              <w:spacing w:after="0" w:line="240" w:lineRule="auto"/>
              <w:jc w:val="both"/>
              <w:rPr>
                <w:rFonts w:ascii="Times New Roman" w:hAnsi="Times New Roman" w:cs="Times New Roman"/>
                <w:sz w:val="24"/>
                <w:szCs w:val="24"/>
              </w:rPr>
            </w:pPr>
          </w:p>
        </w:tc>
      </w:tr>
    </w:tbl>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32B07" w:rsidRPr="00C32B07" w:rsidRDefault="00C32B07" w:rsidP="00C32B07">
      <w:pPr>
        <w:spacing w:after="0" w:line="240" w:lineRule="auto"/>
        <w:ind w:firstLine="709"/>
        <w:jc w:val="both"/>
        <w:rPr>
          <w:rFonts w:ascii="Times New Roman" w:eastAsia="Times New Roman" w:hAnsi="Times New Roman" w:cs="Times New Roman"/>
          <w:sz w:val="24"/>
          <w:szCs w:val="24"/>
        </w:rPr>
      </w:pPr>
    </w:p>
    <w:p w:rsidR="00C32B07" w:rsidRPr="00C32B07" w:rsidRDefault="00C32B07" w:rsidP="00C32B07">
      <w:pPr>
        <w:spacing w:after="0" w:line="240" w:lineRule="auto"/>
        <w:ind w:firstLine="709"/>
        <w:contextualSpacing/>
        <w:jc w:val="center"/>
        <w:rPr>
          <w:rFonts w:ascii="Times New Roman" w:hAnsi="Times New Roman" w:cs="Times New Roman"/>
          <w:b/>
          <w:bCs/>
          <w:kern w:val="28"/>
          <w:sz w:val="24"/>
          <w:szCs w:val="24"/>
        </w:rPr>
      </w:pPr>
      <w:r w:rsidRPr="00C32B07">
        <w:rPr>
          <w:rFonts w:ascii="Times New Roman" w:hAnsi="Times New Roman" w:cs="Times New Roman"/>
          <w:b/>
          <w:bCs/>
          <w:kern w:val="28"/>
          <w:sz w:val="24"/>
          <w:szCs w:val="24"/>
        </w:rPr>
        <w:t>АДМИНИСТРАЦИЯ ШАРЬИНСКОГО МУНИЦИПАЛЬНОГО РАЙОНА КОСТРОМСКОЙ ОБЛАСТИ</w:t>
      </w:r>
    </w:p>
    <w:p w:rsidR="00C32B07" w:rsidRPr="00C32B07" w:rsidRDefault="00C32B07" w:rsidP="00C32B07">
      <w:pPr>
        <w:tabs>
          <w:tab w:val="left" w:pos="2079"/>
        </w:tabs>
        <w:spacing w:after="0" w:line="240" w:lineRule="auto"/>
        <w:ind w:firstLine="709"/>
        <w:contextualSpacing/>
        <w:jc w:val="center"/>
        <w:rPr>
          <w:rFonts w:ascii="Times New Roman" w:hAnsi="Times New Roman" w:cs="Times New Roman"/>
          <w:b/>
          <w:bCs/>
          <w:kern w:val="28"/>
          <w:sz w:val="24"/>
          <w:szCs w:val="24"/>
        </w:rPr>
      </w:pPr>
    </w:p>
    <w:p w:rsidR="00C32B07" w:rsidRPr="00C32B07" w:rsidRDefault="00C32B07" w:rsidP="00C32B07">
      <w:pPr>
        <w:spacing w:after="0" w:line="240" w:lineRule="auto"/>
        <w:ind w:firstLine="709"/>
        <w:contextualSpacing/>
        <w:jc w:val="center"/>
        <w:rPr>
          <w:rFonts w:ascii="Times New Roman" w:hAnsi="Times New Roman" w:cs="Times New Roman"/>
          <w:b/>
          <w:bCs/>
          <w:kern w:val="28"/>
          <w:sz w:val="24"/>
          <w:szCs w:val="24"/>
        </w:rPr>
      </w:pPr>
      <w:r w:rsidRPr="00C32B07">
        <w:rPr>
          <w:rFonts w:ascii="Times New Roman" w:hAnsi="Times New Roman" w:cs="Times New Roman"/>
          <w:b/>
          <w:bCs/>
          <w:kern w:val="28"/>
          <w:sz w:val="24"/>
          <w:szCs w:val="24"/>
        </w:rPr>
        <w:t>ПОСТАНОВЛЕНИЕ</w:t>
      </w:r>
    </w:p>
    <w:p w:rsidR="00C32B07" w:rsidRPr="00C32B07" w:rsidRDefault="00C32B07" w:rsidP="00C32B07">
      <w:pPr>
        <w:spacing w:after="0" w:line="240" w:lineRule="auto"/>
        <w:ind w:firstLine="709"/>
        <w:contextualSpacing/>
        <w:jc w:val="center"/>
        <w:rPr>
          <w:rFonts w:ascii="Times New Roman" w:hAnsi="Times New Roman" w:cs="Times New Roman"/>
          <w:b/>
          <w:bCs/>
          <w:kern w:val="28"/>
          <w:sz w:val="24"/>
          <w:szCs w:val="24"/>
        </w:rPr>
      </w:pPr>
      <w:r w:rsidRPr="00C32B07">
        <w:rPr>
          <w:rFonts w:ascii="Times New Roman" w:hAnsi="Times New Roman" w:cs="Times New Roman"/>
          <w:b/>
          <w:bCs/>
          <w:kern w:val="28"/>
          <w:sz w:val="24"/>
          <w:szCs w:val="24"/>
        </w:rPr>
        <w:t>от «01» ноября 2025 г. № 309</w:t>
      </w:r>
    </w:p>
    <w:p w:rsidR="00C32B07" w:rsidRPr="00C32B07" w:rsidRDefault="00C32B07" w:rsidP="00C32B07">
      <w:pPr>
        <w:spacing w:after="0" w:line="240" w:lineRule="auto"/>
        <w:ind w:firstLine="709"/>
        <w:contextualSpacing/>
        <w:jc w:val="center"/>
        <w:rPr>
          <w:rFonts w:ascii="Times New Roman" w:hAnsi="Times New Roman" w:cs="Times New Roman"/>
          <w:b/>
          <w:bCs/>
          <w:kern w:val="28"/>
          <w:sz w:val="24"/>
          <w:szCs w:val="24"/>
        </w:rPr>
      </w:pPr>
    </w:p>
    <w:p w:rsidR="00C32B07" w:rsidRPr="00C32B07" w:rsidRDefault="00C32B07" w:rsidP="00C32B07">
      <w:pPr>
        <w:pStyle w:val="ConsPlusNormal"/>
        <w:ind w:firstLine="709"/>
        <w:contextualSpacing/>
        <w:jc w:val="center"/>
        <w:rPr>
          <w:rFonts w:ascii="Times New Roman" w:hAnsi="Times New Roman"/>
          <w:b/>
          <w:caps/>
          <w:kern w:val="32"/>
          <w:sz w:val="24"/>
          <w:szCs w:val="24"/>
        </w:rPr>
      </w:pPr>
      <w:proofErr w:type="gramStart"/>
      <w:r w:rsidRPr="00C32B07">
        <w:rPr>
          <w:rFonts w:ascii="Times New Roman" w:hAnsi="Times New Roman"/>
          <w:b/>
          <w:kern w:val="32"/>
          <w:sz w:val="24"/>
          <w:szCs w:val="24"/>
        </w:rPr>
        <w:t xml:space="preserve">О внесении изменений в постановление от 30.12.2016 № 223 «Об утверждении перечня должностей муниципальной службы </w:t>
      </w:r>
      <w:proofErr w:type="spellStart"/>
      <w:r w:rsidRPr="00C32B07">
        <w:rPr>
          <w:rFonts w:ascii="Times New Roman" w:hAnsi="Times New Roman"/>
          <w:b/>
          <w:kern w:val="32"/>
          <w:sz w:val="24"/>
          <w:szCs w:val="24"/>
        </w:rPr>
        <w:t>Шарьинского</w:t>
      </w:r>
      <w:proofErr w:type="spellEnd"/>
      <w:r w:rsidRPr="00C32B07">
        <w:rPr>
          <w:rFonts w:ascii="Times New Roman" w:hAnsi="Times New Roman"/>
          <w:b/>
          <w:kern w:val="32"/>
          <w:sz w:val="24"/>
          <w:szCs w:val="24"/>
        </w:rPr>
        <w:t xml:space="preserve">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p>
    <w:p w:rsidR="00C32B07" w:rsidRPr="00C32B07" w:rsidRDefault="00C32B07" w:rsidP="00C32B07">
      <w:pPr>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Рассмотрев экспертное заключение правового управления от 29.07.2025 года № 1423/2-ПУ. В целях приведения муниципального нормативного правового акта в соответствие с действующим законодательством, руководствуясь ст.ст. 37 и 52 Устава муниципального образования </w:t>
      </w:r>
      <w:proofErr w:type="spellStart"/>
      <w:r w:rsidRPr="00C32B07">
        <w:rPr>
          <w:rFonts w:ascii="Times New Roman" w:hAnsi="Times New Roman" w:cs="Times New Roman"/>
          <w:sz w:val="24"/>
          <w:szCs w:val="24"/>
        </w:rPr>
        <w:t>Шарьинский</w:t>
      </w:r>
      <w:proofErr w:type="spellEnd"/>
      <w:r w:rsidRPr="00C32B07">
        <w:rPr>
          <w:rFonts w:ascii="Times New Roman" w:hAnsi="Times New Roman" w:cs="Times New Roman"/>
          <w:sz w:val="24"/>
          <w:szCs w:val="24"/>
        </w:rPr>
        <w:t xml:space="preserve"> муниципальный район Костромской области, администрация </w:t>
      </w:r>
      <w:proofErr w:type="spellStart"/>
      <w:r w:rsidRPr="00C32B07">
        <w:rPr>
          <w:rFonts w:ascii="Times New Roman" w:hAnsi="Times New Roman" w:cs="Times New Roman"/>
          <w:sz w:val="24"/>
          <w:szCs w:val="24"/>
        </w:rPr>
        <w:t>Шарьинского</w:t>
      </w:r>
      <w:proofErr w:type="spellEnd"/>
      <w:r w:rsidRPr="00C32B07">
        <w:rPr>
          <w:rFonts w:ascii="Times New Roman" w:hAnsi="Times New Roman" w:cs="Times New Roman"/>
          <w:sz w:val="24"/>
          <w:szCs w:val="24"/>
        </w:rPr>
        <w:t xml:space="preserve"> муниципального района</w:t>
      </w:r>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p>
    <w:p w:rsidR="00C32B07" w:rsidRPr="00C32B07" w:rsidRDefault="00C32B07" w:rsidP="00C32B07">
      <w:pPr>
        <w:spacing w:after="0" w:line="240" w:lineRule="auto"/>
        <w:ind w:firstLine="709"/>
        <w:jc w:val="center"/>
        <w:rPr>
          <w:rFonts w:ascii="Times New Roman" w:eastAsia="Times New Roman" w:hAnsi="Times New Roman" w:cs="Times New Roman"/>
          <w:b/>
          <w:sz w:val="24"/>
          <w:szCs w:val="24"/>
        </w:rPr>
      </w:pPr>
      <w:r w:rsidRPr="00C32B07">
        <w:rPr>
          <w:rFonts w:ascii="Times New Roman" w:eastAsia="Times New Roman" w:hAnsi="Times New Roman" w:cs="Times New Roman"/>
          <w:b/>
          <w:sz w:val="24"/>
          <w:szCs w:val="24"/>
        </w:rPr>
        <w:t>ПОСТАНОВЛЕТ:</w:t>
      </w:r>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p>
    <w:p w:rsidR="00C32B07" w:rsidRPr="00C32B07" w:rsidRDefault="00C32B07" w:rsidP="00C32B07">
      <w:pPr>
        <w:spacing w:after="0" w:line="240" w:lineRule="auto"/>
        <w:ind w:firstLine="709"/>
        <w:contextualSpacing/>
        <w:jc w:val="both"/>
        <w:rPr>
          <w:rFonts w:ascii="Times New Roman" w:hAnsi="Times New Roman" w:cs="Times New Roman"/>
          <w:kern w:val="32"/>
          <w:sz w:val="24"/>
          <w:szCs w:val="24"/>
        </w:rPr>
      </w:pPr>
      <w:r w:rsidRPr="00C32B07">
        <w:rPr>
          <w:rFonts w:ascii="Times New Roman" w:hAnsi="Times New Roman" w:cs="Times New Roman"/>
          <w:bCs/>
          <w:kern w:val="28"/>
          <w:sz w:val="24"/>
          <w:szCs w:val="24"/>
        </w:rPr>
        <w:t xml:space="preserve">1. </w:t>
      </w:r>
      <w:proofErr w:type="gramStart"/>
      <w:r w:rsidRPr="00C32B07">
        <w:rPr>
          <w:rFonts w:ascii="Times New Roman" w:hAnsi="Times New Roman" w:cs="Times New Roman"/>
          <w:bCs/>
          <w:kern w:val="28"/>
          <w:sz w:val="24"/>
          <w:szCs w:val="24"/>
        </w:rPr>
        <w:t xml:space="preserve">Внести в постановление администрации </w:t>
      </w:r>
      <w:proofErr w:type="spellStart"/>
      <w:r w:rsidRPr="00C32B07">
        <w:rPr>
          <w:rFonts w:ascii="Times New Roman" w:hAnsi="Times New Roman" w:cs="Times New Roman"/>
          <w:bCs/>
          <w:kern w:val="28"/>
          <w:sz w:val="24"/>
          <w:szCs w:val="24"/>
        </w:rPr>
        <w:t>Шарьинского</w:t>
      </w:r>
      <w:proofErr w:type="spellEnd"/>
      <w:r w:rsidRPr="00C32B07">
        <w:rPr>
          <w:rFonts w:ascii="Times New Roman" w:hAnsi="Times New Roman" w:cs="Times New Roman"/>
          <w:bCs/>
          <w:kern w:val="28"/>
          <w:sz w:val="24"/>
          <w:szCs w:val="24"/>
        </w:rPr>
        <w:t xml:space="preserve"> муниципального района </w:t>
      </w:r>
      <w:r w:rsidRPr="00C32B07">
        <w:rPr>
          <w:rFonts w:ascii="Times New Roman" w:hAnsi="Times New Roman" w:cs="Times New Roman"/>
          <w:kern w:val="32"/>
          <w:sz w:val="24"/>
          <w:szCs w:val="24"/>
        </w:rPr>
        <w:t xml:space="preserve">от 30.12.2016 № 223 «Об утверждении перечня должностей муниципальной службы </w:t>
      </w:r>
      <w:proofErr w:type="spellStart"/>
      <w:r w:rsidRPr="00C32B07">
        <w:rPr>
          <w:rFonts w:ascii="Times New Roman" w:hAnsi="Times New Roman" w:cs="Times New Roman"/>
          <w:kern w:val="32"/>
          <w:sz w:val="24"/>
          <w:szCs w:val="24"/>
        </w:rPr>
        <w:t>Шарьинского</w:t>
      </w:r>
      <w:proofErr w:type="spellEnd"/>
      <w:r w:rsidRPr="00C32B07">
        <w:rPr>
          <w:rFonts w:ascii="Times New Roman" w:hAnsi="Times New Roman" w:cs="Times New Roman"/>
          <w:kern w:val="32"/>
          <w:sz w:val="24"/>
          <w:szCs w:val="24"/>
        </w:rPr>
        <w:t xml:space="preserve"> муниципального района,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w:t>
      </w:r>
      <w:proofErr w:type="gramEnd"/>
      <w:r w:rsidRPr="00C32B07">
        <w:rPr>
          <w:rFonts w:ascii="Times New Roman" w:hAnsi="Times New Roman" w:cs="Times New Roman"/>
          <w:kern w:val="32"/>
          <w:sz w:val="24"/>
          <w:szCs w:val="24"/>
        </w:rPr>
        <w:t xml:space="preserve"> детей» (в редакции постановлений от 30.12.2019 № 315, от 29.12.2020 № 429, от 29.05.2025 № 158) следующие изменения:</w:t>
      </w:r>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r w:rsidRPr="00C32B07">
        <w:rPr>
          <w:rFonts w:ascii="Times New Roman" w:hAnsi="Times New Roman" w:cs="Times New Roman"/>
          <w:bCs/>
          <w:kern w:val="28"/>
          <w:sz w:val="24"/>
          <w:szCs w:val="24"/>
        </w:rPr>
        <w:t>1.1. наименование постановления изложить в следующей редакции:</w:t>
      </w:r>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proofErr w:type="gramStart"/>
      <w:r w:rsidRPr="00C32B07">
        <w:rPr>
          <w:rFonts w:ascii="Times New Roman" w:hAnsi="Times New Roman" w:cs="Times New Roman"/>
          <w:bCs/>
          <w:kern w:val="28"/>
          <w:sz w:val="24"/>
          <w:szCs w:val="24"/>
        </w:rPr>
        <w:t xml:space="preserve">«Об утверждении Перечня должностей </w:t>
      </w:r>
      <w:proofErr w:type="spellStart"/>
      <w:r w:rsidRPr="00C32B07">
        <w:rPr>
          <w:rFonts w:ascii="Times New Roman" w:hAnsi="Times New Roman" w:cs="Times New Roman"/>
          <w:bCs/>
          <w:kern w:val="28"/>
          <w:sz w:val="24"/>
          <w:szCs w:val="24"/>
        </w:rPr>
        <w:t>Шарьинского</w:t>
      </w:r>
      <w:proofErr w:type="spellEnd"/>
      <w:r w:rsidRPr="00C32B07">
        <w:rPr>
          <w:rFonts w:ascii="Times New Roman" w:hAnsi="Times New Roman" w:cs="Times New Roman"/>
          <w:bCs/>
          <w:kern w:val="28"/>
          <w:sz w:val="24"/>
          <w:szCs w:val="24"/>
        </w:rPr>
        <w:t xml:space="preserve"> муниципального района, граждан претендующих на замещение должностей муниципальной службы,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 же сведения о доходах, об имуществе и обязательствах имущественного характера своих супруги (супруга) и несовершеннолетних детей.»;</w:t>
      </w:r>
      <w:proofErr w:type="gramEnd"/>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r w:rsidRPr="00C32B07">
        <w:rPr>
          <w:rFonts w:ascii="Times New Roman" w:hAnsi="Times New Roman" w:cs="Times New Roman"/>
          <w:bCs/>
          <w:kern w:val="28"/>
          <w:sz w:val="24"/>
          <w:szCs w:val="24"/>
        </w:rPr>
        <w:t>1.2. пункт 1 постановления изложить в новой редакции:</w:t>
      </w:r>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r w:rsidRPr="00C32B07">
        <w:rPr>
          <w:rFonts w:ascii="Times New Roman" w:hAnsi="Times New Roman" w:cs="Times New Roman"/>
          <w:bCs/>
          <w:kern w:val="28"/>
          <w:sz w:val="24"/>
          <w:szCs w:val="24"/>
        </w:rPr>
        <w:t xml:space="preserve">«1. </w:t>
      </w:r>
      <w:proofErr w:type="gramStart"/>
      <w:r w:rsidRPr="00C32B07">
        <w:rPr>
          <w:rFonts w:ascii="Times New Roman" w:hAnsi="Times New Roman" w:cs="Times New Roman"/>
          <w:bCs/>
          <w:kern w:val="28"/>
          <w:sz w:val="24"/>
          <w:szCs w:val="24"/>
        </w:rPr>
        <w:t xml:space="preserve">Утвердить Перечень должностей </w:t>
      </w:r>
      <w:proofErr w:type="spellStart"/>
      <w:r w:rsidRPr="00C32B07">
        <w:rPr>
          <w:rFonts w:ascii="Times New Roman" w:hAnsi="Times New Roman" w:cs="Times New Roman"/>
          <w:bCs/>
          <w:kern w:val="28"/>
          <w:sz w:val="24"/>
          <w:szCs w:val="24"/>
        </w:rPr>
        <w:t>Шарьинского</w:t>
      </w:r>
      <w:proofErr w:type="spellEnd"/>
      <w:r w:rsidRPr="00C32B07">
        <w:rPr>
          <w:rFonts w:ascii="Times New Roman" w:hAnsi="Times New Roman" w:cs="Times New Roman"/>
          <w:bCs/>
          <w:kern w:val="28"/>
          <w:sz w:val="24"/>
          <w:szCs w:val="24"/>
        </w:rPr>
        <w:t xml:space="preserve"> муниципального района, граждан претендующих на замещение должностей муниципальной службы, муниципальные служащие, </w:t>
      </w:r>
      <w:r w:rsidRPr="00C32B07">
        <w:rPr>
          <w:rFonts w:ascii="Times New Roman" w:hAnsi="Times New Roman" w:cs="Times New Roman"/>
          <w:bCs/>
          <w:kern w:val="28"/>
          <w:sz w:val="24"/>
          <w:szCs w:val="24"/>
        </w:rPr>
        <w:lastRenderedPageBreak/>
        <w:t>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 же сведения о доходах, об имуществе и обязательствах имущественного характера своих супруги (супруга) и несовершеннолетних детей.»</w:t>
      </w:r>
      <w:proofErr w:type="gramEnd"/>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r w:rsidRPr="00C32B07">
        <w:rPr>
          <w:rFonts w:ascii="Times New Roman" w:hAnsi="Times New Roman" w:cs="Times New Roman"/>
          <w:bCs/>
          <w:kern w:val="28"/>
          <w:sz w:val="24"/>
          <w:szCs w:val="24"/>
        </w:rPr>
        <w:t>1.3. наименование Приложения к постановлению изложить в новой редакции:</w:t>
      </w:r>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r w:rsidRPr="00C32B07">
        <w:rPr>
          <w:rFonts w:ascii="Times New Roman" w:hAnsi="Times New Roman" w:cs="Times New Roman"/>
          <w:bCs/>
          <w:kern w:val="28"/>
          <w:sz w:val="24"/>
          <w:szCs w:val="24"/>
        </w:rPr>
        <w:t xml:space="preserve">«Перечень должностей </w:t>
      </w:r>
      <w:proofErr w:type="spellStart"/>
      <w:r w:rsidRPr="00C32B07">
        <w:rPr>
          <w:rFonts w:ascii="Times New Roman" w:hAnsi="Times New Roman" w:cs="Times New Roman"/>
          <w:bCs/>
          <w:kern w:val="28"/>
          <w:sz w:val="24"/>
          <w:szCs w:val="24"/>
        </w:rPr>
        <w:t>Шарьинского</w:t>
      </w:r>
      <w:proofErr w:type="spellEnd"/>
      <w:r w:rsidRPr="00C32B07">
        <w:rPr>
          <w:rFonts w:ascii="Times New Roman" w:hAnsi="Times New Roman" w:cs="Times New Roman"/>
          <w:bCs/>
          <w:kern w:val="28"/>
          <w:sz w:val="24"/>
          <w:szCs w:val="24"/>
        </w:rPr>
        <w:t xml:space="preserve"> муниципального района, граждан претендующих на замещение должностей муниципальной службы,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 же сведения о доходах, об имуществе и обязательствах имущественного характера своих супруги (супруга) и несовершеннолетних детей</w:t>
      </w:r>
      <w:proofErr w:type="gramStart"/>
      <w:r w:rsidRPr="00C32B07">
        <w:rPr>
          <w:rFonts w:ascii="Times New Roman" w:hAnsi="Times New Roman" w:cs="Times New Roman"/>
          <w:bCs/>
          <w:kern w:val="28"/>
          <w:sz w:val="24"/>
          <w:szCs w:val="24"/>
        </w:rPr>
        <w:t>.»</w:t>
      </w:r>
      <w:proofErr w:type="gramEnd"/>
    </w:p>
    <w:p w:rsidR="00C32B07" w:rsidRPr="00C32B07" w:rsidRDefault="00C32B07" w:rsidP="00C32B07">
      <w:pPr>
        <w:tabs>
          <w:tab w:val="left" w:pos="370"/>
        </w:tabs>
        <w:spacing w:after="0" w:line="240" w:lineRule="auto"/>
        <w:ind w:firstLine="709"/>
        <w:jc w:val="both"/>
        <w:rPr>
          <w:rFonts w:ascii="Times New Roman" w:eastAsia="Times New Roman" w:hAnsi="Times New Roman" w:cs="Times New Roman"/>
          <w:sz w:val="24"/>
          <w:szCs w:val="24"/>
        </w:rPr>
      </w:pPr>
      <w:r w:rsidRPr="00C32B07">
        <w:rPr>
          <w:rFonts w:ascii="Times New Roman" w:eastAsia="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C32B07">
        <w:rPr>
          <w:rFonts w:ascii="Times New Roman" w:eastAsia="Times New Roman" w:hAnsi="Times New Roman" w:cs="Times New Roman"/>
          <w:sz w:val="24"/>
          <w:szCs w:val="24"/>
        </w:rPr>
        <w:t>Шарьинского</w:t>
      </w:r>
      <w:proofErr w:type="spellEnd"/>
      <w:r w:rsidRPr="00C32B07">
        <w:rPr>
          <w:rFonts w:ascii="Times New Roman" w:eastAsia="Times New Roman" w:hAnsi="Times New Roman" w:cs="Times New Roman"/>
          <w:sz w:val="24"/>
          <w:szCs w:val="24"/>
        </w:rPr>
        <w:t xml:space="preserve"> муниципального района».</w:t>
      </w:r>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p>
    <w:p w:rsidR="00C32B07" w:rsidRPr="00C32B07" w:rsidRDefault="00C32B07" w:rsidP="00C32B07">
      <w:pPr>
        <w:spacing w:after="0" w:line="240" w:lineRule="auto"/>
        <w:ind w:firstLine="709"/>
        <w:jc w:val="both"/>
        <w:rPr>
          <w:rFonts w:ascii="Times New Roman" w:eastAsia="Times New Roman" w:hAnsi="Times New Roman" w:cs="Times New Roman"/>
          <w:sz w:val="24"/>
          <w:szCs w:val="24"/>
        </w:rPr>
      </w:pPr>
      <w:r w:rsidRPr="00C32B07">
        <w:rPr>
          <w:rFonts w:ascii="Times New Roman" w:eastAsia="Times New Roman" w:hAnsi="Times New Roman" w:cs="Times New Roman"/>
          <w:sz w:val="24"/>
          <w:szCs w:val="24"/>
        </w:rPr>
        <w:t xml:space="preserve">Глава </w:t>
      </w:r>
      <w:proofErr w:type="spellStart"/>
      <w:r w:rsidRPr="00C32B07">
        <w:rPr>
          <w:rFonts w:ascii="Times New Roman" w:eastAsia="Times New Roman" w:hAnsi="Times New Roman" w:cs="Times New Roman"/>
          <w:sz w:val="24"/>
          <w:szCs w:val="24"/>
        </w:rPr>
        <w:t>Шарьинского</w:t>
      </w:r>
      <w:proofErr w:type="spellEnd"/>
      <w:r w:rsidRPr="00C32B07">
        <w:rPr>
          <w:rFonts w:ascii="Times New Roman" w:eastAsia="Times New Roman" w:hAnsi="Times New Roman" w:cs="Times New Roman"/>
          <w:sz w:val="24"/>
          <w:szCs w:val="24"/>
        </w:rPr>
        <w:t xml:space="preserve">   </w:t>
      </w:r>
    </w:p>
    <w:p w:rsidR="00C32B07" w:rsidRPr="00C32B07" w:rsidRDefault="00C32B07" w:rsidP="00C32B07">
      <w:pPr>
        <w:spacing w:after="0" w:line="240" w:lineRule="auto"/>
        <w:ind w:firstLine="709"/>
        <w:jc w:val="both"/>
        <w:rPr>
          <w:rFonts w:ascii="Times New Roman" w:eastAsia="Times New Roman" w:hAnsi="Times New Roman" w:cs="Times New Roman"/>
          <w:sz w:val="24"/>
          <w:szCs w:val="24"/>
        </w:rPr>
      </w:pPr>
      <w:r w:rsidRPr="00C32B07">
        <w:rPr>
          <w:rFonts w:ascii="Times New Roman" w:eastAsia="Times New Roman" w:hAnsi="Times New Roman" w:cs="Times New Roman"/>
          <w:sz w:val="24"/>
          <w:szCs w:val="24"/>
        </w:rPr>
        <w:t xml:space="preserve">муниципального района                                                  </w:t>
      </w:r>
      <w:proofErr w:type="spellStart"/>
      <w:r w:rsidRPr="00C32B07">
        <w:rPr>
          <w:rFonts w:ascii="Times New Roman" w:eastAsia="Times New Roman" w:hAnsi="Times New Roman" w:cs="Times New Roman"/>
          <w:sz w:val="24"/>
          <w:szCs w:val="24"/>
        </w:rPr>
        <w:t>Н.С.Глушаков</w:t>
      </w:r>
      <w:proofErr w:type="spellEnd"/>
    </w:p>
    <w:p w:rsidR="00C32B07" w:rsidRPr="00C32B07" w:rsidRDefault="00C32B07" w:rsidP="00C32B07">
      <w:pPr>
        <w:spacing w:after="0" w:line="240" w:lineRule="auto"/>
        <w:ind w:firstLine="709"/>
        <w:contextualSpacing/>
        <w:jc w:val="both"/>
        <w:rPr>
          <w:rFonts w:ascii="Times New Roman" w:hAnsi="Times New Roman" w:cs="Times New Roman"/>
          <w:bCs/>
          <w:kern w:val="28"/>
          <w:sz w:val="24"/>
          <w:szCs w:val="24"/>
        </w:rPr>
      </w:pPr>
    </w:p>
    <w:p w:rsidR="00C32B07" w:rsidRDefault="00C32B07" w:rsidP="00C32B07">
      <w:pPr>
        <w:spacing w:after="0" w:line="240" w:lineRule="auto"/>
        <w:ind w:firstLine="709"/>
        <w:jc w:val="both"/>
        <w:rPr>
          <w:rFonts w:ascii="Times New Roman" w:eastAsia="Times New Roman" w:hAnsi="Times New Roman" w:cs="Times New Roman"/>
          <w:sz w:val="24"/>
          <w:szCs w:val="24"/>
        </w:rPr>
      </w:pPr>
    </w:p>
    <w:p w:rsidR="00C32B07" w:rsidRPr="00C32B07" w:rsidRDefault="00C32B07" w:rsidP="00C32B07">
      <w:pPr>
        <w:spacing w:after="0" w:line="240" w:lineRule="auto"/>
        <w:ind w:firstLine="709"/>
        <w:jc w:val="both"/>
        <w:rPr>
          <w:rFonts w:ascii="Times New Roman" w:eastAsia="Times New Roman" w:hAnsi="Times New Roman" w:cs="Times New Roman"/>
          <w:sz w:val="24"/>
          <w:szCs w:val="24"/>
        </w:rPr>
      </w:pPr>
    </w:p>
    <w:p w:rsidR="00C32B07" w:rsidRPr="00C32B07" w:rsidRDefault="00C32B07" w:rsidP="00C32B07">
      <w:pPr>
        <w:spacing w:after="0" w:line="240" w:lineRule="auto"/>
        <w:ind w:firstLine="709"/>
        <w:jc w:val="center"/>
        <w:rPr>
          <w:rFonts w:ascii="Times New Roman" w:hAnsi="Times New Roman" w:cs="Times New Roman"/>
          <w:b/>
          <w:sz w:val="24"/>
          <w:szCs w:val="24"/>
        </w:rPr>
      </w:pPr>
      <w:r w:rsidRPr="00C32B07">
        <w:rPr>
          <w:rFonts w:ascii="Times New Roman" w:hAnsi="Times New Roman" w:cs="Times New Roman"/>
          <w:b/>
          <w:sz w:val="24"/>
          <w:szCs w:val="24"/>
        </w:rPr>
        <w:t>АДМИНИСТРАЦИЯ ШАРЬИНСКОГО МУНИЦИПАЛЬНОГО РАЙОНА</w:t>
      </w:r>
    </w:p>
    <w:p w:rsidR="00C32B07" w:rsidRPr="00C32B07" w:rsidRDefault="00C32B07" w:rsidP="00C32B07">
      <w:pPr>
        <w:spacing w:after="0" w:line="240" w:lineRule="auto"/>
        <w:ind w:firstLine="709"/>
        <w:jc w:val="center"/>
        <w:rPr>
          <w:rFonts w:ascii="Times New Roman" w:hAnsi="Times New Roman" w:cs="Times New Roman"/>
          <w:b/>
          <w:sz w:val="24"/>
          <w:szCs w:val="24"/>
        </w:rPr>
      </w:pPr>
      <w:r w:rsidRPr="00C32B07">
        <w:rPr>
          <w:rFonts w:ascii="Times New Roman" w:hAnsi="Times New Roman" w:cs="Times New Roman"/>
          <w:b/>
          <w:sz w:val="24"/>
          <w:szCs w:val="24"/>
        </w:rPr>
        <w:t>КОСТРОМСКОЙ ОБЛАСТИ</w:t>
      </w:r>
    </w:p>
    <w:p w:rsidR="00C32B07" w:rsidRPr="00C32B07" w:rsidRDefault="00C32B07" w:rsidP="00C32B07">
      <w:pPr>
        <w:spacing w:after="0" w:line="240" w:lineRule="auto"/>
        <w:ind w:firstLine="709"/>
        <w:jc w:val="center"/>
        <w:rPr>
          <w:rFonts w:ascii="Times New Roman" w:hAnsi="Times New Roman" w:cs="Times New Roman"/>
          <w:b/>
          <w:sz w:val="24"/>
          <w:szCs w:val="24"/>
        </w:rPr>
      </w:pPr>
    </w:p>
    <w:p w:rsidR="00C32B07" w:rsidRPr="00C32B07" w:rsidRDefault="00C32B07" w:rsidP="00C32B07">
      <w:pPr>
        <w:spacing w:after="0" w:line="240" w:lineRule="auto"/>
        <w:ind w:firstLine="709"/>
        <w:jc w:val="center"/>
        <w:rPr>
          <w:rFonts w:ascii="Times New Roman" w:hAnsi="Times New Roman" w:cs="Times New Roman"/>
          <w:b/>
          <w:sz w:val="24"/>
          <w:szCs w:val="24"/>
        </w:rPr>
      </w:pPr>
      <w:r w:rsidRPr="00C32B07">
        <w:rPr>
          <w:rFonts w:ascii="Times New Roman" w:hAnsi="Times New Roman" w:cs="Times New Roman"/>
          <w:b/>
          <w:sz w:val="24"/>
          <w:szCs w:val="24"/>
        </w:rPr>
        <w:t>ПОСТАНОВЛЕНИЕ</w:t>
      </w:r>
    </w:p>
    <w:p w:rsidR="00C32B07" w:rsidRPr="00C32B07" w:rsidRDefault="00C32B07" w:rsidP="00C32B07">
      <w:pPr>
        <w:spacing w:after="0" w:line="240" w:lineRule="auto"/>
        <w:ind w:firstLine="709"/>
        <w:jc w:val="center"/>
        <w:rPr>
          <w:rFonts w:ascii="Times New Roman" w:hAnsi="Times New Roman" w:cs="Times New Roman"/>
          <w:b/>
          <w:sz w:val="24"/>
          <w:szCs w:val="24"/>
        </w:rPr>
      </w:pPr>
      <w:r w:rsidRPr="00C32B07">
        <w:rPr>
          <w:rFonts w:ascii="Times New Roman" w:hAnsi="Times New Roman" w:cs="Times New Roman"/>
          <w:b/>
          <w:sz w:val="24"/>
          <w:szCs w:val="24"/>
        </w:rPr>
        <w:t>«01</w:t>
      </w:r>
      <w:r>
        <w:rPr>
          <w:rFonts w:ascii="Times New Roman" w:hAnsi="Times New Roman" w:cs="Times New Roman"/>
          <w:b/>
          <w:sz w:val="24"/>
          <w:szCs w:val="24"/>
        </w:rPr>
        <w:t xml:space="preserve">» </w:t>
      </w:r>
      <w:r w:rsidRPr="00C32B07">
        <w:rPr>
          <w:rFonts w:ascii="Times New Roman" w:hAnsi="Times New Roman" w:cs="Times New Roman"/>
          <w:b/>
          <w:sz w:val="24"/>
          <w:szCs w:val="24"/>
        </w:rPr>
        <w:t>ноября 2025</w:t>
      </w:r>
      <w:r>
        <w:rPr>
          <w:rFonts w:ascii="Times New Roman" w:hAnsi="Times New Roman" w:cs="Times New Roman"/>
          <w:b/>
          <w:sz w:val="24"/>
          <w:szCs w:val="24"/>
        </w:rPr>
        <w:t xml:space="preserve"> г. </w:t>
      </w:r>
      <w:r w:rsidRPr="00C32B07">
        <w:rPr>
          <w:rFonts w:ascii="Times New Roman" w:hAnsi="Times New Roman" w:cs="Times New Roman"/>
          <w:b/>
          <w:sz w:val="24"/>
          <w:szCs w:val="24"/>
        </w:rPr>
        <w:t>№ 310</w:t>
      </w:r>
    </w:p>
    <w:p w:rsidR="00C32B07" w:rsidRPr="00C32B07" w:rsidRDefault="00C32B07" w:rsidP="00C32B07">
      <w:pPr>
        <w:spacing w:after="0" w:line="240" w:lineRule="auto"/>
        <w:ind w:firstLine="709"/>
        <w:jc w:val="center"/>
        <w:rPr>
          <w:rFonts w:ascii="Times New Roman" w:hAnsi="Times New Roman" w:cs="Times New Roman"/>
          <w:b/>
          <w:sz w:val="24"/>
          <w:szCs w:val="24"/>
        </w:rPr>
      </w:pPr>
    </w:p>
    <w:p w:rsidR="00C32B07" w:rsidRPr="00C32B07" w:rsidRDefault="00C32B07" w:rsidP="00C32B07">
      <w:pPr>
        <w:spacing w:after="0" w:line="240" w:lineRule="auto"/>
        <w:ind w:firstLine="709"/>
        <w:jc w:val="center"/>
        <w:rPr>
          <w:rFonts w:ascii="Times New Roman" w:hAnsi="Times New Roman" w:cs="Times New Roman"/>
          <w:b/>
          <w:sz w:val="24"/>
          <w:szCs w:val="24"/>
        </w:rPr>
      </w:pPr>
      <w:r w:rsidRPr="00C32B07">
        <w:rPr>
          <w:rFonts w:ascii="Times New Roman" w:hAnsi="Times New Roman" w:cs="Times New Roman"/>
          <w:b/>
          <w:sz w:val="24"/>
          <w:szCs w:val="24"/>
        </w:rPr>
        <w:t xml:space="preserve">Об утверждении Порядка применения к муниципальным служащим администрации </w:t>
      </w:r>
      <w:proofErr w:type="spellStart"/>
      <w:r w:rsidRPr="00C32B07">
        <w:rPr>
          <w:rFonts w:ascii="Times New Roman" w:hAnsi="Times New Roman" w:cs="Times New Roman"/>
          <w:b/>
          <w:sz w:val="24"/>
          <w:szCs w:val="24"/>
        </w:rPr>
        <w:t>Шарьинкого</w:t>
      </w:r>
      <w:proofErr w:type="spellEnd"/>
      <w:r w:rsidRPr="00C32B07">
        <w:rPr>
          <w:rFonts w:ascii="Times New Roman" w:hAnsi="Times New Roman" w:cs="Times New Roman"/>
          <w:b/>
          <w:sz w:val="24"/>
          <w:szCs w:val="24"/>
        </w:rPr>
        <w:t xml:space="preserve"> муниципального района взысканий за коррупционные правонарушения</w:t>
      </w:r>
    </w:p>
    <w:p w:rsidR="00C32B07" w:rsidRPr="00C32B07" w:rsidRDefault="00C32B07" w:rsidP="00C32B07">
      <w:pPr>
        <w:spacing w:after="0" w:line="240" w:lineRule="auto"/>
        <w:ind w:firstLine="709"/>
        <w:jc w:val="both"/>
        <w:rPr>
          <w:rFonts w:ascii="Times New Roman" w:hAnsi="Times New Roman" w:cs="Times New Roman"/>
          <w:sz w:val="24"/>
          <w:szCs w:val="24"/>
        </w:rPr>
      </w:pPr>
    </w:p>
    <w:p w:rsidR="00C32B07" w:rsidRPr="00C32B07" w:rsidRDefault="00C32B07" w:rsidP="00C32B07">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C32B07">
        <w:rPr>
          <w:rFonts w:ascii="Times New Roman" w:hAnsi="Times New Roman" w:cs="Times New Roman"/>
          <w:sz w:val="24"/>
          <w:szCs w:val="24"/>
        </w:rPr>
        <w:t xml:space="preserve">В соответствии со статьей 27.1 Федерального закона от </w:t>
      </w:r>
      <w:hyperlink r:id="rId20" w:tooltip="2 марта 2007 года № 25-ФЗ" w:history="1">
        <w:r w:rsidRPr="00C32B07">
          <w:rPr>
            <w:rStyle w:val="a5"/>
            <w:rFonts w:ascii="Times New Roman" w:hAnsi="Times New Roman" w:cs="Times New Roman"/>
            <w:color w:val="auto"/>
            <w:sz w:val="24"/>
            <w:szCs w:val="24"/>
            <w:u w:val="none"/>
          </w:rPr>
          <w:t>2 марта 2007 года № 25-ФЗ</w:t>
        </w:r>
      </w:hyperlink>
      <w:r w:rsidRPr="00C32B07">
        <w:rPr>
          <w:rFonts w:ascii="Times New Roman" w:hAnsi="Times New Roman" w:cs="Times New Roman"/>
          <w:sz w:val="24"/>
          <w:szCs w:val="24"/>
        </w:rPr>
        <w:t xml:space="preserve"> «О муниципальной службе в Российской Федерации», статьей 13.1 Закона Костромской области от </w:t>
      </w:r>
      <w:hyperlink r:id="rId21" w:tooltip="№ 210-4-ЗКО" w:history="1">
        <w:r w:rsidRPr="00C32B07">
          <w:rPr>
            <w:rStyle w:val="a5"/>
            <w:rFonts w:ascii="Times New Roman" w:hAnsi="Times New Roman" w:cs="Times New Roman"/>
            <w:color w:val="auto"/>
            <w:sz w:val="24"/>
            <w:szCs w:val="24"/>
            <w:u w:val="none"/>
          </w:rPr>
          <w:t>9 ноября 2007 года № 210-4-ЗКО</w:t>
        </w:r>
      </w:hyperlink>
      <w:r w:rsidRPr="00C32B07">
        <w:rPr>
          <w:rFonts w:ascii="Times New Roman" w:hAnsi="Times New Roman" w:cs="Times New Roman"/>
          <w:sz w:val="24"/>
          <w:szCs w:val="24"/>
        </w:rPr>
        <w:t xml:space="preserve"> «О муниципальной службе в Костромской области»,</w:t>
      </w:r>
      <w:r w:rsidRPr="00C32B07">
        <w:rPr>
          <w:rFonts w:ascii="Times New Roman" w:hAnsi="Times New Roman" w:cs="Times New Roman"/>
          <w:bCs/>
          <w:sz w:val="24"/>
          <w:szCs w:val="24"/>
        </w:rPr>
        <w:t xml:space="preserve"> </w:t>
      </w:r>
      <w:r w:rsidRPr="00C32B07">
        <w:rPr>
          <w:rFonts w:ascii="Times New Roman" w:hAnsi="Times New Roman" w:cs="Times New Roman"/>
          <w:sz w:val="24"/>
          <w:szCs w:val="24"/>
        </w:rPr>
        <w:t xml:space="preserve">руководствуясь ст. ст. 37,52 </w:t>
      </w:r>
      <w:hyperlink r:id="rId22" w:tgtFrame="Logical" w:history="1">
        <w:r w:rsidRPr="00C32B07">
          <w:rPr>
            <w:rStyle w:val="a5"/>
            <w:rFonts w:ascii="Times New Roman" w:hAnsi="Times New Roman" w:cs="Times New Roman"/>
            <w:color w:val="auto"/>
            <w:sz w:val="24"/>
            <w:szCs w:val="24"/>
            <w:u w:val="none"/>
          </w:rPr>
          <w:t>Устава</w:t>
        </w:r>
      </w:hyperlink>
      <w:r w:rsidRPr="00C32B07">
        <w:rPr>
          <w:rFonts w:ascii="Times New Roman" w:hAnsi="Times New Roman" w:cs="Times New Roman"/>
          <w:sz w:val="24"/>
          <w:szCs w:val="24"/>
        </w:rPr>
        <w:t xml:space="preserve"> муниципального образования </w:t>
      </w:r>
      <w:proofErr w:type="spellStart"/>
      <w:r w:rsidRPr="00C32B07">
        <w:rPr>
          <w:rFonts w:ascii="Times New Roman" w:hAnsi="Times New Roman" w:cs="Times New Roman"/>
          <w:sz w:val="24"/>
          <w:szCs w:val="24"/>
        </w:rPr>
        <w:t>Шарьинский</w:t>
      </w:r>
      <w:proofErr w:type="spellEnd"/>
      <w:r w:rsidRPr="00C32B07">
        <w:rPr>
          <w:rFonts w:ascii="Times New Roman" w:hAnsi="Times New Roman" w:cs="Times New Roman"/>
          <w:sz w:val="24"/>
          <w:szCs w:val="24"/>
        </w:rPr>
        <w:t xml:space="preserve"> муниципальный округ,</w:t>
      </w:r>
      <w:r w:rsidRPr="00C32B07">
        <w:rPr>
          <w:rFonts w:ascii="Times New Roman" w:hAnsi="Times New Roman" w:cs="Times New Roman"/>
          <w:bCs/>
          <w:sz w:val="24"/>
          <w:szCs w:val="24"/>
        </w:rPr>
        <w:t xml:space="preserve"> администрация </w:t>
      </w:r>
      <w:proofErr w:type="spellStart"/>
      <w:r w:rsidRPr="00C32B07">
        <w:rPr>
          <w:rFonts w:ascii="Times New Roman" w:hAnsi="Times New Roman" w:cs="Times New Roman"/>
          <w:bCs/>
          <w:sz w:val="24"/>
          <w:szCs w:val="24"/>
        </w:rPr>
        <w:t>Шарьинского</w:t>
      </w:r>
      <w:proofErr w:type="spellEnd"/>
      <w:r w:rsidRPr="00C32B07">
        <w:rPr>
          <w:rFonts w:ascii="Times New Roman" w:hAnsi="Times New Roman" w:cs="Times New Roman"/>
          <w:bCs/>
          <w:sz w:val="24"/>
          <w:szCs w:val="24"/>
        </w:rPr>
        <w:t xml:space="preserve"> муниципального района Костромской области</w:t>
      </w:r>
      <w:proofErr w:type="gramEnd"/>
    </w:p>
    <w:p w:rsidR="00C32B07" w:rsidRPr="00C32B07" w:rsidRDefault="00C32B07" w:rsidP="00C32B07">
      <w:pPr>
        <w:pStyle w:val="ab"/>
        <w:ind w:firstLine="709"/>
        <w:contextualSpacing/>
        <w:jc w:val="both"/>
        <w:rPr>
          <w:rFonts w:ascii="Times New Roman" w:hAnsi="Times New Roman" w:cs="Times New Roman"/>
        </w:rPr>
      </w:pPr>
    </w:p>
    <w:p w:rsidR="00C32B07" w:rsidRPr="00C32B07" w:rsidRDefault="00C32B07" w:rsidP="00C32B07">
      <w:pPr>
        <w:pStyle w:val="ab"/>
        <w:ind w:firstLine="709"/>
        <w:contextualSpacing/>
        <w:jc w:val="center"/>
        <w:rPr>
          <w:rFonts w:ascii="Times New Roman" w:hAnsi="Times New Roman" w:cs="Times New Roman"/>
          <w:b/>
        </w:rPr>
      </w:pPr>
      <w:r w:rsidRPr="00C32B07">
        <w:rPr>
          <w:rFonts w:ascii="Times New Roman" w:hAnsi="Times New Roman" w:cs="Times New Roman"/>
          <w:b/>
        </w:rPr>
        <w:t>ПОСТАНОВЛЯЕТ:</w:t>
      </w:r>
    </w:p>
    <w:p w:rsidR="00C32B07" w:rsidRPr="00C32B07" w:rsidRDefault="00C32B07" w:rsidP="00C32B07">
      <w:pPr>
        <w:pStyle w:val="ab"/>
        <w:ind w:firstLine="709"/>
        <w:contextualSpacing/>
        <w:jc w:val="both"/>
        <w:rPr>
          <w:rFonts w:ascii="Times New Roman" w:hAnsi="Times New Roman" w:cs="Times New Roman"/>
        </w:rPr>
      </w:pPr>
    </w:p>
    <w:p w:rsidR="00C32B07" w:rsidRPr="00C32B07" w:rsidRDefault="00C32B07" w:rsidP="00C32B07">
      <w:pPr>
        <w:pStyle w:val="ab"/>
        <w:ind w:firstLine="709"/>
        <w:contextualSpacing/>
        <w:jc w:val="both"/>
        <w:rPr>
          <w:rFonts w:ascii="Times New Roman" w:hAnsi="Times New Roman" w:cs="Times New Roman"/>
          <w:bCs/>
        </w:rPr>
      </w:pPr>
      <w:r w:rsidRPr="00C32B07">
        <w:rPr>
          <w:rFonts w:ascii="Times New Roman" w:hAnsi="Times New Roman" w:cs="Times New Roman"/>
        </w:rPr>
        <w:t xml:space="preserve">1. Утвердить прилагаемый Порядок </w:t>
      </w:r>
      <w:r w:rsidRPr="00C32B07">
        <w:rPr>
          <w:rFonts w:ascii="Times New Roman" w:hAnsi="Times New Roman" w:cs="Times New Roman"/>
          <w:bCs/>
        </w:rPr>
        <w:t xml:space="preserve">применения к муниципальным служащим администрации </w:t>
      </w:r>
      <w:proofErr w:type="spellStart"/>
      <w:r w:rsidRPr="00C32B07">
        <w:rPr>
          <w:rFonts w:ascii="Times New Roman" w:hAnsi="Times New Roman" w:cs="Times New Roman"/>
          <w:bCs/>
        </w:rPr>
        <w:t>Шарьинского</w:t>
      </w:r>
      <w:proofErr w:type="spellEnd"/>
      <w:r w:rsidRPr="00C32B07">
        <w:rPr>
          <w:rFonts w:ascii="Times New Roman" w:hAnsi="Times New Roman" w:cs="Times New Roman"/>
          <w:bCs/>
        </w:rPr>
        <w:t xml:space="preserve"> муниципального района взысканий за коррупционные правонарушения.</w:t>
      </w:r>
    </w:p>
    <w:p w:rsidR="00C32B07" w:rsidRPr="00C32B07" w:rsidRDefault="00C32B07" w:rsidP="00C32B07">
      <w:pPr>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2. Признать утратившим силу постановление от 15.07.2020г. № 217 «Об утверждении порядка применения к муниципальным служащим администрации </w:t>
      </w:r>
      <w:proofErr w:type="spellStart"/>
      <w:r w:rsidRPr="00C32B07">
        <w:rPr>
          <w:rFonts w:ascii="Times New Roman" w:hAnsi="Times New Roman" w:cs="Times New Roman"/>
          <w:sz w:val="24"/>
          <w:szCs w:val="24"/>
        </w:rPr>
        <w:t>Шарьинкого</w:t>
      </w:r>
      <w:proofErr w:type="spellEnd"/>
      <w:r w:rsidRPr="00C32B07">
        <w:rPr>
          <w:rFonts w:ascii="Times New Roman" w:hAnsi="Times New Roman" w:cs="Times New Roman"/>
          <w:sz w:val="24"/>
          <w:szCs w:val="24"/>
        </w:rPr>
        <w:t xml:space="preserve"> муниципального района Костромской области и её отраслевых (функциональных) органов взысканий за коррупционные правонарушения»</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C32B07">
        <w:rPr>
          <w:rFonts w:ascii="Times New Roman" w:hAnsi="Times New Roman" w:cs="Times New Roman"/>
        </w:rPr>
        <w:t>Шарьинского</w:t>
      </w:r>
      <w:proofErr w:type="spellEnd"/>
      <w:r w:rsidRPr="00C32B07">
        <w:rPr>
          <w:rFonts w:ascii="Times New Roman" w:hAnsi="Times New Roman" w:cs="Times New Roman"/>
        </w:rPr>
        <w:t xml:space="preserve"> района» и подлежит размещению на официальном сайте </w:t>
      </w:r>
      <w:r w:rsidRPr="00C32B07">
        <w:rPr>
          <w:rFonts w:ascii="Times New Roman" w:hAnsi="Times New Roman" w:cs="Times New Roman"/>
          <w:bCs/>
        </w:rPr>
        <w:t xml:space="preserve">администрации </w:t>
      </w:r>
      <w:proofErr w:type="spellStart"/>
      <w:r w:rsidRPr="00C32B07">
        <w:rPr>
          <w:rFonts w:ascii="Times New Roman" w:hAnsi="Times New Roman" w:cs="Times New Roman"/>
          <w:bCs/>
        </w:rPr>
        <w:t>Шарьинского</w:t>
      </w:r>
      <w:proofErr w:type="spellEnd"/>
      <w:r w:rsidRPr="00C32B07">
        <w:rPr>
          <w:rFonts w:ascii="Times New Roman" w:hAnsi="Times New Roman" w:cs="Times New Roman"/>
          <w:bCs/>
        </w:rPr>
        <w:t xml:space="preserve"> муниципального района Костромской области в сети Интернет.</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 xml:space="preserve">3. </w:t>
      </w:r>
      <w:proofErr w:type="gramStart"/>
      <w:r w:rsidRPr="00C32B07">
        <w:rPr>
          <w:rFonts w:ascii="Times New Roman" w:hAnsi="Times New Roman" w:cs="Times New Roman"/>
        </w:rPr>
        <w:t>Контроль за</w:t>
      </w:r>
      <w:proofErr w:type="gramEnd"/>
      <w:r w:rsidRPr="00C32B07">
        <w:rPr>
          <w:rFonts w:ascii="Times New Roman" w:hAnsi="Times New Roman" w:cs="Times New Roman"/>
        </w:rPr>
        <w:t xml:space="preserve"> исполнением настоящего постановления оставляю за собой.</w:t>
      </w:r>
    </w:p>
    <w:p w:rsidR="00C32B07" w:rsidRPr="00C32B07" w:rsidRDefault="00C32B07" w:rsidP="00C32B07">
      <w:pPr>
        <w:spacing w:after="0" w:line="240" w:lineRule="auto"/>
        <w:ind w:firstLine="709"/>
        <w:contextualSpacing/>
        <w:jc w:val="both"/>
        <w:rPr>
          <w:rFonts w:ascii="Times New Roman" w:hAnsi="Times New Roman" w:cs="Times New Roman"/>
          <w:sz w:val="24"/>
          <w:szCs w:val="24"/>
        </w:rPr>
      </w:pPr>
    </w:p>
    <w:p w:rsidR="00C32B07" w:rsidRPr="00C32B07" w:rsidRDefault="00C32B07" w:rsidP="00C32B07">
      <w:pPr>
        <w:spacing w:after="0" w:line="240" w:lineRule="auto"/>
        <w:ind w:firstLine="709"/>
        <w:contextualSpacing/>
        <w:jc w:val="both"/>
        <w:rPr>
          <w:rFonts w:ascii="Times New Roman" w:hAnsi="Times New Roman" w:cs="Times New Roman"/>
          <w:sz w:val="24"/>
          <w:szCs w:val="24"/>
        </w:rPr>
      </w:pPr>
    </w:p>
    <w:p w:rsidR="00C32B07" w:rsidRPr="00C32B07" w:rsidRDefault="00C32B07" w:rsidP="00C32B07">
      <w:pPr>
        <w:spacing w:after="0" w:line="240" w:lineRule="auto"/>
        <w:ind w:firstLine="709"/>
        <w:contextualSpacing/>
        <w:jc w:val="both"/>
        <w:rPr>
          <w:rFonts w:ascii="Times New Roman" w:hAnsi="Times New Roman" w:cs="Times New Roman"/>
          <w:sz w:val="24"/>
          <w:szCs w:val="24"/>
        </w:rPr>
      </w:pPr>
    </w:p>
    <w:p w:rsidR="00C32B07" w:rsidRPr="00C32B07" w:rsidRDefault="00C32B07" w:rsidP="00C32B07">
      <w:pPr>
        <w:spacing w:after="0" w:line="240" w:lineRule="auto"/>
        <w:ind w:firstLine="709"/>
        <w:contextualSpacing/>
        <w:jc w:val="both"/>
        <w:rPr>
          <w:rFonts w:ascii="Times New Roman" w:hAnsi="Times New Roman" w:cs="Times New Roman"/>
          <w:sz w:val="24"/>
          <w:szCs w:val="24"/>
        </w:rPr>
      </w:pPr>
      <w:r w:rsidRPr="00C32B07">
        <w:rPr>
          <w:rFonts w:ascii="Times New Roman" w:hAnsi="Times New Roman" w:cs="Times New Roman"/>
          <w:sz w:val="24"/>
          <w:szCs w:val="24"/>
        </w:rPr>
        <w:t xml:space="preserve">Глава </w:t>
      </w:r>
      <w:proofErr w:type="spellStart"/>
      <w:r w:rsidRPr="00C32B07">
        <w:rPr>
          <w:rFonts w:ascii="Times New Roman" w:hAnsi="Times New Roman" w:cs="Times New Roman"/>
          <w:sz w:val="24"/>
          <w:szCs w:val="24"/>
        </w:rPr>
        <w:t>Шарьинского</w:t>
      </w:r>
      <w:proofErr w:type="spellEnd"/>
    </w:p>
    <w:p w:rsidR="00C32B07" w:rsidRPr="00C32B07" w:rsidRDefault="00C32B07" w:rsidP="00C32B07">
      <w:pPr>
        <w:spacing w:after="0" w:line="240" w:lineRule="auto"/>
        <w:ind w:firstLine="709"/>
        <w:contextualSpacing/>
        <w:jc w:val="both"/>
        <w:rPr>
          <w:rFonts w:ascii="Times New Roman" w:hAnsi="Times New Roman" w:cs="Times New Roman"/>
          <w:sz w:val="24"/>
          <w:szCs w:val="24"/>
        </w:rPr>
      </w:pPr>
      <w:r w:rsidRPr="00C32B07">
        <w:rPr>
          <w:rFonts w:ascii="Times New Roman" w:hAnsi="Times New Roman" w:cs="Times New Roman"/>
          <w:sz w:val="24"/>
          <w:szCs w:val="24"/>
        </w:rPr>
        <w:t xml:space="preserve">муниципального района                                                           </w:t>
      </w:r>
      <w:proofErr w:type="spellStart"/>
      <w:r w:rsidRPr="00C32B07">
        <w:rPr>
          <w:rFonts w:ascii="Times New Roman" w:hAnsi="Times New Roman" w:cs="Times New Roman"/>
          <w:sz w:val="24"/>
          <w:szCs w:val="24"/>
        </w:rPr>
        <w:t>Н.С.Глушаков</w:t>
      </w:r>
      <w:proofErr w:type="spellEnd"/>
    </w:p>
    <w:p w:rsidR="00C32B07" w:rsidRPr="00C32B07" w:rsidRDefault="00C32B07" w:rsidP="00C32B07">
      <w:pPr>
        <w:pStyle w:val="ConsPlusNormal"/>
        <w:ind w:firstLine="709"/>
        <w:contextualSpacing/>
        <w:jc w:val="both"/>
        <w:rPr>
          <w:rFonts w:ascii="Times New Roman" w:hAnsi="Times New Roman"/>
          <w:sz w:val="24"/>
          <w:szCs w:val="24"/>
        </w:rPr>
      </w:pPr>
    </w:p>
    <w:p w:rsidR="00C32B07" w:rsidRPr="00C32B07" w:rsidRDefault="00C32B07" w:rsidP="00C32B07">
      <w:pPr>
        <w:pStyle w:val="ConsPlusNormal"/>
        <w:ind w:firstLine="709"/>
        <w:contextualSpacing/>
        <w:jc w:val="both"/>
        <w:rPr>
          <w:rFonts w:ascii="Times New Roman" w:hAnsi="Times New Roman"/>
          <w:sz w:val="24"/>
          <w:szCs w:val="24"/>
        </w:rPr>
      </w:pPr>
    </w:p>
    <w:p w:rsidR="00C32B07" w:rsidRPr="00C32B07" w:rsidRDefault="00C32B07" w:rsidP="00C32B07">
      <w:pPr>
        <w:pStyle w:val="ConsPlusNormal"/>
        <w:ind w:firstLine="709"/>
        <w:contextualSpacing/>
        <w:jc w:val="both"/>
        <w:rPr>
          <w:rFonts w:ascii="Times New Roman" w:hAnsi="Times New Roman"/>
          <w:sz w:val="24"/>
          <w:szCs w:val="24"/>
        </w:rPr>
      </w:pPr>
    </w:p>
    <w:p w:rsidR="00C32B07" w:rsidRPr="00C32B07" w:rsidRDefault="00C32B07" w:rsidP="002735AE">
      <w:pPr>
        <w:pStyle w:val="ConsPlusNormal"/>
        <w:ind w:firstLine="709"/>
        <w:contextualSpacing/>
        <w:jc w:val="right"/>
        <w:rPr>
          <w:rFonts w:ascii="Times New Roman" w:hAnsi="Times New Roman"/>
          <w:sz w:val="24"/>
          <w:szCs w:val="24"/>
        </w:rPr>
      </w:pPr>
      <w:r w:rsidRPr="00C32B07">
        <w:rPr>
          <w:rFonts w:ascii="Times New Roman" w:hAnsi="Times New Roman"/>
          <w:sz w:val="24"/>
          <w:szCs w:val="24"/>
        </w:rPr>
        <w:t>УТВЕРЖДЕН</w:t>
      </w:r>
    </w:p>
    <w:p w:rsidR="00C32B07" w:rsidRPr="00C32B07" w:rsidRDefault="00C32B07" w:rsidP="002735AE">
      <w:pPr>
        <w:pStyle w:val="ConsPlusNormal"/>
        <w:ind w:firstLine="709"/>
        <w:contextualSpacing/>
        <w:jc w:val="right"/>
        <w:rPr>
          <w:rFonts w:ascii="Times New Roman" w:hAnsi="Times New Roman"/>
          <w:sz w:val="24"/>
          <w:szCs w:val="24"/>
        </w:rPr>
      </w:pPr>
      <w:r w:rsidRPr="00C32B07">
        <w:rPr>
          <w:rFonts w:ascii="Times New Roman" w:hAnsi="Times New Roman"/>
          <w:sz w:val="24"/>
          <w:szCs w:val="24"/>
        </w:rPr>
        <w:t>постановлением администрации</w:t>
      </w:r>
    </w:p>
    <w:p w:rsidR="00C32B07" w:rsidRPr="00C32B07" w:rsidRDefault="00C32B07" w:rsidP="002735AE">
      <w:pPr>
        <w:pStyle w:val="ConsPlusNormal"/>
        <w:ind w:firstLine="709"/>
        <w:contextualSpacing/>
        <w:jc w:val="right"/>
        <w:rPr>
          <w:rFonts w:ascii="Times New Roman" w:hAnsi="Times New Roman"/>
          <w:sz w:val="24"/>
          <w:szCs w:val="24"/>
        </w:rPr>
      </w:pPr>
      <w:proofErr w:type="spellStart"/>
      <w:r w:rsidRPr="00C32B07">
        <w:rPr>
          <w:rFonts w:ascii="Times New Roman" w:hAnsi="Times New Roman"/>
          <w:sz w:val="24"/>
          <w:szCs w:val="24"/>
        </w:rPr>
        <w:t>Шарьинского</w:t>
      </w:r>
      <w:proofErr w:type="spellEnd"/>
      <w:r w:rsidRPr="00C32B07">
        <w:rPr>
          <w:rFonts w:ascii="Times New Roman" w:hAnsi="Times New Roman"/>
          <w:sz w:val="24"/>
          <w:szCs w:val="24"/>
        </w:rPr>
        <w:t xml:space="preserve"> муниципального района</w:t>
      </w:r>
    </w:p>
    <w:p w:rsidR="00C32B07" w:rsidRPr="00C32B07" w:rsidRDefault="00C32B07" w:rsidP="002735AE">
      <w:pPr>
        <w:pStyle w:val="ConsPlusNormal"/>
        <w:ind w:firstLine="709"/>
        <w:contextualSpacing/>
        <w:jc w:val="right"/>
        <w:rPr>
          <w:rFonts w:ascii="Times New Roman" w:hAnsi="Times New Roman"/>
          <w:sz w:val="24"/>
          <w:szCs w:val="24"/>
        </w:rPr>
      </w:pPr>
      <w:r w:rsidRPr="00C32B07">
        <w:rPr>
          <w:rFonts w:ascii="Times New Roman" w:hAnsi="Times New Roman"/>
          <w:sz w:val="24"/>
          <w:szCs w:val="24"/>
        </w:rPr>
        <w:t>Костромской области</w:t>
      </w:r>
    </w:p>
    <w:p w:rsidR="00C32B07" w:rsidRPr="00C32B07" w:rsidRDefault="002735AE" w:rsidP="002735AE">
      <w:pPr>
        <w:pStyle w:val="ConsPlusNormal"/>
        <w:ind w:firstLine="709"/>
        <w:contextualSpacing/>
        <w:jc w:val="right"/>
        <w:rPr>
          <w:rFonts w:ascii="Times New Roman" w:hAnsi="Times New Roman"/>
          <w:sz w:val="24"/>
          <w:szCs w:val="24"/>
        </w:rPr>
      </w:pPr>
      <w:r>
        <w:rPr>
          <w:rFonts w:ascii="Times New Roman" w:hAnsi="Times New Roman"/>
          <w:sz w:val="24"/>
          <w:szCs w:val="24"/>
        </w:rPr>
        <w:t>«01» ноября 2025 г. № 310</w:t>
      </w:r>
    </w:p>
    <w:p w:rsidR="00C32B07" w:rsidRPr="00C32B07" w:rsidRDefault="00C32B07" w:rsidP="00C32B07">
      <w:pPr>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C32B07" w:rsidRPr="00C32B07" w:rsidRDefault="00C32B07" w:rsidP="002735AE">
      <w:pPr>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C32B07">
        <w:rPr>
          <w:rFonts w:ascii="Times New Roman" w:hAnsi="Times New Roman" w:cs="Times New Roman"/>
          <w:b/>
          <w:bCs/>
          <w:sz w:val="24"/>
          <w:szCs w:val="24"/>
        </w:rPr>
        <w:t>ПОРЯДОК ПРИМЕНЕНИЯ К МУНИЦИПАЛЬНЫМ СЛУЖАЩИМ АДМИНИСТРАЦИИ ШАРЬИНСКОГО МУНИЦИПАЛЬНОГО РАЙОНА ВЗЫСКАНИЙ ЗА КОРРУПЦИОННЫЕ ПРАВОНАРУШЕНИЯ</w:t>
      </w:r>
    </w:p>
    <w:p w:rsidR="00C32B07" w:rsidRPr="00C32B07" w:rsidRDefault="00C32B07" w:rsidP="00C32B07">
      <w:pPr>
        <w:autoSpaceDE w:val="0"/>
        <w:autoSpaceDN w:val="0"/>
        <w:adjustRightInd w:val="0"/>
        <w:spacing w:after="0" w:line="240" w:lineRule="auto"/>
        <w:ind w:firstLine="709"/>
        <w:contextualSpacing/>
        <w:jc w:val="both"/>
        <w:rPr>
          <w:rFonts w:ascii="Times New Roman" w:hAnsi="Times New Roman" w:cs="Times New Roman"/>
          <w:bCs/>
          <w:sz w:val="24"/>
          <w:szCs w:val="24"/>
        </w:rPr>
      </w:pP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bCs/>
        </w:rPr>
        <w:t>1. Общие положения</w:t>
      </w:r>
    </w:p>
    <w:p w:rsidR="00C32B07" w:rsidRPr="00C32B07" w:rsidRDefault="00C32B07" w:rsidP="00C32B0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32B07">
        <w:rPr>
          <w:rFonts w:ascii="Times New Roman" w:hAnsi="Times New Roman" w:cs="Times New Roman"/>
          <w:sz w:val="24"/>
          <w:szCs w:val="24"/>
        </w:rPr>
        <w:t xml:space="preserve">1.1 Настоящий порядок разработан в соответствии со статьей 27.1 Федерального закона от </w:t>
      </w:r>
      <w:hyperlink r:id="rId23" w:tooltip="2 марта 2007 года № 25-ФЗ" w:history="1">
        <w:r w:rsidRPr="002735AE">
          <w:rPr>
            <w:rStyle w:val="a5"/>
            <w:rFonts w:ascii="Times New Roman" w:hAnsi="Times New Roman" w:cs="Times New Roman"/>
            <w:color w:val="auto"/>
            <w:sz w:val="24"/>
            <w:szCs w:val="24"/>
            <w:u w:val="none"/>
          </w:rPr>
          <w:t>2 марта 2007 года № 25-ФЗ</w:t>
        </w:r>
      </w:hyperlink>
      <w:r w:rsidRPr="002735AE">
        <w:rPr>
          <w:rFonts w:ascii="Times New Roman" w:hAnsi="Times New Roman" w:cs="Times New Roman"/>
          <w:sz w:val="24"/>
          <w:szCs w:val="24"/>
        </w:rPr>
        <w:t xml:space="preserve"> «</w:t>
      </w:r>
      <w:r w:rsidRPr="00C32B07">
        <w:rPr>
          <w:rFonts w:ascii="Times New Roman" w:hAnsi="Times New Roman" w:cs="Times New Roman"/>
          <w:sz w:val="24"/>
          <w:szCs w:val="24"/>
        </w:rPr>
        <w:t xml:space="preserve">О муниципальной службе в Российской Федерации» и устанавливает порядок и сроки применения представителем нанимателя (работодателем) взысканий к муниципальным служащим, предусмотренных </w:t>
      </w:r>
      <w:hyperlink r:id="rId24" w:history="1">
        <w:r w:rsidRPr="00C32B07">
          <w:rPr>
            <w:rFonts w:ascii="Times New Roman" w:hAnsi="Times New Roman" w:cs="Times New Roman"/>
            <w:sz w:val="24"/>
            <w:szCs w:val="24"/>
          </w:rPr>
          <w:t>статьями 14.1</w:t>
        </w:r>
      </w:hyperlink>
      <w:r w:rsidRPr="00C32B07">
        <w:rPr>
          <w:rFonts w:ascii="Times New Roman" w:hAnsi="Times New Roman" w:cs="Times New Roman"/>
          <w:sz w:val="24"/>
          <w:szCs w:val="24"/>
        </w:rPr>
        <w:t xml:space="preserve">, </w:t>
      </w:r>
      <w:hyperlink r:id="rId25" w:history="1">
        <w:r w:rsidRPr="00C32B07">
          <w:rPr>
            <w:rFonts w:ascii="Times New Roman" w:hAnsi="Times New Roman" w:cs="Times New Roman"/>
            <w:sz w:val="24"/>
            <w:szCs w:val="24"/>
          </w:rPr>
          <w:t>15</w:t>
        </w:r>
      </w:hyperlink>
      <w:r w:rsidRPr="00C32B07">
        <w:rPr>
          <w:rFonts w:ascii="Times New Roman" w:hAnsi="Times New Roman" w:cs="Times New Roman"/>
          <w:sz w:val="24"/>
          <w:szCs w:val="24"/>
        </w:rPr>
        <w:t xml:space="preserve"> и </w:t>
      </w:r>
      <w:hyperlink r:id="rId26" w:history="1">
        <w:r w:rsidRPr="00C32B07">
          <w:rPr>
            <w:rFonts w:ascii="Times New Roman" w:hAnsi="Times New Roman" w:cs="Times New Roman"/>
            <w:sz w:val="24"/>
            <w:szCs w:val="24"/>
          </w:rPr>
          <w:t>27</w:t>
        </w:r>
      </w:hyperlink>
      <w:r w:rsidRPr="00C32B07">
        <w:rPr>
          <w:rFonts w:ascii="Times New Roman" w:hAnsi="Times New Roman" w:cs="Times New Roman"/>
          <w:sz w:val="24"/>
          <w:szCs w:val="24"/>
        </w:rPr>
        <w:t xml:space="preserve"> указанного федерального закона.</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1.2. Настоящий Порядок в целях повышения ответственности муниципальных служащих за коррупционное правонарушение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определяет виды дисциплинарных взысканий муниципальных служащих за коррупционные правонарушения и правила их применения.</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bCs/>
        </w:rPr>
        <w:t>2. Виды дисциплинарных взысканий за коррупционные правонарушения</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 xml:space="preserve">2.1.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 марта 2007 года №25-ФЗ "О муниципальной службе в Российской Федерации", от 25 декабря 2008 года №273-ФЗ "О противодействии коррупции", налагаются следующие взыскания: </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1) замечание;</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2) выговор;</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 xml:space="preserve">3) увольнение с муниципальной службы по соответствующим основаниям; </w:t>
      </w:r>
    </w:p>
    <w:p w:rsidR="00C32B07" w:rsidRPr="00C32B07" w:rsidRDefault="00C32B07" w:rsidP="00C32B07">
      <w:pPr>
        <w:autoSpaceDE w:val="0"/>
        <w:autoSpaceDN w:val="0"/>
        <w:adjustRightInd w:val="0"/>
        <w:spacing w:after="0" w:line="240" w:lineRule="auto"/>
        <w:ind w:firstLine="709"/>
        <w:jc w:val="both"/>
        <w:rPr>
          <w:rFonts w:ascii="Times New Roman" w:hAnsi="Times New Roman" w:cs="Times New Roman"/>
          <w:sz w:val="24"/>
          <w:szCs w:val="24"/>
        </w:rPr>
      </w:pPr>
      <w:bookmarkStart w:id="42" w:name="sub_27102"/>
      <w:r w:rsidRPr="00C32B07">
        <w:rPr>
          <w:rFonts w:ascii="Times New Roman" w:hAnsi="Times New Roman" w:cs="Times New Roman"/>
          <w:sz w:val="24"/>
          <w:szCs w:val="24"/>
        </w:rPr>
        <w:t xml:space="preserve">4) увольнение с муниципальной службы в связи с утратой доверия в случаях совершения правонарушений, установленных </w:t>
      </w:r>
      <w:hyperlink w:anchor="sub_140123" w:history="1">
        <w:r w:rsidRPr="00C32B07">
          <w:rPr>
            <w:rFonts w:ascii="Times New Roman" w:hAnsi="Times New Roman" w:cs="Times New Roman"/>
            <w:sz w:val="24"/>
            <w:szCs w:val="24"/>
          </w:rPr>
          <w:t>статьями 14.1</w:t>
        </w:r>
      </w:hyperlink>
      <w:r w:rsidRPr="00C32B07">
        <w:rPr>
          <w:rFonts w:ascii="Times New Roman" w:hAnsi="Times New Roman" w:cs="Times New Roman"/>
          <w:sz w:val="24"/>
          <w:szCs w:val="24"/>
        </w:rPr>
        <w:t xml:space="preserve"> и </w:t>
      </w:r>
      <w:hyperlink w:anchor="sub_155" w:history="1">
        <w:r w:rsidRPr="00C32B07">
          <w:rPr>
            <w:rFonts w:ascii="Times New Roman" w:hAnsi="Times New Roman" w:cs="Times New Roman"/>
            <w:sz w:val="24"/>
            <w:szCs w:val="24"/>
          </w:rPr>
          <w:t>15</w:t>
        </w:r>
      </w:hyperlink>
      <w:r w:rsidRPr="00C32B07">
        <w:rPr>
          <w:rFonts w:ascii="Times New Roman" w:hAnsi="Times New Roman" w:cs="Times New Roman"/>
          <w:sz w:val="24"/>
          <w:szCs w:val="24"/>
        </w:rPr>
        <w:t xml:space="preserve"> Федерального закона от 02 марта 2007 года № 25-ФЗ.</w:t>
      </w:r>
      <w:bookmarkEnd w:id="42"/>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2.2. Муниципальный служащий, допустивший коррупционное правонарушение, может быть временно (но не более чем на один месяц) до решения вопроса о его дисциплинарной ответственности отстранен представителем нанимателя (работодателем)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производится соответственно распоряжением представителя нанимателя (работодателя).</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2.3. Основаниями для расторжения трудового договора с муниципальным служащим являются следующие коррупционные правонарушения:</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1) несоблюдение ограничений, связанных с муниципальной службой (статья 13 Федерального закона от 2 марта 2007 года № 25-ФЗ "О муниципальной службе в Российской Федерации");</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lastRenderedPageBreak/>
        <w:t>2) несоблюдение запретов, связанных с муниципальной службой (статья 14 Федерального закона от 2 марта 2007 года № 25-ФЗ "О муниципальной службе в Российской Федерации");</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3) непринятие муниципальным служащим, являющимся стороной конфликта интересов, мер по предотвращению или урегулированию конфликта интересов (часть 2.3 статьи 14.1 Федерального закона от 2 марта 2007 года №25-ФЗ "О муниципальной службе в Российской Федерации");</w:t>
      </w:r>
    </w:p>
    <w:p w:rsidR="00C32B07" w:rsidRPr="00C32B07" w:rsidRDefault="00C32B07" w:rsidP="00C32B07">
      <w:pPr>
        <w:pStyle w:val="ab"/>
        <w:ind w:firstLine="709"/>
        <w:contextualSpacing/>
        <w:jc w:val="both"/>
        <w:rPr>
          <w:rFonts w:ascii="Times New Roman" w:hAnsi="Times New Roman" w:cs="Times New Roman"/>
        </w:rPr>
      </w:pPr>
      <w:proofErr w:type="gramStart"/>
      <w:r w:rsidRPr="00C32B07">
        <w:rPr>
          <w:rFonts w:ascii="Times New Roman" w:hAnsi="Times New Roman" w:cs="Times New Roman"/>
        </w:rPr>
        <w:t>4)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(часть 3.1 статьи 14.1 Федерального закона от 2 марта 2007 года №25-ФЗ "О муниципальной службе в Российской Федерации");</w:t>
      </w:r>
      <w:proofErr w:type="gramEnd"/>
    </w:p>
    <w:p w:rsidR="00C32B07" w:rsidRPr="00C32B07" w:rsidRDefault="00C32B07" w:rsidP="00C32B07">
      <w:pPr>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Start"/>
      <w:r w:rsidRPr="00C32B07">
        <w:rPr>
          <w:rFonts w:ascii="Times New Roman" w:hAnsi="Times New Roman" w:cs="Times New Roman"/>
          <w:sz w:val="24"/>
          <w:szCs w:val="24"/>
        </w:rPr>
        <w:t>.</w:t>
      </w:r>
      <w:proofErr w:type="gramEnd"/>
      <w:r w:rsidRPr="00C32B07">
        <w:rPr>
          <w:rFonts w:ascii="Times New Roman" w:hAnsi="Times New Roman" w:cs="Times New Roman"/>
          <w:sz w:val="24"/>
          <w:szCs w:val="24"/>
        </w:rPr>
        <w:t xml:space="preserve"> (</w:t>
      </w:r>
      <w:proofErr w:type="gramStart"/>
      <w:r w:rsidRPr="00C32B07">
        <w:rPr>
          <w:rFonts w:ascii="Times New Roman" w:hAnsi="Times New Roman" w:cs="Times New Roman"/>
          <w:sz w:val="24"/>
          <w:szCs w:val="24"/>
        </w:rPr>
        <w:t>ч</w:t>
      </w:r>
      <w:proofErr w:type="gramEnd"/>
      <w:r w:rsidRPr="00C32B07">
        <w:rPr>
          <w:rFonts w:ascii="Times New Roman" w:hAnsi="Times New Roman" w:cs="Times New Roman"/>
          <w:sz w:val="24"/>
          <w:szCs w:val="24"/>
        </w:rPr>
        <w:t xml:space="preserve">асть </w:t>
      </w:r>
      <w:proofErr w:type="gramStart"/>
      <w:r w:rsidRPr="00C32B07">
        <w:rPr>
          <w:rFonts w:ascii="Times New Roman" w:hAnsi="Times New Roman" w:cs="Times New Roman"/>
          <w:sz w:val="24"/>
          <w:szCs w:val="24"/>
        </w:rPr>
        <w:t>5 статьи 15 Федерального закона от 2 марта 2007 года № 25-ФЗ "О муниципальной службе в Российской Федерации").</w:t>
      </w:r>
      <w:proofErr w:type="gramEnd"/>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2.4. В случаях совершения правонарушений, установленных статьями 14.1 и 15 Федерального закона от 2 марта 2007 года № 25-ФЗ "О муниципальной службе в Российской Федерации", муниципальный служащий подлежит увольнению с муниципальной службы в связи с утратой доверия.</w:t>
      </w:r>
    </w:p>
    <w:p w:rsidR="00C32B07" w:rsidRPr="00C32B07" w:rsidRDefault="00C32B07" w:rsidP="00C32B07">
      <w:pPr>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Сведения </w:t>
      </w:r>
      <w:proofErr w:type="gramStart"/>
      <w:r w:rsidRPr="00C32B07">
        <w:rPr>
          <w:rFonts w:ascii="Times New Roman" w:hAnsi="Times New Roman" w:cs="Times New Roman"/>
          <w:sz w:val="24"/>
          <w:szCs w:val="24"/>
        </w:rPr>
        <w:t>о применении к муниципальному служащему взыскания в виде увольнения в связи с утратой</w:t>
      </w:r>
      <w:proofErr w:type="gramEnd"/>
      <w:r w:rsidRPr="00C32B07">
        <w:rPr>
          <w:rFonts w:ascii="Times New Roman" w:hAnsi="Times New Roman" w:cs="Times New Roman"/>
          <w:sz w:val="24"/>
          <w:szCs w:val="24"/>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7" w:history="1">
        <w:r w:rsidRPr="00C32B07">
          <w:rPr>
            <w:rFonts w:ascii="Times New Roman" w:hAnsi="Times New Roman" w:cs="Times New Roman"/>
            <w:sz w:val="24"/>
            <w:szCs w:val="24"/>
          </w:rPr>
          <w:t>статьей 15</w:t>
        </w:r>
      </w:hyperlink>
      <w:r w:rsidRPr="00C32B07">
        <w:rPr>
          <w:rFonts w:ascii="Times New Roman" w:hAnsi="Times New Roman" w:cs="Times New Roman"/>
          <w:sz w:val="24"/>
          <w:szCs w:val="24"/>
        </w:rPr>
        <w:t xml:space="preserve"> Федерального закона от 25 декабря 2008 года № 273-ФЗ "О противодействии коррупции".</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bCs/>
        </w:rPr>
        <w:t>3. Порядок и сроки применения дисциплинарного взыскания за коррупционное правонарушение</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3.1. Порядок применения и снятия дисциплинарных взысканий за коррупционные правонарушения определяется трудовым законодательством.</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3.2. Взыскания, предусмотренные пунктом 2.1 настоящего Порядка, применяются представителем нанимателя (работодателем) на основании:</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1) доклада о результатах проверки, проведенной кадровой службой муниципального органа (специалиста, ответственного за ведение кадровой работы)</w:t>
      </w:r>
      <w:proofErr w:type="gramStart"/>
      <w:r w:rsidRPr="00C32B07">
        <w:rPr>
          <w:rFonts w:ascii="Times New Roman" w:hAnsi="Times New Roman" w:cs="Times New Roman"/>
        </w:rPr>
        <w:t xml:space="preserve"> ;</w:t>
      </w:r>
      <w:proofErr w:type="gramEnd"/>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3) объяснений муниципального служащего;</w:t>
      </w:r>
    </w:p>
    <w:p w:rsidR="00C32B07" w:rsidRPr="00C32B07" w:rsidRDefault="00C32B07" w:rsidP="00C32B07">
      <w:pPr>
        <w:pStyle w:val="ab"/>
        <w:ind w:firstLine="709"/>
        <w:contextualSpacing/>
        <w:jc w:val="both"/>
        <w:rPr>
          <w:rFonts w:ascii="Times New Roman" w:hAnsi="Times New Roman" w:cs="Times New Roman"/>
        </w:rPr>
      </w:pPr>
      <w:proofErr w:type="gramStart"/>
      <w:r w:rsidRPr="00C32B07">
        <w:rPr>
          <w:rFonts w:ascii="Times New Roman" w:hAnsi="Times New Roman" w:cs="Times New Roman"/>
        </w:rPr>
        <w:t xml:space="preserve">4) доклада кадровой службы (специалиста, ответственного за ведение кадровой работы)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roofErr w:type="gramEnd"/>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 xml:space="preserve">4) иных материалов в соответствии с действующим законодательством. </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3.3. До применения к муниципальному служащему дисциплинарного взыскания за коррупционное правонарушение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представлено, то составляется соответствующий акт.</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lastRenderedPageBreak/>
        <w:t>Акт о непредставлении муниципальным служащим письменного объяснения составляется в течение рабочего дня, следующего за последним днем срока, установленного для представления письменного объяснения</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Непредставление муниципальным служащим объяснений не является препятствием для применения дисциплинарного взыскания за коррупционное правонарушение.</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 xml:space="preserve">3.4. </w:t>
      </w:r>
      <w:proofErr w:type="gramStart"/>
      <w:r w:rsidRPr="00C32B07">
        <w:rPr>
          <w:rFonts w:ascii="Times New Roman" w:hAnsi="Times New Roman" w:cs="Times New Roman"/>
        </w:rPr>
        <w:t>При применении дисциплинарного взыскания за коррупционное правонарушение учитывается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roofErr w:type="gramEnd"/>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3.5. Право выбора конкретной меры дисциплинарного взыскания за коррупционное правонарушение или взысканий, предусмотренных статьями 14.1 и 15 Федерального закона от 2 марта 2007 года №25-ФЗ "О муниципальной службе в Российской Федерации", принятие решения о неприменении мер дисциплинарного воздействия принадлежит представителю нанимателя (работодателю), решение оформляется распоряжением (далее – распорядительный акт).</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3.6. В случае</w:t>
      </w:r>
      <w:proofErr w:type="gramStart"/>
      <w:r w:rsidRPr="00C32B07">
        <w:rPr>
          <w:rFonts w:ascii="Times New Roman" w:hAnsi="Times New Roman" w:cs="Times New Roman"/>
        </w:rPr>
        <w:t>,</w:t>
      </w:r>
      <w:proofErr w:type="gramEnd"/>
      <w:r w:rsidRPr="00C32B07">
        <w:rPr>
          <w:rFonts w:ascii="Times New Roman" w:hAnsi="Times New Roman" w:cs="Times New Roman"/>
        </w:rPr>
        <w:t xml:space="preserve"> если представителем нанимателя (работодателем) принято решение о направлении доклада о результатах проверки в комиссию по соблюдению требований к служебному поведению и урегулированию конфликта интересов на муниципальной (далее – Комиссия), Комиссия рассматривает материалы и принимает решение в порядке и сроки, предусмотренные Положением о комиссиях по соблюдению требований к служебному поведению и урегулированию конфликта интересов. </w:t>
      </w:r>
    </w:p>
    <w:p w:rsidR="00C32B07" w:rsidRPr="00C32B07" w:rsidRDefault="00C32B07" w:rsidP="00C32B07">
      <w:pPr>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3.7. Взыскания, предусмотренные </w:t>
      </w:r>
      <w:hyperlink w:anchor="sub_140123" w:history="1">
        <w:r w:rsidRPr="00C32B07">
          <w:rPr>
            <w:rFonts w:ascii="Times New Roman" w:hAnsi="Times New Roman" w:cs="Times New Roman"/>
            <w:sz w:val="24"/>
            <w:szCs w:val="24"/>
          </w:rPr>
          <w:t>статьями 14.1</w:t>
        </w:r>
      </w:hyperlink>
      <w:r w:rsidRPr="00C32B07">
        <w:rPr>
          <w:rFonts w:ascii="Times New Roman" w:hAnsi="Times New Roman" w:cs="Times New Roman"/>
          <w:sz w:val="24"/>
          <w:szCs w:val="24"/>
        </w:rPr>
        <w:t xml:space="preserve">, </w:t>
      </w:r>
      <w:hyperlink w:anchor="sub_155" w:history="1">
        <w:r w:rsidRPr="00C32B07">
          <w:rPr>
            <w:rFonts w:ascii="Times New Roman" w:hAnsi="Times New Roman" w:cs="Times New Roman"/>
            <w:sz w:val="24"/>
            <w:szCs w:val="24"/>
          </w:rPr>
          <w:t>15</w:t>
        </w:r>
      </w:hyperlink>
      <w:r w:rsidRPr="00C32B07">
        <w:rPr>
          <w:rFonts w:ascii="Times New Roman" w:hAnsi="Times New Roman" w:cs="Times New Roman"/>
          <w:sz w:val="24"/>
          <w:szCs w:val="24"/>
        </w:rPr>
        <w:t xml:space="preserve"> и </w:t>
      </w:r>
      <w:hyperlink w:anchor="sub_27" w:history="1">
        <w:r w:rsidRPr="00C32B07">
          <w:rPr>
            <w:rFonts w:ascii="Times New Roman" w:hAnsi="Times New Roman" w:cs="Times New Roman"/>
            <w:sz w:val="24"/>
            <w:szCs w:val="24"/>
          </w:rPr>
          <w:t>27</w:t>
        </w:r>
      </w:hyperlink>
      <w:r w:rsidRPr="00C32B07">
        <w:rPr>
          <w:rFonts w:ascii="Times New Roman" w:hAnsi="Times New Roman" w:cs="Times New Roman"/>
          <w:sz w:val="24"/>
          <w:szCs w:val="24"/>
        </w:rPr>
        <w:t xml:space="preserve"> Федерального закона от 02.03.2007 № 25-ФЗ,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32B07" w:rsidRPr="00C32B07" w:rsidRDefault="00C32B07" w:rsidP="00C32B07">
      <w:pPr>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3.8. Взыскание в виде замечания может быть применено к муниципальному служащему при малозначительности совершенного им коррупционного правонарушения.</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3.9. За каждое коррупционное правонарушение может быть применено только одно дисциплинарное взыскание.</w:t>
      </w:r>
    </w:p>
    <w:p w:rsidR="00C32B07" w:rsidRPr="00C32B07" w:rsidRDefault="00C32B07" w:rsidP="00C32B07">
      <w:pPr>
        <w:autoSpaceDE w:val="0"/>
        <w:autoSpaceDN w:val="0"/>
        <w:adjustRightInd w:val="0"/>
        <w:spacing w:after="0" w:line="240" w:lineRule="auto"/>
        <w:ind w:firstLine="709"/>
        <w:jc w:val="both"/>
        <w:rPr>
          <w:rFonts w:ascii="Times New Roman" w:hAnsi="Times New Roman" w:cs="Times New Roman"/>
          <w:sz w:val="24"/>
          <w:szCs w:val="24"/>
        </w:rPr>
      </w:pPr>
      <w:bookmarkStart w:id="43" w:name="sub_10079"/>
      <w:r w:rsidRPr="00C32B07">
        <w:rPr>
          <w:rFonts w:ascii="Times New Roman" w:hAnsi="Times New Roman" w:cs="Times New Roman"/>
          <w:sz w:val="24"/>
          <w:szCs w:val="24"/>
        </w:rPr>
        <w:t xml:space="preserve">3.10. </w:t>
      </w:r>
      <w:proofErr w:type="gramStart"/>
      <w:r w:rsidRPr="00C32B07">
        <w:rPr>
          <w:rFonts w:ascii="Times New Roman" w:hAnsi="Times New Roman" w:cs="Times New Roman"/>
          <w:sz w:val="24"/>
          <w:szCs w:val="24"/>
        </w:rPr>
        <w:t>В распорядительном акте о применении к муниципальному служащему взыскания в случае совершения им коррупционного правонарушения в качестве</w:t>
      </w:r>
      <w:proofErr w:type="gramEnd"/>
      <w:r w:rsidRPr="00C32B07">
        <w:rPr>
          <w:rFonts w:ascii="Times New Roman" w:hAnsi="Times New Roman" w:cs="Times New Roman"/>
          <w:sz w:val="24"/>
          <w:szCs w:val="24"/>
        </w:rPr>
        <w:t xml:space="preserve"> основания применения взыскания указывается </w:t>
      </w:r>
      <w:hyperlink r:id="rId28" w:history="1">
        <w:r w:rsidRPr="00C32B07">
          <w:rPr>
            <w:rFonts w:ascii="Times New Roman" w:hAnsi="Times New Roman" w:cs="Times New Roman"/>
            <w:sz w:val="24"/>
            <w:szCs w:val="24"/>
          </w:rPr>
          <w:t>часть 1</w:t>
        </w:r>
      </w:hyperlink>
      <w:r w:rsidRPr="00C32B07">
        <w:rPr>
          <w:rFonts w:ascii="Times New Roman" w:hAnsi="Times New Roman" w:cs="Times New Roman"/>
          <w:sz w:val="24"/>
          <w:szCs w:val="24"/>
        </w:rPr>
        <w:t xml:space="preserve"> или </w:t>
      </w:r>
      <w:hyperlink r:id="rId29" w:history="1">
        <w:r w:rsidRPr="00C32B07">
          <w:rPr>
            <w:rFonts w:ascii="Times New Roman" w:hAnsi="Times New Roman" w:cs="Times New Roman"/>
            <w:sz w:val="24"/>
            <w:szCs w:val="24"/>
          </w:rPr>
          <w:t>2 статьи 27.1</w:t>
        </w:r>
      </w:hyperlink>
      <w:r w:rsidRPr="00C32B07">
        <w:rPr>
          <w:rFonts w:ascii="Times New Roman" w:hAnsi="Times New Roman" w:cs="Times New Roman"/>
          <w:sz w:val="24"/>
          <w:szCs w:val="24"/>
        </w:rPr>
        <w:t xml:space="preserve"> Федерального закона "О муниципальной службе в Российской Федерации".</w:t>
      </w:r>
    </w:p>
    <w:bookmarkEnd w:id="43"/>
    <w:p w:rsidR="00C32B07" w:rsidRPr="00C32B07" w:rsidRDefault="00C32B07" w:rsidP="00C32B07">
      <w:pPr>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Копия распорядительного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 xml:space="preserve">3.11. Муниципальный служащий вправе обжаловать дисциплинарное взыскание за коррупционное правонарушение в порядке, предусмотренном </w:t>
      </w:r>
      <w:hyperlink r:id="rId30" w:tooltip="Трудовой кодекс" w:history="1">
        <w:r w:rsidRPr="002735AE">
          <w:rPr>
            <w:rStyle w:val="a5"/>
            <w:rFonts w:ascii="Times New Roman" w:hAnsi="Times New Roman" w:cs="Times New Roman"/>
            <w:color w:val="auto"/>
            <w:u w:val="none"/>
          </w:rPr>
          <w:t>Трудовым кодексом</w:t>
        </w:r>
      </w:hyperlink>
      <w:r w:rsidRPr="002735AE">
        <w:rPr>
          <w:rFonts w:ascii="Times New Roman" w:hAnsi="Times New Roman" w:cs="Times New Roman"/>
        </w:rPr>
        <w:t xml:space="preserve"> </w:t>
      </w:r>
      <w:r w:rsidRPr="00C32B07">
        <w:rPr>
          <w:rFonts w:ascii="Times New Roman" w:hAnsi="Times New Roman" w:cs="Times New Roman"/>
        </w:rPr>
        <w:t>Российской Федерации, или в судебном порядке.</w:t>
      </w:r>
    </w:p>
    <w:p w:rsidR="00C32B07" w:rsidRPr="00C32B07" w:rsidRDefault="00C32B07" w:rsidP="00C32B07">
      <w:pPr>
        <w:pStyle w:val="ab"/>
        <w:ind w:firstLine="709"/>
        <w:contextualSpacing/>
        <w:jc w:val="both"/>
        <w:rPr>
          <w:rFonts w:ascii="Times New Roman" w:hAnsi="Times New Roman" w:cs="Times New Roman"/>
        </w:rPr>
      </w:pPr>
      <w:r w:rsidRPr="00C32B07">
        <w:rPr>
          <w:rFonts w:ascii="Times New Roman" w:hAnsi="Times New Roman" w:cs="Times New Roman"/>
        </w:rPr>
        <w:t>3.12. В период действия неснятого дисциплинарного взыскания за коррупционное правонарушение, проведения служебной проверки или возбуждения уголовного дела не допускается применение поощрений муниципального служащего (награждение, премирование и прочее).</w:t>
      </w:r>
    </w:p>
    <w:p w:rsidR="00C32B07" w:rsidRPr="00C32B07" w:rsidRDefault="00C32B07" w:rsidP="00C32B07">
      <w:pPr>
        <w:autoSpaceDE w:val="0"/>
        <w:autoSpaceDN w:val="0"/>
        <w:adjustRightInd w:val="0"/>
        <w:spacing w:after="0" w:line="240" w:lineRule="auto"/>
        <w:ind w:firstLine="709"/>
        <w:jc w:val="both"/>
        <w:rPr>
          <w:rFonts w:ascii="Times New Roman" w:hAnsi="Times New Roman" w:cs="Times New Roman"/>
          <w:sz w:val="24"/>
          <w:szCs w:val="24"/>
        </w:rPr>
      </w:pPr>
      <w:r w:rsidRPr="00C32B07">
        <w:rPr>
          <w:rFonts w:ascii="Times New Roman" w:hAnsi="Times New Roman" w:cs="Times New Roman"/>
          <w:sz w:val="24"/>
          <w:szCs w:val="24"/>
        </w:rPr>
        <w:t xml:space="preserve">3.13. </w:t>
      </w:r>
      <w:proofErr w:type="gramStart"/>
      <w:r w:rsidRPr="00C32B07">
        <w:rPr>
          <w:rFonts w:ascii="Times New Roman" w:hAnsi="Times New Roman" w:cs="Times New Roman"/>
          <w:sz w:val="24"/>
          <w:szCs w:val="24"/>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w:t>
      </w:r>
      <w:r w:rsidRPr="00C32B07">
        <w:rPr>
          <w:rFonts w:ascii="Times New Roman" w:hAnsi="Times New Roman" w:cs="Times New Roman"/>
          <w:sz w:val="24"/>
          <w:szCs w:val="24"/>
        </w:rPr>
        <w:lastRenderedPageBreak/>
        <w:t xml:space="preserve">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1" w:history="1">
        <w:r w:rsidRPr="00C32B07">
          <w:rPr>
            <w:rFonts w:ascii="Times New Roman" w:hAnsi="Times New Roman" w:cs="Times New Roman"/>
            <w:sz w:val="24"/>
            <w:szCs w:val="24"/>
          </w:rPr>
          <w:t>частями 3 - 6 статьи 13</w:t>
        </w:r>
      </w:hyperlink>
      <w:r w:rsidRPr="00C32B07">
        <w:rPr>
          <w:rFonts w:ascii="Times New Roman" w:hAnsi="Times New Roman" w:cs="Times New Roman"/>
          <w:sz w:val="24"/>
          <w:szCs w:val="24"/>
        </w:rPr>
        <w:t xml:space="preserve"> Федерального закона от</w:t>
      </w:r>
      <w:proofErr w:type="gramEnd"/>
      <w:r w:rsidRPr="00C32B07">
        <w:rPr>
          <w:rFonts w:ascii="Times New Roman" w:hAnsi="Times New Roman" w:cs="Times New Roman"/>
          <w:sz w:val="24"/>
          <w:szCs w:val="24"/>
        </w:rPr>
        <w:t xml:space="preserve"> 25 декабря 2008 года № 273-ФЗ "О противодействии коррупции".</w:t>
      </w:r>
    </w:p>
    <w:p w:rsidR="00C32B07" w:rsidRPr="00C32B07" w:rsidRDefault="00C32B07" w:rsidP="00C32B07">
      <w:pPr>
        <w:pStyle w:val="ab"/>
        <w:ind w:firstLine="709"/>
        <w:contextualSpacing/>
        <w:jc w:val="both"/>
        <w:rPr>
          <w:rFonts w:ascii="Times New Roman" w:hAnsi="Times New Roman" w:cs="Times New Roman"/>
        </w:rPr>
      </w:pPr>
    </w:p>
    <w:p w:rsidR="00C32B07" w:rsidRDefault="00C32B07" w:rsidP="00C32B07">
      <w:pPr>
        <w:spacing w:after="0" w:line="240" w:lineRule="auto"/>
        <w:ind w:firstLine="709"/>
        <w:jc w:val="both"/>
        <w:rPr>
          <w:rFonts w:ascii="Times New Roman" w:eastAsia="Times New Roman" w:hAnsi="Times New Roman" w:cs="Times New Roman"/>
          <w:sz w:val="24"/>
          <w:szCs w:val="24"/>
        </w:rPr>
      </w:pPr>
    </w:p>
    <w:p w:rsidR="002735AE" w:rsidRPr="002735AE" w:rsidRDefault="002735AE" w:rsidP="002735AE">
      <w:pPr>
        <w:spacing w:after="0" w:line="240" w:lineRule="auto"/>
        <w:ind w:firstLine="709"/>
        <w:jc w:val="both"/>
        <w:rPr>
          <w:rFonts w:ascii="Times New Roman" w:eastAsia="Times New Roman" w:hAnsi="Times New Roman" w:cs="Times New Roman"/>
          <w:sz w:val="24"/>
          <w:szCs w:val="24"/>
        </w:rPr>
      </w:pPr>
    </w:p>
    <w:p w:rsidR="002735AE" w:rsidRPr="002735AE" w:rsidRDefault="002735AE" w:rsidP="002735AE">
      <w:pPr>
        <w:spacing w:after="0" w:line="240" w:lineRule="auto"/>
        <w:ind w:firstLine="709"/>
        <w:jc w:val="center"/>
        <w:rPr>
          <w:rFonts w:ascii="Times New Roman" w:hAnsi="Times New Roman" w:cs="Times New Roman"/>
          <w:b/>
          <w:sz w:val="24"/>
          <w:szCs w:val="24"/>
        </w:rPr>
      </w:pPr>
      <w:r w:rsidRPr="002735AE">
        <w:rPr>
          <w:rFonts w:ascii="Times New Roman" w:eastAsia="Times New Roman" w:hAnsi="Times New Roman" w:cs="Times New Roman"/>
          <w:b/>
          <w:sz w:val="24"/>
          <w:szCs w:val="24"/>
        </w:rPr>
        <w:t>АДМИНИСТРАЦИЯ  ШАРЬИНСКОГО МУНИЦИПАЛЬНОГО РАЙОНА</w:t>
      </w:r>
    </w:p>
    <w:p w:rsidR="002735AE" w:rsidRPr="002735AE" w:rsidRDefault="002735AE" w:rsidP="002735AE">
      <w:pPr>
        <w:spacing w:after="0" w:line="240" w:lineRule="auto"/>
        <w:ind w:firstLine="709"/>
        <w:jc w:val="center"/>
        <w:rPr>
          <w:rFonts w:ascii="Times New Roman" w:hAnsi="Times New Roman" w:cs="Times New Roman"/>
          <w:b/>
          <w:sz w:val="24"/>
          <w:szCs w:val="24"/>
        </w:rPr>
      </w:pPr>
      <w:r w:rsidRPr="002735AE">
        <w:rPr>
          <w:rFonts w:ascii="Times New Roman" w:eastAsia="Times New Roman" w:hAnsi="Times New Roman" w:cs="Times New Roman"/>
          <w:b/>
          <w:sz w:val="24"/>
          <w:szCs w:val="24"/>
        </w:rPr>
        <w:t>КОСТРОМСКОЙ  ОБЛАСТИ</w:t>
      </w:r>
    </w:p>
    <w:p w:rsidR="002735AE" w:rsidRPr="002735AE" w:rsidRDefault="002735AE" w:rsidP="002735AE">
      <w:pPr>
        <w:spacing w:after="0" w:line="240" w:lineRule="auto"/>
        <w:ind w:firstLine="709"/>
        <w:jc w:val="center"/>
        <w:rPr>
          <w:rFonts w:ascii="Times New Roman" w:hAnsi="Times New Roman" w:cs="Times New Roman"/>
          <w:b/>
          <w:sz w:val="24"/>
          <w:szCs w:val="24"/>
        </w:rPr>
      </w:pPr>
    </w:p>
    <w:p w:rsidR="002735AE" w:rsidRPr="002735AE" w:rsidRDefault="002735AE" w:rsidP="002735AE">
      <w:pPr>
        <w:tabs>
          <w:tab w:val="left" w:pos="2565"/>
          <w:tab w:val="center" w:pos="4729"/>
        </w:tabs>
        <w:spacing w:after="0" w:line="240" w:lineRule="auto"/>
        <w:ind w:firstLine="709"/>
        <w:jc w:val="center"/>
        <w:rPr>
          <w:rFonts w:ascii="Times New Roman" w:hAnsi="Times New Roman" w:cs="Times New Roman"/>
          <w:b/>
          <w:sz w:val="24"/>
          <w:szCs w:val="24"/>
        </w:rPr>
      </w:pPr>
      <w:r w:rsidRPr="002735AE">
        <w:rPr>
          <w:rFonts w:ascii="Times New Roman" w:eastAsia="Times New Roman" w:hAnsi="Times New Roman" w:cs="Times New Roman"/>
          <w:b/>
          <w:sz w:val="24"/>
          <w:szCs w:val="24"/>
        </w:rPr>
        <w:t>ПОСТАНОВЛЕНИЕ</w:t>
      </w:r>
    </w:p>
    <w:p w:rsidR="002735AE" w:rsidRPr="002735AE" w:rsidRDefault="002735AE" w:rsidP="002735AE">
      <w:pPr>
        <w:spacing w:after="0" w:line="240" w:lineRule="auto"/>
        <w:ind w:firstLine="709"/>
        <w:jc w:val="center"/>
        <w:rPr>
          <w:rFonts w:ascii="Times New Roman" w:hAnsi="Times New Roman" w:cs="Times New Roman"/>
          <w:b/>
          <w:sz w:val="24"/>
          <w:szCs w:val="24"/>
        </w:rPr>
      </w:pPr>
      <w:r w:rsidRPr="002735AE">
        <w:rPr>
          <w:rFonts w:ascii="Times New Roman" w:eastAsia="Times New Roman" w:hAnsi="Times New Roman" w:cs="Times New Roman"/>
          <w:b/>
          <w:sz w:val="24"/>
          <w:szCs w:val="24"/>
        </w:rPr>
        <w:t xml:space="preserve">«05» </w:t>
      </w:r>
      <w:r>
        <w:rPr>
          <w:rFonts w:ascii="Times New Roman" w:eastAsia="Times New Roman" w:hAnsi="Times New Roman" w:cs="Times New Roman"/>
          <w:b/>
          <w:sz w:val="24"/>
          <w:szCs w:val="24"/>
        </w:rPr>
        <w:t>ноября 2025 г. №</w:t>
      </w:r>
      <w:r w:rsidRPr="002735AE">
        <w:rPr>
          <w:rFonts w:ascii="Times New Roman" w:eastAsia="Times New Roman" w:hAnsi="Times New Roman" w:cs="Times New Roman"/>
          <w:b/>
          <w:sz w:val="24"/>
          <w:szCs w:val="24"/>
        </w:rPr>
        <w:t xml:space="preserve"> 311</w:t>
      </w:r>
    </w:p>
    <w:p w:rsidR="002735AE" w:rsidRPr="002735AE" w:rsidRDefault="002735AE" w:rsidP="002735AE">
      <w:pPr>
        <w:spacing w:after="0" w:line="240" w:lineRule="auto"/>
        <w:ind w:firstLine="709"/>
        <w:jc w:val="center"/>
        <w:rPr>
          <w:rFonts w:ascii="Times New Roman" w:hAnsi="Times New Roman" w:cs="Times New Roman"/>
          <w:b/>
          <w:sz w:val="24"/>
          <w:szCs w:val="24"/>
        </w:rPr>
      </w:pPr>
    </w:p>
    <w:p w:rsidR="002735AE" w:rsidRPr="002735AE" w:rsidRDefault="002735AE" w:rsidP="002735AE">
      <w:pPr>
        <w:tabs>
          <w:tab w:val="left" w:pos="2565"/>
          <w:tab w:val="center" w:pos="4729"/>
        </w:tabs>
        <w:spacing w:after="0" w:line="240" w:lineRule="auto"/>
        <w:ind w:firstLine="709"/>
        <w:jc w:val="center"/>
        <w:rPr>
          <w:rFonts w:ascii="Times New Roman" w:eastAsia="Times New Roman" w:hAnsi="Times New Roman" w:cs="Times New Roman"/>
          <w:b/>
          <w:bCs/>
          <w:color w:val="0D0D0D"/>
          <w:sz w:val="24"/>
          <w:szCs w:val="24"/>
        </w:rPr>
      </w:pPr>
      <w:r w:rsidRPr="002735AE">
        <w:rPr>
          <w:rFonts w:ascii="Times New Roman" w:eastAsia="Times New Roman" w:hAnsi="Times New Roman" w:cs="Times New Roman"/>
          <w:b/>
          <w:bCs/>
          <w:color w:val="0D0D0D"/>
          <w:sz w:val="24"/>
          <w:szCs w:val="24"/>
        </w:rPr>
        <w:t xml:space="preserve">О внесении изменений в постановление администрации </w:t>
      </w:r>
      <w:proofErr w:type="spellStart"/>
      <w:r w:rsidRPr="002735AE">
        <w:rPr>
          <w:rFonts w:ascii="Times New Roman" w:eastAsia="Times New Roman" w:hAnsi="Times New Roman" w:cs="Times New Roman"/>
          <w:b/>
          <w:bCs/>
          <w:color w:val="0D0D0D"/>
          <w:sz w:val="24"/>
          <w:szCs w:val="24"/>
        </w:rPr>
        <w:t>Шарьинского</w:t>
      </w:r>
      <w:proofErr w:type="spellEnd"/>
    </w:p>
    <w:p w:rsidR="002735AE" w:rsidRPr="002735AE" w:rsidRDefault="002735AE" w:rsidP="002735AE">
      <w:pPr>
        <w:tabs>
          <w:tab w:val="left" w:pos="2565"/>
          <w:tab w:val="center" w:pos="4729"/>
        </w:tabs>
        <w:spacing w:after="0" w:line="240" w:lineRule="auto"/>
        <w:ind w:firstLine="709"/>
        <w:jc w:val="center"/>
        <w:rPr>
          <w:rFonts w:ascii="Times New Roman" w:hAnsi="Times New Roman" w:cs="Times New Roman"/>
          <w:b/>
          <w:color w:val="0D0D0D"/>
          <w:sz w:val="24"/>
          <w:szCs w:val="24"/>
        </w:rPr>
      </w:pPr>
      <w:r w:rsidRPr="002735AE">
        <w:rPr>
          <w:rFonts w:ascii="Times New Roman" w:eastAsia="Times New Roman" w:hAnsi="Times New Roman" w:cs="Times New Roman"/>
          <w:b/>
          <w:bCs/>
          <w:color w:val="0D0D0D"/>
          <w:sz w:val="24"/>
          <w:szCs w:val="24"/>
        </w:rPr>
        <w:t>муниципального района от 02 марта 2022 года № 58</w:t>
      </w:r>
    </w:p>
    <w:p w:rsidR="002735AE" w:rsidRPr="002735AE" w:rsidRDefault="002735AE" w:rsidP="002735AE">
      <w:pPr>
        <w:pStyle w:val="Heading10"/>
        <w:keepNext w:val="0"/>
        <w:widowControl w:val="0"/>
        <w:spacing w:line="240" w:lineRule="auto"/>
        <w:ind w:left="0" w:firstLine="709"/>
        <w:outlineLvl w:val="9"/>
        <w:rPr>
          <w:rFonts w:ascii="Times New Roman" w:eastAsia="Times New Roman" w:hAnsi="Times New Roman" w:cs="Times New Roman"/>
          <w:b/>
          <w:bCs/>
          <w:color w:val="000000" w:themeColor="text1"/>
          <w:sz w:val="24"/>
          <w:szCs w:val="24"/>
        </w:rPr>
      </w:pPr>
      <w:r w:rsidRPr="002735AE">
        <w:rPr>
          <w:rFonts w:ascii="Times New Roman" w:eastAsia="Times New Roman" w:hAnsi="Times New Roman" w:cs="Times New Roman"/>
          <w:b/>
          <w:bCs/>
          <w:color w:val="000000" w:themeColor="text1"/>
          <w:sz w:val="24"/>
          <w:szCs w:val="24"/>
        </w:rPr>
        <w:t>«Об утверждении Административного регламента предоставления</w:t>
      </w:r>
    </w:p>
    <w:p w:rsidR="002735AE" w:rsidRPr="002735AE" w:rsidRDefault="002735AE" w:rsidP="002735AE">
      <w:pPr>
        <w:pStyle w:val="Heading10"/>
        <w:keepNext w:val="0"/>
        <w:widowControl w:val="0"/>
        <w:spacing w:line="240" w:lineRule="auto"/>
        <w:ind w:left="0" w:firstLine="709"/>
        <w:outlineLvl w:val="9"/>
        <w:rPr>
          <w:rFonts w:ascii="Times New Roman" w:eastAsia="Times New Roman" w:hAnsi="Times New Roman" w:cs="Times New Roman"/>
          <w:b/>
          <w:bCs/>
          <w:color w:val="000000" w:themeColor="text1"/>
          <w:sz w:val="24"/>
          <w:szCs w:val="24"/>
        </w:rPr>
      </w:pPr>
      <w:r w:rsidRPr="002735AE">
        <w:rPr>
          <w:rFonts w:ascii="Times New Roman" w:eastAsia="Times New Roman" w:hAnsi="Times New Roman" w:cs="Times New Roman"/>
          <w:b/>
          <w:bCs/>
          <w:color w:val="000000" w:themeColor="text1"/>
          <w:sz w:val="24"/>
          <w:szCs w:val="24"/>
        </w:rPr>
        <w:t xml:space="preserve">муниципальной услуги «Подготовка, регистрация и выдача </w:t>
      </w:r>
      <w:proofErr w:type="gramStart"/>
      <w:r w:rsidRPr="002735AE">
        <w:rPr>
          <w:rFonts w:ascii="Times New Roman" w:eastAsia="Times New Roman" w:hAnsi="Times New Roman" w:cs="Times New Roman"/>
          <w:b/>
          <w:bCs/>
          <w:color w:val="000000" w:themeColor="text1"/>
          <w:sz w:val="24"/>
          <w:szCs w:val="24"/>
        </w:rPr>
        <w:t>градостроительного</w:t>
      </w:r>
      <w:proofErr w:type="gramEnd"/>
    </w:p>
    <w:p w:rsidR="002735AE" w:rsidRPr="002735AE" w:rsidRDefault="002735AE" w:rsidP="002735AE">
      <w:pPr>
        <w:pStyle w:val="Heading10"/>
        <w:keepNext w:val="0"/>
        <w:widowControl w:val="0"/>
        <w:spacing w:line="240" w:lineRule="auto"/>
        <w:ind w:left="0" w:firstLine="709"/>
        <w:outlineLvl w:val="9"/>
        <w:rPr>
          <w:rFonts w:ascii="Times New Roman" w:hAnsi="Times New Roman" w:cs="Times New Roman"/>
          <w:b/>
          <w:bCs/>
          <w:color w:val="000000" w:themeColor="text1"/>
          <w:sz w:val="24"/>
          <w:szCs w:val="24"/>
        </w:rPr>
      </w:pPr>
      <w:r w:rsidRPr="002735AE">
        <w:rPr>
          <w:rFonts w:ascii="Times New Roman" w:eastAsia="Times New Roman" w:hAnsi="Times New Roman" w:cs="Times New Roman"/>
          <w:b/>
          <w:bCs/>
          <w:color w:val="000000" w:themeColor="text1"/>
          <w:sz w:val="24"/>
          <w:szCs w:val="24"/>
        </w:rPr>
        <w:t>плана земельного участка»</w:t>
      </w:r>
    </w:p>
    <w:p w:rsidR="002735AE" w:rsidRPr="002735AE" w:rsidRDefault="002735AE" w:rsidP="002735AE">
      <w:pPr>
        <w:spacing w:after="0" w:line="240" w:lineRule="auto"/>
        <w:ind w:firstLine="709"/>
        <w:jc w:val="both"/>
        <w:rPr>
          <w:rFonts w:ascii="Times New Roman" w:hAnsi="Times New Roman" w:cs="Times New Roman"/>
          <w:sz w:val="24"/>
          <w:szCs w:val="24"/>
        </w:rPr>
      </w:pPr>
    </w:p>
    <w:p w:rsidR="002735AE" w:rsidRPr="002735AE" w:rsidRDefault="002735AE" w:rsidP="002735AE">
      <w:pPr>
        <w:spacing w:after="0" w:line="240" w:lineRule="auto"/>
        <w:ind w:firstLine="709"/>
        <w:jc w:val="both"/>
        <w:rPr>
          <w:rFonts w:ascii="Times New Roman" w:hAnsi="Times New Roman" w:cs="Times New Roman"/>
          <w:sz w:val="24"/>
          <w:szCs w:val="24"/>
        </w:rPr>
      </w:pPr>
      <w:r w:rsidRPr="002735AE">
        <w:rPr>
          <w:rFonts w:ascii="Times New Roman" w:eastAsia="Times New Roman" w:hAnsi="Times New Roman" w:cs="Times New Roman"/>
          <w:sz w:val="24"/>
          <w:szCs w:val="24"/>
        </w:rPr>
        <w:t>Рассмотрев экспертное заключение №</w:t>
      </w:r>
      <w:r>
        <w:rPr>
          <w:rFonts w:ascii="Times New Roman" w:eastAsia="Times New Roman" w:hAnsi="Times New Roman" w:cs="Times New Roman"/>
          <w:sz w:val="24"/>
          <w:szCs w:val="24"/>
        </w:rPr>
        <w:t xml:space="preserve"> </w:t>
      </w:r>
      <w:r w:rsidRPr="002735AE">
        <w:rPr>
          <w:rFonts w:ascii="Times New Roman" w:eastAsia="Times New Roman" w:hAnsi="Times New Roman" w:cs="Times New Roman"/>
          <w:sz w:val="24"/>
          <w:szCs w:val="24"/>
        </w:rPr>
        <w:t>32578 правового управления администрации Костромской области, в целях приведения нормативного правового акта в соответствие с действующим законодательством, руководствуясь статьями 8, 29.2, 29.4 Градостроительного кодекса Российской Федерации, статьями 37. 52 Устава муници</w:t>
      </w:r>
      <w:r>
        <w:rPr>
          <w:rFonts w:ascii="Times New Roman" w:eastAsia="Times New Roman" w:hAnsi="Times New Roman" w:cs="Times New Roman"/>
          <w:sz w:val="24"/>
          <w:szCs w:val="24"/>
        </w:rPr>
        <w:t xml:space="preserve">пального образования </w:t>
      </w:r>
      <w:proofErr w:type="spellStart"/>
      <w:r>
        <w:rPr>
          <w:rFonts w:ascii="Times New Roman" w:eastAsia="Times New Roman" w:hAnsi="Times New Roman" w:cs="Times New Roman"/>
          <w:sz w:val="24"/>
          <w:szCs w:val="24"/>
        </w:rPr>
        <w:t>Шарьинский</w:t>
      </w:r>
      <w:proofErr w:type="spellEnd"/>
      <w:r w:rsidRPr="002735AE">
        <w:rPr>
          <w:rFonts w:ascii="Times New Roman" w:eastAsia="Times New Roman" w:hAnsi="Times New Roman" w:cs="Times New Roman"/>
          <w:sz w:val="24"/>
          <w:szCs w:val="24"/>
        </w:rPr>
        <w:t xml:space="preserve"> муниципальный район Костромской области, администрация </w:t>
      </w:r>
      <w:proofErr w:type="spellStart"/>
      <w:r w:rsidRPr="002735AE">
        <w:rPr>
          <w:rFonts w:ascii="Times New Roman" w:eastAsia="Times New Roman" w:hAnsi="Times New Roman" w:cs="Times New Roman"/>
          <w:sz w:val="24"/>
          <w:szCs w:val="24"/>
        </w:rPr>
        <w:t>Шарьинского</w:t>
      </w:r>
      <w:proofErr w:type="spellEnd"/>
      <w:r w:rsidRPr="002735AE">
        <w:rPr>
          <w:rFonts w:ascii="Times New Roman" w:eastAsia="Times New Roman" w:hAnsi="Times New Roman" w:cs="Times New Roman"/>
          <w:sz w:val="24"/>
          <w:szCs w:val="24"/>
        </w:rPr>
        <w:t xml:space="preserve">  муниципального района</w:t>
      </w:r>
    </w:p>
    <w:p w:rsidR="002735AE" w:rsidRPr="002735AE" w:rsidRDefault="002735AE" w:rsidP="002735AE">
      <w:pPr>
        <w:widowControl w:val="0"/>
        <w:tabs>
          <w:tab w:val="left" w:pos="1215"/>
        </w:tabs>
        <w:spacing w:after="0" w:line="240" w:lineRule="auto"/>
        <w:ind w:firstLine="709"/>
        <w:jc w:val="both"/>
        <w:rPr>
          <w:rFonts w:ascii="Times New Roman" w:hAnsi="Times New Roman" w:cs="Times New Roman"/>
          <w:color w:val="0D0D0D"/>
          <w:sz w:val="24"/>
          <w:szCs w:val="24"/>
        </w:rPr>
      </w:pPr>
    </w:p>
    <w:p w:rsidR="002735AE" w:rsidRPr="002735AE" w:rsidRDefault="002735AE" w:rsidP="002735AE">
      <w:pPr>
        <w:widowControl w:val="0"/>
        <w:tabs>
          <w:tab w:val="left" w:pos="1215"/>
        </w:tabs>
        <w:spacing w:after="0" w:line="240" w:lineRule="auto"/>
        <w:ind w:firstLine="709"/>
        <w:jc w:val="center"/>
        <w:rPr>
          <w:rFonts w:ascii="Times New Roman" w:hAnsi="Times New Roman" w:cs="Times New Roman"/>
          <w:b/>
          <w:color w:val="0D0D0D"/>
          <w:sz w:val="24"/>
          <w:szCs w:val="24"/>
        </w:rPr>
      </w:pPr>
      <w:r w:rsidRPr="002735AE">
        <w:rPr>
          <w:rFonts w:ascii="Times New Roman" w:eastAsia="Times New Roman" w:hAnsi="Times New Roman" w:cs="Times New Roman"/>
          <w:b/>
          <w:color w:val="0D0D0D"/>
          <w:sz w:val="24"/>
          <w:szCs w:val="24"/>
        </w:rPr>
        <w:t>ПОСТАНОВЛЯЕТ:</w:t>
      </w:r>
    </w:p>
    <w:p w:rsidR="002735AE" w:rsidRPr="002735AE" w:rsidRDefault="002735AE" w:rsidP="002735AE">
      <w:pPr>
        <w:widowControl w:val="0"/>
        <w:tabs>
          <w:tab w:val="left" w:pos="1215"/>
        </w:tabs>
        <w:spacing w:after="0" w:line="240" w:lineRule="auto"/>
        <w:ind w:firstLine="709"/>
        <w:jc w:val="both"/>
        <w:rPr>
          <w:rFonts w:ascii="Times New Roman" w:hAnsi="Times New Roman" w:cs="Times New Roman"/>
          <w:color w:val="0D0D0D"/>
          <w:sz w:val="24"/>
          <w:szCs w:val="24"/>
        </w:rPr>
      </w:pPr>
    </w:p>
    <w:p w:rsidR="002735AE" w:rsidRPr="002735AE" w:rsidRDefault="002735AE" w:rsidP="002735AE">
      <w:pPr>
        <w:tabs>
          <w:tab w:val="left" w:pos="2565"/>
          <w:tab w:val="center" w:pos="4729"/>
        </w:tabs>
        <w:spacing w:after="0" w:line="240" w:lineRule="auto"/>
        <w:ind w:firstLine="709"/>
        <w:jc w:val="both"/>
        <w:rPr>
          <w:rFonts w:ascii="Times New Roman" w:hAnsi="Times New Roman" w:cs="Times New Roman"/>
          <w:color w:val="0D0D0D"/>
          <w:sz w:val="24"/>
          <w:szCs w:val="24"/>
        </w:rPr>
      </w:pPr>
      <w:r w:rsidRPr="002735AE">
        <w:rPr>
          <w:rFonts w:ascii="Times New Roman" w:eastAsia="Times New Roman" w:hAnsi="Times New Roman" w:cs="Times New Roman"/>
          <w:b/>
          <w:bCs/>
          <w:color w:val="0D0D0D"/>
          <w:sz w:val="24"/>
          <w:szCs w:val="24"/>
        </w:rPr>
        <w:t>1.</w:t>
      </w:r>
      <w:r w:rsidRPr="002735AE">
        <w:rPr>
          <w:rFonts w:ascii="Times New Roman" w:eastAsia="Times New Roman" w:hAnsi="Times New Roman" w:cs="Times New Roman"/>
          <w:color w:val="0D0D0D"/>
          <w:sz w:val="24"/>
          <w:szCs w:val="24"/>
        </w:rPr>
        <w:t xml:space="preserve"> Внести в постановление администрации </w:t>
      </w:r>
      <w:proofErr w:type="spellStart"/>
      <w:r w:rsidRPr="002735AE">
        <w:rPr>
          <w:rFonts w:ascii="Times New Roman" w:eastAsia="Times New Roman" w:hAnsi="Times New Roman" w:cs="Times New Roman"/>
          <w:color w:val="0D0D0D"/>
          <w:sz w:val="24"/>
          <w:szCs w:val="24"/>
        </w:rPr>
        <w:t>Шарьинского</w:t>
      </w:r>
      <w:proofErr w:type="spellEnd"/>
      <w:r w:rsidRPr="002735AE">
        <w:rPr>
          <w:rFonts w:ascii="Times New Roman" w:eastAsia="Times New Roman" w:hAnsi="Times New Roman" w:cs="Times New Roman"/>
          <w:color w:val="0D0D0D"/>
          <w:sz w:val="24"/>
          <w:szCs w:val="24"/>
        </w:rPr>
        <w:t xml:space="preserve"> муниципального района Костромской области от 02 марта 2022 года № 58</w:t>
      </w:r>
      <w:r w:rsidRPr="002735AE">
        <w:rPr>
          <w:rFonts w:ascii="Times New Roman" w:hAnsi="Times New Roman" w:cs="Times New Roman"/>
          <w:color w:val="0D0D0D"/>
          <w:sz w:val="24"/>
          <w:szCs w:val="24"/>
        </w:rPr>
        <w:t xml:space="preserve"> </w:t>
      </w:r>
      <w:r w:rsidRPr="002735AE">
        <w:rPr>
          <w:rFonts w:ascii="Times New Roman" w:eastAsia="Times New Roman" w:hAnsi="Times New Roman" w:cs="Times New Roman"/>
          <w:color w:val="000000" w:themeColor="text1"/>
          <w:sz w:val="24"/>
          <w:szCs w:val="24"/>
        </w:rPr>
        <w:t>«Об утверждении Административного регламента предоставления</w:t>
      </w:r>
      <w:r w:rsidRPr="002735AE">
        <w:rPr>
          <w:rFonts w:ascii="Times New Roman" w:hAnsi="Times New Roman" w:cs="Times New Roman"/>
          <w:color w:val="0D0D0D"/>
          <w:sz w:val="24"/>
          <w:szCs w:val="24"/>
        </w:rPr>
        <w:t xml:space="preserve"> </w:t>
      </w:r>
      <w:r w:rsidRPr="002735AE">
        <w:rPr>
          <w:rFonts w:ascii="Times New Roman" w:eastAsia="Times New Roman" w:hAnsi="Times New Roman" w:cs="Times New Roman"/>
          <w:color w:val="000000" w:themeColor="text1"/>
          <w:sz w:val="24"/>
          <w:szCs w:val="24"/>
        </w:rPr>
        <w:t xml:space="preserve"> муниципальной услуги «Подготовка, регистрация и выдача градостроительного плана земельного участка»  </w:t>
      </w:r>
      <w:r w:rsidRPr="002735AE">
        <w:rPr>
          <w:rFonts w:ascii="Times New Roman" w:eastAsia="Times New Roman" w:hAnsi="Times New Roman" w:cs="Times New Roman"/>
          <w:bCs/>
          <w:color w:val="0D0D0D"/>
          <w:sz w:val="24"/>
          <w:szCs w:val="24"/>
        </w:rPr>
        <w:t>(</w:t>
      </w:r>
      <w:r w:rsidRPr="002735AE">
        <w:rPr>
          <w:rFonts w:ascii="Times New Roman" w:eastAsia="Times New Roman" w:hAnsi="Times New Roman" w:cs="Times New Roman"/>
          <w:color w:val="000000" w:themeColor="text1"/>
          <w:sz w:val="24"/>
          <w:szCs w:val="24"/>
        </w:rPr>
        <w:t>в редакции постановления от 25.04.2022 № 149</w:t>
      </w:r>
      <w:r w:rsidRPr="002735AE">
        <w:rPr>
          <w:rFonts w:ascii="Times New Roman" w:eastAsia="Times New Roman" w:hAnsi="Times New Roman" w:cs="Times New Roman"/>
          <w:bCs/>
          <w:color w:val="0D0D0D"/>
          <w:sz w:val="24"/>
          <w:szCs w:val="24"/>
        </w:rPr>
        <w:t>) следующие изменения:</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b/>
          <w:bCs/>
          <w:color w:val="000000" w:themeColor="text1"/>
          <w:sz w:val="24"/>
          <w:szCs w:val="24"/>
          <w:lang w:eastAsia="ru-RU"/>
        </w:rPr>
        <w:t>1.1.</w:t>
      </w:r>
      <w:r w:rsidRPr="002735AE">
        <w:rPr>
          <w:rFonts w:ascii="Times New Roman" w:eastAsia="Times New Roman" w:hAnsi="Times New Roman" w:cs="Times New Roman"/>
          <w:color w:val="000000" w:themeColor="text1"/>
          <w:sz w:val="24"/>
          <w:szCs w:val="24"/>
          <w:lang w:eastAsia="ru-RU"/>
        </w:rPr>
        <w:t xml:space="preserve"> </w:t>
      </w:r>
      <w:r w:rsidRPr="002735AE">
        <w:rPr>
          <w:rFonts w:ascii="Times New Roman" w:eastAsia="Times New Roman" w:hAnsi="Times New Roman" w:cs="Times New Roman"/>
          <w:color w:val="000000" w:themeColor="text1"/>
          <w:sz w:val="24"/>
          <w:szCs w:val="24"/>
        </w:rPr>
        <w:t xml:space="preserve">наименование Постановления изложить в следующей редакции: </w:t>
      </w:r>
    </w:p>
    <w:p w:rsidR="002735AE" w:rsidRPr="002735AE" w:rsidRDefault="002735AE" w:rsidP="002735AE">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rPr>
        <w:t xml:space="preserve">«Об утверждении административного регламента предоставления администрацией </w:t>
      </w:r>
      <w:proofErr w:type="spellStart"/>
      <w:r w:rsidRPr="002735AE">
        <w:rPr>
          <w:rFonts w:ascii="Times New Roman" w:eastAsia="Times New Roman" w:hAnsi="Times New Roman" w:cs="Times New Roman"/>
          <w:color w:val="000000" w:themeColor="text1"/>
          <w:sz w:val="24"/>
          <w:szCs w:val="24"/>
        </w:rPr>
        <w:t>Шарьинского</w:t>
      </w:r>
      <w:proofErr w:type="spellEnd"/>
      <w:r w:rsidRPr="002735AE">
        <w:rPr>
          <w:rFonts w:ascii="Times New Roman" w:eastAsia="Times New Roman" w:hAnsi="Times New Roman" w:cs="Times New Roman"/>
          <w:color w:val="000000" w:themeColor="text1"/>
          <w:sz w:val="24"/>
          <w:szCs w:val="24"/>
        </w:rPr>
        <w:t xml:space="preserve"> муниципального района Костромской области муниципальной услуги «Выдача градостроительного плана земельного участка»;</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lang w:eastAsia="ru-RU"/>
        </w:rPr>
      </w:pPr>
      <w:r w:rsidRPr="002735AE">
        <w:rPr>
          <w:rFonts w:ascii="Times New Roman" w:eastAsia="Times New Roman" w:hAnsi="Times New Roman" w:cs="Times New Roman"/>
          <w:b/>
          <w:bCs/>
          <w:color w:val="000000" w:themeColor="text1"/>
          <w:sz w:val="24"/>
          <w:szCs w:val="24"/>
          <w:lang w:eastAsia="ru-RU"/>
        </w:rPr>
        <w:t>1.2.</w:t>
      </w:r>
      <w:r w:rsidRPr="002735AE">
        <w:rPr>
          <w:rFonts w:ascii="Times New Roman" w:eastAsia="Times New Roman" w:hAnsi="Times New Roman" w:cs="Times New Roman"/>
          <w:color w:val="000000" w:themeColor="text1"/>
          <w:sz w:val="24"/>
          <w:szCs w:val="24"/>
          <w:lang w:eastAsia="ru-RU"/>
        </w:rPr>
        <w:t xml:space="preserve"> пункт 1 Постановления изложить в редакции:</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rPr>
        <w:t xml:space="preserve">«1.Утвердить прилагаемый Административный регламент предоставления администрацией </w:t>
      </w:r>
      <w:proofErr w:type="spellStart"/>
      <w:r w:rsidRPr="002735AE">
        <w:rPr>
          <w:rFonts w:ascii="Times New Roman" w:eastAsia="Times New Roman" w:hAnsi="Times New Roman" w:cs="Times New Roman"/>
          <w:color w:val="000000" w:themeColor="text1"/>
          <w:sz w:val="24"/>
          <w:szCs w:val="24"/>
        </w:rPr>
        <w:t>Шарьинского</w:t>
      </w:r>
      <w:proofErr w:type="spellEnd"/>
      <w:r w:rsidRPr="002735AE">
        <w:rPr>
          <w:rFonts w:ascii="Times New Roman" w:eastAsia="Times New Roman" w:hAnsi="Times New Roman" w:cs="Times New Roman"/>
          <w:color w:val="000000" w:themeColor="text1"/>
          <w:sz w:val="24"/>
          <w:szCs w:val="24"/>
        </w:rPr>
        <w:t xml:space="preserve"> муниципального района Костромской области муниципальной услуги «Выдача градостроительного плана земельного участка»;</w:t>
      </w:r>
    </w:p>
    <w:p w:rsidR="002735AE" w:rsidRPr="002735AE" w:rsidRDefault="002735AE" w:rsidP="002735AE">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2735AE">
        <w:rPr>
          <w:rFonts w:ascii="Times New Roman" w:eastAsia="Times New Roman" w:hAnsi="Times New Roman" w:cs="Times New Roman"/>
          <w:b/>
          <w:bCs/>
          <w:color w:val="000000" w:themeColor="text1"/>
          <w:sz w:val="24"/>
          <w:szCs w:val="24"/>
          <w:lang w:eastAsia="ru-RU"/>
        </w:rPr>
        <w:t>1.3.</w:t>
      </w:r>
      <w:r w:rsidRPr="002735AE">
        <w:rPr>
          <w:rFonts w:ascii="Times New Roman" w:eastAsia="Times New Roman" w:hAnsi="Times New Roman" w:cs="Times New Roman"/>
          <w:color w:val="000000" w:themeColor="text1"/>
          <w:sz w:val="24"/>
          <w:szCs w:val="24"/>
          <w:lang w:eastAsia="ru-RU"/>
        </w:rPr>
        <w:t xml:space="preserve"> наименование Приложения изложить в новой редакции:</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rPr>
        <w:t xml:space="preserve">«Административный регламент предоставления администрацией </w:t>
      </w:r>
      <w:proofErr w:type="spellStart"/>
      <w:r w:rsidRPr="002735AE">
        <w:rPr>
          <w:rFonts w:ascii="Times New Roman" w:eastAsia="Times New Roman" w:hAnsi="Times New Roman" w:cs="Times New Roman"/>
          <w:color w:val="000000" w:themeColor="text1"/>
          <w:sz w:val="24"/>
          <w:szCs w:val="24"/>
        </w:rPr>
        <w:t>Шарьинского</w:t>
      </w:r>
      <w:proofErr w:type="spellEnd"/>
      <w:r w:rsidRPr="002735AE">
        <w:rPr>
          <w:rFonts w:ascii="Times New Roman" w:eastAsia="Times New Roman" w:hAnsi="Times New Roman" w:cs="Times New Roman"/>
          <w:color w:val="000000" w:themeColor="text1"/>
          <w:sz w:val="24"/>
          <w:szCs w:val="24"/>
        </w:rPr>
        <w:t xml:space="preserve"> муниципального района Костромской области муниципальной услуги «Выдача градостроительного плана земельного участка»;</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lang w:eastAsia="ru-RU"/>
        </w:rPr>
      </w:pPr>
      <w:r w:rsidRPr="002735AE">
        <w:rPr>
          <w:rFonts w:ascii="Times New Roman" w:eastAsia="Times New Roman" w:hAnsi="Times New Roman" w:cs="Times New Roman"/>
          <w:b/>
          <w:bCs/>
          <w:color w:val="000000" w:themeColor="text1"/>
          <w:sz w:val="24"/>
          <w:szCs w:val="24"/>
          <w:lang w:eastAsia="ru-RU"/>
        </w:rPr>
        <w:t xml:space="preserve">1.4. </w:t>
      </w:r>
      <w:r w:rsidRPr="002735AE">
        <w:rPr>
          <w:rFonts w:ascii="Times New Roman" w:eastAsia="Times New Roman" w:hAnsi="Times New Roman" w:cs="Times New Roman"/>
          <w:color w:val="000000" w:themeColor="text1"/>
          <w:sz w:val="24"/>
          <w:szCs w:val="24"/>
          <w:lang w:eastAsia="ru-RU"/>
        </w:rPr>
        <w:t>пункт 1 главы 1 Регламента изложить в новой редакции:</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sz w:val="24"/>
          <w:szCs w:val="24"/>
        </w:rPr>
      </w:pPr>
      <w:r w:rsidRPr="002735AE">
        <w:rPr>
          <w:rFonts w:ascii="Times New Roman" w:eastAsia="Times New Roman" w:hAnsi="Times New Roman" w:cs="Times New Roman"/>
          <w:color w:val="000000" w:themeColor="text1"/>
          <w:sz w:val="24"/>
          <w:szCs w:val="24"/>
        </w:rPr>
        <w:t xml:space="preserve">«1. </w:t>
      </w:r>
      <w:proofErr w:type="gramStart"/>
      <w:r w:rsidRPr="002735AE">
        <w:rPr>
          <w:rFonts w:ascii="Times New Roman" w:eastAsia="Times New Roman" w:hAnsi="Times New Roman" w:cs="Times New Roman"/>
          <w:color w:val="000000" w:themeColor="text1"/>
          <w:sz w:val="24"/>
          <w:szCs w:val="24"/>
        </w:rPr>
        <w:t xml:space="preserve">Административный регламент предоставления администрацией </w:t>
      </w:r>
      <w:proofErr w:type="spellStart"/>
      <w:r w:rsidRPr="002735AE">
        <w:rPr>
          <w:rFonts w:ascii="Times New Roman" w:eastAsia="Times New Roman" w:hAnsi="Times New Roman" w:cs="Times New Roman"/>
          <w:color w:val="000000" w:themeColor="text1"/>
          <w:sz w:val="24"/>
          <w:szCs w:val="24"/>
        </w:rPr>
        <w:t>Шарьинского</w:t>
      </w:r>
      <w:proofErr w:type="spellEnd"/>
      <w:r w:rsidRPr="002735AE">
        <w:rPr>
          <w:rFonts w:ascii="Times New Roman" w:eastAsia="Times New Roman" w:hAnsi="Times New Roman" w:cs="Times New Roman"/>
          <w:color w:val="000000" w:themeColor="text1"/>
          <w:sz w:val="24"/>
          <w:szCs w:val="24"/>
        </w:rPr>
        <w:t xml:space="preserve"> муниципального района Костромской области муниципальной услуги по выдаче градостроительного плана земельного участка (далее – административный регламент) разработан в целях повышения качества предоставления и доступности муниципальной услуги по выдаче градостроительного плана земельного участка, в том числе в электронном виде (далее – </w:t>
      </w:r>
      <w:r w:rsidRPr="002735AE">
        <w:rPr>
          <w:rFonts w:ascii="Times New Roman" w:eastAsia="Times New Roman" w:hAnsi="Times New Roman" w:cs="Times New Roman"/>
          <w:color w:val="000000" w:themeColor="text1"/>
          <w:sz w:val="24"/>
          <w:szCs w:val="24"/>
        </w:rPr>
        <w:lastRenderedPageBreak/>
        <w:t>муниципальная услуга), создания комфортных условий для участников отношений, возникающих при предоставлении муниципальной услуги, определяет сроки, последовательность действий</w:t>
      </w:r>
      <w:proofErr w:type="gramEnd"/>
      <w:r w:rsidRPr="002735AE">
        <w:rPr>
          <w:rFonts w:ascii="Times New Roman" w:eastAsia="Times New Roman" w:hAnsi="Times New Roman" w:cs="Times New Roman"/>
          <w:color w:val="000000" w:themeColor="text1"/>
          <w:sz w:val="24"/>
          <w:szCs w:val="24"/>
        </w:rPr>
        <w:t xml:space="preserve"> и административных процедур (действий) администрации </w:t>
      </w:r>
      <w:proofErr w:type="spellStart"/>
      <w:r w:rsidRPr="002735AE">
        <w:rPr>
          <w:rFonts w:ascii="Times New Roman" w:eastAsia="Times New Roman" w:hAnsi="Times New Roman" w:cs="Times New Roman"/>
          <w:color w:val="000000" w:themeColor="text1"/>
          <w:sz w:val="24"/>
          <w:szCs w:val="24"/>
        </w:rPr>
        <w:t>Шарьинского</w:t>
      </w:r>
      <w:proofErr w:type="spellEnd"/>
      <w:r w:rsidRPr="002735AE">
        <w:rPr>
          <w:rFonts w:ascii="Times New Roman" w:eastAsia="Times New Roman" w:hAnsi="Times New Roman" w:cs="Times New Roman"/>
          <w:color w:val="000000" w:themeColor="text1"/>
          <w:sz w:val="24"/>
          <w:szCs w:val="24"/>
        </w:rPr>
        <w:t xml:space="preserve"> муниципального района Костромской области, порядок его взаимодействия с заявителями, органами государственной власти и иными органами местного самоуправления, учреждениями и организациями при предоставлении му</w:t>
      </w:r>
      <w:r w:rsidRPr="002735AE">
        <w:rPr>
          <w:rFonts w:ascii="Times New Roman" w:eastAsia="Times New Roman" w:hAnsi="Times New Roman" w:cs="Times New Roman"/>
          <w:sz w:val="24"/>
          <w:szCs w:val="24"/>
        </w:rPr>
        <w:t>ниципальной услуги</w:t>
      </w:r>
      <w:proofErr w:type="gramStart"/>
      <w:r w:rsidRPr="002735AE">
        <w:rPr>
          <w:rFonts w:ascii="Times New Roman" w:eastAsia="Times New Roman" w:hAnsi="Times New Roman" w:cs="Times New Roman"/>
          <w:sz w:val="24"/>
          <w:szCs w:val="24"/>
        </w:rPr>
        <w:t>.»;</w:t>
      </w:r>
      <w:proofErr w:type="gramEnd"/>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lang w:eastAsia="ru-RU"/>
        </w:rPr>
      </w:pPr>
      <w:r w:rsidRPr="002735AE">
        <w:rPr>
          <w:rFonts w:ascii="Times New Roman" w:eastAsia="Times New Roman" w:hAnsi="Times New Roman" w:cs="Times New Roman"/>
          <w:b/>
          <w:bCs/>
          <w:sz w:val="24"/>
          <w:szCs w:val="24"/>
          <w:lang w:eastAsia="ru-RU"/>
        </w:rPr>
        <w:t>1.5.</w:t>
      </w:r>
      <w:r w:rsidRPr="002735AE">
        <w:rPr>
          <w:rFonts w:ascii="Times New Roman" w:eastAsia="Times New Roman" w:hAnsi="Times New Roman" w:cs="Times New Roman"/>
          <w:sz w:val="24"/>
          <w:szCs w:val="24"/>
          <w:lang w:eastAsia="ru-RU"/>
        </w:rPr>
        <w:t xml:space="preserve"> </w:t>
      </w:r>
      <w:r w:rsidRPr="002735AE">
        <w:rPr>
          <w:rFonts w:ascii="Times New Roman" w:eastAsia="Times New Roman" w:hAnsi="Times New Roman" w:cs="Times New Roman"/>
          <w:color w:val="000000" w:themeColor="text1"/>
          <w:sz w:val="24"/>
          <w:szCs w:val="24"/>
          <w:lang w:eastAsia="ru-RU"/>
        </w:rPr>
        <w:t>пункт 9 главы 1 Регламента изложить в новой редакции:</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rPr>
        <w:t>«9. Наименование муниципальной услуги – выдача градостроительного плана земельного участка»;</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lang w:eastAsia="ru-RU"/>
        </w:rPr>
      </w:pPr>
      <w:r w:rsidRPr="002735AE">
        <w:rPr>
          <w:rFonts w:ascii="Times New Roman" w:eastAsia="Times New Roman" w:hAnsi="Times New Roman" w:cs="Times New Roman"/>
          <w:b/>
          <w:bCs/>
          <w:color w:val="000000" w:themeColor="text1"/>
          <w:sz w:val="24"/>
          <w:szCs w:val="24"/>
          <w:lang w:eastAsia="ru-RU"/>
        </w:rPr>
        <w:t>1.6.</w:t>
      </w:r>
      <w:r w:rsidRPr="002735AE">
        <w:rPr>
          <w:rFonts w:ascii="Times New Roman" w:eastAsia="Times New Roman" w:hAnsi="Times New Roman" w:cs="Times New Roman"/>
          <w:color w:val="000000" w:themeColor="text1"/>
          <w:sz w:val="24"/>
          <w:szCs w:val="24"/>
          <w:lang w:eastAsia="ru-RU"/>
        </w:rPr>
        <w:t xml:space="preserve"> </w:t>
      </w:r>
      <w:r w:rsidRPr="002735AE">
        <w:rPr>
          <w:rFonts w:ascii="Times New Roman" w:eastAsia="Times New Roman" w:hAnsi="Times New Roman" w:cs="Times New Roman"/>
          <w:sz w:val="24"/>
          <w:szCs w:val="24"/>
          <w:lang w:eastAsia="ru-RU"/>
        </w:rPr>
        <w:t>пункт 2 главы 1 Регламента слова «в случае, предусмотренном частью 1.1 статьи 57.3» заменить следующими словами «в случаях, предусмотренных частями 1.1 и 1.2 статьи 57.3»;</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lang w:eastAsia="ru-RU"/>
        </w:rPr>
      </w:pPr>
      <w:r w:rsidRPr="002735AE">
        <w:rPr>
          <w:rFonts w:ascii="Times New Roman" w:eastAsia="Times New Roman" w:hAnsi="Times New Roman" w:cs="Times New Roman"/>
          <w:b/>
          <w:bCs/>
          <w:color w:val="000000" w:themeColor="text1"/>
          <w:sz w:val="24"/>
          <w:szCs w:val="24"/>
          <w:lang w:eastAsia="ru-RU"/>
        </w:rPr>
        <w:t>1.7.</w:t>
      </w:r>
      <w:r w:rsidRPr="002735AE">
        <w:rPr>
          <w:rFonts w:ascii="Times New Roman" w:eastAsia="Times New Roman" w:hAnsi="Times New Roman" w:cs="Times New Roman"/>
          <w:color w:val="000000" w:themeColor="text1"/>
          <w:sz w:val="24"/>
          <w:szCs w:val="24"/>
          <w:lang w:eastAsia="ru-RU"/>
        </w:rPr>
        <w:t xml:space="preserve"> в </w:t>
      </w:r>
      <w:r w:rsidRPr="002735AE">
        <w:rPr>
          <w:rFonts w:ascii="Times New Roman" w:eastAsia="Times New Roman" w:hAnsi="Times New Roman" w:cs="Times New Roman"/>
          <w:color w:val="000000" w:themeColor="text1"/>
          <w:sz w:val="24"/>
          <w:szCs w:val="24"/>
        </w:rPr>
        <w:t>подпунктах «а» и «в» пункта 11 главы 2 Регламента слова «случая, предусмотренного частью 1.1 статьи 57.3» заменить следующими словами «в случаях, преду</w:t>
      </w:r>
      <w:r w:rsidRPr="002735AE">
        <w:rPr>
          <w:rFonts w:ascii="Times New Roman" w:eastAsia="Times New Roman" w:hAnsi="Times New Roman" w:cs="Times New Roman"/>
          <w:color w:val="000000" w:themeColor="text1"/>
          <w:sz w:val="24"/>
          <w:szCs w:val="24"/>
          <w:lang w:eastAsia="ru-RU"/>
        </w:rPr>
        <w:t>смотренных частями 1.1 и 1.2 статьи 57.3»;</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lang w:eastAsia="ru-RU"/>
        </w:rPr>
      </w:pPr>
      <w:r w:rsidRPr="002735AE">
        <w:rPr>
          <w:rFonts w:ascii="Times New Roman" w:eastAsia="Times New Roman" w:hAnsi="Times New Roman" w:cs="Times New Roman"/>
          <w:b/>
          <w:bCs/>
          <w:color w:val="000000" w:themeColor="text1"/>
          <w:sz w:val="24"/>
          <w:szCs w:val="24"/>
          <w:lang w:eastAsia="ru-RU"/>
        </w:rPr>
        <w:t>1.8.</w:t>
      </w:r>
      <w:r w:rsidRPr="002735AE">
        <w:rPr>
          <w:rFonts w:ascii="Times New Roman" w:eastAsia="Times New Roman" w:hAnsi="Times New Roman" w:cs="Times New Roman"/>
          <w:color w:val="000000" w:themeColor="text1"/>
          <w:sz w:val="24"/>
          <w:szCs w:val="24"/>
          <w:lang w:eastAsia="ru-RU"/>
        </w:rPr>
        <w:t xml:space="preserve"> Пункт 14 главы 2 Регламента издать в новой редакции:</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«14. Документы, необходимые для представления услуги:</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а) заявление о предоставлении муниципальной услуги (в заявлении о предоставлении муниципальной услуги указываются сведения обо всех расположенных на земельном участке зданиях, строениях и сооружениях, относящихся к объектам капитального и некапитального строительства (при наличии на земельном участке таких объектов) (Приложение № 2);</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 xml:space="preserve">Заявление о предоставлении муниципальной услуги может быть  направлено в администрацию </w:t>
      </w:r>
      <w:proofErr w:type="spellStart"/>
      <w:r w:rsidRPr="002735AE">
        <w:rPr>
          <w:rFonts w:ascii="Times New Roman" w:eastAsia="Times New Roman" w:hAnsi="Times New Roman" w:cs="Times New Roman"/>
          <w:color w:val="000000" w:themeColor="text1"/>
          <w:sz w:val="24"/>
          <w:szCs w:val="24"/>
          <w:lang w:eastAsia="ru-RU"/>
        </w:rPr>
        <w:t>Шарьинского</w:t>
      </w:r>
      <w:proofErr w:type="spellEnd"/>
      <w:r w:rsidRPr="002735AE">
        <w:rPr>
          <w:rFonts w:ascii="Times New Roman" w:eastAsia="Times New Roman" w:hAnsi="Times New Roman" w:cs="Times New Roman"/>
          <w:color w:val="000000" w:themeColor="text1"/>
          <w:sz w:val="24"/>
          <w:szCs w:val="24"/>
          <w:lang w:eastAsia="ru-RU"/>
        </w:rPr>
        <w:t xml:space="preserve"> муниципального района  в форме электронного документа, подписанного электронной подписью, или подано заявителем через многофункциональный центр </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б) документ, подтверждающий полномочие представителя действовать от имени заявителя (при подаче заявления о предоставлении муниципальной услуги представителем заявителя);</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 xml:space="preserve">Документы и информация, получаемые уполномоченным специалистом администрации </w:t>
      </w:r>
      <w:proofErr w:type="spellStart"/>
      <w:r w:rsidRPr="002735AE">
        <w:rPr>
          <w:rFonts w:ascii="Times New Roman" w:eastAsia="Times New Roman" w:hAnsi="Times New Roman" w:cs="Times New Roman"/>
          <w:color w:val="000000" w:themeColor="text1"/>
          <w:sz w:val="24"/>
          <w:szCs w:val="24"/>
          <w:lang w:eastAsia="ru-RU"/>
        </w:rPr>
        <w:t>Шарьинского</w:t>
      </w:r>
      <w:proofErr w:type="spellEnd"/>
      <w:r w:rsidRPr="002735AE">
        <w:rPr>
          <w:rFonts w:ascii="Times New Roman" w:eastAsia="Times New Roman" w:hAnsi="Times New Roman" w:cs="Times New Roman"/>
          <w:color w:val="000000" w:themeColor="text1"/>
          <w:sz w:val="24"/>
          <w:szCs w:val="24"/>
        </w:rPr>
        <w:t xml:space="preserve"> </w:t>
      </w:r>
      <w:r w:rsidRPr="002735AE">
        <w:rPr>
          <w:rFonts w:ascii="Times New Roman" w:eastAsia="Times New Roman" w:hAnsi="Times New Roman" w:cs="Times New Roman"/>
          <w:color w:val="000000" w:themeColor="text1"/>
          <w:sz w:val="24"/>
          <w:szCs w:val="24"/>
          <w:lang w:eastAsia="ru-RU"/>
        </w:rPr>
        <w:t>муниципального района с использованием межведомственного информационного взаимодействия, в том числе посредством доступа к сведениям Базового регистра:</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в) выписка из Единого государственного реестра юридических лиц (далее - выписка из ЕГРЮЛ);</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г) выписка из Единого государственного реестра индивидуальных предпринимателей (далее - выписка из ЕГРИП);</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proofErr w:type="spellStart"/>
      <w:r w:rsidRPr="002735AE">
        <w:rPr>
          <w:rFonts w:ascii="Times New Roman" w:eastAsia="Times New Roman" w:hAnsi="Times New Roman" w:cs="Times New Roman"/>
          <w:color w:val="000000" w:themeColor="text1"/>
          <w:sz w:val="24"/>
          <w:szCs w:val="24"/>
          <w:lang w:eastAsia="ru-RU"/>
        </w:rPr>
        <w:t>д</w:t>
      </w:r>
      <w:proofErr w:type="spellEnd"/>
      <w:r w:rsidRPr="002735AE">
        <w:rPr>
          <w:rFonts w:ascii="Times New Roman" w:eastAsia="Times New Roman" w:hAnsi="Times New Roman" w:cs="Times New Roman"/>
          <w:color w:val="000000" w:themeColor="text1"/>
          <w:sz w:val="24"/>
          <w:szCs w:val="24"/>
          <w:lang w:eastAsia="ru-RU"/>
        </w:rPr>
        <w:t>) выписка из Единого государственного реестра недвижимости об основных характеристиках и зарегистрированных правах на земельный участок;</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е) выписка из Единого государственного реестра недвижимости об основных характеристиках и зарегистрированных правах на здания, строения и сооружения;</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ж) 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proofErr w:type="spellStart"/>
      <w:r w:rsidRPr="002735AE">
        <w:rPr>
          <w:rFonts w:ascii="Times New Roman" w:eastAsia="Times New Roman" w:hAnsi="Times New Roman" w:cs="Times New Roman"/>
          <w:color w:val="000000" w:themeColor="text1"/>
          <w:sz w:val="24"/>
          <w:szCs w:val="24"/>
          <w:lang w:eastAsia="ru-RU"/>
        </w:rPr>
        <w:t>з</w:t>
      </w:r>
      <w:proofErr w:type="spellEnd"/>
      <w:r w:rsidRPr="002735AE">
        <w:rPr>
          <w:rFonts w:ascii="Times New Roman" w:eastAsia="Times New Roman" w:hAnsi="Times New Roman" w:cs="Times New Roman"/>
          <w:color w:val="000000" w:themeColor="text1"/>
          <w:sz w:val="24"/>
          <w:szCs w:val="24"/>
          <w:lang w:eastAsia="ru-RU"/>
        </w:rPr>
        <w:t xml:space="preserve">) копия правоустанавливающего документа на земельный участок (при подготовке градостроительного плана земельного участка, принадлежащего на праве собственности администрации </w:t>
      </w:r>
      <w:proofErr w:type="spellStart"/>
      <w:r w:rsidRPr="002735AE">
        <w:rPr>
          <w:rFonts w:ascii="Times New Roman" w:eastAsia="Times New Roman" w:hAnsi="Times New Roman" w:cs="Times New Roman"/>
          <w:color w:val="000000" w:themeColor="text1"/>
          <w:sz w:val="24"/>
          <w:szCs w:val="24"/>
          <w:lang w:eastAsia="ru-RU"/>
        </w:rPr>
        <w:t>Шарьинского</w:t>
      </w:r>
      <w:proofErr w:type="spellEnd"/>
      <w:r w:rsidRPr="002735AE">
        <w:rPr>
          <w:rFonts w:ascii="Times New Roman" w:eastAsia="Times New Roman" w:hAnsi="Times New Roman" w:cs="Times New Roman"/>
          <w:color w:val="000000" w:themeColor="text1"/>
          <w:sz w:val="24"/>
          <w:szCs w:val="24"/>
          <w:lang w:eastAsia="ru-RU"/>
        </w:rPr>
        <w:t xml:space="preserve">  муниципального района);</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bookmarkStart w:id="44" w:name="undefined"/>
      <w:bookmarkEnd w:id="44"/>
      <w:proofErr w:type="gramStart"/>
      <w:r w:rsidRPr="002735AE">
        <w:rPr>
          <w:rFonts w:ascii="Times New Roman" w:eastAsia="Times New Roman" w:hAnsi="Times New Roman" w:cs="Times New Roman"/>
          <w:color w:val="000000" w:themeColor="text1"/>
          <w:sz w:val="24"/>
          <w:szCs w:val="24"/>
          <w:lang w:eastAsia="ru-RU"/>
        </w:rPr>
        <w:t>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r w:rsidRPr="002735AE">
        <w:rPr>
          <w:rFonts w:ascii="Times New Roman" w:eastAsia="Times New Roman" w:hAnsi="Times New Roman" w:cs="Times New Roman"/>
          <w:color w:val="000000" w:themeColor="text1"/>
          <w:sz w:val="24"/>
          <w:szCs w:val="24"/>
          <w:lang w:eastAsia="ru-RU"/>
        </w:rPr>
        <w:t xml:space="preserve">, в течение двух рабочих дней </w:t>
      </w:r>
      <w:proofErr w:type="gramStart"/>
      <w:r w:rsidRPr="002735AE">
        <w:rPr>
          <w:rFonts w:ascii="Times New Roman" w:eastAsia="Times New Roman" w:hAnsi="Times New Roman" w:cs="Times New Roman"/>
          <w:color w:val="000000" w:themeColor="text1"/>
          <w:sz w:val="24"/>
          <w:szCs w:val="24"/>
          <w:lang w:eastAsia="ru-RU"/>
        </w:rPr>
        <w:t xml:space="preserve">с даты </w:t>
      </w:r>
      <w:r w:rsidRPr="002735AE">
        <w:rPr>
          <w:rFonts w:ascii="Times New Roman" w:eastAsia="Times New Roman" w:hAnsi="Times New Roman" w:cs="Times New Roman"/>
          <w:color w:val="000000" w:themeColor="text1"/>
          <w:sz w:val="24"/>
          <w:szCs w:val="24"/>
          <w:lang w:eastAsia="ru-RU"/>
        </w:rPr>
        <w:lastRenderedPageBreak/>
        <w:t>получения</w:t>
      </w:r>
      <w:proofErr w:type="gramEnd"/>
      <w:r w:rsidRPr="002735AE">
        <w:rPr>
          <w:rFonts w:ascii="Times New Roman" w:eastAsia="Times New Roman" w:hAnsi="Times New Roman" w:cs="Times New Roman"/>
          <w:color w:val="000000" w:themeColor="text1"/>
          <w:sz w:val="24"/>
          <w:szCs w:val="24"/>
          <w:lang w:eastAsia="ru-RU"/>
        </w:rPr>
        <w:t xml:space="preserve">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Заявитель имеет право по собственной инициативе представить документы, указанные в подпунктах «в</w:t>
      </w:r>
      <w:proofErr w:type="gramStart"/>
      <w:r w:rsidRPr="002735AE">
        <w:rPr>
          <w:rFonts w:ascii="Times New Roman" w:eastAsia="Times New Roman" w:hAnsi="Times New Roman" w:cs="Times New Roman"/>
          <w:color w:val="000000" w:themeColor="text1"/>
          <w:sz w:val="24"/>
          <w:szCs w:val="24"/>
          <w:lang w:eastAsia="ru-RU"/>
        </w:rPr>
        <w:t>»-</w:t>
      </w:r>
      <w:proofErr w:type="gramEnd"/>
      <w:r w:rsidRPr="002735AE">
        <w:rPr>
          <w:rFonts w:ascii="Times New Roman" w:eastAsia="Times New Roman" w:hAnsi="Times New Roman" w:cs="Times New Roman"/>
          <w:color w:val="000000" w:themeColor="text1"/>
          <w:sz w:val="24"/>
          <w:szCs w:val="24"/>
          <w:lang w:eastAsia="ru-RU"/>
        </w:rPr>
        <w:t>«</w:t>
      </w:r>
      <w:proofErr w:type="spellStart"/>
      <w:r w:rsidRPr="002735AE">
        <w:rPr>
          <w:rFonts w:ascii="Times New Roman" w:eastAsia="Times New Roman" w:hAnsi="Times New Roman" w:cs="Times New Roman"/>
          <w:color w:val="000000" w:themeColor="text1"/>
          <w:sz w:val="24"/>
          <w:szCs w:val="24"/>
          <w:lang w:eastAsia="ru-RU"/>
        </w:rPr>
        <w:t>з</w:t>
      </w:r>
      <w:proofErr w:type="spellEnd"/>
      <w:r w:rsidRPr="002735AE">
        <w:rPr>
          <w:rFonts w:ascii="Times New Roman" w:eastAsia="Times New Roman" w:hAnsi="Times New Roman" w:cs="Times New Roman"/>
          <w:color w:val="000000" w:themeColor="text1"/>
          <w:sz w:val="24"/>
          <w:szCs w:val="24"/>
          <w:lang w:eastAsia="ru-RU"/>
        </w:rPr>
        <w:t>» настоящего пункта.</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Заявление о предоставлении муниципальной услуги с приложенными электронными образами документов подписываются заявителем с использованием электронной подписи:</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1) заявление удостоверяется простой электронной подписью заявителя;</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2)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3)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lang w:eastAsia="ru-RU"/>
        </w:rPr>
        <w:t>4)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proofErr w:type="gramStart"/>
      <w:r w:rsidRPr="002735AE">
        <w:rPr>
          <w:rFonts w:ascii="Times New Roman" w:eastAsia="Times New Roman" w:hAnsi="Times New Roman" w:cs="Times New Roman"/>
          <w:color w:val="000000" w:themeColor="text1"/>
          <w:sz w:val="24"/>
          <w:szCs w:val="24"/>
          <w:lang w:eastAsia="ru-RU"/>
        </w:rPr>
        <w:t>В случае обращения за предоставлением муниципальной услуги физического лица подписание заявления о предоставлении муниципальной услуги с приложенными электронными образами документов с использованием</w:t>
      </w:r>
      <w:proofErr w:type="gramEnd"/>
      <w:r w:rsidRPr="002735AE">
        <w:rPr>
          <w:rFonts w:ascii="Times New Roman" w:eastAsia="Times New Roman" w:hAnsi="Times New Roman" w:cs="Times New Roman"/>
          <w:color w:val="000000" w:themeColor="text1"/>
          <w:sz w:val="24"/>
          <w:szCs w:val="24"/>
          <w:lang w:eastAsia="ru-RU"/>
        </w:rPr>
        <w:t xml:space="preserve"> электронной подписи не является обязательным.</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sz w:val="24"/>
          <w:szCs w:val="24"/>
        </w:rPr>
      </w:pPr>
      <w:r w:rsidRPr="002735AE">
        <w:rPr>
          <w:rFonts w:ascii="Times New Roman" w:eastAsia="Times New Roman" w:hAnsi="Times New Roman" w:cs="Times New Roman"/>
          <w:color w:val="000000" w:themeColor="text1"/>
          <w:sz w:val="24"/>
          <w:szCs w:val="24"/>
          <w:lang w:eastAsia="ru-RU"/>
        </w:rPr>
        <w:t>Перечень документов, необходимых для предоставления муниципальной услуги, является исчерпывающим</w:t>
      </w:r>
      <w:proofErr w:type="gramStart"/>
      <w:r w:rsidRPr="002735AE">
        <w:rPr>
          <w:rFonts w:ascii="Times New Roman" w:eastAsia="Times New Roman" w:hAnsi="Times New Roman" w:cs="Times New Roman"/>
          <w:color w:val="000000" w:themeColor="text1"/>
          <w:sz w:val="24"/>
          <w:szCs w:val="24"/>
          <w:lang w:eastAsia="ru-RU"/>
        </w:rPr>
        <w:t>.»;</w:t>
      </w:r>
      <w:proofErr w:type="gramEnd"/>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b/>
          <w:bCs/>
          <w:color w:val="000000" w:themeColor="text1"/>
          <w:sz w:val="24"/>
          <w:szCs w:val="24"/>
          <w:lang w:eastAsia="ru-RU"/>
        </w:rPr>
        <w:t>1.9.</w:t>
      </w:r>
      <w:r w:rsidRPr="002735AE">
        <w:rPr>
          <w:rFonts w:ascii="Times New Roman" w:eastAsia="Times New Roman" w:hAnsi="Times New Roman" w:cs="Times New Roman"/>
          <w:color w:val="000000" w:themeColor="text1"/>
          <w:sz w:val="24"/>
          <w:szCs w:val="24"/>
          <w:lang w:eastAsia="ru-RU"/>
        </w:rPr>
        <w:t xml:space="preserve"> Дополнить пункт 71 главы 3 следующего содержания «71. Иные положения, предусмотренные нормативным правовым актом Правительства Российской Федерации</w:t>
      </w:r>
      <w:proofErr w:type="gramStart"/>
      <w:r w:rsidRPr="002735AE">
        <w:rPr>
          <w:rFonts w:ascii="Times New Roman" w:eastAsia="Times New Roman" w:hAnsi="Times New Roman" w:cs="Times New Roman"/>
          <w:color w:val="000000" w:themeColor="text1"/>
          <w:sz w:val="24"/>
          <w:szCs w:val="24"/>
          <w:lang w:eastAsia="ru-RU"/>
        </w:rPr>
        <w:t>.»</w:t>
      </w:r>
      <w:r w:rsidRPr="002735AE">
        <w:rPr>
          <w:rFonts w:ascii="Times New Roman" w:eastAsia="Times New Roman" w:hAnsi="Times New Roman" w:cs="Times New Roman"/>
          <w:color w:val="000000" w:themeColor="text1"/>
          <w:sz w:val="24"/>
          <w:szCs w:val="24"/>
        </w:rPr>
        <w:t>;</w:t>
      </w:r>
      <w:proofErr w:type="gramEnd"/>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b/>
          <w:bCs/>
          <w:color w:val="000000" w:themeColor="text1"/>
          <w:sz w:val="24"/>
          <w:szCs w:val="24"/>
          <w:lang w:eastAsia="ru-RU"/>
        </w:rPr>
        <w:t>1.11.</w:t>
      </w:r>
      <w:r w:rsidRPr="002735AE">
        <w:rPr>
          <w:rFonts w:ascii="Times New Roman" w:eastAsia="Times New Roman" w:hAnsi="Times New Roman" w:cs="Times New Roman"/>
          <w:color w:val="000000" w:themeColor="text1"/>
          <w:sz w:val="24"/>
          <w:szCs w:val="24"/>
          <w:lang w:eastAsia="ru-RU"/>
        </w:rPr>
        <w:t xml:space="preserve"> Главу 4  Регламента</w:t>
      </w:r>
      <w:r w:rsidRPr="002735AE">
        <w:rPr>
          <w:rFonts w:ascii="Times New Roman" w:eastAsia="Times New Roman" w:hAnsi="Times New Roman" w:cs="Times New Roman"/>
          <w:color w:val="000000" w:themeColor="text1"/>
          <w:sz w:val="24"/>
          <w:szCs w:val="24"/>
        </w:rPr>
        <w:t xml:space="preserve"> исключить</w:t>
      </w:r>
      <w:r w:rsidRPr="002735AE">
        <w:rPr>
          <w:rFonts w:ascii="Times New Roman" w:eastAsia="Times New Roman" w:hAnsi="Times New Roman" w:cs="Times New Roman"/>
          <w:color w:val="000000" w:themeColor="text1"/>
          <w:sz w:val="24"/>
          <w:szCs w:val="24"/>
          <w:lang w:eastAsia="ru-RU"/>
        </w:rPr>
        <w:t>;</w:t>
      </w:r>
    </w:p>
    <w:p w:rsidR="002735AE" w:rsidRPr="002735AE" w:rsidRDefault="002735AE" w:rsidP="002735AE">
      <w:pPr>
        <w:pStyle w:val="Heading10"/>
        <w:keepNext w:val="0"/>
        <w:widowControl w:val="0"/>
        <w:spacing w:line="240" w:lineRule="auto"/>
        <w:ind w:left="0" w:firstLine="709"/>
        <w:jc w:val="both"/>
        <w:outlineLvl w:val="9"/>
        <w:rPr>
          <w:rFonts w:ascii="Times New Roman" w:eastAsia="Times New Roman" w:hAnsi="Times New Roman" w:cs="Times New Roman"/>
          <w:color w:val="000000"/>
          <w:sz w:val="24"/>
          <w:szCs w:val="24"/>
        </w:rPr>
      </w:pPr>
      <w:r w:rsidRPr="002735AE">
        <w:rPr>
          <w:rFonts w:ascii="Times New Roman" w:eastAsia="Times New Roman" w:hAnsi="Times New Roman" w:cs="Times New Roman"/>
          <w:b/>
          <w:bCs/>
          <w:color w:val="000000" w:themeColor="text1"/>
          <w:sz w:val="24"/>
          <w:szCs w:val="24"/>
          <w:lang w:eastAsia="ru-RU"/>
        </w:rPr>
        <w:t>1.10.</w:t>
      </w:r>
      <w:r w:rsidRPr="002735AE">
        <w:rPr>
          <w:rFonts w:ascii="Times New Roman" w:eastAsia="Times New Roman" w:hAnsi="Times New Roman" w:cs="Times New Roman"/>
          <w:color w:val="000000" w:themeColor="text1"/>
          <w:sz w:val="24"/>
          <w:szCs w:val="24"/>
          <w:lang w:eastAsia="ru-RU"/>
        </w:rPr>
        <w:t xml:space="preserve"> Главу 5 Регламента</w:t>
      </w:r>
      <w:r w:rsidRPr="002735AE">
        <w:rPr>
          <w:rFonts w:ascii="Times New Roman" w:eastAsia="Times New Roman" w:hAnsi="Times New Roman" w:cs="Times New Roman"/>
          <w:color w:val="000000" w:themeColor="text1"/>
          <w:sz w:val="24"/>
          <w:szCs w:val="24"/>
        </w:rPr>
        <w:t xml:space="preserve"> исключить</w:t>
      </w:r>
      <w:r w:rsidRPr="002735AE">
        <w:rPr>
          <w:rFonts w:ascii="Times New Roman" w:eastAsia="Times New Roman" w:hAnsi="Times New Roman" w:cs="Times New Roman"/>
          <w:color w:val="000000"/>
          <w:sz w:val="24"/>
          <w:szCs w:val="24"/>
        </w:rPr>
        <w:t>.</w:t>
      </w:r>
    </w:p>
    <w:p w:rsidR="002735AE" w:rsidRPr="002735AE" w:rsidRDefault="002735AE" w:rsidP="002735AE">
      <w:pPr>
        <w:widowControl w:val="0"/>
        <w:tabs>
          <w:tab w:val="left" w:pos="720"/>
        </w:tabs>
        <w:spacing w:after="0" w:line="240" w:lineRule="auto"/>
        <w:ind w:firstLine="709"/>
        <w:jc w:val="both"/>
        <w:rPr>
          <w:rFonts w:ascii="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rPr>
        <w:t xml:space="preserve">2. </w:t>
      </w:r>
      <w:r w:rsidRPr="002735AE">
        <w:rPr>
          <w:rFonts w:ascii="Times New Roman" w:eastAsia="Times New Roman" w:hAnsi="Times New Roman" w:cs="Times New Roman"/>
          <w:bCs/>
          <w:color w:val="000000" w:themeColor="text1"/>
          <w:sz w:val="24"/>
          <w:szCs w:val="24"/>
        </w:rPr>
        <w:t xml:space="preserve">Контроль за исполнение настоящего постановления возложить на заместителя главы администрации – заведующего отделом архитектуры, строительства и ЖКХ администрации </w:t>
      </w:r>
      <w:proofErr w:type="spellStart"/>
      <w:r w:rsidRPr="002735AE">
        <w:rPr>
          <w:rFonts w:ascii="Times New Roman" w:eastAsia="Times New Roman" w:hAnsi="Times New Roman" w:cs="Times New Roman"/>
          <w:bCs/>
          <w:color w:val="000000" w:themeColor="text1"/>
          <w:sz w:val="24"/>
          <w:szCs w:val="24"/>
        </w:rPr>
        <w:t>Шарьинского</w:t>
      </w:r>
      <w:proofErr w:type="spellEnd"/>
      <w:r w:rsidRPr="002735AE">
        <w:rPr>
          <w:rFonts w:ascii="Times New Roman" w:eastAsia="Times New Roman" w:hAnsi="Times New Roman" w:cs="Times New Roman"/>
          <w:bCs/>
          <w:color w:val="000000" w:themeColor="text1"/>
          <w:sz w:val="24"/>
          <w:szCs w:val="24"/>
        </w:rPr>
        <w:t xml:space="preserve"> муниципального района.</w:t>
      </w:r>
    </w:p>
    <w:p w:rsidR="002735AE" w:rsidRPr="002735AE" w:rsidRDefault="002735AE" w:rsidP="002735AE">
      <w:pPr>
        <w:widowControl w:val="0"/>
        <w:tabs>
          <w:tab w:val="left" w:pos="720"/>
        </w:tabs>
        <w:spacing w:after="0" w:line="240" w:lineRule="auto"/>
        <w:ind w:firstLine="709"/>
        <w:jc w:val="both"/>
        <w:rPr>
          <w:rFonts w:ascii="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2735AE">
        <w:rPr>
          <w:rFonts w:ascii="Times New Roman" w:eastAsia="Times New Roman" w:hAnsi="Times New Roman" w:cs="Times New Roman"/>
          <w:color w:val="000000" w:themeColor="text1"/>
          <w:sz w:val="24"/>
          <w:szCs w:val="24"/>
        </w:rPr>
        <w:t>Шарьинского</w:t>
      </w:r>
      <w:proofErr w:type="spellEnd"/>
      <w:r w:rsidRPr="002735AE">
        <w:rPr>
          <w:rFonts w:ascii="Times New Roman" w:eastAsia="Times New Roman" w:hAnsi="Times New Roman" w:cs="Times New Roman"/>
          <w:color w:val="000000" w:themeColor="text1"/>
          <w:sz w:val="24"/>
          <w:szCs w:val="24"/>
        </w:rPr>
        <w:t xml:space="preserve"> района».</w:t>
      </w:r>
    </w:p>
    <w:p w:rsidR="002735AE" w:rsidRPr="002735AE" w:rsidRDefault="002735AE" w:rsidP="002735AE">
      <w:pPr>
        <w:widowControl w:val="0"/>
        <w:spacing w:after="0" w:line="240" w:lineRule="auto"/>
        <w:ind w:firstLine="709"/>
        <w:jc w:val="both"/>
        <w:rPr>
          <w:rFonts w:ascii="Times New Roman" w:hAnsi="Times New Roman" w:cs="Times New Roman"/>
          <w:color w:val="000000" w:themeColor="text1"/>
          <w:sz w:val="24"/>
          <w:szCs w:val="24"/>
        </w:rPr>
      </w:pPr>
    </w:p>
    <w:p w:rsidR="002735AE" w:rsidRDefault="002735AE" w:rsidP="002735AE">
      <w:pPr>
        <w:widowControl w:val="0"/>
        <w:spacing w:after="0" w:line="240" w:lineRule="auto"/>
        <w:ind w:firstLine="709"/>
        <w:jc w:val="both"/>
        <w:rPr>
          <w:rFonts w:ascii="Times New Roman" w:eastAsia="Times New Roman" w:hAnsi="Times New Roman" w:cs="Times New Roman"/>
          <w:color w:val="000000" w:themeColor="text1"/>
          <w:sz w:val="24"/>
          <w:szCs w:val="24"/>
        </w:rPr>
      </w:pPr>
    </w:p>
    <w:p w:rsidR="002735AE" w:rsidRPr="002735AE" w:rsidRDefault="002735AE" w:rsidP="002735AE">
      <w:pPr>
        <w:widowControl w:val="0"/>
        <w:spacing w:after="0" w:line="240" w:lineRule="auto"/>
        <w:ind w:firstLine="709"/>
        <w:jc w:val="both"/>
        <w:rPr>
          <w:rFonts w:ascii="Times New Roman" w:eastAsia="Times New Roman" w:hAnsi="Times New Roman" w:cs="Times New Roman"/>
          <w:color w:val="000000" w:themeColor="text1"/>
          <w:sz w:val="24"/>
          <w:szCs w:val="24"/>
        </w:rPr>
      </w:pPr>
    </w:p>
    <w:p w:rsidR="002735AE" w:rsidRPr="002735AE" w:rsidRDefault="002735AE" w:rsidP="002735AE">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2735AE">
        <w:rPr>
          <w:rFonts w:ascii="Times New Roman" w:eastAsia="Times New Roman" w:hAnsi="Times New Roman" w:cs="Times New Roman"/>
          <w:color w:val="000000" w:themeColor="text1"/>
          <w:sz w:val="24"/>
          <w:szCs w:val="24"/>
        </w:rPr>
        <w:t xml:space="preserve">Глава </w:t>
      </w:r>
      <w:proofErr w:type="spellStart"/>
      <w:r w:rsidRPr="002735AE">
        <w:rPr>
          <w:rFonts w:ascii="Times New Roman" w:eastAsia="Times New Roman" w:hAnsi="Times New Roman" w:cs="Times New Roman"/>
          <w:color w:val="000000" w:themeColor="text1"/>
          <w:sz w:val="24"/>
          <w:szCs w:val="24"/>
        </w:rPr>
        <w:t>Шарьинского</w:t>
      </w:r>
      <w:proofErr w:type="spellEnd"/>
    </w:p>
    <w:p w:rsidR="002735AE" w:rsidRPr="002735AE" w:rsidRDefault="002735AE" w:rsidP="002735AE">
      <w:pPr>
        <w:widowControl w:val="0"/>
        <w:tabs>
          <w:tab w:val="left" w:pos="7709"/>
        </w:tabs>
        <w:spacing w:after="0" w:line="240" w:lineRule="auto"/>
        <w:ind w:firstLine="709"/>
        <w:jc w:val="both"/>
        <w:rPr>
          <w:rFonts w:ascii="Times New Roman" w:hAnsi="Times New Roman" w:cs="Times New Roman"/>
          <w:sz w:val="24"/>
          <w:szCs w:val="24"/>
        </w:rPr>
      </w:pPr>
      <w:r w:rsidRPr="002735AE">
        <w:rPr>
          <w:rFonts w:ascii="Times New Roman" w:eastAsia="Times New Roman" w:hAnsi="Times New Roman" w:cs="Times New Roman"/>
          <w:color w:val="000000" w:themeColor="text1"/>
          <w:sz w:val="24"/>
          <w:szCs w:val="24"/>
        </w:rPr>
        <w:t xml:space="preserve">муниципального района                                                              Н.С. </w:t>
      </w:r>
      <w:proofErr w:type="spellStart"/>
      <w:r w:rsidRPr="002735AE">
        <w:rPr>
          <w:rFonts w:ascii="Times New Roman" w:eastAsia="Times New Roman" w:hAnsi="Times New Roman" w:cs="Times New Roman"/>
          <w:color w:val="000000" w:themeColor="text1"/>
          <w:sz w:val="24"/>
          <w:szCs w:val="24"/>
        </w:rPr>
        <w:t>Глушаков</w:t>
      </w:r>
      <w:proofErr w:type="spellEnd"/>
    </w:p>
    <w:p w:rsidR="002735AE" w:rsidRPr="002735AE" w:rsidRDefault="002735AE" w:rsidP="002735AE">
      <w:pPr>
        <w:shd w:val="nil"/>
        <w:spacing w:after="0" w:line="240" w:lineRule="auto"/>
        <w:ind w:firstLine="709"/>
        <w:jc w:val="both"/>
        <w:rPr>
          <w:rFonts w:ascii="Times New Roman" w:hAnsi="Times New Roman" w:cs="Times New Roman"/>
          <w:sz w:val="24"/>
          <w:szCs w:val="24"/>
        </w:rPr>
      </w:pPr>
    </w:p>
    <w:p w:rsidR="002735AE" w:rsidRDefault="002735AE" w:rsidP="00C32B07">
      <w:pPr>
        <w:spacing w:after="0" w:line="240" w:lineRule="auto"/>
        <w:ind w:firstLine="709"/>
        <w:jc w:val="both"/>
        <w:rPr>
          <w:rFonts w:ascii="Times New Roman" w:eastAsia="Times New Roman" w:hAnsi="Times New Roman" w:cs="Times New Roman"/>
          <w:sz w:val="24"/>
          <w:szCs w:val="24"/>
        </w:rPr>
      </w:pPr>
    </w:p>
    <w:p w:rsidR="00C50F0D" w:rsidRPr="00C50F0D" w:rsidRDefault="00C50F0D" w:rsidP="00C50F0D">
      <w:pPr>
        <w:widowControl w:val="0"/>
        <w:spacing w:after="0" w:line="240" w:lineRule="auto"/>
        <w:ind w:firstLine="709"/>
        <w:jc w:val="both"/>
        <w:rPr>
          <w:rFonts w:ascii="Times New Roman" w:eastAsia="Times New Roman" w:hAnsi="Times New Roman" w:cs="Times New Roman"/>
          <w:sz w:val="24"/>
          <w:szCs w:val="24"/>
        </w:rPr>
      </w:pPr>
    </w:p>
    <w:p w:rsidR="00C50F0D" w:rsidRPr="00C50F0D" w:rsidRDefault="00C50F0D" w:rsidP="00C50F0D">
      <w:pPr>
        <w:widowControl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АДМИНИСТРАЦИЯ</w:t>
      </w:r>
      <w:r w:rsidRPr="00C50F0D">
        <w:rPr>
          <w:rFonts w:ascii="Times New Roman" w:hAnsi="Times New Roman" w:cs="Times New Roman"/>
          <w:b/>
          <w:sz w:val="24"/>
          <w:szCs w:val="24"/>
        </w:rPr>
        <w:t xml:space="preserve"> ШАРЬИНСКОГО МУНИЦИПАЛЬНОГО РАЙОНА</w:t>
      </w:r>
    </w:p>
    <w:p w:rsidR="00C50F0D" w:rsidRPr="00C50F0D" w:rsidRDefault="00C50F0D" w:rsidP="00C50F0D">
      <w:pPr>
        <w:widowControl w:val="0"/>
        <w:spacing w:after="0" w:line="240" w:lineRule="auto"/>
        <w:ind w:firstLine="709"/>
        <w:contextualSpacing/>
        <w:jc w:val="center"/>
        <w:rPr>
          <w:rFonts w:ascii="Times New Roman" w:hAnsi="Times New Roman" w:cs="Times New Roman"/>
          <w:b/>
          <w:sz w:val="24"/>
          <w:szCs w:val="24"/>
        </w:rPr>
      </w:pPr>
      <w:r w:rsidRPr="00C50F0D">
        <w:rPr>
          <w:rFonts w:ascii="Times New Roman" w:hAnsi="Times New Roman" w:cs="Times New Roman"/>
          <w:b/>
          <w:sz w:val="24"/>
          <w:szCs w:val="24"/>
        </w:rPr>
        <w:t>КОСТРОМСКОЙ ОБЛАСТИ</w:t>
      </w:r>
    </w:p>
    <w:p w:rsidR="00C50F0D" w:rsidRPr="00C50F0D" w:rsidRDefault="00C50F0D" w:rsidP="00C50F0D">
      <w:pPr>
        <w:widowControl w:val="0"/>
        <w:spacing w:after="0" w:line="240" w:lineRule="auto"/>
        <w:ind w:firstLine="709"/>
        <w:contextualSpacing/>
        <w:jc w:val="center"/>
        <w:rPr>
          <w:rFonts w:ascii="Times New Roman" w:hAnsi="Times New Roman" w:cs="Times New Roman"/>
          <w:b/>
          <w:sz w:val="24"/>
          <w:szCs w:val="24"/>
        </w:rPr>
      </w:pPr>
    </w:p>
    <w:p w:rsidR="00C50F0D" w:rsidRPr="00C50F0D" w:rsidRDefault="00C50F0D" w:rsidP="00C50F0D">
      <w:pPr>
        <w:widowControl w:val="0"/>
        <w:spacing w:after="0" w:line="240" w:lineRule="auto"/>
        <w:ind w:firstLine="709"/>
        <w:contextualSpacing/>
        <w:jc w:val="center"/>
        <w:rPr>
          <w:rFonts w:ascii="Times New Roman" w:hAnsi="Times New Roman" w:cs="Times New Roman"/>
          <w:b/>
          <w:sz w:val="24"/>
          <w:szCs w:val="24"/>
        </w:rPr>
      </w:pPr>
      <w:r w:rsidRPr="00C50F0D">
        <w:rPr>
          <w:rFonts w:ascii="Times New Roman" w:hAnsi="Times New Roman" w:cs="Times New Roman"/>
          <w:b/>
          <w:sz w:val="24"/>
          <w:szCs w:val="24"/>
        </w:rPr>
        <w:t>ПОСТАНОВЛЕНИЕ</w:t>
      </w:r>
    </w:p>
    <w:p w:rsidR="00C50F0D" w:rsidRPr="00C50F0D" w:rsidRDefault="00C50F0D" w:rsidP="00C50F0D">
      <w:pPr>
        <w:widowControl w:val="0"/>
        <w:spacing w:after="0" w:line="240" w:lineRule="auto"/>
        <w:ind w:firstLine="709"/>
        <w:contextualSpacing/>
        <w:jc w:val="center"/>
        <w:rPr>
          <w:rFonts w:ascii="Times New Roman" w:hAnsi="Times New Roman" w:cs="Times New Roman"/>
          <w:b/>
          <w:sz w:val="24"/>
          <w:szCs w:val="24"/>
        </w:rPr>
      </w:pPr>
      <w:r w:rsidRPr="00C50F0D">
        <w:rPr>
          <w:rFonts w:ascii="Times New Roman" w:hAnsi="Times New Roman" w:cs="Times New Roman"/>
          <w:b/>
          <w:sz w:val="24"/>
          <w:szCs w:val="24"/>
        </w:rPr>
        <w:t>«05</w:t>
      </w:r>
      <w:r>
        <w:rPr>
          <w:rFonts w:ascii="Times New Roman" w:hAnsi="Times New Roman" w:cs="Times New Roman"/>
          <w:b/>
          <w:sz w:val="24"/>
          <w:szCs w:val="24"/>
        </w:rPr>
        <w:t xml:space="preserve">» ноября 2025 г. </w:t>
      </w:r>
      <w:r w:rsidRPr="00C50F0D">
        <w:rPr>
          <w:rFonts w:ascii="Times New Roman" w:hAnsi="Times New Roman" w:cs="Times New Roman"/>
          <w:b/>
          <w:sz w:val="24"/>
          <w:szCs w:val="24"/>
        </w:rPr>
        <w:t>№ 312</w:t>
      </w:r>
    </w:p>
    <w:p w:rsidR="00C50F0D" w:rsidRPr="00C50F0D" w:rsidRDefault="00C50F0D" w:rsidP="00C50F0D">
      <w:pPr>
        <w:widowControl w:val="0"/>
        <w:spacing w:after="0" w:line="240" w:lineRule="auto"/>
        <w:ind w:firstLine="709"/>
        <w:contextualSpacing/>
        <w:jc w:val="center"/>
        <w:rPr>
          <w:rFonts w:ascii="Times New Roman" w:hAnsi="Times New Roman" w:cs="Times New Roman"/>
          <w:b/>
          <w:sz w:val="24"/>
          <w:szCs w:val="24"/>
        </w:rPr>
      </w:pPr>
    </w:p>
    <w:p w:rsidR="00C50F0D" w:rsidRPr="00C50F0D" w:rsidRDefault="00C50F0D" w:rsidP="00C50F0D">
      <w:pPr>
        <w:widowControl w:val="0"/>
        <w:spacing w:after="0" w:line="240" w:lineRule="auto"/>
        <w:ind w:firstLine="709"/>
        <w:contextualSpacing/>
        <w:jc w:val="center"/>
        <w:rPr>
          <w:rFonts w:ascii="Times New Roman" w:hAnsi="Times New Roman" w:cs="Times New Roman"/>
          <w:b/>
          <w:sz w:val="24"/>
          <w:szCs w:val="24"/>
        </w:rPr>
      </w:pPr>
      <w:r w:rsidRPr="00C50F0D">
        <w:rPr>
          <w:rFonts w:ascii="Times New Roman" w:hAnsi="Times New Roman" w:cs="Times New Roman"/>
          <w:b/>
          <w:bCs/>
          <w:sz w:val="24"/>
          <w:szCs w:val="24"/>
        </w:rPr>
        <w:t>О внесении изменений в постановление</w:t>
      </w:r>
      <w:r w:rsidRPr="00C50F0D">
        <w:rPr>
          <w:rFonts w:ascii="Times New Roman" w:hAnsi="Times New Roman" w:cs="Times New Roman"/>
          <w:b/>
          <w:bCs/>
          <w:color w:val="00B050"/>
          <w:sz w:val="24"/>
          <w:szCs w:val="24"/>
        </w:rPr>
        <w:t xml:space="preserve"> </w:t>
      </w:r>
      <w:r w:rsidRPr="00C50F0D">
        <w:rPr>
          <w:rFonts w:ascii="Times New Roman" w:hAnsi="Times New Roman" w:cs="Times New Roman"/>
          <w:b/>
          <w:bCs/>
          <w:color w:val="000000" w:themeColor="text1"/>
          <w:sz w:val="24"/>
          <w:szCs w:val="24"/>
        </w:rPr>
        <w:t xml:space="preserve">администрации </w:t>
      </w:r>
      <w:proofErr w:type="spellStart"/>
      <w:r w:rsidRPr="00C50F0D">
        <w:rPr>
          <w:rFonts w:ascii="Times New Roman" w:hAnsi="Times New Roman" w:cs="Times New Roman"/>
          <w:b/>
          <w:bCs/>
          <w:color w:val="000000" w:themeColor="text1"/>
          <w:sz w:val="24"/>
          <w:szCs w:val="24"/>
        </w:rPr>
        <w:t>Шарьинского</w:t>
      </w:r>
      <w:proofErr w:type="spellEnd"/>
      <w:r w:rsidRPr="00C50F0D">
        <w:rPr>
          <w:rFonts w:ascii="Times New Roman" w:hAnsi="Times New Roman" w:cs="Times New Roman"/>
          <w:b/>
          <w:bCs/>
          <w:color w:val="000000" w:themeColor="text1"/>
          <w:sz w:val="24"/>
          <w:szCs w:val="24"/>
        </w:rPr>
        <w:t xml:space="preserve"> муниципального района</w:t>
      </w:r>
      <w:r w:rsidRPr="00C50F0D">
        <w:rPr>
          <w:rFonts w:ascii="Times New Roman" w:hAnsi="Times New Roman" w:cs="Times New Roman"/>
          <w:b/>
          <w:bCs/>
          <w:sz w:val="24"/>
          <w:szCs w:val="24"/>
        </w:rPr>
        <w:t xml:space="preserve"> от 26.03.2024 года № 117 «Об</w:t>
      </w:r>
      <w:r>
        <w:rPr>
          <w:rFonts w:ascii="Times New Roman" w:hAnsi="Times New Roman" w:cs="Times New Roman"/>
          <w:b/>
          <w:bCs/>
          <w:sz w:val="24"/>
          <w:szCs w:val="24"/>
        </w:rPr>
        <w:t xml:space="preserve"> </w:t>
      </w:r>
      <w:r w:rsidRPr="00C50F0D">
        <w:rPr>
          <w:rFonts w:ascii="Times New Roman" w:hAnsi="Times New Roman" w:cs="Times New Roman"/>
          <w:b/>
          <w:bCs/>
          <w:sz w:val="24"/>
          <w:szCs w:val="24"/>
        </w:rPr>
        <w:t xml:space="preserve">утверждении реестра мест (площадок) накопления твердых коммунальных отходов, расположенных на территории </w:t>
      </w:r>
      <w:r w:rsidRPr="00C50F0D">
        <w:rPr>
          <w:rFonts w:ascii="Times New Roman" w:hAnsi="Times New Roman" w:cs="Times New Roman"/>
          <w:b/>
          <w:bCs/>
          <w:sz w:val="24"/>
          <w:szCs w:val="24"/>
        </w:rPr>
        <w:lastRenderedPageBreak/>
        <w:t xml:space="preserve">сельских поселений, входящих в состав муниципального образования </w:t>
      </w:r>
      <w:proofErr w:type="spellStart"/>
      <w:r w:rsidRPr="00C50F0D">
        <w:rPr>
          <w:rFonts w:ascii="Times New Roman" w:hAnsi="Times New Roman" w:cs="Times New Roman"/>
          <w:b/>
          <w:bCs/>
          <w:sz w:val="24"/>
          <w:szCs w:val="24"/>
        </w:rPr>
        <w:t>Шарьинский</w:t>
      </w:r>
      <w:proofErr w:type="spellEnd"/>
      <w:r w:rsidRPr="00C50F0D">
        <w:rPr>
          <w:rFonts w:ascii="Times New Roman" w:hAnsi="Times New Roman" w:cs="Times New Roman"/>
          <w:b/>
          <w:bCs/>
          <w:sz w:val="24"/>
          <w:szCs w:val="24"/>
        </w:rPr>
        <w:t xml:space="preserve"> муниципальный район Костромской области»</w:t>
      </w:r>
    </w:p>
    <w:p w:rsidR="00C50F0D" w:rsidRPr="00C50F0D" w:rsidRDefault="00C50F0D" w:rsidP="00C50F0D">
      <w:pPr>
        <w:widowControl w:val="0"/>
        <w:spacing w:after="0" w:line="240" w:lineRule="auto"/>
        <w:ind w:firstLine="709"/>
        <w:contextualSpacing/>
        <w:jc w:val="both"/>
        <w:rPr>
          <w:rFonts w:ascii="Times New Roman" w:hAnsi="Times New Roman" w:cs="Times New Roman"/>
          <w:sz w:val="24"/>
          <w:szCs w:val="24"/>
        </w:rPr>
      </w:pPr>
    </w:p>
    <w:p w:rsidR="00C50F0D" w:rsidRPr="00C50F0D" w:rsidRDefault="00C50F0D" w:rsidP="00C50F0D">
      <w:pPr>
        <w:pStyle w:val="Heading10"/>
        <w:keepNext w:val="0"/>
        <w:widowControl w:val="0"/>
        <w:spacing w:line="240" w:lineRule="auto"/>
        <w:ind w:left="0" w:firstLine="709"/>
        <w:contextualSpacing/>
        <w:jc w:val="both"/>
        <w:outlineLvl w:val="9"/>
        <w:rPr>
          <w:rFonts w:ascii="Times New Roman" w:hAnsi="Times New Roman" w:cs="Times New Roman"/>
          <w:sz w:val="24"/>
          <w:szCs w:val="24"/>
        </w:rPr>
      </w:pPr>
      <w:proofErr w:type="gramStart"/>
      <w:r w:rsidRPr="00C50F0D">
        <w:rPr>
          <w:rFonts w:ascii="Times New Roman" w:hAnsi="Times New Roman" w:cs="Times New Roman"/>
          <w:color w:val="00000A"/>
          <w:sz w:val="24"/>
          <w:szCs w:val="24"/>
        </w:rPr>
        <w:t xml:space="preserve">В соответствии с Федеральным законом от 06.10.2003 </w:t>
      </w:r>
      <w:r w:rsidRPr="00C50F0D">
        <w:rPr>
          <w:rFonts w:ascii="Times New Roman" w:hAnsi="Times New Roman" w:cs="Times New Roman"/>
          <w:color w:val="000000" w:themeColor="text1"/>
          <w:sz w:val="24"/>
          <w:szCs w:val="24"/>
        </w:rPr>
        <w:t xml:space="preserve">№ 33-ФЗ «Об общих принципах организации местного самоуправления в единой системе публичной власти», </w:t>
      </w:r>
      <w:r w:rsidRPr="00C50F0D">
        <w:rPr>
          <w:rFonts w:ascii="Times New Roman" w:hAnsi="Times New Roman" w:cs="Times New Roman"/>
          <w:color w:val="00000A"/>
          <w:sz w:val="24"/>
          <w:szCs w:val="24"/>
        </w:rPr>
        <w:t xml:space="preserve">Федеральным законом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 постановлением администрации </w:t>
      </w:r>
      <w:proofErr w:type="spellStart"/>
      <w:r w:rsidRPr="00C50F0D">
        <w:rPr>
          <w:rFonts w:ascii="Times New Roman" w:hAnsi="Times New Roman" w:cs="Times New Roman"/>
          <w:color w:val="00000A"/>
          <w:sz w:val="24"/>
          <w:szCs w:val="24"/>
        </w:rPr>
        <w:t>Шарьинского</w:t>
      </w:r>
      <w:proofErr w:type="spellEnd"/>
      <w:r w:rsidRPr="00C50F0D">
        <w:rPr>
          <w:rFonts w:ascii="Times New Roman" w:hAnsi="Times New Roman" w:cs="Times New Roman"/>
          <w:color w:val="00000A"/>
          <w:sz w:val="24"/>
          <w:szCs w:val="24"/>
        </w:rPr>
        <w:t xml:space="preserve"> муниципального района «Об утверждении порядка согласования создания мест</w:t>
      </w:r>
      <w:proofErr w:type="gramEnd"/>
      <w:r w:rsidRPr="00C50F0D">
        <w:rPr>
          <w:rFonts w:ascii="Times New Roman" w:hAnsi="Times New Roman" w:cs="Times New Roman"/>
          <w:color w:val="00000A"/>
          <w:sz w:val="24"/>
          <w:szCs w:val="24"/>
        </w:rPr>
        <w:t xml:space="preserve"> (площадок) накопления твердых коммунальных отходов, формы реестра мест (площадок) накопления твердых коммунальных отходов на территории сельских поселений </w:t>
      </w:r>
      <w:proofErr w:type="spellStart"/>
      <w:r w:rsidRPr="00C50F0D">
        <w:rPr>
          <w:rFonts w:ascii="Times New Roman" w:hAnsi="Times New Roman" w:cs="Times New Roman"/>
          <w:color w:val="00000A"/>
          <w:sz w:val="24"/>
          <w:szCs w:val="24"/>
        </w:rPr>
        <w:t>Шарьинского</w:t>
      </w:r>
      <w:proofErr w:type="spellEnd"/>
      <w:r w:rsidRPr="00C50F0D">
        <w:rPr>
          <w:rFonts w:ascii="Times New Roman" w:hAnsi="Times New Roman" w:cs="Times New Roman"/>
          <w:color w:val="00000A"/>
          <w:sz w:val="24"/>
          <w:szCs w:val="24"/>
        </w:rPr>
        <w:t xml:space="preserve"> муниципального района Костромской области»</w:t>
      </w:r>
      <w:r w:rsidRPr="00C50F0D">
        <w:rPr>
          <w:rFonts w:ascii="Times New Roman" w:hAnsi="Times New Roman" w:cs="Times New Roman"/>
          <w:sz w:val="24"/>
          <w:szCs w:val="24"/>
        </w:rPr>
        <w:t xml:space="preserve"> от 20.12.2023 г. № 475, </w:t>
      </w:r>
      <w:r w:rsidRPr="00C50F0D">
        <w:rPr>
          <w:rFonts w:ascii="Times New Roman" w:hAnsi="Times New Roman" w:cs="Times New Roman"/>
          <w:spacing w:val="1"/>
          <w:sz w:val="24"/>
          <w:szCs w:val="24"/>
          <w:shd w:val="clear" w:color="auto" w:fill="FFFFFF"/>
        </w:rPr>
        <w:t xml:space="preserve">руководствуясь </w:t>
      </w:r>
      <w:r w:rsidRPr="00C50F0D">
        <w:rPr>
          <w:rFonts w:ascii="Times New Roman" w:hAnsi="Times New Roman" w:cs="Times New Roman"/>
          <w:sz w:val="24"/>
          <w:szCs w:val="24"/>
        </w:rPr>
        <w:t>ст. 37, 52 Устав</w:t>
      </w:r>
      <w:r>
        <w:rPr>
          <w:rFonts w:ascii="Times New Roman" w:hAnsi="Times New Roman" w:cs="Times New Roman"/>
          <w:sz w:val="24"/>
          <w:szCs w:val="24"/>
        </w:rPr>
        <w:t xml:space="preserve">а муниципального образования </w:t>
      </w:r>
      <w:proofErr w:type="spellStart"/>
      <w:r w:rsidRPr="00C50F0D">
        <w:rPr>
          <w:rFonts w:ascii="Times New Roman" w:hAnsi="Times New Roman" w:cs="Times New Roman"/>
          <w:sz w:val="24"/>
          <w:szCs w:val="24"/>
        </w:rPr>
        <w:t>Шарьинский</w:t>
      </w:r>
      <w:proofErr w:type="spellEnd"/>
      <w:r w:rsidRPr="00C50F0D">
        <w:rPr>
          <w:rFonts w:ascii="Times New Roman" w:hAnsi="Times New Roman" w:cs="Times New Roman"/>
          <w:sz w:val="24"/>
          <w:szCs w:val="24"/>
        </w:rPr>
        <w:t xml:space="preserve"> муниципальный район Костр</w:t>
      </w:r>
      <w:r>
        <w:rPr>
          <w:rFonts w:ascii="Times New Roman" w:hAnsi="Times New Roman" w:cs="Times New Roman"/>
          <w:sz w:val="24"/>
          <w:szCs w:val="24"/>
        </w:rPr>
        <w:t xml:space="preserve">омской области, администрация </w:t>
      </w:r>
      <w:proofErr w:type="spellStart"/>
      <w:r w:rsidRPr="00C50F0D">
        <w:rPr>
          <w:rFonts w:ascii="Times New Roman" w:hAnsi="Times New Roman" w:cs="Times New Roman"/>
          <w:sz w:val="24"/>
          <w:szCs w:val="24"/>
        </w:rPr>
        <w:t>Шарьинского</w:t>
      </w:r>
      <w:proofErr w:type="spellEnd"/>
      <w:r w:rsidRPr="00C50F0D">
        <w:rPr>
          <w:rFonts w:ascii="Times New Roman" w:hAnsi="Times New Roman" w:cs="Times New Roman"/>
          <w:sz w:val="24"/>
          <w:szCs w:val="24"/>
        </w:rPr>
        <w:t xml:space="preserve"> муниципального района</w:t>
      </w:r>
    </w:p>
    <w:p w:rsidR="00C50F0D" w:rsidRPr="00C50F0D" w:rsidRDefault="00C50F0D" w:rsidP="00C50F0D">
      <w:pPr>
        <w:widowControl w:val="0"/>
        <w:spacing w:after="0" w:line="240" w:lineRule="auto"/>
        <w:ind w:firstLine="709"/>
        <w:contextualSpacing/>
        <w:jc w:val="both"/>
        <w:rPr>
          <w:rFonts w:ascii="Times New Roman" w:hAnsi="Times New Roman" w:cs="Times New Roman"/>
          <w:sz w:val="24"/>
          <w:szCs w:val="24"/>
        </w:rPr>
      </w:pPr>
    </w:p>
    <w:p w:rsidR="00C50F0D" w:rsidRPr="006B3D97" w:rsidRDefault="00C50F0D" w:rsidP="006B3D97">
      <w:pPr>
        <w:widowControl w:val="0"/>
        <w:spacing w:after="0" w:line="240" w:lineRule="auto"/>
        <w:ind w:firstLine="709"/>
        <w:contextualSpacing/>
        <w:jc w:val="center"/>
        <w:rPr>
          <w:rFonts w:ascii="Times New Roman" w:hAnsi="Times New Roman" w:cs="Times New Roman"/>
          <w:b/>
          <w:sz w:val="24"/>
          <w:szCs w:val="24"/>
        </w:rPr>
      </w:pPr>
      <w:r w:rsidRPr="006B3D97">
        <w:rPr>
          <w:rFonts w:ascii="Times New Roman" w:hAnsi="Times New Roman" w:cs="Times New Roman"/>
          <w:b/>
          <w:sz w:val="24"/>
          <w:szCs w:val="24"/>
        </w:rPr>
        <w:t>ПОСТАНОВЛЯЕТ:</w:t>
      </w:r>
    </w:p>
    <w:p w:rsidR="00C50F0D" w:rsidRPr="00C50F0D" w:rsidRDefault="00C50F0D" w:rsidP="00C50F0D">
      <w:pPr>
        <w:widowControl w:val="0"/>
        <w:spacing w:after="0" w:line="240" w:lineRule="auto"/>
        <w:ind w:firstLine="709"/>
        <w:contextualSpacing/>
        <w:jc w:val="both"/>
        <w:rPr>
          <w:rFonts w:ascii="Times New Roman" w:hAnsi="Times New Roman" w:cs="Times New Roman"/>
          <w:color w:val="000000" w:themeColor="text1"/>
          <w:sz w:val="24"/>
          <w:szCs w:val="24"/>
        </w:rPr>
      </w:pPr>
      <w:r w:rsidRPr="00C50F0D">
        <w:rPr>
          <w:rFonts w:ascii="Times New Roman" w:hAnsi="Times New Roman" w:cs="Times New Roman"/>
          <w:color w:val="000000" w:themeColor="text1"/>
          <w:sz w:val="24"/>
          <w:szCs w:val="24"/>
        </w:rPr>
        <w:t>1</w:t>
      </w:r>
      <w:r w:rsidRPr="00C50F0D">
        <w:rPr>
          <w:rFonts w:ascii="Times New Roman" w:hAnsi="Times New Roman" w:cs="Times New Roman"/>
          <w:b/>
          <w:color w:val="000000" w:themeColor="text1"/>
          <w:sz w:val="24"/>
          <w:szCs w:val="24"/>
        </w:rPr>
        <w:t>.</w:t>
      </w:r>
      <w:r w:rsidRPr="00C50F0D">
        <w:rPr>
          <w:rFonts w:ascii="Times New Roman" w:hAnsi="Times New Roman" w:cs="Times New Roman"/>
          <w:b/>
          <w:bCs/>
          <w:color w:val="000000" w:themeColor="text1"/>
          <w:sz w:val="24"/>
          <w:szCs w:val="24"/>
        </w:rPr>
        <w:t xml:space="preserve"> </w:t>
      </w:r>
      <w:r w:rsidRPr="00C50F0D">
        <w:rPr>
          <w:rFonts w:ascii="Times New Roman" w:hAnsi="Times New Roman" w:cs="Times New Roman"/>
          <w:bCs/>
          <w:color w:val="000000" w:themeColor="text1"/>
          <w:sz w:val="24"/>
          <w:szCs w:val="24"/>
        </w:rPr>
        <w:t xml:space="preserve">Внести в постановление администрации </w:t>
      </w:r>
      <w:proofErr w:type="spellStart"/>
      <w:r w:rsidRPr="00C50F0D">
        <w:rPr>
          <w:rFonts w:ascii="Times New Roman" w:hAnsi="Times New Roman" w:cs="Times New Roman"/>
          <w:bCs/>
          <w:color w:val="000000" w:themeColor="text1"/>
          <w:sz w:val="24"/>
          <w:szCs w:val="24"/>
        </w:rPr>
        <w:t>Шарьинского</w:t>
      </w:r>
      <w:proofErr w:type="spellEnd"/>
      <w:r w:rsidRPr="00C50F0D">
        <w:rPr>
          <w:rFonts w:ascii="Times New Roman" w:hAnsi="Times New Roman" w:cs="Times New Roman"/>
          <w:bCs/>
          <w:color w:val="000000" w:themeColor="text1"/>
          <w:sz w:val="24"/>
          <w:szCs w:val="24"/>
        </w:rPr>
        <w:t xml:space="preserve"> муниципального района</w:t>
      </w:r>
      <w:r w:rsidR="006B3D97">
        <w:rPr>
          <w:rFonts w:ascii="Times New Roman" w:hAnsi="Times New Roman" w:cs="Times New Roman"/>
          <w:bCs/>
          <w:color w:val="000000" w:themeColor="text1"/>
          <w:sz w:val="24"/>
          <w:szCs w:val="24"/>
        </w:rPr>
        <w:t xml:space="preserve"> от 26.03.2024 года № 117 «Об </w:t>
      </w:r>
      <w:r w:rsidRPr="00C50F0D">
        <w:rPr>
          <w:rFonts w:ascii="Times New Roman" w:hAnsi="Times New Roman" w:cs="Times New Roman"/>
          <w:bCs/>
          <w:color w:val="000000" w:themeColor="text1"/>
          <w:sz w:val="24"/>
          <w:szCs w:val="24"/>
        </w:rPr>
        <w:t xml:space="preserve">утверждении реестра мест (площадок) накопления твердых коммунальных отходов, расположенных на территории сельских поселений, входящих в состав муниципального образования </w:t>
      </w:r>
      <w:proofErr w:type="spellStart"/>
      <w:r w:rsidRPr="00C50F0D">
        <w:rPr>
          <w:rFonts w:ascii="Times New Roman" w:hAnsi="Times New Roman" w:cs="Times New Roman"/>
          <w:bCs/>
          <w:color w:val="000000" w:themeColor="text1"/>
          <w:sz w:val="24"/>
          <w:szCs w:val="24"/>
        </w:rPr>
        <w:t>Шарьинский</w:t>
      </w:r>
      <w:proofErr w:type="spellEnd"/>
      <w:r w:rsidRPr="00C50F0D">
        <w:rPr>
          <w:rFonts w:ascii="Times New Roman" w:hAnsi="Times New Roman" w:cs="Times New Roman"/>
          <w:bCs/>
          <w:color w:val="000000" w:themeColor="text1"/>
          <w:sz w:val="24"/>
          <w:szCs w:val="24"/>
        </w:rPr>
        <w:t xml:space="preserve"> муниципальный район Костромской области» </w:t>
      </w:r>
      <w:r w:rsidRPr="00C50F0D">
        <w:rPr>
          <w:rFonts w:ascii="Times New Roman" w:hAnsi="Times New Roman" w:cs="Times New Roman"/>
          <w:sz w:val="24"/>
          <w:szCs w:val="24"/>
        </w:rPr>
        <w:t>(в редакции постановлений от 27.12.2024 № 524, от 24.07.2025 № 215, от 02.09.2025 № 249)</w:t>
      </w:r>
      <w:r w:rsidRPr="00C50F0D">
        <w:rPr>
          <w:rFonts w:ascii="Times New Roman" w:hAnsi="Times New Roman" w:cs="Times New Roman"/>
          <w:bCs/>
          <w:color w:val="000000" w:themeColor="text1"/>
          <w:sz w:val="24"/>
          <w:szCs w:val="24"/>
        </w:rPr>
        <w:t xml:space="preserve"> следующие изменения:</w:t>
      </w:r>
    </w:p>
    <w:p w:rsidR="00C50F0D" w:rsidRPr="00C50F0D" w:rsidRDefault="00C50F0D" w:rsidP="00C50F0D">
      <w:pPr>
        <w:pStyle w:val="a6"/>
        <w:widowControl w:val="0"/>
        <w:ind w:left="709"/>
        <w:contextualSpacing/>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1.1. </w:t>
      </w:r>
      <w:r w:rsidRPr="00C50F0D">
        <w:rPr>
          <w:rFonts w:ascii="Times New Roman" w:hAnsi="Times New Roman"/>
          <w:bCs/>
          <w:color w:val="000000" w:themeColor="text1"/>
          <w:sz w:val="24"/>
          <w:szCs w:val="24"/>
        </w:rPr>
        <w:t>В Приложение № 1 к постановлению добавить пункт 47.1 следующего содержания:</w:t>
      </w:r>
    </w:p>
    <w:p w:rsidR="00C50F0D" w:rsidRPr="00C50F0D" w:rsidRDefault="00153A49" w:rsidP="00C50F0D">
      <w:pPr>
        <w:widowControl w:val="0"/>
        <w:spacing w:after="0" w:line="240" w:lineRule="auto"/>
        <w:ind w:firstLine="709"/>
        <w:contextualSpacing/>
        <w:jc w:val="both"/>
        <w:rPr>
          <w:rFonts w:ascii="Times New Roman" w:hAnsi="Times New Roman" w:cs="Times New Roman"/>
          <w:color w:val="000000" w:themeColor="text1"/>
          <w:sz w:val="24"/>
          <w:szCs w:val="24"/>
        </w:rPr>
      </w:pPr>
      <w:r w:rsidRPr="00153A49">
        <w:rPr>
          <w:rFonts w:ascii="Times New Roman" w:hAnsi="Times New Roman" w:cs="Times New Roman"/>
          <w:sz w:val="24"/>
          <w:szCs w:val="24"/>
        </w:rPr>
        <w:pict>
          <v:shape id="shape 1" o:spid="_x0000_s1041" type="#_x0000_t202" style="position:absolute;left:0;text-align:left;margin-left:-38.2pt;margin-top:7.5pt;width:33pt;height:23.6pt;z-index:251671552;visibility:visible;mso-wrap-distance-left:9.1pt;mso-wrap-distance-top:0;mso-wrap-distance-right:9.1pt;mso-wrap-distance-bottom:0;mso-position-horizontal:absolute;mso-position-horizontal-relative:text;mso-position-vertical:absolute;mso-position-vertical-relative:text;v-text-anchor:top" filled="f" strokecolor="white" strokeweight=".5pt">
            <v:textbox inset="0,0,0,0">
              <w:txbxContent>
                <w:p w:rsidR="00156F59" w:rsidRDefault="00156F59" w:rsidP="00C50F0D">
                  <w:pPr>
                    <w:rPr>
                      <w:rFonts w:ascii="Times New Roman" w:hAnsi="Times New Roman" w:cs="Times New Roman"/>
                      <w:sz w:val="28"/>
                      <w:szCs w:val="28"/>
                    </w:rPr>
                  </w:pPr>
                  <w:r>
                    <w:rPr>
                      <w:rFonts w:ascii="Times New Roman" w:hAnsi="Times New Roman" w:cs="Times New Roman"/>
                      <w:sz w:val="28"/>
                      <w:szCs w:val="28"/>
                    </w:rPr>
                    <w:t>«</w:t>
                  </w:r>
                </w:p>
              </w:txbxContent>
            </v:textbox>
          </v:shape>
        </w:pict>
      </w:r>
    </w:p>
    <w:tbl>
      <w:tblPr>
        <w:tblStyle w:val="1fe"/>
        <w:tblW w:w="10205" w:type="dxa"/>
        <w:tblInd w:w="-317" w:type="dxa"/>
        <w:tblLayout w:type="fixed"/>
        <w:tblLook w:val="04A0"/>
      </w:tblPr>
      <w:tblGrid>
        <w:gridCol w:w="568"/>
        <w:gridCol w:w="1559"/>
        <w:gridCol w:w="992"/>
        <w:gridCol w:w="850"/>
        <w:gridCol w:w="1134"/>
        <w:gridCol w:w="425"/>
        <w:gridCol w:w="425"/>
        <w:gridCol w:w="709"/>
        <w:gridCol w:w="2551"/>
        <w:gridCol w:w="992"/>
      </w:tblGrid>
      <w:tr w:rsidR="00C50F0D" w:rsidRPr="00C50F0D" w:rsidTr="00C50F0D">
        <w:trPr>
          <w:trHeight w:val="2798"/>
        </w:trPr>
        <w:tc>
          <w:tcPr>
            <w:tcW w:w="567" w:type="dxa"/>
            <w:shd w:val="clear" w:color="FFFFFF" w:fill="FFFFFF" w:themeFill="background1"/>
            <w:noWrap/>
          </w:tcPr>
          <w:p w:rsidR="00C50F0D" w:rsidRPr="00C50F0D" w:rsidRDefault="00C50F0D" w:rsidP="00C50F0D">
            <w:pPr>
              <w:widowControl w:val="0"/>
              <w:jc w:val="both"/>
              <w:rPr>
                <w:rFonts w:ascii="Times New Roman" w:hAnsi="Times New Roman" w:cs="Times New Roman"/>
                <w:sz w:val="24"/>
                <w:szCs w:val="24"/>
              </w:rPr>
            </w:pPr>
            <w:r w:rsidRPr="00C50F0D">
              <w:rPr>
                <w:rFonts w:ascii="Times New Roman" w:hAnsi="Times New Roman" w:cs="Times New Roman"/>
                <w:b/>
                <w:bCs/>
                <w:sz w:val="24"/>
                <w:szCs w:val="24"/>
              </w:rPr>
              <w:t>47.1</w:t>
            </w:r>
          </w:p>
        </w:tc>
        <w:tc>
          <w:tcPr>
            <w:tcW w:w="1559" w:type="dxa"/>
            <w:shd w:val="clear" w:color="FFFFFF" w:fill="FFFFFF" w:themeFill="background1"/>
            <w:noWrap/>
          </w:tcPr>
          <w:p w:rsidR="00C50F0D" w:rsidRPr="00C50F0D" w:rsidRDefault="00C50F0D" w:rsidP="00C50F0D">
            <w:pPr>
              <w:widowControl w:val="0"/>
              <w:tabs>
                <w:tab w:val="left" w:pos="992"/>
              </w:tabs>
              <w:jc w:val="both"/>
              <w:rPr>
                <w:rFonts w:ascii="Times New Roman" w:hAnsi="Times New Roman" w:cs="Times New Roman"/>
                <w:sz w:val="24"/>
                <w:szCs w:val="24"/>
                <w:highlight w:val="white"/>
              </w:rPr>
            </w:pPr>
            <w:r w:rsidRPr="00C50F0D">
              <w:rPr>
                <w:rFonts w:ascii="Times New Roman" w:hAnsi="Times New Roman" w:cs="Times New Roman"/>
                <w:sz w:val="24"/>
                <w:szCs w:val="24"/>
                <w:highlight w:val="white"/>
              </w:rPr>
              <w:t xml:space="preserve">Костромская </w:t>
            </w:r>
            <w:proofErr w:type="spellStart"/>
            <w:r w:rsidRPr="00C50F0D">
              <w:rPr>
                <w:rFonts w:ascii="Times New Roman" w:hAnsi="Times New Roman" w:cs="Times New Roman"/>
                <w:sz w:val="24"/>
                <w:szCs w:val="24"/>
                <w:highlight w:val="white"/>
              </w:rPr>
              <w:t>обл.,Шарьинский</w:t>
            </w:r>
            <w:proofErr w:type="spellEnd"/>
            <w:r w:rsidRPr="00C50F0D">
              <w:rPr>
                <w:rFonts w:ascii="Times New Roman" w:hAnsi="Times New Roman" w:cs="Times New Roman"/>
                <w:sz w:val="24"/>
                <w:szCs w:val="24"/>
                <w:highlight w:val="white"/>
              </w:rPr>
              <w:t xml:space="preserve"> р-н, </w:t>
            </w:r>
            <w:proofErr w:type="spellStart"/>
            <w:r w:rsidRPr="00C50F0D">
              <w:rPr>
                <w:rFonts w:ascii="Times New Roman" w:hAnsi="Times New Roman" w:cs="Times New Roman"/>
                <w:sz w:val="24"/>
                <w:szCs w:val="24"/>
                <w:highlight w:val="white"/>
              </w:rPr>
              <w:t>с</w:t>
            </w:r>
            <w:proofErr w:type="gramStart"/>
            <w:r w:rsidRPr="00C50F0D">
              <w:rPr>
                <w:rFonts w:ascii="Times New Roman" w:hAnsi="Times New Roman" w:cs="Times New Roman"/>
                <w:sz w:val="24"/>
                <w:szCs w:val="24"/>
                <w:highlight w:val="white"/>
              </w:rPr>
              <w:t>.О</w:t>
            </w:r>
            <w:proofErr w:type="gramEnd"/>
            <w:r w:rsidRPr="00C50F0D">
              <w:rPr>
                <w:rFonts w:ascii="Times New Roman" w:hAnsi="Times New Roman" w:cs="Times New Roman"/>
                <w:sz w:val="24"/>
                <w:szCs w:val="24"/>
                <w:highlight w:val="white"/>
              </w:rPr>
              <w:t>доевское</w:t>
            </w:r>
            <w:proofErr w:type="spellEnd"/>
            <w:r w:rsidRPr="00C50F0D">
              <w:rPr>
                <w:rFonts w:ascii="Times New Roman" w:hAnsi="Times New Roman" w:cs="Times New Roman"/>
                <w:sz w:val="24"/>
                <w:szCs w:val="24"/>
                <w:highlight w:val="white"/>
              </w:rPr>
              <w:t xml:space="preserve">, </w:t>
            </w:r>
            <w:r w:rsidRPr="00C50F0D">
              <w:rPr>
                <w:rFonts w:ascii="Times New Roman" w:hAnsi="Times New Roman" w:cs="Times New Roman"/>
                <w:sz w:val="24"/>
                <w:szCs w:val="24"/>
              </w:rPr>
              <w:t>пер.Больничный, д.5</w:t>
            </w:r>
          </w:p>
        </w:tc>
        <w:tc>
          <w:tcPr>
            <w:tcW w:w="992" w:type="dxa"/>
            <w:shd w:val="clear" w:color="FFFFFF" w:fill="FFFFFF" w:themeFill="background1"/>
            <w:noWrap/>
          </w:tcPr>
          <w:p w:rsidR="00C50F0D" w:rsidRPr="00C50F0D" w:rsidRDefault="00C50F0D" w:rsidP="00C50F0D">
            <w:pPr>
              <w:widowControl w:val="0"/>
              <w:jc w:val="both"/>
              <w:rPr>
                <w:rFonts w:ascii="Times New Roman" w:hAnsi="Times New Roman" w:cs="Times New Roman"/>
                <w:sz w:val="24"/>
                <w:szCs w:val="24"/>
              </w:rPr>
            </w:pPr>
            <w:r w:rsidRPr="00C50F0D">
              <w:rPr>
                <w:rFonts w:ascii="Times New Roman" w:hAnsi="Times New Roman" w:cs="Times New Roman"/>
                <w:sz w:val="24"/>
                <w:szCs w:val="24"/>
                <w:highlight w:val="white"/>
              </w:rPr>
              <w:t>58.1</w:t>
            </w:r>
            <w:r w:rsidRPr="00C50F0D">
              <w:rPr>
                <w:rFonts w:ascii="Times New Roman" w:hAnsi="Times New Roman" w:cs="Times New Roman"/>
                <w:sz w:val="24"/>
                <w:szCs w:val="24"/>
              </w:rPr>
              <w:t>00334</w:t>
            </w:r>
          </w:p>
          <w:p w:rsidR="00C50F0D" w:rsidRPr="00C50F0D" w:rsidRDefault="00C50F0D" w:rsidP="00C50F0D">
            <w:pPr>
              <w:widowControl w:val="0"/>
              <w:jc w:val="both"/>
              <w:rPr>
                <w:rFonts w:ascii="Times New Roman" w:hAnsi="Times New Roman" w:cs="Times New Roman"/>
                <w:sz w:val="24"/>
                <w:szCs w:val="24"/>
                <w:highlight w:val="white"/>
              </w:rPr>
            </w:pPr>
            <w:r w:rsidRPr="00C50F0D">
              <w:rPr>
                <w:rFonts w:ascii="Times New Roman" w:hAnsi="Times New Roman" w:cs="Times New Roman"/>
                <w:sz w:val="24"/>
                <w:szCs w:val="24"/>
                <w:highlight w:val="white"/>
              </w:rPr>
              <w:t>45.</w:t>
            </w:r>
            <w:r w:rsidRPr="00C50F0D">
              <w:rPr>
                <w:rFonts w:ascii="Times New Roman" w:hAnsi="Times New Roman" w:cs="Times New Roman"/>
                <w:sz w:val="24"/>
                <w:szCs w:val="24"/>
              </w:rPr>
              <w:t>515821</w:t>
            </w:r>
          </w:p>
        </w:tc>
        <w:tc>
          <w:tcPr>
            <w:tcW w:w="850" w:type="dxa"/>
            <w:shd w:val="clear" w:color="FFFFFF" w:fill="FFFFFF" w:themeFill="background1"/>
            <w:noWrap/>
          </w:tcPr>
          <w:p w:rsidR="00C50F0D" w:rsidRPr="00C50F0D" w:rsidRDefault="00C50F0D" w:rsidP="00C50F0D">
            <w:pPr>
              <w:widowControl w:val="0"/>
              <w:jc w:val="both"/>
              <w:rPr>
                <w:rFonts w:ascii="Times New Roman" w:hAnsi="Times New Roman" w:cs="Times New Roman"/>
                <w:sz w:val="24"/>
                <w:szCs w:val="24"/>
                <w:highlight w:val="white"/>
              </w:rPr>
            </w:pPr>
            <w:proofErr w:type="gramStart"/>
            <w:r w:rsidRPr="00C50F0D">
              <w:rPr>
                <w:rFonts w:ascii="Times New Roman" w:hAnsi="Times New Roman" w:cs="Times New Roman"/>
                <w:sz w:val="24"/>
                <w:szCs w:val="24"/>
                <w:highlight w:val="white"/>
              </w:rPr>
              <w:t>ж/б</w:t>
            </w:r>
            <w:proofErr w:type="gramEnd"/>
            <w:r w:rsidRPr="00C50F0D">
              <w:rPr>
                <w:rFonts w:ascii="Times New Roman" w:hAnsi="Times New Roman" w:cs="Times New Roman"/>
                <w:sz w:val="24"/>
                <w:szCs w:val="24"/>
                <w:highlight w:val="white"/>
              </w:rPr>
              <w:t xml:space="preserve"> плита</w:t>
            </w:r>
          </w:p>
        </w:tc>
        <w:tc>
          <w:tcPr>
            <w:tcW w:w="1134" w:type="dxa"/>
            <w:shd w:val="clear" w:color="FFFFFF" w:fill="FFFFFF" w:themeFill="background1"/>
            <w:noWrap/>
          </w:tcPr>
          <w:p w:rsidR="00C50F0D" w:rsidRPr="00C50F0D" w:rsidRDefault="00C50F0D" w:rsidP="00C50F0D">
            <w:pPr>
              <w:widowControl w:val="0"/>
              <w:jc w:val="both"/>
              <w:rPr>
                <w:rFonts w:ascii="Times New Roman" w:hAnsi="Times New Roman" w:cs="Times New Roman"/>
                <w:sz w:val="24"/>
                <w:szCs w:val="24"/>
                <w:highlight w:val="white"/>
              </w:rPr>
            </w:pPr>
            <w:r w:rsidRPr="00C50F0D">
              <w:rPr>
                <w:rFonts w:ascii="Times New Roman" w:hAnsi="Times New Roman" w:cs="Times New Roman"/>
                <w:sz w:val="24"/>
                <w:szCs w:val="24"/>
                <w:highlight w:val="white"/>
              </w:rPr>
              <w:t>контейнер</w:t>
            </w:r>
          </w:p>
        </w:tc>
        <w:tc>
          <w:tcPr>
            <w:tcW w:w="425" w:type="dxa"/>
            <w:shd w:val="clear" w:color="FFFFFF" w:fill="FFFFFF" w:themeFill="background1"/>
            <w:noWrap/>
          </w:tcPr>
          <w:p w:rsidR="00C50F0D" w:rsidRPr="00C50F0D" w:rsidRDefault="00C50F0D" w:rsidP="00C50F0D">
            <w:pPr>
              <w:widowControl w:val="0"/>
              <w:jc w:val="both"/>
              <w:rPr>
                <w:rFonts w:ascii="Times New Roman" w:hAnsi="Times New Roman" w:cs="Times New Roman"/>
                <w:sz w:val="24"/>
                <w:szCs w:val="24"/>
                <w:highlight w:val="white"/>
              </w:rPr>
            </w:pPr>
            <w:r w:rsidRPr="00C50F0D">
              <w:rPr>
                <w:rFonts w:ascii="Times New Roman" w:hAnsi="Times New Roman" w:cs="Times New Roman"/>
                <w:sz w:val="24"/>
                <w:szCs w:val="24"/>
              </w:rPr>
              <w:t>2</w:t>
            </w:r>
          </w:p>
        </w:tc>
        <w:tc>
          <w:tcPr>
            <w:tcW w:w="425" w:type="dxa"/>
            <w:shd w:val="clear" w:color="FFFFFF" w:fill="FFFFFF" w:themeFill="background1"/>
            <w:noWrap/>
          </w:tcPr>
          <w:p w:rsidR="00C50F0D" w:rsidRPr="00C50F0D" w:rsidRDefault="00C50F0D" w:rsidP="00C50F0D">
            <w:pPr>
              <w:widowControl w:val="0"/>
              <w:jc w:val="both"/>
              <w:rPr>
                <w:rFonts w:ascii="Times New Roman" w:hAnsi="Times New Roman" w:cs="Times New Roman"/>
                <w:sz w:val="24"/>
                <w:szCs w:val="24"/>
                <w:highlight w:val="white"/>
              </w:rPr>
            </w:pPr>
            <w:r w:rsidRPr="00C50F0D">
              <w:rPr>
                <w:rFonts w:ascii="Times New Roman" w:hAnsi="Times New Roman" w:cs="Times New Roman"/>
                <w:sz w:val="24"/>
                <w:szCs w:val="24"/>
                <w:highlight w:val="white"/>
              </w:rPr>
              <w:t>-</w:t>
            </w:r>
          </w:p>
        </w:tc>
        <w:tc>
          <w:tcPr>
            <w:tcW w:w="709" w:type="dxa"/>
            <w:shd w:val="clear" w:color="FFFFFF" w:fill="FFFFFF" w:themeFill="background1"/>
            <w:noWrap/>
          </w:tcPr>
          <w:p w:rsidR="00C50F0D" w:rsidRPr="00C50F0D" w:rsidRDefault="00C50F0D" w:rsidP="00C50F0D">
            <w:pPr>
              <w:widowControl w:val="0"/>
              <w:jc w:val="both"/>
              <w:rPr>
                <w:rFonts w:ascii="Times New Roman" w:hAnsi="Times New Roman" w:cs="Times New Roman"/>
                <w:sz w:val="24"/>
                <w:szCs w:val="24"/>
                <w:highlight w:val="white"/>
              </w:rPr>
            </w:pPr>
            <w:r w:rsidRPr="00C50F0D">
              <w:rPr>
                <w:rFonts w:ascii="Times New Roman" w:hAnsi="Times New Roman" w:cs="Times New Roman"/>
                <w:sz w:val="24"/>
                <w:szCs w:val="24"/>
                <w:highlight w:val="white"/>
              </w:rPr>
              <w:t>0,75</w:t>
            </w:r>
          </w:p>
        </w:tc>
        <w:tc>
          <w:tcPr>
            <w:tcW w:w="2551" w:type="dxa"/>
            <w:shd w:val="clear" w:color="FFFFFF" w:fill="FFFFFF" w:themeFill="background1"/>
            <w:noWrap/>
          </w:tcPr>
          <w:p w:rsidR="00C50F0D" w:rsidRPr="00C50F0D" w:rsidRDefault="00C50F0D" w:rsidP="00C50F0D">
            <w:pPr>
              <w:widowControl w:val="0"/>
              <w:jc w:val="both"/>
              <w:rPr>
                <w:rFonts w:ascii="Times New Roman" w:hAnsi="Times New Roman" w:cs="Times New Roman"/>
                <w:sz w:val="24"/>
                <w:szCs w:val="24"/>
              </w:rPr>
            </w:pPr>
            <w:r w:rsidRPr="00C50F0D">
              <w:rPr>
                <w:rFonts w:ascii="Times New Roman" w:hAnsi="Times New Roman" w:cs="Times New Roman"/>
                <w:sz w:val="24"/>
                <w:szCs w:val="24"/>
                <w:highlight w:val="white"/>
              </w:rPr>
              <w:t xml:space="preserve"> Администрация</w:t>
            </w:r>
          </w:p>
          <w:p w:rsidR="00C50F0D" w:rsidRPr="00C50F0D" w:rsidRDefault="00C50F0D" w:rsidP="00C50F0D">
            <w:pPr>
              <w:widowControl w:val="0"/>
              <w:jc w:val="both"/>
              <w:rPr>
                <w:rFonts w:ascii="Times New Roman" w:hAnsi="Times New Roman" w:cs="Times New Roman"/>
                <w:sz w:val="24"/>
                <w:szCs w:val="24"/>
              </w:rPr>
            </w:pPr>
            <w:r w:rsidRPr="00C50F0D">
              <w:rPr>
                <w:rFonts w:ascii="Times New Roman" w:hAnsi="Times New Roman" w:cs="Times New Roman"/>
                <w:sz w:val="24"/>
                <w:szCs w:val="24"/>
                <w:highlight w:val="white"/>
              </w:rPr>
              <w:t>Одоевского сельского поселения</w:t>
            </w:r>
          </w:p>
          <w:p w:rsidR="00C50F0D" w:rsidRPr="00C50F0D" w:rsidRDefault="00C50F0D" w:rsidP="00C50F0D">
            <w:pPr>
              <w:widowControl w:val="0"/>
              <w:jc w:val="both"/>
              <w:rPr>
                <w:rFonts w:ascii="Times New Roman" w:hAnsi="Times New Roman" w:cs="Times New Roman"/>
                <w:sz w:val="24"/>
                <w:szCs w:val="24"/>
              </w:rPr>
            </w:pPr>
            <w:proofErr w:type="spellStart"/>
            <w:r w:rsidRPr="00C50F0D">
              <w:rPr>
                <w:rFonts w:ascii="Times New Roman" w:hAnsi="Times New Roman" w:cs="Times New Roman"/>
                <w:sz w:val="24"/>
                <w:szCs w:val="24"/>
                <w:highlight w:val="white"/>
              </w:rPr>
              <w:t>Шарьинского</w:t>
            </w:r>
            <w:proofErr w:type="spellEnd"/>
            <w:r w:rsidRPr="00C50F0D">
              <w:rPr>
                <w:rFonts w:ascii="Times New Roman" w:hAnsi="Times New Roman" w:cs="Times New Roman"/>
                <w:sz w:val="24"/>
                <w:szCs w:val="24"/>
                <w:highlight w:val="white"/>
              </w:rPr>
              <w:t xml:space="preserve"> муниципального района</w:t>
            </w:r>
          </w:p>
          <w:p w:rsidR="00C50F0D" w:rsidRPr="00C50F0D" w:rsidRDefault="00C50F0D" w:rsidP="00C50F0D">
            <w:pPr>
              <w:widowControl w:val="0"/>
              <w:jc w:val="both"/>
              <w:rPr>
                <w:rFonts w:ascii="Times New Roman" w:hAnsi="Times New Roman" w:cs="Times New Roman"/>
                <w:sz w:val="24"/>
                <w:szCs w:val="24"/>
              </w:rPr>
            </w:pPr>
            <w:r w:rsidRPr="00C50F0D">
              <w:rPr>
                <w:rFonts w:ascii="Times New Roman" w:hAnsi="Times New Roman" w:cs="Times New Roman"/>
                <w:sz w:val="24"/>
                <w:szCs w:val="24"/>
                <w:highlight w:val="white"/>
              </w:rPr>
              <w:t>Костромской области</w:t>
            </w:r>
          </w:p>
          <w:p w:rsidR="00C50F0D" w:rsidRPr="00C50F0D" w:rsidRDefault="00C50F0D" w:rsidP="00C50F0D">
            <w:pPr>
              <w:widowControl w:val="0"/>
              <w:jc w:val="both"/>
              <w:rPr>
                <w:rFonts w:ascii="Times New Roman" w:hAnsi="Times New Roman" w:cs="Times New Roman"/>
                <w:sz w:val="24"/>
                <w:szCs w:val="24"/>
              </w:rPr>
            </w:pPr>
            <w:r w:rsidRPr="00C50F0D">
              <w:rPr>
                <w:rFonts w:ascii="Times New Roman" w:hAnsi="Times New Roman" w:cs="Times New Roman"/>
                <w:sz w:val="24"/>
                <w:szCs w:val="24"/>
                <w:highlight w:val="white"/>
              </w:rPr>
              <w:t>ул</w:t>
            </w:r>
            <w:proofErr w:type="gramStart"/>
            <w:r w:rsidRPr="00C50F0D">
              <w:rPr>
                <w:rFonts w:ascii="Times New Roman" w:hAnsi="Times New Roman" w:cs="Times New Roman"/>
                <w:sz w:val="24"/>
                <w:szCs w:val="24"/>
                <w:highlight w:val="white"/>
              </w:rPr>
              <w:t>.С</w:t>
            </w:r>
            <w:proofErr w:type="gramEnd"/>
            <w:r w:rsidRPr="00C50F0D">
              <w:rPr>
                <w:rFonts w:ascii="Times New Roman" w:hAnsi="Times New Roman" w:cs="Times New Roman"/>
                <w:sz w:val="24"/>
                <w:szCs w:val="24"/>
                <w:highlight w:val="white"/>
              </w:rPr>
              <w:t xml:space="preserve">оветская, дом 11, </w:t>
            </w:r>
            <w:proofErr w:type="spellStart"/>
            <w:r w:rsidRPr="00C50F0D">
              <w:rPr>
                <w:rFonts w:ascii="Times New Roman" w:hAnsi="Times New Roman" w:cs="Times New Roman"/>
                <w:sz w:val="24"/>
                <w:szCs w:val="24"/>
                <w:highlight w:val="white"/>
              </w:rPr>
              <w:t>с.Одоевское</w:t>
            </w:r>
            <w:proofErr w:type="spellEnd"/>
            <w:r w:rsidRPr="00C50F0D">
              <w:rPr>
                <w:rFonts w:ascii="Times New Roman" w:hAnsi="Times New Roman" w:cs="Times New Roman"/>
                <w:sz w:val="24"/>
                <w:szCs w:val="24"/>
                <w:highlight w:val="white"/>
              </w:rPr>
              <w:t>, 157523</w:t>
            </w:r>
          </w:p>
          <w:p w:rsidR="00C50F0D" w:rsidRPr="00C50F0D" w:rsidRDefault="00C50F0D" w:rsidP="00C50F0D">
            <w:pPr>
              <w:widowControl w:val="0"/>
              <w:tabs>
                <w:tab w:val="left" w:pos="6150"/>
              </w:tabs>
              <w:jc w:val="both"/>
              <w:rPr>
                <w:rFonts w:ascii="Times New Roman" w:hAnsi="Times New Roman" w:cs="Times New Roman"/>
                <w:sz w:val="24"/>
                <w:szCs w:val="24"/>
              </w:rPr>
            </w:pPr>
            <w:r w:rsidRPr="00C50F0D">
              <w:rPr>
                <w:rFonts w:ascii="Times New Roman" w:hAnsi="Times New Roman" w:cs="Times New Roman"/>
                <w:sz w:val="24"/>
                <w:szCs w:val="24"/>
                <w:highlight w:val="white"/>
              </w:rPr>
              <w:t xml:space="preserve">тел.(49449) 45-110, </w:t>
            </w:r>
          </w:p>
          <w:p w:rsidR="00C50F0D" w:rsidRPr="00C50F0D" w:rsidRDefault="00C50F0D" w:rsidP="00C50F0D">
            <w:pPr>
              <w:widowControl w:val="0"/>
              <w:jc w:val="both"/>
              <w:rPr>
                <w:rFonts w:ascii="Times New Roman" w:hAnsi="Times New Roman" w:cs="Times New Roman"/>
                <w:sz w:val="24"/>
                <w:szCs w:val="24"/>
              </w:rPr>
            </w:pPr>
            <w:r w:rsidRPr="00C50F0D">
              <w:rPr>
                <w:rFonts w:ascii="Times New Roman" w:hAnsi="Times New Roman" w:cs="Times New Roman"/>
                <w:sz w:val="24"/>
                <w:szCs w:val="24"/>
                <w:highlight w:val="white"/>
              </w:rPr>
              <w:t>ОГРН</w:t>
            </w:r>
          </w:p>
          <w:p w:rsidR="00C50F0D" w:rsidRPr="00C50F0D" w:rsidRDefault="00C50F0D" w:rsidP="00C50F0D">
            <w:pPr>
              <w:widowControl w:val="0"/>
              <w:jc w:val="both"/>
              <w:rPr>
                <w:rFonts w:ascii="Times New Roman" w:hAnsi="Times New Roman" w:cs="Times New Roman"/>
                <w:sz w:val="24"/>
                <w:szCs w:val="24"/>
                <w:highlight w:val="white"/>
              </w:rPr>
            </w:pPr>
            <w:r w:rsidRPr="00C50F0D">
              <w:rPr>
                <w:rFonts w:ascii="Times New Roman" w:hAnsi="Times New Roman" w:cs="Times New Roman"/>
                <w:sz w:val="24"/>
                <w:szCs w:val="24"/>
                <w:highlight w:val="white"/>
              </w:rPr>
              <w:t>1054460387541</w:t>
            </w:r>
          </w:p>
          <w:p w:rsidR="00C50F0D" w:rsidRPr="00C50F0D" w:rsidRDefault="00C50F0D" w:rsidP="00C50F0D">
            <w:pPr>
              <w:widowControl w:val="0"/>
              <w:jc w:val="both"/>
              <w:rPr>
                <w:rFonts w:ascii="Times New Roman" w:hAnsi="Times New Roman" w:cs="Times New Roman"/>
                <w:sz w:val="24"/>
                <w:szCs w:val="24"/>
                <w:highlight w:val="white"/>
              </w:rPr>
            </w:pPr>
            <w:r w:rsidRPr="00C50F0D">
              <w:rPr>
                <w:rFonts w:ascii="Times New Roman" w:hAnsi="Times New Roman" w:cs="Times New Roman"/>
                <w:sz w:val="24"/>
                <w:szCs w:val="24"/>
                <w:highlight w:val="white"/>
              </w:rPr>
              <w:t xml:space="preserve">ИНН </w:t>
            </w:r>
          </w:p>
          <w:p w:rsidR="00C50F0D" w:rsidRPr="00C50F0D" w:rsidRDefault="00C50F0D" w:rsidP="00C50F0D">
            <w:pPr>
              <w:widowControl w:val="0"/>
              <w:jc w:val="both"/>
              <w:rPr>
                <w:rFonts w:ascii="Times New Roman" w:hAnsi="Times New Roman" w:cs="Times New Roman"/>
                <w:sz w:val="24"/>
                <w:szCs w:val="24"/>
              </w:rPr>
            </w:pPr>
            <w:r w:rsidRPr="00C50F0D">
              <w:rPr>
                <w:rFonts w:ascii="Times New Roman" w:hAnsi="Times New Roman" w:cs="Times New Roman"/>
                <w:sz w:val="24"/>
                <w:szCs w:val="24"/>
                <w:highlight w:val="white"/>
              </w:rPr>
              <w:t>4430002952</w:t>
            </w:r>
          </w:p>
          <w:p w:rsidR="00C50F0D" w:rsidRPr="00C50F0D" w:rsidRDefault="00C50F0D" w:rsidP="00C50F0D">
            <w:pPr>
              <w:widowControl w:val="0"/>
              <w:jc w:val="both"/>
              <w:rPr>
                <w:rFonts w:ascii="Times New Roman" w:hAnsi="Times New Roman" w:cs="Times New Roman"/>
                <w:sz w:val="24"/>
                <w:szCs w:val="24"/>
                <w:highlight w:val="white"/>
              </w:rPr>
            </w:pPr>
          </w:p>
        </w:tc>
        <w:tc>
          <w:tcPr>
            <w:tcW w:w="992" w:type="dxa"/>
            <w:shd w:val="clear" w:color="FFFFFF" w:fill="FFFFFF" w:themeFill="background1"/>
            <w:noWrap/>
          </w:tcPr>
          <w:p w:rsidR="00C50F0D" w:rsidRPr="00C50F0D" w:rsidRDefault="00C50F0D" w:rsidP="00C50F0D">
            <w:pPr>
              <w:widowControl w:val="0"/>
              <w:jc w:val="both"/>
              <w:rPr>
                <w:rFonts w:ascii="Times New Roman" w:hAnsi="Times New Roman" w:cs="Times New Roman"/>
                <w:sz w:val="24"/>
                <w:szCs w:val="24"/>
              </w:rPr>
            </w:pPr>
            <w:r w:rsidRPr="00C50F0D">
              <w:rPr>
                <w:rFonts w:ascii="Times New Roman" w:hAnsi="Times New Roman" w:cs="Times New Roman"/>
                <w:sz w:val="24"/>
                <w:szCs w:val="24"/>
              </w:rPr>
              <w:t>Прилегающая территория кладбища</w:t>
            </w:r>
          </w:p>
          <w:p w:rsidR="00C50F0D" w:rsidRPr="00C50F0D" w:rsidRDefault="00C50F0D" w:rsidP="00C50F0D">
            <w:pPr>
              <w:widowControl w:val="0"/>
              <w:jc w:val="both"/>
              <w:rPr>
                <w:rFonts w:ascii="Times New Roman" w:hAnsi="Times New Roman" w:cs="Times New Roman"/>
                <w:sz w:val="24"/>
                <w:szCs w:val="24"/>
              </w:rPr>
            </w:pPr>
          </w:p>
          <w:p w:rsidR="00C50F0D" w:rsidRPr="00C50F0D" w:rsidRDefault="00C50F0D" w:rsidP="00C50F0D">
            <w:pPr>
              <w:widowControl w:val="0"/>
              <w:jc w:val="both"/>
              <w:rPr>
                <w:rFonts w:ascii="Times New Roman" w:hAnsi="Times New Roman" w:cs="Times New Roman"/>
                <w:sz w:val="24"/>
                <w:szCs w:val="24"/>
              </w:rPr>
            </w:pPr>
          </w:p>
          <w:p w:rsidR="00C50F0D" w:rsidRPr="00C50F0D" w:rsidRDefault="00C50F0D" w:rsidP="00C50F0D">
            <w:pPr>
              <w:widowControl w:val="0"/>
              <w:jc w:val="both"/>
              <w:rPr>
                <w:rFonts w:ascii="Times New Roman" w:hAnsi="Times New Roman" w:cs="Times New Roman"/>
                <w:sz w:val="24"/>
                <w:szCs w:val="24"/>
              </w:rPr>
            </w:pPr>
          </w:p>
          <w:p w:rsidR="00C50F0D" w:rsidRPr="00C50F0D" w:rsidRDefault="00C50F0D" w:rsidP="00C50F0D">
            <w:pPr>
              <w:widowControl w:val="0"/>
              <w:jc w:val="both"/>
              <w:rPr>
                <w:rFonts w:ascii="Times New Roman" w:hAnsi="Times New Roman" w:cs="Times New Roman"/>
                <w:sz w:val="24"/>
                <w:szCs w:val="24"/>
              </w:rPr>
            </w:pPr>
          </w:p>
          <w:p w:rsidR="00C50F0D" w:rsidRPr="00C50F0D" w:rsidRDefault="00C50F0D" w:rsidP="00C50F0D">
            <w:pPr>
              <w:widowControl w:val="0"/>
              <w:jc w:val="both"/>
              <w:rPr>
                <w:rFonts w:ascii="Times New Roman" w:hAnsi="Times New Roman" w:cs="Times New Roman"/>
                <w:sz w:val="24"/>
                <w:szCs w:val="24"/>
              </w:rPr>
            </w:pPr>
          </w:p>
          <w:p w:rsidR="00C50F0D" w:rsidRPr="00C50F0D" w:rsidRDefault="00C50F0D" w:rsidP="00C50F0D">
            <w:pPr>
              <w:widowControl w:val="0"/>
              <w:jc w:val="both"/>
              <w:rPr>
                <w:rFonts w:ascii="Times New Roman" w:hAnsi="Times New Roman" w:cs="Times New Roman"/>
                <w:sz w:val="24"/>
                <w:szCs w:val="24"/>
              </w:rPr>
            </w:pPr>
          </w:p>
          <w:p w:rsidR="00C50F0D" w:rsidRPr="00C50F0D" w:rsidRDefault="00C50F0D" w:rsidP="00C50F0D">
            <w:pPr>
              <w:widowControl w:val="0"/>
              <w:jc w:val="both"/>
              <w:rPr>
                <w:rFonts w:ascii="Times New Roman" w:hAnsi="Times New Roman" w:cs="Times New Roman"/>
                <w:sz w:val="24"/>
                <w:szCs w:val="24"/>
              </w:rPr>
            </w:pPr>
          </w:p>
          <w:p w:rsidR="00C50F0D" w:rsidRPr="00C50F0D" w:rsidRDefault="00153A49" w:rsidP="00C50F0D">
            <w:pPr>
              <w:widowControl w:val="0"/>
              <w:jc w:val="both"/>
              <w:rPr>
                <w:rFonts w:ascii="Times New Roman" w:hAnsi="Times New Roman" w:cs="Times New Roman"/>
                <w:sz w:val="24"/>
                <w:szCs w:val="24"/>
              </w:rPr>
            </w:pPr>
            <w:r>
              <w:rPr>
                <w:rFonts w:ascii="Times New Roman" w:hAnsi="Times New Roman" w:cs="Times New Roman"/>
                <w:sz w:val="24"/>
                <w:szCs w:val="24"/>
              </w:rPr>
              <w:pict>
                <v:shape id="shape 2" o:spid="_x0000_s1042" type="#_x0000_t202" style="position:absolute;left:0;text-align:left;margin-left:38.5pt;margin-top:4pt;width:33pt;height:23.6pt;z-index:251672576;visibility:visible;mso-wrap-distance-left:9.1pt;mso-wrap-distance-top:0;mso-wrap-distance-right:9.1pt;mso-wrap-distance-bottom:0;mso-position-horizontal:absolute;mso-position-horizontal-relative:text;mso-position-vertical:absolute;mso-position-vertical-relative:text;v-text-anchor:top" filled="f" strokecolor="white" strokeweight=".5pt">
                  <v:textbox inset="0,0,0,0">
                    <w:txbxContent>
                      <w:p w:rsidR="00156F59" w:rsidRDefault="00156F59" w:rsidP="00C50F0D">
                        <w:pPr>
                          <w:rPr>
                            <w:rFonts w:ascii="Times New Roman" w:hAnsi="Times New Roman" w:cs="Times New Roman"/>
                            <w:sz w:val="28"/>
                            <w:szCs w:val="28"/>
                          </w:rPr>
                        </w:pPr>
                        <w:r>
                          <w:rPr>
                            <w:rFonts w:ascii="Times New Roman" w:hAnsi="Times New Roman" w:cs="Times New Roman"/>
                            <w:sz w:val="28"/>
                            <w:szCs w:val="28"/>
                          </w:rPr>
                          <w:t>»</w:t>
                        </w:r>
                      </w:p>
                    </w:txbxContent>
                  </v:textbox>
                </v:shape>
              </w:pict>
            </w:r>
          </w:p>
        </w:tc>
      </w:tr>
    </w:tbl>
    <w:p w:rsidR="00C50F0D" w:rsidRDefault="00C50F0D" w:rsidP="00C50F0D">
      <w:pPr>
        <w:widowControl w:val="0"/>
        <w:spacing w:after="0" w:line="240" w:lineRule="auto"/>
        <w:ind w:firstLine="709"/>
        <w:contextualSpacing/>
        <w:jc w:val="both"/>
        <w:rPr>
          <w:rFonts w:ascii="Times New Roman" w:hAnsi="Times New Roman" w:cs="Times New Roman"/>
          <w:color w:val="000000" w:themeColor="text1"/>
          <w:sz w:val="24"/>
          <w:szCs w:val="24"/>
        </w:rPr>
      </w:pPr>
    </w:p>
    <w:p w:rsidR="00C50F0D" w:rsidRPr="00C50F0D" w:rsidRDefault="00C50F0D" w:rsidP="00C50F0D">
      <w:pPr>
        <w:widowControl w:val="0"/>
        <w:spacing w:after="0" w:line="240" w:lineRule="auto"/>
        <w:ind w:firstLine="709"/>
        <w:contextualSpacing/>
        <w:jc w:val="both"/>
        <w:rPr>
          <w:rFonts w:ascii="Times New Roman" w:hAnsi="Times New Roman" w:cs="Times New Roman"/>
          <w:color w:val="000000" w:themeColor="text1"/>
          <w:sz w:val="24"/>
          <w:szCs w:val="24"/>
        </w:rPr>
      </w:pPr>
      <w:r w:rsidRPr="00C50F0D">
        <w:rPr>
          <w:rFonts w:ascii="Times New Roman" w:hAnsi="Times New Roman" w:cs="Times New Roman"/>
          <w:color w:val="000000" w:themeColor="text1"/>
          <w:sz w:val="24"/>
          <w:szCs w:val="24"/>
        </w:rPr>
        <w:t xml:space="preserve">1.2. В приложении к реестру схемы размещения мест (площадок) накопления твёрдых коммунальных отходов Одоевского сельского поселения на карте масштаба 1:2000 изложить в новой редакции </w:t>
      </w:r>
      <w:r w:rsidRPr="00C50F0D">
        <w:rPr>
          <w:rFonts w:ascii="Times New Roman" w:hAnsi="Times New Roman" w:cs="Times New Roman"/>
          <w:sz w:val="24"/>
          <w:szCs w:val="24"/>
        </w:rPr>
        <w:t>(Приложение к настоящему постановлению).</w:t>
      </w:r>
    </w:p>
    <w:p w:rsidR="00C50F0D" w:rsidRPr="00C50F0D" w:rsidRDefault="00C50F0D" w:rsidP="00C50F0D">
      <w:pPr>
        <w:widowControl w:val="0"/>
        <w:spacing w:after="0" w:line="240" w:lineRule="auto"/>
        <w:ind w:firstLine="709"/>
        <w:contextualSpacing/>
        <w:jc w:val="both"/>
        <w:rPr>
          <w:rFonts w:ascii="Times New Roman" w:hAnsi="Times New Roman" w:cs="Times New Roman"/>
          <w:color w:val="000000" w:themeColor="text1"/>
          <w:sz w:val="24"/>
          <w:szCs w:val="24"/>
        </w:rPr>
      </w:pPr>
    </w:p>
    <w:p w:rsidR="00C50F0D" w:rsidRPr="00C50F0D" w:rsidRDefault="00C50F0D" w:rsidP="00C50F0D">
      <w:pPr>
        <w:widowControl w:val="0"/>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 xml:space="preserve">2. Настоящее постановление вступает в силу после его официального опубликования в информационном бюллетене «Вестник </w:t>
      </w:r>
      <w:proofErr w:type="spellStart"/>
      <w:r w:rsidRPr="00C50F0D">
        <w:rPr>
          <w:rFonts w:ascii="Times New Roman" w:hAnsi="Times New Roman" w:cs="Times New Roman"/>
          <w:sz w:val="24"/>
          <w:szCs w:val="24"/>
        </w:rPr>
        <w:t>Шарьинского</w:t>
      </w:r>
      <w:proofErr w:type="spellEnd"/>
      <w:r w:rsidRPr="00C50F0D">
        <w:rPr>
          <w:rFonts w:ascii="Times New Roman" w:hAnsi="Times New Roman" w:cs="Times New Roman"/>
          <w:sz w:val="24"/>
          <w:szCs w:val="24"/>
        </w:rPr>
        <w:t xml:space="preserve"> района» и подлежит опубликованию на официальном сайте администрации </w:t>
      </w:r>
      <w:proofErr w:type="spellStart"/>
      <w:r w:rsidRPr="00C50F0D">
        <w:rPr>
          <w:rFonts w:ascii="Times New Roman" w:hAnsi="Times New Roman" w:cs="Times New Roman"/>
          <w:sz w:val="24"/>
          <w:szCs w:val="24"/>
        </w:rPr>
        <w:t>Шарьинского</w:t>
      </w:r>
      <w:proofErr w:type="spellEnd"/>
      <w:r w:rsidRPr="00C50F0D">
        <w:rPr>
          <w:rFonts w:ascii="Times New Roman" w:hAnsi="Times New Roman" w:cs="Times New Roman"/>
          <w:sz w:val="24"/>
          <w:szCs w:val="24"/>
        </w:rPr>
        <w:t xml:space="preserve"> муниципального района.</w:t>
      </w:r>
    </w:p>
    <w:p w:rsidR="00C50F0D" w:rsidRPr="00C50F0D" w:rsidRDefault="00C50F0D" w:rsidP="00C50F0D">
      <w:pPr>
        <w:widowControl w:val="0"/>
        <w:tabs>
          <w:tab w:val="left" w:pos="1215"/>
        </w:tabs>
        <w:spacing w:after="0" w:line="240" w:lineRule="auto"/>
        <w:ind w:firstLine="709"/>
        <w:contextualSpacing/>
        <w:jc w:val="both"/>
        <w:rPr>
          <w:rFonts w:ascii="Times New Roman" w:hAnsi="Times New Roman" w:cs="Times New Roman"/>
          <w:sz w:val="24"/>
          <w:szCs w:val="24"/>
        </w:rPr>
      </w:pPr>
    </w:p>
    <w:p w:rsidR="006B3D97" w:rsidRPr="006B3D97" w:rsidRDefault="006B3D97" w:rsidP="006B3D97">
      <w:pPr>
        <w:tabs>
          <w:tab w:val="center" w:pos="7143"/>
          <w:tab w:val="right" w:pos="14287"/>
        </w:tabs>
        <w:spacing w:after="0" w:line="240" w:lineRule="auto"/>
        <w:jc w:val="right"/>
        <w:rPr>
          <w:rFonts w:ascii="Arial" w:eastAsia="Arial" w:hAnsi="Arial" w:cs="Times New Roman"/>
          <w:lang w:eastAsia="en-US"/>
        </w:rPr>
      </w:pPr>
      <w:r w:rsidRPr="006B3D97">
        <w:rPr>
          <w:rFonts w:ascii="Times New Roman" w:eastAsia="Arial" w:hAnsi="Times New Roman" w:cs="Times New Roman"/>
          <w:sz w:val="24"/>
          <w:szCs w:val="24"/>
          <w:lang w:eastAsia="en-US"/>
        </w:rPr>
        <w:t xml:space="preserve">Приложение </w:t>
      </w:r>
      <w:proofErr w:type="gramStart"/>
      <w:r w:rsidRPr="006B3D97">
        <w:rPr>
          <w:rFonts w:ascii="Times New Roman" w:eastAsia="Arial" w:hAnsi="Times New Roman" w:cs="Times New Roman"/>
          <w:sz w:val="24"/>
          <w:szCs w:val="24"/>
          <w:lang w:eastAsia="en-US"/>
        </w:rPr>
        <w:t>к</w:t>
      </w:r>
      <w:proofErr w:type="gramEnd"/>
    </w:p>
    <w:p w:rsidR="006B3D97" w:rsidRPr="006B3D97" w:rsidRDefault="006B3D97" w:rsidP="006B3D97">
      <w:pPr>
        <w:tabs>
          <w:tab w:val="center" w:pos="7143"/>
          <w:tab w:val="right" w:pos="14287"/>
        </w:tabs>
        <w:spacing w:after="0" w:line="240" w:lineRule="auto"/>
        <w:jc w:val="right"/>
        <w:rPr>
          <w:rFonts w:ascii="Arial" w:eastAsia="Arial" w:hAnsi="Arial" w:cs="Times New Roman"/>
          <w:lang w:eastAsia="en-US"/>
        </w:rPr>
      </w:pPr>
      <w:r w:rsidRPr="006B3D97">
        <w:rPr>
          <w:rFonts w:ascii="Times New Roman" w:eastAsia="Arial" w:hAnsi="Times New Roman" w:cs="Times New Roman"/>
          <w:sz w:val="24"/>
          <w:szCs w:val="24"/>
          <w:lang w:eastAsia="en-US"/>
        </w:rPr>
        <w:t>постановлению администрации</w:t>
      </w:r>
    </w:p>
    <w:p w:rsidR="006B3D97" w:rsidRPr="006B3D97" w:rsidRDefault="006B3D97" w:rsidP="006B3D97">
      <w:pPr>
        <w:tabs>
          <w:tab w:val="center" w:pos="7143"/>
          <w:tab w:val="right" w:pos="14287"/>
        </w:tabs>
        <w:spacing w:after="0" w:line="240" w:lineRule="auto"/>
        <w:jc w:val="right"/>
        <w:rPr>
          <w:rFonts w:ascii="Arial" w:eastAsia="Arial" w:hAnsi="Arial" w:cs="Times New Roman"/>
          <w:lang w:eastAsia="en-US"/>
        </w:rPr>
      </w:pPr>
      <w:proofErr w:type="spellStart"/>
      <w:r w:rsidRPr="006B3D97">
        <w:rPr>
          <w:rFonts w:ascii="Times New Roman" w:eastAsia="Arial" w:hAnsi="Times New Roman" w:cs="Times New Roman"/>
          <w:sz w:val="24"/>
          <w:szCs w:val="24"/>
          <w:lang w:eastAsia="en-US"/>
        </w:rPr>
        <w:t>Шарьинского</w:t>
      </w:r>
      <w:proofErr w:type="spellEnd"/>
      <w:r w:rsidRPr="006B3D97">
        <w:rPr>
          <w:rFonts w:ascii="Times New Roman" w:eastAsia="Arial" w:hAnsi="Times New Roman" w:cs="Times New Roman"/>
          <w:sz w:val="24"/>
          <w:szCs w:val="24"/>
          <w:lang w:eastAsia="en-US"/>
        </w:rPr>
        <w:t xml:space="preserve"> муниципального района</w:t>
      </w:r>
    </w:p>
    <w:p w:rsidR="006B3D97" w:rsidRDefault="006B3D97" w:rsidP="006B3D97">
      <w:pPr>
        <w:tabs>
          <w:tab w:val="center" w:pos="7143"/>
          <w:tab w:val="right" w:pos="14287"/>
        </w:tabs>
        <w:spacing w:after="0" w:line="240" w:lineRule="auto"/>
        <w:jc w:val="right"/>
        <w:rPr>
          <w:rFonts w:ascii="Times New Roman" w:eastAsia="Arial" w:hAnsi="Times New Roman" w:cs="Times New Roman"/>
          <w:sz w:val="24"/>
          <w:szCs w:val="24"/>
          <w:lang w:eastAsia="en-US"/>
        </w:rPr>
      </w:pPr>
      <w:r w:rsidRPr="006B3D97">
        <w:rPr>
          <w:rFonts w:ascii="Times New Roman" w:eastAsia="Arial" w:hAnsi="Times New Roman" w:cs="Times New Roman"/>
          <w:sz w:val="24"/>
          <w:szCs w:val="24"/>
          <w:lang w:eastAsia="en-US"/>
        </w:rPr>
        <w:lastRenderedPageBreak/>
        <w:t>от «05» ноября 2025 г. №  312</w:t>
      </w:r>
    </w:p>
    <w:p w:rsidR="006B3D97" w:rsidRPr="006B3D97" w:rsidRDefault="006B3D97" w:rsidP="006B3D97">
      <w:pPr>
        <w:tabs>
          <w:tab w:val="center" w:pos="7143"/>
          <w:tab w:val="right" w:pos="14287"/>
        </w:tabs>
        <w:spacing w:after="0" w:line="240" w:lineRule="auto"/>
        <w:jc w:val="right"/>
        <w:rPr>
          <w:rFonts w:ascii="Times New Roman" w:eastAsia="Arial" w:hAnsi="Times New Roman" w:cs="Times New Roman"/>
          <w:lang w:eastAsia="en-US"/>
        </w:rPr>
      </w:pPr>
    </w:p>
    <w:p w:rsidR="006B3D97" w:rsidRPr="006B3D97" w:rsidRDefault="00153A49" w:rsidP="006B3D97">
      <w:pPr>
        <w:ind w:left="567" w:right="-312" w:hanging="567"/>
        <w:rPr>
          <w:rFonts w:ascii="Arial" w:eastAsia="Arial" w:hAnsi="Arial" w:cs="Times New Roman"/>
          <w:lang w:eastAsia="en-US"/>
        </w:rPr>
      </w:pPr>
      <w:r>
        <w:rPr>
          <w:rFonts w:ascii="Arial" w:eastAsia="Arial" w:hAnsi="Arial" w:cs="Times New Roman"/>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0;margin-top:0;width:50pt;height:50pt;z-index:251674624;visibility:hidden" filled="t" stroked="t">
            <v:stroke joinstyle="round"/>
            <v:path o:extrusionok="t" gradientshapeok="f" o:connecttype="segments"/>
            <o:lock v:ext="edit" aspectratio="f" selection="t"/>
          </v:shape>
        </w:pict>
      </w:r>
      <w:r w:rsidR="006B3D97">
        <w:rPr>
          <w:rFonts w:ascii="Arial" w:eastAsia="Arial" w:hAnsi="Arial" w:cs="Times New Roman"/>
          <w:noProof/>
        </w:rPr>
        <w:drawing>
          <wp:inline distT="0" distB="0" distL="0" distR="0">
            <wp:extent cx="5194420" cy="2997641"/>
            <wp:effectExtent l="19050" t="0" r="6230" b="0"/>
            <wp:docPr id="6"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32" cstate="print"/>
                    <a:srcRect/>
                    <a:stretch>
                      <a:fillRect/>
                    </a:stretch>
                  </pic:blipFill>
                  <pic:spPr bwMode="auto">
                    <a:xfrm>
                      <a:off x="0" y="0"/>
                      <a:ext cx="5196575" cy="2998885"/>
                    </a:xfrm>
                    <a:prstGeom prst="rect">
                      <a:avLst/>
                    </a:prstGeom>
                    <a:noFill/>
                    <a:ln w="9525">
                      <a:noFill/>
                      <a:miter lim="800000"/>
                      <a:headEnd/>
                      <a:tailEnd/>
                    </a:ln>
                  </pic:spPr>
                </pic:pic>
              </a:graphicData>
            </a:graphic>
          </wp:inline>
        </w:drawing>
      </w:r>
    </w:p>
    <w:p w:rsidR="00C50F0D" w:rsidRPr="00C50F0D" w:rsidRDefault="00C50F0D" w:rsidP="00C50F0D">
      <w:pPr>
        <w:widowControl w:val="0"/>
        <w:tabs>
          <w:tab w:val="left" w:pos="1215"/>
        </w:tabs>
        <w:spacing w:after="0" w:line="240" w:lineRule="auto"/>
        <w:ind w:firstLine="709"/>
        <w:contextualSpacing/>
        <w:jc w:val="both"/>
        <w:rPr>
          <w:rFonts w:ascii="Times New Roman" w:hAnsi="Times New Roman" w:cs="Times New Roman"/>
          <w:sz w:val="24"/>
          <w:szCs w:val="24"/>
        </w:rPr>
      </w:pPr>
    </w:p>
    <w:p w:rsidR="00C50F0D" w:rsidRPr="00C50F0D" w:rsidRDefault="00C50F0D" w:rsidP="00C50F0D">
      <w:pPr>
        <w:widowControl w:val="0"/>
        <w:tabs>
          <w:tab w:val="left" w:pos="1215"/>
        </w:tabs>
        <w:spacing w:after="0" w:line="240" w:lineRule="auto"/>
        <w:ind w:firstLine="709"/>
        <w:contextualSpacing/>
        <w:jc w:val="both"/>
        <w:rPr>
          <w:rFonts w:ascii="Times New Roman" w:hAnsi="Times New Roman" w:cs="Times New Roman"/>
          <w:sz w:val="24"/>
          <w:szCs w:val="24"/>
        </w:rPr>
      </w:pPr>
      <w:r w:rsidRPr="00C50F0D">
        <w:rPr>
          <w:rFonts w:ascii="Times New Roman" w:hAnsi="Times New Roman" w:cs="Times New Roman"/>
          <w:sz w:val="24"/>
          <w:szCs w:val="24"/>
        </w:rPr>
        <w:t xml:space="preserve">Глава  </w:t>
      </w:r>
      <w:proofErr w:type="spellStart"/>
      <w:r w:rsidRPr="00C50F0D">
        <w:rPr>
          <w:rFonts w:ascii="Times New Roman" w:hAnsi="Times New Roman" w:cs="Times New Roman"/>
          <w:sz w:val="24"/>
          <w:szCs w:val="24"/>
        </w:rPr>
        <w:t>Шарьинского</w:t>
      </w:r>
      <w:proofErr w:type="spellEnd"/>
    </w:p>
    <w:p w:rsidR="00C50F0D" w:rsidRPr="00C50F0D" w:rsidRDefault="00C50F0D" w:rsidP="00C50F0D">
      <w:pPr>
        <w:widowControl w:val="0"/>
        <w:tabs>
          <w:tab w:val="left" w:pos="1215"/>
        </w:tabs>
        <w:spacing w:after="0" w:line="240" w:lineRule="auto"/>
        <w:ind w:firstLine="709"/>
        <w:contextualSpacing/>
        <w:jc w:val="both"/>
        <w:rPr>
          <w:rFonts w:ascii="Times New Roman" w:hAnsi="Times New Roman" w:cs="Times New Roman"/>
          <w:color w:val="00B050"/>
          <w:sz w:val="24"/>
          <w:szCs w:val="24"/>
        </w:rPr>
      </w:pPr>
      <w:r w:rsidRPr="00C50F0D">
        <w:rPr>
          <w:rFonts w:ascii="Times New Roman" w:hAnsi="Times New Roman" w:cs="Times New Roman"/>
          <w:sz w:val="24"/>
          <w:szCs w:val="24"/>
        </w:rPr>
        <w:t xml:space="preserve">муниципального района                                                   Н.С.  </w:t>
      </w:r>
      <w:proofErr w:type="spellStart"/>
      <w:r w:rsidRPr="00C50F0D">
        <w:rPr>
          <w:rFonts w:ascii="Times New Roman" w:hAnsi="Times New Roman" w:cs="Times New Roman"/>
          <w:sz w:val="24"/>
          <w:szCs w:val="24"/>
        </w:rPr>
        <w:t>Глушаков</w:t>
      </w:r>
      <w:proofErr w:type="spellEnd"/>
    </w:p>
    <w:p w:rsidR="00C50F0D" w:rsidRPr="00C50F0D" w:rsidRDefault="00C50F0D" w:rsidP="00C50F0D">
      <w:pPr>
        <w:widowControl w:val="0"/>
        <w:tabs>
          <w:tab w:val="left" w:pos="1215"/>
        </w:tabs>
        <w:spacing w:after="0" w:line="240" w:lineRule="auto"/>
        <w:ind w:firstLine="709"/>
        <w:contextualSpacing/>
        <w:jc w:val="both"/>
        <w:rPr>
          <w:rFonts w:ascii="Times New Roman" w:hAnsi="Times New Roman" w:cs="Times New Roman"/>
          <w:sz w:val="24"/>
          <w:szCs w:val="24"/>
        </w:rPr>
      </w:pPr>
    </w:p>
    <w:p w:rsidR="00C50F0D" w:rsidRPr="00C50F0D" w:rsidRDefault="00C50F0D" w:rsidP="00C50F0D">
      <w:pPr>
        <w:widowControl w:val="0"/>
        <w:spacing w:after="0" w:line="240" w:lineRule="auto"/>
        <w:ind w:firstLine="709"/>
        <w:jc w:val="both"/>
        <w:rPr>
          <w:rFonts w:ascii="Times New Roman" w:eastAsia="Times New Roman" w:hAnsi="Times New Roman" w:cs="Times New Roman"/>
          <w:sz w:val="24"/>
          <w:szCs w:val="24"/>
        </w:rPr>
      </w:pPr>
    </w:p>
    <w:p w:rsidR="003F5BC7" w:rsidRDefault="003F5BC7" w:rsidP="00C32B07">
      <w:pPr>
        <w:spacing w:after="0" w:line="240" w:lineRule="auto"/>
        <w:ind w:firstLine="709"/>
        <w:jc w:val="both"/>
        <w:rPr>
          <w:rFonts w:ascii="Times New Roman" w:eastAsia="Times New Roman" w:hAnsi="Times New Roman" w:cs="Times New Roman"/>
          <w:sz w:val="24"/>
          <w:szCs w:val="24"/>
        </w:rPr>
      </w:pPr>
    </w:p>
    <w:p w:rsidR="00C50F0D" w:rsidRPr="00C32B07" w:rsidRDefault="00C50F0D" w:rsidP="00C32B07">
      <w:pPr>
        <w:spacing w:after="0" w:line="240" w:lineRule="auto"/>
        <w:ind w:firstLine="709"/>
        <w:jc w:val="both"/>
        <w:rPr>
          <w:rFonts w:ascii="Times New Roman" w:eastAsia="Times New Roman" w:hAnsi="Times New Roman" w:cs="Times New Roman"/>
          <w:sz w:val="24"/>
          <w:szCs w:val="24"/>
        </w:rPr>
      </w:pPr>
    </w:p>
    <w:p w:rsidR="003F5BC7" w:rsidRDefault="003F5BC7" w:rsidP="003F4577">
      <w:pPr>
        <w:spacing w:after="0" w:line="240" w:lineRule="auto"/>
        <w:ind w:firstLine="709"/>
        <w:jc w:val="both"/>
        <w:rPr>
          <w:rFonts w:ascii="Times New Roman" w:eastAsia="Times New Roman" w:hAnsi="Times New Roman" w:cs="Times New Roman"/>
          <w:sz w:val="24"/>
          <w:szCs w:val="24"/>
        </w:rPr>
      </w:pPr>
    </w:p>
    <w:p w:rsidR="00D96810" w:rsidRPr="003F4577" w:rsidRDefault="00153A49" w:rsidP="003F457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156F59" w:rsidRPr="00465A9C" w:rsidRDefault="00156F59"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w:t>
                  </w:r>
                  <w:r>
                    <w:rPr>
                      <w:rFonts w:ascii="Arial" w:hAnsi="Arial" w:cs="Arial"/>
                      <w:b/>
                      <w:sz w:val="20"/>
                      <w:szCs w:val="20"/>
                    </w:rPr>
                    <w:t>Дума</w:t>
                  </w:r>
                  <w:r w:rsidRPr="00465A9C">
                    <w:rPr>
                      <w:rFonts w:ascii="Arial" w:hAnsi="Arial" w:cs="Arial"/>
                      <w:b/>
                      <w:sz w:val="20"/>
                      <w:szCs w:val="20"/>
                    </w:rPr>
                    <w:t xml:space="preserve"> </w:t>
                  </w:r>
                  <w:proofErr w:type="spellStart"/>
                  <w:r w:rsidRPr="00465A9C">
                    <w:rPr>
                      <w:rFonts w:ascii="Arial" w:hAnsi="Arial" w:cs="Arial"/>
                      <w:b/>
                      <w:sz w:val="20"/>
                      <w:szCs w:val="20"/>
                    </w:rPr>
                    <w:t>Шарьинского</w:t>
                  </w:r>
                  <w:proofErr w:type="spellEnd"/>
                  <w:r>
                    <w:rPr>
                      <w:rFonts w:ascii="Arial" w:hAnsi="Arial" w:cs="Arial"/>
                      <w:b/>
                      <w:sz w:val="20"/>
                      <w:szCs w:val="20"/>
                    </w:rPr>
                    <w:t xml:space="preserve"> муниципального округа</w:t>
                  </w:r>
                  <w:r w:rsidRPr="00465A9C">
                    <w:rPr>
                      <w:rFonts w:ascii="Arial" w:hAnsi="Arial" w:cs="Arial"/>
                      <w:b/>
                      <w:sz w:val="20"/>
                      <w:szCs w:val="20"/>
                    </w:rPr>
                    <w:t xml:space="preserve"> и администрация </w:t>
                  </w:r>
                </w:p>
                <w:p w:rsidR="00156F59" w:rsidRPr="00465A9C" w:rsidRDefault="00156F59"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156F59" w:rsidRPr="00465A9C" w:rsidRDefault="00156F59"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156F59" w:rsidRPr="00465A9C" w:rsidRDefault="00156F59"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156F59" w:rsidRPr="00A05F86" w:rsidRDefault="00156F59" w:rsidP="00D96810">
                  <w:pPr>
                    <w:rPr>
                      <w:rFonts w:ascii="Arial" w:hAnsi="Arial" w:cs="Arial"/>
                      <w:szCs w:val="40"/>
                    </w:rPr>
                  </w:pPr>
                </w:p>
                <w:p w:rsidR="00156F59" w:rsidRDefault="00156F59" w:rsidP="00D96810"/>
              </w:txbxContent>
            </v:textbox>
            <w10:wrap type="square"/>
          </v:roundrect>
        </w:pict>
      </w:r>
    </w:p>
    <w:p w:rsidR="00D96810" w:rsidRPr="009118B2" w:rsidRDefault="00153A49"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156F59" w:rsidRPr="00465A9C" w:rsidRDefault="00156F59"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156F59" w:rsidRPr="00465A9C" w:rsidRDefault="00156F59" w:rsidP="00D96810">
                  <w:pPr>
                    <w:spacing w:line="240" w:lineRule="auto"/>
                    <w:rPr>
                      <w:rFonts w:ascii="Arial" w:hAnsi="Arial" w:cs="Arial"/>
                      <w:b/>
                      <w:sz w:val="20"/>
                      <w:szCs w:val="20"/>
                    </w:rPr>
                  </w:pPr>
                </w:p>
                <w:p w:rsidR="00156F59" w:rsidRPr="00465A9C" w:rsidRDefault="00156F59"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156F59" w:rsidRDefault="00156F59" w:rsidP="00D96810">
                  <w:pPr>
                    <w:rPr>
                      <w:rFonts w:ascii="Arial" w:hAnsi="Arial" w:cs="Arial"/>
                      <w:b/>
                    </w:rPr>
                  </w:pPr>
                </w:p>
                <w:p w:rsidR="00156F59" w:rsidRDefault="00156F59" w:rsidP="00D96810">
                  <w:pPr>
                    <w:rPr>
                      <w:rFonts w:ascii="Arial" w:hAnsi="Arial" w:cs="Arial"/>
                      <w:b/>
                    </w:rPr>
                  </w:pPr>
                </w:p>
                <w:p w:rsidR="00156F59" w:rsidRPr="00374867" w:rsidRDefault="00156F59" w:rsidP="00D96810">
                  <w:pPr>
                    <w:rPr>
                      <w:rFonts w:ascii="Arial" w:hAnsi="Arial" w:cs="Arial"/>
                      <w:b/>
                    </w:rPr>
                  </w:pPr>
                </w:p>
                <w:p w:rsidR="00156F59" w:rsidRPr="00374867" w:rsidRDefault="00156F59" w:rsidP="00D96810">
                  <w:pPr>
                    <w:rPr>
                      <w:rFonts w:ascii="Arial" w:hAnsi="Arial" w:cs="Arial"/>
                      <w:b/>
                      <w:spacing w:val="-12"/>
                    </w:rPr>
                  </w:pPr>
                  <w:r w:rsidRPr="00374867">
                    <w:rPr>
                      <w:rFonts w:ascii="Arial" w:hAnsi="Arial" w:cs="Arial"/>
                      <w:b/>
                    </w:rPr>
                    <w:t>Телефон  5-77-75</w:t>
                  </w:r>
                </w:p>
                <w:p w:rsidR="00156F59" w:rsidRPr="00BC023E" w:rsidRDefault="00156F59" w:rsidP="00D96810">
                  <w:pPr>
                    <w:rPr>
                      <w:rFonts w:ascii="Arial" w:hAnsi="Arial" w:cs="Arial"/>
                      <w:b/>
                    </w:rPr>
                  </w:pPr>
                </w:p>
                <w:p w:rsidR="00156F59" w:rsidRDefault="00156F59"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3F5BC7" w:rsidRPr="00FE2482" w:rsidRDefault="003F5BC7"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3F5BC7" w:rsidRPr="00FE2482" w:rsidRDefault="003F5BC7"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153A49" w:rsidP="00D96810">
      <w:pPr>
        <w:tabs>
          <w:tab w:val="left" w:pos="7170"/>
        </w:tabs>
        <w:spacing w:after="0" w:line="240" w:lineRule="auto"/>
        <w:ind w:left="567"/>
        <w:rPr>
          <w:rFonts w:ascii="Arial" w:eastAsia="Times New Roman" w:hAnsi="Arial" w:cs="Arial"/>
          <w:b/>
        </w:rPr>
      </w:pPr>
      <w:r w:rsidRPr="00153A49">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106.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156F59" w:rsidRDefault="00156F59" w:rsidP="00310A0F">
                  <w:pPr>
                    <w:rPr>
                      <w:rFonts w:ascii="Arial" w:hAnsi="Arial" w:cs="Arial"/>
                      <w:b/>
                    </w:rPr>
                  </w:pPr>
                  <w:r w:rsidRPr="00322BC9">
                    <w:rPr>
                      <w:rFonts w:ascii="Arial" w:hAnsi="Arial" w:cs="Arial"/>
                      <w:b/>
                    </w:rPr>
                    <w:t>https://sharyinskiy.kostroma.gov.ru/administratsiya/smi.php</w:t>
                  </w:r>
                </w:p>
                <w:p w:rsidR="00156F59" w:rsidRPr="00310A0F" w:rsidRDefault="00156F59"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156F59" w:rsidRPr="00310A0F" w:rsidRDefault="00156F59" w:rsidP="00D96810">
                  <w:pPr>
                    <w:spacing w:after="120" w:line="240" w:lineRule="auto"/>
                    <w:jc w:val="center"/>
                    <w:rPr>
                      <w:rFonts w:ascii="Arial" w:hAnsi="Arial" w:cs="Arial"/>
                      <w:b/>
                      <w:u w:val="single"/>
                      <w:lang w:val="en-US"/>
                    </w:rPr>
                  </w:pPr>
                </w:p>
                <w:p w:rsidR="00156F59" w:rsidRPr="00374867" w:rsidRDefault="00156F59"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6B3D97">
      <w:headerReference w:type="default" r:id="rId33"/>
      <w:footerReference w:type="default" r:id="rId34"/>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F59" w:rsidRDefault="00156F59">
      <w:pPr>
        <w:spacing w:after="0" w:line="240" w:lineRule="auto"/>
      </w:pPr>
      <w:r>
        <w:separator/>
      </w:r>
    </w:p>
  </w:endnote>
  <w:endnote w:type="continuationSeparator" w:id="0">
    <w:p w:rsidR="00156F59" w:rsidRDefault="00156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default"/>
    <w:sig w:usb0="00000000" w:usb1="00000000" w:usb2="00000000" w:usb3="00000000" w:csb0="0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New Roman1">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59" w:rsidRDefault="00156F59">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F59" w:rsidRDefault="00156F59">
      <w:pPr>
        <w:spacing w:after="0" w:line="240" w:lineRule="auto"/>
      </w:pPr>
      <w:r>
        <w:separator/>
      </w:r>
    </w:p>
  </w:footnote>
  <w:footnote w:type="continuationSeparator" w:id="0">
    <w:p w:rsidR="00156F59" w:rsidRDefault="00156F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59" w:rsidRDefault="00156F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3">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4">
    <w:nsid w:val="13217FCB"/>
    <w:multiLevelType w:val="multilevel"/>
    <w:tmpl w:val="0EFE7A22"/>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BE5E7C"/>
    <w:multiLevelType w:val="hybridMultilevel"/>
    <w:tmpl w:val="88EEB69C"/>
    <w:lvl w:ilvl="0" w:tplc="402EA200">
      <w:start w:val="1"/>
      <w:numFmt w:val="none"/>
      <w:suff w:val="nothing"/>
      <w:lvlText w:val=""/>
      <w:lvlJc w:val="left"/>
      <w:pPr>
        <w:tabs>
          <w:tab w:val="num" w:pos="0"/>
        </w:tabs>
        <w:ind w:left="432" w:hanging="432"/>
      </w:pPr>
      <w:rPr>
        <w:rFonts w:ascii="Times New Roman" w:eastAsia="Times New Roman" w:hAnsi="Times New Roman" w:cs="Times New Roman"/>
      </w:rPr>
    </w:lvl>
    <w:lvl w:ilvl="1" w:tplc="5C300404">
      <w:start w:val="1"/>
      <w:numFmt w:val="none"/>
      <w:pStyle w:val="Heading2"/>
      <w:suff w:val="nothing"/>
      <w:lvlText w:val=""/>
      <w:lvlJc w:val="left"/>
      <w:pPr>
        <w:tabs>
          <w:tab w:val="num" w:pos="0"/>
        </w:tabs>
        <w:ind w:left="576" w:hanging="576"/>
      </w:pPr>
    </w:lvl>
    <w:lvl w:ilvl="2" w:tplc="77A2229C">
      <w:start w:val="1"/>
      <w:numFmt w:val="none"/>
      <w:suff w:val="nothing"/>
      <w:lvlText w:val=""/>
      <w:lvlJc w:val="left"/>
      <w:pPr>
        <w:tabs>
          <w:tab w:val="num" w:pos="0"/>
        </w:tabs>
        <w:ind w:left="720" w:hanging="720"/>
      </w:pPr>
    </w:lvl>
    <w:lvl w:ilvl="3" w:tplc="4572A9FC">
      <w:start w:val="1"/>
      <w:numFmt w:val="none"/>
      <w:suff w:val="nothing"/>
      <w:lvlText w:val=""/>
      <w:lvlJc w:val="left"/>
      <w:pPr>
        <w:tabs>
          <w:tab w:val="num" w:pos="0"/>
        </w:tabs>
        <w:ind w:left="864" w:hanging="864"/>
      </w:pPr>
    </w:lvl>
    <w:lvl w:ilvl="4" w:tplc="C110F69E">
      <w:start w:val="1"/>
      <w:numFmt w:val="none"/>
      <w:suff w:val="nothing"/>
      <w:lvlText w:val=""/>
      <w:lvlJc w:val="left"/>
      <w:pPr>
        <w:tabs>
          <w:tab w:val="num" w:pos="1008"/>
        </w:tabs>
        <w:ind w:left="1008" w:hanging="1008"/>
      </w:pPr>
    </w:lvl>
    <w:lvl w:ilvl="5" w:tplc="A9F6E9C4">
      <w:start w:val="1"/>
      <w:numFmt w:val="none"/>
      <w:suff w:val="nothing"/>
      <w:lvlText w:val=""/>
      <w:lvlJc w:val="left"/>
      <w:pPr>
        <w:tabs>
          <w:tab w:val="num" w:pos="1152"/>
        </w:tabs>
        <w:ind w:left="1152" w:hanging="1152"/>
      </w:pPr>
    </w:lvl>
    <w:lvl w:ilvl="6" w:tplc="8966A02C">
      <w:start w:val="1"/>
      <w:numFmt w:val="none"/>
      <w:suff w:val="nothing"/>
      <w:lvlText w:val=""/>
      <w:lvlJc w:val="left"/>
      <w:pPr>
        <w:tabs>
          <w:tab w:val="num" w:pos="1296"/>
        </w:tabs>
        <w:ind w:left="1296" w:hanging="1296"/>
      </w:pPr>
    </w:lvl>
    <w:lvl w:ilvl="7" w:tplc="364C6E9A">
      <w:start w:val="1"/>
      <w:numFmt w:val="none"/>
      <w:suff w:val="nothing"/>
      <w:lvlText w:val=""/>
      <w:lvlJc w:val="left"/>
      <w:pPr>
        <w:tabs>
          <w:tab w:val="num" w:pos="1440"/>
        </w:tabs>
        <w:ind w:left="1440" w:hanging="1440"/>
      </w:pPr>
    </w:lvl>
    <w:lvl w:ilvl="8" w:tplc="969A1A56">
      <w:start w:val="1"/>
      <w:numFmt w:val="none"/>
      <w:suff w:val="nothing"/>
      <w:lvlText w:val=""/>
      <w:lvlJc w:val="left"/>
      <w:pPr>
        <w:tabs>
          <w:tab w:val="num" w:pos="1584"/>
        </w:tabs>
        <w:ind w:left="1584" w:hanging="1584"/>
      </w:pPr>
    </w:lvl>
  </w:abstractNum>
  <w:abstractNum w:abstractNumId="6">
    <w:nsid w:val="1D155719"/>
    <w:multiLevelType w:val="hybridMultilevel"/>
    <w:tmpl w:val="447A8BC2"/>
    <w:lvl w:ilvl="0" w:tplc="67B04EA0">
      <w:start w:val="1"/>
      <w:numFmt w:val="decimal"/>
      <w:suff w:val="space"/>
      <w:lvlText w:val="%1."/>
      <w:lvlJc w:val="left"/>
      <w:pPr>
        <w:ind w:left="567" w:firstLine="0"/>
      </w:pPr>
    </w:lvl>
    <w:lvl w:ilvl="1" w:tplc="A522909E">
      <w:start w:val="1"/>
      <w:numFmt w:val="bullet"/>
      <w:lvlText w:val="o"/>
      <w:lvlJc w:val="left"/>
      <w:pPr>
        <w:ind w:left="1440" w:hanging="360"/>
      </w:pPr>
      <w:rPr>
        <w:rFonts w:ascii="Courier New" w:eastAsia="Courier New" w:hAnsi="Courier New" w:cs="Courier New" w:hint="default"/>
      </w:rPr>
    </w:lvl>
    <w:lvl w:ilvl="2" w:tplc="9CF255FE">
      <w:start w:val="1"/>
      <w:numFmt w:val="bullet"/>
      <w:lvlText w:val="§"/>
      <w:lvlJc w:val="left"/>
      <w:pPr>
        <w:ind w:left="2160" w:hanging="360"/>
      </w:pPr>
      <w:rPr>
        <w:rFonts w:ascii="Wingdings" w:eastAsia="Wingdings" w:hAnsi="Wingdings" w:cs="Wingdings" w:hint="default"/>
      </w:rPr>
    </w:lvl>
    <w:lvl w:ilvl="3" w:tplc="7F94C394">
      <w:start w:val="1"/>
      <w:numFmt w:val="bullet"/>
      <w:lvlText w:val="·"/>
      <w:lvlJc w:val="left"/>
      <w:pPr>
        <w:ind w:left="2880" w:hanging="360"/>
      </w:pPr>
      <w:rPr>
        <w:rFonts w:ascii="Symbol" w:eastAsia="Symbol" w:hAnsi="Symbol" w:cs="Symbol" w:hint="default"/>
      </w:rPr>
    </w:lvl>
    <w:lvl w:ilvl="4" w:tplc="7EC23E9A">
      <w:start w:val="1"/>
      <w:numFmt w:val="bullet"/>
      <w:lvlText w:val="o"/>
      <w:lvlJc w:val="left"/>
      <w:pPr>
        <w:ind w:left="3600" w:hanging="360"/>
      </w:pPr>
      <w:rPr>
        <w:rFonts w:ascii="Courier New" w:eastAsia="Courier New" w:hAnsi="Courier New" w:cs="Courier New" w:hint="default"/>
      </w:rPr>
    </w:lvl>
    <w:lvl w:ilvl="5" w:tplc="F70873FE">
      <w:start w:val="1"/>
      <w:numFmt w:val="bullet"/>
      <w:lvlText w:val="§"/>
      <w:lvlJc w:val="left"/>
      <w:pPr>
        <w:ind w:left="4320" w:hanging="360"/>
      </w:pPr>
      <w:rPr>
        <w:rFonts w:ascii="Wingdings" w:eastAsia="Wingdings" w:hAnsi="Wingdings" w:cs="Wingdings" w:hint="default"/>
      </w:rPr>
    </w:lvl>
    <w:lvl w:ilvl="6" w:tplc="44C21984">
      <w:start w:val="1"/>
      <w:numFmt w:val="bullet"/>
      <w:lvlText w:val="·"/>
      <w:lvlJc w:val="left"/>
      <w:pPr>
        <w:ind w:left="5040" w:hanging="360"/>
      </w:pPr>
      <w:rPr>
        <w:rFonts w:ascii="Symbol" w:eastAsia="Symbol" w:hAnsi="Symbol" w:cs="Symbol" w:hint="default"/>
      </w:rPr>
    </w:lvl>
    <w:lvl w:ilvl="7" w:tplc="4378A0A2">
      <w:start w:val="1"/>
      <w:numFmt w:val="bullet"/>
      <w:lvlText w:val="o"/>
      <w:lvlJc w:val="left"/>
      <w:pPr>
        <w:ind w:left="5760" w:hanging="360"/>
      </w:pPr>
      <w:rPr>
        <w:rFonts w:ascii="Courier New" w:eastAsia="Courier New" w:hAnsi="Courier New" w:cs="Courier New" w:hint="default"/>
      </w:rPr>
    </w:lvl>
    <w:lvl w:ilvl="8" w:tplc="EFE61420">
      <w:start w:val="1"/>
      <w:numFmt w:val="bullet"/>
      <w:lvlText w:val="§"/>
      <w:lvlJc w:val="left"/>
      <w:pPr>
        <w:ind w:left="6480" w:hanging="360"/>
      </w:pPr>
      <w:rPr>
        <w:rFonts w:ascii="Wingdings" w:eastAsia="Wingdings" w:hAnsi="Wingdings" w:cs="Wingdings" w:hint="default"/>
      </w:rPr>
    </w:lvl>
  </w:abstractNum>
  <w:abstractNum w:abstractNumId="7">
    <w:nsid w:val="3DCC779A"/>
    <w:multiLevelType w:val="hybridMultilevel"/>
    <w:tmpl w:val="3580C362"/>
    <w:lvl w:ilvl="0" w:tplc="1700A00A">
      <w:start w:val="1"/>
      <w:numFmt w:val="decimal"/>
      <w:lvlText w:val="%1."/>
      <w:lvlJc w:val="left"/>
      <w:pPr>
        <w:ind w:left="562" w:hanging="360"/>
      </w:pPr>
      <w:rPr>
        <w:rFonts w:hint="default"/>
      </w:rPr>
    </w:lvl>
    <w:lvl w:ilvl="1" w:tplc="26EED962">
      <w:start w:val="1"/>
      <w:numFmt w:val="lowerLetter"/>
      <w:lvlText w:val="%2."/>
      <w:lvlJc w:val="left"/>
      <w:pPr>
        <w:ind w:left="1282" w:hanging="360"/>
      </w:pPr>
    </w:lvl>
    <w:lvl w:ilvl="2" w:tplc="2496F86A">
      <w:start w:val="1"/>
      <w:numFmt w:val="lowerRoman"/>
      <w:lvlText w:val="%3."/>
      <w:lvlJc w:val="right"/>
      <w:pPr>
        <w:ind w:left="2002" w:hanging="180"/>
      </w:pPr>
    </w:lvl>
    <w:lvl w:ilvl="3" w:tplc="B9602E94">
      <w:start w:val="1"/>
      <w:numFmt w:val="decimal"/>
      <w:lvlText w:val="%4."/>
      <w:lvlJc w:val="left"/>
      <w:pPr>
        <w:ind w:left="2722" w:hanging="360"/>
      </w:pPr>
    </w:lvl>
    <w:lvl w:ilvl="4" w:tplc="69B4985E">
      <w:start w:val="1"/>
      <w:numFmt w:val="lowerLetter"/>
      <w:lvlText w:val="%5."/>
      <w:lvlJc w:val="left"/>
      <w:pPr>
        <w:ind w:left="3442" w:hanging="360"/>
      </w:pPr>
    </w:lvl>
    <w:lvl w:ilvl="5" w:tplc="BEEAC786">
      <w:start w:val="1"/>
      <w:numFmt w:val="lowerRoman"/>
      <w:lvlText w:val="%6."/>
      <w:lvlJc w:val="right"/>
      <w:pPr>
        <w:ind w:left="4162" w:hanging="180"/>
      </w:pPr>
    </w:lvl>
    <w:lvl w:ilvl="6" w:tplc="1AE645D6">
      <w:start w:val="1"/>
      <w:numFmt w:val="decimal"/>
      <w:lvlText w:val="%7."/>
      <w:lvlJc w:val="left"/>
      <w:pPr>
        <w:ind w:left="4882" w:hanging="360"/>
      </w:pPr>
    </w:lvl>
    <w:lvl w:ilvl="7" w:tplc="8A4E46A8">
      <w:start w:val="1"/>
      <w:numFmt w:val="lowerLetter"/>
      <w:lvlText w:val="%8."/>
      <w:lvlJc w:val="left"/>
      <w:pPr>
        <w:ind w:left="5602" w:hanging="360"/>
      </w:pPr>
    </w:lvl>
    <w:lvl w:ilvl="8" w:tplc="0F6AA926">
      <w:start w:val="1"/>
      <w:numFmt w:val="lowerRoman"/>
      <w:lvlText w:val="%9."/>
      <w:lvlJc w:val="right"/>
      <w:pPr>
        <w:ind w:left="6322" w:hanging="180"/>
      </w:pPr>
    </w:lvl>
  </w:abstractNum>
  <w:abstractNum w:abstractNumId="8">
    <w:nsid w:val="432222E2"/>
    <w:multiLevelType w:val="hybridMultilevel"/>
    <w:tmpl w:val="F2809854"/>
    <w:lvl w:ilvl="0" w:tplc="3CD672AE">
      <w:start w:val="1"/>
      <w:numFmt w:val="decimal"/>
      <w:pStyle w:val="10"/>
      <w:suff w:val="nothing"/>
      <w:lvlText w:val=""/>
      <w:lvlJc w:val="left"/>
      <w:pPr>
        <w:tabs>
          <w:tab w:val="num" w:pos="0"/>
        </w:tabs>
        <w:ind w:left="432" w:hanging="432"/>
      </w:pPr>
    </w:lvl>
    <w:lvl w:ilvl="1" w:tplc="04440F52">
      <w:start w:val="1"/>
      <w:numFmt w:val="decimal"/>
      <w:suff w:val="nothing"/>
      <w:lvlText w:val=""/>
      <w:lvlJc w:val="left"/>
      <w:pPr>
        <w:tabs>
          <w:tab w:val="num" w:pos="0"/>
        </w:tabs>
        <w:ind w:left="576" w:hanging="576"/>
      </w:pPr>
    </w:lvl>
    <w:lvl w:ilvl="2" w:tplc="42E6019A">
      <w:start w:val="1"/>
      <w:numFmt w:val="decimal"/>
      <w:suff w:val="nothing"/>
      <w:lvlText w:val=""/>
      <w:lvlJc w:val="left"/>
      <w:pPr>
        <w:tabs>
          <w:tab w:val="num" w:pos="0"/>
        </w:tabs>
        <w:ind w:left="720" w:hanging="720"/>
      </w:pPr>
    </w:lvl>
    <w:lvl w:ilvl="3" w:tplc="EB082538">
      <w:start w:val="1"/>
      <w:numFmt w:val="decimal"/>
      <w:suff w:val="nothing"/>
      <w:lvlText w:val=""/>
      <w:lvlJc w:val="left"/>
      <w:pPr>
        <w:tabs>
          <w:tab w:val="num" w:pos="0"/>
        </w:tabs>
        <w:ind w:left="864" w:hanging="864"/>
      </w:pPr>
    </w:lvl>
    <w:lvl w:ilvl="4" w:tplc="4C0E44B0">
      <w:start w:val="1"/>
      <w:numFmt w:val="decimal"/>
      <w:suff w:val="nothing"/>
      <w:lvlText w:val=""/>
      <w:lvlJc w:val="left"/>
      <w:pPr>
        <w:tabs>
          <w:tab w:val="num" w:pos="0"/>
        </w:tabs>
        <w:ind w:left="1008" w:hanging="1008"/>
      </w:pPr>
    </w:lvl>
    <w:lvl w:ilvl="5" w:tplc="9FD2AF34">
      <w:start w:val="1"/>
      <w:numFmt w:val="decimal"/>
      <w:suff w:val="nothing"/>
      <w:lvlText w:val=""/>
      <w:lvlJc w:val="left"/>
      <w:pPr>
        <w:tabs>
          <w:tab w:val="num" w:pos="0"/>
        </w:tabs>
        <w:ind w:left="1152" w:hanging="1152"/>
      </w:pPr>
    </w:lvl>
    <w:lvl w:ilvl="6" w:tplc="E40E9ED6">
      <w:start w:val="1"/>
      <w:numFmt w:val="decimal"/>
      <w:suff w:val="nothing"/>
      <w:lvlText w:val=""/>
      <w:lvlJc w:val="left"/>
      <w:pPr>
        <w:tabs>
          <w:tab w:val="num" w:pos="0"/>
        </w:tabs>
        <w:ind w:left="1296" w:hanging="1296"/>
      </w:pPr>
    </w:lvl>
    <w:lvl w:ilvl="7" w:tplc="ED9C2102">
      <w:start w:val="1"/>
      <w:numFmt w:val="decimal"/>
      <w:suff w:val="nothing"/>
      <w:lvlText w:val=""/>
      <w:lvlJc w:val="left"/>
      <w:pPr>
        <w:tabs>
          <w:tab w:val="num" w:pos="0"/>
        </w:tabs>
        <w:ind w:left="1440" w:hanging="1440"/>
      </w:pPr>
    </w:lvl>
    <w:lvl w:ilvl="8" w:tplc="CBE828B0">
      <w:start w:val="1"/>
      <w:numFmt w:val="decimal"/>
      <w:suff w:val="nothing"/>
      <w:lvlText w:val=""/>
      <w:lvlJc w:val="left"/>
      <w:pPr>
        <w:tabs>
          <w:tab w:val="num" w:pos="0"/>
        </w:tabs>
        <w:ind w:left="1584" w:hanging="1584"/>
      </w:pPr>
    </w:lvl>
  </w:abstractNum>
  <w:abstractNum w:abstractNumId="9">
    <w:nsid w:val="48BE65DB"/>
    <w:multiLevelType w:val="hybridMultilevel"/>
    <w:tmpl w:val="BC708ADA"/>
    <w:lvl w:ilvl="0" w:tplc="39B4FF84">
      <w:start w:val="1"/>
      <w:numFmt w:val="decimal"/>
      <w:lvlText w:val="%1)"/>
      <w:lvlJc w:val="left"/>
      <w:pPr>
        <w:ind w:left="786" w:hanging="360"/>
      </w:pPr>
    </w:lvl>
    <w:lvl w:ilvl="1" w:tplc="0E426E7A">
      <w:start w:val="1"/>
      <w:numFmt w:val="decimal"/>
      <w:lvlText w:val="%2."/>
      <w:lvlJc w:val="left"/>
      <w:pPr>
        <w:tabs>
          <w:tab w:val="num" w:pos="1506"/>
        </w:tabs>
        <w:ind w:left="1506" w:hanging="360"/>
      </w:pPr>
    </w:lvl>
    <w:lvl w:ilvl="2" w:tplc="D4125AD8">
      <w:start w:val="1"/>
      <w:numFmt w:val="decimal"/>
      <w:lvlText w:val="%3."/>
      <w:lvlJc w:val="left"/>
      <w:pPr>
        <w:tabs>
          <w:tab w:val="num" w:pos="2226"/>
        </w:tabs>
        <w:ind w:left="2226" w:hanging="360"/>
      </w:pPr>
    </w:lvl>
    <w:lvl w:ilvl="3" w:tplc="8B76D124">
      <w:start w:val="1"/>
      <w:numFmt w:val="decimal"/>
      <w:lvlText w:val="%4."/>
      <w:lvlJc w:val="left"/>
      <w:pPr>
        <w:tabs>
          <w:tab w:val="num" w:pos="2946"/>
        </w:tabs>
        <w:ind w:left="2946" w:hanging="360"/>
      </w:pPr>
    </w:lvl>
    <w:lvl w:ilvl="4" w:tplc="E4A2C210">
      <w:start w:val="1"/>
      <w:numFmt w:val="decimal"/>
      <w:lvlText w:val="%5."/>
      <w:lvlJc w:val="left"/>
      <w:pPr>
        <w:tabs>
          <w:tab w:val="num" w:pos="3666"/>
        </w:tabs>
        <w:ind w:left="3666" w:hanging="360"/>
      </w:pPr>
    </w:lvl>
    <w:lvl w:ilvl="5" w:tplc="76F068E8">
      <w:start w:val="1"/>
      <w:numFmt w:val="decimal"/>
      <w:lvlText w:val="%6."/>
      <w:lvlJc w:val="left"/>
      <w:pPr>
        <w:tabs>
          <w:tab w:val="num" w:pos="4386"/>
        </w:tabs>
        <w:ind w:left="4386" w:hanging="360"/>
      </w:pPr>
    </w:lvl>
    <w:lvl w:ilvl="6" w:tplc="F20444BE">
      <w:start w:val="1"/>
      <w:numFmt w:val="decimal"/>
      <w:lvlText w:val="%7."/>
      <w:lvlJc w:val="left"/>
      <w:pPr>
        <w:tabs>
          <w:tab w:val="num" w:pos="5106"/>
        </w:tabs>
        <w:ind w:left="5106" w:hanging="360"/>
      </w:pPr>
    </w:lvl>
    <w:lvl w:ilvl="7" w:tplc="B69C03A0">
      <w:start w:val="1"/>
      <w:numFmt w:val="decimal"/>
      <w:lvlText w:val="%8."/>
      <w:lvlJc w:val="left"/>
      <w:pPr>
        <w:tabs>
          <w:tab w:val="num" w:pos="5826"/>
        </w:tabs>
        <w:ind w:left="5826" w:hanging="360"/>
      </w:pPr>
    </w:lvl>
    <w:lvl w:ilvl="8" w:tplc="6250FF9E">
      <w:start w:val="1"/>
      <w:numFmt w:val="decimal"/>
      <w:lvlText w:val="%9."/>
      <w:lvlJc w:val="left"/>
      <w:pPr>
        <w:tabs>
          <w:tab w:val="num" w:pos="6546"/>
        </w:tabs>
        <w:ind w:left="6546" w:hanging="360"/>
      </w:pPr>
    </w:lvl>
  </w:abstractNum>
  <w:abstractNum w:abstractNumId="10">
    <w:nsid w:val="4A752280"/>
    <w:multiLevelType w:val="hybridMultilevel"/>
    <w:tmpl w:val="A22296E6"/>
    <w:lvl w:ilvl="0" w:tplc="9E605C3A">
      <w:start w:val="2"/>
      <w:numFmt w:val="decimal"/>
      <w:lvlText w:val="%1."/>
      <w:lvlJc w:val="left"/>
      <w:pPr>
        <w:tabs>
          <w:tab w:val="num" w:pos="540"/>
        </w:tabs>
        <w:ind w:left="540" w:hanging="360"/>
      </w:pPr>
    </w:lvl>
    <w:lvl w:ilvl="1" w:tplc="7C204DE4">
      <w:start w:val="1"/>
      <w:numFmt w:val="bullet"/>
      <w:lvlText w:val="o"/>
      <w:lvlJc w:val="left"/>
      <w:pPr>
        <w:ind w:left="1440" w:hanging="360"/>
      </w:pPr>
      <w:rPr>
        <w:rFonts w:ascii="Courier New" w:eastAsia="Courier New" w:hAnsi="Courier New" w:cs="Courier New" w:hint="default"/>
      </w:rPr>
    </w:lvl>
    <w:lvl w:ilvl="2" w:tplc="B9F8F362">
      <w:start w:val="1"/>
      <w:numFmt w:val="bullet"/>
      <w:lvlText w:val="§"/>
      <w:lvlJc w:val="left"/>
      <w:pPr>
        <w:ind w:left="2160" w:hanging="360"/>
      </w:pPr>
      <w:rPr>
        <w:rFonts w:ascii="Wingdings" w:eastAsia="Wingdings" w:hAnsi="Wingdings" w:cs="Wingdings" w:hint="default"/>
      </w:rPr>
    </w:lvl>
    <w:lvl w:ilvl="3" w:tplc="93022A08">
      <w:start w:val="1"/>
      <w:numFmt w:val="bullet"/>
      <w:lvlText w:val="·"/>
      <w:lvlJc w:val="left"/>
      <w:pPr>
        <w:ind w:left="2880" w:hanging="360"/>
      </w:pPr>
      <w:rPr>
        <w:rFonts w:ascii="Symbol" w:eastAsia="Symbol" w:hAnsi="Symbol" w:cs="Symbol" w:hint="default"/>
      </w:rPr>
    </w:lvl>
    <w:lvl w:ilvl="4" w:tplc="D224454E">
      <w:start w:val="1"/>
      <w:numFmt w:val="bullet"/>
      <w:lvlText w:val="o"/>
      <w:lvlJc w:val="left"/>
      <w:pPr>
        <w:ind w:left="3600" w:hanging="360"/>
      </w:pPr>
      <w:rPr>
        <w:rFonts w:ascii="Courier New" w:eastAsia="Courier New" w:hAnsi="Courier New" w:cs="Courier New" w:hint="default"/>
      </w:rPr>
    </w:lvl>
    <w:lvl w:ilvl="5" w:tplc="0F98B720">
      <w:start w:val="1"/>
      <w:numFmt w:val="bullet"/>
      <w:lvlText w:val="§"/>
      <w:lvlJc w:val="left"/>
      <w:pPr>
        <w:ind w:left="4320" w:hanging="360"/>
      </w:pPr>
      <w:rPr>
        <w:rFonts w:ascii="Wingdings" w:eastAsia="Wingdings" w:hAnsi="Wingdings" w:cs="Wingdings" w:hint="default"/>
      </w:rPr>
    </w:lvl>
    <w:lvl w:ilvl="6" w:tplc="E5A0EBE2">
      <w:start w:val="1"/>
      <w:numFmt w:val="bullet"/>
      <w:lvlText w:val="·"/>
      <w:lvlJc w:val="left"/>
      <w:pPr>
        <w:ind w:left="5040" w:hanging="360"/>
      </w:pPr>
      <w:rPr>
        <w:rFonts w:ascii="Symbol" w:eastAsia="Symbol" w:hAnsi="Symbol" w:cs="Symbol" w:hint="default"/>
      </w:rPr>
    </w:lvl>
    <w:lvl w:ilvl="7" w:tplc="E0DE3560">
      <w:start w:val="1"/>
      <w:numFmt w:val="bullet"/>
      <w:lvlText w:val="o"/>
      <w:lvlJc w:val="left"/>
      <w:pPr>
        <w:ind w:left="5760" w:hanging="360"/>
      </w:pPr>
      <w:rPr>
        <w:rFonts w:ascii="Courier New" w:eastAsia="Courier New" w:hAnsi="Courier New" w:cs="Courier New" w:hint="default"/>
      </w:rPr>
    </w:lvl>
    <w:lvl w:ilvl="8" w:tplc="EF507FF2">
      <w:start w:val="1"/>
      <w:numFmt w:val="bullet"/>
      <w:lvlText w:val="§"/>
      <w:lvlJc w:val="left"/>
      <w:pPr>
        <w:ind w:left="6480" w:hanging="360"/>
      </w:pPr>
      <w:rPr>
        <w:rFonts w:ascii="Wingdings" w:eastAsia="Wingdings" w:hAnsi="Wingdings" w:cs="Wingdings" w:hint="default"/>
      </w:rPr>
    </w:lvl>
  </w:abstractNum>
  <w:abstractNum w:abstractNumId="11">
    <w:nsid w:val="4BD035EA"/>
    <w:multiLevelType w:val="multilevel"/>
    <w:tmpl w:val="345AD250"/>
    <w:lvl w:ilvl="0">
      <w:start w:val="1"/>
      <w:numFmt w:val="decimal"/>
      <w:pStyle w:val="5"/>
      <w:lvlText w:val="%1."/>
      <w:lvlJc w:val="left"/>
      <w:pPr>
        <w:tabs>
          <w:tab w:val="num" w:pos="1492"/>
        </w:tabs>
        <w:ind w:left="1492" w:hanging="360"/>
      </w:pPr>
    </w:lvl>
    <w:lvl w:ilvl="1">
      <w:numFmt w:val="bullet"/>
      <w:lvlText w:val="%1."/>
      <w:lvlJc w:val="left"/>
    </w:lvl>
    <w:lvl w:ilvl="2">
      <w:numFmt w:val="bullet"/>
      <w:lvlText w:val="%1."/>
      <w:lvlJc w:val="left"/>
    </w:lvl>
    <w:lvl w:ilvl="3">
      <w:numFmt w:val="bullet"/>
      <w:lvlText w:val="%1."/>
      <w:lvlJc w:val="left"/>
    </w:lvl>
    <w:lvl w:ilvl="4">
      <w:numFmt w:val="bullet"/>
      <w:lvlText w:val="%1."/>
      <w:lvlJc w:val="left"/>
    </w:lvl>
    <w:lvl w:ilvl="5">
      <w:numFmt w:val="bullet"/>
      <w:lvlText w:val="%1."/>
      <w:lvlJc w:val="left"/>
    </w:lvl>
    <w:lvl w:ilvl="6">
      <w:numFmt w:val="bullet"/>
      <w:lvlText w:val="%1."/>
      <w:lvlJc w:val="left"/>
    </w:lvl>
    <w:lvl w:ilvl="7">
      <w:numFmt w:val="bullet"/>
      <w:lvlText w:val="%1."/>
      <w:lvlJc w:val="left"/>
    </w:lvl>
    <w:lvl w:ilvl="8">
      <w:numFmt w:val="bullet"/>
      <w:lvlText w:val="%1."/>
      <w:lvlJc w:val="left"/>
    </w:lvl>
  </w:abstractNum>
  <w:abstractNum w:abstractNumId="12">
    <w:nsid w:val="4D86503A"/>
    <w:multiLevelType w:val="hybridMultilevel"/>
    <w:tmpl w:val="03F403CC"/>
    <w:lvl w:ilvl="0" w:tplc="AB9E4486">
      <w:start w:val="1"/>
      <w:numFmt w:val="decimal"/>
      <w:lvlText w:val="%1."/>
      <w:lvlJc w:val="left"/>
      <w:pPr>
        <w:tabs>
          <w:tab w:val="num" w:pos="720"/>
        </w:tabs>
        <w:ind w:left="720" w:hanging="360"/>
      </w:pPr>
    </w:lvl>
    <w:lvl w:ilvl="1" w:tplc="4F3E66BE">
      <w:start w:val="3"/>
      <w:numFmt w:val="decimal"/>
      <w:lvlText w:val="%2."/>
      <w:lvlJc w:val="left"/>
      <w:pPr>
        <w:tabs>
          <w:tab w:val="num" w:pos="1080"/>
        </w:tabs>
        <w:ind w:left="1080" w:hanging="360"/>
      </w:pPr>
    </w:lvl>
    <w:lvl w:ilvl="2" w:tplc="21CA84D4">
      <w:start w:val="1"/>
      <w:numFmt w:val="decimal"/>
      <w:lvlText w:val="%3."/>
      <w:lvlJc w:val="left"/>
      <w:pPr>
        <w:tabs>
          <w:tab w:val="num" w:pos="1440"/>
        </w:tabs>
        <w:ind w:left="1440" w:hanging="360"/>
      </w:pPr>
    </w:lvl>
    <w:lvl w:ilvl="3" w:tplc="62FE14D0">
      <w:start w:val="1"/>
      <w:numFmt w:val="decimal"/>
      <w:lvlText w:val="%4."/>
      <w:lvlJc w:val="left"/>
      <w:pPr>
        <w:tabs>
          <w:tab w:val="num" w:pos="1800"/>
        </w:tabs>
        <w:ind w:left="1800" w:hanging="360"/>
      </w:pPr>
    </w:lvl>
    <w:lvl w:ilvl="4" w:tplc="E688AD86">
      <w:start w:val="1"/>
      <w:numFmt w:val="decimal"/>
      <w:lvlText w:val="%5."/>
      <w:lvlJc w:val="left"/>
      <w:pPr>
        <w:tabs>
          <w:tab w:val="num" w:pos="2160"/>
        </w:tabs>
        <w:ind w:left="2160" w:hanging="360"/>
      </w:pPr>
    </w:lvl>
    <w:lvl w:ilvl="5" w:tplc="5C78EB20">
      <w:start w:val="1"/>
      <w:numFmt w:val="decimal"/>
      <w:lvlText w:val="%6."/>
      <w:lvlJc w:val="left"/>
      <w:pPr>
        <w:tabs>
          <w:tab w:val="num" w:pos="2520"/>
        </w:tabs>
        <w:ind w:left="2520" w:hanging="360"/>
      </w:pPr>
    </w:lvl>
    <w:lvl w:ilvl="6" w:tplc="EABA8E1A">
      <w:start w:val="1"/>
      <w:numFmt w:val="decimal"/>
      <w:lvlText w:val="%7."/>
      <w:lvlJc w:val="left"/>
      <w:pPr>
        <w:tabs>
          <w:tab w:val="num" w:pos="2880"/>
        </w:tabs>
        <w:ind w:left="2880" w:hanging="360"/>
      </w:pPr>
    </w:lvl>
    <w:lvl w:ilvl="7" w:tplc="22242C34">
      <w:start w:val="1"/>
      <w:numFmt w:val="decimal"/>
      <w:lvlText w:val="%8."/>
      <w:lvlJc w:val="left"/>
      <w:pPr>
        <w:tabs>
          <w:tab w:val="num" w:pos="3240"/>
        </w:tabs>
        <w:ind w:left="3240" w:hanging="360"/>
      </w:pPr>
    </w:lvl>
    <w:lvl w:ilvl="8" w:tplc="3CB45162">
      <w:start w:val="1"/>
      <w:numFmt w:val="decimal"/>
      <w:lvlText w:val="%9."/>
      <w:lvlJc w:val="left"/>
      <w:pPr>
        <w:tabs>
          <w:tab w:val="num" w:pos="3600"/>
        </w:tabs>
        <w:ind w:left="3600" w:hanging="360"/>
      </w:pPr>
    </w:lvl>
  </w:abstractNum>
  <w:abstractNum w:abstractNumId="13">
    <w:nsid w:val="52816522"/>
    <w:multiLevelType w:val="hybridMultilevel"/>
    <w:tmpl w:val="341C7574"/>
    <w:lvl w:ilvl="0" w:tplc="40D0C81E">
      <w:start w:val="1"/>
      <w:numFmt w:val="decimal"/>
      <w:lvlText w:val="%1)"/>
      <w:lvlJc w:val="left"/>
      <w:pPr>
        <w:tabs>
          <w:tab w:val="num" w:pos="720"/>
        </w:tabs>
        <w:ind w:left="720" w:hanging="360"/>
      </w:pPr>
      <w:rPr>
        <w:rFonts w:eastAsia="Arial" w:cs="Arial"/>
        <w:bCs/>
        <w:sz w:val="28"/>
        <w:szCs w:val="28"/>
      </w:rPr>
    </w:lvl>
    <w:lvl w:ilvl="1" w:tplc="DFE875C0">
      <w:start w:val="1"/>
      <w:numFmt w:val="decimal"/>
      <w:lvlText w:val="%2."/>
      <w:lvlJc w:val="left"/>
      <w:pPr>
        <w:tabs>
          <w:tab w:val="num" w:pos="1080"/>
        </w:tabs>
        <w:ind w:left="1080" w:hanging="360"/>
      </w:pPr>
      <w:rPr>
        <w:rFonts w:ascii="Times New Roman" w:hAnsi="Times New Roman" w:cs="Times New Roman"/>
        <w:sz w:val="28"/>
        <w:szCs w:val="34"/>
      </w:rPr>
    </w:lvl>
    <w:lvl w:ilvl="2" w:tplc="C9C2BE98">
      <w:start w:val="1"/>
      <w:numFmt w:val="decimal"/>
      <w:lvlText w:val="%3."/>
      <w:lvlJc w:val="left"/>
      <w:pPr>
        <w:tabs>
          <w:tab w:val="num" w:pos="1440"/>
        </w:tabs>
        <w:ind w:left="1440" w:hanging="360"/>
      </w:pPr>
      <w:rPr>
        <w:rFonts w:ascii="Times New Roman" w:hAnsi="Times New Roman" w:cs="Times New Roman"/>
        <w:sz w:val="28"/>
        <w:szCs w:val="34"/>
      </w:rPr>
    </w:lvl>
    <w:lvl w:ilvl="3" w:tplc="4642D38C">
      <w:start w:val="1"/>
      <w:numFmt w:val="decimal"/>
      <w:lvlText w:val="%4."/>
      <w:lvlJc w:val="left"/>
      <w:pPr>
        <w:tabs>
          <w:tab w:val="num" w:pos="1800"/>
        </w:tabs>
        <w:ind w:left="1800" w:hanging="360"/>
      </w:pPr>
      <w:rPr>
        <w:rFonts w:ascii="Times New Roman" w:hAnsi="Times New Roman" w:cs="Times New Roman"/>
        <w:sz w:val="28"/>
        <w:szCs w:val="34"/>
      </w:rPr>
    </w:lvl>
    <w:lvl w:ilvl="4" w:tplc="183066C0">
      <w:start w:val="1"/>
      <w:numFmt w:val="decimal"/>
      <w:lvlText w:val="%5."/>
      <w:lvlJc w:val="left"/>
      <w:pPr>
        <w:tabs>
          <w:tab w:val="num" w:pos="2160"/>
        </w:tabs>
        <w:ind w:left="2160" w:hanging="360"/>
      </w:pPr>
      <w:rPr>
        <w:rFonts w:ascii="Times New Roman" w:hAnsi="Times New Roman" w:cs="Times New Roman"/>
        <w:sz w:val="28"/>
        <w:szCs w:val="34"/>
      </w:rPr>
    </w:lvl>
    <w:lvl w:ilvl="5" w:tplc="38242CA8">
      <w:start w:val="1"/>
      <w:numFmt w:val="decimal"/>
      <w:lvlText w:val="%6."/>
      <w:lvlJc w:val="left"/>
      <w:pPr>
        <w:tabs>
          <w:tab w:val="num" w:pos="2520"/>
        </w:tabs>
        <w:ind w:left="2520" w:hanging="360"/>
      </w:pPr>
      <w:rPr>
        <w:rFonts w:ascii="Times New Roman" w:hAnsi="Times New Roman" w:cs="Times New Roman"/>
        <w:sz w:val="28"/>
        <w:szCs w:val="34"/>
      </w:rPr>
    </w:lvl>
    <w:lvl w:ilvl="6" w:tplc="8924A4DC">
      <w:start w:val="1"/>
      <w:numFmt w:val="decimal"/>
      <w:lvlText w:val="%7."/>
      <w:lvlJc w:val="left"/>
      <w:pPr>
        <w:tabs>
          <w:tab w:val="num" w:pos="2880"/>
        </w:tabs>
        <w:ind w:left="2880" w:hanging="360"/>
      </w:pPr>
      <w:rPr>
        <w:rFonts w:ascii="Times New Roman" w:hAnsi="Times New Roman" w:cs="Times New Roman"/>
        <w:sz w:val="28"/>
        <w:szCs w:val="34"/>
      </w:rPr>
    </w:lvl>
    <w:lvl w:ilvl="7" w:tplc="066011CE">
      <w:start w:val="1"/>
      <w:numFmt w:val="decimal"/>
      <w:lvlText w:val="%8."/>
      <w:lvlJc w:val="left"/>
      <w:pPr>
        <w:tabs>
          <w:tab w:val="num" w:pos="3240"/>
        </w:tabs>
        <w:ind w:left="3240" w:hanging="360"/>
      </w:pPr>
      <w:rPr>
        <w:rFonts w:ascii="Times New Roman" w:hAnsi="Times New Roman" w:cs="Times New Roman"/>
        <w:sz w:val="28"/>
        <w:szCs w:val="34"/>
      </w:rPr>
    </w:lvl>
    <w:lvl w:ilvl="8" w:tplc="6430128C">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4">
    <w:nsid w:val="5AD26B95"/>
    <w:multiLevelType w:val="hybridMultilevel"/>
    <w:tmpl w:val="11CACD14"/>
    <w:lvl w:ilvl="0" w:tplc="FCD4FA0E">
      <w:start w:val="1"/>
      <w:numFmt w:val="decimal"/>
      <w:pStyle w:val="1"/>
      <w:suff w:val="nothing"/>
      <w:lvlText w:val=""/>
      <w:lvlJc w:val="left"/>
      <w:pPr>
        <w:tabs>
          <w:tab w:val="num" w:pos="0"/>
        </w:tabs>
        <w:ind w:left="432" w:hanging="432"/>
      </w:pPr>
    </w:lvl>
    <w:lvl w:ilvl="1" w:tplc="B08C9CE0">
      <w:start w:val="1"/>
      <w:numFmt w:val="decimal"/>
      <w:pStyle w:val="2"/>
      <w:suff w:val="nothing"/>
      <w:lvlText w:val=""/>
      <w:lvlJc w:val="left"/>
      <w:pPr>
        <w:tabs>
          <w:tab w:val="num" w:pos="0"/>
        </w:tabs>
        <w:ind w:left="576" w:hanging="576"/>
      </w:pPr>
    </w:lvl>
    <w:lvl w:ilvl="2" w:tplc="D81660BA">
      <w:start w:val="1"/>
      <w:numFmt w:val="decimal"/>
      <w:suff w:val="nothing"/>
      <w:lvlText w:val=""/>
      <w:lvlJc w:val="left"/>
      <w:pPr>
        <w:tabs>
          <w:tab w:val="num" w:pos="720"/>
        </w:tabs>
        <w:ind w:left="720" w:hanging="720"/>
      </w:pPr>
    </w:lvl>
    <w:lvl w:ilvl="3" w:tplc="20BC4EA6">
      <w:start w:val="1"/>
      <w:numFmt w:val="decimal"/>
      <w:pStyle w:val="4"/>
      <w:suff w:val="nothing"/>
      <w:lvlText w:val=""/>
      <w:lvlJc w:val="left"/>
      <w:pPr>
        <w:tabs>
          <w:tab w:val="num" w:pos="0"/>
        </w:tabs>
        <w:ind w:left="864" w:hanging="864"/>
      </w:pPr>
    </w:lvl>
    <w:lvl w:ilvl="4" w:tplc="8FCC0632">
      <w:start w:val="1"/>
      <w:numFmt w:val="decimal"/>
      <w:suff w:val="nothing"/>
      <w:lvlText w:val=""/>
      <w:lvlJc w:val="left"/>
      <w:pPr>
        <w:tabs>
          <w:tab w:val="num" w:pos="1008"/>
        </w:tabs>
        <w:ind w:left="1008" w:hanging="1008"/>
      </w:pPr>
    </w:lvl>
    <w:lvl w:ilvl="5" w:tplc="EF16E2BA">
      <w:start w:val="1"/>
      <w:numFmt w:val="decimal"/>
      <w:suff w:val="nothing"/>
      <w:lvlText w:val=""/>
      <w:lvlJc w:val="left"/>
      <w:pPr>
        <w:tabs>
          <w:tab w:val="num" w:pos="1152"/>
        </w:tabs>
        <w:ind w:left="1152" w:hanging="1152"/>
      </w:pPr>
    </w:lvl>
    <w:lvl w:ilvl="6" w:tplc="BB2AD986">
      <w:start w:val="1"/>
      <w:numFmt w:val="decimal"/>
      <w:suff w:val="nothing"/>
      <w:lvlText w:val=""/>
      <w:lvlJc w:val="left"/>
      <w:pPr>
        <w:tabs>
          <w:tab w:val="num" w:pos="1296"/>
        </w:tabs>
        <w:ind w:left="1296" w:hanging="1296"/>
      </w:pPr>
    </w:lvl>
    <w:lvl w:ilvl="7" w:tplc="9A9A73D0">
      <w:start w:val="1"/>
      <w:numFmt w:val="decimal"/>
      <w:suff w:val="nothing"/>
      <w:lvlText w:val=""/>
      <w:lvlJc w:val="left"/>
      <w:pPr>
        <w:tabs>
          <w:tab w:val="num" w:pos="1440"/>
        </w:tabs>
        <w:ind w:left="1440" w:hanging="1440"/>
      </w:pPr>
    </w:lvl>
    <w:lvl w:ilvl="8" w:tplc="7DF0BFB6">
      <w:start w:val="1"/>
      <w:numFmt w:val="decimal"/>
      <w:suff w:val="nothing"/>
      <w:lvlText w:val=""/>
      <w:lvlJc w:val="left"/>
      <w:pPr>
        <w:tabs>
          <w:tab w:val="num" w:pos="1584"/>
        </w:tabs>
        <w:ind w:left="1584" w:hanging="1584"/>
      </w:pPr>
    </w:lvl>
  </w:abstractNum>
  <w:abstractNum w:abstractNumId="15">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16">
    <w:nsid w:val="6B6A0562"/>
    <w:multiLevelType w:val="hybridMultilevel"/>
    <w:tmpl w:val="73FC16A6"/>
    <w:lvl w:ilvl="0" w:tplc="4C921362">
      <w:start w:val="1"/>
      <w:numFmt w:val="decimal"/>
      <w:lvlText w:val="%1."/>
      <w:lvlJc w:val="left"/>
      <w:pPr>
        <w:ind w:left="1429" w:hanging="360"/>
      </w:pPr>
      <w:rPr>
        <w:rFonts w:hint="default"/>
        <w:b w:val="0"/>
        <w:sz w:val="28"/>
        <w:u w:val="none"/>
      </w:rPr>
    </w:lvl>
    <w:lvl w:ilvl="1" w:tplc="1A103AE4">
      <w:start w:val="1"/>
      <w:numFmt w:val="lowerLetter"/>
      <w:lvlText w:val="%2."/>
      <w:lvlJc w:val="left"/>
      <w:pPr>
        <w:ind w:left="2149" w:hanging="360"/>
      </w:pPr>
    </w:lvl>
    <w:lvl w:ilvl="2" w:tplc="A65C92A0">
      <w:start w:val="1"/>
      <w:numFmt w:val="lowerRoman"/>
      <w:lvlText w:val="%3."/>
      <w:lvlJc w:val="right"/>
      <w:pPr>
        <w:ind w:left="2869" w:hanging="180"/>
      </w:pPr>
    </w:lvl>
    <w:lvl w:ilvl="3" w:tplc="A9EEB29A">
      <w:start w:val="1"/>
      <w:numFmt w:val="decimal"/>
      <w:lvlText w:val="%4."/>
      <w:lvlJc w:val="left"/>
      <w:pPr>
        <w:ind w:left="3589" w:hanging="360"/>
      </w:pPr>
    </w:lvl>
    <w:lvl w:ilvl="4" w:tplc="543C1672">
      <w:start w:val="1"/>
      <w:numFmt w:val="lowerLetter"/>
      <w:lvlText w:val="%5."/>
      <w:lvlJc w:val="left"/>
      <w:pPr>
        <w:ind w:left="4309" w:hanging="360"/>
      </w:pPr>
    </w:lvl>
    <w:lvl w:ilvl="5" w:tplc="5588A652">
      <w:start w:val="1"/>
      <w:numFmt w:val="lowerRoman"/>
      <w:lvlText w:val="%6."/>
      <w:lvlJc w:val="right"/>
      <w:pPr>
        <w:ind w:left="5029" w:hanging="180"/>
      </w:pPr>
    </w:lvl>
    <w:lvl w:ilvl="6" w:tplc="112070FE">
      <w:start w:val="1"/>
      <w:numFmt w:val="decimal"/>
      <w:lvlText w:val="%7."/>
      <w:lvlJc w:val="left"/>
      <w:pPr>
        <w:ind w:left="5749" w:hanging="360"/>
      </w:pPr>
    </w:lvl>
    <w:lvl w:ilvl="7" w:tplc="36282218">
      <w:start w:val="1"/>
      <w:numFmt w:val="lowerLetter"/>
      <w:lvlText w:val="%8."/>
      <w:lvlJc w:val="left"/>
      <w:pPr>
        <w:ind w:left="6469" w:hanging="360"/>
      </w:pPr>
    </w:lvl>
    <w:lvl w:ilvl="8" w:tplc="36362270">
      <w:start w:val="1"/>
      <w:numFmt w:val="lowerRoman"/>
      <w:lvlText w:val="%9."/>
      <w:lvlJc w:val="right"/>
      <w:pPr>
        <w:ind w:left="7189" w:hanging="180"/>
      </w:pPr>
    </w:lvl>
  </w:abstractNum>
  <w:abstractNum w:abstractNumId="17">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7B747677"/>
    <w:multiLevelType w:val="hybridMultilevel"/>
    <w:tmpl w:val="0A2A45AE"/>
    <w:lvl w:ilvl="0" w:tplc="D3D63C2A">
      <w:start w:val="1"/>
      <w:numFmt w:val="decimal"/>
      <w:suff w:val="nothing"/>
      <w:lvlText w:val=""/>
      <w:lvlJc w:val="left"/>
      <w:pPr>
        <w:tabs>
          <w:tab w:val="num" w:pos="432"/>
        </w:tabs>
        <w:ind w:left="432" w:hanging="432"/>
      </w:pPr>
    </w:lvl>
    <w:lvl w:ilvl="1" w:tplc="8EC0BF34">
      <w:start w:val="1"/>
      <w:numFmt w:val="decimal"/>
      <w:pStyle w:val="21"/>
      <w:suff w:val="nothing"/>
      <w:lvlText w:val=""/>
      <w:lvlJc w:val="left"/>
      <w:pPr>
        <w:tabs>
          <w:tab w:val="num" w:pos="576"/>
        </w:tabs>
        <w:ind w:left="576" w:hanging="576"/>
      </w:pPr>
    </w:lvl>
    <w:lvl w:ilvl="2" w:tplc="9E6E7986">
      <w:start w:val="1"/>
      <w:numFmt w:val="decimal"/>
      <w:suff w:val="nothing"/>
      <w:lvlText w:val=""/>
      <w:lvlJc w:val="left"/>
      <w:pPr>
        <w:tabs>
          <w:tab w:val="num" w:pos="720"/>
        </w:tabs>
        <w:ind w:left="720" w:hanging="720"/>
      </w:pPr>
    </w:lvl>
    <w:lvl w:ilvl="3" w:tplc="644077B8">
      <w:start w:val="1"/>
      <w:numFmt w:val="decimal"/>
      <w:suff w:val="nothing"/>
      <w:lvlText w:val=""/>
      <w:lvlJc w:val="left"/>
      <w:pPr>
        <w:tabs>
          <w:tab w:val="num" w:pos="864"/>
        </w:tabs>
        <w:ind w:left="864" w:hanging="864"/>
      </w:pPr>
    </w:lvl>
    <w:lvl w:ilvl="4" w:tplc="4EA6B3AE">
      <w:start w:val="1"/>
      <w:numFmt w:val="decimal"/>
      <w:suff w:val="nothing"/>
      <w:lvlText w:val=""/>
      <w:lvlJc w:val="left"/>
      <w:pPr>
        <w:tabs>
          <w:tab w:val="num" w:pos="1008"/>
        </w:tabs>
        <w:ind w:left="1008" w:hanging="1008"/>
      </w:pPr>
    </w:lvl>
    <w:lvl w:ilvl="5" w:tplc="A044E1A0">
      <w:start w:val="1"/>
      <w:numFmt w:val="decimal"/>
      <w:suff w:val="nothing"/>
      <w:lvlText w:val=""/>
      <w:lvlJc w:val="left"/>
      <w:pPr>
        <w:tabs>
          <w:tab w:val="num" w:pos="1152"/>
        </w:tabs>
        <w:ind w:left="1152" w:hanging="1152"/>
      </w:pPr>
    </w:lvl>
    <w:lvl w:ilvl="6" w:tplc="5F0CBD9A">
      <w:start w:val="1"/>
      <w:numFmt w:val="decimal"/>
      <w:suff w:val="nothing"/>
      <w:lvlText w:val=""/>
      <w:lvlJc w:val="left"/>
      <w:pPr>
        <w:tabs>
          <w:tab w:val="num" w:pos="1296"/>
        </w:tabs>
        <w:ind w:left="1296" w:hanging="1296"/>
      </w:pPr>
    </w:lvl>
    <w:lvl w:ilvl="7" w:tplc="324AD21A">
      <w:start w:val="1"/>
      <w:numFmt w:val="decimal"/>
      <w:suff w:val="nothing"/>
      <w:lvlText w:val=""/>
      <w:lvlJc w:val="left"/>
      <w:pPr>
        <w:tabs>
          <w:tab w:val="num" w:pos="1440"/>
        </w:tabs>
        <w:ind w:left="1440" w:hanging="1440"/>
      </w:pPr>
    </w:lvl>
    <w:lvl w:ilvl="8" w:tplc="C5E6849E">
      <w:start w:val="1"/>
      <w:numFmt w:val="decimal"/>
      <w:suff w:val="nothing"/>
      <w:lvlText w:val=""/>
      <w:lvlJc w:val="left"/>
      <w:pPr>
        <w:tabs>
          <w:tab w:val="num" w:pos="1584"/>
        </w:tabs>
        <w:ind w:left="1584" w:hanging="1584"/>
      </w:pPr>
    </w:lvl>
  </w:abstractNum>
  <w:num w:numId="1">
    <w:abstractNumId w:val="5"/>
  </w:num>
  <w:num w:numId="2">
    <w:abstractNumId w:val="14"/>
  </w:num>
  <w:num w:numId="3">
    <w:abstractNumId w:val="18"/>
  </w:num>
  <w:num w:numId="4">
    <w:abstractNumId w:val="8"/>
  </w:num>
  <w:num w:numId="5">
    <w:abstractNumId w:val="17"/>
  </w:num>
  <w:num w:numId="6">
    <w:abstractNumId w:val="15"/>
  </w:num>
  <w:num w:numId="7">
    <w:abstractNumId w:val="11"/>
    <w:lvlOverride w:ilvl="0">
      <w:startOverride w:val="1"/>
    </w:lvlOverride>
  </w:num>
  <w:num w:numId="8">
    <w:abstractNumId w:val="16"/>
  </w:num>
  <w:num w:numId="9">
    <w:abstractNumId w:val="14"/>
    <w:lvlOverride w:ilvl="0">
      <w:startOverride w:val="1"/>
    </w:lvlOverride>
  </w:num>
  <w:num w:numId="10">
    <w:abstractNumId w:val="12"/>
  </w:num>
  <w:num w:numId="11">
    <w:abstractNumId w:val="8"/>
  </w:num>
  <w:num w:numId="12">
    <w:abstractNumId w:val="6"/>
    <w:lvlOverride w:ilvl="0">
      <w:startOverride w:val="1"/>
    </w:lvlOverride>
  </w:num>
  <w:num w:numId="13">
    <w:abstractNumId w:val="10"/>
    <w:lvlOverride w:ilvl="0">
      <w:startOverride w:val="2"/>
    </w:lvlOverride>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7"/>
  </w:num>
  <w:num w:numId="18">
    <w:abstractNumId w:val="3"/>
  </w:num>
  <w:num w:numId="19">
    <w:abstractNumId w:val="14"/>
    <w:lvlOverride w:ilvl="0">
      <w:startOverride w:val="1"/>
    </w:lvlOverride>
  </w:num>
  <w:num w:numId="20">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314369"/>
  </w:hdrShapeDefaults>
  <w:footnotePr>
    <w:footnote w:id="-1"/>
    <w:footnote w:id="0"/>
  </w:footnotePr>
  <w:endnotePr>
    <w:endnote w:id="-1"/>
    <w:endnote w:id="0"/>
  </w:endnotePr>
  <w:compat/>
  <w:rsids>
    <w:rsidRoot w:val="00CB7D7B"/>
    <w:rsid w:val="000005AF"/>
    <w:rsid w:val="00006C1C"/>
    <w:rsid w:val="000074BF"/>
    <w:rsid w:val="00007A3F"/>
    <w:rsid w:val="00007A83"/>
    <w:rsid w:val="0001745F"/>
    <w:rsid w:val="000238E7"/>
    <w:rsid w:val="00024255"/>
    <w:rsid w:val="000245B6"/>
    <w:rsid w:val="00026C6C"/>
    <w:rsid w:val="00030100"/>
    <w:rsid w:val="00032245"/>
    <w:rsid w:val="000364F7"/>
    <w:rsid w:val="0004778C"/>
    <w:rsid w:val="00054AF6"/>
    <w:rsid w:val="00054BEE"/>
    <w:rsid w:val="000623C8"/>
    <w:rsid w:val="000629AF"/>
    <w:rsid w:val="000652BD"/>
    <w:rsid w:val="000714A5"/>
    <w:rsid w:val="00071EB0"/>
    <w:rsid w:val="00080DEC"/>
    <w:rsid w:val="0009485B"/>
    <w:rsid w:val="0009653F"/>
    <w:rsid w:val="000970CA"/>
    <w:rsid w:val="000A61CC"/>
    <w:rsid w:val="000A6E9A"/>
    <w:rsid w:val="000A7352"/>
    <w:rsid w:val="000B1E7C"/>
    <w:rsid w:val="000B2946"/>
    <w:rsid w:val="000B5C07"/>
    <w:rsid w:val="000B7648"/>
    <w:rsid w:val="000C315E"/>
    <w:rsid w:val="000C319D"/>
    <w:rsid w:val="000C3ADC"/>
    <w:rsid w:val="000C7EEF"/>
    <w:rsid w:val="000D4F92"/>
    <w:rsid w:val="000D68FF"/>
    <w:rsid w:val="000D71CC"/>
    <w:rsid w:val="000E1AB0"/>
    <w:rsid w:val="000E2EF8"/>
    <w:rsid w:val="000E6D9D"/>
    <w:rsid w:val="000F1B52"/>
    <w:rsid w:val="000F285B"/>
    <w:rsid w:val="000F5A6D"/>
    <w:rsid w:val="00104EFA"/>
    <w:rsid w:val="0010521F"/>
    <w:rsid w:val="00107538"/>
    <w:rsid w:val="0010768E"/>
    <w:rsid w:val="00114112"/>
    <w:rsid w:val="00115793"/>
    <w:rsid w:val="0011735B"/>
    <w:rsid w:val="00117461"/>
    <w:rsid w:val="0012117C"/>
    <w:rsid w:val="0012126D"/>
    <w:rsid w:val="00122138"/>
    <w:rsid w:val="0012225F"/>
    <w:rsid w:val="001231CF"/>
    <w:rsid w:val="00123E56"/>
    <w:rsid w:val="00125A6F"/>
    <w:rsid w:val="00125B1B"/>
    <w:rsid w:val="00130269"/>
    <w:rsid w:val="00130669"/>
    <w:rsid w:val="00131099"/>
    <w:rsid w:val="001329B4"/>
    <w:rsid w:val="00135378"/>
    <w:rsid w:val="00137F7D"/>
    <w:rsid w:val="00142872"/>
    <w:rsid w:val="00143365"/>
    <w:rsid w:val="0014513C"/>
    <w:rsid w:val="00146DB7"/>
    <w:rsid w:val="00153A49"/>
    <w:rsid w:val="00154B78"/>
    <w:rsid w:val="00156F59"/>
    <w:rsid w:val="00160D8E"/>
    <w:rsid w:val="00163666"/>
    <w:rsid w:val="001668D3"/>
    <w:rsid w:val="00170791"/>
    <w:rsid w:val="0017356B"/>
    <w:rsid w:val="0017583C"/>
    <w:rsid w:val="001772B2"/>
    <w:rsid w:val="00182164"/>
    <w:rsid w:val="001863A3"/>
    <w:rsid w:val="00194CCD"/>
    <w:rsid w:val="0019740D"/>
    <w:rsid w:val="001A6288"/>
    <w:rsid w:val="001B0823"/>
    <w:rsid w:val="001B527F"/>
    <w:rsid w:val="001C0FFF"/>
    <w:rsid w:val="001C2407"/>
    <w:rsid w:val="001D4685"/>
    <w:rsid w:val="001D672A"/>
    <w:rsid w:val="001E0202"/>
    <w:rsid w:val="001E4477"/>
    <w:rsid w:val="001E58D3"/>
    <w:rsid w:val="001E74B0"/>
    <w:rsid w:val="001F25ED"/>
    <w:rsid w:val="00202C5B"/>
    <w:rsid w:val="00204200"/>
    <w:rsid w:val="002123D5"/>
    <w:rsid w:val="00212EC8"/>
    <w:rsid w:val="0021452C"/>
    <w:rsid w:val="00215391"/>
    <w:rsid w:val="00215AB8"/>
    <w:rsid w:val="00215E35"/>
    <w:rsid w:val="00216729"/>
    <w:rsid w:val="00217314"/>
    <w:rsid w:val="002205C5"/>
    <w:rsid w:val="00222012"/>
    <w:rsid w:val="002245D7"/>
    <w:rsid w:val="00225668"/>
    <w:rsid w:val="00225E5B"/>
    <w:rsid w:val="00232FD3"/>
    <w:rsid w:val="00235EF3"/>
    <w:rsid w:val="00237623"/>
    <w:rsid w:val="00244C5C"/>
    <w:rsid w:val="0024768A"/>
    <w:rsid w:val="00247761"/>
    <w:rsid w:val="00247BBF"/>
    <w:rsid w:val="002579BE"/>
    <w:rsid w:val="00257EB9"/>
    <w:rsid w:val="00260F6D"/>
    <w:rsid w:val="00262342"/>
    <w:rsid w:val="0026674B"/>
    <w:rsid w:val="00270C51"/>
    <w:rsid w:val="00271974"/>
    <w:rsid w:val="00271987"/>
    <w:rsid w:val="002735AE"/>
    <w:rsid w:val="00273C6D"/>
    <w:rsid w:val="002765B9"/>
    <w:rsid w:val="00284FF6"/>
    <w:rsid w:val="002851EA"/>
    <w:rsid w:val="00285A03"/>
    <w:rsid w:val="002903ED"/>
    <w:rsid w:val="002952EC"/>
    <w:rsid w:val="00296271"/>
    <w:rsid w:val="002A016C"/>
    <w:rsid w:val="002A260D"/>
    <w:rsid w:val="002A3365"/>
    <w:rsid w:val="002A647E"/>
    <w:rsid w:val="002C3A45"/>
    <w:rsid w:val="002C542F"/>
    <w:rsid w:val="002C6569"/>
    <w:rsid w:val="002D1518"/>
    <w:rsid w:val="002D5356"/>
    <w:rsid w:val="002D591B"/>
    <w:rsid w:val="002D61F7"/>
    <w:rsid w:val="002D6F06"/>
    <w:rsid w:val="002D75D7"/>
    <w:rsid w:val="002D7B67"/>
    <w:rsid w:val="002E1C43"/>
    <w:rsid w:val="002F0C47"/>
    <w:rsid w:val="002F6730"/>
    <w:rsid w:val="002F7D3B"/>
    <w:rsid w:val="003052AD"/>
    <w:rsid w:val="003056FA"/>
    <w:rsid w:val="00310A0F"/>
    <w:rsid w:val="003178A1"/>
    <w:rsid w:val="00321DCD"/>
    <w:rsid w:val="00321F6E"/>
    <w:rsid w:val="00322BC9"/>
    <w:rsid w:val="00332126"/>
    <w:rsid w:val="003421B7"/>
    <w:rsid w:val="0034459B"/>
    <w:rsid w:val="00345157"/>
    <w:rsid w:val="003542C5"/>
    <w:rsid w:val="0035659F"/>
    <w:rsid w:val="00356910"/>
    <w:rsid w:val="00360640"/>
    <w:rsid w:val="00372512"/>
    <w:rsid w:val="00376640"/>
    <w:rsid w:val="00380FA6"/>
    <w:rsid w:val="00386A05"/>
    <w:rsid w:val="003922F8"/>
    <w:rsid w:val="00393578"/>
    <w:rsid w:val="00393F58"/>
    <w:rsid w:val="00395B66"/>
    <w:rsid w:val="003A2BCE"/>
    <w:rsid w:val="003A3440"/>
    <w:rsid w:val="003A4CDE"/>
    <w:rsid w:val="003A538D"/>
    <w:rsid w:val="003B156C"/>
    <w:rsid w:val="003B2FB3"/>
    <w:rsid w:val="003B3A90"/>
    <w:rsid w:val="003D0477"/>
    <w:rsid w:val="003D34CE"/>
    <w:rsid w:val="003D366A"/>
    <w:rsid w:val="003E1190"/>
    <w:rsid w:val="003E2DB3"/>
    <w:rsid w:val="003F0D3C"/>
    <w:rsid w:val="003F4577"/>
    <w:rsid w:val="003F499F"/>
    <w:rsid w:val="003F5BC7"/>
    <w:rsid w:val="003F61AA"/>
    <w:rsid w:val="00403085"/>
    <w:rsid w:val="004151E8"/>
    <w:rsid w:val="00421B99"/>
    <w:rsid w:val="00427C91"/>
    <w:rsid w:val="00427F9A"/>
    <w:rsid w:val="00430A76"/>
    <w:rsid w:val="004415AD"/>
    <w:rsid w:val="004420EB"/>
    <w:rsid w:val="0044367C"/>
    <w:rsid w:val="00445672"/>
    <w:rsid w:val="00450B4A"/>
    <w:rsid w:val="004525BE"/>
    <w:rsid w:val="0045530B"/>
    <w:rsid w:val="00455A37"/>
    <w:rsid w:val="00465452"/>
    <w:rsid w:val="004718E7"/>
    <w:rsid w:val="00474BE1"/>
    <w:rsid w:val="00475449"/>
    <w:rsid w:val="00476154"/>
    <w:rsid w:val="00480BDE"/>
    <w:rsid w:val="00480D7F"/>
    <w:rsid w:val="004828A3"/>
    <w:rsid w:val="004869E3"/>
    <w:rsid w:val="0049403B"/>
    <w:rsid w:val="0049661C"/>
    <w:rsid w:val="004A11DD"/>
    <w:rsid w:val="004A2E42"/>
    <w:rsid w:val="004A4D78"/>
    <w:rsid w:val="004A6F0A"/>
    <w:rsid w:val="004B2B81"/>
    <w:rsid w:val="004B2C79"/>
    <w:rsid w:val="004B73BF"/>
    <w:rsid w:val="004B78C5"/>
    <w:rsid w:val="004C294E"/>
    <w:rsid w:val="004C2E71"/>
    <w:rsid w:val="004C43BA"/>
    <w:rsid w:val="004C5C30"/>
    <w:rsid w:val="004E215A"/>
    <w:rsid w:val="004E2AD2"/>
    <w:rsid w:val="004E3CBB"/>
    <w:rsid w:val="004E47C8"/>
    <w:rsid w:val="004E5A7C"/>
    <w:rsid w:val="004E6E24"/>
    <w:rsid w:val="004F27E3"/>
    <w:rsid w:val="004F3121"/>
    <w:rsid w:val="004F3708"/>
    <w:rsid w:val="004F419B"/>
    <w:rsid w:val="00500C3C"/>
    <w:rsid w:val="00502FAA"/>
    <w:rsid w:val="00503F34"/>
    <w:rsid w:val="005046AE"/>
    <w:rsid w:val="00510D0C"/>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06E1"/>
    <w:rsid w:val="005628CD"/>
    <w:rsid w:val="0056306E"/>
    <w:rsid w:val="005652DD"/>
    <w:rsid w:val="005655C9"/>
    <w:rsid w:val="00571174"/>
    <w:rsid w:val="005714F5"/>
    <w:rsid w:val="00571676"/>
    <w:rsid w:val="00572EC4"/>
    <w:rsid w:val="005803E2"/>
    <w:rsid w:val="00590B88"/>
    <w:rsid w:val="00596F82"/>
    <w:rsid w:val="005A0074"/>
    <w:rsid w:val="005A05FE"/>
    <w:rsid w:val="005B2863"/>
    <w:rsid w:val="005B49CF"/>
    <w:rsid w:val="005B5985"/>
    <w:rsid w:val="005C1443"/>
    <w:rsid w:val="005D2490"/>
    <w:rsid w:val="005D24F8"/>
    <w:rsid w:val="005D2F98"/>
    <w:rsid w:val="005D31D9"/>
    <w:rsid w:val="005E04CB"/>
    <w:rsid w:val="005E3D24"/>
    <w:rsid w:val="005E6DCE"/>
    <w:rsid w:val="005F0520"/>
    <w:rsid w:val="005F646E"/>
    <w:rsid w:val="00602B43"/>
    <w:rsid w:val="0060410A"/>
    <w:rsid w:val="0061261C"/>
    <w:rsid w:val="006132FD"/>
    <w:rsid w:val="00616DB5"/>
    <w:rsid w:val="00620E38"/>
    <w:rsid w:val="00631678"/>
    <w:rsid w:val="006349D6"/>
    <w:rsid w:val="00635120"/>
    <w:rsid w:val="00644D92"/>
    <w:rsid w:val="00650CDB"/>
    <w:rsid w:val="006551B4"/>
    <w:rsid w:val="00656944"/>
    <w:rsid w:val="00656FBB"/>
    <w:rsid w:val="00661429"/>
    <w:rsid w:val="00661D0C"/>
    <w:rsid w:val="00670682"/>
    <w:rsid w:val="00670BF7"/>
    <w:rsid w:val="00670C31"/>
    <w:rsid w:val="00674007"/>
    <w:rsid w:val="00677D5B"/>
    <w:rsid w:val="00682D88"/>
    <w:rsid w:val="00690D70"/>
    <w:rsid w:val="00693622"/>
    <w:rsid w:val="006960D8"/>
    <w:rsid w:val="006A1BF1"/>
    <w:rsid w:val="006A2AEB"/>
    <w:rsid w:val="006A356D"/>
    <w:rsid w:val="006A4D81"/>
    <w:rsid w:val="006A6192"/>
    <w:rsid w:val="006B2430"/>
    <w:rsid w:val="006B36F8"/>
    <w:rsid w:val="006B3D97"/>
    <w:rsid w:val="006C172E"/>
    <w:rsid w:val="006C176A"/>
    <w:rsid w:val="006C1B79"/>
    <w:rsid w:val="006C35F9"/>
    <w:rsid w:val="006C6763"/>
    <w:rsid w:val="006D361D"/>
    <w:rsid w:val="006D7F67"/>
    <w:rsid w:val="006E11FB"/>
    <w:rsid w:val="006E3EB7"/>
    <w:rsid w:val="00700834"/>
    <w:rsid w:val="0070336F"/>
    <w:rsid w:val="00703AA2"/>
    <w:rsid w:val="00705DD2"/>
    <w:rsid w:val="00712582"/>
    <w:rsid w:val="00713418"/>
    <w:rsid w:val="0071417D"/>
    <w:rsid w:val="00720D46"/>
    <w:rsid w:val="00722E18"/>
    <w:rsid w:val="007253B4"/>
    <w:rsid w:val="007315E5"/>
    <w:rsid w:val="0073298B"/>
    <w:rsid w:val="00732C54"/>
    <w:rsid w:val="00736BA0"/>
    <w:rsid w:val="007407A6"/>
    <w:rsid w:val="00742264"/>
    <w:rsid w:val="0074305F"/>
    <w:rsid w:val="007458C4"/>
    <w:rsid w:val="00750B44"/>
    <w:rsid w:val="00757968"/>
    <w:rsid w:val="007634D9"/>
    <w:rsid w:val="00765425"/>
    <w:rsid w:val="00770285"/>
    <w:rsid w:val="007708E8"/>
    <w:rsid w:val="00770A3E"/>
    <w:rsid w:val="007719DF"/>
    <w:rsid w:val="007737F0"/>
    <w:rsid w:val="00775F3D"/>
    <w:rsid w:val="00780FD8"/>
    <w:rsid w:val="00783F13"/>
    <w:rsid w:val="007841B1"/>
    <w:rsid w:val="007870F8"/>
    <w:rsid w:val="007902E2"/>
    <w:rsid w:val="007907EC"/>
    <w:rsid w:val="00795828"/>
    <w:rsid w:val="007964BD"/>
    <w:rsid w:val="007A03D9"/>
    <w:rsid w:val="007A422E"/>
    <w:rsid w:val="007A58E1"/>
    <w:rsid w:val="007B00A1"/>
    <w:rsid w:val="007B1256"/>
    <w:rsid w:val="007B5FD4"/>
    <w:rsid w:val="007C40E3"/>
    <w:rsid w:val="007C45C8"/>
    <w:rsid w:val="007C711C"/>
    <w:rsid w:val="007D20B4"/>
    <w:rsid w:val="007D3ED1"/>
    <w:rsid w:val="007E0D7E"/>
    <w:rsid w:val="007F68FF"/>
    <w:rsid w:val="008058EA"/>
    <w:rsid w:val="00816C2B"/>
    <w:rsid w:val="00831486"/>
    <w:rsid w:val="008327F9"/>
    <w:rsid w:val="008349B4"/>
    <w:rsid w:val="00844A50"/>
    <w:rsid w:val="00847FC7"/>
    <w:rsid w:val="0085394A"/>
    <w:rsid w:val="00855437"/>
    <w:rsid w:val="00855A25"/>
    <w:rsid w:val="00856764"/>
    <w:rsid w:val="0085785A"/>
    <w:rsid w:val="00861604"/>
    <w:rsid w:val="00863761"/>
    <w:rsid w:val="00877D22"/>
    <w:rsid w:val="00881C85"/>
    <w:rsid w:val="0088465D"/>
    <w:rsid w:val="00890E61"/>
    <w:rsid w:val="00894D93"/>
    <w:rsid w:val="00896FA6"/>
    <w:rsid w:val="008B0ED6"/>
    <w:rsid w:val="008B20B0"/>
    <w:rsid w:val="008B40CE"/>
    <w:rsid w:val="008B54BE"/>
    <w:rsid w:val="008B78FE"/>
    <w:rsid w:val="008C055C"/>
    <w:rsid w:val="008C4B3A"/>
    <w:rsid w:val="008C7C92"/>
    <w:rsid w:val="008D1609"/>
    <w:rsid w:val="008D1CFC"/>
    <w:rsid w:val="008D6115"/>
    <w:rsid w:val="008D7AB8"/>
    <w:rsid w:val="008E481E"/>
    <w:rsid w:val="008F2AB0"/>
    <w:rsid w:val="008F49B1"/>
    <w:rsid w:val="008F54E8"/>
    <w:rsid w:val="008F7B1B"/>
    <w:rsid w:val="0090486A"/>
    <w:rsid w:val="009069B1"/>
    <w:rsid w:val="0091069B"/>
    <w:rsid w:val="00916CBF"/>
    <w:rsid w:val="00922168"/>
    <w:rsid w:val="00932C15"/>
    <w:rsid w:val="00933E73"/>
    <w:rsid w:val="00934DE1"/>
    <w:rsid w:val="00941C7F"/>
    <w:rsid w:val="00945B1C"/>
    <w:rsid w:val="0094738E"/>
    <w:rsid w:val="00951514"/>
    <w:rsid w:val="009523A2"/>
    <w:rsid w:val="00953862"/>
    <w:rsid w:val="00956378"/>
    <w:rsid w:val="00956A81"/>
    <w:rsid w:val="00956E70"/>
    <w:rsid w:val="009674DC"/>
    <w:rsid w:val="00975A49"/>
    <w:rsid w:val="00981299"/>
    <w:rsid w:val="00981B83"/>
    <w:rsid w:val="00983053"/>
    <w:rsid w:val="009868F7"/>
    <w:rsid w:val="0099435D"/>
    <w:rsid w:val="00994461"/>
    <w:rsid w:val="00994E63"/>
    <w:rsid w:val="009B141F"/>
    <w:rsid w:val="009C0748"/>
    <w:rsid w:val="009C0FA1"/>
    <w:rsid w:val="009C169C"/>
    <w:rsid w:val="009C4107"/>
    <w:rsid w:val="009D0527"/>
    <w:rsid w:val="009D20AA"/>
    <w:rsid w:val="009D2CFF"/>
    <w:rsid w:val="009D37C9"/>
    <w:rsid w:val="009D7877"/>
    <w:rsid w:val="009E08A6"/>
    <w:rsid w:val="009E15AB"/>
    <w:rsid w:val="009E415E"/>
    <w:rsid w:val="009E5C25"/>
    <w:rsid w:val="009E64F3"/>
    <w:rsid w:val="009F0937"/>
    <w:rsid w:val="009F3314"/>
    <w:rsid w:val="009F42AD"/>
    <w:rsid w:val="00A00C03"/>
    <w:rsid w:val="00A01EDD"/>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0A0"/>
    <w:rsid w:val="00A754C3"/>
    <w:rsid w:val="00A755AB"/>
    <w:rsid w:val="00A75A5B"/>
    <w:rsid w:val="00A77CE8"/>
    <w:rsid w:val="00A84655"/>
    <w:rsid w:val="00A8567C"/>
    <w:rsid w:val="00A86AB6"/>
    <w:rsid w:val="00A95CE8"/>
    <w:rsid w:val="00AA4AEF"/>
    <w:rsid w:val="00AB057D"/>
    <w:rsid w:val="00AB1C2D"/>
    <w:rsid w:val="00AB3270"/>
    <w:rsid w:val="00AB3D59"/>
    <w:rsid w:val="00AC4551"/>
    <w:rsid w:val="00AC52F1"/>
    <w:rsid w:val="00AD2B40"/>
    <w:rsid w:val="00AD2D8A"/>
    <w:rsid w:val="00AD4FAD"/>
    <w:rsid w:val="00AD6FDB"/>
    <w:rsid w:val="00AE154F"/>
    <w:rsid w:val="00AE3D49"/>
    <w:rsid w:val="00AE45D8"/>
    <w:rsid w:val="00AF0BC1"/>
    <w:rsid w:val="00AF12A0"/>
    <w:rsid w:val="00AF23EE"/>
    <w:rsid w:val="00AF53E9"/>
    <w:rsid w:val="00B05497"/>
    <w:rsid w:val="00B127A6"/>
    <w:rsid w:val="00B15D6B"/>
    <w:rsid w:val="00B24C17"/>
    <w:rsid w:val="00B24FE9"/>
    <w:rsid w:val="00B25216"/>
    <w:rsid w:val="00B26256"/>
    <w:rsid w:val="00B27800"/>
    <w:rsid w:val="00B32158"/>
    <w:rsid w:val="00B35D78"/>
    <w:rsid w:val="00B37DC8"/>
    <w:rsid w:val="00B46CD8"/>
    <w:rsid w:val="00B47D72"/>
    <w:rsid w:val="00B50FC6"/>
    <w:rsid w:val="00B544D8"/>
    <w:rsid w:val="00B54E1E"/>
    <w:rsid w:val="00B54F07"/>
    <w:rsid w:val="00B703C3"/>
    <w:rsid w:val="00B8736B"/>
    <w:rsid w:val="00B96F3D"/>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5ABE"/>
    <w:rsid w:val="00BE27E7"/>
    <w:rsid w:val="00BE79E1"/>
    <w:rsid w:val="00BF3E5A"/>
    <w:rsid w:val="00BF4292"/>
    <w:rsid w:val="00C04B97"/>
    <w:rsid w:val="00C0595F"/>
    <w:rsid w:val="00C1198C"/>
    <w:rsid w:val="00C123C7"/>
    <w:rsid w:val="00C13930"/>
    <w:rsid w:val="00C17514"/>
    <w:rsid w:val="00C245D7"/>
    <w:rsid w:val="00C24F07"/>
    <w:rsid w:val="00C25C30"/>
    <w:rsid w:val="00C27BD8"/>
    <w:rsid w:val="00C27CA5"/>
    <w:rsid w:val="00C32B07"/>
    <w:rsid w:val="00C32EF4"/>
    <w:rsid w:val="00C378B4"/>
    <w:rsid w:val="00C50F0D"/>
    <w:rsid w:val="00C51C4A"/>
    <w:rsid w:val="00C539C8"/>
    <w:rsid w:val="00C57715"/>
    <w:rsid w:val="00C57985"/>
    <w:rsid w:val="00C65A9E"/>
    <w:rsid w:val="00C678A8"/>
    <w:rsid w:val="00C717C5"/>
    <w:rsid w:val="00C84FA2"/>
    <w:rsid w:val="00C866BC"/>
    <w:rsid w:val="00C87316"/>
    <w:rsid w:val="00CA30A8"/>
    <w:rsid w:val="00CA7230"/>
    <w:rsid w:val="00CB03D5"/>
    <w:rsid w:val="00CB2FF9"/>
    <w:rsid w:val="00CB39F0"/>
    <w:rsid w:val="00CB4586"/>
    <w:rsid w:val="00CB4D05"/>
    <w:rsid w:val="00CB7D7B"/>
    <w:rsid w:val="00CC47C4"/>
    <w:rsid w:val="00CC61E6"/>
    <w:rsid w:val="00CC6F51"/>
    <w:rsid w:val="00CD03AB"/>
    <w:rsid w:val="00CD1739"/>
    <w:rsid w:val="00CD207D"/>
    <w:rsid w:val="00CD4D1E"/>
    <w:rsid w:val="00CD79BD"/>
    <w:rsid w:val="00CE1DD5"/>
    <w:rsid w:val="00CE43A1"/>
    <w:rsid w:val="00CE58AE"/>
    <w:rsid w:val="00CF1120"/>
    <w:rsid w:val="00D0207D"/>
    <w:rsid w:val="00D06EA3"/>
    <w:rsid w:val="00D10CEE"/>
    <w:rsid w:val="00D11C05"/>
    <w:rsid w:val="00D15D73"/>
    <w:rsid w:val="00D16B9A"/>
    <w:rsid w:val="00D22A2F"/>
    <w:rsid w:val="00D26880"/>
    <w:rsid w:val="00D33ABF"/>
    <w:rsid w:val="00D34272"/>
    <w:rsid w:val="00D4270E"/>
    <w:rsid w:val="00D434B8"/>
    <w:rsid w:val="00D44807"/>
    <w:rsid w:val="00D530D4"/>
    <w:rsid w:val="00D57AE8"/>
    <w:rsid w:val="00D613D2"/>
    <w:rsid w:val="00D63F56"/>
    <w:rsid w:val="00D6491D"/>
    <w:rsid w:val="00D655BF"/>
    <w:rsid w:val="00D662B5"/>
    <w:rsid w:val="00D701C7"/>
    <w:rsid w:val="00D72095"/>
    <w:rsid w:val="00D83856"/>
    <w:rsid w:val="00D90515"/>
    <w:rsid w:val="00D94F7A"/>
    <w:rsid w:val="00D96810"/>
    <w:rsid w:val="00D9705E"/>
    <w:rsid w:val="00DA12F3"/>
    <w:rsid w:val="00DA22B6"/>
    <w:rsid w:val="00DA27B3"/>
    <w:rsid w:val="00DA2F12"/>
    <w:rsid w:val="00DA501A"/>
    <w:rsid w:val="00DC0BDE"/>
    <w:rsid w:val="00DC1E45"/>
    <w:rsid w:val="00DD24C4"/>
    <w:rsid w:val="00DD2693"/>
    <w:rsid w:val="00DD3BCA"/>
    <w:rsid w:val="00DD4B4D"/>
    <w:rsid w:val="00DE09DC"/>
    <w:rsid w:val="00DE20FE"/>
    <w:rsid w:val="00DE3FE6"/>
    <w:rsid w:val="00DE7BA0"/>
    <w:rsid w:val="00DF2087"/>
    <w:rsid w:val="00DF5B83"/>
    <w:rsid w:val="00DF5E5B"/>
    <w:rsid w:val="00E01468"/>
    <w:rsid w:val="00E07E0B"/>
    <w:rsid w:val="00E110D7"/>
    <w:rsid w:val="00E12D70"/>
    <w:rsid w:val="00E14694"/>
    <w:rsid w:val="00E15C52"/>
    <w:rsid w:val="00E22114"/>
    <w:rsid w:val="00E2771F"/>
    <w:rsid w:val="00E31736"/>
    <w:rsid w:val="00E341B4"/>
    <w:rsid w:val="00E34AFB"/>
    <w:rsid w:val="00E3570A"/>
    <w:rsid w:val="00E4564C"/>
    <w:rsid w:val="00E54E18"/>
    <w:rsid w:val="00E55EE0"/>
    <w:rsid w:val="00E60053"/>
    <w:rsid w:val="00E60E08"/>
    <w:rsid w:val="00E618FA"/>
    <w:rsid w:val="00E666C3"/>
    <w:rsid w:val="00E71DF9"/>
    <w:rsid w:val="00E74941"/>
    <w:rsid w:val="00E75615"/>
    <w:rsid w:val="00E81400"/>
    <w:rsid w:val="00E8686F"/>
    <w:rsid w:val="00E87073"/>
    <w:rsid w:val="00E92E03"/>
    <w:rsid w:val="00E977D6"/>
    <w:rsid w:val="00EA10F5"/>
    <w:rsid w:val="00EA6762"/>
    <w:rsid w:val="00EB03A7"/>
    <w:rsid w:val="00EB2748"/>
    <w:rsid w:val="00EB2BBD"/>
    <w:rsid w:val="00EB4510"/>
    <w:rsid w:val="00EB46D2"/>
    <w:rsid w:val="00EC06D5"/>
    <w:rsid w:val="00EC0DD8"/>
    <w:rsid w:val="00EC3285"/>
    <w:rsid w:val="00EC79B2"/>
    <w:rsid w:val="00ED0062"/>
    <w:rsid w:val="00ED2E90"/>
    <w:rsid w:val="00ED471E"/>
    <w:rsid w:val="00EE2E81"/>
    <w:rsid w:val="00EE4DC5"/>
    <w:rsid w:val="00EF151B"/>
    <w:rsid w:val="00EF33B3"/>
    <w:rsid w:val="00EF5726"/>
    <w:rsid w:val="00EF6204"/>
    <w:rsid w:val="00EF7605"/>
    <w:rsid w:val="00F00D75"/>
    <w:rsid w:val="00F0163D"/>
    <w:rsid w:val="00F01A62"/>
    <w:rsid w:val="00F048E8"/>
    <w:rsid w:val="00F05CE0"/>
    <w:rsid w:val="00F06482"/>
    <w:rsid w:val="00F07119"/>
    <w:rsid w:val="00F075CC"/>
    <w:rsid w:val="00F10CE3"/>
    <w:rsid w:val="00F119EA"/>
    <w:rsid w:val="00F12B20"/>
    <w:rsid w:val="00F14234"/>
    <w:rsid w:val="00F225F6"/>
    <w:rsid w:val="00F255BE"/>
    <w:rsid w:val="00F2742C"/>
    <w:rsid w:val="00F277D5"/>
    <w:rsid w:val="00F31F60"/>
    <w:rsid w:val="00F33800"/>
    <w:rsid w:val="00F35713"/>
    <w:rsid w:val="00F371D6"/>
    <w:rsid w:val="00F40B1E"/>
    <w:rsid w:val="00F43F88"/>
    <w:rsid w:val="00F44528"/>
    <w:rsid w:val="00F46A07"/>
    <w:rsid w:val="00F538DE"/>
    <w:rsid w:val="00F53B9E"/>
    <w:rsid w:val="00F56060"/>
    <w:rsid w:val="00F62B3B"/>
    <w:rsid w:val="00F62D41"/>
    <w:rsid w:val="00F63DB9"/>
    <w:rsid w:val="00F67710"/>
    <w:rsid w:val="00F71BB6"/>
    <w:rsid w:val="00F721E5"/>
    <w:rsid w:val="00F73D07"/>
    <w:rsid w:val="00F841C0"/>
    <w:rsid w:val="00F84619"/>
    <w:rsid w:val="00F91DFD"/>
    <w:rsid w:val="00F9210C"/>
    <w:rsid w:val="00FA29EB"/>
    <w:rsid w:val="00FA3CB4"/>
    <w:rsid w:val="00FA46FC"/>
    <w:rsid w:val="00FC091F"/>
    <w:rsid w:val="00FC0F7A"/>
    <w:rsid w:val="00FC3419"/>
    <w:rsid w:val="00FC6821"/>
    <w:rsid w:val="00FD0D78"/>
    <w:rsid w:val="00FE02CA"/>
    <w:rsid w:val="00FE3A2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4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0"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line number" w:uiPriority="0"/>
    <w:lsdException w:name="page number" w:uiPriority="0"/>
    <w:lsdException w:name="List"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uiPriority w:val="1"/>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uiPriority w:val="99"/>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uiPriority w:val="99"/>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uiPriority w:val="99"/>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uiPriority w:val="99"/>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uiPriority w:val="99"/>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rsid w:val="00CB7D7B"/>
    <w:rPr>
      <w:rFonts w:ascii="Calibri" w:eastAsia="SimSun" w:hAnsi="Calibri" w:cs="Calibri"/>
      <w:lang w:eastAsia="ar-SA"/>
    </w:rPr>
  </w:style>
  <w:style w:type="paragraph" w:customStyle="1" w:styleId="Default">
    <w:name w:val="Default"/>
    <w:uiPriority w:val="99"/>
    <w:qForma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nhideWhenUsed/>
    <w:qFormat/>
    <w:rsid w:val="00CB7D7B"/>
    <w:pPr>
      <w:spacing w:after="57"/>
      <w:jc w:val="both"/>
    </w:pPr>
    <w:rPr>
      <w:rFonts w:ascii="Calibri" w:eastAsia="Lucida Sans Unicode" w:hAnsi="Calibri" w:cs="Calibri"/>
      <w:lang w:eastAsia="ar-SA"/>
    </w:rPr>
  </w:style>
  <w:style w:type="paragraph" w:styleId="2e">
    <w:name w:val="toc 2"/>
    <w:basedOn w:val="a"/>
    <w:next w:val="a"/>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uiPriority w:val="99"/>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uiPriority w:val="99"/>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uiPriority w:val="99"/>
    <w:rsid w:val="00CB7D7B"/>
    <w:rPr>
      <w:b/>
      <w:bCs/>
      <w:spacing w:val="90"/>
      <w:sz w:val="34"/>
      <w:szCs w:val="34"/>
      <w:shd w:val="clear" w:color="auto" w:fill="FFFFFF"/>
    </w:rPr>
  </w:style>
  <w:style w:type="paragraph" w:customStyle="1" w:styleId="2f8">
    <w:name w:val="Заголовок №2"/>
    <w:basedOn w:val="a"/>
    <w:link w:val="2f7"/>
    <w:uiPriority w:val="99"/>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uiPriority w:val="99"/>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0"/>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 w:type="paragraph" w:styleId="5">
    <w:name w:val="List Number 5"/>
    <w:basedOn w:val="a"/>
    <w:rsid w:val="00F12B20"/>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F12B2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5803E2"/>
    <w:pPr>
      <w:suppressAutoHyphens/>
      <w:autoSpaceDN w:val="0"/>
      <w:spacing w:after="0" w:line="240" w:lineRule="auto"/>
      <w:textAlignment w:val="baseline"/>
    </w:pPr>
    <w:rPr>
      <w:rFonts w:ascii="Arial" w:eastAsia="Times New Roman" w:hAnsi="Arial" w:cs="Times New Roman"/>
      <w:kern w:val="3"/>
      <w:sz w:val="24"/>
      <w:szCs w:val="24"/>
      <w:lang w:eastAsia="ar-SA"/>
    </w:rPr>
  </w:style>
  <w:style w:type="paragraph" w:styleId="afffff8">
    <w:name w:val="annotation text"/>
    <w:basedOn w:val="a"/>
    <w:link w:val="afffff9"/>
    <w:rsid w:val="007634D9"/>
    <w:pPr>
      <w:spacing w:after="0" w:line="240" w:lineRule="auto"/>
    </w:pPr>
    <w:rPr>
      <w:rFonts w:ascii="Times New Roman" w:eastAsia="Times New Roman" w:hAnsi="Times New Roman" w:cs="Times New Roman"/>
      <w:sz w:val="20"/>
      <w:szCs w:val="20"/>
    </w:rPr>
  </w:style>
  <w:style w:type="character" w:customStyle="1" w:styleId="afffff9">
    <w:name w:val="Текст примечания Знак"/>
    <w:basedOn w:val="a0"/>
    <w:link w:val="afffff8"/>
    <w:rsid w:val="007634D9"/>
    <w:rPr>
      <w:rFonts w:ascii="Times New Roman" w:eastAsia="Times New Roman" w:hAnsi="Times New Roman" w:cs="Times New Roman"/>
      <w:sz w:val="20"/>
      <w:szCs w:val="20"/>
      <w:lang w:eastAsia="ru-RU"/>
    </w:rPr>
  </w:style>
  <w:style w:type="paragraph" w:styleId="afffffa">
    <w:name w:val="annotation subject"/>
    <w:basedOn w:val="afffff8"/>
    <w:next w:val="afffff8"/>
    <w:link w:val="afffffb"/>
    <w:rsid w:val="007634D9"/>
    <w:rPr>
      <w:b/>
      <w:bCs/>
    </w:rPr>
  </w:style>
  <w:style w:type="character" w:customStyle="1" w:styleId="afffffb">
    <w:name w:val="Тема примечания Знак"/>
    <w:basedOn w:val="afffff9"/>
    <w:link w:val="afffffa"/>
    <w:rsid w:val="007634D9"/>
    <w:rPr>
      <w:b/>
      <w:bCs/>
    </w:rPr>
  </w:style>
  <w:style w:type="paragraph" w:customStyle="1" w:styleId="1ffa">
    <w:name w:val="Колонтитул1"/>
    <w:basedOn w:val="a"/>
    <w:uiPriority w:val="99"/>
    <w:rsid w:val="001B0823"/>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2">
    <w:name w:val="Основной текст (3) + Не курсив"/>
    <w:basedOn w:val="33"/>
    <w:uiPriority w:val="99"/>
    <w:rsid w:val="001B0823"/>
    <w:rPr>
      <w:i/>
      <w:iCs/>
      <w:sz w:val="23"/>
      <w:szCs w:val="23"/>
    </w:rPr>
  </w:style>
  <w:style w:type="character" w:customStyle="1" w:styleId="afffffc">
    <w:name w:val="Основной текст + Малые прописные"/>
    <w:basedOn w:val="a0"/>
    <w:uiPriority w:val="99"/>
    <w:rsid w:val="001B0823"/>
    <w:rPr>
      <w:rFonts w:ascii="Times New Roman" w:hAnsi="Times New Roman" w:cs="Times New Roman"/>
      <w:smallCaps/>
      <w:sz w:val="23"/>
      <w:szCs w:val="23"/>
      <w:u w:val="none"/>
    </w:rPr>
  </w:style>
  <w:style w:type="numbering" w:customStyle="1" w:styleId="1ffb">
    <w:name w:val="Нет списка1"/>
    <w:next w:val="a2"/>
    <w:uiPriority w:val="99"/>
    <w:semiHidden/>
    <w:unhideWhenUsed/>
    <w:rsid w:val="0011735B"/>
  </w:style>
  <w:style w:type="character" w:customStyle="1" w:styleId="1ffc">
    <w:name w:val="Строгий1"/>
    <w:basedOn w:val="a0"/>
    <w:rsid w:val="0011735B"/>
  </w:style>
  <w:style w:type="paragraph" w:customStyle="1" w:styleId="normalweb">
    <w:name w:val="normalweb"/>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11735B"/>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Гиперссылка2"/>
    <w:basedOn w:val="a0"/>
    <w:rsid w:val="0011735B"/>
  </w:style>
  <w:style w:type="character" w:customStyle="1" w:styleId="afffffd">
    <w:name w:val="Не вступил в силу"/>
    <w:uiPriority w:val="99"/>
    <w:rsid w:val="0011735B"/>
    <w:rPr>
      <w:color w:val="008080"/>
      <w:sz w:val="20"/>
      <w:szCs w:val="20"/>
    </w:rPr>
  </w:style>
  <w:style w:type="paragraph" w:customStyle="1" w:styleId="afffffe">
    <w:name w:val="Заголовок статьи"/>
    <w:basedOn w:val="a"/>
    <w:next w:val="a"/>
    <w:uiPriority w:val="99"/>
    <w:rsid w:val="0011735B"/>
    <w:pPr>
      <w:widowControl w:val="0"/>
      <w:spacing w:after="0" w:line="240" w:lineRule="auto"/>
      <w:ind w:left="1612" w:hanging="892"/>
      <w:jc w:val="both"/>
    </w:pPr>
    <w:rPr>
      <w:rFonts w:ascii="Arial" w:eastAsia="Times New Roman" w:hAnsi="Arial" w:cs="Times New Roman"/>
      <w:sz w:val="20"/>
      <w:szCs w:val="20"/>
    </w:rPr>
  </w:style>
  <w:style w:type="paragraph" w:customStyle="1" w:styleId="affffff">
    <w:name w:val="Комментарий"/>
    <w:basedOn w:val="a"/>
    <w:next w:val="a"/>
    <w:uiPriority w:val="99"/>
    <w:rsid w:val="0011735B"/>
    <w:pPr>
      <w:widowControl w:val="0"/>
      <w:spacing w:after="0" w:line="240" w:lineRule="auto"/>
      <w:ind w:left="170"/>
      <w:jc w:val="both"/>
    </w:pPr>
    <w:rPr>
      <w:rFonts w:ascii="Arial" w:eastAsia="Times New Roman" w:hAnsi="Arial" w:cs="Times New Roman"/>
      <w:i/>
      <w:iCs/>
      <w:color w:val="800080"/>
      <w:sz w:val="20"/>
      <w:szCs w:val="20"/>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ome.garant.ru/document?id=12064203&amp;sub=0" TargetMode="External"/><Relationship Id="rId18" Type="http://schemas.openxmlformats.org/officeDocument/2006/relationships/hyperlink" Target="consultantplus://offline/ref=E7D45883201A16A70E7F60F949808D5D1F1B0ACA43D22587472AC5A9A3C4C15C42011186BBF179E9CCDAcEcEM" TargetMode="External"/><Relationship Id="rId26" Type="http://schemas.openxmlformats.org/officeDocument/2006/relationships/hyperlink" Target="http://pravo.minjust.ru/" TargetMode="External"/><Relationship Id="rId3" Type="http://schemas.openxmlformats.org/officeDocument/2006/relationships/styles" Target="styles.xml"/><Relationship Id="rId21" Type="http://schemas.openxmlformats.org/officeDocument/2006/relationships/hyperlink" Target="http://nla-service.minjust.ru:8080/rnla-links/ws/content/act/acaa9d02-47b5-47ac-8a07-3f1aa412710e.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garantF1://70581384.1000" TargetMode="External"/><Relationship Id="rId17" Type="http://schemas.openxmlformats.org/officeDocument/2006/relationships/hyperlink" Target="consultantplus://offline/ref=E7D45883201A16A70E616DEF25DC865911430ECD42DE71DF187198FEcAcAM" TargetMode="External"/><Relationship Id="rId25" Type="http://schemas.openxmlformats.org/officeDocument/2006/relationships/hyperlink" Target="http://pravo.minjust.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7D45883201A16A70E616DEF25DC8659104D02CB4BDE71DF187198FEAACE961B0D5853C2B6F271cEc1M" TargetMode="External"/><Relationship Id="rId20" Type="http://schemas.openxmlformats.org/officeDocument/2006/relationships/hyperlink" Target="http://nla-service.minjust.ru:8080/rnla-links/ws/content/act/bbf89570-6239-4cfb-bdba-5b454c14e321.html" TargetMode="External"/><Relationship Id="rId29" Type="http://schemas.openxmlformats.org/officeDocument/2006/relationships/hyperlink" Target="garantF1://12052272.27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581384.1000" TargetMode="External"/><Relationship Id="rId24" Type="http://schemas.openxmlformats.org/officeDocument/2006/relationships/hyperlink" Target="http://pravo.minjust.ru/" TargetMode="External"/><Relationship Id="rId32"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home.garant.ru/document?id=12037300&amp;sub=2" TargetMode="External"/><Relationship Id="rId23" Type="http://schemas.openxmlformats.org/officeDocument/2006/relationships/hyperlink" Target="http://nla-service.minjust.ru:8080/rnla-links/ws/content/act/bbf89570-6239-4cfb-bdba-5b454c14e321.html" TargetMode="External"/><Relationship Id="rId28" Type="http://schemas.openxmlformats.org/officeDocument/2006/relationships/hyperlink" Target="garantF1://12052272.27101" TargetMode="External"/><Relationship Id="rId36" Type="http://schemas.openxmlformats.org/officeDocument/2006/relationships/theme" Target="theme/theme1.xml"/><Relationship Id="rId10" Type="http://schemas.openxmlformats.org/officeDocument/2006/relationships/hyperlink" Target="http://pravo.minjust.ru/" TargetMode="External"/><Relationship Id="rId19" Type="http://schemas.openxmlformats.org/officeDocument/2006/relationships/hyperlink" Target="http://home.garant.ru/document?id=42664819&amp;sub=0" TargetMode="External"/><Relationship Id="rId31" Type="http://schemas.openxmlformats.org/officeDocument/2006/relationships/hyperlink" Target="garantF1://12064203.1303" TargetMode="External"/><Relationship Id="rId4" Type="http://schemas.openxmlformats.org/officeDocument/2006/relationships/settings" Target="settings.xml"/><Relationship Id="rId9" Type="http://schemas.openxmlformats.org/officeDocument/2006/relationships/hyperlink" Target="mailto:cadtcentr@yandex.ru" TargetMode="External"/><Relationship Id="rId14" Type="http://schemas.openxmlformats.org/officeDocument/2006/relationships/hyperlink" Target="http://home.garant.ru/document?id=70234504&amp;sub=0" TargetMode="External"/><Relationship Id="rId22" Type="http://schemas.openxmlformats.org/officeDocument/2006/relationships/hyperlink" Target="http://10.0.1.77:8080/content/act/7e6a9e85-0223-4cdc-870a-7ded0924950c.doc" TargetMode="External"/><Relationship Id="rId27" Type="http://schemas.openxmlformats.org/officeDocument/2006/relationships/hyperlink" Target="garantF1://12064203.15" TargetMode="External"/><Relationship Id="rId30" Type="http://schemas.openxmlformats.org/officeDocument/2006/relationships/hyperlink" Target="http://nla-service.minjust.ru:8080/rnla-links/ws/content/act/b11798ff-43b9-49db-b06c-4223f9d555e2.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CDEDB-9A14-42B2-B7E8-60673A7D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31</Pages>
  <Words>13530</Words>
  <Characters>77127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97</cp:revision>
  <cp:lastPrinted>2025-10-16T05:36:00Z</cp:lastPrinted>
  <dcterms:created xsi:type="dcterms:W3CDTF">2025-06-19T10:00:00Z</dcterms:created>
  <dcterms:modified xsi:type="dcterms:W3CDTF">2025-11-12T04:49:00Z</dcterms:modified>
</cp:coreProperties>
</file>