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855865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855865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3031AB" w:rsidRPr="00C70231" w:rsidRDefault="003031AB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855865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855865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3031AB" w:rsidRPr="00C70231" w:rsidRDefault="003031AB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855865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855865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3031AB" w:rsidRPr="00A05F86" w:rsidRDefault="003031AB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28</w:t>
                  </w:r>
                </w:p>
                <w:p w:rsidR="003031AB" w:rsidRDefault="003031AB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19 августа </w:t>
                  </w:r>
                </w:p>
                <w:p w:rsidR="003031AB" w:rsidRPr="00A05F86" w:rsidRDefault="003031AB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178A" w:rsidRDefault="00C5178A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31AB" w:rsidRPr="003031AB" w:rsidRDefault="003031AB" w:rsidP="00303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3031AB" w:rsidRDefault="003031AB" w:rsidP="00303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3031AB" w:rsidRDefault="003031AB" w:rsidP="003031AB">
      <w:pPr>
        <w:spacing w:after="0" w:line="240" w:lineRule="auto"/>
        <w:jc w:val="center"/>
        <w:rPr>
          <w:sz w:val="28"/>
          <w:szCs w:val="28"/>
        </w:rPr>
      </w:pPr>
    </w:p>
    <w:p w:rsidR="003031AB" w:rsidRPr="003031AB" w:rsidRDefault="003031AB" w:rsidP="003031AB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A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031AB" w:rsidRDefault="003031AB" w:rsidP="00303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« 19 » августа 2022 г. </w:t>
      </w:r>
      <w:r w:rsidRPr="003031AB">
        <w:rPr>
          <w:rFonts w:ascii="Times New Roman" w:hAnsi="Times New Roman" w:cs="Times New Roman"/>
          <w:sz w:val="24"/>
          <w:szCs w:val="24"/>
        </w:rPr>
        <w:t>№ 331</w:t>
      </w:r>
      <w:r w:rsidRPr="00303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1AB" w:rsidRPr="003031AB" w:rsidRDefault="003031AB" w:rsidP="00303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1AB" w:rsidRPr="003031AB" w:rsidRDefault="003031AB" w:rsidP="003031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1AB">
        <w:rPr>
          <w:rFonts w:ascii="Times New Roman" w:hAnsi="Times New Roman" w:cs="Times New Roman"/>
          <w:b/>
          <w:bCs/>
          <w:sz w:val="24"/>
          <w:szCs w:val="24"/>
        </w:rPr>
        <w:t xml:space="preserve">О введении особого противопожарного режима на территории </w:t>
      </w:r>
      <w:proofErr w:type="spellStart"/>
      <w:r w:rsidRPr="003031AB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3031AB" w:rsidRPr="003031AB" w:rsidRDefault="003031AB" w:rsidP="00303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3031AB" w:rsidRDefault="003031AB" w:rsidP="003031AB">
      <w:pPr>
        <w:pStyle w:val="211"/>
        <w:shd w:val="clear" w:color="auto" w:fill="auto"/>
        <w:spacing w:before="0" w:line="322" w:lineRule="exact"/>
        <w:ind w:firstLine="760"/>
        <w:jc w:val="both"/>
      </w:pPr>
    </w:p>
    <w:p w:rsidR="003031AB" w:rsidRPr="003031AB" w:rsidRDefault="003031AB" w:rsidP="003031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 xml:space="preserve">В связи с угрозой возникновения природных пожаров, палов травы и сухой растительности </w:t>
      </w:r>
      <w:proofErr w:type="gramStart"/>
      <w:r w:rsidRPr="003031AB"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 w:rsidRPr="003031AB">
        <w:rPr>
          <w:rFonts w:ascii="Times New Roman" w:hAnsi="Times New Roman" w:cs="Times New Roman"/>
          <w:sz w:val="24"/>
          <w:szCs w:val="24"/>
        </w:rPr>
        <w:t xml:space="preserve"> высоких температур воздуха, на основании установившегося </w:t>
      </w:r>
      <w:r w:rsidRPr="003031A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031AB">
        <w:rPr>
          <w:rFonts w:ascii="Times New Roman" w:hAnsi="Times New Roman" w:cs="Times New Roman"/>
          <w:sz w:val="24"/>
          <w:szCs w:val="24"/>
        </w:rPr>
        <w:t xml:space="preserve"> класса пожарной опасности, руководствуясь статьей 30 Федерального закона от 21 декабря 1994 года № 69-ФЗ «О пожарной безопасности», статьей 10.1 Закона Костромской области от 22 ноября 2000 года № 124-ЗКО «О пожарной безопасности на территории Костромской области», пунктом 9.1 части 1 статьи 7,</w:t>
      </w:r>
      <w:r w:rsidRPr="003031AB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15C4">
        <w:rPr>
          <w:rFonts w:ascii="Times New Roman" w:hAnsi="Times New Roman" w:cs="Times New Roman"/>
          <w:sz w:val="24"/>
          <w:szCs w:val="24"/>
        </w:rPr>
        <w:t>статями</w:t>
      </w:r>
      <w:r w:rsidRPr="003031AB">
        <w:rPr>
          <w:rFonts w:ascii="Times New Roman" w:hAnsi="Times New Roman" w:cs="Times New Roman"/>
          <w:sz w:val="24"/>
          <w:szCs w:val="24"/>
        </w:rPr>
        <w:t xml:space="preserve"> 37, 52 Устава муниципального образования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031AB" w:rsidRDefault="003031AB" w:rsidP="003031AB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3031AB" w:rsidRPr="003031AB" w:rsidRDefault="003031AB" w:rsidP="003031A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ПОСТАНОВЛЯЕТ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31AB" w:rsidRPr="003031AB" w:rsidRDefault="003031AB" w:rsidP="003031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1A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031AB">
        <w:rPr>
          <w:rFonts w:ascii="Times New Roman" w:hAnsi="Times New Roman" w:cs="Times New Roman"/>
          <w:sz w:val="24"/>
          <w:szCs w:val="24"/>
        </w:rPr>
        <w:t xml:space="preserve">Ввести с 00.00 часов 21 августа до 00.00 часов 29 августа 2022 года особый противопожарный режим на территории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муниципального района в границах </w:t>
      </w:r>
      <w:r w:rsidRPr="003031AB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за границами населенных пунктов, расположенных на территории муниципального района.</w:t>
      </w:r>
    </w:p>
    <w:p w:rsidR="003031AB" w:rsidRPr="003031AB" w:rsidRDefault="003031AB" w:rsidP="003031AB">
      <w:pPr>
        <w:tabs>
          <w:tab w:val="left" w:pos="9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 xml:space="preserve">2. В целях обеспечения особого противопожарного режима ввести на территории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дополнительные меры (требования) пожарной безопасности:</w:t>
      </w:r>
    </w:p>
    <w:p w:rsidR="003031AB" w:rsidRPr="003031AB" w:rsidRDefault="003031AB" w:rsidP="003031AB">
      <w:pPr>
        <w:tabs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1AB">
        <w:rPr>
          <w:rFonts w:ascii="Times New Roman" w:hAnsi="Times New Roman" w:cs="Times New Roman"/>
          <w:sz w:val="24"/>
          <w:szCs w:val="24"/>
        </w:rPr>
        <w:t xml:space="preserve">1) запретить разведение костров, а также сжигание мусора, травы, листвы и иных отходов,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питания) на территории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(за исключением территорий населенных пунктов);</w:t>
      </w:r>
      <w:proofErr w:type="gramEnd"/>
    </w:p>
    <w:p w:rsidR="003031AB" w:rsidRPr="003031AB" w:rsidRDefault="003031AB" w:rsidP="003031AB">
      <w:pPr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1AB">
        <w:rPr>
          <w:rFonts w:ascii="Times New Roman" w:hAnsi="Times New Roman" w:cs="Times New Roman"/>
          <w:sz w:val="24"/>
          <w:szCs w:val="24"/>
        </w:rPr>
        <w:t>2) установить запрет на посещение гра</w:t>
      </w:r>
      <w:r w:rsidR="00A815C4">
        <w:rPr>
          <w:rFonts w:ascii="Times New Roman" w:hAnsi="Times New Roman" w:cs="Times New Roman"/>
          <w:sz w:val="24"/>
          <w:szCs w:val="24"/>
        </w:rPr>
        <w:t xml:space="preserve">жданами лесов (за исключением </w:t>
      </w:r>
      <w:r w:rsidRPr="003031AB">
        <w:rPr>
          <w:rFonts w:ascii="Times New Roman" w:hAnsi="Times New Roman" w:cs="Times New Roman"/>
          <w:sz w:val="24"/>
          <w:szCs w:val="24"/>
        </w:rPr>
        <w:t>граж</w:t>
      </w:r>
      <w:r w:rsidR="00A815C4">
        <w:rPr>
          <w:rFonts w:ascii="Times New Roman" w:hAnsi="Times New Roman" w:cs="Times New Roman"/>
          <w:sz w:val="24"/>
          <w:szCs w:val="24"/>
        </w:rPr>
        <w:t xml:space="preserve">дан, трудовая   деятельность которых связана </w:t>
      </w:r>
      <w:r w:rsidRPr="003031AB">
        <w:rPr>
          <w:rFonts w:ascii="Times New Roman" w:hAnsi="Times New Roman" w:cs="Times New Roman"/>
          <w:sz w:val="24"/>
          <w:szCs w:val="24"/>
        </w:rPr>
        <w:t>с пребыванием в лесах; граждан, осуществляющих использование лесов в установленном законом порядке; граждан, пребывающих на лесных участках, предоставленных для осуществления рекреационной деятельности; граждан, пребывающих в лесах в целях осуществления в соответствии с действующим законодательством любительской и спортивной охоты, а также регулирования численности объектов животного мира).</w:t>
      </w:r>
      <w:proofErr w:type="gramEnd"/>
    </w:p>
    <w:p w:rsidR="003031AB" w:rsidRPr="003031AB" w:rsidRDefault="003031AB" w:rsidP="003031AB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 xml:space="preserve">3. Рекомендовать главам сельских поселений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ввести особый противопожарный режим на территориях населенных пунктов и обеспечить выполнение дополнительных мер пожарной безопасности, в том числе:</w:t>
      </w:r>
    </w:p>
    <w:p w:rsidR="003031AB" w:rsidRPr="003031AB" w:rsidRDefault="003031AB" w:rsidP="003031AB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1) организовать круглосуточное патру</w:t>
      </w:r>
      <w:r w:rsidR="00A815C4">
        <w:rPr>
          <w:rFonts w:ascii="Times New Roman" w:hAnsi="Times New Roman" w:cs="Times New Roman"/>
          <w:sz w:val="24"/>
          <w:szCs w:val="24"/>
        </w:rPr>
        <w:t xml:space="preserve">лирование в населенных пунктов </w:t>
      </w:r>
      <w:r w:rsidRPr="003031AB">
        <w:rPr>
          <w:rFonts w:ascii="Times New Roman" w:hAnsi="Times New Roman" w:cs="Times New Roman"/>
          <w:sz w:val="24"/>
          <w:szCs w:val="24"/>
        </w:rPr>
        <w:t>с привлечением представителей добровольной пожарной охраны, старост населенных пунктов, МО МВД России «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», ТО НД и </w:t>
      </w:r>
      <w:proofErr w:type="gramStart"/>
      <w:r w:rsidRPr="003031AB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30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районов с целью контроля за соблюдением гражданами запрета на сжигание сухой травянистой растительности и мусора;</w:t>
      </w:r>
    </w:p>
    <w:p w:rsidR="003031AB" w:rsidRPr="003031AB" w:rsidRDefault="003031AB" w:rsidP="003031AB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2) организовать незамедлительное реагирование оперативных групп на обнаружение термических точек, загораний, ландшафтных и природных пожаров;</w:t>
      </w:r>
    </w:p>
    <w:p w:rsidR="003031AB" w:rsidRPr="003031AB" w:rsidRDefault="003031AB" w:rsidP="003031AB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3) обеспечить беспрепятственный подъезд пожарной техники по дорогам общего пользования и свободный доступ к источникам противопожарного водоснабжения;</w:t>
      </w:r>
    </w:p>
    <w:p w:rsidR="003031AB" w:rsidRPr="003031AB" w:rsidRDefault="003031AB" w:rsidP="003031AB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4) предусмотреть технику для подвоза воды для заправки пожарных машин при локализации и ликвидации очагов пожаров, удаленных от источников противопожарного водоснабжения (в том числе водовозную и землеройную);</w:t>
      </w:r>
    </w:p>
    <w:p w:rsidR="003031AB" w:rsidRPr="003031AB" w:rsidRDefault="003031AB" w:rsidP="0030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5) организовать доведение до населения, председателей садоводческих или дачных некоммерческих объединений граждан</w:t>
      </w:r>
      <w:r w:rsidR="00A815C4">
        <w:rPr>
          <w:rFonts w:ascii="Times New Roman" w:hAnsi="Times New Roman" w:cs="Times New Roman"/>
          <w:sz w:val="24"/>
          <w:szCs w:val="24"/>
        </w:rPr>
        <w:t xml:space="preserve">, руководителей   предприятий, организаций, учреждений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информации об установлении особого противопожарного режима и требований пожарной безопасности на указанный период;</w:t>
      </w:r>
    </w:p>
    <w:p w:rsidR="003031AB" w:rsidRPr="003031AB" w:rsidRDefault="003031AB" w:rsidP="003031AB">
      <w:pPr>
        <w:tabs>
          <w:tab w:val="left" w:pos="11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6) организовать доведение до председателей садоводческих или дачных некоммерческих объединений граждан требований по установке у дачных строений емкостей с водой и иных первичных средств пожаротушения и проверке состояния пожарных и иных водоемов, расположенных на территории или в непосредственной близости от территорий объединений;</w:t>
      </w:r>
    </w:p>
    <w:p w:rsidR="003031AB" w:rsidRPr="003031AB" w:rsidRDefault="003031AB" w:rsidP="003031AB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 xml:space="preserve">7) организовать доведение до руководителей предприятий, организаций, учреждений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рекомендаций по подготовке и проверке техники, применяемой в тушении пожаров, организации патрулирования закрепленных территорий, участков лесного фонда.</w:t>
      </w:r>
    </w:p>
    <w:p w:rsidR="003031AB" w:rsidRPr="003031AB" w:rsidRDefault="003031AB" w:rsidP="003031AB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8) организовать обходы жителей частного сектора с целью проведения разъяснительной работы по предупреждению пожаров, доведению требований пожарной безопасности в период особого противопожарного режима, обратив особое внимание на места проживания малоимущих семей, социально неадаптированных групп населения;</w:t>
      </w:r>
    </w:p>
    <w:p w:rsidR="003031AB" w:rsidRPr="003031AB" w:rsidRDefault="003031AB" w:rsidP="003031AB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 xml:space="preserve">9) дополнительные требования пожарной безопасности, реализуемые на территории населенных пунктов и меры ответственности, разместить на информационных стендах; </w:t>
      </w:r>
    </w:p>
    <w:p w:rsidR="003031AB" w:rsidRPr="003031AB" w:rsidRDefault="003031AB" w:rsidP="003031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10) проверить наличие первичных пожарных средств у каждого домовладения.</w:t>
      </w:r>
    </w:p>
    <w:p w:rsidR="003031AB" w:rsidRPr="003031AB" w:rsidRDefault="003031AB" w:rsidP="003031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031AB">
        <w:rPr>
          <w:rFonts w:ascii="Times New Roman" w:hAnsi="Times New Roman" w:cs="Times New Roman"/>
          <w:sz w:val="24"/>
          <w:szCs w:val="24"/>
        </w:rPr>
        <w:t xml:space="preserve">Оперативному штабу по предупреждению и ликвидации чрезвычайных ситуаций, связанных с возникновением пожаров на территории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r w:rsidRPr="003031AB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утвержденного постановлением администрации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муниципального района от 18 марта 2022 года № 85 «Об обеспечении первичных мер пожарной безопасности на территории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муниципального района в весеннее – летний период 2022 года и первоочередных мерах по обеспечению охраны лесов от пожаров» осуществлять своевременный контроль и координацию</w:t>
      </w:r>
      <w:proofErr w:type="gramEnd"/>
      <w:r w:rsidRPr="003031AB">
        <w:rPr>
          <w:rFonts w:ascii="Times New Roman" w:hAnsi="Times New Roman" w:cs="Times New Roman"/>
          <w:sz w:val="24"/>
          <w:szCs w:val="24"/>
        </w:rPr>
        <w:t xml:space="preserve"> действий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ситуаций.  </w:t>
      </w:r>
    </w:p>
    <w:p w:rsidR="003031AB" w:rsidRPr="003031AB" w:rsidRDefault="003031AB" w:rsidP="003031AB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031AB">
        <w:rPr>
          <w:sz w:val="24"/>
          <w:szCs w:val="24"/>
        </w:rPr>
        <w:t xml:space="preserve">5. Помощнику главы по делам ГО и ЧС администрации </w:t>
      </w:r>
      <w:proofErr w:type="spellStart"/>
      <w:r w:rsidRPr="003031AB">
        <w:rPr>
          <w:sz w:val="24"/>
          <w:szCs w:val="24"/>
        </w:rPr>
        <w:t>Шарьинского</w:t>
      </w:r>
      <w:proofErr w:type="spellEnd"/>
      <w:r w:rsidRPr="003031AB">
        <w:rPr>
          <w:sz w:val="24"/>
          <w:szCs w:val="24"/>
        </w:rPr>
        <w:t xml:space="preserve"> муниципального района обеспечить контроль выполнения мероприятий пожарной безопасности. </w:t>
      </w:r>
    </w:p>
    <w:p w:rsidR="003031AB" w:rsidRPr="003031AB" w:rsidRDefault="003031AB" w:rsidP="003031AB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031AB">
        <w:rPr>
          <w:sz w:val="24"/>
          <w:szCs w:val="24"/>
        </w:rPr>
        <w:t xml:space="preserve">6. Начальнику ЕДДС </w:t>
      </w:r>
      <w:proofErr w:type="spellStart"/>
      <w:r w:rsidRPr="003031AB">
        <w:rPr>
          <w:sz w:val="24"/>
          <w:szCs w:val="24"/>
        </w:rPr>
        <w:t>Шарьинского</w:t>
      </w:r>
      <w:proofErr w:type="spellEnd"/>
      <w:r w:rsidRPr="003031AB">
        <w:rPr>
          <w:sz w:val="24"/>
          <w:szCs w:val="24"/>
        </w:rPr>
        <w:t xml:space="preserve"> муниципального района обеспечить сбор и взаимообмен информацией со всеми заинтересованными структурами.</w:t>
      </w:r>
    </w:p>
    <w:p w:rsidR="003031AB" w:rsidRPr="003031AB" w:rsidRDefault="003031AB" w:rsidP="003031AB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031AB">
        <w:rPr>
          <w:sz w:val="24"/>
          <w:szCs w:val="24"/>
        </w:rPr>
        <w:t xml:space="preserve">7. </w:t>
      </w:r>
      <w:proofErr w:type="gramStart"/>
      <w:r w:rsidRPr="003031AB">
        <w:rPr>
          <w:sz w:val="24"/>
          <w:szCs w:val="24"/>
        </w:rPr>
        <w:t>Контроль за</w:t>
      </w:r>
      <w:proofErr w:type="gramEnd"/>
      <w:r w:rsidRPr="003031AB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3031AB" w:rsidRPr="003031AB" w:rsidRDefault="003031AB" w:rsidP="003031AB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031AB">
        <w:rPr>
          <w:sz w:val="24"/>
          <w:szCs w:val="24"/>
        </w:rPr>
        <w:t>8. Настоящее постановление вступает в силу после его подписания и подлежит обязательному опубликованию.</w:t>
      </w:r>
    </w:p>
    <w:p w:rsidR="003031AB" w:rsidRPr="003031AB" w:rsidRDefault="003031AB" w:rsidP="0030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1AB" w:rsidRPr="003031AB" w:rsidRDefault="003031AB" w:rsidP="0030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1AB" w:rsidRPr="003031AB" w:rsidRDefault="003031AB" w:rsidP="0030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1AB" w:rsidRPr="003031AB" w:rsidRDefault="003031AB" w:rsidP="003031AB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3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1AB" w:rsidRPr="003031AB" w:rsidRDefault="003031AB" w:rsidP="003031AB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AB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3031AB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3031AB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C97118" w:rsidRPr="003031AB" w:rsidRDefault="00C97118" w:rsidP="0030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7667F3" w:rsidRPr="00DA41CC" w:rsidTr="00123A95">
        <w:tc>
          <w:tcPr>
            <w:tcW w:w="9571" w:type="dxa"/>
          </w:tcPr>
          <w:p w:rsidR="007667F3" w:rsidRPr="00981153" w:rsidRDefault="007667F3" w:rsidP="007667F3">
            <w:pPr>
              <w:ind w:firstLine="709"/>
              <w:jc w:val="center"/>
              <w:rPr>
                <w:sz w:val="24"/>
                <w:szCs w:val="24"/>
              </w:rPr>
            </w:pPr>
            <w:r w:rsidRPr="00981153">
              <w:rPr>
                <w:sz w:val="24"/>
                <w:szCs w:val="24"/>
              </w:rPr>
              <w:t>ИЗВЕЩЕНИЕ О ПРОВЕДЕНИИ СОБРАНИЯ О СОГЛАСОВАНИИ</w:t>
            </w:r>
          </w:p>
          <w:p w:rsidR="007667F3" w:rsidRPr="007667F3" w:rsidRDefault="007667F3" w:rsidP="007667F3">
            <w:pPr>
              <w:ind w:firstLine="709"/>
              <w:jc w:val="center"/>
              <w:rPr>
                <w:sz w:val="24"/>
                <w:szCs w:val="24"/>
              </w:rPr>
            </w:pPr>
            <w:r w:rsidRPr="00981153">
              <w:rPr>
                <w:sz w:val="24"/>
                <w:szCs w:val="24"/>
              </w:rPr>
              <w:t>МЕСТОПОЛОЖЕНИЯ ГРАНИЦЫ ЗЕМЕЛЬНОГО УЧАСТКА</w:t>
            </w:r>
          </w:p>
        </w:tc>
      </w:tr>
      <w:tr w:rsidR="007667F3" w:rsidRPr="00DA41CC" w:rsidTr="00123A95">
        <w:tc>
          <w:tcPr>
            <w:tcW w:w="9571" w:type="dxa"/>
          </w:tcPr>
          <w:p w:rsidR="007667F3" w:rsidRPr="007667F3" w:rsidRDefault="007667F3" w:rsidP="007667F3">
            <w:pPr>
              <w:ind w:firstLine="709"/>
              <w:jc w:val="both"/>
              <w:rPr>
                <w:sz w:val="24"/>
                <w:szCs w:val="24"/>
              </w:rPr>
            </w:pPr>
            <w:r w:rsidRPr="007667F3">
              <w:rPr>
                <w:sz w:val="24"/>
                <w:szCs w:val="24"/>
              </w:rPr>
              <w:t xml:space="preserve">Кадастровым инженером Смирновой Мариной Сергеевной, почтовый адрес: Костромская область, г. </w:t>
            </w:r>
            <w:proofErr w:type="gramStart"/>
            <w:r w:rsidRPr="007667F3">
              <w:rPr>
                <w:sz w:val="24"/>
                <w:szCs w:val="24"/>
              </w:rPr>
              <w:t xml:space="preserve">Шарья, квартал Коммуны, д. 1, адрес электронной почты: </w:t>
            </w:r>
            <w:hyperlink r:id="rId9" w:history="1">
              <w:r w:rsidRPr="007667F3">
                <w:rPr>
                  <w:rStyle w:val="a5"/>
                  <w:sz w:val="24"/>
                  <w:szCs w:val="24"/>
                  <w:lang w:val="en-US"/>
                </w:rPr>
                <w:t>tms</w:t>
              </w:r>
              <w:r w:rsidRPr="007667F3">
                <w:rPr>
                  <w:rStyle w:val="a5"/>
                  <w:sz w:val="24"/>
                  <w:szCs w:val="24"/>
                </w:rPr>
                <w:t>030784@</w:t>
              </w:r>
              <w:r w:rsidRPr="007667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7667F3">
                <w:rPr>
                  <w:rStyle w:val="a5"/>
                  <w:sz w:val="24"/>
                  <w:szCs w:val="24"/>
                </w:rPr>
                <w:t>.</w:t>
              </w:r>
              <w:r w:rsidRPr="007667F3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Pr="007667F3">
              <w:rPr>
                <w:sz w:val="24"/>
                <w:szCs w:val="24"/>
              </w:rPr>
              <w:t xml:space="preserve">, контактный телефон 8(49449) 5-02-71, номер регистрации в государственном реестре лиц, осуществляющих кадастровую деятельность 32161, выполняются кадастровые работы в отношении земельных участков с кадастровым номером 44:24:070101:149  расположенного по адресу: обл. Костромская, р-н </w:t>
            </w:r>
            <w:proofErr w:type="spellStart"/>
            <w:r w:rsidRPr="007667F3">
              <w:rPr>
                <w:sz w:val="24"/>
                <w:szCs w:val="24"/>
              </w:rPr>
              <w:t>Шарьинский</w:t>
            </w:r>
            <w:proofErr w:type="spellEnd"/>
            <w:r w:rsidRPr="007667F3">
              <w:rPr>
                <w:sz w:val="24"/>
                <w:szCs w:val="24"/>
              </w:rPr>
              <w:t xml:space="preserve">, </w:t>
            </w:r>
            <w:proofErr w:type="spellStart"/>
            <w:r w:rsidRPr="007667F3">
              <w:rPr>
                <w:sz w:val="24"/>
                <w:szCs w:val="24"/>
              </w:rPr>
              <w:t>Коневское</w:t>
            </w:r>
            <w:proofErr w:type="spellEnd"/>
            <w:r w:rsidRPr="007667F3">
              <w:rPr>
                <w:sz w:val="24"/>
                <w:szCs w:val="24"/>
              </w:rPr>
              <w:t xml:space="preserve"> сельское поселение, д. Конево, ул. Набережная, дом 3, номер</w:t>
            </w:r>
            <w:proofErr w:type="gramEnd"/>
            <w:r w:rsidRPr="007667F3">
              <w:rPr>
                <w:sz w:val="24"/>
                <w:szCs w:val="24"/>
              </w:rPr>
              <w:t xml:space="preserve"> кадастрового квартала 44:24:070101.</w:t>
            </w:r>
          </w:p>
          <w:p w:rsidR="007667F3" w:rsidRPr="007667F3" w:rsidRDefault="007667F3" w:rsidP="007667F3">
            <w:pPr>
              <w:ind w:firstLine="709"/>
              <w:jc w:val="both"/>
              <w:rPr>
                <w:sz w:val="24"/>
                <w:szCs w:val="24"/>
              </w:rPr>
            </w:pPr>
            <w:r w:rsidRPr="007667F3">
              <w:rPr>
                <w:sz w:val="24"/>
                <w:szCs w:val="24"/>
              </w:rPr>
              <w:t xml:space="preserve">Заказчиком кадастровых работ является: Киркин Сергей Николаевич, почтовый адрес: Костромская область, </w:t>
            </w:r>
            <w:proofErr w:type="spellStart"/>
            <w:r w:rsidRPr="007667F3">
              <w:rPr>
                <w:sz w:val="24"/>
                <w:szCs w:val="24"/>
              </w:rPr>
              <w:t>Шарьинский</w:t>
            </w:r>
            <w:proofErr w:type="spellEnd"/>
            <w:r w:rsidRPr="007667F3">
              <w:rPr>
                <w:sz w:val="24"/>
                <w:szCs w:val="24"/>
              </w:rPr>
              <w:t xml:space="preserve"> район, ул. Калинина, д. 15  телефон: +7 9108088584.</w:t>
            </w:r>
          </w:p>
          <w:p w:rsidR="007667F3" w:rsidRPr="007667F3" w:rsidRDefault="007667F3" w:rsidP="007667F3">
            <w:pPr>
              <w:ind w:firstLine="709"/>
              <w:jc w:val="both"/>
              <w:rPr>
                <w:sz w:val="24"/>
                <w:szCs w:val="24"/>
              </w:rPr>
            </w:pPr>
            <w:r w:rsidRPr="007667F3">
              <w:rPr>
                <w:sz w:val="24"/>
                <w:szCs w:val="24"/>
              </w:rPr>
              <w:t xml:space="preserve">Собрание по поводу согласования местоположения границы земельных участков состоится по адресу: обл. Костромская, р-н </w:t>
            </w:r>
            <w:proofErr w:type="spellStart"/>
            <w:r w:rsidRPr="007667F3">
              <w:rPr>
                <w:sz w:val="24"/>
                <w:szCs w:val="24"/>
              </w:rPr>
              <w:t>Шарьинский</w:t>
            </w:r>
            <w:proofErr w:type="spellEnd"/>
            <w:r w:rsidRPr="007667F3">
              <w:rPr>
                <w:sz w:val="24"/>
                <w:szCs w:val="24"/>
              </w:rPr>
              <w:t xml:space="preserve">, </w:t>
            </w:r>
            <w:proofErr w:type="spellStart"/>
            <w:r w:rsidRPr="007667F3">
              <w:rPr>
                <w:sz w:val="24"/>
                <w:szCs w:val="24"/>
              </w:rPr>
              <w:t>Коневское</w:t>
            </w:r>
            <w:proofErr w:type="spellEnd"/>
            <w:r w:rsidRPr="007667F3">
              <w:rPr>
                <w:sz w:val="24"/>
                <w:szCs w:val="24"/>
              </w:rPr>
              <w:t xml:space="preserve"> сельское поселение, д. Конево, ул. Набережная, дом 3, 20 сентября 2022 года в 13.00 часов 00 мин.</w:t>
            </w:r>
          </w:p>
          <w:p w:rsidR="007667F3" w:rsidRPr="007667F3" w:rsidRDefault="007667F3" w:rsidP="007667F3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7667F3">
              <w:rPr>
                <w:sz w:val="24"/>
                <w:szCs w:val="24"/>
              </w:rPr>
              <w:t xml:space="preserve">С проектом межевого плана земельного участка можно ознакомиться по адресу: Костромская область, </w:t>
            </w:r>
            <w:proofErr w:type="gramStart"/>
            <w:r w:rsidRPr="007667F3">
              <w:rPr>
                <w:sz w:val="24"/>
                <w:szCs w:val="24"/>
              </w:rPr>
              <w:t>г</w:t>
            </w:r>
            <w:proofErr w:type="gramEnd"/>
            <w:r w:rsidRPr="007667F3">
              <w:rPr>
                <w:sz w:val="24"/>
                <w:szCs w:val="24"/>
              </w:rPr>
              <w:t>. Шарья, квартал Коммуны, д. 1, МУП «Горизонт».</w:t>
            </w:r>
          </w:p>
          <w:p w:rsidR="007667F3" w:rsidRPr="007667F3" w:rsidRDefault="007667F3" w:rsidP="007667F3">
            <w:pPr>
              <w:ind w:firstLine="709"/>
              <w:jc w:val="both"/>
              <w:rPr>
                <w:sz w:val="24"/>
                <w:szCs w:val="24"/>
              </w:rPr>
            </w:pPr>
            <w:r w:rsidRPr="007667F3">
              <w:rPr>
                <w:sz w:val="24"/>
                <w:szCs w:val="24"/>
              </w:rPr>
              <w:t>Требования о проведении согласования местоположения границ земельных участков на местности принимаются с 19 августа 2022 г. по 20 сентября 2022 года.</w:t>
            </w:r>
            <w:r w:rsidRPr="007667F3">
              <w:rPr>
                <w:b/>
                <w:i/>
                <w:sz w:val="24"/>
                <w:szCs w:val="24"/>
              </w:rPr>
              <w:t xml:space="preserve"> </w:t>
            </w:r>
            <w:r w:rsidRPr="007667F3">
              <w:rPr>
                <w:sz w:val="24"/>
                <w:szCs w:val="24"/>
              </w:rPr>
              <w:t>Обоснованные возражения о местоположении границ земельных участков после ознакомления с проектом межевого плана принимаются с 19 августа 2022 г. по 20</w:t>
            </w:r>
            <w:bookmarkStart w:id="0" w:name="_GoBack"/>
            <w:bookmarkEnd w:id="0"/>
            <w:r w:rsidRPr="007667F3">
              <w:rPr>
                <w:sz w:val="24"/>
                <w:szCs w:val="24"/>
              </w:rPr>
              <w:t xml:space="preserve"> сентября 2022 года, по адресу: Костромская область, </w:t>
            </w:r>
            <w:proofErr w:type="gramStart"/>
            <w:r w:rsidRPr="007667F3">
              <w:rPr>
                <w:sz w:val="24"/>
                <w:szCs w:val="24"/>
              </w:rPr>
              <w:t>г</w:t>
            </w:r>
            <w:proofErr w:type="gramEnd"/>
            <w:r w:rsidRPr="007667F3">
              <w:rPr>
                <w:sz w:val="24"/>
                <w:szCs w:val="24"/>
              </w:rPr>
              <w:t>. Шарья, квартал Коммуны, д. 1.</w:t>
            </w:r>
          </w:p>
          <w:p w:rsidR="007667F3" w:rsidRPr="007667F3" w:rsidRDefault="007667F3" w:rsidP="007667F3">
            <w:pPr>
              <w:ind w:firstLine="709"/>
              <w:jc w:val="both"/>
              <w:rPr>
                <w:sz w:val="24"/>
                <w:szCs w:val="24"/>
              </w:rPr>
            </w:pPr>
            <w:r w:rsidRPr="007667F3">
              <w:rPr>
                <w:sz w:val="24"/>
                <w:szCs w:val="24"/>
              </w:rPr>
              <w:t xml:space="preserve">Смежные земельные участки, в отношении местоположения границ которых проводится согласование: </w:t>
            </w:r>
          </w:p>
          <w:p w:rsidR="007667F3" w:rsidRPr="007667F3" w:rsidRDefault="007667F3" w:rsidP="007667F3">
            <w:pPr>
              <w:ind w:firstLine="709"/>
              <w:jc w:val="both"/>
              <w:rPr>
                <w:sz w:val="24"/>
                <w:szCs w:val="24"/>
              </w:rPr>
            </w:pPr>
            <w:r w:rsidRPr="007667F3">
              <w:rPr>
                <w:sz w:val="24"/>
                <w:szCs w:val="24"/>
              </w:rPr>
              <w:t xml:space="preserve">44:24:070101:150, адрес: обл. Костромская, р-н </w:t>
            </w:r>
            <w:proofErr w:type="spellStart"/>
            <w:r w:rsidRPr="007667F3">
              <w:rPr>
                <w:sz w:val="24"/>
                <w:szCs w:val="24"/>
              </w:rPr>
              <w:t>Шарьинский</w:t>
            </w:r>
            <w:proofErr w:type="spellEnd"/>
            <w:r w:rsidRPr="007667F3">
              <w:rPr>
                <w:sz w:val="24"/>
                <w:szCs w:val="24"/>
              </w:rPr>
              <w:t xml:space="preserve">, </w:t>
            </w:r>
            <w:proofErr w:type="spellStart"/>
            <w:r w:rsidRPr="007667F3">
              <w:rPr>
                <w:sz w:val="24"/>
                <w:szCs w:val="24"/>
              </w:rPr>
              <w:t>Коневское</w:t>
            </w:r>
            <w:proofErr w:type="spellEnd"/>
            <w:r w:rsidRPr="007667F3">
              <w:rPr>
                <w:sz w:val="24"/>
                <w:szCs w:val="24"/>
              </w:rPr>
              <w:t xml:space="preserve"> сельское поселение, д. Конево, ул. Набережная, дом 4;</w:t>
            </w:r>
          </w:p>
          <w:p w:rsidR="007667F3" w:rsidRPr="007667F3" w:rsidRDefault="007667F3" w:rsidP="007667F3">
            <w:pPr>
              <w:ind w:firstLine="709"/>
              <w:jc w:val="both"/>
              <w:rPr>
                <w:sz w:val="24"/>
                <w:szCs w:val="24"/>
              </w:rPr>
            </w:pPr>
            <w:r w:rsidRPr="007667F3">
              <w:rPr>
                <w:sz w:val="24"/>
                <w:szCs w:val="24"/>
              </w:rPr>
              <w:t xml:space="preserve">44:24:070101:148, адрес: обл. Костромская, р-н </w:t>
            </w:r>
            <w:proofErr w:type="spellStart"/>
            <w:r w:rsidRPr="007667F3">
              <w:rPr>
                <w:sz w:val="24"/>
                <w:szCs w:val="24"/>
              </w:rPr>
              <w:t>Шарьинский</w:t>
            </w:r>
            <w:proofErr w:type="spellEnd"/>
            <w:r w:rsidRPr="007667F3">
              <w:rPr>
                <w:sz w:val="24"/>
                <w:szCs w:val="24"/>
              </w:rPr>
              <w:t xml:space="preserve">, </w:t>
            </w:r>
            <w:proofErr w:type="spellStart"/>
            <w:r w:rsidRPr="007667F3">
              <w:rPr>
                <w:sz w:val="24"/>
                <w:szCs w:val="24"/>
              </w:rPr>
              <w:t>Коневское</w:t>
            </w:r>
            <w:proofErr w:type="spellEnd"/>
            <w:r w:rsidRPr="007667F3">
              <w:rPr>
                <w:sz w:val="24"/>
                <w:szCs w:val="24"/>
              </w:rPr>
              <w:t xml:space="preserve"> сельское поселение, д. Конево, ул. Набережная, дом 2. </w:t>
            </w:r>
          </w:p>
          <w:p w:rsidR="007667F3" w:rsidRPr="007667F3" w:rsidRDefault="007667F3" w:rsidP="007667F3">
            <w:pPr>
              <w:ind w:firstLine="709"/>
              <w:jc w:val="both"/>
              <w:rPr>
                <w:sz w:val="24"/>
                <w:szCs w:val="24"/>
              </w:rPr>
            </w:pPr>
            <w:r w:rsidRPr="007667F3">
              <w:rPr>
                <w:rFonts w:eastAsia="Times New Roman"/>
                <w:sz w:val="24"/>
                <w:szCs w:val="24"/>
              </w:rPr>
              <w:t xml:space="preserve"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</w:t>
            </w:r>
            <w:r w:rsidRPr="007667F3">
              <w:rPr>
                <w:rFonts w:eastAsia="Times New Roman"/>
                <w:sz w:val="24"/>
                <w:szCs w:val="24"/>
              </w:rPr>
              <w:lastRenderedPageBreak/>
              <w:t>«О кадастровой деятельности»).</w:t>
            </w:r>
          </w:p>
        </w:tc>
      </w:tr>
      <w:tr w:rsidR="00981153" w:rsidRPr="00DA41CC" w:rsidTr="00123A95">
        <w:tc>
          <w:tcPr>
            <w:tcW w:w="9571" w:type="dxa"/>
          </w:tcPr>
          <w:p w:rsidR="00981153" w:rsidRDefault="00981153" w:rsidP="00123A95">
            <w:pPr>
              <w:jc w:val="center"/>
              <w:rPr>
                <w:sz w:val="24"/>
                <w:szCs w:val="24"/>
              </w:rPr>
            </w:pPr>
          </w:p>
          <w:p w:rsidR="00981153" w:rsidRPr="00DA41CC" w:rsidRDefault="00981153" w:rsidP="00123A95">
            <w:pPr>
              <w:jc w:val="center"/>
              <w:rPr>
                <w:sz w:val="24"/>
                <w:szCs w:val="24"/>
              </w:rPr>
            </w:pPr>
            <w:r w:rsidRPr="00DA41CC">
              <w:rPr>
                <w:sz w:val="24"/>
                <w:szCs w:val="24"/>
              </w:rPr>
              <w:t xml:space="preserve">ИЗВЕЩЕНИЕ О ПРОВЕДЕНИИ СОБРАНИЯ О СОГЛАСОВАНИИ </w:t>
            </w:r>
          </w:p>
          <w:p w:rsidR="00981153" w:rsidRPr="00DA41CC" w:rsidRDefault="00981153" w:rsidP="00123A95">
            <w:pPr>
              <w:jc w:val="center"/>
              <w:rPr>
                <w:sz w:val="24"/>
                <w:szCs w:val="24"/>
              </w:rPr>
            </w:pPr>
            <w:r w:rsidRPr="00DA41CC">
              <w:rPr>
                <w:sz w:val="24"/>
                <w:szCs w:val="24"/>
              </w:rPr>
              <w:t>МЕСТОПОЛОЖЕНИЯ ГРАНИЦЫ ЗЕМЕЛЬНОГО УЧАСТКА</w:t>
            </w:r>
          </w:p>
        </w:tc>
      </w:tr>
      <w:tr w:rsidR="00981153" w:rsidRPr="00DA41CC" w:rsidTr="00123A95">
        <w:tc>
          <w:tcPr>
            <w:tcW w:w="9571" w:type="dxa"/>
          </w:tcPr>
          <w:p w:rsidR="00981153" w:rsidRPr="00F23853" w:rsidRDefault="00981153" w:rsidP="00981153">
            <w:pPr>
              <w:ind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Кадастровым инженером Смирновой Мариной Сергеевной, почтовый адрес: </w:t>
            </w:r>
            <w:proofErr w:type="gramStart"/>
            <w:r>
              <w:rPr>
                <w:sz w:val="24"/>
                <w:szCs w:val="24"/>
              </w:rPr>
              <w:t xml:space="preserve">Костромская область, г. Шарья, квартал Коммуны, д. 1, адрес электронной почты: </w:t>
            </w:r>
            <w:hyperlink r:id="rId10" w:history="1">
              <w:r w:rsidRPr="00A67CD7">
                <w:rPr>
                  <w:rStyle w:val="a5"/>
                  <w:sz w:val="24"/>
                  <w:szCs w:val="24"/>
                  <w:lang w:val="en-US"/>
                </w:rPr>
                <w:t>tms</w:t>
              </w:r>
              <w:r w:rsidRPr="00A67CD7">
                <w:rPr>
                  <w:rStyle w:val="a5"/>
                  <w:sz w:val="24"/>
                  <w:szCs w:val="24"/>
                </w:rPr>
                <w:t>030784@</w:t>
              </w:r>
              <w:r w:rsidRPr="00A67CD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A67CD7">
                <w:rPr>
                  <w:rStyle w:val="a5"/>
                  <w:sz w:val="24"/>
                  <w:szCs w:val="24"/>
                </w:rPr>
                <w:t>.</w:t>
              </w:r>
              <w:r w:rsidRPr="00A67CD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, контактный телефон 8(49449) 5-02-71, номер регистрации в государственном реестре лиц, осуществляющих кадастровую деятельность 32161, выполняются кадастровые работы в отношении земельных участков </w:t>
            </w:r>
            <w:r w:rsidRPr="00DA41CC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кадастровым номером</w:t>
            </w:r>
            <w:r w:rsidRPr="00DA41CC">
              <w:rPr>
                <w:sz w:val="24"/>
                <w:szCs w:val="24"/>
              </w:rPr>
              <w:t xml:space="preserve"> </w:t>
            </w:r>
            <w:r w:rsidRPr="00F23853">
              <w:rPr>
                <w:sz w:val="24"/>
                <w:szCs w:val="24"/>
              </w:rPr>
              <w:t>44:</w:t>
            </w:r>
            <w:r>
              <w:rPr>
                <w:sz w:val="24"/>
                <w:szCs w:val="24"/>
              </w:rPr>
              <w:t>24</w:t>
            </w:r>
            <w:r w:rsidRPr="00F2385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050801</w:t>
            </w:r>
            <w:r w:rsidRPr="00F2385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 </w:t>
            </w:r>
            <w:r w:rsidRPr="00DA41CC">
              <w:rPr>
                <w:sz w:val="24"/>
                <w:szCs w:val="24"/>
              </w:rPr>
              <w:t>расположенн</w:t>
            </w:r>
            <w:r>
              <w:rPr>
                <w:sz w:val="24"/>
                <w:szCs w:val="24"/>
              </w:rPr>
              <w:t>ого</w:t>
            </w:r>
            <w:r w:rsidRPr="00DA41CC">
              <w:rPr>
                <w:sz w:val="24"/>
                <w:szCs w:val="24"/>
              </w:rPr>
              <w:t xml:space="preserve"> по адрес</w:t>
            </w:r>
            <w:r>
              <w:rPr>
                <w:sz w:val="24"/>
                <w:szCs w:val="24"/>
              </w:rPr>
              <w:t>у</w:t>
            </w:r>
            <w:r w:rsidRPr="00DA41CC">
              <w:rPr>
                <w:sz w:val="24"/>
                <w:szCs w:val="24"/>
              </w:rPr>
              <w:t xml:space="preserve">: </w:t>
            </w:r>
            <w:r w:rsidRPr="00E95616">
              <w:rPr>
                <w:sz w:val="24"/>
                <w:szCs w:val="24"/>
              </w:rPr>
              <w:t xml:space="preserve">обл. Костромская, р-н </w:t>
            </w:r>
            <w:proofErr w:type="spellStart"/>
            <w:r w:rsidRPr="00E95616">
              <w:rPr>
                <w:sz w:val="24"/>
                <w:szCs w:val="24"/>
              </w:rPr>
              <w:t>Шарьинский</w:t>
            </w:r>
            <w:proofErr w:type="spellEnd"/>
            <w:r w:rsidRPr="00E95616">
              <w:rPr>
                <w:sz w:val="24"/>
                <w:szCs w:val="24"/>
              </w:rPr>
              <w:t>, Ивановское сельское поселение, д. Пустошка</w:t>
            </w:r>
            <w:r>
              <w:rPr>
                <w:sz w:val="24"/>
                <w:szCs w:val="24"/>
              </w:rPr>
              <w:t xml:space="preserve">,  </w:t>
            </w:r>
            <w:r w:rsidRPr="0081505E">
              <w:rPr>
                <w:sz w:val="24"/>
                <w:szCs w:val="24"/>
              </w:rPr>
              <w:t>номер кадастрового квартала 44:</w:t>
            </w:r>
            <w:r>
              <w:rPr>
                <w:sz w:val="24"/>
                <w:szCs w:val="24"/>
              </w:rPr>
              <w:t>24</w:t>
            </w:r>
            <w:proofErr w:type="gramEnd"/>
            <w:r w:rsidRPr="0081505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050801</w:t>
            </w:r>
            <w:r w:rsidRPr="0081505E">
              <w:rPr>
                <w:sz w:val="24"/>
                <w:szCs w:val="24"/>
              </w:rPr>
              <w:t>.</w:t>
            </w:r>
          </w:p>
          <w:p w:rsidR="00981153" w:rsidRPr="00DA41CC" w:rsidRDefault="00981153" w:rsidP="00981153">
            <w:pPr>
              <w:ind w:firstLine="425"/>
              <w:jc w:val="both"/>
              <w:rPr>
                <w:sz w:val="24"/>
                <w:szCs w:val="24"/>
              </w:rPr>
            </w:pPr>
            <w:r w:rsidRPr="00DA41CC">
              <w:rPr>
                <w:sz w:val="24"/>
                <w:szCs w:val="24"/>
              </w:rPr>
              <w:t xml:space="preserve">Заказчиком кадастровых работ является: </w:t>
            </w:r>
            <w:r>
              <w:rPr>
                <w:sz w:val="24"/>
                <w:szCs w:val="24"/>
              </w:rPr>
              <w:t>Смирнов Александр Николаевич</w:t>
            </w:r>
            <w:r w:rsidRPr="00F23853">
              <w:rPr>
                <w:sz w:val="24"/>
                <w:szCs w:val="24"/>
              </w:rPr>
              <w:t>, почтовый адрес</w:t>
            </w:r>
            <w:r w:rsidRPr="00DA41CC">
              <w:rPr>
                <w:sz w:val="24"/>
                <w:szCs w:val="24"/>
              </w:rPr>
              <w:t xml:space="preserve">: </w:t>
            </w:r>
            <w:proofErr w:type="gramStart"/>
            <w:r w:rsidRPr="00F23853">
              <w:rPr>
                <w:sz w:val="24"/>
                <w:szCs w:val="24"/>
              </w:rPr>
              <w:t>Костромская область</w:t>
            </w:r>
            <w:r>
              <w:rPr>
                <w:sz w:val="24"/>
                <w:szCs w:val="24"/>
              </w:rPr>
              <w:t>,</w:t>
            </w:r>
            <w:r w:rsidRPr="00F238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 Шарья</w:t>
            </w:r>
            <w:r w:rsidRPr="004C5E5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д. </w:t>
            </w:r>
            <w:proofErr w:type="spellStart"/>
            <w:r>
              <w:rPr>
                <w:sz w:val="24"/>
                <w:szCs w:val="24"/>
              </w:rPr>
              <w:t>Михалкино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4C5E5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Центральная</w:t>
            </w:r>
            <w:r w:rsidRPr="004C5E57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7</w:t>
            </w:r>
            <w:r w:rsidRPr="00F23853">
              <w:rPr>
                <w:sz w:val="24"/>
                <w:szCs w:val="24"/>
              </w:rPr>
              <w:t xml:space="preserve">  телефон: </w:t>
            </w:r>
            <w:r>
              <w:rPr>
                <w:sz w:val="24"/>
                <w:szCs w:val="24"/>
              </w:rPr>
              <w:t>+7 9159289047.</w:t>
            </w:r>
            <w:proofErr w:type="gramEnd"/>
          </w:p>
          <w:p w:rsidR="00981153" w:rsidRPr="00380F26" w:rsidRDefault="00981153" w:rsidP="00981153">
            <w:pPr>
              <w:ind w:firstLine="425"/>
              <w:jc w:val="both"/>
              <w:rPr>
                <w:sz w:val="24"/>
                <w:szCs w:val="24"/>
              </w:rPr>
            </w:pPr>
            <w:r w:rsidRPr="00DA41CC">
              <w:rPr>
                <w:sz w:val="24"/>
                <w:szCs w:val="24"/>
              </w:rPr>
              <w:t>Собрание по поводу согласования местоположения границы земельн</w:t>
            </w:r>
            <w:r>
              <w:rPr>
                <w:sz w:val="24"/>
                <w:szCs w:val="24"/>
              </w:rPr>
              <w:t>ых</w:t>
            </w:r>
            <w:r w:rsidRPr="00DA41CC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ов</w:t>
            </w:r>
            <w:r w:rsidRPr="00DA41CC">
              <w:rPr>
                <w:sz w:val="24"/>
                <w:szCs w:val="24"/>
              </w:rPr>
              <w:t xml:space="preserve"> состоится по адресу: </w:t>
            </w:r>
            <w:r w:rsidRPr="00E95616">
              <w:rPr>
                <w:sz w:val="24"/>
                <w:szCs w:val="24"/>
              </w:rPr>
              <w:t xml:space="preserve">обл. Костромская, р-н </w:t>
            </w:r>
            <w:proofErr w:type="spellStart"/>
            <w:r w:rsidRPr="00E95616">
              <w:rPr>
                <w:sz w:val="24"/>
                <w:szCs w:val="24"/>
              </w:rPr>
              <w:t>Шарьинский</w:t>
            </w:r>
            <w:proofErr w:type="spellEnd"/>
            <w:r w:rsidRPr="00E95616">
              <w:rPr>
                <w:sz w:val="24"/>
                <w:szCs w:val="24"/>
              </w:rPr>
              <w:t>, Ивановское сельское поселение, д. Пустошка</w:t>
            </w:r>
            <w:r w:rsidRPr="003F0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20 сентября 2022 года </w:t>
            </w:r>
            <w:r w:rsidRPr="00380F26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11</w:t>
            </w:r>
            <w:r w:rsidRPr="00380F26">
              <w:rPr>
                <w:sz w:val="24"/>
                <w:szCs w:val="24"/>
              </w:rPr>
              <w:t>.00 часов 00 мин.</w:t>
            </w:r>
          </w:p>
          <w:p w:rsidR="00981153" w:rsidRPr="00DA41CC" w:rsidRDefault="00981153" w:rsidP="00981153">
            <w:pPr>
              <w:ind w:firstLine="425"/>
              <w:jc w:val="both"/>
              <w:rPr>
                <w:b/>
                <w:i/>
                <w:sz w:val="24"/>
                <w:szCs w:val="24"/>
              </w:rPr>
            </w:pPr>
            <w:r w:rsidRPr="00DA41CC">
              <w:rPr>
                <w:sz w:val="24"/>
                <w:szCs w:val="24"/>
              </w:rPr>
              <w:t xml:space="preserve">С проектом межевого плана земельного участка можно ознакомиться по адресу: </w:t>
            </w:r>
            <w:r>
              <w:rPr>
                <w:sz w:val="24"/>
                <w:szCs w:val="24"/>
              </w:rPr>
              <w:t xml:space="preserve">Костромская область,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Шарья, квартал Коммуны, д. 1</w:t>
            </w:r>
            <w:r w:rsidRPr="00380F26">
              <w:rPr>
                <w:sz w:val="24"/>
                <w:szCs w:val="24"/>
              </w:rPr>
              <w:t>, МУП «Горизонт».</w:t>
            </w:r>
          </w:p>
          <w:p w:rsidR="00981153" w:rsidRDefault="00981153" w:rsidP="00981153">
            <w:pPr>
              <w:ind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A41CC">
              <w:rPr>
                <w:sz w:val="24"/>
                <w:szCs w:val="24"/>
              </w:rPr>
              <w:t xml:space="preserve">ребования о проведении согласования местоположения границ земельных участков </w:t>
            </w:r>
            <w:r>
              <w:rPr>
                <w:sz w:val="24"/>
                <w:szCs w:val="24"/>
              </w:rPr>
              <w:t xml:space="preserve">на местности принимаются </w:t>
            </w:r>
            <w:r w:rsidRPr="00F707CC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19 августа</w:t>
            </w:r>
            <w:r w:rsidRPr="00F707CC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</w:t>
            </w:r>
            <w:r w:rsidRPr="00F707CC">
              <w:rPr>
                <w:sz w:val="24"/>
                <w:szCs w:val="24"/>
              </w:rPr>
              <w:t xml:space="preserve"> г. по </w:t>
            </w:r>
            <w:r>
              <w:rPr>
                <w:sz w:val="24"/>
                <w:szCs w:val="24"/>
              </w:rPr>
              <w:t>20 сентября</w:t>
            </w:r>
            <w:r w:rsidRPr="00F707CC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</w:t>
            </w:r>
            <w:r w:rsidRPr="00F707CC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.</w:t>
            </w:r>
            <w:r w:rsidRPr="00DA41CC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DA41CC">
              <w:rPr>
                <w:sz w:val="24"/>
                <w:szCs w:val="24"/>
              </w:rPr>
              <w:t xml:space="preserve">боснованные возражения о местоположении границ земельных участков после ознакомления с проектом межевого плана принимаются </w:t>
            </w:r>
            <w:r w:rsidRPr="00F707CC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19 августа</w:t>
            </w:r>
            <w:r w:rsidRPr="00F707CC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</w:t>
            </w:r>
            <w:r w:rsidRPr="00F707CC">
              <w:rPr>
                <w:sz w:val="24"/>
                <w:szCs w:val="24"/>
              </w:rPr>
              <w:t xml:space="preserve"> г. по </w:t>
            </w:r>
            <w:r>
              <w:rPr>
                <w:sz w:val="24"/>
                <w:szCs w:val="24"/>
              </w:rPr>
              <w:t>20 сентября</w:t>
            </w:r>
            <w:r w:rsidRPr="00F707CC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</w:t>
            </w:r>
            <w:r w:rsidRPr="00F707CC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, </w:t>
            </w:r>
            <w:r w:rsidRPr="00DA41CC">
              <w:rPr>
                <w:sz w:val="24"/>
                <w:szCs w:val="24"/>
              </w:rPr>
              <w:t xml:space="preserve">по адресу: </w:t>
            </w:r>
            <w:r>
              <w:rPr>
                <w:sz w:val="24"/>
                <w:szCs w:val="24"/>
              </w:rPr>
              <w:t xml:space="preserve">Костромская область,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Шарья, квартал Коммуны, д. 1.</w:t>
            </w:r>
          </w:p>
          <w:p w:rsidR="00981153" w:rsidRDefault="00981153" w:rsidP="00981153">
            <w:pPr>
              <w:ind w:firstLine="425"/>
              <w:jc w:val="both"/>
              <w:rPr>
                <w:sz w:val="24"/>
                <w:szCs w:val="24"/>
              </w:rPr>
            </w:pPr>
            <w:r w:rsidRPr="00DA41CC">
              <w:rPr>
                <w:sz w:val="24"/>
                <w:szCs w:val="24"/>
              </w:rPr>
              <w:t xml:space="preserve">Смежные земельные участки, в отношении местоположения границ которых проводится согласование: </w:t>
            </w:r>
          </w:p>
          <w:p w:rsidR="00981153" w:rsidRDefault="00981153" w:rsidP="00981153">
            <w:pPr>
              <w:ind w:firstLine="425"/>
              <w:jc w:val="both"/>
              <w:rPr>
                <w:sz w:val="24"/>
                <w:szCs w:val="24"/>
              </w:rPr>
            </w:pPr>
            <w:r w:rsidRPr="00830B81">
              <w:rPr>
                <w:sz w:val="24"/>
                <w:szCs w:val="24"/>
              </w:rPr>
              <w:t>44:</w:t>
            </w:r>
            <w:r>
              <w:rPr>
                <w:sz w:val="24"/>
                <w:szCs w:val="24"/>
              </w:rPr>
              <w:t>24</w:t>
            </w:r>
            <w:r w:rsidRPr="00830B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050801</w:t>
            </w:r>
            <w:r w:rsidRPr="00830B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77</w:t>
            </w:r>
            <w:r w:rsidRPr="00830B81">
              <w:rPr>
                <w:sz w:val="24"/>
                <w:szCs w:val="24"/>
              </w:rPr>
              <w:t xml:space="preserve">, </w:t>
            </w:r>
            <w:r w:rsidRPr="00E95616">
              <w:rPr>
                <w:sz w:val="24"/>
                <w:szCs w:val="24"/>
              </w:rPr>
              <w:t xml:space="preserve">обл. Костромская, р-н </w:t>
            </w:r>
            <w:proofErr w:type="spellStart"/>
            <w:r w:rsidRPr="00E95616">
              <w:rPr>
                <w:sz w:val="24"/>
                <w:szCs w:val="24"/>
              </w:rPr>
              <w:t>Шарьинский</w:t>
            </w:r>
            <w:proofErr w:type="spellEnd"/>
            <w:r w:rsidRPr="00E95616">
              <w:rPr>
                <w:sz w:val="24"/>
                <w:szCs w:val="24"/>
              </w:rPr>
              <w:t>, Ивановское сельское поселение, д. Пустошка</w:t>
            </w:r>
            <w:r>
              <w:rPr>
                <w:sz w:val="24"/>
                <w:szCs w:val="24"/>
              </w:rPr>
              <w:t>, д.53.</w:t>
            </w:r>
          </w:p>
          <w:p w:rsidR="00981153" w:rsidRPr="00DA41CC" w:rsidRDefault="00981153" w:rsidP="00981153">
            <w:pPr>
              <w:ind w:firstLine="425"/>
              <w:jc w:val="both"/>
              <w:rPr>
                <w:sz w:val="24"/>
                <w:szCs w:val="24"/>
              </w:rPr>
            </w:pPr>
            <w:r w:rsidRPr="00DA41CC">
              <w:rPr>
                <w:rFonts w:eastAsia="Times New Roman"/>
                <w:sz w:val="24"/>
                <w:szCs w:val="24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</w:t>
            </w:r>
            <w:r>
              <w:rPr>
                <w:rFonts w:eastAsia="Times New Roman"/>
                <w:sz w:val="24"/>
                <w:szCs w:val="24"/>
              </w:rPr>
              <w:t>)</w:t>
            </w:r>
            <w:r w:rsidRPr="00DA41CC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7667F3" w:rsidRDefault="007667F3" w:rsidP="007667F3">
      <w:pPr>
        <w:spacing w:after="0" w:line="240" w:lineRule="auto"/>
      </w:pPr>
    </w:p>
    <w:p w:rsidR="00BC38A0" w:rsidRDefault="00BC38A0" w:rsidP="00BC38A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926AF" w:rsidRPr="00E46C0D" w:rsidRDefault="006926AF" w:rsidP="00E4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151"/>
        <w:tblW w:w="0" w:type="auto"/>
        <w:tblLayout w:type="fixed"/>
        <w:tblLook w:val="04A0"/>
      </w:tblPr>
      <w:tblGrid>
        <w:gridCol w:w="10206"/>
      </w:tblGrid>
      <w:tr w:rsidR="00C5178A" w:rsidRPr="00DA41CC" w:rsidTr="00C5178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5178A" w:rsidRPr="00C8528C" w:rsidRDefault="00C5178A" w:rsidP="00C5178A">
            <w:pPr>
              <w:rPr>
                <w:sz w:val="24"/>
                <w:szCs w:val="24"/>
              </w:rPr>
            </w:pPr>
          </w:p>
        </w:tc>
      </w:tr>
    </w:tbl>
    <w:p w:rsidR="00996DEC" w:rsidRPr="006B172A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855865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865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3031AB" w:rsidRPr="00465A9C" w:rsidRDefault="003031AB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3031AB" w:rsidRPr="00465A9C" w:rsidRDefault="003031AB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3031AB" w:rsidRPr="00465A9C" w:rsidRDefault="003031AB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3031AB" w:rsidRPr="00465A9C" w:rsidRDefault="003031AB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3031AB" w:rsidRPr="00A05F86" w:rsidRDefault="003031AB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3031AB" w:rsidRDefault="003031AB" w:rsidP="007C257D"/>
              </w:txbxContent>
            </v:textbox>
            <w10:wrap type="square"/>
          </v:roundrect>
        </w:pict>
      </w:r>
    </w:p>
    <w:p w:rsidR="007C257D" w:rsidRPr="006B172A" w:rsidRDefault="00855865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865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3031AB" w:rsidRPr="00465A9C" w:rsidRDefault="003031AB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3031AB" w:rsidRPr="00465A9C" w:rsidRDefault="003031AB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3031AB" w:rsidRPr="00465A9C" w:rsidRDefault="003031AB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3031AB" w:rsidRDefault="003031AB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031AB" w:rsidRDefault="003031AB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031AB" w:rsidRPr="00374867" w:rsidRDefault="003031AB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031AB" w:rsidRPr="00374867" w:rsidRDefault="003031AB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3031AB" w:rsidRPr="00BC023E" w:rsidRDefault="003031AB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031AB" w:rsidRDefault="003031AB" w:rsidP="007C257D"/>
              </w:txbxContent>
            </v:textbox>
          </v:shape>
        </w:pict>
      </w: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855865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855865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3031AB" w:rsidRDefault="003031AB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3031AB" w:rsidRPr="00374867" w:rsidRDefault="003031AB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3031AB" w:rsidRPr="00374867" w:rsidRDefault="003031AB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>Редактор:</w:t>
      </w:r>
      <w:r w:rsidR="00A815C4">
        <w:rPr>
          <w:rFonts w:ascii="Arial" w:eastAsia="Times New Roman" w:hAnsi="Arial" w:cs="Arial"/>
          <w:b/>
        </w:rPr>
        <w:t xml:space="preserve"> Смирнова Н.Н</w:t>
      </w:r>
      <w:r w:rsidR="008A67E6">
        <w:rPr>
          <w:rFonts w:ascii="Arial" w:eastAsia="Times New Roman" w:hAnsi="Arial" w:cs="Arial"/>
          <w:b/>
        </w:rPr>
        <w:t>.</w:t>
      </w:r>
    </w:p>
    <w:sectPr w:rsidR="007C257D" w:rsidRPr="00FE2482" w:rsidSect="00FF6B87">
      <w:headerReference w:type="even" r:id="rId11"/>
      <w:footerReference w:type="even" r:id="rId12"/>
      <w:footerReference w:type="defaul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1AB" w:rsidRDefault="003031AB" w:rsidP="004726CE">
      <w:pPr>
        <w:spacing w:after="0" w:line="240" w:lineRule="auto"/>
      </w:pPr>
      <w:r>
        <w:separator/>
      </w:r>
    </w:p>
  </w:endnote>
  <w:endnote w:type="continuationSeparator" w:id="0">
    <w:p w:rsidR="003031AB" w:rsidRDefault="003031AB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1AB" w:rsidRDefault="00855865" w:rsidP="00B51AF7">
    <w:pPr>
      <w:pStyle w:val="af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3031AB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031AB" w:rsidRDefault="003031AB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1AB" w:rsidRDefault="003031AB" w:rsidP="00B51AF7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1AB" w:rsidRDefault="003031AB" w:rsidP="00B51AF7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1AB" w:rsidRDefault="003031AB" w:rsidP="004726CE">
      <w:pPr>
        <w:spacing w:after="0" w:line="240" w:lineRule="auto"/>
      </w:pPr>
      <w:r>
        <w:separator/>
      </w:r>
    </w:p>
  </w:footnote>
  <w:footnote w:type="continuationSeparator" w:id="0">
    <w:p w:rsidR="003031AB" w:rsidRDefault="003031AB" w:rsidP="004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1AB" w:rsidRDefault="00855865" w:rsidP="00B51AF7">
    <w:pPr>
      <w:pStyle w:val="af1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3031AB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031AB" w:rsidRDefault="003031A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57D"/>
    <w:rsid w:val="00005AE9"/>
    <w:rsid w:val="00006C70"/>
    <w:rsid w:val="00010DF6"/>
    <w:rsid w:val="0001578E"/>
    <w:rsid w:val="00016EAB"/>
    <w:rsid w:val="000217DE"/>
    <w:rsid w:val="000275BF"/>
    <w:rsid w:val="00030B7B"/>
    <w:rsid w:val="00036857"/>
    <w:rsid w:val="00037F64"/>
    <w:rsid w:val="00052F21"/>
    <w:rsid w:val="0005706A"/>
    <w:rsid w:val="000640DC"/>
    <w:rsid w:val="0008475C"/>
    <w:rsid w:val="00085C04"/>
    <w:rsid w:val="000879B2"/>
    <w:rsid w:val="000928AB"/>
    <w:rsid w:val="00095555"/>
    <w:rsid w:val="00095DFE"/>
    <w:rsid w:val="00096B22"/>
    <w:rsid w:val="00097EFC"/>
    <w:rsid w:val="000B24F0"/>
    <w:rsid w:val="000B30A5"/>
    <w:rsid w:val="000B6DA9"/>
    <w:rsid w:val="000C2B80"/>
    <w:rsid w:val="000C41CC"/>
    <w:rsid w:val="000C7CD6"/>
    <w:rsid w:val="000D5140"/>
    <w:rsid w:val="000F0A09"/>
    <w:rsid w:val="000F1E53"/>
    <w:rsid w:val="000F2303"/>
    <w:rsid w:val="001010B9"/>
    <w:rsid w:val="00102141"/>
    <w:rsid w:val="00103846"/>
    <w:rsid w:val="00105C9F"/>
    <w:rsid w:val="00105E8D"/>
    <w:rsid w:val="001204FE"/>
    <w:rsid w:val="00123497"/>
    <w:rsid w:val="0012519A"/>
    <w:rsid w:val="0013230C"/>
    <w:rsid w:val="001323A9"/>
    <w:rsid w:val="001332D5"/>
    <w:rsid w:val="00134105"/>
    <w:rsid w:val="00135A26"/>
    <w:rsid w:val="001526F2"/>
    <w:rsid w:val="00155BEA"/>
    <w:rsid w:val="00163436"/>
    <w:rsid w:val="00165E83"/>
    <w:rsid w:val="001660BA"/>
    <w:rsid w:val="001701DC"/>
    <w:rsid w:val="00174A6C"/>
    <w:rsid w:val="00187742"/>
    <w:rsid w:val="001A116A"/>
    <w:rsid w:val="001A4CE3"/>
    <w:rsid w:val="001B16C1"/>
    <w:rsid w:val="001B5D25"/>
    <w:rsid w:val="001B6B36"/>
    <w:rsid w:val="001B70E8"/>
    <w:rsid w:val="001C2E97"/>
    <w:rsid w:val="001C65F1"/>
    <w:rsid w:val="001D554A"/>
    <w:rsid w:val="001E4202"/>
    <w:rsid w:val="001E5806"/>
    <w:rsid w:val="001E7CF9"/>
    <w:rsid w:val="001F6E4A"/>
    <w:rsid w:val="00201796"/>
    <w:rsid w:val="00207761"/>
    <w:rsid w:val="00210B01"/>
    <w:rsid w:val="00214501"/>
    <w:rsid w:val="00226CFB"/>
    <w:rsid w:val="002275FA"/>
    <w:rsid w:val="00227660"/>
    <w:rsid w:val="002276E0"/>
    <w:rsid w:val="002308D4"/>
    <w:rsid w:val="00230F6A"/>
    <w:rsid w:val="00231BF3"/>
    <w:rsid w:val="0024046B"/>
    <w:rsid w:val="0024434C"/>
    <w:rsid w:val="00244A4D"/>
    <w:rsid w:val="0024621E"/>
    <w:rsid w:val="00262EF1"/>
    <w:rsid w:val="00277E18"/>
    <w:rsid w:val="00282B1F"/>
    <w:rsid w:val="002875B4"/>
    <w:rsid w:val="00290D1A"/>
    <w:rsid w:val="002A1492"/>
    <w:rsid w:val="002A1F91"/>
    <w:rsid w:val="002A46DF"/>
    <w:rsid w:val="002A4B3D"/>
    <w:rsid w:val="002A62D1"/>
    <w:rsid w:val="002A7F37"/>
    <w:rsid w:val="002B5078"/>
    <w:rsid w:val="002B5634"/>
    <w:rsid w:val="002B664F"/>
    <w:rsid w:val="002D23F9"/>
    <w:rsid w:val="002D35D1"/>
    <w:rsid w:val="002D46E9"/>
    <w:rsid w:val="002E1CB9"/>
    <w:rsid w:val="002E24E3"/>
    <w:rsid w:val="002E3F3E"/>
    <w:rsid w:val="002E469C"/>
    <w:rsid w:val="002E51E1"/>
    <w:rsid w:val="002F0683"/>
    <w:rsid w:val="00301B3E"/>
    <w:rsid w:val="003031AB"/>
    <w:rsid w:val="00307C63"/>
    <w:rsid w:val="0031360A"/>
    <w:rsid w:val="00315C00"/>
    <w:rsid w:val="003203EE"/>
    <w:rsid w:val="00321991"/>
    <w:rsid w:val="003255B5"/>
    <w:rsid w:val="00325FB3"/>
    <w:rsid w:val="003265FB"/>
    <w:rsid w:val="00336182"/>
    <w:rsid w:val="00340C7B"/>
    <w:rsid w:val="00350C24"/>
    <w:rsid w:val="0035256F"/>
    <w:rsid w:val="00361B0E"/>
    <w:rsid w:val="003631CF"/>
    <w:rsid w:val="00366DA8"/>
    <w:rsid w:val="0037015E"/>
    <w:rsid w:val="00373718"/>
    <w:rsid w:val="00384F2D"/>
    <w:rsid w:val="003931CA"/>
    <w:rsid w:val="003A20B0"/>
    <w:rsid w:val="003A2BF4"/>
    <w:rsid w:val="003A5023"/>
    <w:rsid w:val="003A5A91"/>
    <w:rsid w:val="003A76BC"/>
    <w:rsid w:val="003B02DD"/>
    <w:rsid w:val="003B585B"/>
    <w:rsid w:val="003B66DF"/>
    <w:rsid w:val="003C15BC"/>
    <w:rsid w:val="003C3F50"/>
    <w:rsid w:val="003C6BFC"/>
    <w:rsid w:val="003D5A3D"/>
    <w:rsid w:val="003E015E"/>
    <w:rsid w:val="003F0995"/>
    <w:rsid w:val="003F2777"/>
    <w:rsid w:val="003F3D4D"/>
    <w:rsid w:val="0040154B"/>
    <w:rsid w:val="004025EE"/>
    <w:rsid w:val="00404314"/>
    <w:rsid w:val="00405736"/>
    <w:rsid w:val="00406B06"/>
    <w:rsid w:val="0041446E"/>
    <w:rsid w:val="00414508"/>
    <w:rsid w:val="0042229A"/>
    <w:rsid w:val="00430A24"/>
    <w:rsid w:val="004328C3"/>
    <w:rsid w:val="00433AE1"/>
    <w:rsid w:val="00435CC0"/>
    <w:rsid w:val="0043721C"/>
    <w:rsid w:val="00447082"/>
    <w:rsid w:val="00453B01"/>
    <w:rsid w:val="00454841"/>
    <w:rsid w:val="00465072"/>
    <w:rsid w:val="004726CE"/>
    <w:rsid w:val="00477BBC"/>
    <w:rsid w:val="00481B58"/>
    <w:rsid w:val="00485591"/>
    <w:rsid w:val="004873D4"/>
    <w:rsid w:val="00491B5E"/>
    <w:rsid w:val="00497452"/>
    <w:rsid w:val="004A5B07"/>
    <w:rsid w:val="004E163F"/>
    <w:rsid w:val="004E4BC3"/>
    <w:rsid w:val="004E5626"/>
    <w:rsid w:val="004E5B62"/>
    <w:rsid w:val="004E700D"/>
    <w:rsid w:val="004F1444"/>
    <w:rsid w:val="004F27C6"/>
    <w:rsid w:val="00505C7F"/>
    <w:rsid w:val="00511CE8"/>
    <w:rsid w:val="00517B63"/>
    <w:rsid w:val="00520865"/>
    <w:rsid w:val="005218C4"/>
    <w:rsid w:val="00531038"/>
    <w:rsid w:val="0053216E"/>
    <w:rsid w:val="005351B1"/>
    <w:rsid w:val="00537C26"/>
    <w:rsid w:val="00546B07"/>
    <w:rsid w:val="00550444"/>
    <w:rsid w:val="00552865"/>
    <w:rsid w:val="005566C7"/>
    <w:rsid w:val="0055761B"/>
    <w:rsid w:val="0055787D"/>
    <w:rsid w:val="00567C08"/>
    <w:rsid w:val="005711E8"/>
    <w:rsid w:val="005732C9"/>
    <w:rsid w:val="00586B8E"/>
    <w:rsid w:val="0059278F"/>
    <w:rsid w:val="00594939"/>
    <w:rsid w:val="005A000A"/>
    <w:rsid w:val="005A26C8"/>
    <w:rsid w:val="005A4146"/>
    <w:rsid w:val="005A73D3"/>
    <w:rsid w:val="005B09E8"/>
    <w:rsid w:val="005B2E95"/>
    <w:rsid w:val="005C35AD"/>
    <w:rsid w:val="005C39F7"/>
    <w:rsid w:val="005C7BB2"/>
    <w:rsid w:val="005D0851"/>
    <w:rsid w:val="005D2C82"/>
    <w:rsid w:val="005D2EF5"/>
    <w:rsid w:val="005E1A44"/>
    <w:rsid w:val="005E64AD"/>
    <w:rsid w:val="005E7463"/>
    <w:rsid w:val="005F2E02"/>
    <w:rsid w:val="005F31B5"/>
    <w:rsid w:val="005F6B36"/>
    <w:rsid w:val="005F6B81"/>
    <w:rsid w:val="005F72D9"/>
    <w:rsid w:val="00610580"/>
    <w:rsid w:val="006219B2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2118"/>
    <w:rsid w:val="00663892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26AF"/>
    <w:rsid w:val="00693F44"/>
    <w:rsid w:val="006943A1"/>
    <w:rsid w:val="00697963"/>
    <w:rsid w:val="006A6785"/>
    <w:rsid w:val="006B172A"/>
    <w:rsid w:val="006B2B03"/>
    <w:rsid w:val="006B7F00"/>
    <w:rsid w:val="006D047F"/>
    <w:rsid w:val="006D3E21"/>
    <w:rsid w:val="006D5D7F"/>
    <w:rsid w:val="006D6657"/>
    <w:rsid w:val="006D670D"/>
    <w:rsid w:val="006E0192"/>
    <w:rsid w:val="006E7097"/>
    <w:rsid w:val="006F66C4"/>
    <w:rsid w:val="00706164"/>
    <w:rsid w:val="00712EA4"/>
    <w:rsid w:val="00727016"/>
    <w:rsid w:val="007310D0"/>
    <w:rsid w:val="0074090D"/>
    <w:rsid w:val="00747379"/>
    <w:rsid w:val="007518CE"/>
    <w:rsid w:val="00751E08"/>
    <w:rsid w:val="00753E94"/>
    <w:rsid w:val="00766136"/>
    <w:rsid w:val="00766794"/>
    <w:rsid w:val="007667F3"/>
    <w:rsid w:val="00767724"/>
    <w:rsid w:val="007745D1"/>
    <w:rsid w:val="007753FF"/>
    <w:rsid w:val="00775EA1"/>
    <w:rsid w:val="00776CD2"/>
    <w:rsid w:val="00780D3E"/>
    <w:rsid w:val="00780EA7"/>
    <w:rsid w:val="00790113"/>
    <w:rsid w:val="00790520"/>
    <w:rsid w:val="0079265D"/>
    <w:rsid w:val="00792F28"/>
    <w:rsid w:val="007A06B2"/>
    <w:rsid w:val="007B18D0"/>
    <w:rsid w:val="007C0A97"/>
    <w:rsid w:val="007C1C71"/>
    <w:rsid w:val="007C257D"/>
    <w:rsid w:val="007C33C2"/>
    <w:rsid w:val="007D250A"/>
    <w:rsid w:val="007E0518"/>
    <w:rsid w:val="007E0DDB"/>
    <w:rsid w:val="007E1390"/>
    <w:rsid w:val="007F0F33"/>
    <w:rsid w:val="007F28E6"/>
    <w:rsid w:val="007F2EAE"/>
    <w:rsid w:val="007F5B27"/>
    <w:rsid w:val="007F7764"/>
    <w:rsid w:val="00810F76"/>
    <w:rsid w:val="008215CF"/>
    <w:rsid w:val="00821ADE"/>
    <w:rsid w:val="008242D9"/>
    <w:rsid w:val="008273FE"/>
    <w:rsid w:val="008325CD"/>
    <w:rsid w:val="00834BE5"/>
    <w:rsid w:val="00835F91"/>
    <w:rsid w:val="008367AE"/>
    <w:rsid w:val="00836B60"/>
    <w:rsid w:val="00841CB7"/>
    <w:rsid w:val="008454C6"/>
    <w:rsid w:val="008504FC"/>
    <w:rsid w:val="00855865"/>
    <w:rsid w:val="008618E2"/>
    <w:rsid w:val="00862747"/>
    <w:rsid w:val="00865342"/>
    <w:rsid w:val="00874CB4"/>
    <w:rsid w:val="00885F3B"/>
    <w:rsid w:val="008930C3"/>
    <w:rsid w:val="0089667A"/>
    <w:rsid w:val="008A67E6"/>
    <w:rsid w:val="008A7D6B"/>
    <w:rsid w:val="008B4749"/>
    <w:rsid w:val="008B6FC4"/>
    <w:rsid w:val="008C4824"/>
    <w:rsid w:val="008C537C"/>
    <w:rsid w:val="008D2A3F"/>
    <w:rsid w:val="008D32AA"/>
    <w:rsid w:val="008D48AF"/>
    <w:rsid w:val="008D778A"/>
    <w:rsid w:val="008E154E"/>
    <w:rsid w:val="008E28FD"/>
    <w:rsid w:val="008F5A86"/>
    <w:rsid w:val="009143F7"/>
    <w:rsid w:val="0091713E"/>
    <w:rsid w:val="009328AD"/>
    <w:rsid w:val="00932D27"/>
    <w:rsid w:val="00934306"/>
    <w:rsid w:val="009433E8"/>
    <w:rsid w:val="00947194"/>
    <w:rsid w:val="009476E8"/>
    <w:rsid w:val="00950B66"/>
    <w:rsid w:val="00953CCC"/>
    <w:rsid w:val="00954AF9"/>
    <w:rsid w:val="00955670"/>
    <w:rsid w:val="00960290"/>
    <w:rsid w:val="00962F7F"/>
    <w:rsid w:val="00967350"/>
    <w:rsid w:val="00972FF7"/>
    <w:rsid w:val="0098019C"/>
    <w:rsid w:val="00981153"/>
    <w:rsid w:val="00983F26"/>
    <w:rsid w:val="00984A5E"/>
    <w:rsid w:val="0099405B"/>
    <w:rsid w:val="00994CB2"/>
    <w:rsid w:val="00996378"/>
    <w:rsid w:val="00996DEC"/>
    <w:rsid w:val="009974EA"/>
    <w:rsid w:val="009A1E12"/>
    <w:rsid w:val="009A307F"/>
    <w:rsid w:val="009A324A"/>
    <w:rsid w:val="009B3E8A"/>
    <w:rsid w:val="009C079B"/>
    <w:rsid w:val="009C11AD"/>
    <w:rsid w:val="009C2A25"/>
    <w:rsid w:val="009C3D6D"/>
    <w:rsid w:val="009C5930"/>
    <w:rsid w:val="009D3233"/>
    <w:rsid w:val="009D35F9"/>
    <w:rsid w:val="009D5720"/>
    <w:rsid w:val="009E447A"/>
    <w:rsid w:val="009E4D55"/>
    <w:rsid w:val="009E6C1B"/>
    <w:rsid w:val="009F14BD"/>
    <w:rsid w:val="009F46EB"/>
    <w:rsid w:val="009F7A79"/>
    <w:rsid w:val="00A03932"/>
    <w:rsid w:val="00A156E1"/>
    <w:rsid w:val="00A161B6"/>
    <w:rsid w:val="00A16C41"/>
    <w:rsid w:val="00A16CD0"/>
    <w:rsid w:val="00A2147A"/>
    <w:rsid w:val="00A22407"/>
    <w:rsid w:val="00A22436"/>
    <w:rsid w:val="00A22AD2"/>
    <w:rsid w:val="00A304F5"/>
    <w:rsid w:val="00A31275"/>
    <w:rsid w:val="00A316CC"/>
    <w:rsid w:val="00A37434"/>
    <w:rsid w:val="00A43724"/>
    <w:rsid w:val="00A43DF4"/>
    <w:rsid w:val="00A469B0"/>
    <w:rsid w:val="00A523E9"/>
    <w:rsid w:val="00A62C7E"/>
    <w:rsid w:val="00A64CE6"/>
    <w:rsid w:val="00A76E8C"/>
    <w:rsid w:val="00A80214"/>
    <w:rsid w:val="00A815C4"/>
    <w:rsid w:val="00A8174A"/>
    <w:rsid w:val="00A90600"/>
    <w:rsid w:val="00A9220D"/>
    <w:rsid w:val="00A927C3"/>
    <w:rsid w:val="00A95E84"/>
    <w:rsid w:val="00A964BA"/>
    <w:rsid w:val="00AA08D8"/>
    <w:rsid w:val="00AA2382"/>
    <w:rsid w:val="00AB1984"/>
    <w:rsid w:val="00AB258E"/>
    <w:rsid w:val="00AB6C35"/>
    <w:rsid w:val="00AD1274"/>
    <w:rsid w:val="00AD15AB"/>
    <w:rsid w:val="00AD667D"/>
    <w:rsid w:val="00AD6F3D"/>
    <w:rsid w:val="00AE22FD"/>
    <w:rsid w:val="00AE74BA"/>
    <w:rsid w:val="00AF3542"/>
    <w:rsid w:val="00B01BB3"/>
    <w:rsid w:val="00B078F2"/>
    <w:rsid w:val="00B07B58"/>
    <w:rsid w:val="00B104C3"/>
    <w:rsid w:val="00B10AD1"/>
    <w:rsid w:val="00B32236"/>
    <w:rsid w:val="00B34B5C"/>
    <w:rsid w:val="00B40113"/>
    <w:rsid w:val="00B41A73"/>
    <w:rsid w:val="00B4351D"/>
    <w:rsid w:val="00B44781"/>
    <w:rsid w:val="00B51AF7"/>
    <w:rsid w:val="00B542AB"/>
    <w:rsid w:val="00B560AB"/>
    <w:rsid w:val="00B56346"/>
    <w:rsid w:val="00B60444"/>
    <w:rsid w:val="00B653F6"/>
    <w:rsid w:val="00B70AB7"/>
    <w:rsid w:val="00B80168"/>
    <w:rsid w:val="00B8174F"/>
    <w:rsid w:val="00B83534"/>
    <w:rsid w:val="00B85956"/>
    <w:rsid w:val="00B90023"/>
    <w:rsid w:val="00B90A91"/>
    <w:rsid w:val="00B96AE7"/>
    <w:rsid w:val="00BA1F84"/>
    <w:rsid w:val="00BB2369"/>
    <w:rsid w:val="00BB58D0"/>
    <w:rsid w:val="00BC089B"/>
    <w:rsid w:val="00BC38A0"/>
    <w:rsid w:val="00BD307B"/>
    <w:rsid w:val="00BD583B"/>
    <w:rsid w:val="00BD7971"/>
    <w:rsid w:val="00BD7C3C"/>
    <w:rsid w:val="00BD7F62"/>
    <w:rsid w:val="00BE50C6"/>
    <w:rsid w:val="00BF1815"/>
    <w:rsid w:val="00BF1F50"/>
    <w:rsid w:val="00BF20C3"/>
    <w:rsid w:val="00C01CCF"/>
    <w:rsid w:val="00C06817"/>
    <w:rsid w:val="00C072E3"/>
    <w:rsid w:val="00C1780B"/>
    <w:rsid w:val="00C25CAC"/>
    <w:rsid w:val="00C26AFC"/>
    <w:rsid w:val="00C320B9"/>
    <w:rsid w:val="00C3543A"/>
    <w:rsid w:val="00C3612F"/>
    <w:rsid w:val="00C371B8"/>
    <w:rsid w:val="00C407E3"/>
    <w:rsid w:val="00C44B69"/>
    <w:rsid w:val="00C45A72"/>
    <w:rsid w:val="00C51108"/>
    <w:rsid w:val="00C5178A"/>
    <w:rsid w:val="00C54BC0"/>
    <w:rsid w:val="00C5646F"/>
    <w:rsid w:val="00C579EE"/>
    <w:rsid w:val="00C57F54"/>
    <w:rsid w:val="00C61251"/>
    <w:rsid w:val="00C62A90"/>
    <w:rsid w:val="00C75A8C"/>
    <w:rsid w:val="00C80247"/>
    <w:rsid w:val="00C809CC"/>
    <w:rsid w:val="00C84683"/>
    <w:rsid w:val="00C8528C"/>
    <w:rsid w:val="00C9433F"/>
    <w:rsid w:val="00C96EE1"/>
    <w:rsid w:val="00C97118"/>
    <w:rsid w:val="00CB3A5D"/>
    <w:rsid w:val="00CB3EC1"/>
    <w:rsid w:val="00CC0324"/>
    <w:rsid w:val="00CC097B"/>
    <w:rsid w:val="00CC1AFE"/>
    <w:rsid w:val="00CC3526"/>
    <w:rsid w:val="00CC6C76"/>
    <w:rsid w:val="00CD6037"/>
    <w:rsid w:val="00CD72C7"/>
    <w:rsid w:val="00CE0339"/>
    <w:rsid w:val="00CF001D"/>
    <w:rsid w:val="00CF3CB8"/>
    <w:rsid w:val="00CF5282"/>
    <w:rsid w:val="00CF580B"/>
    <w:rsid w:val="00D01221"/>
    <w:rsid w:val="00D10FCD"/>
    <w:rsid w:val="00D11802"/>
    <w:rsid w:val="00D121BA"/>
    <w:rsid w:val="00D13F68"/>
    <w:rsid w:val="00D16E0C"/>
    <w:rsid w:val="00D17B55"/>
    <w:rsid w:val="00D24766"/>
    <w:rsid w:val="00D303EE"/>
    <w:rsid w:val="00D35A40"/>
    <w:rsid w:val="00D47B9C"/>
    <w:rsid w:val="00D532F1"/>
    <w:rsid w:val="00D54309"/>
    <w:rsid w:val="00D6404D"/>
    <w:rsid w:val="00D70935"/>
    <w:rsid w:val="00D71F6D"/>
    <w:rsid w:val="00D73806"/>
    <w:rsid w:val="00D76380"/>
    <w:rsid w:val="00D83694"/>
    <w:rsid w:val="00D83A92"/>
    <w:rsid w:val="00D83B53"/>
    <w:rsid w:val="00DA4A58"/>
    <w:rsid w:val="00DB5C88"/>
    <w:rsid w:val="00DB77AD"/>
    <w:rsid w:val="00DC0979"/>
    <w:rsid w:val="00DC149B"/>
    <w:rsid w:val="00DC5CFA"/>
    <w:rsid w:val="00DD344E"/>
    <w:rsid w:val="00DE3A30"/>
    <w:rsid w:val="00DE4C2E"/>
    <w:rsid w:val="00DE744A"/>
    <w:rsid w:val="00DE7BB2"/>
    <w:rsid w:val="00E0185F"/>
    <w:rsid w:val="00E01B29"/>
    <w:rsid w:val="00E02A5B"/>
    <w:rsid w:val="00E0375C"/>
    <w:rsid w:val="00E06A54"/>
    <w:rsid w:val="00E1216D"/>
    <w:rsid w:val="00E14E62"/>
    <w:rsid w:val="00E2075B"/>
    <w:rsid w:val="00E25906"/>
    <w:rsid w:val="00E26243"/>
    <w:rsid w:val="00E26267"/>
    <w:rsid w:val="00E349A5"/>
    <w:rsid w:val="00E35AF9"/>
    <w:rsid w:val="00E37915"/>
    <w:rsid w:val="00E41056"/>
    <w:rsid w:val="00E41980"/>
    <w:rsid w:val="00E46C0D"/>
    <w:rsid w:val="00E512D9"/>
    <w:rsid w:val="00E52FD8"/>
    <w:rsid w:val="00E53C05"/>
    <w:rsid w:val="00E573F0"/>
    <w:rsid w:val="00E64760"/>
    <w:rsid w:val="00E65ADB"/>
    <w:rsid w:val="00E65DFD"/>
    <w:rsid w:val="00E66255"/>
    <w:rsid w:val="00E70FFC"/>
    <w:rsid w:val="00E71716"/>
    <w:rsid w:val="00E71FE0"/>
    <w:rsid w:val="00E8068F"/>
    <w:rsid w:val="00E825C8"/>
    <w:rsid w:val="00E847A2"/>
    <w:rsid w:val="00E8484C"/>
    <w:rsid w:val="00E84EF7"/>
    <w:rsid w:val="00E84F52"/>
    <w:rsid w:val="00E874CB"/>
    <w:rsid w:val="00E8754A"/>
    <w:rsid w:val="00E8771B"/>
    <w:rsid w:val="00E977D3"/>
    <w:rsid w:val="00E97E84"/>
    <w:rsid w:val="00EA0F20"/>
    <w:rsid w:val="00EA2FE6"/>
    <w:rsid w:val="00EA4B15"/>
    <w:rsid w:val="00EA4BAF"/>
    <w:rsid w:val="00EB3CAB"/>
    <w:rsid w:val="00EB47A5"/>
    <w:rsid w:val="00EC0A6A"/>
    <w:rsid w:val="00EC1072"/>
    <w:rsid w:val="00EC130D"/>
    <w:rsid w:val="00EC2007"/>
    <w:rsid w:val="00ED2CC5"/>
    <w:rsid w:val="00ED703E"/>
    <w:rsid w:val="00EE12B3"/>
    <w:rsid w:val="00EE32C3"/>
    <w:rsid w:val="00EE6703"/>
    <w:rsid w:val="00EF5289"/>
    <w:rsid w:val="00F035C6"/>
    <w:rsid w:val="00F12202"/>
    <w:rsid w:val="00F1492F"/>
    <w:rsid w:val="00F22AEE"/>
    <w:rsid w:val="00F22D93"/>
    <w:rsid w:val="00F31357"/>
    <w:rsid w:val="00F32A41"/>
    <w:rsid w:val="00F42375"/>
    <w:rsid w:val="00F430D0"/>
    <w:rsid w:val="00F4479E"/>
    <w:rsid w:val="00F46332"/>
    <w:rsid w:val="00F4746E"/>
    <w:rsid w:val="00F52FE3"/>
    <w:rsid w:val="00F632D4"/>
    <w:rsid w:val="00F639BC"/>
    <w:rsid w:val="00F66B0A"/>
    <w:rsid w:val="00F763C4"/>
    <w:rsid w:val="00F84290"/>
    <w:rsid w:val="00F8448D"/>
    <w:rsid w:val="00F869C9"/>
    <w:rsid w:val="00F97E56"/>
    <w:rsid w:val="00FA31A9"/>
    <w:rsid w:val="00FA6718"/>
    <w:rsid w:val="00FB6A22"/>
    <w:rsid w:val="00FC0A2E"/>
    <w:rsid w:val="00FC25CA"/>
    <w:rsid w:val="00FD2E0A"/>
    <w:rsid w:val="00FD4306"/>
    <w:rsid w:val="00FD7391"/>
    <w:rsid w:val="00FD751B"/>
    <w:rsid w:val="00FE2482"/>
    <w:rsid w:val="00FE4F17"/>
    <w:rsid w:val="00FF2CE2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b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d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">
    <w:name w:val="Текст выноски Знак"/>
    <w:basedOn w:val="a1"/>
    <w:link w:val="ae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0">
    <w:name w:val="annotation reference"/>
    <w:uiPriority w:val="99"/>
    <w:semiHidden/>
    <w:rsid w:val="005F31B5"/>
    <w:rPr>
      <w:sz w:val="16"/>
      <w:szCs w:val="16"/>
    </w:rPr>
  </w:style>
  <w:style w:type="paragraph" w:styleId="af1">
    <w:name w:val="header"/>
    <w:basedOn w:val="a"/>
    <w:link w:val="af2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2">
    <w:name w:val="Верхний колонтитул Знак"/>
    <w:basedOn w:val="a1"/>
    <w:link w:val="af1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3">
    <w:name w:val="foot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Нижний колонтитул Знак"/>
    <w:basedOn w:val="a1"/>
    <w:link w:val="af3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1"/>
    <w:link w:val="af5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62411C"/>
    <w:rPr>
      <w:b/>
      <w:bCs/>
    </w:rPr>
  </w:style>
  <w:style w:type="paragraph" w:customStyle="1" w:styleId="af8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ody Text Indent"/>
    <w:basedOn w:val="a"/>
    <w:link w:val="afa"/>
    <w:unhideWhenUsed/>
    <w:rsid w:val="004E4BC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b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c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e">
    <w:name w:val="FollowedHyperlink"/>
    <w:uiPriority w:val="99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0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1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2">
    <w:name w:val="Тема примечания Знак"/>
    <w:rsid w:val="00B80168"/>
    <w:rPr>
      <w:b/>
      <w:bCs/>
    </w:rPr>
  </w:style>
  <w:style w:type="character" w:customStyle="1" w:styleId="aff3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4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5">
    <w:name w:val="caption"/>
    <w:basedOn w:val="a"/>
    <w:next w:val="aff6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6">
    <w:name w:val="Subtitle"/>
    <w:basedOn w:val="aa"/>
    <w:next w:val="a0"/>
    <w:link w:val="aff7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7">
    <w:name w:val="Подзаголовок Знак"/>
    <w:basedOn w:val="a1"/>
    <w:link w:val="aff6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8">
    <w:name w:val="footnote text"/>
    <w:basedOn w:val="a"/>
    <w:link w:val="aff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9">
    <w:name w:val="Текст сноски Знак"/>
    <w:basedOn w:val="a1"/>
    <w:link w:val="aff8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a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b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c">
    <w:name w:val="Спис_заголовок"/>
    <w:basedOn w:val="a"/>
    <w:next w:val="aff4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d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4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e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">
    <w:name w:val="Содержимое врезки"/>
    <w:basedOn w:val="a0"/>
    <w:rsid w:val="00B80168"/>
  </w:style>
  <w:style w:type="paragraph" w:customStyle="1" w:styleId="1f0">
    <w:name w:val="Номер1"/>
    <w:basedOn w:val="aff4"/>
    <w:rsid w:val="00B80168"/>
  </w:style>
  <w:style w:type="paragraph" w:customStyle="1" w:styleId="11pt012">
    <w:name w:val="Стиль Основной текст с отступом + 11 pt Слева:  0 см Выступ:  12..."/>
    <w:basedOn w:val="af9"/>
    <w:rsid w:val="00B80168"/>
  </w:style>
  <w:style w:type="paragraph" w:customStyle="1" w:styleId="afff0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1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2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3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3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4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4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5">
    <w:name w:val="footnote reference"/>
    <w:uiPriority w:val="99"/>
    <w:rsid w:val="00105C9F"/>
    <w:rPr>
      <w:vertAlign w:val="superscript"/>
    </w:rPr>
  </w:style>
  <w:style w:type="paragraph" w:customStyle="1" w:styleId="afff6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7">
    <w:name w:val="Title"/>
    <w:basedOn w:val="a"/>
    <w:next w:val="aff6"/>
    <w:link w:val="afff8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8">
    <w:name w:val="Название Знак"/>
    <w:basedOn w:val="a1"/>
    <w:link w:val="afff7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9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b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  <w:style w:type="character" w:customStyle="1" w:styleId="afffa">
    <w:name w:val="Цветовое выделение"/>
    <w:uiPriority w:val="99"/>
    <w:rsid w:val="00B51AF7"/>
    <w:rPr>
      <w:b/>
      <w:color w:val="26282F"/>
    </w:rPr>
  </w:style>
  <w:style w:type="character" w:customStyle="1" w:styleId="3d">
    <w:name w:val="Основной текст3"/>
    <w:basedOn w:val="a1"/>
    <w:rsid w:val="00B51AF7"/>
    <w:rPr>
      <w:b/>
      <w:bCs/>
      <w:color w:val="000000"/>
      <w:spacing w:val="-2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afffb">
    <w:name w:val="Оглавление_"/>
    <w:basedOn w:val="a1"/>
    <w:link w:val="afffc"/>
    <w:locked/>
    <w:rsid w:val="00152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c">
    <w:name w:val="Оглавление"/>
    <w:basedOn w:val="a"/>
    <w:link w:val="afffb"/>
    <w:rsid w:val="001526F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table" w:styleId="afffd">
    <w:name w:val="Light Shading"/>
    <w:basedOn w:val="a2"/>
    <w:uiPriority w:val="60"/>
    <w:rsid w:val="002B56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47">
    <w:name w:val="Без интервала4"/>
    <w:rsid w:val="00B60444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5E7463"/>
  </w:style>
  <w:style w:type="character" w:customStyle="1" w:styleId="9pt">
    <w:name w:val="Основной текст + 9 pt"/>
    <w:basedOn w:val="ab"/>
    <w:rsid w:val="005E7463"/>
    <w:rPr>
      <w:b/>
      <w:bCs/>
      <w:color w:val="000000"/>
      <w:spacing w:val="-5"/>
      <w:w w:val="100"/>
      <w:position w:val="0"/>
      <w:sz w:val="18"/>
      <w:szCs w:val="18"/>
      <w:shd w:val="clear" w:color="auto" w:fill="FFFFFF"/>
      <w:vertAlign w:val="baseline"/>
      <w:lang w:val="ru-RU"/>
    </w:rPr>
  </w:style>
  <w:style w:type="paragraph" w:customStyle="1" w:styleId="-">
    <w:name w:val="-"/>
    <w:basedOn w:val="a"/>
    <w:rsid w:val="005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Основной шрифт абзаца6"/>
    <w:rsid w:val="001B6B36"/>
  </w:style>
  <w:style w:type="character" w:customStyle="1" w:styleId="afffe">
    <w:name w:val="Маркеры списка"/>
    <w:rsid w:val="001B6B36"/>
    <w:rPr>
      <w:rFonts w:ascii="OpenSymbol" w:eastAsia="OpenSymbol" w:hAnsi="OpenSymbol" w:cs="OpenSymbol"/>
    </w:rPr>
  </w:style>
  <w:style w:type="paragraph" w:customStyle="1" w:styleId="63">
    <w:name w:val="Название6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54">
    <w:name w:val="Название5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8">
    <w:name w:val="Название4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9">
    <w:name w:val="Указатель4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e">
    <w:name w:val="Название3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1">
    <w:name w:val="Заголовок 11"/>
    <w:next w:val="a"/>
    <w:rsid w:val="001B6B3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ffff">
    <w:name w:val="Текст (справка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1B6B36"/>
    <w:pPr>
      <w:spacing w:before="75"/>
      <w:ind w:right="0"/>
      <w:jc w:val="both"/>
    </w:pPr>
    <w:rPr>
      <w:color w:val="353842"/>
    </w:rPr>
  </w:style>
  <w:style w:type="paragraph" w:customStyle="1" w:styleId="affff1">
    <w:name w:val="Информация о версии"/>
    <w:basedOn w:val="affff0"/>
    <w:next w:val="a"/>
    <w:uiPriority w:val="99"/>
    <w:rsid w:val="001B6B36"/>
    <w:rPr>
      <w:i/>
      <w:iCs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ff3">
    <w:name w:val="Информация об изменениях"/>
    <w:basedOn w:val="affff2"/>
    <w:next w:val="a"/>
    <w:uiPriority w:val="99"/>
    <w:rsid w:val="001B6B36"/>
    <w:pPr>
      <w:spacing w:before="180"/>
      <w:ind w:left="360" w:right="360" w:firstLine="0"/>
    </w:pPr>
  </w:style>
  <w:style w:type="paragraph" w:customStyle="1" w:styleId="affff4">
    <w:name w:val="Таблицы (моноширинный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5">
    <w:name w:val="Подзаголовок для информации об изменениях"/>
    <w:basedOn w:val="affff2"/>
    <w:next w:val="a"/>
    <w:uiPriority w:val="99"/>
    <w:rsid w:val="001B6B36"/>
    <w:rPr>
      <w:b/>
      <w:bCs/>
    </w:rPr>
  </w:style>
  <w:style w:type="paragraph" w:customStyle="1" w:styleId="affff6">
    <w:name w:val="Прижатый влево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7">
    <w:name w:val="Сноска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ffff8">
    <w:name w:val="Цветовое выделение для Текст"/>
    <w:uiPriority w:val="99"/>
    <w:rsid w:val="001B6B36"/>
    <w:rPr>
      <w:rFonts w:ascii="Times New Roman CYR" w:hAnsi="Times New Roman CYR"/>
    </w:rPr>
  </w:style>
  <w:style w:type="paragraph" w:customStyle="1" w:styleId="Heading2">
    <w:name w:val="Heading 2"/>
    <w:basedOn w:val="Standard"/>
    <w:next w:val="a"/>
    <w:rsid w:val="007C1C71"/>
    <w:pPr>
      <w:keepNext/>
      <w:autoSpaceDN w:val="0"/>
      <w:spacing w:before="240" w:after="60" w:line="100" w:lineRule="atLeast"/>
      <w:outlineLvl w:val="1"/>
    </w:pPr>
    <w:rPr>
      <w:rFonts w:ascii="Cambria" w:hAnsi="Cambria" w:cs="Times New Roman"/>
      <w:b/>
      <w:bCs/>
      <w:i/>
      <w:iCs/>
      <w:color w:val="auto"/>
      <w:kern w:val="3"/>
      <w:sz w:val="28"/>
      <w:szCs w:val="28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ms03078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s030784@yandex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9D398-C73B-44EC-92A6-49A0B44E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27</cp:revision>
  <dcterms:created xsi:type="dcterms:W3CDTF">2022-08-09T05:33:00Z</dcterms:created>
  <dcterms:modified xsi:type="dcterms:W3CDTF">2022-08-30T10:29:00Z</dcterms:modified>
</cp:coreProperties>
</file>