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B15094" w:rsidP="007C257D">
      <w:pPr>
        <w:spacing w:after="120" w:line="240" w:lineRule="auto"/>
        <w:ind w:left="284"/>
        <w:jc w:val="center"/>
        <w:rPr>
          <w:rFonts w:ascii="Impact" w:eastAsia="Times New Roman" w:hAnsi="Impact" w:cs="Courier New"/>
          <w:b/>
          <w:lang w:val="en-US"/>
        </w:rPr>
      </w:pPr>
      <w:r w:rsidRPr="00B15094">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002F3B" w:rsidRPr="00C70231" w:rsidRDefault="00002F3B"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B15094" w:rsidP="007C257D">
      <w:pPr>
        <w:pBdr>
          <w:bottom w:val="single" w:sz="4" w:space="1" w:color="auto"/>
        </w:pBdr>
        <w:spacing w:after="120" w:line="240" w:lineRule="auto"/>
        <w:ind w:left="284"/>
        <w:jc w:val="center"/>
        <w:rPr>
          <w:rFonts w:eastAsia="Times New Roman"/>
          <w:b/>
          <w:i/>
          <w:sz w:val="28"/>
          <w:szCs w:val="28"/>
        </w:rPr>
      </w:pPr>
      <w:r w:rsidRPr="00B15094">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002F3B" w:rsidRPr="00C70231" w:rsidRDefault="00002F3B"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B15094" w:rsidP="007C257D">
      <w:pPr>
        <w:spacing w:after="120" w:line="240" w:lineRule="auto"/>
        <w:ind w:left="284"/>
        <w:jc w:val="both"/>
        <w:rPr>
          <w:rFonts w:eastAsia="Times New Roman"/>
          <w:b/>
          <w:sz w:val="24"/>
          <w:szCs w:val="24"/>
        </w:rPr>
      </w:pPr>
      <w:r w:rsidRPr="00B15094">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002F3B" w:rsidRPr="00A05F86" w:rsidRDefault="00002F3B"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25</w:t>
                  </w:r>
                </w:p>
                <w:p w:rsidR="00002F3B" w:rsidRDefault="00002F3B" w:rsidP="007C257D">
                  <w:pPr>
                    <w:spacing w:after="0" w:line="240" w:lineRule="auto"/>
                    <w:rPr>
                      <w:rFonts w:ascii="Arial" w:hAnsi="Arial" w:cs="Arial"/>
                      <w:b/>
                      <w:sz w:val="40"/>
                      <w:szCs w:val="40"/>
                    </w:rPr>
                  </w:pPr>
                  <w:r>
                    <w:rPr>
                      <w:rFonts w:ascii="Arial" w:hAnsi="Arial" w:cs="Arial"/>
                      <w:b/>
                      <w:sz w:val="40"/>
                      <w:szCs w:val="40"/>
                    </w:rPr>
                    <w:t>14 июля</w:t>
                  </w:r>
                </w:p>
                <w:p w:rsidR="00002F3B" w:rsidRPr="00A05F86" w:rsidRDefault="00002F3B" w:rsidP="007C257D">
                  <w:pPr>
                    <w:spacing w:after="0" w:line="240" w:lineRule="auto"/>
                    <w:rPr>
                      <w:rFonts w:ascii="Arial" w:hAnsi="Arial" w:cs="Arial"/>
                      <w:sz w:val="40"/>
                      <w:szCs w:val="40"/>
                    </w:rPr>
                  </w:pPr>
                  <w:r>
                    <w:rPr>
                      <w:rFonts w:ascii="Arial" w:hAnsi="Arial" w:cs="Arial"/>
                      <w:b/>
                      <w:sz w:val="40"/>
                      <w:szCs w:val="40"/>
                    </w:rPr>
                    <w:t>2023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F708F4" w:rsidRDefault="00F708F4" w:rsidP="008903DA">
      <w:pPr>
        <w:pStyle w:val="a0"/>
        <w:rPr>
          <w:sz w:val="24"/>
          <w:szCs w:val="24"/>
          <w:lang w:eastAsia="hi-IN" w:bidi="hi-IN"/>
        </w:rPr>
      </w:pPr>
    </w:p>
    <w:p w:rsidR="00F708F4" w:rsidRDefault="00F708F4" w:rsidP="009118B2">
      <w:pPr>
        <w:pStyle w:val="a0"/>
        <w:rPr>
          <w:sz w:val="24"/>
          <w:szCs w:val="24"/>
          <w:lang w:eastAsia="hi-IN" w:bidi="hi-IN"/>
        </w:rPr>
      </w:pPr>
    </w:p>
    <w:p w:rsidR="00741221" w:rsidRPr="00741221" w:rsidRDefault="00741221" w:rsidP="00741221">
      <w:pPr>
        <w:spacing w:after="0" w:line="240" w:lineRule="auto"/>
        <w:ind w:firstLine="709"/>
        <w:contextualSpacing/>
        <w:jc w:val="center"/>
        <w:rPr>
          <w:rFonts w:ascii="Times New Roman" w:eastAsia="Times New Roman" w:hAnsi="Times New Roman" w:cs="Times New Roman"/>
          <w:sz w:val="24"/>
          <w:szCs w:val="24"/>
        </w:rPr>
      </w:pPr>
      <w:r w:rsidRPr="00741221">
        <w:rPr>
          <w:rFonts w:ascii="Times New Roman" w:eastAsia="Times New Roman" w:hAnsi="Times New Roman" w:cs="Times New Roman"/>
          <w:sz w:val="24"/>
          <w:szCs w:val="24"/>
        </w:rPr>
        <w:t>АДМИНИСТРАЦИЯ ШАРЬИНСКОГО МУНИЦИПАЛЬНОГО РАЙОНА</w:t>
      </w:r>
    </w:p>
    <w:p w:rsidR="00741221" w:rsidRPr="00741221" w:rsidRDefault="00741221" w:rsidP="00741221">
      <w:pPr>
        <w:spacing w:after="0" w:line="240" w:lineRule="auto"/>
        <w:ind w:firstLine="709"/>
        <w:contextualSpacing/>
        <w:jc w:val="center"/>
        <w:rPr>
          <w:rFonts w:ascii="Times New Roman" w:hAnsi="Times New Roman" w:cs="Times New Roman"/>
          <w:sz w:val="24"/>
          <w:szCs w:val="24"/>
        </w:rPr>
      </w:pPr>
      <w:r w:rsidRPr="00741221">
        <w:rPr>
          <w:rFonts w:ascii="Times New Roman" w:eastAsia="Times New Roman" w:hAnsi="Times New Roman" w:cs="Times New Roman"/>
          <w:sz w:val="24"/>
          <w:szCs w:val="24"/>
        </w:rPr>
        <w:t>КОСТРОМСКОЙ ОБЛАСТИ</w:t>
      </w:r>
    </w:p>
    <w:p w:rsidR="00741221" w:rsidRPr="00741221" w:rsidRDefault="00741221" w:rsidP="00741221">
      <w:pPr>
        <w:spacing w:after="0" w:line="240" w:lineRule="auto"/>
        <w:ind w:firstLine="709"/>
        <w:contextualSpacing/>
        <w:jc w:val="center"/>
        <w:rPr>
          <w:rFonts w:ascii="Times New Roman" w:hAnsi="Times New Roman" w:cs="Times New Roman"/>
          <w:sz w:val="24"/>
          <w:szCs w:val="24"/>
        </w:rPr>
      </w:pPr>
    </w:p>
    <w:p w:rsidR="00741221" w:rsidRPr="00741221" w:rsidRDefault="00741221" w:rsidP="00741221">
      <w:pPr>
        <w:spacing w:after="0" w:line="240" w:lineRule="auto"/>
        <w:ind w:firstLine="709"/>
        <w:contextualSpacing/>
        <w:jc w:val="center"/>
        <w:rPr>
          <w:rFonts w:ascii="Times New Roman" w:hAnsi="Times New Roman" w:cs="Times New Roman"/>
          <w:sz w:val="24"/>
          <w:szCs w:val="24"/>
        </w:rPr>
      </w:pPr>
      <w:r w:rsidRPr="00741221">
        <w:rPr>
          <w:rFonts w:ascii="Times New Roman" w:eastAsia="Times New Roman" w:hAnsi="Times New Roman" w:cs="Times New Roman"/>
          <w:b/>
          <w:bCs/>
          <w:sz w:val="24"/>
          <w:szCs w:val="24"/>
        </w:rPr>
        <w:t>ПОСТАНОВЛЕНИЕ</w:t>
      </w:r>
    </w:p>
    <w:p w:rsidR="00741221" w:rsidRPr="00741221" w:rsidRDefault="00741221" w:rsidP="00741221">
      <w:pPr>
        <w:spacing w:after="0" w:line="240" w:lineRule="auto"/>
        <w:ind w:firstLine="709"/>
        <w:contextualSpacing/>
        <w:jc w:val="center"/>
        <w:rPr>
          <w:rFonts w:ascii="Times New Roman" w:hAnsi="Times New Roman" w:cs="Times New Roman"/>
          <w:sz w:val="24"/>
          <w:szCs w:val="24"/>
        </w:rPr>
      </w:pPr>
      <w:r w:rsidRPr="00741221">
        <w:rPr>
          <w:rFonts w:ascii="Times New Roman" w:eastAsia="Times New Roman" w:hAnsi="Times New Roman" w:cs="Times New Roman"/>
          <w:sz w:val="24"/>
          <w:szCs w:val="24"/>
        </w:rPr>
        <w:t>«10» июля 2023 г. № 277</w:t>
      </w:r>
    </w:p>
    <w:p w:rsidR="00741221" w:rsidRPr="00741221" w:rsidRDefault="00741221" w:rsidP="00741221">
      <w:pPr>
        <w:spacing w:after="0" w:line="240" w:lineRule="auto"/>
        <w:ind w:firstLine="709"/>
        <w:contextualSpacing/>
        <w:jc w:val="center"/>
        <w:rPr>
          <w:rFonts w:ascii="Times New Roman" w:hAnsi="Times New Roman" w:cs="Times New Roman"/>
          <w:sz w:val="24"/>
          <w:szCs w:val="24"/>
        </w:rPr>
      </w:pPr>
    </w:p>
    <w:p w:rsidR="00741221" w:rsidRPr="00741221" w:rsidRDefault="00741221" w:rsidP="00741221">
      <w:pPr>
        <w:spacing w:after="0" w:line="240" w:lineRule="auto"/>
        <w:ind w:firstLine="709"/>
        <w:contextualSpacing/>
        <w:jc w:val="center"/>
        <w:rPr>
          <w:rFonts w:ascii="Times New Roman" w:hAnsi="Times New Roman" w:cs="Times New Roman"/>
          <w:sz w:val="24"/>
          <w:szCs w:val="24"/>
        </w:rPr>
      </w:pPr>
      <w:r w:rsidRPr="00741221">
        <w:rPr>
          <w:rFonts w:ascii="Times New Roman" w:eastAsia="Times New Roman" w:hAnsi="Times New Roman" w:cs="Times New Roman"/>
          <w:b/>
          <w:bCs/>
          <w:sz w:val="24"/>
          <w:szCs w:val="24"/>
        </w:rPr>
        <w:t xml:space="preserve">О внесении изменений в постановление администрации </w:t>
      </w:r>
      <w:proofErr w:type="spellStart"/>
      <w:r w:rsidRPr="00741221">
        <w:rPr>
          <w:rFonts w:ascii="Times New Roman" w:eastAsia="Times New Roman" w:hAnsi="Times New Roman" w:cs="Times New Roman"/>
          <w:b/>
          <w:bCs/>
          <w:sz w:val="24"/>
          <w:szCs w:val="24"/>
        </w:rPr>
        <w:t>Шарьинского</w:t>
      </w:r>
      <w:proofErr w:type="spellEnd"/>
      <w:r w:rsidRPr="00741221">
        <w:rPr>
          <w:rFonts w:ascii="Times New Roman" w:eastAsia="Times New Roman" w:hAnsi="Times New Roman" w:cs="Times New Roman"/>
          <w:b/>
          <w:bCs/>
          <w:sz w:val="24"/>
          <w:szCs w:val="24"/>
        </w:rPr>
        <w:t xml:space="preserve"> муниципального района Костромской области от « 9 » января 2017 г. № 3</w:t>
      </w:r>
    </w:p>
    <w:p w:rsidR="00741221" w:rsidRPr="00741221" w:rsidRDefault="00741221" w:rsidP="00741221">
      <w:pPr>
        <w:spacing w:after="0" w:line="240" w:lineRule="auto"/>
        <w:ind w:firstLine="709"/>
        <w:contextualSpacing/>
        <w:jc w:val="center"/>
        <w:rPr>
          <w:rFonts w:ascii="Times New Roman" w:hAnsi="Times New Roman" w:cs="Times New Roman"/>
          <w:sz w:val="24"/>
          <w:szCs w:val="24"/>
        </w:rPr>
      </w:pPr>
      <w:r w:rsidRPr="00741221">
        <w:rPr>
          <w:rFonts w:ascii="Times New Roman" w:eastAsia="Times New Roman" w:hAnsi="Times New Roman" w:cs="Times New Roman"/>
          <w:b/>
          <w:bCs/>
          <w:color w:val="000000"/>
          <w:sz w:val="24"/>
          <w:szCs w:val="24"/>
        </w:rPr>
        <w:t xml:space="preserve">«О создании межведомственной комиссии для оценки жилых помещений жилого фонда на территории </w:t>
      </w:r>
      <w:proofErr w:type="spellStart"/>
      <w:r w:rsidRPr="00741221">
        <w:rPr>
          <w:rFonts w:ascii="Times New Roman" w:eastAsia="Times New Roman" w:hAnsi="Times New Roman" w:cs="Times New Roman"/>
          <w:b/>
          <w:bCs/>
          <w:color w:val="000000"/>
          <w:sz w:val="24"/>
          <w:szCs w:val="24"/>
        </w:rPr>
        <w:t>Шарьинского</w:t>
      </w:r>
      <w:proofErr w:type="spellEnd"/>
      <w:r w:rsidRPr="00741221">
        <w:rPr>
          <w:rFonts w:ascii="Times New Roman" w:eastAsia="Times New Roman" w:hAnsi="Times New Roman" w:cs="Times New Roman"/>
          <w:b/>
          <w:bCs/>
          <w:color w:val="000000"/>
          <w:sz w:val="24"/>
          <w:szCs w:val="24"/>
        </w:rPr>
        <w:t xml:space="preserve"> муниципального района»</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r w:rsidRPr="00741221">
        <w:rPr>
          <w:rFonts w:ascii="Times New Roman" w:eastAsia="Times New Roman" w:hAnsi="Times New Roman" w:cs="Times New Roman"/>
          <w:sz w:val="24"/>
          <w:szCs w:val="24"/>
        </w:rPr>
        <w:t xml:space="preserve">В целях приведения нормативно-правового акта администрации </w:t>
      </w:r>
      <w:proofErr w:type="spellStart"/>
      <w:r w:rsidRPr="00741221">
        <w:rPr>
          <w:rFonts w:ascii="Times New Roman" w:eastAsia="Times New Roman" w:hAnsi="Times New Roman" w:cs="Times New Roman"/>
          <w:sz w:val="24"/>
          <w:szCs w:val="24"/>
        </w:rPr>
        <w:t>Шарьинского</w:t>
      </w:r>
      <w:proofErr w:type="spellEnd"/>
      <w:r w:rsidRPr="00741221">
        <w:rPr>
          <w:rFonts w:ascii="Times New Roman" w:eastAsia="Times New Roman" w:hAnsi="Times New Roman" w:cs="Times New Roman"/>
          <w:sz w:val="24"/>
          <w:szCs w:val="24"/>
        </w:rPr>
        <w:t xml:space="preserve"> муниципального района в актуальное состояние, руководствуясь статьями 37 и 52 Устава муниципального образования </w:t>
      </w:r>
      <w:proofErr w:type="spellStart"/>
      <w:r w:rsidRPr="00741221">
        <w:rPr>
          <w:rFonts w:ascii="Times New Roman" w:eastAsia="Times New Roman" w:hAnsi="Times New Roman" w:cs="Times New Roman"/>
          <w:sz w:val="24"/>
          <w:szCs w:val="24"/>
        </w:rPr>
        <w:t>Шарьинский</w:t>
      </w:r>
      <w:proofErr w:type="spellEnd"/>
      <w:r w:rsidRPr="00741221">
        <w:rPr>
          <w:rFonts w:ascii="Times New Roman" w:eastAsia="Times New Roman" w:hAnsi="Times New Roman" w:cs="Times New Roman"/>
          <w:sz w:val="24"/>
          <w:szCs w:val="24"/>
        </w:rPr>
        <w:t xml:space="preserve"> муниципальный район Костромской области, администрация </w:t>
      </w:r>
      <w:proofErr w:type="spellStart"/>
      <w:r w:rsidRPr="00741221">
        <w:rPr>
          <w:rFonts w:ascii="Times New Roman" w:eastAsia="Times New Roman" w:hAnsi="Times New Roman" w:cs="Times New Roman"/>
          <w:sz w:val="24"/>
          <w:szCs w:val="24"/>
        </w:rPr>
        <w:t>Шарьинского</w:t>
      </w:r>
      <w:proofErr w:type="spellEnd"/>
      <w:r w:rsidRPr="00741221">
        <w:rPr>
          <w:rFonts w:ascii="Times New Roman" w:eastAsia="Times New Roman" w:hAnsi="Times New Roman" w:cs="Times New Roman"/>
          <w:sz w:val="24"/>
          <w:szCs w:val="24"/>
        </w:rPr>
        <w:t xml:space="preserve"> муниципального района </w:t>
      </w:r>
    </w:p>
    <w:p w:rsidR="00741221" w:rsidRPr="00741221" w:rsidRDefault="00741221" w:rsidP="00741221">
      <w:pPr>
        <w:spacing w:after="0" w:line="240" w:lineRule="auto"/>
        <w:ind w:firstLine="709"/>
        <w:contextualSpacing/>
        <w:jc w:val="both"/>
        <w:rPr>
          <w:rFonts w:ascii="Times New Roman" w:eastAsia="Times New Roman" w:hAnsi="Times New Roman" w:cs="Times New Roman"/>
          <w:sz w:val="24"/>
          <w:szCs w:val="24"/>
        </w:rPr>
      </w:pPr>
    </w:p>
    <w:p w:rsidR="00741221" w:rsidRPr="00741221" w:rsidRDefault="00741221" w:rsidP="00741221">
      <w:pPr>
        <w:spacing w:after="0" w:line="240" w:lineRule="auto"/>
        <w:ind w:firstLine="709"/>
        <w:contextualSpacing/>
        <w:jc w:val="center"/>
        <w:rPr>
          <w:rFonts w:ascii="Times New Roman" w:hAnsi="Times New Roman" w:cs="Times New Roman"/>
          <w:b/>
          <w:sz w:val="24"/>
          <w:szCs w:val="24"/>
        </w:rPr>
      </w:pPr>
      <w:r w:rsidRPr="00741221">
        <w:rPr>
          <w:rFonts w:ascii="Times New Roman" w:eastAsia="Times New Roman" w:hAnsi="Times New Roman" w:cs="Times New Roman"/>
          <w:b/>
          <w:sz w:val="24"/>
          <w:szCs w:val="24"/>
        </w:rPr>
        <w:t>ПОСТАНОВЛЯЕТ:</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p>
    <w:p w:rsidR="00741221" w:rsidRPr="00741221" w:rsidRDefault="00741221" w:rsidP="00741221">
      <w:pPr>
        <w:spacing w:after="0" w:line="240" w:lineRule="auto"/>
        <w:ind w:firstLine="709"/>
        <w:contextualSpacing/>
        <w:jc w:val="both"/>
        <w:rPr>
          <w:rFonts w:ascii="Times New Roman" w:eastAsia="Times New Roman" w:hAnsi="Times New Roman" w:cs="Times New Roman"/>
          <w:sz w:val="24"/>
          <w:szCs w:val="24"/>
        </w:rPr>
      </w:pPr>
      <w:r w:rsidRPr="00741221">
        <w:rPr>
          <w:rFonts w:ascii="Times New Roman" w:eastAsia="Times New Roman" w:hAnsi="Times New Roman" w:cs="Times New Roman"/>
          <w:color w:val="000000"/>
          <w:sz w:val="24"/>
          <w:szCs w:val="24"/>
        </w:rPr>
        <w:t xml:space="preserve">1. Внести в постановление администрации </w:t>
      </w:r>
      <w:proofErr w:type="spellStart"/>
      <w:r w:rsidRPr="00741221">
        <w:rPr>
          <w:rFonts w:ascii="Times New Roman" w:eastAsia="Times New Roman" w:hAnsi="Times New Roman" w:cs="Times New Roman"/>
          <w:color w:val="000000"/>
          <w:sz w:val="24"/>
          <w:szCs w:val="24"/>
        </w:rPr>
        <w:t>Шарьинского</w:t>
      </w:r>
      <w:proofErr w:type="spellEnd"/>
      <w:r w:rsidRPr="00741221">
        <w:rPr>
          <w:rFonts w:ascii="Times New Roman" w:eastAsia="Times New Roman" w:hAnsi="Times New Roman" w:cs="Times New Roman"/>
          <w:color w:val="000000"/>
          <w:sz w:val="24"/>
          <w:szCs w:val="24"/>
        </w:rPr>
        <w:t xml:space="preserve"> муниципального района от 9 января 2017 года № 3 «О создании межведомственной комиссии для оценки жилых помещений жилого фонда на территории </w:t>
      </w:r>
      <w:proofErr w:type="spellStart"/>
      <w:r w:rsidRPr="00741221">
        <w:rPr>
          <w:rFonts w:ascii="Times New Roman" w:eastAsia="Times New Roman" w:hAnsi="Times New Roman" w:cs="Times New Roman"/>
          <w:color w:val="000000"/>
          <w:sz w:val="24"/>
          <w:szCs w:val="24"/>
        </w:rPr>
        <w:t>Шарьинского</w:t>
      </w:r>
      <w:proofErr w:type="spellEnd"/>
      <w:r w:rsidRPr="00741221">
        <w:rPr>
          <w:rFonts w:ascii="Times New Roman" w:eastAsia="Times New Roman" w:hAnsi="Times New Roman" w:cs="Times New Roman"/>
          <w:color w:val="000000"/>
          <w:sz w:val="24"/>
          <w:szCs w:val="24"/>
        </w:rPr>
        <w:t xml:space="preserve"> муниципального района» изменения, изложив приложение №2 «Состав межведомственной комиссии для оценки </w:t>
      </w:r>
      <w:r w:rsidRPr="00741221">
        <w:rPr>
          <w:rFonts w:ascii="Times New Roman" w:eastAsia="Times New Roman" w:hAnsi="Times New Roman" w:cs="Times New Roman"/>
          <w:color w:val="000000"/>
          <w:sz w:val="24"/>
          <w:szCs w:val="24"/>
        </w:rPr>
        <w:lastRenderedPageBreak/>
        <w:t xml:space="preserve">жилых помещений жилого фонда на территории </w:t>
      </w:r>
      <w:proofErr w:type="spellStart"/>
      <w:r w:rsidRPr="00741221">
        <w:rPr>
          <w:rFonts w:ascii="Times New Roman" w:eastAsia="Times New Roman" w:hAnsi="Times New Roman" w:cs="Times New Roman"/>
          <w:color w:val="000000"/>
          <w:sz w:val="24"/>
          <w:szCs w:val="24"/>
        </w:rPr>
        <w:t>Шарьинского</w:t>
      </w:r>
      <w:proofErr w:type="spellEnd"/>
      <w:r w:rsidRPr="00741221">
        <w:rPr>
          <w:rFonts w:ascii="Times New Roman" w:eastAsia="Times New Roman" w:hAnsi="Times New Roman" w:cs="Times New Roman"/>
          <w:color w:val="000000"/>
          <w:sz w:val="24"/>
          <w:szCs w:val="24"/>
        </w:rPr>
        <w:t xml:space="preserve"> муниципального района» в новой редакции (Приложение).</w:t>
      </w:r>
    </w:p>
    <w:p w:rsidR="00741221" w:rsidRPr="00741221" w:rsidRDefault="00741221" w:rsidP="00741221">
      <w:pPr>
        <w:spacing w:after="0" w:line="240" w:lineRule="auto"/>
        <w:ind w:firstLine="709"/>
        <w:contextualSpacing/>
        <w:jc w:val="both"/>
        <w:rPr>
          <w:rFonts w:ascii="Times New Roman" w:eastAsia="Times New Roman" w:hAnsi="Times New Roman" w:cs="Times New Roman"/>
          <w:sz w:val="24"/>
          <w:szCs w:val="24"/>
        </w:rPr>
      </w:pPr>
      <w:r w:rsidRPr="00741221">
        <w:rPr>
          <w:rFonts w:ascii="Times New Roman" w:eastAsia="Times New Roman" w:hAnsi="Times New Roman" w:cs="Times New Roman"/>
          <w:sz w:val="24"/>
          <w:szCs w:val="24"/>
        </w:rPr>
        <w:t>2. Признать утратившим силу:</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r w:rsidRPr="00741221">
        <w:rPr>
          <w:rFonts w:ascii="Times New Roman" w:eastAsia="Times New Roman" w:hAnsi="Times New Roman" w:cs="Times New Roman"/>
          <w:sz w:val="24"/>
          <w:szCs w:val="24"/>
        </w:rPr>
        <w:t xml:space="preserve">Постановление администрации </w:t>
      </w:r>
      <w:proofErr w:type="spellStart"/>
      <w:r w:rsidRPr="00741221">
        <w:rPr>
          <w:rFonts w:ascii="Times New Roman" w:eastAsia="Times New Roman" w:hAnsi="Times New Roman" w:cs="Times New Roman"/>
          <w:sz w:val="24"/>
          <w:szCs w:val="24"/>
        </w:rPr>
        <w:t>Шарьинского</w:t>
      </w:r>
      <w:proofErr w:type="spellEnd"/>
      <w:r w:rsidRPr="00741221">
        <w:rPr>
          <w:rFonts w:ascii="Times New Roman" w:eastAsia="Times New Roman" w:hAnsi="Times New Roman" w:cs="Times New Roman"/>
          <w:sz w:val="24"/>
          <w:szCs w:val="24"/>
        </w:rPr>
        <w:t xml:space="preserve"> муниципального района Костромской области от 25.11.2019г., № 289 «О внесении изменений в постановление администрации </w:t>
      </w:r>
      <w:proofErr w:type="spellStart"/>
      <w:r w:rsidRPr="00741221">
        <w:rPr>
          <w:rFonts w:ascii="Times New Roman" w:eastAsia="Times New Roman" w:hAnsi="Times New Roman" w:cs="Times New Roman"/>
          <w:sz w:val="24"/>
          <w:szCs w:val="24"/>
        </w:rPr>
        <w:t>Шарьинского</w:t>
      </w:r>
      <w:proofErr w:type="spellEnd"/>
      <w:r w:rsidRPr="00741221">
        <w:rPr>
          <w:rFonts w:ascii="Times New Roman" w:eastAsia="Times New Roman" w:hAnsi="Times New Roman" w:cs="Times New Roman"/>
          <w:sz w:val="24"/>
          <w:szCs w:val="24"/>
        </w:rPr>
        <w:t xml:space="preserve"> муниципального района Костромской области от «9» января 2017 г., № 3 </w:t>
      </w:r>
      <w:r w:rsidRPr="00741221">
        <w:rPr>
          <w:rFonts w:ascii="Times New Roman" w:eastAsia="Times New Roman" w:hAnsi="Times New Roman" w:cs="Times New Roman"/>
          <w:color w:val="000000"/>
          <w:sz w:val="24"/>
          <w:szCs w:val="24"/>
        </w:rPr>
        <w:t xml:space="preserve">«О создании межведомственной комиссии для оценки жилых помещений жилого фонда на территории </w:t>
      </w:r>
      <w:proofErr w:type="spellStart"/>
      <w:r w:rsidRPr="00741221">
        <w:rPr>
          <w:rFonts w:ascii="Times New Roman" w:eastAsia="Times New Roman" w:hAnsi="Times New Roman" w:cs="Times New Roman"/>
          <w:color w:val="000000"/>
          <w:sz w:val="24"/>
          <w:szCs w:val="24"/>
        </w:rPr>
        <w:t>Шарьинского</w:t>
      </w:r>
      <w:proofErr w:type="spellEnd"/>
      <w:r w:rsidRPr="00741221">
        <w:rPr>
          <w:rFonts w:ascii="Times New Roman" w:eastAsia="Times New Roman" w:hAnsi="Times New Roman" w:cs="Times New Roman"/>
          <w:color w:val="000000"/>
          <w:sz w:val="24"/>
          <w:szCs w:val="24"/>
        </w:rPr>
        <w:t xml:space="preserve"> муниципального района»</w:t>
      </w:r>
      <w:r w:rsidRPr="00741221">
        <w:rPr>
          <w:rFonts w:ascii="Times New Roman" w:eastAsia="Times New Roman" w:hAnsi="Times New Roman" w:cs="Times New Roman"/>
          <w:sz w:val="24"/>
          <w:szCs w:val="24"/>
        </w:rPr>
        <w:t>»</w:t>
      </w:r>
      <w:r w:rsidRPr="00741221">
        <w:rPr>
          <w:rFonts w:ascii="Times New Roman" w:hAnsi="Times New Roman" w:cs="Times New Roman"/>
          <w:sz w:val="24"/>
          <w:szCs w:val="24"/>
        </w:rPr>
        <w:t>.</w:t>
      </w:r>
    </w:p>
    <w:p w:rsidR="00741221" w:rsidRPr="00741221" w:rsidRDefault="00741221" w:rsidP="00741221">
      <w:pPr>
        <w:tabs>
          <w:tab w:val="left" w:pos="851"/>
        </w:tabs>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3.  </w:t>
      </w:r>
      <w:proofErr w:type="gramStart"/>
      <w:r w:rsidRPr="00741221">
        <w:rPr>
          <w:rFonts w:ascii="Times New Roman" w:hAnsi="Times New Roman" w:cs="Times New Roman"/>
          <w:sz w:val="24"/>
          <w:szCs w:val="24"/>
        </w:rPr>
        <w:t>Контроль за</w:t>
      </w:r>
      <w:proofErr w:type="gramEnd"/>
      <w:r w:rsidRPr="00741221">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 заведующего отделом архитектуры, строительства и ЖКХ администрации </w:t>
      </w:r>
      <w:proofErr w:type="spellStart"/>
      <w:r w:rsidRPr="00741221">
        <w:rPr>
          <w:rFonts w:ascii="Times New Roman" w:hAnsi="Times New Roman" w:cs="Times New Roman"/>
          <w:sz w:val="24"/>
          <w:szCs w:val="24"/>
        </w:rPr>
        <w:t>Шарьинского</w:t>
      </w:r>
      <w:proofErr w:type="spellEnd"/>
      <w:r w:rsidRPr="00741221">
        <w:rPr>
          <w:rFonts w:ascii="Times New Roman" w:hAnsi="Times New Roman" w:cs="Times New Roman"/>
          <w:sz w:val="24"/>
          <w:szCs w:val="24"/>
        </w:rPr>
        <w:t xml:space="preserve"> муниципального района.</w:t>
      </w:r>
    </w:p>
    <w:p w:rsidR="00741221" w:rsidRPr="00741221" w:rsidRDefault="00741221" w:rsidP="00741221">
      <w:pPr>
        <w:tabs>
          <w:tab w:val="left" w:pos="851"/>
        </w:tabs>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4. Настоящее постановление вступает в силу после официального опубликования  в информационном бюллетене «Вестник </w:t>
      </w:r>
      <w:proofErr w:type="spellStart"/>
      <w:r w:rsidRPr="00741221">
        <w:rPr>
          <w:rFonts w:ascii="Times New Roman" w:hAnsi="Times New Roman" w:cs="Times New Roman"/>
          <w:sz w:val="24"/>
          <w:szCs w:val="24"/>
        </w:rPr>
        <w:t>Шарьинского</w:t>
      </w:r>
      <w:proofErr w:type="spellEnd"/>
      <w:r w:rsidRPr="00741221">
        <w:rPr>
          <w:rFonts w:ascii="Times New Roman" w:hAnsi="Times New Roman" w:cs="Times New Roman"/>
          <w:sz w:val="24"/>
          <w:szCs w:val="24"/>
        </w:rPr>
        <w:t xml:space="preserve"> района» и подлежит размещению на официальном сайте в сети Интернет.</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r w:rsidRPr="00741221">
        <w:rPr>
          <w:rFonts w:ascii="Times New Roman" w:eastAsia="Times New Roman" w:hAnsi="Times New Roman" w:cs="Times New Roman"/>
          <w:sz w:val="24"/>
          <w:szCs w:val="24"/>
        </w:rPr>
        <w:t xml:space="preserve">Глава </w:t>
      </w:r>
      <w:proofErr w:type="spellStart"/>
      <w:r w:rsidRPr="00741221">
        <w:rPr>
          <w:rFonts w:ascii="Times New Roman" w:eastAsia="Times New Roman" w:hAnsi="Times New Roman" w:cs="Times New Roman"/>
          <w:sz w:val="24"/>
          <w:szCs w:val="24"/>
        </w:rPr>
        <w:t>Шарьинского</w:t>
      </w:r>
      <w:proofErr w:type="spellEnd"/>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r w:rsidRPr="00741221">
        <w:rPr>
          <w:rFonts w:ascii="Times New Roman" w:eastAsia="Times New Roman" w:hAnsi="Times New Roman" w:cs="Times New Roman"/>
          <w:sz w:val="24"/>
          <w:szCs w:val="24"/>
        </w:rPr>
        <w:t xml:space="preserve">муниципального района                                                         Н.С. </w:t>
      </w:r>
      <w:proofErr w:type="spellStart"/>
      <w:r w:rsidRPr="00741221">
        <w:rPr>
          <w:rFonts w:ascii="Times New Roman" w:eastAsia="Times New Roman" w:hAnsi="Times New Roman" w:cs="Times New Roman"/>
          <w:sz w:val="24"/>
          <w:szCs w:val="24"/>
        </w:rPr>
        <w:t>Глушаков</w:t>
      </w:r>
      <w:proofErr w:type="spellEnd"/>
    </w:p>
    <w:p w:rsidR="00741221" w:rsidRPr="00741221" w:rsidRDefault="00741221" w:rsidP="00741221">
      <w:pPr>
        <w:shd w:val="clear" w:color="auto" w:fill="FFFFFF"/>
        <w:spacing w:after="0" w:line="240" w:lineRule="auto"/>
        <w:ind w:firstLine="709"/>
        <w:contextualSpacing/>
        <w:jc w:val="both"/>
        <w:rPr>
          <w:rFonts w:ascii="Times New Roman" w:eastAsia="Times New Roman" w:hAnsi="Times New Roman" w:cs="Times New Roman"/>
          <w:sz w:val="24"/>
          <w:szCs w:val="24"/>
        </w:rPr>
      </w:pPr>
    </w:p>
    <w:p w:rsidR="00741221" w:rsidRPr="00741221" w:rsidRDefault="00741221" w:rsidP="00741221">
      <w:pPr>
        <w:shd w:val="clear" w:color="auto" w:fill="FFFFFF"/>
        <w:spacing w:after="0" w:line="240" w:lineRule="auto"/>
        <w:ind w:firstLine="709"/>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p w:rsidR="00741221" w:rsidRPr="00741221" w:rsidRDefault="00741221" w:rsidP="00741221">
      <w:pPr>
        <w:spacing w:after="0" w:line="240" w:lineRule="auto"/>
        <w:ind w:firstLine="709"/>
        <w:contextualSpacing/>
        <w:jc w:val="right"/>
        <w:rPr>
          <w:rFonts w:ascii="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741221" w:rsidRPr="00741221" w:rsidRDefault="00741221" w:rsidP="00741221">
      <w:pPr>
        <w:spacing w:after="0" w:line="240" w:lineRule="auto"/>
        <w:ind w:firstLine="709"/>
        <w:contextualSpacing/>
        <w:jc w:val="right"/>
        <w:rPr>
          <w:rFonts w:ascii="Times New Roman" w:hAnsi="Times New Roman" w:cs="Times New Roman"/>
          <w:sz w:val="24"/>
          <w:szCs w:val="24"/>
        </w:rPr>
      </w:pPr>
      <w:proofErr w:type="spellStart"/>
      <w:r w:rsidRPr="00741221">
        <w:rPr>
          <w:rFonts w:ascii="Times New Roman" w:eastAsia="Times New Roman" w:hAnsi="Times New Roman" w:cs="Times New Roman"/>
          <w:sz w:val="24"/>
          <w:szCs w:val="24"/>
        </w:rPr>
        <w:t>Шарьинского</w:t>
      </w:r>
      <w:proofErr w:type="spellEnd"/>
      <w:r w:rsidRPr="00741221">
        <w:rPr>
          <w:rFonts w:ascii="Times New Roman" w:eastAsia="Times New Roman" w:hAnsi="Times New Roman" w:cs="Times New Roman"/>
          <w:sz w:val="24"/>
          <w:szCs w:val="24"/>
        </w:rPr>
        <w:t xml:space="preserve"> муниципального района</w:t>
      </w:r>
    </w:p>
    <w:p w:rsidR="00741221" w:rsidRPr="00741221" w:rsidRDefault="00741221" w:rsidP="00741221">
      <w:pPr>
        <w:spacing w:after="0" w:line="240" w:lineRule="auto"/>
        <w:ind w:firstLine="709"/>
        <w:contextualSpacing/>
        <w:jc w:val="right"/>
        <w:rPr>
          <w:rFonts w:ascii="Times New Roman" w:hAnsi="Times New Roman" w:cs="Times New Roman"/>
          <w:sz w:val="24"/>
          <w:szCs w:val="24"/>
        </w:rPr>
      </w:pPr>
      <w:r w:rsidRPr="00741221">
        <w:rPr>
          <w:rFonts w:ascii="Times New Roman" w:eastAsia="Times New Roman" w:hAnsi="Times New Roman" w:cs="Times New Roman"/>
          <w:sz w:val="24"/>
          <w:szCs w:val="24"/>
          <w:shd w:val="clear" w:color="auto" w:fill="FFFFFF"/>
        </w:rPr>
        <w:t>от «</w:t>
      </w:r>
      <w:r>
        <w:rPr>
          <w:rFonts w:ascii="Times New Roman" w:eastAsia="Times New Roman" w:hAnsi="Times New Roman" w:cs="Times New Roman"/>
          <w:sz w:val="24"/>
          <w:szCs w:val="24"/>
          <w:shd w:val="clear" w:color="auto" w:fill="FFFFFF"/>
        </w:rPr>
        <w:t>10</w:t>
      </w:r>
      <w:r w:rsidRPr="00741221">
        <w:rPr>
          <w:rFonts w:ascii="Times New Roman" w:eastAsia="Times New Roman" w:hAnsi="Times New Roman" w:cs="Times New Roman"/>
          <w:sz w:val="24"/>
          <w:szCs w:val="24"/>
          <w:shd w:val="clear" w:color="auto" w:fill="FFFFFF"/>
        </w:rPr>
        <w:t xml:space="preserve">»  июля  2023 г. № </w:t>
      </w:r>
      <w:r>
        <w:rPr>
          <w:rFonts w:ascii="Times New Roman" w:eastAsia="Times New Roman" w:hAnsi="Times New Roman" w:cs="Times New Roman"/>
          <w:sz w:val="24"/>
          <w:szCs w:val="24"/>
          <w:shd w:val="clear" w:color="auto" w:fill="FFFFFF"/>
        </w:rPr>
        <w:t>277</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p>
    <w:p w:rsidR="00741221" w:rsidRPr="00741221" w:rsidRDefault="00741221" w:rsidP="00741221">
      <w:pPr>
        <w:spacing w:after="0" w:line="240" w:lineRule="auto"/>
        <w:ind w:firstLine="709"/>
        <w:contextualSpacing/>
        <w:jc w:val="both"/>
        <w:rPr>
          <w:rFonts w:ascii="Times New Roman" w:eastAsia="Times New Roman" w:hAnsi="Times New Roman" w:cs="Times New Roman"/>
          <w:b/>
          <w:bCs/>
          <w:sz w:val="24"/>
          <w:szCs w:val="24"/>
        </w:rPr>
      </w:pPr>
    </w:p>
    <w:p w:rsidR="00741221" w:rsidRPr="00741221" w:rsidRDefault="00741221" w:rsidP="00002F3B">
      <w:pPr>
        <w:spacing w:after="0" w:line="240" w:lineRule="auto"/>
        <w:ind w:firstLine="709"/>
        <w:contextualSpacing/>
        <w:jc w:val="center"/>
        <w:rPr>
          <w:rFonts w:ascii="Times New Roman" w:eastAsia="Times New Roman" w:hAnsi="Times New Roman" w:cs="Times New Roman"/>
          <w:b/>
          <w:bCs/>
          <w:sz w:val="24"/>
          <w:szCs w:val="24"/>
        </w:rPr>
      </w:pPr>
      <w:r w:rsidRPr="00741221">
        <w:rPr>
          <w:rFonts w:ascii="Times New Roman" w:eastAsia="Times New Roman" w:hAnsi="Times New Roman" w:cs="Times New Roman"/>
          <w:b/>
          <w:bCs/>
          <w:sz w:val="24"/>
          <w:szCs w:val="24"/>
        </w:rPr>
        <w:t>СОСТАВ</w:t>
      </w:r>
    </w:p>
    <w:p w:rsidR="00741221" w:rsidRPr="00741221" w:rsidRDefault="00741221" w:rsidP="00002F3B">
      <w:pPr>
        <w:spacing w:after="0" w:line="240" w:lineRule="auto"/>
        <w:ind w:firstLine="709"/>
        <w:contextualSpacing/>
        <w:jc w:val="center"/>
        <w:rPr>
          <w:rFonts w:ascii="Times New Roman" w:hAnsi="Times New Roman" w:cs="Times New Roman"/>
          <w:sz w:val="24"/>
          <w:szCs w:val="24"/>
        </w:rPr>
      </w:pPr>
      <w:r w:rsidRPr="00741221">
        <w:rPr>
          <w:rFonts w:ascii="Times New Roman" w:eastAsia="Times New Roman" w:hAnsi="Times New Roman" w:cs="Times New Roman"/>
          <w:sz w:val="24"/>
          <w:szCs w:val="24"/>
        </w:rPr>
        <w:t>межведомственной комиссии для оценки жилых помещений</w:t>
      </w:r>
    </w:p>
    <w:p w:rsidR="00741221" w:rsidRPr="00741221" w:rsidRDefault="00741221" w:rsidP="00002F3B">
      <w:pPr>
        <w:spacing w:after="0" w:line="240" w:lineRule="auto"/>
        <w:ind w:firstLine="709"/>
        <w:contextualSpacing/>
        <w:jc w:val="center"/>
        <w:rPr>
          <w:rFonts w:ascii="Times New Roman" w:hAnsi="Times New Roman" w:cs="Times New Roman"/>
          <w:sz w:val="24"/>
          <w:szCs w:val="24"/>
        </w:rPr>
      </w:pPr>
      <w:r w:rsidRPr="00741221">
        <w:rPr>
          <w:rFonts w:ascii="Times New Roman" w:eastAsia="Times New Roman" w:hAnsi="Times New Roman" w:cs="Times New Roman"/>
          <w:sz w:val="24"/>
          <w:szCs w:val="24"/>
        </w:rPr>
        <w:t xml:space="preserve">жилого фонда на территории </w:t>
      </w:r>
      <w:proofErr w:type="spellStart"/>
      <w:r w:rsidRPr="00741221">
        <w:rPr>
          <w:rFonts w:ascii="Times New Roman" w:eastAsia="Times New Roman" w:hAnsi="Times New Roman" w:cs="Times New Roman"/>
          <w:sz w:val="24"/>
          <w:szCs w:val="24"/>
        </w:rPr>
        <w:t>Шарьинского</w:t>
      </w:r>
      <w:proofErr w:type="spellEnd"/>
      <w:r w:rsidRPr="00741221">
        <w:rPr>
          <w:rFonts w:ascii="Times New Roman" w:eastAsia="Times New Roman" w:hAnsi="Times New Roman" w:cs="Times New Roman"/>
          <w:sz w:val="24"/>
          <w:szCs w:val="24"/>
        </w:rPr>
        <w:t xml:space="preserve"> муниципального района.</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p>
    <w:p w:rsidR="00741221" w:rsidRPr="00741221" w:rsidRDefault="00741221" w:rsidP="00741221">
      <w:pPr>
        <w:spacing w:after="0" w:line="240" w:lineRule="auto"/>
        <w:ind w:firstLine="709"/>
        <w:contextualSpacing/>
        <w:jc w:val="both"/>
        <w:rPr>
          <w:rFonts w:ascii="Times New Roman" w:eastAsia="Times New Roman" w:hAnsi="Times New Roman" w:cs="Times New Roman"/>
          <w:sz w:val="24"/>
          <w:szCs w:val="24"/>
        </w:rPr>
      </w:pPr>
      <w:r w:rsidRPr="00741221">
        <w:rPr>
          <w:rFonts w:ascii="Times New Roman" w:eastAsia="Times New Roman" w:hAnsi="Times New Roman" w:cs="Times New Roman"/>
          <w:sz w:val="24"/>
          <w:szCs w:val="24"/>
        </w:rPr>
        <w:t xml:space="preserve">Председатель комиссии: </w:t>
      </w:r>
      <w:r w:rsidRPr="00741221">
        <w:rPr>
          <w:rFonts w:ascii="Times New Roman" w:eastAsia="Times New Roman" w:hAnsi="Times New Roman" w:cs="Times New Roman"/>
          <w:color w:val="000000"/>
          <w:sz w:val="24"/>
          <w:szCs w:val="24"/>
        </w:rPr>
        <w:t xml:space="preserve">заместитель главы администрации - заведующий отделом архитектуры, строительства и ЖКХ администрации </w:t>
      </w:r>
      <w:proofErr w:type="spellStart"/>
      <w:r w:rsidRPr="00741221">
        <w:rPr>
          <w:rFonts w:ascii="Times New Roman" w:eastAsia="Times New Roman" w:hAnsi="Times New Roman" w:cs="Times New Roman"/>
          <w:color w:val="000000"/>
          <w:sz w:val="24"/>
          <w:szCs w:val="24"/>
        </w:rPr>
        <w:t>Шарьинского</w:t>
      </w:r>
      <w:proofErr w:type="spellEnd"/>
      <w:r w:rsidRPr="00741221">
        <w:rPr>
          <w:rFonts w:ascii="Times New Roman" w:eastAsia="Times New Roman" w:hAnsi="Times New Roman" w:cs="Times New Roman"/>
          <w:color w:val="000000"/>
          <w:sz w:val="24"/>
          <w:szCs w:val="24"/>
        </w:rPr>
        <w:t xml:space="preserve"> муниципального района</w:t>
      </w:r>
      <w:r w:rsidRPr="00741221">
        <w:rPr>
          <w:rFonts w:ascii="Times New Roman" w:eastAsia="Times New Roman" w:hAnsi="Times New Roman" w:cs="Times New Roman"/>
          <w:sz w:val="24"/>
          <w:szCs w:val="24"/>
        </w:rPr>
        <w:t xml:space="preserve">; </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p>
    <w:p w:rsidR="00741221" w:rsidRPr="00741221" w:rsidRDefault="00741221" w:rsidP="00741221">
      <w:pPr>
        <w:spacing w:after="0" w:line="240" w:lineRule="auto"/>
        <w:ind w:firstLine="709"/>
        <w:contextualSpacing/>
        <w:jc w:val="both"/>
        <w:rPr>
          <w:rFonts w:ascii="Times New Roman" w:eastAsia="Times New Roman" w:hAnsi="Times New Roman" w:cs="Times New Roman"/>
          <w:sz w:val="24"/>
          <w:szCs w:val="24"/>
        </w:rPr>
      </w:pPr>
      <w:r w:rsidRPr="00741221">
        <w:rPr>
          <w:rFonts w:ascii="Times New Roman" w:eastAsia="Times New Roman" w:hAnsi="Times New Roman" w:cs="Times New Roman"/>
          <w:sz w:val="24"/>
          <w:szCs w:val="24"/>
        </w:rPr>
        <w:t>Члены межведомственной комиссии:</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p>
    <w:p w:rsidR="00741221" w:rsidRPr="00741221" w:rsidRDefault="00741221" w:rsidP="00741221">
      <w:pPr>
        <w:spacing w:after="0" w:line="240" w:lineRule="auto"/>
        <w:ind w:firstLine="709"/>
        <w:contextualSpacing/>
        <w:jc w:val="both"/>
        <w:rPr>
          <w:rFonts w:ascii="Times New Roman" w:eastAsia="Times New Roman" w:hAnsi="Times New Roman" w:cs="Times New Roman"/>
          <w:sz w:val="24"/>
          <w:szCs w:val="24"/>
        </w:rPr>
      </w:pPr>
      <w:r w:rsidRPr="00741221">
        <w:rPr>
          <w:rFonts w:ascii="Times New Roman" w:eastAsia="Times New Roman" w:hAnsi="Times New Roman" w:cs="Times New Roman"/>
          <w:sz w:val="24"/>
          <w:szCs w:val="24"/>
        </w:rPr>
        <w:t xml:space="preserve">Заместитель председателя: </w:t>
      </w:r>
      <w:r w:rsidRPr="00741221">
        <w:rPr>
          <w:rFonts w:ascii="Times New Roman" w:eastAsia="Times New Roman" w:hAnsi="Times New Roman" w:cs="Times New Roman"/>
          <w:color w:val="000000"/>
          <w:sz w:val="24"/>
          <w:szCs w:val="24"/>
        </w:rPr>
        <w:t xml:space="preserve">заместитель руководителя МКУ «Служба обеспечения» </w:t>
      </w:r>
      <w:proofErr w:type="spellStart"/>
      <w:r w:rsidRPr="00741221">
        <w:rPr>
          <w:rFonts w:ascii="Times New Roman" w:eastAsia="Times New Roman" w:hAnsi="Times New Roman" w:cs="Times New Roman"/>
          <w:color w:val="000000"/>
          <w:sz w:val="24"/>
          <w:szCs w:val="24"/>
        </w:rPr>
        <w:t>Шарьинского</w:t>
      </w:r>
      <w:proofErr w:type="spellEnd"/>
      <w:r w:rsidRPr="00741221">
        <w:rPr>
          <w:rFonts w:ascii="Times New Roman" w:eastAsia="Times New Roman" w:hAnsi="Times New Roman" w:cs="Times New Roman"/>
          <w:color w:val="000000"/>
          <w:sz w:val="24"/>
          <w:szCs w:val="24"/>
        </w:rPr>
        <w:t xml:space="preserve"> муниципального района</w:t>
      </w:r>
      <w:r w:rsidRPr="00741221">
        <w:rPr>
          <w:rFonts w:ascii="Times New Roman" w:eastAsia="Times New Roman" w:hAnsi="Times New Roman" w:cs="Times New Roman"/>
          <w:sz w:val="24"/>
          <w:szCs w:val="24"/>
        </w:rPr>
        <w:t>;</w:t>
      </w:r>
    </w:p>
    <w:p w:rsidR="00741221" w:rsidRPr="00741221" w:rsidRDefault="00741221" w:rsidP="00741221">
      <w:pPr>
        <w:spacing w:after="0" w:line="240" w:lineRule="auto"/>
        <w:ind w:firstLine="709"/>
        <w:contextualSpacing/>
        <w:jc w:val="both"/>
        <w:rPr>
          <w:rFonts w:ascii="Times New Roman" w:eastAsia="Times New Roman" w:hAnsi="Times New Roman" w:cs="Times New Roman"/>
          <w:sz w:val="24"/>
          <w:szCs w:val="24"/>
        </w:rPr>
      </w:pPr>
      <w:r w:rsidRPr="00741221">
        <w:rPr>
          <w:rFonts w:ascii="Times New Roman" w:eastAsia="Times New Roman" w:hAnsi="Times New Roman" w:cs="Times New Roman"/>
          <w:sz w:val="24"/>
          <w:szCs w:val="24"/>
        </w:rPr>
        <w:t xml:space="preserve">Секретарь комиссии: заведующий сектором по вопросам архитектуры и градостроительства отдела архитектуры, строительства  и ЖКХ администрации </w:t>
      </w:r>
      <w:proofErr w:type="spellStart"/>
      <w:r w:rsidRPr="00741221">
        <w:rPr>
          <w:rFonts w:ascii="Times New Roman" w:eastAsia="Times New Roman" w:hAnsi="Times New Roman" w:cs="Times New Roman"/>
          <w:sz w:val="24"/>
          <w:szCs w:val="24"/>
        </w:rPr>
        <w:t>Шарьинского</w:t>
      </w:r>
      <w:proofErr w:type="spellEnd"/>
      <w:r w:rsidRPr="00741221">
        <w:rPr>
          <w:rFonts w:ascii="Times New Roman" w:eastAsia="Times New Roman" w:hAnsi="Times New Roman" w:cs="Times New Roman"/>
          <w:sz w:val="24"/>
          <w:szCs w:val="24"/>
        </w:rPr>
        <w:t xml:space="preserve"> муниципального района;</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r w:rsidRPr="00741221">
        <w:rPr>
          <w:rFonts w:ascii="Times New Roman" w:eastAsia="Times New Roman" w:hAnsi="Times New Roman" w:cs="Times New Roman"/>
          <w:sz w:val="24"/>
          <w:szCs w:val="24"/>
        </w:rPr>
        <w:t xml:space="preserve">Председатель КУМИ и ЗР администрации </w:t>
      </w:r>
      <w:proofErr w:type="spellStart"/>
      <w:r w:rsidRPr="00741221">
        <w:rPr>
          <w:rFonts w:ascii="Times New Roman" w:eastAsia="Times New Roman" w:hAnsi="Times New Roman" w:cs="Times New Roman"/>
          <w:sz w:val="24"/>
          <w:szCs w:val="24"/>
        </w:rPr>
        <w:t>Шарьинского</w:t>
      </w:r>
      <w:proofErr w:type="spellEnd"/>
      <w:r w:rsidRPr="00741221">
        <w:rPr>
          <w:rFonts w:ascii="Times New Roman" w:eastAsia="Times New Roman" w:hAnsi="Times New Roman" w:cs="Times New Roman"/>
          <w:sz w:val="24"/>
          <w:szCs w:val="24"/>
        </w:rPr>
        <w:t xml:space="preserve"> муниципального района;</w:t>
      </w:r>
    </w:p>
    <w:p w:rsidR="00741221" w:rsidRPr="00741221" w:rsidRDefault="00741221" w:rsidP="00741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741221">
        <w:rPr>
          <w:rFonts w:ascii="Times New Roman" w:eastAsia="Times New Roman" w:hAnsi="Times New Roman" w:cs="Times New Roman"/>
          <w:sz w:val="24"/>
          <w:szCs w:val="24"/>
        </w:rPr>
        <w:t xml:space="preserve">Начальник </w:t>
      </w:r>
      <w:r w:rsidRPr="00741221">
        <w:rPr>
          <w:rFonts w:ascii="Times New Roman" w:eastAsia="Times New Roman" w:hAnsi="Times New Roman" w:cs="Times New Roman"/>
          <w:color w:val="000000"/>
          <w:sz w:val="24"/>
          <w:szCs w:val="24"/>
        </w:rPr>
        <w:t>2 ПСО ФСП ГПС ГУ МЧС России по Костромской области</w:t>
      </w:r>
      <w:r w:rsidRPr="00741221">
        <w:rPr>
          <w:rFonts w:ascii="Times New Roman" w:eastAsia="Times New Roman" w:hAnsi="Times New Roman" w:cs="Times New Roman"/>
          <w:sz w:val="24"/>
          <w:szCs w:val="24"/>
        </w:rPr>
        <w:t xml:space="preserve"> (по согласованию);</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r w:rsidRPr="00741221">
        <w:rPr>
          <w:rFonts w:ascii="Times New Roman" w:eastAsia="Times New Roman" w:hAnsi="Times New Roman" w:cs="Times New Roman"/>
          <w:sz w:val="24"/>
          <w:szCs w:val="24"/>
        </w:rPr>
        <w:t xml:space="preserve">Ведущий специалист-эксперт территориального отдела </w:t>
      </w:r>
      <w:proofErr w:type="spellStart"/>
      <w:r w:rsidRPr="00741221">
        <w:rPr>
          <w:rFonts w:ascii="Times New Roman" w:eastAsia="Times New Roman" w:hAnsi="Times New Roman" w:cs="Times New Roman"/>
          <w:sz w:val="24"/>
          <w:szCs w:val="24"/>
        </w:rPr>
        <w:t>Роспотребнадзор</w:t>
      </w:r>
      <w:proofErr w:type="spellEnd"/>
      <w:r w:rsidRPr="00741221">
        <w:rPr>
          <w:rFonts w:ascii="Times New Roman" w:eastAsia="Times New Roman" w:hAnsi="Times New Roman" w:cs="Times New Roman"/>
          <w:sz w:val="24"/>
          <w:szCs w:val="24"/>
        </w:rPr>
        <w:t xml:space="preserve"> (по согласованию);</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r w:rsidRPr="00741221">
        <w:rPr>
          <w:rFonts w:ascii="Times New Roman" w:eastAsia="Times New Roman" w:hAnsi="Times New Roman" w:cs="Times New Roman"/>
          <w:sz w:val="24"/>
          <w:szCs w:val="24"/>
        </w:rPr>
        <w:t>Глава сельского поселения (по территориальному признаку);</w:t>
      </w:r>
    </w:p>
    <w:p w:rsidR="00741221" w:rsidRPr="00741221" w:rsidRDefault="00741221" w:rsidP="00741221">
      <w:pPr>
        <w:spacing w:after="0" w:line="240" w:lineRule="auto"/>
        <w:ind w:firstLine="709"/>
        <w:contextualSpacing/>
        <w:jc w:val="both"/>
        <w:rPr>
          <w:rFonts w:ascii="Times New Roman" w:hAnsi="Times New Roman" w:cs="Times New Roman"/>
          <w:sz w:val="24"/>
          <w:szCs w:val="24"/>
        </w:rPr>
      </w:pPr>
      <w:r w:rsidRPr="00741221">
        <w:rPr>
          <w:rFonts w:ascii="Times New Roman" w:eastAsia="Times New Roman" w:hAnsi="Times New Roman" w:cs="Times New Roman"/>
          <w:sz w:val="24"/>
          <w:szCs w:val="24"/>
        </w:rPr>
        <w:t>Собственник жилого помещения (уполномоченное им лицо)</w:t>
      </w:r>
    </w:p>
    <w:p w:rsidR="00741221" w:rsidRPr="00741221" w:rsidRDefault="00741221" w:rsidP="00741221">
      <w:pPr>
        <w:spacing w:after="0" w:line="240" w:lineRule="auto"/>
        <w:ind w:firstLine="709"/>
        <w:contextualSpacing/>
        <w:jc w:val="both"/>
        <w:rPr>
          <w:rFonts w:ascii="Times New Roman" w:eastAsia="Times New Roman" w:hAnsi="Times New Roman" w:cs="Times New Roman"/>
          <w:sz w:val="24"/>
          <w:szCs w:val="24"/>
        </w:rPr>
      </w:pPr>
      <w:r w:rsidRPr="00741221">
        <w:rPr>
          <w:rFonts w:ascii="Times New Roman" w:eastAsia="Times New Roman" w:hAnsi="Times New Roman" w:cs="Times New Roman"/>
          <w:sz w:val="24"/>
          <w:szCs w:val="24"/>
        </w:rPr>
        <w:t xml:space="preserve">Квалифицированный эксперт проектно-изыскательских организаций (в случае необходимости, по согласованию) </w:t>
      </w:r>
    </w:p>
    <w:p w:rsidR="00741221" w:rsidRPr="00741221" w:rsidRDefault="00741221" w:rsidP="00741221">
      <w:pPr>
        <w:spacing w:after="0" w:line="240" w:lineRule="auto"/>
        <w:ind w:firstLine="709"/>
        <w:jc w:val="both"/>
        <w:rPr>
          <w:rFonts w:ascii="Times New Roman" w:hAnsi="Times New Roman" w:cs="Times New Roman"/>
          <w:sz w:val="24"/>
          <w:szCs w:val="24"/>
        </w:rPr>
      </w:pPr>
    </w:p>
    <w:p w:rsidR="00741221" w:rsidRDefault="00741221" w:rsidP="00741221">
      <w:pPr>
        <w:autoSpaceDN w:val="0"/>
        <w:spacing w:after="0" w:line="240" w:lineRule="auto"/>
        <w:ind w:firstLine="709"/>
        <w:jc w:val="right"/>
        <w:rPr>
          <w:rFonts w:ascii="Times New Roman" w:hAnsi="Times New Roman" w:cs="Times New Roman"/>
          <w:sz w:val="24"/>
          <w:szCs w:val="24"/>
        </w:rPr>
      </w:pPr>
    </w:p>
    <w:p w:rsidR="00002F3B" w:rsidRPr="00002F3B" w:rsidRDefault="00002F3B" w:rsidP="00002F3B">
      <w:pPr>
        <w:spacing w:after="0" w:line="240" w:lineRule="auto"/>
        <w:ind w:firstLine="709"/>
        <w:jc w:val="center"/>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АДМИНИСТРАЦИЯ ШАРЬИНСКОГО МУНИЦИПАЛЬНОГО РАЙОНА</w:t>
      </w:r>
    </w:p>
    <w:p w:rsidR="00002F3B" w:rsidRPr="00002F3B" w:rsidRDefault="00002F3B" w:rsidP="00002F3B">
      <w:pPr>
        <w:spacing w:after="0" w:line="240" w:lineRule="auto"/>
        <w:ind w:firstLine="709"/>
        <w:jc w:val="center"/>
        <w:rPr>
          <w:rFonts w:ascii="Times New Roman" w:eastAsia="Times New Roman" w:hAnsi="Times New Roman" w:cs="Times New Roman"/>
          <w:b/>
          <w:sz w:val="24"/>
          <w:szCs w:val="24"/>
        </w:rPr>
      </w:pPr>
      <w:r w:rsidRPr="00002F3B">
        <w:rPr>
          <w:rFonts w:ascii="Times New Roman" w:eastAsia="Times New Roman" w:hAnsi="Times New Roman" w:cs="Times New Roman"/>
          <w:sz w:val="24"/>
          <w:szCs w:val="24"/>
        </w:rPr>
        <w:t>КОСТРОМСКОЙ ОБЛАСТИ</w:t>
      </w:r>
    </w:p>
    <w:p w:rsidR="00002F3B" w:rsidRPr="00002F3B" w:rsidRDefault="00002F3B" w:rsidP="00002F3B">
      <w:pPr>
        <w:spacing w:after="0" w:line="240" w:lineRule="auto"/>
        <w:ind w:firstLine="709"/>
        <w:jc w:val="center"/>
        <w:rPr>
          <w:rFonts w:ascii="Times New Roman" w:eastAsia="Times New Roman" w:hAnsi="Times New Roman" w:cs="Times New Roman"/>
          <w:b/>
          <w:sz w:val="24"/>
          <w:szCs w:val="24"/>
        </w:rPr>
      </w:pPr>
    </w:p>
    <w:p w:rsidR="00002F3B" w:rsidRPr="00002F3B" w:rsidRDefault="00002F3B" w:rsidP="00002F3B">
      <w:pPr>
        <w:tabs>
          <w:tab w:val="left" w:pos="2565"/>
          <w:tab w:val="center" w:pos="4729"/>
        </w:tabs>
        <w:spacing w:after="0" w:line="240" w:lineRule="auto"/>
        <w:ind w:firstLine="709"/>
        <w:jc w:val="center"/>
        <w:rPr>
          <w:rFonts w:ascii="Times New Roman" w:eastAsia="Times New Roman" w:hAnsi="Times New Roman" w:cs="Times New Roman"/>
          <w:sz w:val="24"/>
          <w:szCs w:val="24"/>
        </w:rPr>
      </w:pPr>
      <w:r w:rsidRPr="00002F3B">
        <w:rPr>
          <w:rFonts w:ascii="Times New Roman" w:eastAsia="Times New Roman" w:hAnsi="Times New Roman" w:cs="Times New Roman"/>
          <w:b/>
          <w:sz w:val="24"/>
          <w:szCs w:val="24"/>
        </w:rPr>
        <w:t>ПОСТАНОВЛЕНИЕ</w:t>
      </w:r>
    </w:p>
    <w:p w:rsidR="00002F3B" w:rsidRPr="00002F3B" w:rsidRDefault="00002F3B" w:rsidP="00002F3B">
      <w:pPr>
        <w:spacing w:after="0" w:line="240" w:lineRule="auto"/>
        <w:ind w:firstLine="709"/>
        <w:jc w:val="center"/>
        <w:rPr>
          <w:rFonts w:ascii="Times New Roman" w:eastAsia="Times New Roman" w:hAnsi="Times New Roman" w:cs="Times New Roman"/>
          <w:b/>
          <w:sz w:val="24"/>
          <w:szCs w:val="24"/>
        </w:rPr>
      </w:pPr>
      <w:r w:rsidRPr="00002F3B">
        <w:rPr>
          <w:rFonts w:ascii="Times New Roman" w:eastAsia="Times New Roman" w:hAnsi="Times New Roman" w:cs="Times New Roman"/>
          <w:sz w:val="24"/>
          <w:szCs w:val="24"/>
        </w:rPr>
        <w:t>«12» июля 2023 г. № 279</w:t>
      </w:r>
    </w:p>
    <w:p w:rsidR="00002F3B" w:rsidRPr="00002F3B" w:rsidRDefault="00002F3B" w:rsidP="00002F3B">
      <w:pPr>
        <w:spacing w:after="0" w:line="240" w:lineRule="auto"/>
        <w:ind w:firstLine="709"/>
        <w:jc w:val="center"/>
        <w:rPr>
          <w:rFonts w:ascii="Times New Roman" w:eastAsia="Times New Roman" w:hAnsi="Times New Roman" w:cs="Times New Roman"/>
          <w:b/>
          <w:sz w:val="24"/>
          <w:szCs w:val="24"/>
        </w:rPr>
      </w:pPr>
    </w:p>
    <w:p w:rsidR="00002F3B" w:rsidRPr="00002F3B" w:rsidRDefault="00002F3B" w:rsidP="00002F3B">
      <w:pPr>
        <w:spacing w:after="0" w:line="240" w:lineRule="auto"/>
        <w:ind w:firstLine="709"/>
        <w:jc w:val="center"/>
        <w:rPr>
          <w:rFonts w:ascii="Times New Roman" w:eastAsia="Times New Roman" w:hAnsi="Times New Roman" w:cs="Times New Roman"/>
          <w:b/>
          <w:sz w:val="24"/>
          <w:szCs w:val="24"/>
        </w:rPr>
      </w:pPr>
      <w:r w:rsidRPr="00002F3B">
        <w:rPr>
          <w:rFonts w:ascii="Times New Roman" w:eastAsia="Times New Roman" w:hAnsi="Times New Roman" w:cs="Times New Roman"/>
          <w:b/>
          <w:sz w:val="24"/>
          <w:szCs w:val="24"/>
        </w:rPr>
        <w:t>О проведении муниципального этапа областного смотра-конкурса</w:t>
      </w:r>
    </w:p>
    <w:p w:rsidR="00002F3B" w:rsidRPr="00002F3B" w:rsidRDefault="00002F3B" w:rsidP="00002F3B">
      <w:pPr>
        <w:spacing w:after="0" w:line="240" w:lineRule="auto"/>
        <w:ind w:firstLine="709"/>
        <w:jc w:val="center"/>
        <w:rPr>
          <w:rFonts w:ascii="Times New Roman" w:hAnsi="Times New Roman" w:cs="Times New Roman"/>
          <w:sz w:val="24"/>
          <w:szCs w:val="24"/>
        </w:rPr>
      </w:pPr>
      <w:r w:rsidRPr="00002F3B">
        <w:rPr>
          <w:rFonts w:ascii="Times New Roman" w:eastAsia="Times New Roman" w:hAnsi="Times New Roman" w:cs="Times New Roman"/>
          <w:b/>
          <w:sz w:val="24"/>
          <w:szCs w:val="24"/>
        </w:rPr>
        <w:t xml:space="preserve">«Молодёжное подворье» и «Ветеранское подворье» в </w:t>
      </w:r>
      <w:proofErr w:type="spellStart"/>
      <w:r w:rsidRPr="00002F3B">
        <w:rPr>
          <w:rFonts w:ascii="Times New Roman" w:eastAsia="Times New Roman" w:hAnsi="Times New Roman" w:cs="Times New Roman"/>
          <w:b/>
          <w:sz w:val="24"/>
          <w:szCs w:val="24"/>
        </w:rPr>
        <w:t>Шарьинском</w:t>
      </w:r>
      <w:proofErr w:type="spellEnd"/>
      <w:r w:rsidRPr="00002F3B">
        <w:rPr>
          <w:rFonts w:ascii="Times New Roman" w:eastAsia="Times New Roman" w:hAnsi="Times New Roman" w:cs="Times New Roman"/>
          <w:b/>
          <w:sz w:val="24"/>
          <w:szCs w:val="24"/>
        </w:rPr>
        <w:t xml:space="preserve"> муниципальном районе Костромской области</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roofErr w:type="gramStart"/>
      <w:r w:rsidRPr="00002F3B">
        <w:rPr>
          <w:rFonts w:ascii="Times New Roman" w:hAnsi="Times New Roman"/>
          <w:sz w:val="24"/>
          <w:szCs w:val="24"/>
        </w:rPr>
        <w:t>В целях укрепления и поддержки семьи, пропаганды и передачи опыта, семейных традиций молодому поколению, поддержки ветеранов, укрепления и расширения личных по</w:t>
      </w:r>
      <w:r w:rsidR="00FF5071">
        <w:rPr>
          <w:rFonts w:ascii="Times New Roman" w:hAnsi="Times New Roman"/>
          <w:sz w:val="24"/>
          <w:szCs w:val="24"/>
        </w:rPr>
        <w:t xml:space="preserve">дворий, привлечения молодежи к </w:t>
      </w:r>
      <w:r w:rsidRPr="00002F3B">
        <w:rPr>
          <w:rFonts w:ascii="Times New Roman" w:hAnsi="Times New Roman"/>
          <w:sz w:val="24"/>
          <w:szCs w:val="24"/>
        </w:rPr>
        <w:t>активному труду по производству сельскохозяйственной продукции, в соответствии с постановлением администрации Костромской области от 18.08.2010г. № 295-а «О проведении областных конкурсов «Молодёжное подворье» и «Ветеранское подворье»», руководствуясь п. 23 ч. 1 ст. 7, ст.37, ст</w:t>
      </w:r>
      <w:proofErr w:type="gramEnd"/>
      <w:r w:rsidRPr="00002F3B">
        <w:rPr>
          <w:rFonts w:ascii="Times New Roman" w:hAnsi="Times New Roman"/>
          <w:sz w:val="24"/>
          <w:szCs w:val="24"/>
        </w:rPr>
        <w:t xml:space="preserve">.52 Устава муниципального образования </w:t>
      </w:r>
      <w:proofErr w:type="spellStart"/>
      <w:r w:rsidRPr="00002F3B">
        <w:rPr>
          <w:rFonts w:ascii="Times New Roman" w:hAnsi="Times New Roman"/>
          <w:sz w:val="24"/>
          <w:szCs w:val="24"/>
        </w:rPr>
        <w:t>Шарьинский</w:t>
      </w:r>
      <w:proofErr w:type="spellEnd"/>
      <w:r w:rsidRPr="00002F3B">
        <w:rPr>
          <w:rFonts w:ascii="Times New Roman" w:hAnsi="Times New Roman"/>
          <w:sz w:val="24"/>
          <w:szCs w:val="24"/>
        </w:rPr>
        <w:t xml:space="preserve"> муниципальный район Костромской области, администрация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002F3B">
      <w:pPr>
        <w:pStyle w:val="ConsPlusNormal"/>
        <w:ind w:firstLine="709"/>
        <w:jc w:val="center"/>
        <w:rPr>
          <w:rFonts w:ascii="Times New Roman" w:hAnsi="Times New Roman"/>
          <w:sz w:val="24"/>
          <w:szCs w:val="24"/>
        </w:rPr>
      </w:pPr>
      <w:r w:rsidRPr="00002F3B">
        <w:rPr>
          <w:rFonts w:ascii="Times New Roman" w:hAnsi="Times New Roman"/>
          <w:b/>
          <w:sz w:val="24"/>
          <w:szCs w:val="24"/>
        </w:rPr>
        <w:t>ПОСТАНОВЛЯЕТ:</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1. Провести в </w:t>
      </w:r>
      <w:proofErr w:type="spellStart"/>
      <w:r w:rsidRPr="00002F3B">
        <w:rPr>
          <w:rFonts w:ascii="Times New Roman" w:hAnsi="Times New Roman"/>
          <w:sz w:val="24"/>
          <w:szCs w:val="24"/>
        </w:rPr>
        <w:t>Шарьинском</w:t>
      </w:r>
      <w:proofErr w:type="spellEnd"/>
      <w:r w:rsidRPr="00002F3B">
        <w:rPr>
          <w:rFonts w:ascii="Times New Roman" w:hAnsi="Times New Roman"/>
          <w:sz w:val="24"/>
          <w:szCs w:val="24"/>
        </w:rPr>
        <w:t xml:space="preserve"> муниципальном районе муниципальный этап областного смотра-конкурса "Молодежное подворье" и "Ветеранское подворье" в 2023 году.</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 Рекомендовать главам сельских поселений обеспечить участие кандидатов в муниципальном этапе областного смотра-конкурса «Молодёжное подворье» и «Ветеранское подворье».</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3. Утвердить:</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1) </w:t>
      </w:r>
      <w:hyperlink w:anchor="Par43" w:history="1">
        <w:r w:rsidRPr="00002F3B">
          <w:rPr>
            <w:rStyle w:val="a5"/>
            <w:rFonts w:ascii="Times New Roman" w:hAnsi="Times New Roman"/>
            <w:color w:val="000000"/>
            <w:sz w:val="24"/>
            <w:szCs w:val="24"/>
          </w:rPr>
          <w:t>Положение</w:t>
        </w:r>
      </w:hyperlink>
      <w:r w:rsidRPr="00002F3B">
        <w:rPr>
          <w:rFonts w:ascii="Times New Roman" w:hAnsi="Times New Roman"/>
          <w:sz w:val="24"/>
          <w:szCs w:val="24"/>
        </w:rPr>
        <w:t xml:space="preserve"> о проведении муниципального этапа областного смотр</w:t>
      </w:r>
      <w:proofErr w:type="gramStart"/>
      <w:r w:rsidRPr="00002F3B">
        <w:rPr>
          <w:rFonts w:ascii="Times New Roman" w:hAnsi="Times New Roman"/>
          <w:sz w:val="24"/>
          <w:szCs w:val="24"/>
        </w:rPr>
        <w:t>а-</w:t>
      </w:r>
      <w:proofErr w:type="gramEnd"/>
      <w:r w:rsidRPr="00002F3B">
        <w:rPr>
          <w:rFonts w:ascii="Times New Roman" w:hAnsi="Times New Roman"/>
          <w:sz w:val="24"/>
          <w:szCs w:val="24"/>
        </w:rPr>
        <w:t xml:space="preserve"> конкурса "Молодежное подворье" (приложение № 1);</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2) </w:t>
      </w:r>
      <w:hyperlink w:anchor="Par210" w:history="1">
        <w:r w:rsidRPr="00002F3B">
          <w:rPr>
            <w:rStyle w:val="a5"/>
            <w:rFonts w:ascii="Times New Roman" w:hAnsi="Times New Roman"/>
            <w:color w:val="000000"/>
            <w:sz w:val="24"/>
            <w:szCs w:val="24"/>
          </w:rPr>
          <w:t>Положение</w:t>
        </w:r>
      </w:hyperlink>
      <w:r w:rsidRPr="00002F3B">
        <w:rPr>
          <w:rFonts w:ascii="Times New Roman" w:hAnsi="Times New Roman"/>
          <w:sz w:val="24"/>
          <w:szCs w:val="24"/>
        </w:rPr>
        <w:t xml:space="preserve"> о проведении муниципального этапа областного смотр</w:t>
      </w:r>
      <w:proofErr w:type="gramStart"/>
      <w:r w:rsidRPr="00002F3B">
        <w:rPr>
          <w:rFonts w:ascii="Times New Roman" w:hAnsi="Times New Roman"/>
          <w:sz w:val="24"/>
          <w:szCs w:val="24"/>
        </w:rPr>
        <w:t>а-</w:t>
      </w:r>
      <w:proofErr w:type="gramEnd"/>
      <w:r w:rsidRPr="00002F3B">
        <w:rPr>
          <w:rFonts w:ascii="Times New Roman" w:hAnsi="Times New Roman"/>
          <w:sz w:val="24"/>
          <w:szCs w:val="24"/>
        </w:rPr>
        <w:t xml:space="preserve"> конкурса "Ветеранское подворье" (приложение № 2);</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3) Состав конкурсной комиссии муниципального этапа областного смотра-конкурса "Молодежное подворье" и "Ветеранское подворье" (Приложение №3). </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4. Комитету по финансам администрации </w:t>
      </w:r>
      <w:proofErr w:type="spellStart"/>
      <w:r w:rsidRPr="00002F3B">
        <w:rPr>
          <w:rFonts w:ascii="Times New Roman" w:hAnsi="Times New Roman" w:cs="Times New Roman"/>
          <w:sz w:val="24"/>
          <w:szCs w:val="24"/>
        </w:rPr>
        <w:t>Шарьинского</w:t>
      </w:r>
      <w:proofErr w:type="spellEnd"/>
      <w:r w:rsidRPr="00002F3B">
        <w:rPr>
          <w:rFonts w:ascii="Times New Roman" w:hAnsi="Times New Roman" w:cs="Times New Roman"/>
          <w:sz w:val="24"/>
          <w:szCs w:val="24"/>
        </w:rPr>
        <w:t xml:space="preserve"> муниципального района (</w:t>
      </w:r>
      <w:proofErr w:type="spellStart"/>
      <w:r w:rsidRPr="00002F3B">
        <w:rPr>
          <w:rFonts w:ascii="Times New Roman" w:hAnsi="Times New Roman" w:cs="Times New Roman"/>
          <w:sz w:val="24"/>
          <w:szCs w:val="24"/>
        </w:rPr>
        <w:t>Вангела</w:t>
      </w:r>
      <w:proofErr w:type="spellEnd"/>
      <w:r w:rsidRPr="00002F3B">
        <w:rPr>
          <w:rFonts w:ascii="Times New Roman" w:hAnsi="Times New Roman" w:cs="Times New Roman"/>
          <w:sz w:val="24"/>
          <w:szCs w:val="24"/>
        </w:rPr>
        <w:t xml:space="preserve"> А.Ю.) выделить денежные средства в соответствии вышеуказанными положениями для награждения победителей муниципального этапа областного смотра-конкурса "Молодежное подворье" и "Ветеранское подворье", в </w:t>
      </w:r>
      <w:proofErr w:type="gramStart"/>
      <w:r w:rsidRPr="00002F3B">
        <w:rPr>
          <w:rFonts w:ascii="Times New Roman" w:hAnsi="Times New Roman" w:cs="Times New Roman"/>
          <w:sz w:val="24"/>
          <w:szCs w:val="24"/>
        </w:rPr>
        <w:t>пределах</w:t>
      </w:r>
      <w:proofErr w:type="gramEnd"/>
      <w:r w:rsidRPr="00002F3B">
        <w:rPr>
          <w:rFonts w:ascii="Times New Roman" w:hAnsi="Times New Roman" w:cs="Times New Roman"/>
          <w:sz w:val="24"/>
          <w:szCs w:val="24"/>
        </w:rPr>
        <w:t xml:space="preserve"> утвержденных в бюджете на 2023 год по программе «Основные направления работы с молодежью 2021-2025 гг.» в соответствии со сметой </w:t>
      </w:r>
      <w:r w:rsidRPr="00002F3B">
        <w:rPr>
          <w:rFonts w:ascii="Times New Roman" w:eastAsia="Times New Roman" w:hAnsi="Times New Roman" w:cs="Times New Roman"/>
          <w:sz w:val="24"/>
          <w:szCs w:val="24"/>
        </w:rPr>
        <w:t xml:space="preserve">расходов на проведение муниципального этапа областного смотра-конкурса «Молодёжное подворье» и «Ветеранское подворье» в </w:t>
      </w:r>
      <w:proofErr w:type="spellStart"/>
      <w:r w:rsidRPr="00002F3B">
        <w:rPr>
          <w:rFonts w:ascii="Times New Roman" w:eastAsia="Times New Roman" w:hAnsi="Times New Roman" w:cs="Times New Roman"/>
          <w:sz w:val="24"/>
          <w:szCs w:val="24"/>
        </w:rPr>
        <w:t>Шарьинском</w:t>
      </w:r>
      <w:proofErr w:type="spellEnd"/>
      <w:r w:rsidRPr="00002F3B">
        <w:rPr>
          <w:rFonts w:ascii="Times New Roman" w:eastAsia="Times New Roman" w:hAnsi="Times New Roman" w:cs="Times New Roman"/>
          <w:sz w:val="24"/>
          <w:szCs w:val="24"/>
        </w:rPr>
        <w:t xml:space="preserve"> районе Костромской области</w:t>
      </w:r>
      <w:r w:rsidRPr="00002F3B">
        <w:rPr>
          <w:rFonts w:ascii="Times New Roman" w:hAnsi="Times New Roman" w:cs="Times New Roman"/>
          <w:sz w:val="24"/>
          <w:szCs w:val="24"/>
        </w:rPr>
        <w:t xml:space="preserve"> (Приложение №4). </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5. Комитету образования администрации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 (М.М.Лапина) обеспечить подготовку и проведение муниципального этапа областного смотра-конкурса "Молодежное подворье" и "Ветеранское подворье".</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6. </w:t>
      </w:r>
      <w:proofErr w:type="gramStart"/>
      <w:r w:rsidRPr="00002F3B">
        <w:rPr>
          <w:rFonts w:ascii="Times New Roman" w:hAnsi="Times New Roman"/>
          <w:sz w:val="24"/>
          <w:szCs w:val="24"/>
        </w:rPr>
        <w:t>Контроль за</w:t>
      </w:r>
      <w:proofErr w:type="gramEnd"/>
      <w:r w:rsidRPr="00002F3B">
        <w:rPr>
          <w:rFonts w:ascii="Times New Roman" w:hAnsi="Times New Roman"/>
          <w:sz w:val="24"/>
          <w:szCs w:val="24"/>
        </w:rPr>
        <w:t xml:space="preserve"> исполнением постановления возложить на заместителя главы администрации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7. Постановление вступает в силу после  официального опубликования в информационном бюллетене «Вестник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района».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Глава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муниципального района                                                                </w:t>
      </w:r>
      <w:proofErr w:type="spellStart"/>
      <w:r w:rsidRPr="00002F3B">
        <w:rPr>
          <w:rFonts w:ascii="Times New Roman" w:hAnsi="Times New Roman"/>
          <w:sz w:val="24"/>
          <w:szCs w:val="24"/>
        </w:rPr>
        <w:t>Н.С.Глушаков</w:t>
      </w:r>
      <w:proofErr w:type="spellEnd"/>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right"/>
        <w:rPr>
          <w:rFonts w:ascii="Times New Roman" w:hAnsi="Times New Roman"/>
          <w:sz w:val="24"/>
          <w:szCs w:val="24"/>
        </w:rPr>
      </w:pPr>
      <w:r w:rsidRPr="00002F3B">
        <w:rPr>
          <w:rFonts w:ascii="Times New Roman" w:hAnsi="Times New Roman"/>
          <w:sz w:val="24"/>
          <w:szCs w:val="24"/>
        </w:rPr>
        <w:t>Приложение № 1</w:t>
      </w:r>
    </w:p>
    <w:p w:rsidR="00002F3B" w:rsidRPr="00002F3B" w:rsidRDefault="00002F3B" w:rsidP="00002F3B">
      <w:pPr>
        <w:pStyle w:val="ConsPlusNormal"/>
        <w:ind w:firstLine="709"/>
        <w:jc w:val="right"/>
        <w:rPr>
          <w:rFonts w:ascii="Times New Roman" w:hAnsi="Times New Roman"/>
          <w:sz w:val="24"/>
          <w:szCs w:val="24"/>
        </w:rPr>
      </w:pPr>
      <w:r w:rsidRPr="00002F3B">
        <w:rPr>
          <w:rFonts w:ascii="Times New Roman" w:hAnsi="Times New Roman"/>
          <w:sz w:val="24"/>
          <w:szCs w:val="24"/>
        </w:rPr>
        <w:t>к постановлению администрации</w:t>
      </w:r>
    </w:p>
    <w:p w:rsidR="00002F3B" w:rsidRPr="00002F3B" w:rsidRDefault="00002F3B" w:rsidP="00002F3B">
      <w:pPr>
        <w:pStyle w:val="ConsPlusNormal"/>
        <w:ind w:firstLine="709"/>
        <w:jc w:val="right"/>
        <w:rPr>
          <w:rFonts w:ascii="Times New Roman" w:hAnsi="Times New Roman"/>
          <w:sz w:val="24"/>
          <w:szCs w:val="24"/>
        </w:rPr>
      </w:pP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002F3B">
      <w:pPr>
        <w:pStyle w:val="ConsPlusNormal"/>
        <w:ind w:firstLine="709"/>
        <w:jc w:val="right"/>
        <w:rPr>
          <w:rFonts w:ascii="Times New Roman" w:hAnsi="Times New Roman"/>
          <w:sz w:val="24"/>
          <w:szCs w:val="24"/>
        </w:rPr>
      </w:pPr>
      <w:r w:rsidRPr="00002F3B">
        <w:rPr>
          <w:rFonts w:ascii="Times New Roman" w:hAnsi="Times New Roman"/>
          <w:sz w:val="24"/>
          <w:szCs w:val="24"/>
        </w:rPr>
        <w:t>Костромской области</w:t>
      </w:r>
    </w:p>
    <w:p w:rsidR="00002F3B" w:rsidRPr="00002F3B" w:rsidRDefault="00002F3B" w:rsidP="00002F3B">
      <w:pPr>
        <w:pStyle w:val="ConsPlusNormal"/>
        <w:ind w:firstLine="709"/>
        <w:jc w:val="right"/>
        <w:rPr>
          <w:rFonts w:ascii="Times New Roman" w:hAnsi="Times New Roman"/>
          <w:sz w:val="24"/>
          <w:szCs w:val="24"/>
        </w:rPr>
      </w:pPr>
      <w:r w:rsidRPr="00002F3B">
        <w:rPr>
          <w:rFonts w:ascii="Times New Roman" w:hAnsi="Times New Roman"/>
          <w:sz w:val="24"/>
          <w:szCs w:val="24"/>
        </w:rPr>
        <w:t>от</w:t>
      </w:r>
      <w:r>
        <w:rPr>
          <w:rFonts w:ascii="Times New Roman" w:hAnsi="Times New Roman"/>
          <w:sz w:val="24"/>
          <w:szCs w:val="24"/>
        </w:rPr>
        <w:t xml:space="preserve"> «</w:t>
      </w:r>
      <w:r w:rsidR="00FF5071">
        <w:rPr>
          <w:rFonts w:ascii="Times New Roman" w:hAnsi="Times New Roman"/>
          <w:sz w:val="24"/>
          <w:szCs w:val="24"/>
        </w:rPr>
        <w:t>12» июля</w:t>
      </w:r>
      <w:r>
        <w:rPr>
          <w:rFonts w:ascii="Times New Roman" w:hAnsi="Times New Roman"/>
          <w:sz w:val="24"/>
          <w:szCs w:val="24"/>
        </w:rPr>
        <w:t xml:space="preserve"> 2023 года № </w:t>
      </w:r>
      <w:r w:rsidR="00FF5071">
        <w:rPr>
          <w:rFonts w:ascii="Times New Roman" w:hAnsi="Times New Roman"/>
          <w:sz w:val="24"/>
          <w:szCs w:val="24"/>
        </w:rPr>
        <w:t>279</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FF5071">
      <w:pPr>
        <w:pStyle w:val="ConsPlusNormal"/>
        <w:ind w:firstLine="709"/>
        <w:jc w:val="center"/>
        <w:rPr>
          <w:rFonts w:ascii="Times New Roman" w:hAnsi="Times New Roman"/>
          <w:b/>
          <w:bCs/>
          <w:sz w:val="24"/>
          <w:szCs w:val="24"/>
        </w:rPr>
      </w:pPr>
      <w:r w:rsidRPr="00002F3B">
        <w:rPr>
          <w:rFonts w:ascii="Times New Roman" w:hAnsi="Times New Roman"/>
          <w:b/>
          <w:bCs/>
          <w:sz w:val="24"/>
          <w:szCs w:val="24"/>
        </w:rPr>
        <w:t>Положение</w:t>
      </w:r>
    </w:p>
    <w:p w:rsidR="00002F3B" w:rsidRPr="00002F3B" w:rsidRDefault="00002F3B" w:rsidP="00FF5071">
      <w:pPr>
        <w:pStyle w:val="ConsPlusNormal"/>
        <w:ind w:firstLine="709"/>
        <w:jc w:val="center"/>
        <w:rPr>
          <w:rFonts w:ascii="Times New Roman" w:hAnsi="Times New Roman"/>
          <w:sz w:val="24"/>
          <w:szCs w:val="24"/>
        </w:rPr>
      </w:pPr>
      <w:r w:rsidRPr="00002F3B">
        <w:rPr>
          <w:rFonts w:ascii="Times New Roman" w:hAnsi="Times New Roman"/>
          <w:b/>
          <w:bCs/>
          <w:sz w:val="24"/>
          <w:szCs w:val="24"/>
        </w:rPr>
        <w:t>о проведении муниципального этапа областного смотр</w:t>
      </w:r>
      <w:r w:rsidRPr="00002F3B">
        <w:rPr>
          <w:rFonts w:ascii="Times New Roman" w:hAnsi="Times New Roman"/>
          <w:b/>
          <w:bCs/>
          <w:color w:val="000000"/>
          <w:sz w:val="24"/>
          <w:szCs w:val="24"/>
        </w:rPr>
        <w:t>а-конкурса</w:t>
      </w:r>
      <w:r w:rsidRPr="00002F3B">
        <w:rPr>
          <w:rFonts w:ascii="Times New Roman" w:hAnsi="Times New Roman"/>
          <w:b/>
          <w:bCs/>
          <w:color w:val="FF0000"/>
          <w:sz w:val="24"/>
          <w:szCs w:val="24"/>
        </w:rPr>
        <w:t xml:space="preserve"> </w:t>
      </w:r>
      <w:r w:rsidRPr="00002F3B">
        <w:rPr>
          <w:rFonts w:ascii="Times New Roman" w:hAnsi="Times New Roman"/>
          <w:b/>
          <w:bCs/>
          <w:sz w:val="24"/>
          <w:szCs w:val="24"/>
        </w:rPr>
        <w:t xml:space="preserve">"Молодежное подворье" в </w:t>
      </w:r>
      <w:proofErr w:type="spellStart"/>
      <w:r w:rsidRPr="00002F3B">
        <w:rPr>
          <w:rFonts w:ascii="Times New Roman" w:hAnsi="Times New Roman"/>
          <w:b/>
          <w:bCs/>
          <w:sz w:val="24"/>
          <w:szCs w:val="24"/>
        </w:rPr>
        <w:t>Шарьинском</w:t>
      </w:r>
      <w:proofErr w:type="spellEnd"/>
      <w:r w:rsidRPr="00002F3B">
        <w:rPr>
          <w:rFonts w:ascii="Times New Roman" w:hAnsi="Times New Roman"/>
          <w:b/>
          <w:bCs/>
          <w:sz w:val="24"/>
          <w:szCs w:val="24"/>
        </w:rPr>
        <w:t xml:space="preserve"> муниципальном районе Костромской области</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1. ОБЩИЕ ПОЛОЖЕНИЯ</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 Настоящее Положение определяет порядок и условия проведения муниципального</w:t>
      </w:r>
      <w:r w:rsidRPr="00002F3B">
        <w:rPr>
          <w:rFonts w:ascii="Times New Roman" w:hAnsi="Times New Roman"/>
          <w:color w:val="000000"/>
          <w:sz w:val="24"/>
          <w:szCs w:val="24"/>
        </w:rPr>
        <w:t xml:space="preserve"> этапа областного смотра-конкурса "Молодежное подворье" (далее - конкурс).</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2. Организацию и проведение конкурса осуществляет комитет образования администрации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002F3B">
      <w:pPr>
        <w:pStyle w:val="ConsPlusNormal"/>
        <w:ind w:firstLine="709"/>
        <w:jc w:val="both"/>
        <w:rPr>
          <w:rFonts w:ascii="Times New Roman" w:hAnsi="Times New Roman"/>
          <w:color w:val="FF0000"/>
          <w:sz w:val="24"/>
          <w:szCs w:val="24"/>
        </w:rPr>
      </w:pPr>
      <w:r w:rsidRPr="00002F3B">
        <w:rPr>
          <w:rFonts w:ascii="Times New Roman" w:hAnsi="Times New Roman"/>
          <w:sz w:val="24"/>
          <w:szCs w:val="24"/>
        </w:rPr>
        <w:t>3. Конкурс проводится с 17 июля 2023 года</w:t>
      </w:r>
      <w:r w:rsidRPr="00002F3B">
        <w:rPr>
          <w:rFonts w:ascii="Times New Roman" w:hAnsi="Times New Roman"/>
          <w:color w:val="FF0000"/>
          <w:sz w:val="24"/>
          <w:szCs w:val="24"/>
        </w:rPr>
        <w:t xml:space="preserve"> </w:t>
      </w:r>
      <w:r w:rsidRPr="00002F3B">
        <w:rPr>
          <w:rFonts w:ascii="Times New Roman" w:hAnsi="Times New Roman"/>
          <w:color w:val="000000"/>
          <w:sz w:val="24"/>
          <w:szCs w:val="24"/>
        </w:rPr>
        <w:t>по 18 августа 2023 года.</w:t>
      </w:r>
    </w:p>
    <w:p w:rsidR="00002F3B" w:rsidRPr="00002F3B" w:rsidRDefault="00002F3B" w:rsidP="00002F3B">
      <w:pPr>
        <w:pStyle w:val="ConsPlusNormal"/>
        <w:ind w:firstLine="709"/>
        <w:jc w:val="both"/>
        <w:rPr>
          <w:rFonts w:ascii="Times New Roman" w:hAnsi="Times New Roman"/>
          <w:color w:val="FF0000"/>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2. ЦЕЛИ И ЗАДАЧИ 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4. Конкурс проводится в целях укрепления и поддержки молодой семьи, привлечения молодежи к активному труду по производству сельскохозяйственной продукции.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5. Задачи конкурса: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пропаганда среди молодежи устойчивых семейных отношений, возрождение лучших семейных традиций;</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воспитание детей через совместный труд;</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воспитание у детей любви к родной земле;</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развитие культуры подворья;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привлечение общественного внимания к проблемам семьи и детей, поиск путей их решения;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пропаганда в средствах массовой информации положительного опыта молодых семей в ведении личных подсобных хозяйств.</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3. УЧАСТНИКИ 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6. Участниками конкурса являются молодые семьи (возраст одного из супругов не должен превышать 35 лет), проживающие в сельской местности на территории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района Костромской области, ведущие личное подсобное хозяйство, не зарегистрированное в качестве крестьянского (фермерского) хозяйства.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4. КРИТЕРИИ ОЦЕНКИ КОНКУРСА</w:t>
      </w:r>
      <w:bookmarkStart w:id="0" w:name="Par74"/>
      <w:bookmarkEnd w:id="0"/>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7. Оценка молодежного подворья производится по следующим критериям:</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 благоустройство подворья, культура и санитарное состояние;</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 наличие плодовых деревьев, кустарников и их состояние (количество, сорта, объем произведенной продукции);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3) наличие скота, птицы, пчел, условия их содержания и объем произведенной продукции;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lastRenderedPageBreak/>
        <w:t>4) наличие и состояние цветников;</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5) занятие огородничеством (площадь обрабатываемой земли, виды выращиваемых овощей, объемы производства овощей);</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6) архитектура и озеленение подворья;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7) участие семьи в выставках, ярмарках;</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8) участие детей в совместном труде;</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9) благоустройство жилого помещения;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10) личный вклад в благоустройство поселения (участие в общественной жизни, социально значимая деятельность молодой семьи);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11) традиции молодой семьи.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Максимальный балл по каждому критерию - 5 баллов.</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5. ПОРЯДОК ПРОВЕДЕНИЯ 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8. Конкурс проводится в 3 этапа: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1 этап - прием документов для участия в конкурсе </w:t>
      </w:r>
      <w:r w:rsidRPr="00002F3B">
        <w:rPr>
          <w:rFonts w:ascii="Times New Roman" w:hAnsi="Times New Roman"/>
          <w:b/>
          <w:sz w:val="24"/>
          <w:szCs w:val="24"/>
        </w:rPr>
        <w:t>с 17 июля 2023 года</w:t>
      </w:r>
      <w:r w:rsidRPr="00002F3B">
        <w:rPr>
          <w:rFonts w:ascii="Times New Roman" w:hAnsi="Times New Roman"/>
          <w:b/>
          <w:color w:val="FF0000"/>
          <w:sz w:val="24"/>
          <w:szCs w:val="24"/>
        </w:rPr>
        <w:t xml:space="preserve"> </w:t>
      </w:r>
      <w:r w:rsidRPr="00002F3B">
        <w:rPr>
          <w:rFonts w:ascii="Times New Roman" w:hAnsi="Times New Roman"/>
          <w:b/>
          <w:color w:val="000000"/>
          <w:sz w:val="24"/>
          <w:szCs w:val="24"/>
        </w:rPr>
        <w:t xml:space="preserve">по 04 августа 2023 </w:t>
      </w:r>
      <w:r w:rsidRPr="00002F3B">
        <w:rPr>
          <w:rFonts w:ascii="Times New Roman" w:hAnsi="Times New Roman"/>
          <w:b/>
          <w:sz w:val="24"/>
          <w:szCs w:val="24"/>
        </w:rPr>
        <w:t>года</w:t>
      </w:r>
      <w:r w:rsidRPr="00002F3B">
        <w:rPr>
          <w:rFonts w:ascii="Times New Roman" w:hAnsi="Times New Roman"/>
          <w:sz w:val="24"/>
          <w:szCs w:val="24"/>
        </w:rPr>
        <w:t>;</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 этап - рассмотрение документов конкурсной комиссией</w:t>
      </w:r>
      <w:r w:rsidRPr="00002F3B">
        <w:rPr>
          <w:rFonts w:ascii="Times New Roman" w:hAnsi="Times New Roman"/>
          <w:color w:val="000000"/>
          <w:sz w:val="24"/>
          <w:szCs w:val="24"/>
        </w:rPr>
        <w:t xml:space="preserve"> </w:t>
      </w:r>
      <w:r w:rsidRPr="00002F3B">
        <w:rPr>
          <w:rFonts w:ascii="Times New Roman" w:hAnsi="Times New Roman"/>
          <w:b/>
          <w:color w:val="000000"/>
          <w:sz w:val="24"/>
          <w:szCs w:val="24"/>
        </w:rPr>
        <w:t>с 07 августа 2023 года  по 09 августа 2023 года</w:t>
      </w:r>
      <w:r w:rsidRPr="00002F3B">
        <w:rPr>
          <w:rFonts w:ascii="Times New Roman" w:hAnsi="Times New Roman"/>
          <w:color w:val="000000"/>
          <w:sz w:val="24"/>
          <w:szCs w:val="24"/>
        </w:rPr>
        <w:t>;</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3 этап - подведение итогов конкурса </w:t>
      </w:r>
      <w:r w:rsidRPr="00002F3B">
        <w:rPr>
          <w:rFonts w:ascii="Times New Roman" w:hAnsi="Times New Roman"/>
          <w:b/>
          <w:color w:val="000000"/>
          <w:sz w:val="24"/>
          <w:szCs w:val="24"/>
        </w:rPr>
        <w:t>с 10 августа 2023 года по 17 августа 2023 года</w:t>
      </w:r>
      <w:r w:rsidRPr="00002F3B">
        <w:rPr>
          <w:rFonts w:ascii="Times New Roman" w:hAnsi="Times New Roman"/>
          <w:color w:val="000000"/>
          <w:sz w:val="24"/>
          <w:szCs w:val="24"/>
        </w:rPr>
        <w:t>.</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9. Награждение победителей состоится в рамках торжественных мероприятий, посвященных празднованию Дня работника сельского хозяйства и перерабатывающей промышленности. </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10. Для участия в муниципальном конкурсе претенденты представляют в комитет образования администрации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 по адресу: 157500, г. Шарья, ул. Павлика Морозова, 20, тел. 8 (49449) 5-33-32, </w:t>
      </w:r>
      <w:proofErr w:type="spellStart"/>
      <w:r w:rsidRPr="00002F3B">
        <w:rPr>
          <w:rFonts w:ascii="Times New Roman" w:hAnsi="Times New Roman"/>
          <w:sz w:val="24"/>
          <w:szCs w:val="24"/>
        </w:rPr>
        <w:t>эл</w:t>
      </w:r>
      <w:proofErr w:type="gramStart"/>
      <w:r w:rsidRPr="00002F3B">
        <w:rPr>
          <w:rFonts w:ascii="Times New Roman" w:hAnsi="Times New Roman"/>
          <w:sz w:val="24"/>
          <w:szCs w:val="24"/>
        </w:rPr>
        <w:t>.а</w:t>
      </w:r>
      <w:proofErr w:type="gramEnd"/>
      <w:r w:rsidRPr="00002F3B">
        <w:rPr>
          <w:rFonts w:ascii="Times New Roman" w:hAnsi="Times New Roman"/>
          <w:sz w:val="24"/>
          <w:szCs w:val="24"/>
        </w:rPr>
        <w:t>дрес</w:t>
      </w:r>
      <w:proofErr w:type="spellEnd"/>
      <w:r w:rsidRPr="00002F3B">
        <w:rPr>
          <w:rFonts w:ascii="Times New Roman" w:hAnsi="Times New Roman"/>
          <w:sz w:val="24"/>
          <w:szCs w:val="24"/>
        </w:rPr>
        <w:t xml:space="preserve">: </w:t>
      </w:r>
      <w:proofErr w:type="spellStart"/>
      <w:r w:rsidRPr="00002F3B">
        <w:rPr>
          <w:rFonts w:ascii="Times New Roman" w:hAnsi="Times New Roman"/>
          <w:sz w:val="24"/>
          <w:szCs w:val="24"/>
          <w:u w:val="single"/>
          <w:lang w:val="en-US"/>
        </w:rPr>
        <w:t>comobr</w:t>
      </w:r>
      <w:proofErr w:type="spellEnd"/>
      <w:r w:rsidRPr="00002F3B">
        <w:rPr>
          <w:rFonts w:ascii="Times New Roman" w:hAnsi="Times New Roman"/>
          <w:sz w:val="24"/>
          <w:szCs w:val="24"/>
          <w:u w:val="single"/>
        </w:rPr>
        <w:t>2@</w:t>
      </w:r>
      <w:r w:rsidRPr="00002F3B">
        <w:rPr>
          <w:rFonts w:ascii="Times New Roman" w:hAnsi="Times New Roman"/>
          <w:sz w:val="24"/>
          <w:szCs w:val="24"/>
          <w:u w:val="single"/>
          <w:lang w:val="en-US"/>
        </w:rPr>
        <w:t>mail</w:t>
      </w:r>
      <w:r w:rsidRPr="00002F3B">
        <w:rPr>
          <w:rFonts w:ascii="Times New Roman" w:hAnsi="Times New Roman"/>
          <w:sz w:val="24"/>
          <w:szCs w:val="24"/>
          <w:u w:val="single"/>
        </w:rPr>
        <w:t>.</w:t>
      </w:r>
      <w:proofErr w:type="spellStart"/>
      <w:r w:rsidRPr="00002F3B">
        <w:rPr>
          <w:rFonts w:ascii="Times New Roman" w:hAnsi="Times New Roman"/>
          <w:sz w:val="24"/>
          <w:szCs w:val="24"/>
          <w:u w:val="single"/>
          <w:lang w:val="en-US"/>
        </w:rPr>
        <w:t>ru</w:t>
      </w:r>
      <w:proofErr w:type="spellEnd"/>
      <w:r w:rsidRPr="00002F3B">
        <w:rPr>
          <w:rFonts w:ascii="Times New Roman" w:hAnsi="Times New Roman"/>
          <w:sz w:val="24"/>
          <w:szCs w:val="24"/>
        </w:rPr>
        <w:t xml:space="preserve"> следующие материалы:</w:t>
      </w:r>
    </w:p>
    <w:p w:rsidR="00002F3B" w:rsidRPr="00002F3B" w:rsidRDefault="00002F3B" w:rsidP="00002F3B">
      <w:pPr>
        <w:pStyle w:val="ConsPlusNormal"/>
        <w:ind w:firstLine="709"/>
        <w:jc w:val="both"/>
        <w:rPr>
          <w:rFonts w:ascii="Times New Roman" w:hAnsi="Times New Roman"/>
          <w:color w:val="000000"/>
          <w:sz w:val="24"/>
          <w:szCs w:val="24"/>
        </w:rPr>
      </w:pPr>
      <w:hyperlink w:anchor="Par150" w:history="1">
        <w:r w:rsidRPr="00002F3B">
          <w:rPr>
            <w:rStyle w:val="a5"/>
            <w:rFonts w:ascii="Times New Roman" w:hAnsi="Times New Roman"/>
            <w:color w:val="000000"/>
            <w:sz w:val="24"/>
            <w:szCs w:val="24"/>
          </w:rPr>
          <w:t>заявку</w:t>
        </w:r>
      </w:hyperlink>
      <w:r w:rsidRPr="00002F3B">
        <w:rPr>
          <w:rFonts w:ascii="Times New Roman" w:hAnsi="Times New Roman"/>
          <w:sz w:val="24"/>
          <w:szCs w:val="24"/>
        </w:rPr>
        <w:t xml:space="preserve"> на участие в конкурсе по форме согласно приложению к настоящему Положению (приложение);</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color w:val="000000"/>
          <w:sz w:val="24"/>
          <w:szCs w:val="24"/>
        </w:rPr>
        <w:t>текстовый материал (презентация), содержащий информацию о семье, молодежном подворье, об участии в выставках, конкурсах, фотографии (не более 5 страниц).</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6. КОНКУРСНАЯ КОМИССИЯ</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11. Для подведения итогов конкурса и определения победителей образуется конкурсная комиссия.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12. Конкурсная комиссия состоит из председателя, заместителя председателя, секретаря и членов комиссии.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13. Состав конкурсной комиссии утверждается постановлением главы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14. Функциями конкурсной комиссии являются: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решение спорных вопросов, возникающих у участников конкурса;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рассмотрение конкурсных материалов;</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подведение итогов 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7. ПОДВЕДЕНИЕ ИТОГОВ 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15. Комиссией может быть принято решение о рассмотрении представленных участником конкурса материалов с выездом на место.</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16. Конкурсная комиссия правомочна принимать решение, если на заседании присутствует более половины членов ее состава.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lastRenderedPageBreak/>
        <w:t>17. По итогам конкурса комиссия определяет победителей, занявших 1-е, 2-е и 3-е места.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18. Победителем признается участник конкурса, набравший наибольшее количество баллов.</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19. Если участники конкурса набрали одинаковое количество баллов, решение принимается открытым голосованием. Победителем считается участник конкурса, получивший большинство голосов присутствующих членов комиссии по итогам голосования. При равенстве голосов членов комиссии решающим является голос председателя комиссии.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20. Итоги заседания конкурсной комиссии оформляются протоколом, который подписывают председатель и секретарь конкурсной комиссии.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21. Комиссия направляет материалы победителей муниципального этапа областного смотра-конкурса «Молодёжное подворье» для участия в областном конкурсе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8. НАГРАЖДЕНИЕ ПОБЕДИТЕЛЕЙ</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22. Участники конкурса, признанные победителями в конкурсе «Молодёжное подворье», занявшие 1-е, 2-е и 3-е места, награждаются денежными премиями и грамотами.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за 1 место - 2 000 рублей;</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за 2 место – 1 500 рублей;</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за 3 место - 1 000 рублей.</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23. Итоги конкурса освещаются в средствах массовой информации.</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Приложение</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к Положению о проведении</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муниципального конкурса</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"Молодежное подворье"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FF5071">
      <w:pPr>
        <w:pStyle w:val="ConsPlusNormal"/>
        <w:ind w:firstLine="709"/>
        <w:jc w:val="center"/>
        <w:rPr>
          <w:rFonts w:ascii="Times New Roman" w:hAnsi="Times New Roman"/>
          <w:b/>
          <w:sz w:val="24"/>
          <w:szCs w:val="24"/>
        </w:rPr>
      </w:pPr>
      <w:r w:rsidRPr="00002F3B">
        <w:rPr>
          <w:rFonts w:ascii="Times New Roman" w:hAnsi="Times New Roman"/>
          <w:b/>
          <w:sz w:val="24"/>
          <w:szCs w:val="24"/>
        </w:rPr>
        <w:t>Заявка на участие в муниципальном этапе областного смотра-</w:t>
      </w:r>
      <w:r w:rsidRPr="00002F3B">
        <w:rPr>
          <w:rFonts w:ascii="Times New Roman" w:hAnsi="Times New Roman"/>
          <w:b/>
          <w:color w:val="000000"/>
          <w:sz w:val="24"/>
          <w:szCs w:val="24"/>
        </w:rPr>
        <w:t>конкурса</w:t>
      </w:r>
    </w:p>
    <w:p w:rsidR="00002F3B" w:rsidRPr="00002F3B" w:rsidRDefault="00002F3B" w:rsidP="00FF5071">
      <w:pPr>
        <w:pStyle w:val="ConsPlusNormal"/>
        <w:ind w:firstLine="709"/>
        <w:jc w:val="center"/>
        <w:rPr>
          <w:rFonts w:ascii="Times New Roman" w:hAnsi="Times New Roman"/>
          <w:sz w:val="24"/>
          <w:szCs w:val="24"/>
        </w:rPr>
      </w:pPr>
      <w:r w:rsidRPr="00002F3B">
        <w:rPr>
          <w:rFonts w:ascii="Times New Roman" w:hAnsi="Times New Roman"/>
          <w:b/>
          <w:sz w:val="24"/>
          <w:szCs w:val="24"/>
        </w:rPr>
        <w:t>"Молодежное подворье"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Я, ________________________________________________________________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_______________________________________________________________,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(фамилия, имя, отчество владельца молодежного подворья)</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проживаю на территории _____________________________ муниципального района</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Костромской области.</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Прошу   включить  меня  в  состав   участников   муниципального   конкурса "Молодежное подворье".</w:t>
      </w:r>
    </w:p>
    <w:p w:rsidR="00002F3B" w:rsidRPr="00002F3B" w:rsidRDefault="00002F3B" w:rsidP="00002F3B">
      <w:pPr>
        <w:pStyle w:val="ConsPlusNonformat"/>
        <w:ind w:firstLine="709"/>
        <w:jc w:val="both"/>
        <w:rPr>
          <w:rFonts w:ascii="Times New Roman" w:hAnsi="Times New Roman" w:cs="Times New Roman"/>
          <w:sz w:val="24"/>
          <w:szCs w:val="24"/>
        </w:rPr>
      </w:pP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Сведения об участнике конкурса:</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1. Паспортные данные: серия ______________________ N 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Кем и когда </w:t>
      </w:r>
      <w:proofErr w:type="gramStart"/>
      <w:r w:rsidRPr="00002F3B">
        <w:rPr>
          <w:rFonts w:ascii="Times New Roman" w:hAnsi="Times New Roman" w:cs="Times New Roman"/>
          <w:sz w:val="24"/>
          <w:szCs w:val="24"/>
        </w:rPr>
        <w:t>выдан</w:t>
      </w:r>
      <w:proofErr w:type="gramEnd"/>
      <w:r w:rsidRPr="00002F3B">
        <w:rPr>
          <w:rFonts w:ascii="Times New Roman" w:hAnsi="Times New Roman" w:cs="Times New Roman"/>
          <w:sz w:val="24"/>
          <w:szCs w:val="24"/>
        </w:rPr>
        <w:t xml:space="preserve"> 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ИНН _______________________________________________________________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СПС ________________________________________________________________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w:t>
      </w:r>
      <w:proofErr w:type="gramStart"/>
      <w:r w:rsidRPr="00002F3B">
        <w:rPr>
          <w:rFonts w:ascii="Times New Roman" w:hAnsi="Times New Roman" w:cs="Times New Roman"/>
          <w:sz w:val="24"/>
          <w:szCs w:val="24"/>
        </w:rPr>
        <w:t>(данные по пункту 3 необходимы для оформления ведомости на вручение</w:t>
      </w:r>
      <w:proofErr w:type="gramEnd"/>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премии).</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2. Контактный телефон, </w:t>
      </w:r>
      <w:proofErr w:type="spellStart"/>
      <w:r w:rsidRPr="00002F3B">
        <w:rPr>
          <w:rFonts w:ascii="Times New Roman" w:hAnsi="Times New Roman" w:cs="Times New Roman"/>
          <w:sz w:val="24"/>
          <w:szCs w:val="24"/>
        </w:rPr>
        <w:t>E-mail</w:t>
      </w:r>
      <w:proofErr w:type="spellEnd"/>
      <w:r w:rsidRPr="00002F3B">
        <w:rPr>
          <w:rFonts w:ascii="Times New Roman" w:hAnsi="Times New Roman" w:cs="Times New Roman"/>
          <w:sz w:val="24"/>
          <w:szCs w:val="24"/>
        </w:rPr>
        <w:t xml:space="preserve"> 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3. Сведения о подворье:</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1) адрес подворья 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lastRenderedPageBreak/>
        <w:t>2) состав семьи (включая детей)</w:t>
      </w:r>
    </w:p>
    <w:p w:rsidR="00002F3B" w:rsidRPr="00002F3B" w:rsidRDefault="00002F3B" w:rsidP="00002F3B">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4A0"/>
      </w:tblPr>
      <w:tblGrid>
        <w:gridCol w:w="824"/>
        <w:gridCol w:w="3514"/>
        <w:gridCol w:w="2211"/>
        <w:gridCol w:w="3082"/>
      </w:tblGrid>
      <w:tr w:rsidR="00002F3B" w:rsidRPr="00002F3B" w:rsidTr="00002F3B">
        <w:tc>
          <w:tcPr>
            <w:tcW w:w="824"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N </w:t>
            </w:r>
            <w:proofErr w:type="spellStart"/>
            <w:proofErr w:type="gramStart"/>
            <w:r w:rsidRPr="00002F3B">
              <w:rPr>
                <w:rFonts w:ascii="Times New Roman" w:hAnsi="Times New Roman"/>
                <w:sz w:val="24"/>
                <w:szCs w:val="24"/>
              </w:rPr>
              <w:t>п</w:t>
            </w:r>
            <w:proofErr w:type="spellEnd"/>
            <w:proofErr w:type="gramEnd"/>
            <w:r w:rsidRPr="00002F3B">
              <w:rPr>
                <w:rFonts w:ascii="Times New Roman" w:hAnsi="Times New Roman"/>
                <w:sz w:val="24"/>
                <w:szCs w:val="24"/>
              </w:rPr>
              <w:t>/</w:t>
            </w:r>
            <w:proofErr w:type="spellStart"/>
            <w:r w:rsidRPr="00002F3B">
              <w:rPr>
                <w:rFonts w:ascii="Times New Roman" w:hAnsi="Times New Roman"/>
                <w:sz w:val="24"/>
                <w:szCs w:val="24"/>
              </w:rPr>
              <w:t>п</w:t>
            </w:r>
            <w:proofErr w:type="spellEnd"/>
          </w:p>
        </w:tc>
        <w:tc>
          <w:tcPr>
            <w:tcW w:w="3514"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Фамилия, имя, отчество</w:t>
            </w:r>
          </w:p>
        </w:tc>
        <w:tc>
          <w:tcPr>
            <w:tcW w:w="2211"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Дата рождения</w:t>
            </w:r>
          </w:p>
        </w:tc>
        <w:tc>
          <w:tcPr>
            <w:tcW w:w="3082" w:type="dxa"/>
            <w:tcBorders>
              <w:top w:val="single" w:sz="4" w:space="0" w:color="000000"/>
              <w:left w:val="single" w:sz="4" w:space="0" w:color="000000"/>
              <w:bottom w:val="single" w:sz="4" w:space="0" w:color="000000"/>
              <w:right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Место работы, учебы</w:t>
            </w:r>
          </w:p>
        </w:tc>
      </w:tr>
      <w:tr w:rsidR="00002F3B" w:rsidRPr="00002F3B" w:rsidTr="00002F3B">
        <w:tc>
          <w:tcPr>
            <w:tcW w:w="824"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p>
        </w:tc>
        <w:tc>
          <w:tcPr>
            <w:tcW w:w="3514"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p>
        </w:tc>
        <w:tc>
          <w:tcPr>
            <w:tcW w:w="2211"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p>
        </w:tc>
        <w:tc>
          <w:tcPr>
            <w:tcW w:w="3082" w:type="dxa"/>
            <w:tcBorders>
              <w:top w:val="single" w:sz="4" w:space="0" w:color="000000"/>
              <w:left w:val="single" w:sz="4" w:space="0" w:color="000000"/>
              <w:bottom w:val="single" w:sz="4" w:space="0" w:color="000000"/>
              <w:right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p>
        </w:tc>
      </w:tr>
    </w:tbl>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Дата подачи заявления               "___" __________ 20__ г.</w:t>
      </w:r>
    </w:p>
    <w:p w:rsidR="00002F3B" w:rsidRPr="00002F3B" w:rsidRDefault="00002F3B" w:rsidP="00002F3B">
      <w:pPr>
        <w:pStyle w:val="ConsPlusNonformat"/>
        <w:ind w:firstLine="709"/>
        <w:jc w:val="both"/>
        <w:rPr>
          <w:rFonts w:ascii="Times New Roman" w:hAnsi="Times New Roman" w:cs="Times New Roman"/>
          <w:sz w:val="24"/>
          <w:szCs w:val="24"/>
        </w:rPr>
      </w:pP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Личная подпись заявителя 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расшифровка подписи</w:t>
      </w:r>
    </w:p>
    <w:p w:rsidR="00002F3B" w:rsidRPr="00002F3B" w:rsidRDefault="00002F3B" w:rsidP="00002F3B">
      <w:pPr>
        <w:pStyle w:val="ConsPlusNonformat"/>
        <w:ind w:firstLine="709"/>
        <w:jc w:val="both"/>
        <w:rPr>
          <w:rFonts w:ascii="Times New Roman" w:hAnsi="Times New Roman" w:cs="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Приложения к заявке:</w:t>
      </w:r>
    </w:p>
    <w:p w:rsidR="00002F3B" w:rsidRPr="00002F3B" w:rsidRDefault="00002F3B" w:rsidP="00002F3B">
      <w:pPr>
        <w:pStyle w:val="ConsPlusNormal"/>
        <w:ind w:firstLine="709"/>
        <w:jc w:val="both"/>
        <w:rPr>
          <w:rFonts w:ascii="Times New Roman" w:hAnsi="Times New Roman"/>
          <w:sz w:val="24"/>
          <w:szCs w:val="24"/>
        </w:rPr>
        <w:sectPr w:rsidR="00002F3B" w:rsidRPr="00002F3B">
          <w:pgSz w:w="11906" w:h="16838"/>
          <w:pgMar w:top="993" w:right="850" w:bottom="1134" w:left="1701" w:header="720" w:footer="720" w:gutter="0"/>
          <w:cols w:space="720"/>
          <w:docGrid w:linePitch="360"/>
        </w:sectPr>
      </w:pPr>
      <w:r w:rsidRPr="00002F3B">
        <w:rPr>
          <w:rFonts w:ascii="Times New Roman" w:hAnsi="Times New Roman"/>
          <w:sz w:val="24"/>
          <w:szCs w:val="24"/>
        </w:rPr>
        <w:t>текстовый материал, содержащий информацию о семье, молодежном подворье, об участии в выставках, конкурсах, фотографии (не более пяти страниц).</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lastRenderedPageBreak/>
        <w:t>Приложение № 2</w:t>
      </w:r>
    </w:p>
    <w:p w:rsidR="00002F3B" w:rsidRPr="00002F3B" w:rsidRDefault="00FF5071" w:rsidP="00FF5071">
      <w:pPr>
        <w:pStyle w:val="ConsPlusNormal"/>
        <w:ind w:firstLine="709"/>
        <w:jc w:val="right"/>
        <w:rPr>
          <w:rFonts w:ascii="Times New Roman" w:hAnsi="Times New Roman"/>
          <w:sz w:val="24"/>
          <w:szCs w:val="24"/>
        </w:rPr>
      </w:pPr>
      <w:r>
        <w:rPr>
          <w:rFonts w:ascii="Times New Roman" w:hAnsi="Times New Roman"/>
          <w:sz w:val="24"/>
          <w:szCs w:val="24"/>
        </w:rPr>
        <w:t>к постановлению администрации</w:t>
      </w:r>
    </w:p>
    <w:p w:rsidR="00002F3B" w:rsidRPr="00002F3B" w:rsidRDefault="00002F3B" w:rsidP="00FF5071">
      <w:pPr>
        <w:pStyle w:val="ConsPlusNormal"/>
        <w:ind w:firstLine="709"/>
        <w:jc w:val="right"/>
        <w:rPr>
          <w:rFonts w:ascii="Times New Roman" w:hAnsi="Times New Roman"/>
          <w:sz w:val="24"/>
          <w:szCs w:val="24"/>
        </w:rPr>
      </w:pP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о</w:t>
      </w:r>
      <w:r w:rsidR="00FF5071">
        <w:rPr>
          <w:rFonts w:ascii="Times New Roman" w:hAnsi="Times New Roman"/>
          <w:sz w:val="24"/>
          <w:szCs w:val="24"/>
        </w:rPr>
        <w:t>т «12» июля 2023 года № 279</w:t>
      </w:r>
    </w:p>
    <w:p w:rsidR="00002F3B" w:rsidRPr="00002F3B" w:rsidRDefault="00002F3B" w:rsidP="00FF5071">
      <w:pPr>
        <w:pStyle w:val="ConsPlusNormal"/>
        <w:ind w:firstLine="709"/>
        <w:jc w:val="center"/>
        <w:rPr>
          <w:rFonts w:ascii="Times New Roman" w:hAnsi="Times New Roman"/>
          <w:b/>
          <w:bCs/>
          <w:sz w:val="24"/>
          <w:szCs w:val="24"/>
        </w:rPr>
      </w:pPr>
      <w:bookmarkStart w:id="1" w:name="Par210"/>
      <w:bookmarkEnd w:id="1"/>
      <w:r w:rsidRPr="00002F3B">
        <w:rPr>
          <w:rFonts w:ascii="Times New Roman" w:hAnsi="Times New Roman"/>
          <w:b/>
          <w:bCs/>
          <w:sz w:val="24"/>
          <w:szCs w:val="24"/>
        </w:rPr>
        <w:t>Положение</w:t>
      </w:r>
    </w:p>
    <w:p w:rsidR="00002F3B" w:rsidRPr="00002F3B" w:rsidRDefault="00002F3B" w:rsidP="00FF5071">
      <w:pPr>
        <w:pStyle w:val="ConsPlusNormal"/>
        <w:ind w:firstLine="709"/>
        <w:jc w:val="center"/>
        <w:rPr>
          <w:rFonts w:ascii="Times New Roman" w:hAnsi="Times New Roman"/>
          <w:b/>
          <w:bCs/>
          <w:sz w:val="24"/>
          <w:szCs w:val="24"/>
        </w:rPr>
      </w:pPr>
      <w:r w:rsidRPr="00002F3B">
        <w:rPr>
          <w:rFonts w:ascii="Times New Roman" w:hAnsi="Times New Roman"/>
          <w:b/>
          <w:bCs/>
          <w:sz w:val="24"/>
          <w:szCs w:val="24"/>
        </w:rPr>
        <w:t>о проведении муниципального смотра-конкурса "Ветеранское подворье"</w:t>
      </w:r>
    </w:p>
    <w:p w:rsidR="00002F3B" w:rsidRPr="00002F3B" w:rsidRDefault="00002F3B" w:rsidP="00FF5071">
      <w:pPr>
        <w:pStyle w:val="ConsPlusNormal"/>
        <w:ind w:firstLine="709"/>
        <w:jc w:val="center"/>
        <w:rPr>
          <w:rFonts w:ascii="Times New Roman" w:hAnsi="Times New Roman"/>
          <w:sz w:val="24"/>
          <w:szCs w:val="24"/>
        </w:rPr>
      </w:pPr>
      <w:r w:rsidRPr="00002F3B">
        <w:rPr>
          <w:rFonts w:ascii="Times New Roman" w:hAnsi="Times New Roman"/>
          <w:b/>
          <w:bCs/>
          <w:sz w:val="24"/>
          <w:szCs w:val="24"/>
        </w:rPr>
        <w:t xml:space="preserve">в </w:t>
      </w:r>
      <w:proofErr w:type="spellStart"/>
      <w:r w:rsidRPr="00002F3B">
        <w:rPr>
          <w:rFonts w:ascii="Times New Roman" w:hAnsi="Times New Roman"/>
          <w:b/>
          <w:bCs/>
          <w:sz w:val="24"/>
          <w:szCs w:val="24"/>
        </w:rPr>
        <w:t>Шарьинском</w:t>
      </w:r>
      <w:proofErr w:type="spellEnd"/>
      <w:r w:rsidRPr="00002F3B">
        <w:rPr>
          <w:rFonts w:ascii="Times New Roman" w:hAnsi="Times New Roman"/>
          <w:b/>
          <w:bCs/>
          <w:sz w:val="24"/>
          <w:szCs w:val="24"/>
        </w:rPr>
        <w:t xml:space="preserve"> районе Костромской области</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1. ОБЩИЕ ПОЛОЖЕНИЯ</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 Настоящее Положение определяет порядок и условия проведения муниципального смотра-конкурса "Ветеранское подворье" (далее – смотр-конкурс «Ветеранское подворье»).</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2. Организацию и проведение смотра-конкурса осуществляет комитет образования администрации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3. Конкурс проводится с 17 июля по 18 августа 2023 года.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2. ЦЕЛИ И ЗАДАЧИ СМОТРА-КОНКУРСА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a8"/>
        <w:spacing w:line="240" w:lineRule="auto"/>
        <w:ind w:firstLine="709"/>
        <w:rPr>
          <w:sz w:val="24"/>
          <w:szCs w:val="24"/>
        </w:rPr>
      </w:pPr>
      <w:r w:rsidRPr="00002F3B">
        <w:rPr>
          <w:sz w:val="24"/>
          <w:szCs w:val="24"/>
        </w:rPr>
        <w:t xml:space="preserve">4. Смотр-конкурс «Ветеранское подворье» </w:t>
      </w:r>
      <w:r w:rsidRPr="00002F3B">
        <w:rPr>
          <w:color w:val="000000"/>
          <w:sz w:val="24"/>
          <w:szCs w:val="24"/>
        </w:rPr>
        <w:t>(далее - смотр-конкурс)</w:t>
      </w:r>
      <w:r w:rsidRPr="00002F3B">
        <w:rPr>
          <w:color w:val="FF0000"/>
          <w:sz w:val="24"/>
          <w:szCs w:val="24"/>
        </w:rPr>
        <w:t xml:space="preserve"> </w:t>
      </w:r>
      <w:r w:rsidRPr="00002F3B">
        <w:rPr>
          <w:sz w:val="24"/>
          <w:szCs w:val="24"/>
        </w:rPr>
        <w:t xml:space="preserve">проводится в целях: </w:t>
      </w:r>
    </w:p>
    <w:p w:rsidR="00002F3B" w:rsidRPr="00002F3B" w:rsidRDefault="00002F3B" w:rsidP="00002F3B">
      <w:pPr>
        <w:pStyle w:val="a8"/>
        <w:spacing w:line="240" w:lineRule="auto"/>
        <w:ind w:firstLine="709"/>
        <w:rPr>
          <w:sz w:val="24"/>
          <w:szCs w:val="24"/>
        </w:rPr>
      </w:pPr>
      <w:r w:rsidRPr="00002F3B">
        <w:rPr>
          <w:sz w:val="24"/>
          <w:szCs w:val="24"/>
        </w:rPr>
        <w:t>- поддержания социального статуса пожилого человека в обществе;</w:t>
      </w:r>
    </w:p>
    <w:p w:rsidR="00002F3B" w:rsidRPr="00002F3B" w:rsidRDefault="00002F3B" w:rsidP="00002F3B">
      <w:pPr>
        <w:pStyle w:val="a8"/>
        <w:spacing w:line="240" w:lineRule="auto"/>
        <w:ind w:firstLine="709"/>
        <w:rPr>
          <w:sz w:val="24"/>
          <w:szCs w:val="24"/>
        </w:rPr>
      </w:pPr>
      <w:r w:rsidRPr="00002F3B">
        <w:rPr>
          <w:sz w:val="24"/>
          <w:szCs w:val="24"/>
        </w:rPr>
        <w:t>- развития и популяризации делового и творческого потенциала жителей старшего поколения населённых пунктов;</w:t>
      </w:r>
    </w:p>
    <w:p w:rsidR="00002F3B" w:rsidRPr="00002F3B" w:rsidRDefault="00002F3B" w:rsidP="00002F3B">
      <w:pPr>
        <w:pStyle w:val="a8"/>
        <w:spacing w:line="240" w:lineRule="auto"/>
        <w:ind w:firstLine="709"/>
        <w:rPr>
          <w:sz w:val="24"/>
          <w:szCs w:val="24"/>
        </w:rPr>
      </w:pPr>
      <w:r w:rsidRPr="00002F3B">
        <w:rPr>
          <w:sz w:val="24"/>
          <w:szCs w:val="24"/>
        </w:rPr>
        <w:t>- привлечения ветеранов к активному посильному труду в личных подсобных хозяйствах;</w:t>
      </w:r>
    </w:p>
    <w:p w:rsidR="00002F3B" w:rsidRPr="00002F3B" w:rsidRDefault="00002F3B" w:rsidP="00002F3B">
      <w:pPr>
        <w:pStyle w:val="a8"/>
        <w:spacing w:line="240" w:lineRule="auto"/>
        <w:ind w:firstLine="709"/>
        <w:rPr>
          <w:color w:val="000000"/>
          <w:sz w:val="24"/>
          <w:szCs w:val="24"/>
        </w:rPr>
      </w:pPr>
      <w:r w:rsidRPr="00002F3B">
        <w:rPr>
          <w:sz w:val="24"/>
          <w:szCs w:val="24"/>
        </w:rPr>
        <w:t>- обеспечение себя и родственников продуктами питания собственного производства, извлечение дополнительных доходов за счёт реализации излишков продукции со своих подворий;</w:t>
      </w:r>
    </w:p>
    <w:p w:rsidR="00002F3B" w:rsidRPr="00002F3B" w:rsidRDefault="00002F3B" w:rsidP="00002F3B">
      <w:pPr>
        <w:pStyle w:val="a8"/>
        <w:spacing w:line="240" w:lineRule="auto"/>
        <w:ind w:firstLine="709"/>
        <w:rPr>
          <w:sz w:val="24"/>
          <w:szCs w:val="24"/>
        </w:rPr>
      </w:pPr>
      <w:r w:rsidRPr="00002F3B">
        <w:rPr>
          <w:color w:val="000000"/>
          <w:sz w:val="24"/>
          <w:szCs w:val="24"/>
        </w:rPr>
        <w:t xml:space="preserve">- расширения возможности обмена опытом подворий </w:t>
      </w:r>
      <w:proofErr w:type="spellStart"/>
      <w:r w:rsidRPr="00002F3B">
        <w:rPr>
          <w:color w:val="000000"/>
          <w:sz w:val="24"/>
          <w:szCs w:val="24"/>
        </w:rPr>
        <w:t>Шарьинского</w:t>
      </w:r>
      <w:proofErr w:type="spellEnd"/>
      <w:r w:rsidRPr="00002F3B">
        <w:rPr>
          <w:color w:val="000000"/>
          <w:sz w:val="24"/>
          <w:szCs w:val="24"/>
        </w:rPr>
        <w:t xml:space="preserve"> района;</w:t>
      </w:r>
    </w:p>
    <w:p w:rsidR="00002F3B" w:rsidRPr="00002F3B" w:rsidRDefault="00002F3B" w:rsidP="00002F3B">
      <w:pPr>
        <w:pStyle w:val="a8"/>
        <w:spacing w:line="240" w:lineRule="auto"/>
        <w:ind w:firstLine="709"/>
        <w:rPr>
          <w:sz w:val="24"/>
          <w:szCs w:val="24"/>
        </w:rPr>
      </w:pPr>
      <w:r w:rsidRPr="00002F3B">
        <w:rPr>
          <w:sz w:val="24"/>
          <w:szCs w:val="24"/>
        </w:rPr>
        <w:t>- трудового воспитания подрастающего поколения;</w:t>
      </w:r>
    </w:p>
    <w:p w:rsidR="00002F3B" w:rsidRPr="00002F3B" w:rsidRDefault="00002F3B" w:rsidP="00002F3B">
      <w:pPr>
        <w:pStyle w:val="a8"/>
        <w:spacing w:line="240" w:lineRule="auto"/>
        <w:ind w:firstLine="709"/>
        <w:rPr>
          <w:sz w:val="24"/>
          <w:szCs w:val="24"/>
        </w:rPr>
      </w:pPr>
      <w:r w:rsidRPr="00002F3B">
        <w:rPr>
          <w:sz w:val="24"/>
          <w:szCs w:val="24"/>
        </w:rPr>
        <w:t xml:space="preserve">- улучшения благоустройства и содержания частных жилых домов, хозяйственных построек,  приусадебных и дачных участков, личного подсобного хозяйства, проживающих на </w:t>
      </w:r>
      <w:r w:rsidRPr="00002F3B">
        <w:rPr>
          <w:color w:val="000000"/>
          <w:sz w:val="24"/>
          <w:szCs w:val="24"/>
        </w:rPr>
        <w:t xml:space="preserve">территории </w:t>
      </w:r>
      <w:proofErr w:type="spellStart"/>
      <w:r w:rsidRPr="00002F3B">
        <w:rPr>
          <w:color w:val="000000"/>
          <w:sz w:val="24"/>
          <w:szCs w:val="24"/>
        </w:rPr>
        <w:t>Шарьинского</w:t>
      </w:r>
      <w:proofErr w:type="spellEnd"/>
      <w:r w:rsidRPr="00002F3B">
        <w:rPr>
          <w:color w:val="000000"/>
          <w:sz w:val="24"/>
          <w:szCs w:val="24"/>
        </w:rPr>
        <w:t xml:space="preserve"> района.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5. Задачи конкурса: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пропаганда среди семей области устойчивых семейных отношений, возрождение лучших семейных традиций;</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воспитание детей и внуков через совместный труд;</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воспитание у детей и внуков любви к родной земле;</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развитие культуры подворья;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привлечение общественного внимания к проблемам ветеранов и пенсионеров, поиск путей их решения;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пропаганда в средствах массовой информации положительного опыта ветеранских семей в ведении личных подсобных хозяйств.</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3. УЧАСТНИКИ СМОТРА-КОНКУРСА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6. </w:t>
      </w:r>
      <w:proofErr w:type="gramStart"/>
      <w:r w:rsidRPr="00002F3B">
        <w:rPr>
          <w:rFonts w:ascii="Times New Roman" w:hAnsi="Times New Roman"/>
          <w:sz w:val="24"/>
          <w:szCs w:val="24"/>
        </w:rPr>
        <w:t xml:space="preserve">Участниками конкурса являются граждане, достигшие возраста не менее 55 лет для женщин и 60 лет для мужчин, из числа лиц, указанных в </w:t>
      </w:r>
      <w:hyperlink r:id="rId9" w:history="1">
        <w:r w:rsidRPr="00002F3B">
          <w:rPr>
            <w:rStyle w:val="a5"/>
            <w:rFonts w:ascii="Times New Roman" w:hAnsi="Times New Roman"/>
            <w:sz w:val="24"/>
            <w:szCs w:val="24"/>
          </w:rPr>
          <w:t>статье 1</w:t>
        </w:r>
      </w:hyperlink>
      <w:r w:rsidRPr="00002F3B">
        <w:rPr>
          <w:rFonts w:ascii="Times New Roman" w:hAnsi="Times New Roman"/>
          <w:sz w:val="24"/>
          <w:szCs w:val="24"/>
        </w:rPr>
        <w:t xml:space="preserve"> Федерального закона от 12 января 1995 года № 5-ФЗ "О ветеранах" либо которым установлена пенсия в соответствии с Федеральным </w:t>
      </w:r>
      <w:hyperlink r:id="rId10" w:history="1">
        <w:r w:rsidRPr="00002F3B">
          <w:rPr>
            <w:rStyle w:val="a5"/>
            <w:rFonts w:ascii="Times New Roman" w:hAnsi="Times New Roman"/>
            <w:sz w:val="24"/>
            <w:szCs w:val="24"/>
          </w:rPr>
          <w:t>законом</w:t>
        </w:r>
      </w:hyperlink>
      <w:r w:rsidRPr="00002F3B">
        <w:rPr>
          <w:rFonts w:ascii="Times New Roman" w:hAnsi="Times New Roman"/>
          <w:sz w:val="24"/>
          <w:szCs w:val="24"/>
        </w:rPr>
        <w:t xml:space="preserve"> от 17 декабря 2001 года № 173-ФЗ "О трудовых пенсиях в Российской Федерации" и Федеральным </w:t>
      </w:r>
      <w:hyperlink r:id="rId11" w:history="1">
        <w:r w:rsidRPr="00002F3B">
          <w:rPr>
            <w:rStyle w:val="a5"/>
            <w:rFonts w:ascii="Times New Roman" w:hAnsi="Times New Roman"/>
            <w:sz w:val="24"/>
            <w:szCs w:val="24"/>
          </w:rPr>
          <w:t>законом</w:t>
        </w:r>
      </w:hyperlink>
      <w:r w:rsidRPr="00002F3B">
        <w:rPr>
          <w:rFonts w:ascii="Times New Roman" w:hAnsi="Times New Roman"/>
          <w:sz w:val="24"/>
          <w:szCs w:val="24"/>
        </w:rPr>
        <w:t xml:space="preserve"> от 15</w:t>
      </w:r>
      <w:proofErr w:type="gramEnd"/>
      <w:r w:rsidRPr="00002F3B">
        <w:rPr>
          <w:rFonts w:ascii="Times New Roman" w:hAnsi="Times New Roman"/>
          <w:sz w:val="24"/>
          <w:szCs w:val="24"/>
        </w:rPr>
        <w:t xml:space="preserve"> декабря 2001 года № 166-ФЗ "О государственном пенсионном обеспечении в Российской Федерации", имеющие в собственности жилые дома, </w:t>
      </w:r>
      <w:r w:rsidRPr="00002F3B">
        <w:rPr>
          <w:rFonts w:ascii="Times New Roman" w:hAnsi="Times New Roman"/>
          <w:sz w:val="24"/>
          <w:szCs w:val="24"/>
        </w:rPr>
        <w:lastRenderedPageBreak/>
        <w:t>приусадебные и дачные участки, личное подсобное хозяйство,</w:t>
      </w:r>
      <w:r w:rsidRPr="00002F3B">
        <w:rPr>
          <w:rFonts w:ascii="Times New Roman" w:hAnsi="Times New Roman"/>
          <w:color w:val="000000"/>
          <w:sz w:val="24"/>
          <w:szCs w:val="24"/>
        </w:rPr>
        <w:t xml:space="preserve"> проживающие в </w:t>
      </w:r>
      <w:proofErr w:type="spellStart"/>
      <w:r w:rsidRPr="00002F3B">
        <w:rPr>
          <w:rFonts w:ascii="Times New Roman" w:hAnsi="Times New Roman"/>
          <w:color w:val="000000"/>
          <w:sz w:val="24"/>
          <w:szCs w:val="24"/>
        </w:rPr>
        <w:t>Шарьинском</w:t>
      </w:r>
      <w:proofErr w:type="spellEnd"/>
      <w:r w:rsidRPr="00002F3B">
        <w:rPr>
          <w:rFonts w:ascii="Times New Roman" w:hAnsi="Times New Roman"/>
          <w:color w:val="000000"/>
          <w:sz w:val="24"/>
          <w:szCs w:val="24"/>
        </w:rPr>
        <w:t xml:space="preserve"> муниципальном районе.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Глава 4. НОМИНАЦИИ И УСЛОВИЯ УЧАСТИЯ В </w:t>
      </w:r>
      <w:proofErr w:type="gramStart"/>
      <w:r w:rsidRPr="00002F3B">
        <w:rPr>
          <w:rFonts w:ascii="Times New Roman" w:hAnsi="Times New Roman"/>
          <w:sz w:val="24"/>
          <w:szCs w:val="24"/>
        </w:rPr>
        <w:t>СМОТР-КОНКУРСЕ</w:t>
      </w:r>
      <w:proofErr w:type="gramEnd"/>
    </w:p>
    <w:p w:rsidR="00002F3B" w:rsidRPr="00002F3B" w:rsidRDefault="00002F3B" w:rsidP="00002F3B">
      <w:pPr>
        <w:pStyle w:val="a8"/>
        <w:spacing w:line="240" w:lineRule="auto"/>
        <w:ind w:firstLine="709"/>
        <w:rPr>
          <w:sz w:val="24"/>
          <w:szCs w:val="24"/>
        </w:rPr>
      </w:pPr>
      <w:r w:rsidRPr="00002F3B">
        <w:rPr>
          <w:sz w:val="24"/>
          <w:szCs w:val="24"/>
        </w:rPr>
        <w:t xml:space="preserve">7. </w:t>
      </w:r>
      <w:proofErr w:type="gramStart"/>
      <w:r w:rsidRPr="00002F3B">
        <w:rPr>
          <w:sz w:val="24"/>
          <w:szCs w:val="24"/>
        </w:rPr>
        <w:t>Конкурсные материалы смотра-конкурса «Ветеранское подворье» принимаются в виде</w:t>
      </w:r>
      <w:r w:rsidRPr="00002F3B">
        <w:rPr>
          <w:color w:val="000000"/>
          <w:sz w:val="24"/>
          <w:szCs w:val="24"/>
        </w:rPr>
        <w:t xml:space="preserve"> текстового материала (презентации), содержащего информацию о семье, ветеранском подворье, об участии в выставках, конкурсах, фотографии (не более 5 страниц), буклетах, презентациях, видео (видеоролик не более 7 минут), Формат буклета А-4, не более 10 листов, в форме книжки-раскладушки, по номинациям:</w:t>
      </w:r>
      <w:proofErr w:type="gramEnd"/>
    </w:p>
    <w:p w:rsidR="00002F3B" w:rsidRPr="00002F3B" w:rsidRDefault="00002F3B" w:rsidP="00002F3B">
      <w:pPr>
        <w:pStyle w:val="a8"/>
        <w:spacing w:line="240" w:lineRule="auto"/>
        <w:ind w:firstLine="709"/>
        <w:rPr>
          <w:sz w:val="24"/>
          <w:szCs w:val="24"/>
        </w:rPr>
      </w:pPr>
      <w:proofErr w:type="gramStart"/>
      <w:r w:rsidRPr="00002F3B">
        <w:rPr>
          <w:sz w:val="24"/>
          <w:szCs w:val="24"/>
        </w:rPr>
        <w:t>1) «Ветеранское подворье на селе»</w:t>
      </w:r>
      <w:r w:rsidRPr="00002F3B">
        <w:rPr>
          <w:rFonts w:eastAsia="Calibri"/>
          <w:sz w:val="24"/>
          <w:szCs w:val="24"/>
        </w:rPr>
        <w:t xml:space="preserve">  - </w:t>
      </w:r>
      <w:r w:rsidRPr="00002F3B">
        <w:rPr>
          <w:sz w:val="24"/>
          <w:szCs w:val="24"/>
        </w:rPr>
        <w:t xml:space="preserve">ландшафтный дизайн участка, </w:t>
      </w:r>
      <w:proofErr w:type="spellStart"/>
      <w:r w:rsidRPr="00002F3B">
        <w:rPr>
          <w:sz w:val="24"/>
          <w:szCs w:val="24"/>
        </w:rPr>
        <w:t>обустроенность</w:t>
      </w:r>
      <w:proofErr w:type="spellEnd"/>
      <w:r w:rsidRPr="00002F3B">
        <w:rPr>
          <w:sz w:val="24"/>
          <w:szCs w:val="24"/>
        </w:rPr>
        <w:t xml:space="preserve"> усадьбы и прилегающих к ней </w:t>
      </w:r>
      <w:proofErr w:type="spellStart"/>
      <w:r w:rsidRPr="00002F3B">
        <w:rPr>
          <w:sz w:val="24"/>
          <w:szCs w:val="24"/>
        </w:rPr>
        <w:t>участ-ков</w:t>
      </w:r>
      <w:proofErr w:type="spellEnd"/>
      <w:r w:rsidRPr="00002F3B">
        <w:rPr>
          <w:sz w:val="24"/>
          <w:szCs w:val="24"/>
        </w:rPr>
        <w:t xml:space="preserve">, ограждение земельного участка и его исполнение, состояние фасада жилого дома, состояние объектов ветеранского подворья, функциональное назначение </w:t>
      </w:r>
      <w:proofErr w:type="spellStart"/>
      <w:r w:rsidRPr="00002F3B">
        <w:rPr>
          <w:sz w:val="24"/>
          <w:szCs w:val="24"/>
        </w:rPr>
        <w:t>хозяйствен-ных</w:t>
      </w:r>
      <w:proofErr w:type="spellEnd"/>
      <w:r w:rsidRPr="00002F3B">
        <w:rPr>
          <w:sz w:val="24"/>
          <w:szCs w:val="24"/>
        </w:rPr>
        <w:t xml:space="preserve"> построек и их содержание, наличие на участке детской грядки, наличие сада, огорода, цветника, зоны отдыха, наличие малых архитектурных форм (балюстрады, вазоны, цветочницы, скамейки, садовые решетки и другое), оригинальный</w:t>
      </w:r>
      <w:proofErr w:type="gramEnd"/>
      <w:r w:rsidRPr="00002F3B">
        <w:rPr>
          <w:sz w:val="24"/>
          <w:szCs w:val="24"/>
        </w:rPr>
        <w:t xml:space="preserve"> дизайн участка. Разнообразие домашних животных и птиц, наличие построек для содержания скота и подсобных помещений, места под выгул животных и птиц, отсутствие болезней, продуктивность, общее состояние (внешний вид) животных, ухоженный и аккуратный вид мест содержания и выгула животных и птиц.</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proofErr w:type="gramStart"/>
      <w:r w:rsidRPr="00002F3B">
        <w:rPr>
          <w:rFonts w:ascii="Times New Roman" w:eastAsia="Times New Roman" w:hAnsi="Times New Roman" w:cs="Times New Roman"/>
          <w:sz w:val="24"/>
          <w:szCs w:val="24"/>
        </w:rPr>
        <w:t>2) «Лучший дачный участок» - наличие плодовых деревьев и ягодных кустарников, правильная посадка, формирование кроны, обрезка сухих веток, отсутствие мха, побелка, наличие редких плодовых деревьев; аккуратность участка, разбивка огорода теплиц, наличие грядок, разнообразие овощей по наименованиям и сортам, оригинальные способы размещения и выращивания овощей, ухоженный и аккуратный вид огорода, урожайность выращиваемых овощей, плодов, ягод;</w:t>
      </w:r>
      <w:proofErr w:type="gramEnd"/>
      <w:r w:rsidRPr="00002F3B">
        <w:rPr>
          <w:rFonts w:ascii="Times New Roman" w:eastAsia="Times New Roman" w:hAnsi="Times New Roman" w:cs="Times New Roman"/>
          <w:sz w:val="24"/>
          <w:szCs w:val="24"/>
        </w:rPr>
        <w:t xml:space="preserve"> разнообразие цветов по наименованиям и по сортам, оригинальные способы размещения на участке цветочных композиций, наличие цветочных и архитектурных форм, наличие и разнообразие лекарственных и редких растений, ухоженный и аккуратный вид участка.</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3) «Лучший цветовод» - разнообразие цветов по наименованиям и по сортам, оригинальные способы размещения на участке цветочных композиций, наличие цветочных и архитектурных форм, наличие и разнообразие лекарственных и редких растений.</w:t>
      </w:r>
    </w:p>
    <w:p w:rsidR="00002F3B" w:rsidRPr="00002F3B" w:rsidRDefault="00FF5071" w:rsidP="00002F3B">
      <w:pPr>
        <w:pStyle w:val="ConsPlusNormal"/>
        <w:ind w:firstLine="709"/>
        <w:jc w:val="both"/>
        <w:rPr>
          <w:rFonts w:ascii="Times New Roman" w:hAnsi="Times New Roman"/>
          <w:sz w:val="24"/>
          <w:szCs w:val="24"/>
        </w:rPr>
      </w:pPr>
      <w:proofErr w:type="gramStart"/>
      <w:r>
        <w:rPr>
          <w:rFonts w:ascii="Times New Roman" w:hAnsi="Times New Roman"/>
          <w:sz w:val="24"/>
          <w:szCs w:val="24"/>
        </w:rPr>
        <w:t xml:space="preserve">4) </w:t>
      </w:r>
      <w:r w:rsidR="00002F3B" w:rsidRPr="00002F3B">
        <w:rPr>
          <w:rFonts w:ascii="Times New Roman" w:hAnsi="Times New Roman"/>
          <w:sz w:val="24"/>
          <w:szCs w:val="24"/>
        </w:rPr>
        <w:t>«Лучший пчеловод» - наличие ветеринарного санитарного паспорта на пасеку, отсутствие болезней пчёл и их профилактика, ограждение пасеки 2-х метровым забором или живой изгородью, санитарное состояние территории, качество ульев, наличие поилки, наличие контроля улья, состояние пчелиных семей, их сила, продуктивность пчелосемей, проведение племенной работы (для оценки мёда предоставляется на дегустацию небольшое количество продукта).</w:t>
      </w:r>
      <w:proofErr w:type="gramEnd"/>
      <w:r w:rsidR="00002F3B" w:rsidRPr="00002F3B">
        <w:rPr>
          <w:rFonts w:ascii="Times New Roman" w:hAnsi="Times New Roman"/>
          <w:sz w:val="24"/>
          <w:szCs w:val="24"/>
        </w:rPr>
        <w:t xml:space="preserve"> Для участия в номинации, участники предоставляют анкету согласно приложению № 2 к Положению о проведении муниципального смотра-конкурса "Ветеранское подворье".</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5) «Лучшая детская грядка»;</w:t>
      </w:r>
    </w:p>
    <w:p w:rsidR="00002F3B" w:rsidRPr="00002F3B" w:rsidRDefault="00FF5071" w:rsidP="00002F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02F3B" w:rsidRPr="00002F3B">
        <w:rPr>
          <w:rFonts w:ascii="Times New Roman" w:eastAsia="Times New Roman" w:hAnsi="Times New Roman" w:cs="Times New Roman"/>
          <w:sz w:val="24"/>
          <w:szCs w:val="24"/>
        </w:rPr>
        <w:t xml:space="preserve"> «Самый старейший участник»;</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7) «За творческий подход в оформлении приусадебного участка»</w:t>
      </w:r>
    </w:p>
    <w:p w:rsidR="00002F3B" w:rsidRPr="00002F3B" w:rsidRDefault="00002F3B" w:rsidP="00002F3B">
      <w:pPr>
        <w:pStyle w:val="a8"/>
        <w:spacing w:line="240" w:lineRule="auto"/>
        <w:ind w:firstLine="709"/>
        <w:rPr>
          <w:sz w:val="24"/>
          <w:szCs w:val="24"/>
        </w:rPr>
      </w:pPr>
      <w:r w:rsidRPr="00002F3B">
        <w:rPr>
          <w:sz w:val="24"/>
          <w:szCs w:val="24"/>
        </w:rPr>
        <w:t>8.Муниципальный этап областного смотра-конкурса проводится в 3 этапа: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1 этап - прием заявок (Приложение № 1 к Положению о проведении муниципального смотра-конкурса «Ветеранское подворье») по адресу: 157500, г. Шарья, ул. Павлика Морозова, 20, тел. 8 (49449) 5-33-32, </w:t>
      </w:r>
      <w:proofErr w:type="spellStart"/>
      <w:r w:rsidRPr="00002F3B">
        <w:rPr>
          <w:rFonts w:ascii="Times New Roman" w:hAnsi="Times New Roman"/>
          <w:sz w:val="24"/>
          <w:szCs w:val="24"/>
        </w:rPr>
        <w:t>эл</w:t>
      </w:r>
      <w:proofErr w:type="gramStart"/>
      <w:r w:rsidRPr="00002F3B">
        <w:rPr>
          <w:rFonts w:ascii="Times New Roman" w:hAnsi="Times New Roman"/>
          <w:sz w:val="24"/>
          <w:szCs w:val="24"/>
        </w:rPr>
        <w:t>.а</w:t>
      </w:r>
      <w:proofErr w:type="gramEnd"/>
      <w:r w:rsidRPr="00002F3B">
        <w:rPr>
          <w:rFonts w:ascii="Times New Roman" w:hAnsi="Times New Roman"/>
          <w:sz w:val="24"/>
          <w:szCs w:val="24"/>
        </w:rPr>
        <w:t>дрес</w:t>
      </w:r>
      <w:proofErr w:type="spellEnd"/>
      <w:r w:rsidRPr="00002F3B">
        <w:rPr>
          <w:rFonts w:ascii="Times New Roman" w:hAnsi="Times New Roman"/>
          <w:sz w:val="24"/>
          <w:szCs w:val="24"/>
        </w:rPr>
        <w:t xml:space="preserve">: </w:t>
      </w:r>
      <w:hyperlink r:id="rId12" w:history="1">
        <w:r w:rsidRPr="00002F3B">
          <w:rPr>
            <w:rStyle w:val="a5"/>
            <w:rFonts w:ascii="Times New Roman" w:hAnsi="Times New Roman"/>
            <w:sz w:val="24"/>
            <w:szCs w:val="24"/>
            <w:lang w:val="en-US"/>
          </w:rPr>
          <w:t>comobr</w:t>
        </w:r>
        <w:r w:rsidRPr="00002F3B">
          <w:rPr>
            <w:rStyle w:val="a5"/>
            <w:rFonts w:ascii="Times New Roman" w:hAnsi="Times New Roman"/>
            <w:sz w:val="24"/>
            <w:szCs w:val="24"/>
          </w:rPr>
          <w:t>2@</w:t>
        </w:r>
        <w:r w:rsidRPr="00002F3B">
          <w:rPr>
            <w:rStyle w:val="a5"/>
            <w:rFonts w:ascii="Times New Roman" w:hAnsi="Times New Roman"/>
            <w:sz w:val="24"/>
            <w:szCs w:val="24"/>
            <w:lang w:val="en-US"/>
          </w:rPr>
          <w:t>mail</w:t>
        </w:r>
        <w:r w:rsidRPr="00002F3B">
          <w:rPr>
            <w:rStyle w:val="a5"/>
            <w:rFonts w:ascii="Times New Roman" w:hAnsi="Times New Roman"/>
            <w:sz w:val="24"/>
            <w:szCs w:val="24"/>
          </w:rPr>
          <w:t>.</w:t>
        </w:r>
        <w:r w:rsidRPr="00002F3B">
          <w:rPr>
            <w:rStyle w:val="a5"/>
            <w:rFonts w:ascii="Times New Roman" w:hAnsi="Times New Roman"/>
            <w:sz w:val="24"/>
            <w:szCs w:val="24"/>
            <w:lang w:val="en-US"/>
          </w:rPr>
          <w:t>ru</w:t>
        </w:r>
      </w:hyperlink>
      <w:r w:rsidRPr="00002F3B">
        <w:rPr>
          <w:rFonts w:ascii="Times New Roman" w:hAnsi="Times New Roman"/>
          <w:sz w:val="24"/>
          <w:szCs w:val="24"/>
        </w:rPr>
        <w:t xml:space="preserve"> </w:t>
      </w:r>
      <w:r w:rsidRPr="00002F3B">
        <w:rPr>
          <w:rFonts w:ascii="Times New Roman" w:hAnsi="Times New Roman"/>
          <w:b/>
          <w:sz w:val="24"/>
          <w:szCs w:val="24"/>
        </w:rPr>
        <w:t>с 17 июля 2023 года</w:t>
      </w:r>
      <w:r w:rsidRPr="00002F3B">
        <w:rPr>
          <w:rFonts w:ascii="Times New Roman" w:hAnsi="Times New Roman"/>
          <w:b/>
          <w:color w:val="FF0000"/>
          <w:sz w:val="24"/>
          <w:szCs w:val="24"/>
        </w:rPr>
        <w:t xml:space="preserve"> </w:t>
      </w:r>
      <w:r w:rsidRPr="00002F3B">
        <w:rPr>
          <w:rFonts w:ascii="Times New Roman" w:hAnsi="Times New Roman"/>
          <w:b/>
          <w:color w:val="000000"/>
          <w:sz w:val="24"/>
          <w:szCs w:val="24"/>
        </w:rPr>
        <w:t xml:space="preserve">по 04 августа 2023 </w:t>
      </w:r>
      <w:r w:rsidRPr="00002F3B">
        <w:rPr>
          <w:rFonts w:ascii="Times New Roman" w:hAnsi="Times New Roman"/>
          <w:b/>
          <w:sz w:val="24"/>
          <w:szCs w:val="24"/>
        </w:rPr>
        <w:t>года</w:t>
      </w:r>
      <w:r w:rsidRPr="00002F3B">
        <w:rPr>
          <w:rFonts w:ascii="Times New Roman" w:hAnsi="Times New Roman"/>
          <w:sz w:val="24"/>
          <w:szCs w:val="24"/>
        </w:rPr>
        <w:t>;</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 этап - рассмотрение документов конкурсной комиссией</w:t>
      </w:r>
      <w:r w:rsidRPr="00002F3B">
        <w:rPr>
          <w:rFonts w:ascii="Times New Roman" w:hAnsi="Times New Roman"/>
          <w:color w:val="000000"/>
          <w:sz w:val="24"/>
          <w:szCs w:val="24"/>
        </w:rPr>
        <w:t xml:space="preserve"> </w:t>
      </w:r>
      <w:r w:rsidRPr="00002F3B">
        <w:rPr>
          <w:rFonts w:ascii="Times New Roman" w:hAnsi="Times New Roman"/>
          <w:b/>
          <w:color w:val="000000"/>
          <w:sz w:val="24"/>
          <w:szCs w:val="24"/>
        </w:rPr>
        <w:t>с 07 августа 2023 года  по 09 августа 2023 года</w:t>
      </w:r>
      <w:r w:rsidRPr="00002F3B">
        <w:rPr>
          <w:rFonts w:ascii="Times New Roman" w:hAnsi="Times New Roman"/>
          <w:color w:val="000000"/>
          <w:sz w:val="24"/>
          <w:szCs w:val="24"/>
        </w:rPr>
        <w:t>;</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3 этап - подведение итогов конкурса </w:t>
      </w:r>
      <w:r w:rsidRPr="00002F3B">
        <w:rPr>
          <w:rFonts w:ascii="Times New Roman" w:hAnsi="Times New Roman"/>
          <w:b/>
          <w:color w:val="000000"/>
          <w:sz w:val="24"/>
          <w:szCs w:val="24"/>
        </w:rPr>
        <w:t>с 10 августа 2023 года по 17 августа 2023 года</w:t>
      </w:r>
      <w:r w:rsidRPr="00002F3B">
        <w:rPr>
          <w:rFonts w:ascii="Times New Roman" w:hAnsi="Times New Roman"/>
          <w:color w:val="000000"/>
          <w:sz w:val="24"/>
          <w:szCs w:val="24"/>
        </w:rPr>
        <w:t>.</w:t>
      </w:r>
    </w:p>
    <w:p w:rsidR="00002F3B" w:rsidRPr="00002F3B" w:rsidRDefault="00002F3B" w:rsidP="00002F3B">
      <w:pPr>
        <w:pStyle w:val="a8"/>
        <w:spacing w:line="240" w:lineRule="auto"/>
        <w:ind w:firstLine="709"/>
        <w:rPr>
          <w:sz w:val="24"/>
          <w:szCs w:val="24"/>
        </w:rPr>
      </w:pPr>
    </w:p>
    <w:p w:rsidR="00002F3B" w:rsidRPr="00002F3B" w:rsidRDefault="00002F3B" w:rsidP="00002F3B">
      <w:pPr>
        <w:pStyle w:val="a8"/>
        <w:spacing w:line="240" w:lineRule="auto"/>
        <w:ind w:firstLine="709"/>
        <w:rPr>
          <w:sz w:val="24"/>
          <w:szCs w:val="24"/>
        </w:rPr>
      </w:pPr>
    </w:p>
    <w:p w:rsidR="00002F3B" w:rsidRPr="00002F3B" w:rsidRDefault="00002F3B" w:rsidP="00002F3B">
      <w:pPr>
        <w:pStyle w:val="a8"/>
        <w:spacing w:line="240" w:lineRule="auto"/>
        <w:ind w:firstLine="709"/>
        <w:rPr>
          <w:sz w:val="24"/>
          <w:szCs w:val="24"/>
        </w:rPr>
      </w:pPr>
      <w:r w:rsidRPr="00002F3B">
        <w:rPr>
          <w:sz w:val="24"/>
          <w:szCs w:val="24"/>
        </w:rPr>
        <w:lastRenderedPageBreak/>
        <w:t xml:space="preserve"> </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5. КРИТЕРИИ ОЦЕНКИ СМОТРА-КОНКУРСА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b/>
          <w:sz w:val="24"/>
          <w:szCs w:val="24"/>
        </w:rPr>
      </w:pPr>
      <w:r w:rsidRPr="00002F3B">
        <w:rPr>
          <w:rFonts w:ascii="Times New Roman" w:hAnsi="Times New Roman"/>
          <w:sz w:val="24"/>
          <w:szCs w:val="24"/>
        </w:rPr>
        <w:t>9. Оценка ветеранского подворья производится по следующим критериям:</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bookmarkStart w:id="2" w:name="Par242"/>
      <w:bookmarkEnd w:id="2"/>
      <w:r w:rsidRPr="00002F3B">
        <w:rPr>
          <w:rFonts w:ascii="Times New Roman" w:eastAsia="Times New Roman" w:hAnsi="Times New Roman" w:cs="Times New Roman"/>
          <w:b/>
          <w:sz w:val="24"/>
          <w:szCs w:val="24"/>
        </w:rPr>
        <w:t>Основные критерии</w:t>
      </w:r>
      <w:r w:rsidRPr="00002F3B">
        <w:rPr>
          <w:rFonts w:ascii="Times New Roman" w:eastAsia="Times New Roman" w:hAnsi="Times New Roman" w:cs="Times New Roman"/>
          <w:sz w:val="24"/>
          <w:szCs w:val="24"/>
        </w:rPr>
        <w:t xml:space="preserve"> смотра-конкурса «Ветеранское подворье»:</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состояние фасадов жилого дома, включая окраску (0 – 20);</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содержание приусадебного земельного участка (0 – 20);</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наличие посадок цветов на участке (0 –10);</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наличие ограждения земельного участка и его качество, окраска (0 – 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наличие домашнего скота (0 – 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качество хозяйственных построек и их содержание (0 – 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наличие на участке лекарственных и редких растений (0 – 10);</w:t>
      </w:r>
    </w:p>
    <w:p w:rsidR="00002F3B" w:rsidRPr="00002F3B" w:rsidRDefault="00002F3B" w:rsidP="00002F3B">
      <w:pPr>
        <w:spacing w:after="0" w:line="240" w:lineRule="auto"/>
        <w:ind w:firstLine="709"/>
        <w:jc w:val="both"/>
        <w:rPr>
          <w:rFonts w:ascii="Times New Roman" w:eastAsia="Times New Roman" w:hAnsi="Times New Roman" w:cs="Times New Roman"/>
          <w:b/>
          <w:sz w:val="24"/>
          <w:szCs w:val="24"/>
        </w:rPr>
      </w:pPr>
      <w:r w:rsidRPr="00002F3B">
        <w:rPr>
          <w:rFonts w:ascii="Times New Roman" w:eastAsia="Times New Roman" w:hAnsi="Times New Roman" w:cs="Times New Roman"/>
          <w:sz w:val="24"/>
          <w:szCs w:val="24"/>
        </w:rPr>
        <w:t>- наличие на участке детской грядки (0 – 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b/>
          <w:sz w:val="24"/>
          <w:szCs w:val="24"/>
        </w:rPr>
        <w:t>Дополнительными критериями</w:t>
      </w:r>
      <w:r w:rsidRPr="00002F3B">
        <w:rPr>
          <w:rFonts w:ascii="Times New Roman" w:eastAsia="Times New Roman" w:hAnsi="Times New Roman" w:cs="Times New Roman"/>
          <w:sz w:val="24"/>
          <w:szCs w:val="24"/>
        </w:rPr>
        <w:t xml:space="preserve"> при оценке всех участников, являются:</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участие в выставках, ярмарках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участие детей и внуков в совместном труде (0-5);</w:t>
      </w:r>
    </w:p>
    <w:p w:rsidR="00002F3B" w:rsidRPr="00002F3B" w:rsidRDefault="00002F3B" w:rsidP="00002F3B">
      <w:pPr>
        <w:spacing w:after="0" w:line="240" w:lineRule="auto"/>
        <w:ind w:firstLine="709"/>
        <w:jc w:val="both"/>
        <w:rPr>
          <w:rFonts w:ascii="Times New Roman" w:eastAsia="Times New Roman" w:hAnsi="Times New Roman" w:cs="Times New Roman"/>
          <w:b/>
          <w:sz w:val="24"/>
          <w:szCs w:val="24"/>
        </w:rPr>
      </w:pPr>
      <w:r w:rsidRPr="00002F3B">
        <w:rPr>
          <w:rFonts w:ascii="Times New Roman" w:eastAsia="Times New Roman" w:hAnsi="Times New Roman" w:cs="Times New Roman"/>
          <w:sz w:val="24"/>
          <w:szCs w:val="24"/>
        </w:rPr>
        <w:t>- сохранение семейных традиций и воспитание детей и внуков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b/>
          <w:sz w:val="24"/>
          <w:szCs w:val="24"/>
        </w:rPr>
        <w:t>Основными критериями в номинации «Лучший пчеловод»</w:t>
      </w:r>
      <w:r w:rsidRPr="00002F3B">
        <w:rPr>
          <w:rFonts w:ascii="Times New Roman" w:eastAsia="Times New Roman" w:hAnsi="Times New Roman" w:cs="Times New Roman"/>
          <w:sz w:val="24"/>
          <w:szCs w:val="24"/>
        </w:rPr>
        <w:t xml:space="preserve"> являются:</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наличие ветеринарного санитарного паспорта на пасеку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отсутствие болезней и их профилактика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ограждение пасеки 2-х метровым забором или живой изгородью (0-10);</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санитарное состояние территории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качество ульев (0-10);</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наличие поилки (0-3);</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наличие контроля улья (0-3);</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состояние пчелиных семей, их сила (0-3);</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продуктивность пчелосемей (0-3);</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проведение племенной работы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фото пасеки (0-3);</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приспособления, применяемые на пасеке для облегчения работы</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пчеловода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ассортимент получаемой продукции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ассортимент получаемой продукции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участие в выставках и ярмарках (0-5);</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 на конкурс необходимо представить небольшое количество мёда (не более 50 грамм) для дегустации;</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eastAsia="Times New Roman" w:hAnsi="Times New Roman" w:cs="Times New Roman"/>
          <w:sz w:val="24"/>
          <w:szCs w:val="24"/>
        </w:rPr>
        <w:t>10. Максимальная оценка 75 баллов.</w:t>
      </w:r>
    </w:p>
    <w:p w:rsidR="00002F3B" w:rsidRPr="00002F3B" w:rsidRDefault="00002F3B" w:rsidP="00002F3B">
      <w:pPr>
        <w:spacing w:after="0" w:line="240" w:lineRule="auto"/>
        <w:ind w:firstLine="709"/>
        <w:jc w:val="both"/>
        <w:rPr>
          <w:rFonts w:ascii="Times New Roman" w:hAnsi="Times New Roman" w:cs="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6</w:t>
      </w:r>
      <w:r w:rsidRPr="00002F3B">
        <w:rPr>
          <w:rFonts w:ascii="Times New Roman" w:hAnsi="Times New Roman"/>
          <w:color w:val="000000"/>
          <w:sz w:val="24"/>
          <w:szCs w:val="24"/>
        </w:rPr>
        <w:t>. КОНКУРСНАЯ КОМИССИЯ</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11. Для подведения итогов конкурса и определения победителей образуется конкурсная комиссия.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12. Конкурсная комиссия состоит из председателя, заместителя председателя, секретаря и членов комиссии.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13. Состав конкурсной комиссии утверждается постановлением главы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14. Функциями конкурсной комиссии являются:</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решение спорных вопросов, возникающих у участников конкурса;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рассмотрение конкурсных материалов;</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подведение итогов 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7. ПОДВЕДЕНИЕ ИТОГОВ СМОТРА-КОНКУРСА</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15. Комиссией может быть принято решение о рассмотрении представленных участником конкурса материалов.</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16. Конкурсная комиссия правомочна принимать решение, если на заседании присутствует более половины членов ее состава.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17. По итогам конкурса комиссия определяет победителей, занявших 1-е, 2-е и 3-е места.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18. Победителем признается участник конкурса, набравший наибольшее количество баллов.</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19. Если участники конкурса набрали одинаковое количество баллов, решение принимается открытым голосованием. Победителем считается участник конкурса, получивший большинство голосов присутствующих членов комиссии по итогам голосования. При равенстве голосов членов комиссии решающим является голос председателя комиссии.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20. Итоги заседания конкурсной комиссии оформляются протоколом, который подписывают председатель и секретарь конкурсной комиссии.</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21. Комиссия направляет материалы победителей муниципального этапа областного конкурса «Ветеранское подворье» для участия в областном конкурсе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Глава 8. НАГРАЖДЕНИЕ ПОБЕДИТЕЛЕЙ</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22. Участники конкурса, признанные победителями в конкурсе «Ветеранское подворье», занявшие 1-е, 2-е и 3-е места, награждаются денежными премиями и грамотами.</w:t>
      </w:r>
    </w:p>
    <w:p w:rsidR="00002F3B" w:rsidRPr="00002F3B" w:rsidRDefault="00002F3B" w:rsidP="00002F3B">
      <w:pPr>
        <w:pStyle w:val="ConsPlusNormal"/>
        <w:ind w:firstLine="709"/>
        <w:jc w:val="both"/>
        <w:rPr>
          <w:rFonts w:ascii="Times New Roman" w:hAnsi="Times New Roman"/>
          <w:sz w:val="24"/>
          <w:szCs w:val="24"/>
        </w:rPr>
      </w:pPr>
      <w:proofErr w:type="gramStart"/>
      <w:r w:rsidRPr="00002F3B">
        <w:rPr>
          <w:rFonts w:ascii="Times New Roman" w:hAnsi="Times New Roman"/>
          <w:sz w:val="24"/>
          <w:szCs w:val="24"/>
        </w:rPr>
        <w:t>з</w:t>
      </w:r>
      <w:proofErr w:type="gramEnd"/>
      <w:r w:rsidRPr="00002F3B">
        <w:rPr>
          <w:rFonts w:ascii="Times New Roman" w:hAnsi="Times New Roman"/>
          <w:sz w:val="24"/>
          <w:szCs w:val="24"/>
        </w:rPr>
        <w:t>а 1 место - 2 000 рублей;</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за 2 место – 1 500 рублей;</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за 3 место - 1 000 рублей.</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23. Итоги конкурса освещаются в средствах массовой информации.</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lastRenderedPageBreak/>
        <w:t>Приложение № 1</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к Положению о проведении</w:t>
      </w:r>
    </w:p>
    <w:p w:rsidR="00002F3B" w:rsidRPr="00002F3B" w:rsidRDefault="00002F3B" w:rsidP="00FF5071">
      <w:pPr>
        <w:pStyle w:val="ConsPlusNormal"/>
        <w:ind w:firstLine="709"/>
        <w:jc w:val="right"/>
        <w:rPr>
          <w:rFonts w:ascii="Times New Roman" w:hAnsi="Times New Roman"/>
          <w:sz w:val="24"/>
          <w:szCs w:val="24"/>
        </w:rPr>
      </w:pP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муниципального смотра-конкурса</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"Ветеранское подворье"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FF5071">
      <w:pPr>
        <w:pStyle w:val="ConsPlusNormal"/>
        <w:ind w:firstLine="709"/>
        <w:jc w:val="center"/>
        <w:rPr>
          <w:rFonts w:ascii="Times New Roman" w:hAnsi="Times New Roman"/>
          <w:b/>
          <w:sz w:val="24"/>
          <w:szCs w:val="24"/>
        </w:rPr>
      </w:pPr>
      <w:r w:rsidRPr="00002F3B">
        <w:rPr>
          <w:rFonts w:ascii="Times New Roman" w:hAnsi="Times New Roman"/>
          <w:b/>
          <w:sz w:val="24"/>
          <w:szCs w:val="24"/>
        </w:rPr>
        <w:t>Заявка на участие в муниципальном смотре-конкурсе</w:t>
      </w:r>
    </w:p>
    <w:p w:rsidR="00002F3B" w:rsidRPr="00002F3B" w:rsidRDefault="00002F3B" w:rsidP="00FF5071">
      <w:pPr>
        <w:pStyle w:val="ConsPlusNormal"/>
        <w:ind w:firstLine="709"/>
        <w:jc w:val="center"/>
        <w:rPr>
          <w:rFonts w:ascii="Times New Roman" w:hAnsi="Times New Roman"/>
          <w:sz w:val="24"/>
          <w:szCs w:val="24"/>
        </w:rPr>
      </w:pPr>
      <w:r w:rsidRPr="00002F3B">
        <w:rPr>
          <w:rFonts w:ascii="Times New Roman" w:hAnsi="Times New Roman"/>
          <w:b/>
          <w:sz w:val="24"/>
          <w:szCs w:val="24"/>
        </w:rPr>
        <w:t>"Ветеранское подворье"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Я, _______________________________________________________________________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_________________________________________________________________________,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(фамилия, имя, отчество владельца ветеранского подворья)</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проживаю на территории ____________________________________ </w:t>
      </w:r>
      <w:proofErr w:type="gramStart"/>
      <w:r w:rsidRPr="00002F3B">
        <w:rPr>
          <w:rFonts w:ascii="Times New Roman" w:hAnsi="Times New Roman" w:cs="Times New Roman"/>
          <w:sz w:val="24"/>
          <w:szCs w:val="24"/>
        </w:rPr>
        <w:t>муниципального</w:t>
      </w:r>
      <w:proofErr w:type="gramEnd"/>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района Костромской области.</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Прошу   включить   меня в состав участников  муниципального конкурса</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"Ветеранское подворье".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Сведения об участнике: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1. Паспортные данные: серия ________________________ N 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Кем и когда </w:t>
      </w:r>
      <w:proofErr w:type="gramStart"/>
      <w:r w:rsidRPr="00002F3B">
        <w:rPr>
          <w:rFonts w:ascii="Times New Roman" w:hAnsi="Times New Roman" w:cs="Times New Roman"/>
          <w:sz w:val="24"/>
          <w:szCs w:val="24"/>
        </w:rPr>
        <w:t>выдан</w:t>
      </w:r>
      <w:proofErr w:type="gramEnd"/>
      <w:r w:rsidRPr="00002F3B">
        <w:rPr>
          <w:rFonts w:ascii="Times New Roman" w:hAnsi="Times New Roman" w:cs="Times New Roman"/>
          <w:sz w:val="24"/>
          <w:szCs w:val="24"/>
        </w:rPr>
        <w:t xml:space="preserve"> 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ИНН ______________________________________________________________________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СПС ______________________________________________________________________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w:t>
      </w:r>
      <w:proofErr w:type="gramStart"/>
      <w:r w:rsidRPr="00002F3B">
        <w:rPr>
          <w:rFonts w:ascii="Times New Roman" w:hAnsi="Times New Roman" w:cs="Times New Roman"/>
          <w:sz w:val="24"/>
          <w:szCs w:val="24"/>
        </w:rPr>
        <w:t>(данные по пункту 3 необходимы для оформления ведомости на вручение</w:t>
      </w:r>
      <w:proofErr w:type="gramEnd"/>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премии).</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2. Контактный телефон, </w:t>
      </w:r>
      <w:proofErr w:type="spellStart"/>
      <w:r w:rsidRPr="00002F3B">
        <w:rPr>
          <w:rFonts w:ascii="Times New Roman" w:hAnsi="Times New Roman" w:cs="Times New Roman"/>
          <w:sz w:val="24"/>
          <w:szCs w:val="24"/>
        </w:rPr>
        <w:t>E-mail</w:t>
      </w:r>
      <w:proofErr w:type="spellEnd"/>
      <w:r w:rsidRPr="00002F3B">
        <w:rPr>
          <w:rFonts w:ascii="Times New Roman" w:hAnsi="Times New Roman" w:cs="Times New Roman"/>
          <w:sz w:val="24"/>
          <w:szCs w:val="24"/>
        </w:rPr>
        <w:t xml:space="preserve"> 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3. Сведения о подворье:</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1) адрес подворья ________________________________________________________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2) состав семьи (включая детей)</w:t>
      </w:r>
    </w:p>
    <w:p w:rsidR="00002F3B" w:rsidRPr="00002F3B" w:rsidRDefault="00002F3B" w:rsidP="00002F3B">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4A0"/>
      </w:tblPr>
      <w:tblGrid>
        <w:gridCol w:w="824"/>
        <w:gridCol w:w="3514"/>
        <w:gridCol w:w="2211"/>
        <w:gridCol w:w="3082"/>
      </w:tblGrid>
      <w:tr w:rsidR="00002F3B" w:rsidRPr="00002F3B" w:rsidTr="00002F3B">
        <w:tc>
          <w:tcPr>
            <w:tcW w:w="824"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N </w:t>
            </w:r>
            <w:proofErr w:type="spellStart"/>
            <w:proofErr w:type="gramStart"/>
            <w:r w:rsidRPr="00002F3B">
              <w:rPr>
                <w:rFonts w:ascii="Times New Roman" w:hAnsi="Times New Roman"/>
                <w:sz w:val="24"/>
                <w:szCs w:val="24"/>
              </w:rPr>
              <w:t>п</w:t>
            </w:r>
            <w:proofErr w:type="spellEnd"/>
            <w:proofErr w:type="gramEnd"/>
            <w:r w:rsidRPr="00002F3B">
              <w:rPr>
                <w:rFonts w:ascii="Times New Roman" w:hAnsi="Times New Roman"/>
                <w:sz w:val="24"/>
                <w:szCs w:val="24"/>
              </w:rPr>
              <w:t>/</w:t>
            </w:r>
            <w:proofErr w:type="spellStart"/>
            <w:r w:rsidRPr="00002F3B">
              <w:rPr>
                <w:rFonts w:ascii="Times New Roman" w:hAnsi="Times New Roman"/>
                <w:sz w:val="24"/>
                <w:szCs w:val="24"/>
              </w:rPr>
              <w:t>п</w:t>
            </w:r>
            <w:proofErr w:type="spellEnd"/>
          </w:p>
        </w:tc>
        <w:tc>
          <w:tcPr>
            <w:tcW w:w="3514"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Фамилия, имя, отчество</w:t>
            </w:r>
          </w:p>
        </w:tc>
        <w:tc>
          <w:tcPr>
            <w:tcW w:w="2211"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Дата рождения</w:t>
            </w:r>
          </w:p>
        </w:tc>
        <w:tc>
          <w:tcPr>
            <w:tcW w:w="3082" w:type="dxa"/>
            <w:tcBorders>
              <w:top w:val="single" w:sz="4" w:space="0" w:color="000000"/>
              <w:left w:val="single" w:sz="4" w:space="0" w:color="000000"/>
              <w:bottom w:val="single" w:sz="4" w:space="0" w:color="000000"/>
              <w:right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Место работы, учебы</w:t>
            </w:r>
          </w:p>
        </w:tc>
      </w:tr>
      <w:tr w:rsidR="00002F3B" w:rsidRPr="00002F3B" w:rsidTr="00002F3B">
        <w:tc>
          <w:tcPr>
            <w:tcW w:w="824"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p>
        </w:tc>
        <w:tc>
          <w:tcPr>
            <w:tcW w:w="3514"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p>
        </w:tc>
        <w:tc>
          <w:tcPr>
            <w:tcW w:w="2211" w:type="dxa"/>
            <w:tcBorders>
              <w:top w:val="single" w:sz="4" w:space="0" w:color="000000"/>
              <w:left w:val="single" w:sz="4" w:space="0" w:color="000000"/>
              <w:bottom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p>
        </w:tc>
        <w:tc>
          <w:tcPr>
            <w:tcW w:w="3082" w:type="dxa"/>
            <w:tcBorders>
              <w:top w:val="single" w:sz="4" w:space="0" w:color="000000"/>
              <w:left w:val="single" w:sz="4" w:space="0" w:color="000000"/>
              <w:bottom w:val="single" w:sz="4" w:space="0" w:color="000000"/>
              <w:right w:val="single" w:sz="4" w:space="0" w:color="000000"/>
            </w:tcBorders>
          </w:tcPr>
          <w:p w:rsidR="00002F3B" w:rsidRPr="00002F3B" w:rsidRDefault="00002F3B" w:rsidP="00002F3B">
            <w:pPr>
              <w:pStyle w:val="ConsPlusNormal"/>
              <w:ind w:firstLine="709"/>
              <w:jc w:val="both"/>
              <w:rPr>
                <w:rFonts w:ascii="Times New Roman" w:hAnsi="Times New Roman"/>
                <w:sz w:val="24"/>
                <w:szCs w:val="24"/>
              </w:rPr>
            </w:pPr>
          </w:p>
        </w:tc>
      </w:tr>
    </w:tbl>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Дата подачи заявления               "___" ___________ 20__ г.</w:t>
      </w:r>
    </w:p>
    <w:p w:rsidR="00002F3B" w:rsidRPr="00002F3B" w:rsidRDefault="00002F3B" w:rsidP="00002F3B">
      <w:pPr>
        <w:pStyle w:val="ConsPlusNonformat"/>
        <w:ind w:firstLine="709"/>
        <w:jc w:val="both"/>
        <w:rPr>
          <w:rFonts w:ascii="Times New Roman" w:hAnsi="Times New Roman" w:cs="Times New Roman"/>
          <w:sz w:val="24"/>
          <w:szCs w:val="24"/>
        </w:rPr>
      </w:pP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Личная подпись заявителя _________________________/______________________/</w:t>
      </w:r>
    </w:p>
    <w:p w:rsidR="00002F3B" w:rsidRPr="00002F3B" w:rsidRDefault="00002F3B" w:rsidP="00002F3B">
      <w:pPr>
        <w:pStyle w:val="ConsPlusNonformat"/>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                                                     расшифровка подписи</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color w:val="000000"/>
          <w:sz w:val="24"/>
          <w:szCs w:val="24"/>
        </w:rPr>
      </w:pPr>
      <w:r w:rsidRPr="00002F3B">
        <w:rPr>
          <w:rFonts w:ascii="Times New Roman" w:hAnsi="Times New Roman"/>
          <w:sz w:val="24"/>
          <w:szCs w:val="24"/>
        </w:rPr>
        <w:t>Приложения к заявке:</w:t>
      </w:r>
    </w:p>
    <w:p w:rsidR="00002F3B" w:rsidRPr="00002F3B" w:rsidRDefault="00002F3B" w:rsidP="00002F3B">
      <w:pPr>
        <w:pStyle w:val="ConsPlusNormal"/>
        <w:ind w:firstLine="709"/>
        <w:jc w:val="both"/>
        <w:rPr>
          <w:rFonts w:ascii="Times New Roman" w:hAnsi="Times New Roman"/>
          <w:sz w:val="24"/>
          <w:szCs w:val="24"/>
        </w:rPr>
      </w:pPr>
      <w:proofErr w:type="gramStart"/>
      <w:r w:rsidRPr="00002F3B">
        <w:rPr>
          <w:rFonts w:ascii="Times New Roman" w:hAnsi="Times New Roman"/>
          <w:color w:val="000000"/>
          <w:sz w:val="24"/>
          <w:szCs w:val="24"/>
        </w:rPr>
        <w:t>текстовый материал (презентация), содержащий информацию о семье, ветеранском подворье, об участии в выставках, конкурсах, фотографии (не более 5 страниц), буклеты, презентации, видео (видеоролик не более 7 минут), Формат буклета А-4, не более 10 листов, в форме книжки-раскладушки.</w:t>
      </w:r>
      <w:proofErr w:type="gramEnd"/>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Приложение № 2</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к Положению о проведении</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муниципального смотра-конкурса</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"Ветеранское подворье"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Анкета на участие в конкурсе пчеловодов</w:t>
      </w:r>
    </w:p>
    <w:p w:rsidR="00002F3B" w:rsidRPr="00002F3B" w:rsidRDefault="00002F3B" w:rsidP="00002F3B">
      <w:pPr>
        <w:spacing w:after="0" w:line="240" w:lineRule="auto"/>
        <w:ind w:firstLine="709"/>
        <w:jc w:val="both"/>
        <w:rPr>
          <w:rFonts w:ascii="Times New Roman" w:hAnsi="Times New Roman" w:cs="Times New Roman"/>
          <w:sz w:val="24"/>
          <w:szCs w:val="24"/>
        </w:rPr>
      </w:pP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1. ФИО пчеловода, дата рождения _________________________________________________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_______________________________________________________________________________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2. Стаж пчеловодческой деятельности ______________________________________________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3. Количество пчелосемей на пасеке ______________________________________________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4. Наличие ветеринарно-санитарного паспорта пасеки 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5. Количество товарного мёда за </w:t>
      </w:r>
      <w:proofErr w:type="gramStart"/>
      <w:r w:rsidRPr="00002F3B">
        <w:rPr>
          <w:rFonts w:ascii="Times New Roman" w:hAnsi="Times New Roman" w:cs="Times New Roman"/>
          <w:sz w:val="24"/>
          <w:szCs w:val="24"/>
        </w:rPr>
        <w:t>последние</w:t>
      </w:r>
      <w:proofErr w:type="gramEnd"/>
      <w:r w:rsidRPr="00002F3B">
        <w:rPr>
          <w:rFonts w:ascii="Times New Roman" w:hAnsi="Times New Roman" w:cs="Times New Roman"/>
          <w:sz w:val="24"/>
          <w:szCs w:val="24"/>
        </w:rPr>
        <w:t xml:space="preserve"> 2 года 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6. Система содержания ульев на рамку Рут, </w:t>
      </w:r>
      <w:proofErr w:type="spellStart"/>
      <w:r w:rsidRPr="00002F3B">
        <w:rPr>
          <w:rFonts w:ascii="Times New Roman" w:hAnsi="Times New Roman" w:cs="Times New Roman"/>
          <w:sz w:val="24"/>
          <w:szCs w:val="24"/>
        </w:rPr>
        <w:t>Дадан</w:t>
      </w:r>
      <w:proofErr w:type="spellEnd"/>
      <w:r w:rsidRPr="00002F3B">
        <w:rPr>
          <w:rFonts w:ascii="Times New Roman" w:hAnsi="Times New Roman" w:cs="Times New Roman"/>
          <w:sz w:val="24"/>
          <w:szCs w:val="24"/>
        </w:rPr>
        <w:t>(8-ми, 10-ти, 12-ти, 14-ти, 16-ти, 20-ти рамочные) или указать своё</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________________________________________________________________________________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7.Организация работы пасеки (индивидуальная, семейная, промышленная)</w:t>
      </w:r>
    </w:p>
    <w:p w:rsidR="00002F3B" w:rsidRPr="00002F3B" w:rsidRDefault="00002F3B" w:rsidP="00002F3B">
      <w:pPr>
        <w:spacing w:after="0" w:line="240" w:lineRule="auto"/>
        <w:ind w:firstLine="709"/>
        <w:jc w:val="both"/>
        <w:rPr>
          <w:rFonts w:ascii="Times New Roman" w:hAnsi="Times New Roman" w:cs="Times New Roman"/>
          <w:sz w:val="24"/>
          <w:szCs w:val="24"/>
        </w:rPr>
      </w:pP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________________________________________________________________________________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8. Породный состав пчёл (среднерусская, </w:t>
      </w:r>
      <w:proofErr w:type="spellStart"/>
      <w:r w:rsidRPr="00002F3B">
        <w:rPr>
          <w:rFonts w:ascii="Times New Roman" w:hAnsi="Times New Roman" w:cs="Times New Roman"/>
          <w:sz w:val="24"/>
          <w:szCs w:val="24"/>
        </w:rPr>
        <w:t>краинская</w:t>
      </w:r>
      <w:proofErr w:type="spellEnd"/>
      <w:r w:rsidRPr="00002F3B">
        <w:rPr>
          <w:rFonts w:ascii="Times New Roman" w:hAnsi="Times New Roman" w:cs="Times New Roman"/>
          <w:sz w:val="24"/>
          <w:szCs w:val="24"/>
        </w:rPr>
        <w:t xml:space="preserve"> (</w:t>
      </w:r>
      <w:proofErr w:type="spellStart"/>
      <w:r w:rsidRPr="00002F3B">
        <w:rPr>
          <w:rFonts w:ascii="Times New Roman" w:hAnsi="Times New Roman" w:cs="Times New Roman"/>
          <w:sz w:val="24"/>
          <w:szCs w:val="24"/>
        </w:rPr>
        <w:t>карника</w:t>
      </w:r>
      <w:proofErr w:type="spellEnd"/>
      <w:r w:rsidRPr="00002F3B">
        <w:rPr>
          <w:rFonts w:ascii="Times New Roman" w:hAnsi="Times New Roman" w:cs="Times New Roman"/>
          <w:sz w:val="24"/>
          <w:szCs w:val="24"/>
        </w:rPr>
        <w:t>), кавказская, карпатская, помесь)</w:t>
      </w:r>
    </w:p>
    <w:p w:rsidR="00002F3B" w:rsidRPr="00002F3B" w:rsidRDefault="00002F3B" w:rsidP="00002F3B">
      <w:pPr>
        <w:spacing w:after="0" w:line="240" w:lineRule="auto"/>
        <w:ind w:firstLine="709"/>
        <w:jc w:val="both"/>
        <w:rPr>
          <w:rFonts w:ascii="Times New Roman" w:hAnsi="Times New Roman" w:cs="Times New Roman"/>
          <w:sz w:val="24"/>
          <w:szCs w:val="24"/>
        </w:rPr>
      </w:pP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________________________________________________________________________________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 xml:space="preserve">9. </w:t>
      </w:r>
      <w:proofErr w:type="gramStart"/>
      <w:r w:rsidRPr="00002F3B">
        <w:rPr>
          <w:rFonts w:ascii="Times New Roman" w:hAnsi="Times New Roman" w:cs="Times New Roman"/>
          <w:sz w:val="24"/>
          <w:szCs w:val="24"/>
        </w:rPr>
        <w:t>Перечень заготавливаемой продукции (мёд центробежный, мёд сотовый, воск,</w:t>
      </w:r>
      <w:r w:rsidR="00FF5071">
        <w:rPr>
          <w:rFonts w:ascii="Times New Roman" w:hAnsi="Times New Roman" w:cs="Times New Roman"/>
          <w:sz w:val="24"/>
          <w:szCs w:val="24"/>
        </w:rPr>
        <w:t xml:space="preserve"> </w:t>
      </w:r>
      <w:r w:rsidRPr="00002F3B">
        <w:rPr>
          <w:rFonts w:ascii="Times New Roman" w:hAnsi="Times New Roman" w:cs="Times New Roman"/>
          <w:sz w:val="24"/>
          <w:szCs w:val="24"/>
        </w:rPr>
        <w:t>свечи из воска,</w:t>
      </w:r>
      <w:r w:rsidR="00FF5071">
        <w:rPr>
          <w:rFonts w:ascii="Times New Roman" w:hAnsi="Times New Roman" w:cs="Times New Roman"/>
          <w:sz w:val="24"/>
          <w:szCs w:val="24"/>
        </w:rPr>
        <w:t xml:space="preserve"> </w:t>
      </w:r>
      <w:proofErr w:type="spellStart"/>
      <w:r w:rsidRPr="00002F3B">
        <w:rPr>
          <w:rFonts w:ascii="Times New Roman" w:hAnsi="Times New Roman" w:cs="Times New Roman"/>
          <w:sz w:val="24"/>
          <w:szCs w:val="24"/>
        </w:rPr>
        <w:t>забрус</w:t>
      </w:r>
      <w:proofErr w:type="spellEnd"/>
      <w:r w:rsidRPr="00002F3B">
        <w:rPr>
          <w:rFonts w:ascii="Times New Roman" w:hAnsi="Times New Roman" w:cs="Times New Roman"/>
          <w:sz w:val="24"/>
          <w:szCs w:val="24"/>
        </w:rPr>
        <w:t>, пыльца, перга, маточное молочко, прополис, пчелиный яд, пчелиный подмор и другое) __________________________________________________________________________________</w:t>
      </w:r>
      <w:proofErr w:type="gramEnd"/>
    </w:p>
    <w:p w:rsidR="00002F3B" w:rsidRPr="00002F3B" w:rsidRDefault="00002F3B" w:rsidP="00002F3B">
      <w:pPr>
        <w:spacing w:after="0" w:line="240" w:lineRule="auto"/>
        <w:ind w:firstLine="709"/>
        <w:jc w:val="both"/>
        <w:rPr>
          <w:rFonts w:ascii="Times New Roman" w:hAnsi="Times New Roman" w:cs="Times New Roman"/>
          <w:sz w:val="24"/>
          <w:szCs w:val="24"/>
        </w:rPr>
      </w:pP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10. Информация об участии в ярмарках, выставках _____________________________________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_________________________________________________________________________________</w:t>
      </w:r>
    </w:p>
    <w:p w:rsidR="00002F3B" w:rsidRPr="00002F3B" w:rsidRDefault="00002F3B" w:rsidP="00002F3B">
      <w:pPr>
        <w:spacing w:after="0" w:line="240" w:lineRule="auto"/>
        <w:ind w:firstLine="709"/>
        <w:jc w:val="both"/>
        <w:rPr>
          <w:rFonts w:ascii="Times New Roman" w:hAnsi="Times New Roman" w:cs="Times New Roman"/>
          <w:sz w:val="24"/>
          <w:szCs w:val="24"/>
        </w:rPr>
      </w:pPr>
      <w:r w:rsidRPr="00002F3B">
        <w:rPr>
          <w:rFonts w:ascii="Times New Roman" w:hAnsi="Times New Roman" w:cs="Times New Roman"/>
          <w:sz w:val="24"/>
          <w:szCs w:val="24"/>
        </w:rPr>
        <w:t>11. Телефон или другое средство связи ________________________________________________</w:t>
      </w:r>
    </w:p>
    <w:p w:rsidR="00002F3B" w:rsidRPr="00002F3B" w:rsidRDefault="00002F3B" w:rsidP="00002F3B">
      <w:pPr>
        <w:pStyle w:val="ConsPlusNormal"/>
        <w:pageBreakBefore/>
        <w:ind w:firstLine="709"/>
        <w:jc w:val="both"/>
        <w:rPr>
          <w:rFonts w:ascii="Times New Roman" w:hAnsi="Times New Roman"/>
          <w:sz w:val="24"/>
          <w:szCs w:val="24"/>
        </w:rPr>
      </w:pP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Приложение № 3</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К постановлению администрации</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 xml:space="preserve">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 xml:space="preserve">от </w:t>
      </w:r>
      <w:r w:rsidR="00FF5071">
        <w:rPr>
          <w:rFonts w:ascii="Times New Roman" w:hAnsi="Times New Roman"/>
          <w:sz w:val="24"/>
          <w:szCs w:val="24"/>
        </w:rPr>
        <w:t>«12» июля 2023 года № 279</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FF5071">
      <w:pPr>
        <w:pStyle w:val="ConsPlusNormal"/>
        <w:ind w:firstLine="709"/>
        <w:jc w:val="center"/>
        <w:rPr>
          <w:rFonts w:ascii="Times New Roman" w:hAnsi="Times New Roman"/>
          <w:b/>
          <w:bCs/>
          <w:sz w:val="24"/>
          <w:szCs w:val="24"/>
        </w:rPr>
      </w:pPr>
      <w:r w:rsidRPr="00002F3B">
        <w:rPr>
          <w:rFonts w:ascii="Times New Roman" w:hAnsi="Times New Roman"/>
          <w:b/>
          <w:bCs/>
          <w:sz w:val="24"/>
          <w:szCs w:val="24"/>
        </w:rPr>
        <w:t>Состав</w:t>
      </w:r>
    </w:p>
    <w:p w:rsidR="00002F3B" w:rsidRPr="00002F3B" w:rsidRDefault="00002F3B" w:rsidP="00FF5071">
      <w:pPr>
        <w:pStyle w:val="ConsPlusNormal"/>
        <w:ind w:firstLine="709"/>
        <w:jc w:val="center"/>
        <w:rPr>
          <w:rFonts w:ascii="Times New Roman" w:hAnsi="Times New Roman"/>
          <w:sz w:val="24"/>
          <w:szCs w:val="24"/>
        </w:rPr>
      </w:pPr>
      <w:r w:rsidRPr="00002F3B">
        <w:rPr>
          <w:rFonts w:ascii="Times New Roman" w:hAnsi="Times New Roman"/>
          <w:b/>
          <w:bCs/>
          <w:sz w:val="24"/>
          <w:szCs w:val="24"/>
        </w:rPr>
        <w:t>конкурсной комиссии муниципального этапа областного смотра-конкурса "Молодежное подворье" и  "Ветеранское подворье"</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1.Шабышова Ирина Александровна – заместитель главы администрации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 председатель комиссии. </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2.Фролова Татьяна Ивановна – председатель комитета АПК администрации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 заместитель председателя комиссии. </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3.Лапина Марина Михайловна – председатель комитета образования администрации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 </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 xml:space="preserve">4. </w:t>
      </w:r>
      <w:proofErr w:type="spellStart"/>
      <w:r w:rsidRPr="00002F3B">
        <w:rPr>
          <w:rFonts w:ascii="Times New Roman" w:hAnsi="Times New Roman"/>
          <w:sz w:val="24"/>
          <w:szCs w:val="24"/>
        </w:rPr>
        <w:t>Жильцова</w:t>
      </w:r>
      <w:proofErr w:type="spellEnd"/>
      <w:r w:rsidRPr="00002F3B">
        <w:rPr>
          <w:rFonts w:ascii="Times New Roman" w:hAnsi="Times New Roman"/>
          <w:sz w:val="24"/>
          <w:szCs w:val="24"/>
        </w:rPr>
        <w:t xml:space="preserve"> М.С. – специалист по работе с молодежью комитета образования администрации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002F3B">
      <w:pPr>
        <w:pStyle w:val="ConsPlusNormal"/>
        <w:ind w:firstLine="709"/>
        <w:jc w:val="both"/>
        <w:rPr>
          <w:rFonts w:ascii="Times New Roman" w:hAnsi="Times New Roman"/>
          <w:sz w:val="24"/>
          <w:szCs w:val="24"/>
        </w:rPr>
      </w:pPr>
      <w:r w:rsidRPr="00002F3B">
        <w:rPr>
          <w:rFonts w:ascii="Times New Roman" w:hAnsi="Times New Roman"/>
          <w:sz w:val="24"/>
          <w:szCs w:val="24"/>
        </w:rPr>
        <w:t>5. Кузнецова Ольга Васильевна – директор МЦКС «</w:t>
      </w:r>
      <w:proofErr w:type="spellStart"/>
      <w:r w:rsidRPr="00002F3B">
        <w:rPr>
          <w:rFonts w:ascii="Times New Roman" w:hAnsi="Times New Roman"/>
          <w:sz w:val="24"/>
          <w:szCs w:val="24"/>
        </w:rPr>
        <w:t>Поветлужье</w:t>
      </w:r>
      <w:proofErr w:type="spellEnd"/>
      <w:r w:rsidRPr="00002F3B">
        <w:rPr>
          <w:rFonts w:ascii="Times New Roman" w:hAnsi="Times New Roman"/>
          <w:sz w:val="24"/>
          <w:szCs w:val="24"/>
        </w:rPr>
        <w:t>».</w:t>
      </w: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002F3B">
      <w:pPr>
        <w:pStyle w:val="ConsPlusNormal"/>
        <w:ind w:firstLine="709"/>
        <w:jc w:val="both"/>
        <w:rPr>
          <w:rFonts w:ascii="Times New Roman" w:hAnsi="Times New Roman"/>
          <w:sz w:val="24"/>
          <w:szCs w:val="24"/>
        </w:rPr>
      </w:pP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Приложение № 4</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К постановлению администрации</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 xml:space="preserve"> </w:t>
      </w:r>
      <w:proofErr w:type="spellStart"/>
      <w:r w:rsidRPr="00002F3B">
        <w:rPr>
          <w:rFonts w:ascii="Times New Roman" w:hAnsi="Times New Roman"/>
          <w:sz w:val="24"/>
          <w:szCs w:val="24"/>
        </w:rPr>
        <w:t>Шарьинского</w:t>
      </w:r>
      <w:proofErr w:type="spellEnd"/>
      <w:r w:rsidRPr="00002F3B">
        <w:rPr>
          <w:rFonts w:ascii="Times New Roman" w:hAnsi="Times New Roman"/>
          <w:sz w:val="24"/>
          <w:szCs w:val="24"/>
        </w:rPr>
        <w:t xml:space="preserve"> муниципального района</w:t>
      </w:r>
    </w:p>
    <w:p w:rsidR="00002F3B" w:rsidRPr="00002F3B" w:rsidRDefault="00002F3B" w:rsidP="00FF5071">
      <w:pPr>
        <w:pStyle w:val="ConsPlusNormal"/>
        <w:ind w:firstLine="709"/>
        <w:jc w:val="right"/>
        <w:rPr>
          <w:rFonts w:ascii="Times New Roman" w:hAnsi="Times New Roman"/>
          <w:sz w:val="24"/>
          <w:szCs w:val="24"/>
        </w:rPr>
      </w:pPr>
      <w:r w:rsidRPr="00002F3B">
        <w:rPr>
          <w:rFonts w:ascii="Times New Roman" w:hAnsi="Times New Roman"/>
          <w:sz w:val="24"/>
          <w:szCs w:val="24"/>
        </w:rPr>
        <w:t>от «</w:t>
      </w:r>
      <w:r w:rsidR="00FF5071">
        <w:rPr>
          <w:rFonts w:ascii="Times New Roman" w:hAnsi="Times New Roman"/>
          <w:sz w:val="24"/>
          <w:szCs w:val="24"/>
        </w:rPr>
        <w:t>12</w:t>
      </w:r>
      <w:r w:rsidRPr="00002F3B">
        <w:rPr>
          <w:rFonts w:ascii="Times New Roman" w:hAnsi="Times New Roman"/>
          <w:sz w:val="24"/>
          <w:szCs w:val="24"/>
        </w:rPr>
        <w:t>»</w:t>
      </w:r>
      <w:r w:rsidR="00FF5071">
        <w:rPr>
          <w:rFonts w:ascii="Times New Roman" w:hAnsi="Times New Roman"/>
          <w:sz w:val="24"/>
          <w:szCs w:val="24"/>
        </w:rPr>
        <w:t xml:space="preserve"> июля</w:t>
      </w:r>
      <w:r w:rsidRPr="00002F3B">
        <w:rPr>
          <w:rFonts w:ascii="Times New Roman" w:hAnsi="Times New Roman"/>
          <w:sz w:val="24"/>
          <w:szCs w:val="24"/>
        </w:rPr>
        <w:t xml:space="preserve"> 2023 года № </w:t>
      </w:r>
      <w:r w:rsidR="00FF5071">
        <w:rPr>
          <w:rFonts w:ascii="Times New Roman" w:hAnsi="Times New Roman"/>
          <w:sz w:val="24"/>
          <w:szCs w:val="24"/>
        </w:rPr>
        <w:t>279</w:t>
      </w:r>
    </w:p>
    <w:p w:rsidR="00002F3B" w:rsidRPr="00002F3B" w:rsidRDefault="00002F3B" w:rsidP="00002F3B">
      <w:pPr>
        <w:spacing w:after="0" w:line="240" w:lineRule="auto"/>
        <w:ind w:firstLine="709"/>
        <w:jc w:val="both"/>
        <w:rPr>
          <w:rFonts w:ascii="Times New Roman" w:hAnsi="Times New Roman" w:cs="Times New Roman"/>
          <w:sz w:val="24"/>
          <w:szCs w:val="24"/>
        </w:rPr>
      </w:pPr>
    </w:p>
    <w:p w:rsidR="00002F3B" w:rsidRPr="00002F3B" w:rsidRDefault="00002F3B" w:rsidP="00FF5071">
      <w:pPr>
        <w:spacing w:after="0" w:line="240" w:lineRule="auto"/>
        <w:ind w:firstLine="709"/>
        <w:jc w:val="center"/>
        <w:rPr>
          <w:rFonts w:ascii="Times New Roman" w:eastAsia="Times New Roman" w:hAnsi="Times New Roman" w:cs="Times New Roman"/>
          <w:b/>
          <w:bCs/>
          <w:sz w:val="24"/>
          <w:szCs w:val="24"/>
        </w:rPr>
      </w:pPr>
      <w:r w:rsidRPr="00002F3B">
        <w:rPr>
          <w:rFonts w:ascii="Times New Roman" w:eastAsia="Times New Roman" w:hAnsi="Times New Roman" w:cs="Times New Roman"/>
          <w:b/>
          <w:sz w:val="24"/>
          <w:szCs w:val="24"/>
        </w:rPr>
        <w:t>СМЕТА</w:t>
      </w:r>
    </w:p>
    <w:p w:rsidR="00002F3B" w:rsidRPr="00002F3B" w:rsidRDefault="00002F3B" w:rsidP="00FF5071">
      <w:pPr>
        <w:spacing w:after="0" w:line="240" w:lineRule="auto"/>
        <w:ind w:firstLine="709"/>
        <w:jc w:val="center"/>
        <w:rPr>
          <w:rFonts w:ascii="Times New Roman" w:eastAsia="Times New Roman" w:hAnsi="Times New Roman" w:cs="Times New Roman"/>
          <w:b/>
          <w:bCs/>
          <w:sz w:val="24"/>
          <w:szCs w:val="24"/>
        </w:rPr>
      </w:pPr>
      <w:r w:rsidRPr="00002F3B">
        <w:rPr>
          <w:rFonts w:ascii="Times New Roman" w:eastAsia="Times New Roman" w:hAnsi="Times New Roman" w:cs="Times New Roman"/>
          <w:b/>
          <w:bCs/>
          <w:sz w:val="24"/>
          <w:szCs w:val="24"/>
        </w:rPr>
        <w:t>расходов на проведение муниципального этапа областного смотра-конкурса «Молодёжное подворье» и «Ветеранское подворье»</w:t>
      </w:r>
    </w:p>
    <w:p w:rsidR="00002F3B" w:rsidRPr="00002F3B" w:rsidRDefault="00002F3B" w:rsidP="00FF5071">
      <w:pPr>
        <w:spacing w:after="0" w:line="240" w:lineRule="auto"/>
        <w:ind w:firstLine="709"/>
        <w:jc w:val="center"/>
        <w:rPr>
          <w:rFonts w:ascii="Times New Roman" w:eastAsia="Times New Roman" w:hAnsi="Times New Roman" w:cs="Times New Roman"/>
          <w:sz w:val="24"/>
          <w:szCs w:val="24"/>
        </w:rPr>
      </w:pPr>
      <w:r w:rsidRPr="00002F3B">
        <w:rPr>
          <w:rFonts w:ascii="Times New Roman" w:eastAsia="Times New Roman" w:hAnsi="Times New Roman" w:cs="Times New Roman"/>
          <w:b/>
          <w:bCs/>
          <w:sz w:val="24"/>
          <w:szCs w:val="24"/>
        </w:rPr>
        <w:t xml:space="preserve">в </w:t>
      </w:r>
      <w:proofErr w:type="spellStart"/>
      <w:r w:rsidRPr="00002F3B">
        <w:rPr>
          <w:rFonts w:ascii="Times New Roman" w:eastAsia="Times New Roman" w:hAnsi="Times New Roman" w:cs="Times New Roman"/>
          <w:b/>
          <w:bCs/>
          <w:sz w:val="24"/>
          <w:szCs w:val="24"/>
        </w:rPr>
        <w:t>Шарьинском</w:t>
      </w:r>
      <w:proofErr w:type="spellEnd"/>
      <w:r w:rsidRPr="00002F3B">
        <w:rPr>
          <w:rFonts w:ascii="Times New Roman" w:eastAsia="Times New Roman" w:hAnsi="Times New Roman" w:cs="Times New Roman"/>
          <w:b/>
          <w:bCs/>
          <w:sz w:val="24"/>
          <w:szCs w:val="24"/>
        </w:rPr>
        <w:t xml:space="preserve"> районе Костромской области</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p>
    <w:p w:rsidR="00002F3B" w:rsidRPr="00002F3B" w:rsidRDefault="00002F3B" w:rsidP="00002F3B">
      <w:pPr>
        <w:spacing w:after="0" w:line="240" w:lineRule="auto"/>
        <w:ind w:firstLine="709"/>
        <w:jc w:val="both"/>
        <w:rPr>
          <w:rFonts w:ascii="Times New Roman" w:eastAsia="Times New Roman" w:hAnsi="Times New Roman" w:cs="Times New Roman"/>
          <w:b/>
          <w:sz w:val="24"/>
          <w:szCs w:val="24"/>
        </w:rPr>
      </w:pPr>
      <w:r w:rsidRPr="00002F3B">
        <w:rPr>
          <w:rFonts w:ascii="Times New Roman" w:eastAsia="Times New Roman" w:hAnsi="Times New Roman" w:cs="Times New Roman"/>
          <w:b/>
          <w:sz w:val="24"/>
          <w:szCs w:val="24"/>
        </w:rPr>
        <w:t>Дата проведения</w:t>
      </w:r>
      <w:r w:rsidRPr="00002F3B">
        <w:rPr>
          <w:rFonts w:ascii="Times New Roman" w:eastAsia="Times New Roman" w:hAnsi="Times New Roman" w:cs="Times New Roman"/>
          <w:sz w:val="24"/>
          <w:szCs w:val="24"/>
        </w:rPr>
        <w:t>: 17 июля 2023 года – 18 августа 2023 года</w:t>
      </w:r>
    </w:p>
    <w:p w:rsidR="00002F3B" w:rsidRPr="00002F3B" w:rsidRDefault="00002F3B" w:rsidP="00002F3B">
      <w:pPr>
        <w:spacing w:after="0" w:line="240" w:lineRule="auto"/>
        <w:ind w:firstLine="709"/>
        <w:jc w:val="both"/>
        <w:rPr>
          <w:rFonts w:ascii="Times New Roman" w:eastAsia="Times New Roman" w:hAnsi="Times New Roman" w:cs="Times New Roman"/>
          <w:b/>
          <w:sz w:val="24"/>
          <w:szCs w:val="24"/>
        </w:rPr>
      </w:pP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1 место ………………………………….………….. 2 * 2000 = 4000 руб.</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2 место ……………………………………………... 2 * 1500 = 3000 руб.</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3 место ……………………………………………... 2 * 1000 = 2000 руб.</w:t>
      </w:r>
    </w:p>
    <w:p w:rsidR="00002F3B" w:rsidRPr="00002F3B" w:rsidRDefault="00002F3B" w:rsidP="00002F3B">
      <w:pPr>
        <w:tabs>
          <w:tab w:val="left" w:pos="5580"/>
        </w:tabs>
        <w:spacing w:after="0" w:line="240" w:lineRule="auto"/>
        <w:ind w:firstLine="709"/>
        <w:jc w:val="both"/>
        <w:rPr>
          <w:rFonts w:ascii="Times New Roman" w:eastAsia="Times New Roman" w:hAnsi="Times New Roman" w:cs="Times New Roman"/>
          <w:sz w:val="24"/>
          <w:szCs w:val="24"/>
        </w:rPr>
      </w:pPr>
    </w:p>
    <w:p w:rsidR="00002F3B" w:rsidRPr="00002F3B" w:rsidRDefault="00002F3B" w:rsidP="00002F3B">
      <w:pPr>
        <w:spacing w:after="0" w:line="240" w:lineRule="auto"/>
        <w:ind w:firstLine="709"/>
        <w:jc w:val="both"/>
        <w:rPr>
          <w:rFonts w:ascii="Times New Roman" w:eastAsia="Times New Roman" w:hAnsi="Times New Roman" w:cs="Times New Roman"/>
          <w:b/>
          <w:sz w:val="24"/>
          <w:szCs w:val="24"/>
        </w:rPr>
      </w:pPr>
      <w:r w:rsidRPr="00002F3B">
        <w:rPr>
          <w:rFonts w:ascii="Times New Roman" w:eastAsia="Times New Roman" w:hAnsi="Times New Roman" w:cs="Times New Roman"/>
          <w:b/>
          <w:sz w:val="24"/>
          <w:szCs w:val="24"/>
        </w:rPr>
        <w:t>ИТОГО: (Девять тысяч рублей 00 коп.)…………….……9000,00 руб.</w:t>
      </w:r>
      <w:r w:rsidRPr="00002F3B">
        <w:rPr>
          <w:rFonts w:ascii="Times New Roman" w:eastAsia="Times New Roman" w:hAnsi="Times New Roman" w:cs="Times New Roman"/>
          <w:sz w:val="24"/>
          <w:szCs w:val="24"/>
        </w:rPr>
        <w:t xml:space="preserve">         </w:t>
      </w:r>
    </w:p>
    <w:p w:rsidR="00002F3B" w:rsidRPr="00002F3B" w:rsidRDefault="00002F3B" w:rsidP="00002F3B">
      <w:pPr>
        <w:spacing w:after="0" w:line="240" w:lineRule="auto"/>
        <w:ind w:firstLine="709"/>
        <w:jc w:val="both"/>
        <w:rPr>
          <w:rFonts w:ascii="Times New Roman" w:eastAsia="Times New Roman" w:hAnsi="Times New Roman" w:cs="Times New Roman"/>
          <w:b/>
          <w:sz w:val="24"/>
          <w:szCs w:val="24"/>
        </w:rPr>
      </w:pP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Согласовано:</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Главный бухгалтер</w:t>
      </w:r>
    </w:p>
    <w:p w:rsidR="00002F3B" w:rsidRPr="00002F3B" w:rsidRDefault="00002F3B" w:rsidP="00002F3B">
      <w:pPr>
        <w:spacing w:after="0" w:line="240" w:lineRule="auto"/>
        <w:ind w:firstLine="709"/>
        <w:jc w:val="both"/>
        <w:rPr>
          <w:rFonts w:ascii="Times New Roman" w:eastAsia="Times New Roman" w:hAnsi="Times New Roman" w:cs="Times New Roman"/>
          <w:sz w:val="24"/>
          <w:szCs w:val="24"/>
        </w:rPr>
      </w:pPr>
      <w:r w:rsidRPr="00002F3B">
        <w:rPr>
          <w:rFonts w:ascii="Times New Roman" w:eastAsia="Times New Roman" w:hAnsi="Times New Roman" w:cs="Times New Roman"/>
          <w:sz w:val="24"/>
          <w:szCs w:val="24"/>
        </w:rPr>
        <w:t>комитета образования администрации</w:t>
      </w:r>
    </w:p>
    <w:p w:rsidR="00002F3B" w:rsidRPr="00002F3B" w:rsidRDefault="00002F3B" w:rsidP="00002F3B">
      <w:pPr>
        <w:spacing w:after="0" w:line="240" w:lineRule="auto"/>
        <w:ind w:firstLine="709"/>
        <w:jc w:val="both"/>
        <w:rPr>
          <w:rFonts w:ascii="Times New Roman" w:hAnsi="Times New Roman" w:cs="Times New Roman"/>
          <w:sz w:val="24"/>
          <w:szCs w:val="24"/>
        </w:rPr>
      </w:pPr>
      <w:proofErr w:type="spellStart"/>
      <w:r w:rsidRPr="00002F3B">
        <w:rPr>
          <w:rFonts w:ascii="Times New Roman" w:eastAsia="Times New Roman" w:hAnsi="Times New Roman" w:cs="Times New Roman"/>
          <w:sz w:val="24"/>
          <w:szCs w:val="24"/>
        </w:rPr>
        <w:t>Шарьинского</w:t>
      </w:r>
      <w:proofErr w:type="spellEnd"/>
      <w:r w:rsidRPr="00002F3B">
        <w:rPr>
          <w:rFonts w:ascii="Times New Roman" w:eastAsia="Times New Roman" w:hAnsi="Times New Roman" w:cs="Times New Roman"/>
          <w:sz w:val="24"/>
          <w:szCs w:val="24"/>
        </w:rPr>
        <w:t xml:space="preserve"> муниципального района                                                          Л.В. Дудина</w:t>
      </w:r>
    </w:p>
    <w:p w:rsidR="00002F3B" w:rsidRDefault="00002F3B" w:rsidP="00741221">
      <w:pPr>
        <w:autoSpaceDN w:val="0"/>
        <w:spacing w:after="0" w:line="240" w:lineRule="auto"/>
        <w:ind w:firstLine="709"/>
        <w:jc w:val="right"/>
        <w:rPr>
          <w:rFonts w:ascii="Times New Roman" w:hAnsi="Times New Roman" w:cs="Times New Roman"/>
          <w:sz w:val="24"/>
          <w:szCs w:val="24"/>
        </w:rPr>
      </w:pPr>
    </w:p>
    <w:p w:rsidR="00741221" w:rsidRDefault="00741221" w:rsidP="00741221">
      <w:pPr>
        <w:autoSpaceDN w:val="0"/>
        <w:spacing w:after="0" w:line="240" w:lineRule="auto"/>
        <w:ind w:firstLine="709"/>
        <w:jc w:val="right"/>
        <w:rPr>
          <w:rFonts w:ascii="Times New Roman" w:hAnsi="Times New Roman" w:cs="Times New Roman"/>
          <w:sz w:val="24"/>
          <w:szCs w:val="24"/>
        </w:rPr>
      </w:pPr>
    </w:p>
    <w:p w:rsidR="00741221" w:rsidRPr="00741221" w:rsidRDefault="00741221" w:rsidP="00741221">
      <w:pPr>
        <w:autoSpaceDN w:val="0"/>
        <w:spacing w:after="0" w:line="240" w:lineRule="auto"/>
        <w:ind w:firstLine="709"/>
        <w:jc w:val="right"/>
        <w:rPr>
          <w:rFonts w:ascii="Times New Roman" w:hAnsi="Times New Roman" w:cs="Times New Roman"/>
          <w:sz w:val="24"/>
          <w:szCs w:val="24"/>
        </w:rPr>
      </w:pPr>
    </w:p>
    <w:p w:rsidR="00741221" w:rsidRPr="00741221" w:rsidRDefault="00741221" w:rsidP="00741221">
      <w:pPr>
        <w:autoSpaceDN w:val="0"/>
        <w:spacing w:after="0" w:line="240" w:lineRule="auto"/>
        <w:ind w:firstLine="709"/>
        <w:jc w:val="center"/>
        <w:rPr>
          <w:rFonts w:ascii="Times New Roman" w:hAnsi="Times New Roman" w:cs="Times New Roman"/>
          <w:b/>
          <w:sz w:val="24"/>
          <w:szCs w:val="24"/>
        </w:rPr>
      </w:pPr>
      <w:r w:rsidRPr="00741221">
        <w:rPr>
          <w:rFonts w:ascii="Times New Roman" w:hAnsi="Times New Roman" w:cs="Times New Roman"/>
          <w:b/>
          <w:sz w:val="24"/>
          <w:szCs w:val="24"/>
        </w:rPr>
        <w:t>СВЕДЕНИЯ</w:t>
      </w:r>
    </w:p>
    <w:p w:rsidR="00741221" w:rsidRPr="00741221" w:rsidRDefault="00741221" w:rsidP="00741221">
      <w:pPr>
        <w:pStyle w:val="a6"/>
        <w:tabs>
          <w:tab w:val="left" w:pos="709"/>
        </w:tabs>
        <w:ind w:left="0" w:firstLine="709"/>
        <w:jc w:val="center"/>
        <w:rPr>
          <w:rFonts w:ascii="Times New Roman" w:hAnsi="Times New Roman"/>
          <w:b/>
          <w:sz w:val="24"/>
          <w:szCs w:val="24"/>
        </w:rPr>
      </w:pPr>
      <w:r w:rsidRPr="00741221">
        <w:rPr>
          <w:rFonts w:ascii="Times New Roman" w:hAnsi="Times New Roman"/>
          <w:b/>
          <w:sz w:val="24"/>
          <w:szCs w:val="24"/>
        </w:rPr>
        <w:t xml:space="preserve">о кандидатах в депутаты Совета депутатов </w:t>
      </w:r>
      <w:proofErr w:type="spellStart"/>
      <w:r w:rsidRPr="00741221">
        <w:rPr>
          <w:rFonts w:ascii="Times New Roman" w:hAnsi="Times New Roman"/>
          <w:b/>
          <w:sz w:val="24"/>
          <w:szCs w:val="24"/>
        </w:rPr>
        <w:t>Шангского</w:t>
      </w:r>
      <w:proofErr w:type="spellEnd"/>
      <w:r w:rsidRPr="00741221">
        <w:rPr>
          <w:rFonts w:ascii="Times New Roman" w:hAnsi="Times New Roman"/>
          <w:b/>
          <w:sz w:val="24"/>
          <w:szCs w:val="24"/>
        </w:rPr>
        <w:t xml:space="preserve"> сельского поселения </w:t>
      </w:r>
      <w:proofErr w:type="spellStart"/>
      <w:r w:rsidRPr="00741221">
        <w:rPr>
          <w:rFonts w:ascii="Times New Roman" w:hAnsi="Times New Roman"/>
          <w:b/>
          <w:sz w:val="24"/>
          <w:szCs w:val="24"/>
        </w:rPr>
        <w:t>Шарьинского</w:t>
      </w:r>
      <w:proofErr w:type="spellEnd"/>
      <w:r w:rsidRPr="00741221">
        <w:rPr>
          <w:rFonts w:ascii="Times New Roman" w:hAnsi="Times New Roman"/>
          <w:b/>
          <w:sz w:val="24"/>
          <w:szCs w:val="24"/>
        </w:rPr>
        <w:t xml:space="preserve"> муниципального района Костромской области второго </w:t>
      </w:r>
      <w:r w:rsidRPr="00741221">
        <w:rPr>
          <w:rFonts w:ascii="Times New Roman" w:hAnsi="Times New Roman"/>
          <w:b/>
          <w:bCs/>
          <w:sz w:val="24"/>
          <w:szCs w:val="24"/>
        </w:rPr>
        <w:t>созыва</w:t>
      </w:r>
      <w:r w:rsidRPr="00741221">
        <w:rPr>
          <w:rFonts w:ascii="Times New Roman" w:hAnsi="Times New Roman"/>
          <w:b/>
          <w:sz w:val="24"/>
          <w:szCs w:val="24"/>
        </w:rPr>
        <w:t>,</w:t>
      </w:r>
      <w:r w:rsidRPr="00741221">
        <w:rPr>
          <w:rFonts w:ascii="Times New Roman" w:hAnsi="Times New Roman"/>
          <w:b/>
          <w:color w:val="FF0000"/>
          <w:sz w:val="24"/>
          <w:szCs w:val="24"/>
        </w:rPr>
        <w:t xml:space="preserve"> </w:t>
      </w:r>
      <w:r w:rsidRPr="00741221">
        <w:rPr>
          <w:rFonts w:ascii="Times New Roman" w:hAnsi="Times New Roman"/>
          <w:b/>
          <w:sz w:val="24"/>
          <w:szCs w:val="24"/>
        </w:rPr>
        <w:t>выдвинутых избирательным объединением</w:t>
      </w:r>
    </w:p>
    <w:p w:rsidR="00741221" w:rsidRPr="00741221" w:rsidRDefault="00741221" w:rsidP="00741221">
      <w:pPr>
        <w:shd w:val="clear" w:color="auto" w:fill="FFFFFF"/>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lastRenderedPageBreak/>
        <w:t xml:space="preserve">Костромское региональное отделение Политической партии ЛДПР - Либерально – демократической партии России по </w:t>
      </w:r>
      <w:proofErr w:type="spellStart"/>
      <w:r w:rsidRPr="00741221">
        <w:rPr>
          <w:rFonts w:ascii="Times New Roman" w:hAnsi="Times New Roman" w:cs="Times New Roman"/>
          <w:sz w:val="24"/>
          <w:szCs w:val="24"/>
        </w:rPr>
        <w:t>десятимандатному</w:t>
      </w:r>
      <w:proofErr w:type="spellEnd"/>
      <w:r w:rsidRPr="00741221">
        <w:rPr>
          <w:rFonts w:ascii="Times New Roman" w:hAnsi="Times New Roman" w:cs="Times New Roman"/>
          <w:sz w:val="24"/>
          <w:szCs w:val="24"/>
        </w:rPr>
        <w:t xml:space="preserve"> избирательному округу, включенных в список, заверенный постановлением территориальной избирательной комиссии </w:t>
      </w:r>
      <w:proofErr w:type="spellStart"/>
      <w:r w:rsidRPr="00741221">
        <w:rPr>
          <w:rFonts w:ascii="Times New Roman" w:hAnsi="Times New Roman" w:cs="Times New Roman"/>
          <w:bCs/>
          <w:sz w:val="24"/>
          <w:szCs w:val="24"/>
        </w:rPr>
        <w:t>Шарьинского</w:t>
      </w:r>
      <w:proofErr w:type="spellEnd"/>
      <w:r w:rsidRPr="00741221">
        <w:rPr>
          <w:rFonts w:ascii="Times New Roman" w:hAnsi="Times New Roman" w:cs="Times New Roman"/>
          <w:bCs/>
          <w:sz w:val="24"/>
          <w:szCs w:val="24"/>
        </w:rPr>
        <w:t xml:space="preserve"> района Костромской области</w:t>
      </w:r>
      <w:r w:rsidRPr="00741221">
        <w:rPr>
          <w:rFonts w:ascii="Times New Roman" w:hAnsi="Times New Roman" w:cs="Times New Roman"/>
          <w:sz w:val="24"/>
          <w:szCs w:val="24"/>
        </w:rPr>
        <w:t xml:space="preserve"> от 09 июля 2023 года № 229</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1. Виноградова Татьяна Александровна, дата рождения 12 октября 1986 года, место рождения деревня </w:t>
      </w:r>
      <w:proofErr w:type="spellStart"/>
      <w:r w:rsidRPr="00741221">
        <w:rPr>
          <w:rFonts w:ascii="Times New Roman" w:hAnsi="Times New Roman" w:cs="Times New Roman"/>
          <w:sz w:val="24"/>
          <w:szCs w:val="24"/>
        </w:rPr>
        <w:t>Решетиха</w:t>
      </w:r>
      <w:proofErr w:type="spellEnd"/>
      <w:r w:rsidRPr="00741221">
        <w:rPr>
          <w:rFonts w:ascii="Times New Roman" w:hAnsi="Times New Roman" w:cs="Times New Roman"/>
          <w:sz w:val="24"/>
          <w:szCs w:val="24"/>
        </w:rPr>
        <w:t xml:space="preserve"> </w:t>
      </w:r>
      <w:proofErr w:type="spellStart"/>
      <w:r w:rsidRPr="00741221">
        <w:rPr>
          <w:rFonts w:ascii="Times New Roman" w:hAnsi="Times New Roman" w:cs="Times New Roman"/>
          <w:sz w:val="24"/>
          <w:szCs w:val="24"/>
        </w:rPr>
        <w:t>Шарьинского</w:t>
      </w:r>
      <w:proofErr w:type="spellEnd"/>
      <w:r w:rsidRPr="00741221">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741221">
        <w:rPr>
          <w:rFonts w:ascii="Times New Roman" w:hAnsi="Times New Roman" w:cs="Times New Roman"/>
          <w:sz w:val="24"/>
          <w:szCs w:val="24"/>
        </w:rPr>
        <w:t>Шарьинский</w:t>
      </w:r>
      <w:proofErr w:type="spellEnd"/>
      <w:r w:rsidRPr="00741221">
        <w:rPr>
          <w:rFonts w:ascii="Times New Roman" w:hAnsi="Times New Roman" w:cs="Times New Roman"/>
          <w:sz w:val="24"/>
          <w:szCs w:val="24"/>
        </w:rPr>
        <w:t xml:space="preserve"> район, с. </w:t>
      </w:r>
      <w:proofErr w:type="spellStart"/>
      <w:r w:rsidRPr="00741221">
        <w:rPr>
          <w:rFonts w:ascii="Times New Roman" w:hAnsi="Times New Roman" w:cs="Times New Roman"/>
          <w:sz w:val="24"/>
          <w:szCs w:val="24"/>
        </w:rPr>
        <w:t>Николо-Шанга</w:t>
      </w:r>
      <w:proofErr w:type="spellEnd"/>
      <w:r w:rsidRPr="00741221">
        <w:rPr>
          <w:rFonts w:ascii="Times New Roman" w:hAnsi="Times New Roman" w:cs="Times New Roman"/>
          <w:sz w:val="24"/>
          <w:szCs w:val="24"/>
        </w:rPr>
        <w:t>.</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2. </w:t>
      </w:r>
      <w:proofErr w:type="spellStart"/>
      <w:r w:rsidRPr="00741221">
        <w:rPr>
          <w:rFonts w:ascii="Times New Roman" w:hAnsi="Times New Roman" w:cs="Times New Roman"/>
          <w:sz w:val="24"/>
          <w:szCs w:val="24"/>
        </w:rPr>
        <w:t>Замашкина</w:t>
      </w:r>
      <w:proofErr w:type="spellEnd"/>
      <w:r w:rsidRPr="00741221">
        <w:rPr>
          <w:rFonts w:ascii="Times New Roman" w:hAnsi="Times New Roman" w:cs="Times New Roman"/>
          <w:sz w:val="24"/>
          <w:szCs w:val="24"/>
        </w:rPr>
        <w:t xml:space="preserve"> Наталья Александровна, дата рождения 16 августа 1988 года, место рождения дер. </w:t>
      </w:r>
      <w:proofErr w:type="spellStart"/>
      <w:r w:rsidRPr="00741221">
        <w:rPr>
          <w:rFonts w:ascii="Times New Roman" w:hAnsi="Times New Roman" w:cs="Times New Roman"/>
          <w:sz w:val="24"/>
          <w:szCs w:val="24"/>
        </w:rPr>
        <w:t>Решетиха</w:t>
      </w:r>
      <w:proofErr w:type="spellEnd"/>
      <w:r w:rsidRPr="00741221">
        <w:rPr>
          <w:rFonts w:ascii="Times New Roman" w:hAnsi="Times New Roman" w:cs="Times New Roman"/>
          <w:sz w:val="24"/>
          <w:szCs w:val="24"/>
        </w:rPr>
        <w:t xml:space="preserve"> </w:t>
      </w:r>
      <w:proofErr w:type="spellStart"/>
      <w:r w:rsidRPr="00741221">
        <w:rPr>
          <w:rFonts w:ascii="Times New Roman" w:hAnsi="Times New Roman" w:cs="Times New Roman"/>
          <w:sz w:val="24"/>
          <w:szCs w:val="24"/>
        </w:rPr>
        <w:t>Шарьинского</w:t>
      </w:r>
      <w:proofErr w:type="spellEnd"/>
      <w:r w:rsidRPr="00741221">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741221">
        <w:rPr>
          <w:rFonts w:ascii="Times New Roman" w:hAnsi="Times New Roman" w:cs="Times New Roman"/>
          <w:sz w:val="24"/>
          <w:szCs w:val="24"/>
        </w:rPr>
        <w:t>Шарьинский</w:t>
      </w:r>
      <w:proofErr w:type="spellEnd"/>
      <w:r w:rsidRPr="00741221">
        <w:rPr>
          <w:rFonts w:ascii="Times New Roman" w:hAnsi="Times New Roman" w:cs="Times New Roman"/>
          <w:sz w:val="24"/>
          <w:szCs w:val="24"/>
        </w:rPr>
        <w:t xml:space="preserve"> район, село </w:t>
      </w:r>
      <w:proofErr w:type="spellStart"/>
      <w:r w:rsidRPr="00741221">
        <w:rPr>
          <w:rFonts w:ascii="Times New Roman" w:hAnsi="Times New Roman" w:cs="Times New Roman"/>
          <w:sz w:val="24"/>
          <w:szCs w:val="24"/>
        </w:rPr>
        <w:t>Николо-Шанга</w:t>
      </w:r>
      <w:proofErr w:type="spellEnd"/>
      <w:r w:rsidRPr="00741221">
        <w:rPr>
          <w:rFonts w:ascii="Times New Roman" w:hAnsi="Times New Roman" w:cs="Times New Roman"/>
          <w:sz w:val="24"/>
          <w:szCs w:val="24"/>
        </w:rPr>
        <w:t xml:space="preserve">. </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3. </w:t>
      </w:r>
      <w:proofErr w:type="spellStart"/>
      <w:r w:rsidRPr="00741221">
        <w:rPr>
          <w:rFonts w:ascii="Times New Roman" w:hAnsi="Times New Roman" w:cs="Times New Roman"/>
          <w:sz w:val="24"/>
          <w:szCs w:val="24"/>
        </w:rPr>
        <w:t>Замураева</w:t>
      </w:r>
      <w:proofErr w:type="spellEnd"/>
      <w:r w:rsidRPr="00741221">
        <w:rPr>
          <w:rFonts w:ascii="Times New Roman" w:hAnsi="Times New Roman" w:cs="Times New Roman"/>
          <w:sz w:val="24"/>
          <w:szCs w:val="24"/>
        </w:rPr>
        <w:t xml:space="preserve"> Ольга Алексеевна, дата рождения 13 апреля 2004 года, место рождения с. </w:t>
      </w:r>
      <w:proofErr w:type="spellStart"/>
      <w:r w:rsidRPr="00741221">
        <w:rPr>
          <w:rFonts w:ascii="Times New Roman" w:hAnsi="Times New Roman" w:cs="Times New Roman"/>
          <w:sz w:val="24"/>
          <w:szCs w:val="24"/>
        </w:rPr>
        <w:t>Николо-Шанга</w:t>
      </w:r>
      <w:proofErr w:type="spellEnd"/>
      <w:r w:rsidRPr="00741221">
        <w:rPr>
          <w:rFonts w:ascii="Times New Roman" w:hAnsi="Times New Roman" w:cs="Times New Roman"/>
          <w:sz w:val="24"/>
          <w:szCs w:val="24"/>
        </w:rPr>
        <w:t xml:space="preserve"> </w:t>
      </w:r>
      <w:proofErr w:type="spellStart"/>
      <w:r w:rsidRPr="00741221">
        <w:rPr>
          <w:rFonts w:ascii="Times New Roman" w:hAnsi="Times New Roman" w:cs="Times New Roman"/>
          <w:sz w:val="24"/>
          <w:szCs w:val="24"/>
        </w:rPr>
        <w:t>Шарьинского</w:t>
      </w:r>
      <w:proofErr w:type="spellEnd"/>
      <w:r w:rsidRPr="00741221">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741221">
        <w:rPr>
          <w:rFonts w:ascii="Times New Roman" w:hAnsi="Times New Roman" w:cs="Times New Roman"/>
          <w:sz w:val="24"/>
          <w:szCs w:val="24"/>
        </w:rPr>
        <w:t>Шарьинский</w:t>
      </w:r>
      <w:proofErr w:type="spellEnd"/>
      <w:r w:rsidRPr="00741221">
        <w:rPr>
          <w:rFonts w:ascii="Times New Roman" w:hAnsi="Times New Roman" w:cs="Times New Roman"/>
          <w:sz w:val="24"/>
          <w:szCs w:val="24"/>
        </w:rPr>
        <w:t xml:space="preserve"> район, с. </w:t>
      </w:r>
      <w:proofErr w:type="spellStart"/>
      <w:r w:rsidRPr="00741221">
        <w:rPr>
          <w:rFonts w:ascii="Times New Roman" w:hAnsi="Times New Roman" w:cs="Times New Roman"/>
          <w:sz w:val="24"/>
          <w:szCs w:val="24"/>
        </w:rPr>
        <w:t>Николо-Шанга</w:t>
      </w:r>
      <w:proofErr w:type="spellEnd"/>
      <w:r w:rsidRPr="00741221">
        <w:rPr>
          <w:rFonts w:ascii="Times New Roman" w:hAnsi="Times New Roman" w:cs="Times New Roman"/>
          <w:sz w:val="24"/>
          <w:szCs w:val="24"/>
        </w:rPr>
        <w:t>.</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4. Калашников Александр Николаевич, дата рождения 15 апреля 1960 года, место рождения деревня </w:t>
      </w:r>
      <w:proofErr w:type="spellStart"/>
      <w:r w:rsidRPr="00741221">
        <w:rPr>
          <w:rFonts w:ascii="Times New Roman" w:hAnsi="Times New Roman" w:cs="Times New Roman"/>
          <w:sz w:val="24"/>
          <w:szCs w:val="24"/>
        </w:rPr>
        <w:t>Старково</w:t>
      </w:r>
      <w:proofErr w:type="spellEnd"/>
      <w:r w:rsidRPr="00741221">
        <w:rPr>
          <w:rFonts w:ascii="Times New Roman" w:hAnsi="Times New Roman" w:cs="Times New Roman"/>
          <w:sz w:val="24"/>
          <w:szCs w:val="24"/>
        </w:rPr>
        <w:t xml:space="preserve"> </w:t>
      </w:r>
      <w:proofErr w:type="spellStart"/>
      <w:r w:rsidRPr="00741221">
        <w:rPr>
          <w:rFonts w:ascii="Times New Roman" w:hAnsi="Times New Roman" w:cs="Times New Roman"/>
          <w:sz w:val="24"/>
          <w:szCs w:val="24"/>
        </w:rPr>
        <w:t>Шарьинского</w:t>
      </w:r>
      <w:proofErr w:type="spellEnd"/>
      <w:r w:rsidRPr="00741221">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741221">
        <w:rPr>
          <w:rFonts w:ascii="Times New Roman" w:hAnsi="Times New Roman" w:cs="Times New Roman"/>
          <w:sz w:val="24"/>
          <w:szCs w:val="24"/>
        </w:rPr>
        <w:t>Шарьинский</w:t>
      </w:r>
      <w:proofErr w:type="spellEnd"/>
      <w:r w:rsidRPr="00741221">
        <w:rPr>
          <w:rFonts w:ascii="Times New Roman" w:hAnsi="Times New Roman" w:cs="Times New Roman"/>
          <w:sz w:val="24"/>
          <w:szCs w:val="24"/>
        </w:rPr>
        <w:t xml:space="preserve"> район, с. </w:t>
      </w:r>
      <w:proofErr w:type="spellStart"/>
      <w:r w:rsidRPr="00741221">
        <w:rPr>
          <w:rFonts w:ascii="Times New Roman" w:hAnsi="Times New Roman" w:cs="Times New Roman"/>
          <w:sz w:val="24"/>
          <w:szCs w:val="24"/>
        </w:rPr>
        <w:t>Николо-Шанга</w:t>
      </w:r>
      <w:proofErr w:type="spellEnd"/>
      <w:r w:rsidRPr="00741221">
        <w:rPr>
          <w:rFonts w:ascii="Times New Roman" w:hAnsi="Times New Roman" w:cs="Times New Roman"/>
          <w:sz w:val="24"/>
          <w:szCs w:val="24"/>
        </w:rPr>
        <w:t>.</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5. </w:t>
      </w:r>
      <w:proofErr w:type="spellStart"/>
      <w:r w:rsidRPr="00741221">
        <w:rPr>
          <w:rFonts w:ascii="Times New Roman" w:hAnsi="Times New Roman" w:cs="Times New Roman"/>
          <w:sz w:val="24"/>
          <w:szCs w:val="24"/>
        </w:rPr>
        <w:t>Свирней</w:t>
      </w:r>
      <w:proofErr w:type="spellEnd"/>
      <w:r w:rsidRPr="00741221">
        <w:rPr>
          <w:rFonts w:ascii="Times New Roman" w:hAnsi="Times New Roman" w:cs="Times New Roman"/>
          <w:sz w:val="24"/>
          <w:szCs w:val="24"/>
        </w:rPr>
        <w:t xml:space="preserve"> Олеся Витальевна, дата рождения 11 сентября 1980 года, место рождения поселок Таежный Советского района Тюменской области, адрес места жительства Костромская область, </w:t>
      </w:r>
      <w:proofErr w:type="spellStart"/>
      <w:r w:rsidRPr="00741221">
        <w:rPr>
          <w:rFonts w:ascii="Times New Roman" w:hAnsi="Times New Roman" w:cs="Times New Roman"/>
          <w:sz w:val="24"/>
          <w:szCs w:val="24"/>
        </w:rPr>
        <w:t>Шарьинский</w:t>
      </w:r>
      <w:proofErr w:type="spellEnd"/>
      <w:r w:rsidRPr="00741221">
        <w:rPr>
          <w:rFonts w:ascii="Times New Roman" w:hAnsi="Times New Roman" w:cs="Times New Roman"/>
          <w:sz w:val="24"/>
          <w:szCs w:val="24"/>
        </w:rPr>
        <w:t xml:space="preserve"> район, с. </w:t>
      </w:r>
      <w:proofErr w:type="spellStart"/>
      <w:r w:rsidRPr="00741221">
        <w:rPr>
          <w:rFonts w:ascii="Times New Roman" w:hAnsi="Times New Roman" w:cs="Times New Roman"/>
          <w:sz w:val="24"/>
          <w:szCs w:val="24"/>
        </w:rPr>
        <w:t>Николо-Шанга</w:t>
      </w:r>
      <w:proofErr w:type="spellEnd"/>
      <w:r w:rsidRPr="00741221">
        <w:rPr>
          <w:rFonts w:ascii="Times New Roman" w:hAnsi="Times New Roman" w:cs="Times New Roman"/>
          <w:sz w:val="24"/>
          <w:szCs w:val="24"/>
        </w:rPr>
        <w:t>.</w:t>
      </w:r>
    </w:p>
    <w:p w:rsidR="00663527" w:rsidRPr="0056588B" w:rsidRDefault="00663527" w:rsidP="0056588B">
      <w:pPr>
        <w:spacing w:after="0" w:line="240" w:lineRule="auto"/>
        <w:ind w:firstLine="709"/>
        <w:jc w:val="both"/>
        <w:rPr>
          <w:rFonts w:ascii="Times New Roman" w:eastAsia="Times New Roman" w:hAnsi="Times New Roman" w:cs="Times New Roman"/>
          <w:sz w:val="24"/>
          <w:szCs w:val="24"/>
        </w:rPr>
      </w:pPr>
    </w:p>
    <w:p w:rsidR="00EC4C9D" w:rsidRPr="0056588B" w:rsidRDefault="00EC4C9D" w:rsidP="0056588B">
      <w:pPr>
        <w:spacing w:after="0" w:line="240" w:lineRule="auto"/>
        <w:ind w:firstLine="709"/>
        <w:jc w:val="both"/>
        <w:rPr>
          <w:rFonts w:ascii="Times New Roman" w:eastAsia="Times New Roman" w:hAnsi="Times New Roman" w:cs="Times New Roman"/>
          <w:sz w:val="24"/>
          <w:szCs w:val="24"/>
        </w:rPr>
      </w:pPr>
    </w:p>
    <w:p w:rsidR="00741221" w:rsidRPr="00741221" w:rsidRDefault="00741221" w:rsidP="00741221">
      <w:pPr>
        <w:autoSpaceDN w:val="0"/>
        <w:spacing w:after="0" w:line="240" w:lineRule="auto"/>
        <w:ind w:firstLine="709"/>
        <w:jc w:val="center"/>
        <w:rPr>
          <w:rFonts w:ascii="Times New Roman" w:hAnsi="Times New Roman" w:cs="Times New Roman"/>
          <w:b/>
          <w:sz w:val="24"/>
          <w:szCs w:val="24"/>
        </w:rPr>
      </w:pPr>
      <w:r w:rsidRPr="00741221">
        <w:rPr>
          <w:rFonts w:ascii="Times New Roman" w:hAnsi="Times New Roman" w:cs="Times New Roman"/>
          <w:b/>
          <w:sz w:val="24"/>
          <w:szCs w:val="24"/>
        </w:rPr>
        <w:t>СВЕДЕНИЯ</w:t>
      </w:r>
    </w:p>
    <w:p w:rsidR="00741221" w:rsidRPr="00741221" w:rsidRDefault="00741221" w:rsidP="00741221">
      <w:pPr>
        <w:pStyle w:val="a6"/>
        <w:tabs>
          <w:tab w:val="left" w:pos="709"/>
        </w:tabs>
        <w:ind w:left="0" w:firstLine="709"/>
        <w:jc w:val="center"/>
        <w:rPr>
          <w:rFonts w:ascii="Times New Roman" w:hAnsi="Times New Roman"/>
          <w:b/>
          <w:sz w:val="24"/>
          <w:szCs w:val="24"/>
        </w:rPr>
      </w:pPr>
      <w:r w:rsidRPr="00741221">
        <w:rPr>
          <w:rFonts w:ascii="Times New Roman" w:hAnsi="Times New Roman"/>
          <w:b/>
          <w:sz w:val="24"/>
          <w:szCs w:val="24"/>
        </w:rPr>
        <w:t xml:space="preserve">о кандидатах в депутаты Совета депутатов </w:t>
      </w:r>
      <w:proofErr w:type="spellStart"/>
      <w:r w:rsidRPr="00741221">
        <w:rPr>
          <w:rFonts w:ascii="Times New Roman" w:hAnsi="Times New Roman"/>
          <w:b/>
          <w:sz w:val="24"/>
          <w:szCs w:val="24"/>
        </w:rPr>
        <w:t>Шангского</w:t>
      </w:r>
      <w:proofErr w:type="spellEnd"/>
      <w:r w:rsidRPr="00741221">
        <w:rPr>
          <w:rFonts w:ascii="Times New Roman" w:hAnsi="Times New Roman"/>
          <w:b/>
          <w:sz w:val="24"/>
          <w:szCs w:val="24"/>
        </w:rPr>
        <w:t xml:space="preserve"> сельского поселения </w:t>
      </w:r>
      <w:proofErr w:type="spellStart"/>
      <w:r w:rsidRPr="00741221">
        <w:rPr>
          <w:rFonts w:ascii="Times New Roman" w:hAnsi="Times New Roman"/>
          <w:b/>
          <w:sz w:val="24"/>
          <w:szCs w:val="24"/>
        </w:rPr>
        <w:t>Шарьинского</w:t>
      </w:r>
      <w:proofErr w:type="spellEnd"/>
      <w:r w:rsidRPr="00741221">
        <w:rPr>
          <w:rFonts w:ascii="Times New Roman" w:hAnsi="Times New Roman"/>
          <w:b/>
          <w:sz w:val="24"/>
          <w:szCs w:val="24"/>
        </w:rPr>
        <w:t xml:space="preserve"> муниципального района Костромской области второго </w:t>
      </w:r>
      <w:r w:rsidRPr="00741221">
        <w:rPr>
          <w:rFonts w:ascii="Times New Roman" w:hAnsi="Times New Roman"/>
          <w:b/>
          <w:bCs/>
          <w:sz w:val="24"/>
          <w:szCs w:val="24"/>
        </w:rPr>
        <w:t>созыва</w:t>
      </w:r>
      <w:r w:rsidRPr="00741221">
        <w:rPr>
          <w:rFonts w:ascii="Times New Roman" w:hAnsi="Times New Roman"/>
          <w:b/>
          <w:sz w:val="24"/>
          <w:szCs w:val="24"/>
        </w:rPr>
        <w:t>,</w:t>
      </w:r>
      <w:r w:rsidRPr="00741221">
        <w:rPr>
          <w:rFonts w:ascii="Times New Roman" w:hAnsi="Times New Roman"/>
          <w:b/>
          <w:color w:val="FF0000"/>
          <w:sz w:val="24"/>
          <w:szCs w:val="24"/>
        </w:rPr>
        <w:t xml:space="preserve"> </w:t>
      </w:r>
      <w:r w:rsidRPr="00741221">
        <w:rPr>
          <w:rFonts w:ascii="Times New Roman" w:hAnsi="Times New Roman"/>
          <w:b/>
          <w:sz w:val="24"/>
          <w:szCs w:val="24"/>
        </w:rPr>
        <w:t>выдвинутых избирательным объединением</w:t>
      </w:r>
    </w:p>
    <w:p w:rsidR="00741221" w:rsidRPr="00741221" w:rsidRDefault="00741221" w:rsidP="00741221">
      <w:pPr>
        <w:shd w:val="clear" w:color="auto" w:fill="FFFFFF"/>
        <w:spacing w:after="0" w:line="240" w:lineRule="auto"/>
        <w:ind w:firstLine="709"/>
        <w:jc w:val="center"/>
        <w:rPr>
          <w:rFonts w:ascii="Times New Roman" w:hAnsi="Times New Roman" w:cs="Times New Roman"/>
          <w:b/>
          <w:sz w:val="24"/>
          <w:szCs w:val="24"/>
        </w:rPr>
      </w:pPr>
      <w:proofErr w:type="spellStart"/>
      <w:r w:rsidRPr="00741221">
        <w:rPr>
          <w:rFonts w:ascii="Times New Roman" w:hAnsi="Times New Roman" w:cs="Times New Roman"/>
          <w:b/>
          <w:sz w:val="24"/>
          <w:szCs w:val="24"/>
        </w:rPr>
        <w:t>Шарьинское</w:t>
      </w:r>
      <w:proofErr w:type="spellEnd"/>
      <w:r w:rsidRPr="00741221">
        <w:rPr>
          <w:rFonts w:ascii="Times New Roman" w:hAnsi="Times New Roman" w:cs="Times New Roman"/>
          <w:b/>
          <w:sz w:val="24"/>
          <w:szCs w:val="24"/>
        </w:rPr>
        <w:t xml:space="preserve"> городское и районное отделение КПРФ по </w:t>
      </w:r>
      <w:proofErr w:type="spellStart"/>
      <w:r w:rsidRPr="00741221">
        <w:rPr>
          <w:rFonts w:ascii="Times New Roman" w:hAnsi="Times New Roman" w:cs="Times New Roman"/>
          <w:b/>
          <w:sz w:val="24"/>
          <w:szCs w:val="24"/>
        </w:rPr>
        <w:t>десятимандатному</w:t>
      </w:r>
      <w:proofErr w:type="spellEnd"/>
      <w:r w:rsidRPr="00741221">
        <w:rPr>
          <w:rFonts w:ascii="Times New Roman" w:hAnsi="Times New Roman" w:cs="Times New Roman"/>
          <w:b/>
          <w:sz w:val="24"/>
          <w:szCs w:val="24"/>
        </w:rPr>
        <w:t xml:space="preserve"> избирательному округу, включенных в список, заверенный постановлением территориальной избирательной комиссии </w:t>
      </w:r>
      <w:proofErr w:type="spellStart"/>
      <w:r w:rsidRPr="00741221">
        <w:rPr>
          <w:rFonts w:ascii="Times New Roman" w:hAnsi="Times New Roman" w:cs="Times New Roman"/>
          <w:b/>
          <w:bCs/>
          <w:sz w:val="24"/>
          <w:szCs w:val="24"/>
        </w:rPr>
        <w:t>Шарьинского</w:t>
      </w:r>
      <w:proofErr w:type="spellEnd"/>
      <w:r w:rsidRPr="00741221">
        <w:rPr>
          <w:rFonts w:ascii="Times New Roman" w:hAnsi="Times New Roman" w:cs="Times New Roman"/>
          <w:b/>
          <w:bCs/>
          <w:sz w:val="24"/>
          <w:szCs w:val="24"/>
        </w:rPr>
        <w:t xml:space="preserve"> района Костромской области</w:t>
      </w:r>
      <w:r w:rsidRPr="00741221">
        <w:rPr>
          <w:rFonts w:ascii="Times New Roman" w:hAnsi="Times New Roman" w:cs="Times New Roman"/>
          <w:b/>
          <w:sz w:val="24"/>
          <w:szCs w:val="24"/>
        </w:rPr>
        <w:t xml:space="preserve"> от 08 июля 2023 года № 227</w:t>
      </w:r>
    </w:p>
    <w:p w:rsidR="00741221" w:rsidRPr="00741221" w:rsidRDefault="00741221" w:rsidP="00741221">
      <w:pPr>
        <w:shd w:val="clear" w:color="auto" w:fill="FFFFFF"/>
        <w:spacing w:after="0" w:line="240" w:lineRule="auto"/>
        <w:ind w:firstLine="709"/>
        <w:jc w:val="both"/>
        <w:rPr>
          <w:rFonts w:ascii="Times New Roman" w:hAnsi="Times New Roman" w:cs="Times New Roman"/>
          <w:sz w:val="24"/>
          <w:szCs w:val="24"/>
        </w:rPr>
      </w:pP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1. Вершинина Ирина Георгиевна, дата рождения: 03 февраля 1970 года, место рождения: д. Сафоново </w:t>
      </w:r>
      <w:proofErr w:type="spellStart"/>
      <w:r w:rsidRPr="00741221">
        <w:rPr>
          <w:rFonts w:ascii="Times New Roman" w:hAnsi="Times New Roman" w:cs="Times New Roman"/>
          <w:sz w:val="24"/>
          <w:szCs w:val="24"/>
        </w:rPr>
        <w:t>Шарьинского</w:t>
      </w:r>
      <w:proofErr w:type="spellEnd"/>
      <w:r w:rsidRPr="00741221">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741221">
        <w:rPr>
          <w:rFonts w:ascii="Times New Roman" w:hAnsi="Times New Roman" w:cs="Times New Roman"/>
          <w:sz w:val="24"/>
          <w:szCs w:val="24"/>
        </w:rPr>
        <w:t>Шарьинский</w:t>
      </w:r>
      <w:proofErr w:type="spellEnd"/>
      <w:r w:rsidRPr="00741221">
        <w:rPr>
          <w:rFonts w:ascii="Times New Roman" w:hAnsi="Times New Roman" w:cs="Times New Roman"/>
          <w:sz w:val="24"/>
          <w:szCs w:val="24"/>
        </w:rPr>
        <w:t xml:space="preserve"> район, д. Сафоново.</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2. </w:t>
      </w:r>
      <w:proofErr w:type="spellStart"/>
      <w:r w:rsidRPr="00741221">
        <w:rPr>
          <w:rFonts w:ascii="Times New Roman" w:hAnsi="Times New Roman" w:cs="Times New Roman"/>
          <w:sz w:val="24"/>
          <w:szCs w:val="24"/>
        </w:rPr>
        <w:t>Камбулова</w:t>
      </w:r>
      <w:proofErr w:type="spellEnd"/>
      <w:r w:rsidRPr="00741221">
        <w:rPr>
          <w:rFonts w:ascii="Times New Roman" w:hAnsi="Times New Roman" w:cs="Times New Roman"/>
          <w:sz w:val="24"/>
          <w:szCs w:val="24"/>
        </w:rPr>
        <w:t xml:space="preserve"> Юлия </w:t>
      </w:r>
      <w:proofErr w:type="spellStart"/>
      <w:r w:rsidRPr="00741221">
        <w:rPr>
          <w:rFonts w:ascii="Times New Roman" w:hAnsi="Times New Roman" w:cs="Times New Roman"/>
          <w:sz w:val="24"/>
          <w:szCs w:val="24"/>
        </w:rPr>
        <w:t>Равильевна</w:t>
      </w:r>
      <w:proofErr w:type="spellEnd"/>
      <w:r w:rsidRPr="00741221">
        <w:rPr>
          <w:rFonts w:ascii="Times New Roman" w:hAnsi="Times New Roman" w:cs="Times New Roman"/>
          <w:sz w:val="24"/>
          <w:szCs w:val="24"/>
        </w:rPr>
        <w:t xml:space="preserve">, дата рождения: 09 июня 1985 года, место рождения: город Шарья Костромская область, адрес места жительства: Костромская область, </w:t>
      </w:r>
      <w:proofErr w:type="spellStart"/>
      <w:r w:rsidRPr="00741221">
        <w:rPr>
          <w:rFonts w:ascii="Times New Roman" w:hAnsi="Times New Roman" w:cs="Times New Roman"/>
          <w:sz w:val="24"/>
          <w:szCs w:val="24"/>
        </w:rPr>
        <w:t>Шарьинский</w:t>
      </w:r>
      <w:proofErr w:type="spellEnd"/>
      <w:r w:rsidRPr="00741221">
        <w:rPr>
          <w:rFonts w:ascii="Times New Roman" w:hAnsi="Times New Roman" w:cs="Times New Roman"/>
          <w:sz w:val="24"/>
          <w:szCs w:val="24"/>
        </w:rPr>
        <w:t xml:space="preserve"> </w:t>
      </w:r>
      <w:proofErr w:type="spellStart"/>
      <w:r w:rsidRPr="00741221">
        <w:rPr>
          <w:rFonts w:ascii="Times New Roman" w:hAnsi="Times New Roman" w:cs="Times New Roman"/>
          <w:sz w:val="24"/>
          <w:szCs w:val="24"/>
        </w:rPr>
        <w:t>районг</w:t>
      </w:r>
      <w:proofErr w:type="spellEnd"/>
      <w:r w:rsidRPr="00741221">
        <w:rPr>
          <w:rFonts w:ascii="Times New Roman" w:hAnsi="Times New Roman" w:cs="Times New Roman"/>
          <w:sz w:val="24"/>
          <w:szCs w:val="24"/>
        </w:rPr>
        <w:t xml:space="preserve">. Шарья, ПГТ Ветлужский. </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3. Мамонтов Яков Николаевич, дата рождения: 22 апреля 2003 года, место рождения: </w:t>
      </w:r>
      <w:proofErr w:type="gramStart"/>
      <w:r w:rsidRPr="00741221">
        <w:rPr>
          <w:rFonts w:ascii="Times New Roman" w:hAnsi="Times New Roman" w:cs="Times New Roman"/>
          <w:sz w:val="24"/>
          <w:szCs w:val="24"/>
        </w:rPr>
        <w:t>г</w:t>
      </w:r>
      <w:proofErr w:type="gramEnd"/>
      <w:r w:rsidRPr="00741221">
        <w:rPr>
          <w:rFonts w:ascii="Times New Roman" w:hAnsi="Times New Roman" w:cs="Times New Roman"/>
          <w:sz w:val="24"/>
          <w:szCs w:val="24"/>
        </w:rPr>
        <w:t xml:space="preserve">. Шарья Костромская область, адрес места жительства: Костромская область, </w:t>
      </w:r>
      <w:proofErr w:type="gramStart"/>
      <w:r w:rsidRPr="00741221">
        <w:rPr>
          <w:rFonts w:ascii="Times New Roman" w:hAnsi="Times New Roman" w:cs="Times New Roman"/>
          <w:sz w:val="24"/>
          <w:szCs w:val="24"/>
        </w:rPr>
        <w:t>г</w:t>
      </w:r>
      <w:proofErr w:type="gramEnd"/>
      <w:r w:rsidRPr="00741221">
        <w:rPr>
          <w:rFonts w:ascii="Times New Roman" w:hAnsi="Times New Roman" w:cs="Times New Roman"/>
          <w:sz w:val="24"/>
          <w:szCs w:val="24"/>
        </w:rPr>
        <w:t>. Шарья.</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4. Рассказов Михаил </w:t>
      </w:r>
      <w:proofErr w:type="spellStart"/>
      <w:r w:rsidRPr="00741221">
        <w:rPr>
          <w:rFonts w:ascii="Times New Roman" w:hAnsi="Times New Roman" w:cs="Times New Roman"/>
          <w:sz w:val="24"/>
          <w:szCs w:val="24"/>
        </w:rPr>
        <w:t>Гельевич</w:t>
      </w:r>
      <w:proofErr w:type="spellEnd"/>
      <w:r w:rsidRPr="00741221">
        <w:rPr>
          <w:rFonts w:ascii="Times New Roman" w:hAnsi="Times New Roman" w:cs="Times New Roman"/>
          <w:sz w:val="24"/>
          <w:szCs w:val="24"/>
        </w:rPr>
        <w:t xml:space="preserve">, дата рождения: 29 октября 1958 года, место рождения: </w:t>
      </w:r>
      <w:proofErr w:type="gramStart"/>
      <w:r w:rsidRPr="00741221">
        <w:rPr>
          <w:rFonts w:ascii="Times New Roman" w:hAnsi="Times New Roman" w:cs="Times New Roman"/>
          <w:sz w:val="24"/>
          <w:szCs w:val="24"/>
        </w:rPr>
        <w:t>г</w:t>
      </w:r>
      <w:proofErr w:type="gramEnd"/>
      <w:r w:rsidRPr="00741221">
        <w:rPr>
          <w:rFonts w:ascii="Times New Roman" w:hAnsi="Times New Roman" w:cs="Times New Roman"/>
          <w:sz w:val="24"/>
          <w:szCs w:val="24"/>
        </w:rPr>
        <w:t xml:space="preserve">. Шарья Костромская область, адрес места жительства: Костромская область, </w:t>
      </w:r>
      <w:proofErr w:type="gramStart"/>
      <w:r w:rsidRPr="00741221">
        <w:rPr>
          <w:rFonts w:ascii="Times New Roman" w:hAnsi="Times New Roman" w:cs="Times New Roman"/>
          <w:sz w:val="24"/>
          <w:szCs w:val="24"/>
        </w:rPr>
        <w:t>г</w:t>
      </w:r>
      <w:proofErr w:type="gramEnd"/>
      <w:r w:rsidRPr="00741221">
        <w:rPr>
          <w:rFonts w:ascii="Times New Roman" w:hAnsi="Times New Roman" w:cs="Times New Roman"/>
          <w:sz w:val="24"/>
          <w:szCs w:val="24"/>
        </w:rPr>
        <w:t>. Шарья.</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5. Рыжов Сергей Васильевич, дата рождения: 23 мая 1963 года, место рождения: </w:t>
      </w:r>
      <w:proofErr w:type="gramStart"/>
      <w:r w:rsidRPr="00741221">
        <w:rPr>
          <w:rFonts w:ascii="Times New Roman" w:hAnsi="Times New Roman" w:cs="Times New Roman"/>
          <w:sz w:val="24"/>
          <w:szCs w:val="24"/>
        </w:rPr>
        <w:t>г</w:t>
      </w:r>
      <w:proofErr w:type="gramEnd"/>
      <w:r w:rsidRPr="00741221">
        <w:rPr>
          <w:rFonts w:ascii="Times New Roman" w:hAnsi="Times New Roman" w:cs="Times New Roman"/>
          <w:sz w:val="24"/>
          <w:szCs w:val="24"/>
        </w:rPr>
        <w:t xml:space="preserve">. Шарья Костромская область, адрес места жительства: Костромская область, </w:t>
      </w:r>
      <w:proofErr w:type="gramStart"/>
      <w:r w:rsidRPr="00741221">
        <w:rPr>
          <w:rFonts w:ascii="Times New Roman" w:hAnsi="Times New Roman" w:cs="Times New Roman"/>
          <w:sz w:val="24"/>
          <w:szCs w:val="24"/>
        </w:rPr>
        <w:t>г</w:t>
      </w:r>
      <w:proofErr w:type="gramEnd"/>
      <w:r w:rsidRPr="00741221">
        <w:rPr>
          <w:rFonts w:ascii="Times New Roman" w:hAnsi="Times New Roman" w:cs="Times New Roman"/>
          <w:sz w:val="24"/>
          <w:szCs w:val="24"/>
        </w:rPr>
        <w:t>. Шарья.</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6. Созинов Алексей Сергеевич, дата рождения: 31 марта 1968 года, место рождения: </w:t>
      </w:r>
      <w:proofErr w:type="gramStart"/>
      <w:r w:rsidRPr="00741221">
        <w:rPr>
          <w:rFonts w:ascii="Times New Roman" w:hAnsi="Times New Roman" w:cs="Times New Roman"/>
          <w:sz w:val="24"/>
          <w:szCs w:val="24"/>
        </w:rPr>
        <w:t>г</w:t>
      </w:r>
      <w:proofErr w:type="gramEnd"/>
      <w:r w:rsidRPr="00741221">
        <w:rPr>
          <w:rFonts w:ascii="Times New Roman" w:hAnsi="Times New Roman" w:cs="Times New Roman"/>
          <w:sz w:val="24"/>
          <w:szCs w:val="24"/>
        </w:rPr>
        <w:t xml:space="preserve">. </w:t>
      </w:r>
      <w:proofErr w:type="spellStart"/>
      <w:r w:rsidRPr="00741221">
        <w:rPr>
          <w:rFonts w:ascii="Times New Roman" w:hAnsi="Times New Roman" w:cs="Times New Roman"/>
          <w:sz w:val="24"/>
          <w:szCs w:val="24"/>
        </w:rPr>
        <w:t>Мантурово</w:t>
      </w:r>
      <w:proofErr w:type="spellEnd"/>
      <w:r w:rsidRPr="00741221">
        <w:rPr>
          <w:rFonts w:ascii="Times New Roman" w:hAnsi="Times New Roman" w:cs="Times New Roman"/>
          <w:sz w:val="24"/>
          <w:szCs w:val="24"/>
        </w:rPr>
        <w:t xml:space="preserve"> Костромская область, адрес места жительства: Костромская область, </w:t>
      </w:r>
      <w:proofErr w:type="gramStart"/>
      <w:r w:rsidRPr="00741221">
        <w:rPr>
          <w:rFonts w:ascii="Times New Roman" w:hAnsi="Times New Roman" w:cs="Times New Roman"/>
          <w:sz w:val="24"/>
          <w:szCs w:val="24"/>
        </w:rPr>
        <w:t>г</w:t>
      </w:r>
      <w:proofErr w:type="gramEnd"/>
      <w:r w:rsidRPr="00741221">
        <w:rPr>
          <w:rFonts w:ascii="Times New Roman" w:hAnsi="Times New Roman" w:cs="Times New Roman"/>
          <w:sz w:val="24"/>
          <w:szCs w:val="24"/>
        </w:rPr>
        <w:t>. Шарья.</w:t>
      </w:r>
    </w:p>
    <w:p w:rsidR="00741221" w:rsidRPr="00741221" w:rsidRDefault="00741221" w:rsidP="00741221">
      <w:pPr>
        <w:spacing w:after="0" w:line="240" w:lineRule="auto"/>
        <w:ind w:firstLine="709"/>
        <w:jc w:val="both"/>
        <w:rPr>
          <w:rFonts w:ascii="Times New Roman" w:hAnsi="Times New Roman" w:cs="Times New Roman"/>
          <w:sz w:val="24"/>
          <w:szCs w:val="24"/>
        </w:rPr>
      </w:pPr>
      <w:r w:rsidRPr="00741221">
        <w:rPr>
          <w:rFonts w:ascii="Times New Roman" w:hAnsi="Times New Roman" w:cs="Times New Roman"/>
          <w:sz w:val="24"/>
          <w:szCs w:val="24"/>
        </w:rPr>
        <w:t xml:space="preserve">7. </w:t>
      </w:r>
      <w:proofErr w:type="spellStart"/>
      <w:r w:rsidRPr="00741221">
        <w:rPr>
          <w:rFonts w:ascii="Times New Roman" w:hAnsi="Times New Roman" w:cs="Times New Roman"/>
          <w:sz w:val="24"/>
          <w:szCs w:val="24"/>
        </w:rPr>
        <w:t>Хубулов</w:t>
      </w:r>
      <w:proofErr w:type="spellEnd"/>
      <w:r w:rsidRPr="00741221">
        <w:rPr>
          <w:rFonts w:ascii="Times New Roman" w:hAnsi="Times New Roman" w:cs="Times New Roman"/>
          <w:sz w:val="24"/>
          <w:szCs w:val="24"/>
        </w:rPr>
        <w:t xml:space="preserve"> Георгий Леванович, дата рождения: 22 сентября 1969 года, место рождения: </w:t>
      </w:r>
      <w:proofErr w:type="gramStart"/>
      <w:r w:rsidRPr="00741221">
        <w:rPr>
          <w:rFonts w:ascii="Times New Roman" w:hAnsi="Times New Roman" w:cs="Times New Roman"/>
          <w:sz w:val="24"/>
          <w:szCs w:val="24"/>
        </w:rPr>
        <w:t>г</w:t>
      </w:r>
      <w:proofErr w:type="gramEnd"/>
      <w:r w:rsidRPr="00741221">
        <w:rPr>
          <w:rFonts w:ascii="Times New Roman" w:hAnsi="Times New Roman" w:cs="Times New Roman"/>
          <w:sz w:val="24"/>
          <w:szCs w:val="24"/>
        </w:rPr>
        <w:t xml:space="preserve">. Шарья Костромская область, адрес места жительства: Костромская область, </w:t>
      </w:r>
      <w:proofErr w:type="spellStart"/>
      <w:r w:rsidRPr="00741221">
        <w:rPr>
          <w:rFonts w:ascii="Times New Roman" w:hAnsi="Times New Roman" w:cs="Times New Roman"/>
          <w:sz w:val="24"/>
          <w:szCs w:val="24"/>
        </w:rPr>
        <w:t>Шарьинский</w:t>
      </w:r>
      <w:proofErr w:type="spellEnd"/>
      <w:r w:rsidRPr="00741221">
        <w:rPr>
          <w:rFonts w:ascii="Times New Roman" w:hAnsi="Times New Roman" w:cs="Times New Roman"/>
          <w:sz w:val="24"/>
          <w:szCs w:val="24"/>
        </w:rPr>
        <w:t xml:space="preserve"> район, д. </w:t>
      </w:r>
      <w:proofErr w:type="spellStart"/>
      <w:r w:rsidRPr="00741221">
        <w:rPr>
          <w:rFonts w:ascii="Times New Roman" w:hAnsi="Times New Roman" w:cs="Times New Roman"/>
          <w:sz w:val="24"/>
          <w:szCs w:val="24"/>
        </w:rPr>
        <w:t>Прудовка</w:t>
      </w:r>
      <w:proofErr w:type="spellEnd"/>
      <w:r w:rsidRPr="00741221">
        <w:rPr>
          <w:rFonts w:ascii="Times New Roman" w:hAnsi="Times New Roman" w:cs="Times New Roman"/>
          <w:sz w:val="24"/>
          <w:szCs w:val="24"/>
        </w:rPr>
        <w:t xml:space="preserve">. </w:t>
      </w:r>
    </w:p>
    <w:p w:rsidR="00741221" w:rsidRDefault="00741221" w:rsidP="00741221"/>
    <w:p w:rsidR="00EC4C9D" w:rsidRPr="0056588B" w:rsidRDefault="00EC4C9D" w:rsidP="0056588B">
      <w:pPr>
        <w:spacing w:after="0" w:line="240" w:lineRule="auto"/>
        <w:ind w:firstLine="709"/>
        <w:jc w:val="both"/>
        <w:rPr>
          <w:rFonts w:ascii="Times New Roman" w:eastAsia="Times New Roman" w:hAnsi="Times New Roman" w:cs="Times New Roman"/>
          <w:sz w:val="24"/>
          <w:szCs w:val="24"/>
        </w:rPr>
      </w:pPr>
    </w:p>
    <w:p w:rsidR="006B362A" w:rsidRPr="009118B2" w:rsidRDefault="006B362A" w:rsidP="009118B2">
      <w:pPr>
        <w:spacing w:after="0" w:line="240" w:lineRule="auto"/>
        <w:ind w:firstLine="709"/>
        <w:jc w:val="both"/>
        <w:rPr>
          <w:rFonts w:ascii="Times New Roman" w:eastAsia="Times New Roman" w:hAnsi="Times New Roman" w:cs="Times New Roman"/>
          <w:sz w:val="24"/>
          <w:szCs w:val="24"/>
        </w:rPr>
      </w:pPr>
    </w:p>
    <w:p w:rsidR="007C257D" w:rsidRPr="009118B2" w:rsidRDefault="00B15094" w:rsidP="009118B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002F3B" w:rsidRPr="00465A9C" w:rsidRDefault="00002F3B"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002F3B" w:rsidRPr="00465A9C" w:rsidRDefault="00002F3B" w:rsidP="007C257D">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002F3B" w:rsidRPr="00465A9C" w:rsidRDefault="00002F3B"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002F3B" w:rsidRPr="00465A9C" w:rsidRDefault="00002F3B"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002F3B" w:rsidRPr="00A05F86" w:rsidRDefault="00002F3B" w:rsidP="007C257D">
                  <w:pPr>
                    <w:rPr>
                      <w:rFonts w:ascii="Arial" w:hAnsi="Arial" w:cs="Arial"/>
                      <w:szCs w:val="40"/>
                    </w:rPr>
                  </w:pPr>
                </w:p>
                <w:p w:rsidR="00002F3B" w:rsidRDefault="00002F3B" w:rsidP="007C257D"/>
              </w:txbxContent>
            </v:textbox>
            <w10:wrap type="square"/>
          </v:roundrect>
        </w:pict>
      </w:r>
    </w:p>
    <w:p w:rsidR="007C257D" w:rsidRPr="009118B2" w:rsidRDefault="00B15094" w:rsidP="009118B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002F3B" w:rsidRPr="00465A9C" w:rsidRDefault="00002F3B"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002F3B" w:rsidRPr="00465A9C" w:rsidRDefault="00002F3B" w:rsidP="007C257D">
                  <w:pPr>
                    <w:spacing w:line="240" w:lineRule="auto"/>
                    <w:rPr>
                      <w:rFonts w:ascii="Arial" w:hAnsi="Arial" w:cs="Arial"/>
                      <w:b/>
                      <w:sz w:val="20"/>
                      <w:szCs w:val="20"/>
                    </w:rPr>
                  </w:pPr>
                </w:p>
                <w:p w:rsidR="00002F3B" w:rsidRPr="00465A9C" w:rsidRDefault="00002F3B"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002F3B" w:rsidRDefault="00002F3B" w:rsidP="007C257D">
                  <w:pPr>
                    <w:rPr>
                      <w:rFonts w:ascii="Arial" w:hAnsi="Arial" w:cs="Arial"/>
                      <w:b/>
                    </w:rPr>
                  </w:pPr>
                </w:p>
                <w:p w:rsidR="00002F3B" w:rsidRDefault="00002F3B" w:rsidP="007C257D">
                  <w:pPr>
                    <w:rPr>
                      <w:rFonts w:ascii="Arial" w:hAnsi="Arial" w:cs="Arial"/>
                      <w:b/>
                    </w:rPr>
                  </w:pPr>
                </w:p>
                <w:p w:rsidR="00002F3B" w:rsidRPr="00374867" w:rsidRDefault="00002F3B" w:rsidP="007C257D">
                  <w:pPr>
                    <w:rPr>
                      <w:rFonts w:ascii="Arial" w:hAnsi="Arial" w:cs="Arial"/>
                      <w:b/>
                    </w:rPr>
                  </w:pPr>
                </w:p>
                <w:p w:rsidR="00002F3B" w:rsidRPr="00374867" w:rsidRDefault="00002F3B" w:rsidP="007C257D">
                  <w:pPr>
                    <w:rPr>
                      <w:rFonts w:ascii="Arial" w:hAnsi="Arial" w:cs="Arial"/>
                      <w:b/>
                      <w:spacing w:val="-12"/>
                    </w:rPr>
                  </w:pPr>
                  <w:r w:rsidRPr="00374867">
                    <w:rPr>
                      <w:rFonts w:ascii="Arial" w:hAnsi="Arial" w:cs="Arial"/>
                      <w:b/>
                    </w:rPr>
                    <w:t>Телефон  5-77-75</w:t>
                  </w:r>
                </w:p>
                <w:p w:rsidR="00002F3B" w:rsidRPr="00BC023E" w:rsidRDefault="00002F3B" w:rsidP="007C257D">
                  <w:pPr>
                    <w:rPr>
                      <w:rFonts w:ascii="Arial" w:hAnsi="Arial" w:cs="Arial"/>
                      <w:b/>
                    </w:rPr>
                  </w:pPr>
                </w:p>
                <w:p w:rsidR="00002F3B" w:rsidRDefault="00002F3B" w:rsidP="007C257D"/>
              </w:txbxContent>
            </v:textbox>
          </v:shape>
        </w:pict>
      </w:r>
    </w:p>
    <w:p w:rsidR="007C257D" w:rsidRPr="009118B2" w:rsidRDefault="007C257D" w:rsidP="009118B2">
      <w:pPr>
        <w:spacing w:after="0" w:line="240" w:lineRule="auto"/>
        <w:ind w:firstLine="709"/>
        <w:jc w:val="both"/>
        <w:rPr>
          <w:rFonts w:ascii="Times New Roman" w:eastAsia="Times New Roman" w:hAnsi="Times New Roman" w:cs="Times New Roman"/>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B15094" w:rsidP="007C257D">
      <w:pPr>
        <w:tabs>
          <w:tab w:val="left" w:pos="7170"/>
        </w:tabs>
        <w:spacing w:after="0" w:line="240" w:lineRule="auto"/>
        <w:ind w:left="567"/>
        <w:rPr>
          <w:rFonts w:ascii="Arial" w:eastAsia="Times New Roman" w:hAnsi="Arial" w:cs="Arial"/>
          <w:b/>
        </w:rPr>
      </w:pPr>
      <w:r w:rsidRPr="00B15094">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002F3B" w:rsidRDefault="00002F3B"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002F3B" w:rsidRPr="00374867" w:rsidRDefault="00002F3B"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002F3B" w:rsidRPr="00374867" w:rsidRDefault="00002F3B"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sidR="00E54A59">
        <w:rPr>
          <w:rFonts w:ascii="Arial" w:eastAsia="Times New Roman" w:hAnsi="Arial" w:cs="Arial"/>
          <w:b/>
        </w:rPr>
        <w:t>Смирнова Н.В.</w:t>
      </w:r>
    </w:p>
    <w:sectPr w:rsidR="007C257D" w:rsidRPr="00FE2482" w:rsidSect="0056588B">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F3B" w:rsidRDefault="00002F3B" w:rsidP="009F2E5E">
      <w:pPr>
        <w:spacing w:after="0" w:line="240" w:lineRule="auto"/>
      </w:pPr>
      <w:r>
        <w:separator/>
      </w:r>
    </w:p>
  </w:endnote>
  <w:endnote w:type="continuationSeparator" w:id="0">
    <w:p w:rsidR="00002F3B" w:rsidRDefault="00002F3B" w:rsidP="009F2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F3B" w:rsidRDefault="00002F3B">
    <w:pPr>
      <w:pStyle w:val="Footer"/>
      <w:spacing w:after="0"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F3B" w:rsidRDefault="00002F3B" w:rsidP="009F2E5E">
      <w:pPr>
        <w:spacing w:after="0" w:line="240" w:lineRule="auto"/>
      </w:pPr>
      <w:r>
        <w:separator/>
      </w:r>
    </w:p>
  </w:footnote>
  <w:footnote w:type="continuationSeparator" w:id="0">
    <w:p w:rsidR="00002F3B" w:rsidRDefault="00002F3B" w:rsidP="009F2E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F3B" w:rsidRDefault="00002F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lvl w:ilvl="0">
      <w:start w:val="1"/>
      <w:numFmt w:val="decimal"/>
      <w:lvlText w:val="%1)"/>
      <w:lvlJc w:val="left"/>
      <w:pPr>
        <w:tabs>
          <w:tab w:val="num" w:pos="0"/>
        </w:tabs>
        <w:ind w:left="1069" w:hanging="360"/>
      </w:pPr>
      <w:rPr>
        <w:rFonts w:hint="default"/>
        <w:color w:val="000000"/>
      </w:r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066325F8"/>
    <w:multiLevelType w:val="hybridMultilevel"/>
    <w:tmpl w:val="AAC25260"/>
    <w:lvl w:ilvl="0" w:tplc="8E40D5D6">
      <w:start w:val="1"/>
      <w:numFmt w:val="bullet"/>
      <w:lvlText w:val="–"/>
      <w:lvlJc w:val="left"/>
      <w:pPr>
        <w:ind w:left="709" w:hanging="360"/>
      </w:pPr>
      <w:rPr>
        <w:rFonts w:ascii="Arial" w:eastAsia="Arial" w:hAnsi="Arial" w:cs="Arial" w:hint="default"/>
      </w:rPr>
    </w:lvl>
    <w:lvl w:ilvl="1" w:tplc="FF18E012">
      <w:start w:val="1"/>
      <w:numFmt w:val="bullet"/>
      <w:lvlText w:val="o"/>
      <w:lvlJc w:val="left"/>
      <w:pPr>
        <w:ind w:left="1429" w:hanging="360"/>
      </w:pPr>
      <w:rPr>
        <w:rFonts w:ascii="Courier New" w:eastAsia="Courier New" w:hAnsi="Courier New" w:cs="Courier New" w:hint="default"/>
      </w:rPr>
    </w:lvl>
    <w:lvl w:ilvl="2" w:tplc="AA10B81A">
      <w:start w:val="1"/>
      <w:numFmt w:val="bullet"/>
      <w:lvlText w:val="§"/>
      <w:lvlJc w:val="left"/>
      <w:pPr>
        <w:ind w:left="2149" w:hanging="360"/>
      </w:pPr>
      <w:rPr>
        <w:rFonts w:ascii="Wingdings" w:eastAsia="Wingdings" w:hAnsi="Wingdings" w:cs="Wingdings" w:hint="default"/>
      </w:rPr>
    </w:lvl>
    <w:lvl w:ilvl="3" w:tplc="3A54355A">
      <w:start w:val="1"/>
      <w:numFmt w:val="bullet"/>
      <w:lvlText w:val="·"/>
      <w:lvlJc w:val="left"/>
      <w:pPr>
        <w:ind w:left="2869" w:hanging="360"/>
      </w:pPr>
      <w:rPr>
        <w:rFonts w:ascii="Symbol" w:eastAsia="Symbol" w:hAnsi="Symbol" w:cs="Symbol" w:hint="default"/>
      </w:rPr>
    </w:lvl>
    <w:lvl w:ilvl="4" w:tplc="2ECCCDA6">
      <w:start w:val="1"/>
      <w:numFmt w:val="bullet"/>
      <w:lvlText w:val="o"/>
      <w:lvlJc w:val="left"/>
      <w:pPr>
        <w:ind w:left="3589" w:hanging="360"/>
      </w:pPr>
      <w:rPr>
        <w:rFonts w:ascii="Courier New" w:eastAsia="Courier New" w:hAnsi="Courier New" w:cs="Courier New" w:hint="default"/>
      </w:rPr>
    </w:lvl>
    <w:lvl w:ilvl="5" w:tplc="0144F438">
      <w:start w:val="1"/>
      <w:numFmt w:val="bullet"/>
      <w:lvlText w:val="§"/>
      <w:lvlJc w:val="left"/>
      <w:pPr>
        <w:ind w:left="4309" w:hanging="360"/>
      </w:pPr>
      <w:rPr>
        <w:rFonts w:ascii="Wingdings" w:eastAsia="Wingdings" w:hAnsi="Wingdings" w:cs="Wingdings" w:hint="default"/>
      </w:rPr>
    </w:lvl>
    <w:lvl w:ilvl="6" w:tplc="8A9E5E34">
      <w:start w:val="1"/>
      <w:numFmt w:val="bullet"/>
      <w:lvlText w:val="·"/>
      <w:lvlJc w:val="left"/>
      <w:pPr>
        <w:ind w:left="5029" w:hanging="360"/>
      </w:pPr>
      <w:rPr>
        <w:rFonts w:ascii="Symbol" w:eastAsia="Symbol" w:hAnsi="Symbol" w:cs="Symbol" w:hint="default"/>
      </w:rPr>
    </w:lvl>
    <w:lvl w:ilvl="7" w:tplc="7A16FDBA">
      <w:start w:val="1"/>
      <w:numFmt w:val="bullet"/>
      <w:lvlText w:val="o"/>
      <w:lvlJc w:val="left"/>
      <w:pPr>
        <w:ind w:left="5749" w:hanging="360"/>
      </w:pPr>
      <w:rPr>
        <w:rFonts w:ascii="Courier New" w:eastAsia="Courier New" w:hAnsi="Courier New" w:cs="Courier New" w:hint="default"/>
      </w:rPr>
    </w:lvl>
    <w:lvl w:ilvl="8" w:tplc="6764E4A0">
      <w:start w:val="1"/>
      <w:numFmt w:val="bullet"/>
      <w:lvlText w:val="§"/>
      <w:lvlJc w:val="left"/>
      <w:pPr>
        <w:ind w:left="6469" w:hanging="360"/>
      </w:pPr>
      <w:rPr>
        <w:rFonts w:ascii="Wingdings" w:eastAsia="Wingdings" w:hAnsi="Wingdings" w:cs="Wingdings" w:hint="default"/>
      </w:rPr>
    </w:lvl>
  </w:abstractNum>
  <w:abstractNum w:abstractNumId="11">
    <w:nsid w:val="10E6749C"/>
    <w:multiLevelType w:val="hybridMultilevel"/>
    <w:tmpl w:val="2B9EBB78"/>
    <w:lvl w:ilvl="0" w:tplc="6734D798">
      <w:start w:val="1"/>
      <w:numFmt w:val="decimal"/>
      <w:lvlText w:val="%1."/>
      <w:lvlJc w:val="left"/>
      <w:pPr>
        <w:ind w:left="645" w:hanging="360"/>
      </w:pPr>
      <w:rPr>
        <w:rFonts w:hint="default"/>
        <w:b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nsid w:val="19005366"/>
    <w:multiLevelType w:val="hybridMultilevel"/>
    <w:tmpl w:val="63CCF5BE"/>
    <w:lvl w:ilvl="0" w:tplc="FEE08200">
      <w:start w:val="1"/>
      <w:numFmt w:val="decimal"/>
      <w:lvlText w:val="%1."/>
      <w:lvlJc w:val="left"/>
      <w:pPr>
        <w:ind w:left="720" w:hanging="360"/>
      </w:pPr>
      <w:rPr>
        <w:rFonts w:hint="default"/>
      </w:rPr>
    </w:lvl>
    <w:lvl w:ilvl="1" w:tplc="CCDA4E58">
      <w:start w:val="1"/>
      <w:numFmt w:val="lowerLetter"/>
      <w:lvlText w:val="%2."/>
      <w:lvlJc w:val="left"/>
      <w:pPr>
        <w:ind w:left="1440" w:hanging="360"/>
      </w:pPr>
    </w:lvl>
    <w:lvl w:ilvl="2" w:tplc="0A92CC0C">
      <w:start w:val="1"/>
      <w:numFmt w:val="lowerRoman"/>
      <w:lvlText w:val="%3."/>
      <w:lvlJc w:val="right"/>
      <w:pPr>
        <w:ind w:left="2160" w:hanging="180"/>
      </w:pPr>
    </w:lvl>
    <w:lvl w:ilvl="3" w:tplc="88D4AAF2">
      <w:start w:val="1"/>
      <w:numFmt w:val="decimal"/>
      <w:lvlText w:val="%4."/>
      <w:lvlJc w:val="left"/>
      <w:pPr>
        <w:ind w:left="2880" w:hanging="360"/>
      </w:pPr>
    </w:lvl>
    <w:lvl w:ilvl="4" w:tplc="A156DBF8">
      <w:start w:val="1"/>
      <w:numFmt w:val="lowerLetter"/>
      <w:lvlText w:val="%5."/>
      <w:lvlJc w:val="left"/>
      <w:pPr>
        <w:ind w:left="3600" w:hanging="360"/>
      </w:pPr>
    </w:lvl>
    <w:lvl w:ilvl="5" w:tplc="449A374C">
      <w:start w:val="1"/>
      <w:numFmt w:val="lowerRoman"/>
      <w:lvlText w:val="%6."/>
      <w:lvlJc w:val="right"/>
      <w:pPr>
        <w:ind w:left="4320" w:hanging="180"/>
      </w:pPr>
    </w:lvl>
    <w:lvl w:ilvl="6" w:tplc="E0FE1D86">
      <w:start w:val="1"/>
      <w:numFmt w:val="decimal"/>
      <w:lvlText w:val="%7."/>
      <w:lvlJc w:val="left"/>
      <w:pPr>
        <w:ind w:left="5040" w:hanging="360"/>
      </w:pPr>
    </w:lvl>
    <w:lvl w:ilvl="7" w:tplc="08A88622">
      <w:start w:val="1"/>
      <w:numFmt w:val="lowerLetter"/>
      <w:lvlText w:val="%8."/>
      <w:lvlJc w:val="left"/>
      <w:pPr>
        <w:ind w:left="5760" w:hanging="360"/>
      </w:pPr>
    </w:lvl>
    <w:lvl w:ilvl="8" w:tplc="35F07FC8">
      <w:start w:val="1"/>
      <w:numFmt w:val="lowerRoman"/>
      <w:lvlText w:val="%9."/>
      <w:lvlJc w:val="right"/>
      <w:pPr>
        <w:ind w:left="6480" w:hanging="180"/>
      </w:pPr>
    </w:lvl>
  </w:abstractNum>
  <w:abstractNum w:abstractNumId="13">
    <w:nsid w:val="2DF976D7"/>
    <w:multiLevelType w:val="hybridMultilevel"/>
    <w:tmpl w:val="F22405E2"/>
    <w:lvl w:ilvl="0" w:tplc="0D0248F0">
      <w:start w:val="1"/>
      <w:numFmt w:val="none"/>
      <w:suff w:val="nothing"/>
      <w:lvlText w:val=""/>
      <w:lvlJc w:val="left"/>
      <w:pPr>
        <w:tabs>
          <w:tab w:val="num" w:pos="432"/>
        </w:tabs>
        <w:ind w:left="432" w:hanging="432"/>
      </w:pPr>
    </w:lvl>
    <w:lvl w:ilvl="1" w:tplc="71D09266">
      <w:start w:val="1"/>
      <w:numFmt w:val="none"/>
      <w:suff w:val="nothing"/>
      <w:lvlText w:val=""/>
      <w:lvlJc w:val="left"/>
      <w:pPr>
        <w:tabs>
          <w:tab w:val="num" w:pos="0"/>
        </w:tabs>
        <w:ind w:left="576" w:hanging="576"/>
      </w:pPr>
    </w:lvl>
    <w:lvl w:ilvl="2" w:tplc="E66A067C">
      <w:start w:val="1"/>
      <w:numFmt w:val="none"/>
      <w:suff w:val="nothing"/>
      <w:lvlText w:val=""/>
      <w:lvlJc w:val="left"/>
      <w:pPr>
        <w:tabs>
          <w:tab w:val="num" w:pos="0"/>
        </w:tabs>
        <w:ind w:left="720" w:hanging="720"/>
      </w:pPr>
    </w:lvl>
    <w:lvl w:ilvl="3" w:tplc="02BC67CE">
      <w:start w:val="1"/>
      <w:numFmt w:val="none"/>
      <w:suff w:val="nothing"/>
      <w:lvlText w:val=""/>
      <w:lvlJc w:val="left"/>
      <w:pPr>
        <w:tabs>
          <w:tab w:val="num" w:pos="864"/>
        </w:tabs>
        <w:ind w:left="864" w:hanging="864"/>
      </w:pPr>
    </w:lvl>
    <w:lvl w:ilvl="4" w:tplc="AF840056">
      <w:start w:val="1"/>
      <w:numFmt w:val="none"/>
      <w:suff w:val="nothing"/>
      <w:lvlText w:val=""/>
      <w:lvlJc w:val="left"/>
      <w:pPr>
        <w:tabs>
          <w:tab w:val="num" w:pos="1008"/>
        </w:tabs>
        <w:ind w:left="1008" w:hanging="1008"/>
      </w:pPr>
    </w:lvl>
    <w:lvl w:ilvl="5" w:tplc="3BBC2D66">
      <w:start w:val="1"/>
      <w:numFmt w:val="none"/>
      <w:suff w:val="nothing"/>
      <w:lvlText w:val=""/>
      <w:lvlJc w:val="left"/>
      <w:pPr>
        <w:tabs>
          <w:tab w:val="num" w:pos="1152"/>
        </w:tabs>
        <w:ind w:left="1152" w:hanging="1152"/>
      </w:pPr>
    </w:lvl>
    <w:lvl w:ilvl="6" w:tplc="052E058A">
      <w:start w:val="1"/>
      <w:numFmt w:val="none"/>
      <w:suff w:val="nothing"/>
      <w:lvlText w:val=""/>
      <w:lvlJc w:val="left"/>
      <w:pPr>
        <w:tabs>
          <w:tab w:val="num" w:pos="1296"/>
        </w:tabs>
        <w:ind w:left="1296" w:hanging="1296"/>
      </w:pPr>
    </w:lvl>
    <w:lvl w:ilvl="7" w:tplc="EE9EC28C">
      <w:start w:val="1"/>
      <w:numFmt w:val="none"/>
      <w:suff w:val="nothing"/>
      <w:lvlText w:val=""/>
      <w:lvlJc w:val="left"/>
      <w:pPr>
        <w:tabs>
          <w:tab w:val="num" w:pos="1440"/>
        </w:tabs>
        <w:ind w:left="1440" w:hanging="1440"/>
      </w:pPr>
    </w:lvl>
    <w:lvl w:ilvl="8" w:tplc="0D141DD0">
      <w:start w:val="1"/>
      <w:numFmt w:val="none"/>
      <w:suff w:val="nothing"/>
      <w:lvlText w:val=""/>
      <w:lvlJc w:val="left"/>
      <w:pPr>
        <w:tabs>
          <w:tab w:val="num" w:pos="1584"/>
        </w:tabs>
        <w:ind w:left="1584" w:hanging="1584"/>
      </w:pPr>
    </w:lvl>
  </w:abstractNum>
  <w:abstractNum w:abstractNumId="14">
    <w:nsid w:val="367D2861"/>
    <w:multiLevelType w:val="hybridMultilevel"/>
    <w:tmpl w:val="8AD6D582"/>
    <w:lvl w:ilvl="0" w:tplc="67B61738">
      <w:start w:val="1"/>
      <w:numFmt w:val="bullet"/>
      <w:lvlText w:val="–"/>
      <w:lvlJc w:val="left"/>
      <w:pPr>
        <w:ind w:left="709" w:hanging="360"/>
      </w:pPr>
      <w:rPr>
        <w:rFonts w:ascii="Arial" w:eastAsia="Arial" w:hAnsi="Arial" w:cs="Arial" w:hint="default"/>
      </w:rPr>
    </w:lvl>
    <w:lvl w:ilvl="1" w:tplc="FF6EC7FA">
      <w:start w:val="1"/>
      <w:numFmt w:val="bullet"/>
      <w:lvlText w:val="o"/>
      <w:lvlJc w:val="left"/>
      <w:pPr>
        <w:ind w:left="1429" w:hanging="360"/>
      </w:pPr>
      <w:rPr>
        <w:rFonts w:ascii="Courier New" w:eastAsia="Courier New" w:hAnsi="Courier New" w:cs="Courier New" w:hint="default"/>
      </w:rPr>
    </w:lvl>
    <w:lvl w:ilvl="2" w:tplc="413E5148">
      <w:start w:val="1"/>
      <w:numFmt w:val="bullet"/>
      <w:lvlText w:val="§"/>
      <w:lvlJc w:val="left"/>
      <w:pPr>
        <w:ind w:left="2149" w:hanging="360"/>
      </w:pPr>
      <w:rPr>
        <w:rFonts w:ascii="Wingdings" w:eastAsia="Wingdings" w:hAnsi="Wingdings" w:cs="Wingdings" w:hint="default"/>
      </w:rPr>
    </w:lvl>
    <w:lvl w:ilvl="3" w:tplc="92728518">
      <w:start w:val="1"/>
      <w:numFmt w:val="bullet"/>
      <w:lvlText w:val="·"/>
      <w:lvlJc w:val="left"/>
      <w:pPr>
        <w:ind w:left="2869" w:hanging="360"/>
      </w:pPr>
      <w:rPr>
        <w:rFonts w:ascii="Symbol" w:eastAsia="Symbol" w:hAnsi="Symbol" w:cs="Symbol" w:hint="default"/>
      </w:rPr>
    </w:lvl>
    <w:lvl w:ilvl="4" w:tplc="70BC7A6E">
      <w:start w:val="1"/>
      <w:numFmt w:val="bullet"/>
      <w:lvlText w:val="o"/>
      <w:lvlJc w:val="left"/>
      <w:pPr>
        <w:ind w:left="3589" w:hanging="360"/>
      </w:pPr>
      <w:rPr>
        <w:rFonts w:ascii="Courier New" w:eastAsia="Courier New" w:hAnsi="Courier New" w:cs="Courier New" w:hint="default"/>
      </w:rPr>
    </w:lvl>
    <w:lvl w:ilvl="5" w:tplc="5B72A0F8">
      <w:start w:val="1"/>
      <w:numFmt w:val="bullet"/>
      <w:lvlText w:val="§"/>
      <w:lvlJc w:val="left"/>
      <w:pPr>
        <w:ind w:left="4309" w:hanging="360"/>
      </w:pPr>
      <w:rPr>
        <w:rFonts w:ascii="Wingdings" w:eastAsia="Wingdings" w:hAnsi="Wingdings" w:cs="Wingdings" w:hint="default"/>
      </w:rPr>
    </w:lvl>
    <w:lvl w:ilvl="6" w:tplc="F4D2B912">
      <w:start w:val="1"/>
      <w:numFmt w:val="bullet"/>
      <w:lvlText w:val="·"/>
      <w:lvlJc w:val="left"/>
      <w:pPr>
        <w:ind w:left="5029" w:hanging="360"/>
      </w:pPr>
      <w:rPr>
        <w:rFonts w:ascii="Symbol" w:eastAsia="Symbol" w:hAnsi="Symbol" w:cs="Symbol" w:hint="default"/>
      </w:rPr>
    </w:lvl>
    <w:lvl w:ilvl="7" w:tplc="7578FFE2">
      <w:start w:val="1"/>
      <w:numFmt w:val="bullet"/>
      <w:lvlText w:val="o"/>
      <w:lvlJc w:val="left"/>
      <w:pPr>
        <w:ind w:left="5749" w:hanging="360"/>
      </w:pPr>
      <w:rPr>
        <w:rFonts w:ascii="Courier New" w:eastAsia="Courier New" w:hAnsi="Courier New" w:cs="Courier New" w:hint="default"/>
      </w:rPr>
    </w:lvl>
    <w:lvl w:ilvl="8" w:tplc="161C7AEC">
      <w:start w:val="1"/>
      <w:numFmt w:val="bullet"/>
      <w:lvlText w:val="§"/>
      <w:lvlJc w:val="left"/>
      <w:pPr>
        <w:ind w:left="6469" w:hanging="360"/>
      </w:pPr>
      <w:rPr>
        <w:rFonts w:ascii="Wingdings" w:eastAsia="Wingdings" w:hAnsi="Wingdings" w:cs="Wingdings" w:hint="default"/>
      </w:rPr>
    </w:lvl>
  </w:abstractNum>
  <w:abstractNum w:abstractNumId="15">
    <w:nsid w:val="36E9494E"/>
    <w:multiLevelType w:val="hybridMultilevel"/>
    <w:tmpl w:val="FF342972"/>
    <w:lvl w:ilvl="0" w:tplc="876243B0">
      <w:start w:val="1"/>
      <w:numFmt w:val="decimal"/>
      <w:lvlText w:val="%1."/>
      <w:lvlJc w:val="left"/>
      <w:pPr>
        <w:ind w:left="1065" w:hanging="360"/>
      </w:pPr>
      <w:rPr>
        <w:rFonts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35D0936"/>
    <w:multiLevelType w:val="hybridMultilevel"/>
    <w:tmpl w:val="35F68D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8E658F0"/>
    <w:multiLevelType w:val="hybridMultilevel"/>
    <w:tmpl w:val="68EEEA7C"/>
    <w:lvl w:ilvl="0" w:tplc="2CB21974">
      <w:start w:val="2"/>
      <w:numFmt w:val="decimal"/>
      <w:lvlText w:val="%1."/>
      <w:lvlJc w:val="left"/>
      <w:pPr>
        <w:tabs>
          <w:tab w:val="num" w:pos="540"/>
        </w:tabs>
        <w:ind w:left="540" w:hanging="360"/>
      </w:pPr>
    </w:lvl>
    <w:lvl w:ilvl="1" w:tplc="C0065064">
      <w:start w:val="1"/>
      <w:numFmt w:val="bullet"/>
      <w:lvlText w:val="o"/>
      <w:lvlJc w:val="left"/>
      <w:pPr>
        <w:ind w:left="1440" w:hanging="360"/>
      </w:pPr>
      <w:rPr>
        <w:rFonts w:ascii="Courier New" w:eastAsia="Courier New" w:hAnsi="Courier New" w:cs="Courier New" w:hint="default"/>
      </w:rPr>
    </w:lvl>
    <w:lvl w:ilvl="2" w:tplc="5BFC58DC">
      <w:start w:val="1"/>
      <w:numFmt w:val="bullet"/>
      <w:lvlText w:val="§"/>
      <w:lvlJc w:val="left"/>
      <w:pPr>
        <w:ind w:left="2160" w:hanging="360"/>
      </w:pPr>
      <w:rPr>
        <w:rFonts w:ascii="Wingdings" w:eastAsia="Wingdings" w:hAnsi="Wingdings" w:cs="Wingdings" w:hint="default"/>
      </w:rPr>
    </w:lvl>
    <w:lvl w:ilvl="3" w:tplc="48C299D0">
      <w:start w:val="1"/>
      <w:numFmt w:val="bullet"/>
      <w:lvlText w:val="·"/>
      <w:lvlJc w:val="left"/>
      <w:pPr>
        <w:ind w:left="2880" w:hanging="360"/>
      </w:pPr>
      <w:rPr>
        <w:rFonts w:ascii="Symbol" w:eastAsia="Symbol" w:hAnsi="Symbol" w:cs="Symbol" w:hint="default"/>
      </w:rPr>
    </w:lvl>
    <w:lvl w:ilvl="4" w:tplc="46106B9A">
      <w:start w:val="1"/>
      <w:numFmt w:val="bullet"/>
      <w:lvlText w:val="o"/>
      <w:lvlJc w:val="left"/>
      <w:pPr>
        <w:ind w:left="3600" w:hanging="360"/>
      </w:pPr>
      <w:rPr>
        <w:rFonts w:ascii="Courier New" w:eastAsia="Courier New" w:hAnsi="Courier New" w:cs="Courier New" w:hint="default"/>
      </w:rPr>
    </w:lvl>
    <w:lvl w:ilvl="5" w:tplc="75C0CCC6">
      <w:start w:val="1"/>
      <w:numFmt w:val="bullet"/>
      <w:lvlText w:val="§"/>
      <w:lvlJc w:val="left"/>
      <w:pPr>
        <w:ind w:left="4320" w:hanging="360"/>
      </w:pPr>
      <w:rPr>
        <w:rFonts w:ascii="Wingdings" w:eastAsia="Wingdings" w:hAnsi="Wingdings" w:cs="Wingdings" w:hint="default"/>
      </w:rPr>
    </w:lvl>
    <w:lvl w:ilvl="6" w:tplc="7A266AE6">
      <w:start w:val="1"/>
      <w:numFmt w:val="bullet"/>
      <w:lvlText w:val="·"/>
      <w:lvlJc w:val="left"/>
      <w:pPr>
        <w:ind w:left="5040" w:hanging="360"/>
      </w:pPr>
      <w:rPr>
        <w:rFonts w:ascii="Symbol" w:eastAsia="Symbol" w:hAnsi="Symbol" w:cs="Symbol" w:hint="default"/>
      </w:rPr>
    </w:lvl>
    <w:lvl w:ilvl="7" w:tplc="7C3A26DA">
      <w:start w:val="1"/>
      <w:numFmt w:val="bullet"/>
      <w:lvlText w:val="o"/>
      <w:lvlJc w:val="left"/>
      <w:pPr>
        <w:ind w:left="5760" w:hanging="360"/>
      </w:pPr>
      <w:rPr>
        <w:rFonts w:ascii="Courier New" w:eastAsia="Courier New" w:hAnsi="Courier New" w:cs="Courier New" w:hint="default"/>
      </w:rPr>
    </w:lvl>
    <w:lvl w:ilvl="8" w:tplc="03507194">
      <w:start w:val="1"/>
      <w:numFmt w:val="bullet"/>
      <w:lvlText w:val="§"/>
      <w:lvlJc w:val="left"/>
      <w:pPr>
        <w:ind w:left="6480" w:hanging="360"/>
      </w:pPr>
      <w:rPr>
        <w:rFonts w:ascii="Wingdings" w:eastAsia="Wingdings" w:hAnsi="Wingdings" w:cs="Wingdings" w:hint="default"/>
      </w:rPr>
    </w:lvl>
  </w:abstractNum>
  <w:abstractNum w:abstractNumId="18">
    <w:nsid w:val="48F347EA"/>
    <w:multiLevelType w:val="hybridMultilevel"/>
    <w:tmpl w:val="3D380D0A"/>
    <w:lvl w:ilvl="0" w:tplc="78B05566">
      <w:start w:val="1"/>
      <w:numFmt w:val="decimal"/>
      <w:lvlText w:val="%1)"/>
      <w:lvlJc w:val="left"/>
      <w:pPr>
        <w:tabs>
          <w:tab w:val="num" w:pos="720"/>
        </w:tabs>
        <w:ind w:left="720" w:hanging="360"/>
      </w:pPr>
      <w:rPr>
        <w:rFonts w:eastAsia="Arial" w:cs="Arial"/>
        <w:bCs/>
        <w:sz w:val="28"/>
        <w:szCs w:val="28"/>
      </w:rPr>
    </w:lvl>
    <w:lvl w:ilvl="1" w:tplc="817AABE2">
      <w:start w:val="1"/>
      <w:numFmt w:val="decimal"/>
      <w:lvlText w:val="%2."/>
      <w:lvlJc w:val="left"/>
      <w:pPr>
        <w:tabs>
          <w:tab w:val="num" w:pos="1080"/>
        </w:tabs>
        <w:ind w:left="1080" w:hanging="360"/>
      </w:pPr>
      <w:rPr>
        <w:rFonts w:ascii="Times New Roman" w:hAnsi="Times New Roman" w:cs="Times New Roman"/>
        <w:sz w:val="28"/>
        <w:szCs w:val="34"/>
      </w:rPr>
    </w:lvl>
    <w:lvl w:ilvl="2" w:tplc="712C1040">
      <w:start w:val="1"/>
      <w:numFmt w:val="decimal"/>
      <w:lvlText w:val="%3."/>
      <w:lvlJc w:val="left"/>
      <w:pPr>
        <w:tabs>
          <w:tab w:val="num" w:pos="1440"/>
        </w:tabs>
        <w:ind w:left="1440" w:hanging="360"/>
      </w:pPr>
      <w:rPr>
        <w:rFonts w:ascii="Times New Roman" w:hAnsi="Times New Roman" w:cs="Times New Roman"/>
        <w:sz w:val="28"/>
        <w:szCs w:val="34"/>
      </w:rPr>
    </w:lvl>
    <w:lvl w:ilvl="3" w:tplc="E5FE03D0">
      <w:start w:val="1"/>
      <w:numFmt w:val="decimal"/>
      <w:lvlText w:val="%4."/>
      <w:lvlJc w:val="left"/>
      <w:pPr>
        <w:tabs>
          <w:tab w:val="num" w:pos="1800"/>
        </w:tabs>
        <w:ind w:left="1800" w:hanging="360"/>
      </w:pPr>
      <w:rPr>
        <w:rFonts w:ascii="Times New Roman" w:hAnsi="Times New Roman" w:cs="Times New Roman"/>
        <w:sz w:val="28"/>
        <w:szCs w:val="34"/>
      </w:rPr>
    </w:lvl>
    <w:lvl w:ilvl="4" w:tplc="7A84A2E0">
      <w:start w:val="1"/>
      <w:numFmt w:val="decimal"/>
      <w:lvlText w:val="%5."/>
      <w:lvlJc w:val="left"/>
      <w:pPr>
        <w:tabs>
          <w:tab w:val="num" w:pos="2160"/>
        </w:tabs>
        <w:ind w:left="2160" w:hanging="360"/>
      </w:pPr>
      <w:rPr>
        <w:rFonts w:ascii="Times New Roman" w:hAnsi="Times New Roman" w:cs="Times New Roman"/>
        <w:sz w:val="28"/>
        <w:szCs w:val="34"/>
      </w:rPr>
    </w:lvl>
    <w:lvl w:ilvl="5" w:tplc="FCACFBA4">
      <w:start w:val="1"/>
      <w:numFmt w:val="decimal"/>
      <w:lvlText w:val="%6."/>
      <w:lvlJc w:val="left"/>
      <w:pPr>
        <w:tabs>
          <w:tab w:val="num" w:pos="2520"/>
        </w:tabs>
        <w:ind w:left="2520" w:hanging="360"/>
      </w:pPr>
      <w:rPr>
        <w:rFonts w:ascii="Times New Roman" w:hAnsi="Times New Roman" w:cs="Times New Roman"/>
        <w:sz w:val="28"/>
        <w:szCs w:val="34"/>
      </w:rPr>
    </w:lvl>
    <w:lvl w:ilvl="6" w:tplc="60BA1F10">
      <w:start w:val="1"/>
      <w:numFmt w:val="decimal"/>
      <w:lvlText w:val="%7."/>
      <w:lvlJc w:val="left"/>
      <w:pPr>
        <w:tabs>
          <w:tab w:val="num" w:pos="2880"/>
        </w:tabs>
        <w:ind w:left="2880" w:hanging="360"/>
      </w:pPr>
      <w:rPr>
        <w:rFonts w:ascii="Times New Roman" w:hAnsi="Times New Roman" w:cs="Times New Roman"/>
        <w:sz w:val="28"/>
        <w:szCs w:val="34"/>
      </w:rPr>
    </w:lvl>
    <w:lvl w:ilvl="7" w:tplc="FBC8DB94">
      <w:start w:val="1"/>
      <w:numFmt w:val="decimal"/>
      <w:lvlText w:val="%8."/>
      <w:lvlJc w:val="left"/>
      <w:pPr>
        <w:tabs>
          <w:tab w:val="num" w:pos="3240"/>
        </w:tabs>
        <w:ind w:left="3240" w:hanging="360"/>
      </w:pPr>
      <w:rPr>
        <w:rFonts w:ascii="Times New Roman" w:hAnsi="Times New Roman" w:cs="Times New Roman"/>
        <w:sz w:val="28"/>
        <w:szCs w:val="34"/>
      </w:rPr>
    </w:lvl>
    <w:lvl w:ilvl="8" w:tplc="8126123A">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9">
    <w:nsid w:val="64235B69"/>
    <w:multiLevelType w:val="hybridMultilevel"/>
    <w:tmpl w:val="422AA818"/>
    <w:lvl w:ilvl="0" w:tplc="34F4FCE8">
      <w:start w:val="1"/>
      <w:numFmt w:val="decimal"/>
      <w:lvlText w:val="%1)"/>
      <w:lvlJc w:val="left"/>
      <w:pPr>
        <w:ind w:left="786" w:hanging="360"/>
      </w:pPr>
    </w:lvl>
    <w:lvl w:ilvl="1" w:tplc="D2DCC2CA">
      <w:start w:val="1"/>
      <w:numFmt w:val="decimal"/>
      <w:lvlText w:val="%2."/>
      <w:lvlJc w:val="left"/>
      <w:pPr>
        <w:tabs>
          <w:tab w:val="num" w:pos="1506"/>
        </w:tabs>
        <w:ind w:left="1506" w:hanging="360"/>
      </w:pPr>
    </w:lvl>
    <w:lvl w:ilvl="2" w:tplc="75106726">
      <w:start w:val="1"/>
      <w:numFmt w:val="decimal"/>
      <w:lvlText w:val="%3."/>
      <w:lvlJc w:val="left"/>
      <w:pPr>
        <w:tabs>
          <w:tab w:val="num" w:pos="2226"/>
        </w:tabs>
        <w:ind w:left="2226" w:hanging="360"/>
      </w:pPr>
    </w:lvl>
    <w:lvl w:ilvl="3" w:tplc="A48E6780">
      <w:start w:val="1"/>
      <w:numFmt w:val="decimal"/>
      <w:lvlText w:val="%4."/>
      <w:lvlJc w:val="left"/>
      <w:pPr>
        <w:tabs>
          <w:tab w:val="num" w:pos="2946"/>
        </w:tabs>
        <w:ind w:left="2946" w:hanging="360"/>
      </w:pPr>
    </w:lvl>
    <w:lvl w:ilvl="4" w:tplc="03CC0DB6">
      <w:start w:val="1"/>
      <w:numFmt w:val="decimal"/>
      <w:lvlText w:val="%5."/>
      <w:lvlJc w:val="left"/>
      <w:pPr>
        <w:tabs>
          <w:tab w:val="num" w:pos="3666"/>
        </w:tabs>
        <w:ind w:left="3666" w:hanging="360"/>
      </w:pPr>
    </w:lvl>
    <w:lvl w:ilvl="5" w:tplc="4D8A38A6">
      <w:start w:val="1"/>
      <w:numFmt w:val="decimal"/>
      <w:lvlText w:val="%6."/>
      <w:lvlJc w:val="left"/>
      <w:pPr>
        <w:tabs>
          <w:tab w:val="num" w:pos="4386"/>
        </w:tabs>
        <w:ind w:left="4386" w:hanging="360"/>
      </w:pPr>
    </w:lvl>
    <w:lvl w:ilvl="6" w:tplc="94981968">
      <w:start w:val="1"/>
      <w:numFmt w:val="decimal"/>
      <w:lvlText w:val="%7."/>
      <w:lvlJc w:val="left"/>
      <w:pPr>
        <w:tabs>
          <w:tab w:val="num" w:pos="5106"/>
        </w:tabs>
        <w:ind w:left="5106" w:hanging="360"/>
      </w:pPr>
    </w:lvl>
    <w:lvl w:ilvl="7" w:tplc="1308728A">
      <w:start w:val="1"/>
      <w:numFmt w:val="decimal"/>
      <w:lvlText w:val="%8."/>
      <w:lvlJc w:val="left"/>
      <w:pPr>
        <w:tabs>
          <w:tab w:val="num" w:pos="5826"/>
        </w:tabs>
        <w:ind w:left="5826" w:hanging="360"/>
      </w:pPr>
    </w:lvl>
    <w:lvl w:ilvl="8" w:tplc="9E8E4F9A">
      <w:start w:val="1"/>
      <w:numFmt w:val="decimal"/>
      <w:lvlText w:val="%9."/>
      <w:lvlJc w:val="left"/>
      <w:pPr>
        <w:tabs>
          <w:tab w:val="num" w:pos="6546"/>
        </w:tabs>
        <w:ind w:left="6546" w:hanging="360"/>
      </w:pPr>
    </w:lvl>
  </w:abstractNum>
  <w:abstractNum w:abstractNumId="20">
    <w:nsid w:val="659E250C"/>
    <w:multiLevelType w:val="hybridMultilevel"/>
    <w:tmpl w:val="FECED97E"/>
    <w:lvl w:ilvl="0" w:tplc="69F8C0B2">
      <w:start w:val="1"/>
      <w:numFmt w:val="decimal"/>
      <w:lvlText w:val="%1."/>
      <w:lvlJc w:val="left"/>
      <w:pPr>
        <w:ind w:left="720" w:hanging="360"/>
      </w:pPr>
      <w:rPr>
        <w:rFonts w:hint="default"/>
      </w:rPr>
    </w:lvl>
    <w:lvl w:ilvl="1" w:tplc="FA08ABBA">
      <w:start w:val="1"/>
      <w:numFmt w:val="lowerLetter"/>
      <w:lvlText w:val="%2."/>
      <w:lvlJc w:val="left"/>
      <w:pPr>
        <w:ind w:left="1440" w:hanging="360"/>
      </w:pPr>
    </w:lvl>
    <w:lvl w:ilvl="2" w:tplc="9B0A7020">
      <w:start w:val="1"/>
      <w:numFmt w:val="lowerRoman"/>
      <w:lvlText w:val="%3."/>
      <w:lvlJc w:val="right"/>
      <w:pPr>
        <w:ind w:left="2160" w:hanging="180"/>
      </w:pPr>
    </w:lvl>
    <w:lvl w:ilvl="3" w:tplc="E9C022F4">
      <w:start w:val="1"/>
      <w:numFmt w:val="decimal"/>
      <w:lvlText w:val="%4."/>
      <w:lvlJc w:val="left"/>
      <w:pPr>
        <w:ind w:left="2880" w:hanging="360"/>
      </w:pPr>
    </w:lvl>
    <w:lvl w:ilvl="4" w:tplc="4CC0F79E">
      <w:start w:val="1"/>
      <w:numFmt w:val="lowerLetter"/>
      <w:lvlText w:val="%5."/>
      <w:lvlJc w:val="left"/>
      <w:pPr>
        <w:ind w:left="3600" w:hanging="360"/>
      </w:pPr>
    </w:lvl>
    <w:lvl w:ilvl="5" w:tplc="0BF66116">
      <w:start w:val="1"/>
      <w:numFmt w:val="lowerRoman"/>
      <w:lvlText w:val="%6."/>
      <w:lvlJc w:val="right"/>
      <w:pPr>
        <w:ind w:left="4320" w:hanging="180"/>
      </w:pPr>
    </w:lvl>
    <w:lvl w:ilvl="6" w:tplc="192C149E">
      <w:start w:val="1"/>
      <w:numFmt w:val="decimal"/>
      <w:lvlText w:val="%7."/>
      <w:lvlJc w:val="left"/>
      <w:pPr>
        <w:ind w:left="5040" w:hanging="360"/>
      </w:pPr>
    </w:lvl>
    <w:lvl w:ilvl="7" w:tplc="32D228C6">
      <w:start w:val="1"/>
      <w:numFmt w:val="lowerLetter"/>
      <w:lvlText w:val="%8."/>
      <w:lvlJc w:val="left"/>
      <w:pPr>
        <w:ind w:left="5760" w:hanging="360"/>
      </w:pPr>
    </w:lvl>
    <w:lvl w:ilvl="8" w:tplc="B3DA567C">
      <w:start w:val="1"/>
      <w:numFmt w:val="lowerRoman"/>
      <w:lvlText w:val="%9."/>
      <w:lvlJc w:val="right"/>
      <w:pPr>
        <w:ind w:left="6480" w:hanging="180"/>
      </w:pPr>
    </w:lvl>
  </w:abstractNum>
  <w:abstractNum w:abstractNumId="21">
    <w:nsid w:val="684872C6"/>
    <w:multiLevelType w:val="hybridMultilevel"/>
    <w:tmpl w:val="D020057E"/>
    <w:lvl w:ilvl="0" w:tplc="0F28B736">
      <w:start w:val="1"/>
      <w:numFmt w:val="decimal"/>
      <w:suff w:val="space"/>
      <w:lvlText w:val="%1."/>
      <w:lvlJc w:val="left"/>
      <w:pPr>
        <w:ind w:left="567" w:firstLine="0"/>
      </w:pPr>
    </w:lvl>
    <w:lvl w:ilvl="1" w:tplc="030C5372">
      <w:start w:val="1"/>
      <w:numFmt w:val="bullet"/>
      <w:lvlText w:val="o"/>
      <w:lvlJc w:val="left"/>
      <w:pPr>
        <w:ind w:left="1440" w:hanging="360"/>
      </w:pPr>
      <w:rPr>
        <w:rFonts w:ascii="Courier New" w:eastAsia="Courier New" w:hAnsi="Courier New" w:cs="Courier New" w:hint="default"/>
      </w:rPr>
    </w:lvl>
    <w:lvl w:ilvl="2" w:tplc="B8EE0A62">
      <w:start w:val="1"/>
      <w:numFmt w:val="bullet"/>
      <w:lvlText w:val="§"/>
      <w:lvlJc w:val="left"/>
      <w:pPr>
        <w:ind w:left="2160" w:hanging="360"/>
      </w:pPr>
      <w:rPr>
        <w:rFonts w:ascii="Wingdings" w:eastAsia="Wingdings" w:hAnsi="Wingdings" w:cs="Wingdings" w:hint="default"/>
      </w:rPr>
    </w:lvl>
    <w:lvl w:ilvl="3" w:tplc="CE6210F4">
      <w:start w:val="1"/>
      <w:numFmt w:val="bullet"/>
      <w:lvlText w:val="·"/>
      <w:lvlJc w:val="left"/>
      <w:pPr>
        <w:ind w:left="2880" w:hanging="360"/>
      </w:pPr>
      <w:rPr>
        <w:rFonts w:ascii="Symbol" w:eastAsia="Symbol" w:hAnsi="Symbol" w:cs="Symbol" w:hint="default"/>
      </w:rPr>
    </w:lvl>
    <w:lvl w:ilvl="4" w:tplc="BC5CCE5E">
      <w:start w:val="1"/>
      <w:numFmt w:val="bullet"/>
      <w:lvlText w:val="o"/>
      <w:lvlJc w:val="left"/>
      <w:pPr>
        <w:ind w:left="3600" w:hanging="360"/>
      </w:pPr>
      <w:rPr>
        <w:rFonts w:ascii="Courier New" w:eastAsia="Courier New" w:hAnsi="Courier New" w:cs="Courier New" w:hint="default"/>
      </w:rPr>
    </w:lvl>
    <w:lvl w:ilvl="5" w:tplc="9F0E8BD4">
      <w:start w:val="1"/>
      <w:numFmt w:val="bullet"/>
      <w:lvlText w:val="§"/>
      <w:lvlJc w:val="left"/>
      <w:pPr>
        <w:ind w:left="4320" w:hanging="360"/>
      </w:pPr>
      <w:rPr>
        <w:rFonts w:ascii="Wingdings" w:eastAsia="Wingdings" w:hAnsi="Wingdings" w:cs="Wingdings" w:hint="default"/>
      </w:rPr>
    </w:lvl>
    <w:lvl w:ilvl="6" w:tplc="EB5CEA02">
      <w:start w:val="1"/>
      <w:numFmt w:val="bullet"/>
      <w:lvlText w:val="·"/>
      <w:lvlJc w:val="left"/>
      <w:pPr>
        <w:ind w:left="5040" w:hanging="360"/>
      </w:pPr>
      <w:rPr>
        <w:rFonts w:ascii="Symbol" w:eastAsia="Symbol" w:hAnsi="Symbol" w:cs="Symbol" w:hint="default"/>
      </w:rPr>
    </w:lvl>
    <w:lvl w:ilvl="7" w:tplc="E864FD12">
      <w:start w:val="1"/>
      <w:numFmt w:val="bullet"/>
      <w:lvlText w:val="o"/>
      <w:lvlJc w:val="left"/>
      <w:pPr>
        <w:ind w:left="5760" w:hanging="360"/>
      </w:pPr>
      <w:rPr>
        <w:rFonts w:ascii="Courier New" w:eastAsia="Courier New" w:hAnsi="Courier New" w:cs="Courier New" w:hint="default"/>
      </w:rPr>
    </w:lvl>
    <w:lvl w:ilvl="8" w:tplc="387079D8">
      <w:start w:val="1"/>
      <w:numFmt w:val="bullet"/>
      <w:lvlText w:val="§"/>
      <w:lvlJc w:val="left"/>
      <w:pPr>
        <w:ind w:left="6480" w:hanging="360"/>
      </w:pPr>
      <w:rPr>
        <w:rFonts w:ascii="Wingdings" w:eastAsia="Wingdings" w:hAnsi="Wingdings" w:cs="Wingdings" w:hint="default"/>
      </w:rPr>
    </w:lvl>
  </w:abstractNum>
  <w:abstractNum w:abstractNumId="22">
    <w:nsid w:val="686254A2"/>
    <w:multiLevelType w:val="hybridMultilevel"/>
    <w:tmpl w:val="40B617FA"/>
    <w:lvl w:ilvl="0" w:tplc="250E04A8">
      <w:start w:val="1"/>
      <w:numFmt w:val="decimal"/>
      <w:lvlText w:val="%1."/>
      <w:lvlJc w:val="left"/>
      <w:pPr>
        <w:ind w:left="562" w:hanging="360"/>
      </w:pPr>
      <w:rPr>
        <w:rFonts w:hint="default"/>
      </w:rPr>
    </w:lvl>
    <w:lvl w:ilvl="1" w:tplc="E752C13E">
      <w:start w:val="1"/>
      <w:numFmt w:val="lowerLetter"/>
      <w:lvlText w:val="%2."/>
      <w:lvlJc w:val="left"/>
      <w:pPr>
        <w:ind w:left="1282" w:hanging="360"/>
      </w:pPr>
    </w:lvl>
    <w:lvl w:ilvl="2" w:tplc="133A11C2">
      <w:start w:val="1"/>
      <w:numFmt w:val="lowerRoman"/>
      <w:lvlText w:val="%3."/>
      <w:lvlJc w:val="right"/>
      <w:pPr>
        <w:ind w:left="2002" w:hanging="180"/>
      </w:pPr>
    </w:lvl>
    <w:lvl w:ilvl="3" w:tplc="83C46C38">
      <w:start w:val="1"/>
      <w:numFmt w:val="decimal"/>
      <w:lvlText w:val="%4."/>
      <w:lvlJc w:val="left"/>
      <w:pPr>
        <w:ind w:left="2722" w:hanging="360"/>
      </w:pPr>
    </w:lvl>
    <w:lvl w:ilvl="4" w:tplc="2482E140">
      <w:start w:val="1"/>
      <w:numFmt w:val="lowerLetter"/>
      <w:lvlText w:val="%5."/>
      <w:lvlJc w:val="left"/>
      <w:pPr>
        <w:ind w:left="3442" w:hanging="360"/>
      </w:pPr>
    </w:lvl>
    <w:lvl w:ilvl="5" w:tplc="1778A802">
      <w:start w:val="1"/>
      <w:numFmt w:val="lowerRoman"/>
      <w:lvlText w:val="%6."/>
      <w:lvlJc w:val="right"/>
      <w:pPr>
        <w:ind w:left="4162" w:hanging="180"/>
      </w:pPr>
    </w:lvl>
    <w:lvl w:ilvl="6" w:tplc="DEDACBCE">
      <w:start w:val="1"/>
      <w:numFmt w:val="decimal"/>
      <w:lvlText w:val="%7."/>
      <w:lvlJc w:val="left"/>
      <w:pPr>
        <w:ind w:left="4882" w:hanging="360"/>
      </w:pPr>
    </w:lvl>
    <w:lvl w:ilvl="7" w:tplc="1674D882">
      <w:start w:val="1"/>
      <w:numFmt w:val="lowerLetter"/>
      <w:lvlText w:val="%8."/>
      <w:lvlJc w:val="left"/>
      <w:pPr>
        <w:ind w:left="5602" w:hanging="360"/>
      </w:pPr>
    </w:lvl>
    <w:lvl w:ilvl="8" w:tplc="9C3E8D52">
      <w:start w:val="1"/>
      <w:numFmt w:val="lowerRoman"/>
      <w:lvlText w:val="%9."/>
      <w:lvlJc w:val="right"/>
      <w:pPr>
        <w:ind w:left="6322" w:hanging="180"/>
      </w:p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2"/>
  </w:num>
  <w:num w:numId="6">
    <w:abstractNumId w:val="3"/>
  </w:num>
  <w:num w:numId="7">
    <w:abstractNumId w:val="14"/>
  </w:num>
  <w:num w:numId="8">
    <w:abstractNumId w:val="10"/>
  </w:num>
  <w:num w:numId="9">
    <w:abstractNumId w:val="8"/>
  </w:num>
  <w:num w:numId="10">
    <w:abstractNumId w:val="9"/>
  </w:num>
  <w:num w:numId="11">
    <w:abstractNumId w:val="11"/>
  </w:num>
  <w:num w:numId="12">
    <w:abstractNumId w:val="21"/>
    <w:lvlOverride w:ilvl="0">
      <w:startOverride w:val="1"/>
    </w:lvlOverride>
  </w:num>
  <w:num w:numId="13">
    <w:abstractNumId w:val="17"/>
    <w:lvlOverride w:ilvl="0">
      <w:startOverride w:val="2"/>
    </w:lvlOverride>
  </w:num>
  <w:num w:numId="14">
    <w:abstractNumId w:val="22"/>
  </w:num>
  <w:num w:numId="15">
    <w:abstractNumId w:val="12"/>
  </w:num>
  <w:num w:numId="16">
    <w:abstractNumId w:val="16"/>
  </w:num>
  <w:num w:numId="17">
    <w:abstractNumId w:val="15"/>
  </w:num>
  <w:num w:numId="18">
    <w:abstractNumId w:val="13"/>
  </w:num>
  <w:num w:numId="19">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rsids>
    <w:rsidRoot w:val="007C257D"/>
    <w:rsid w:val="00002F3B"/>
    <w:rsid w:val="00003E5C"/>
    <w:rsid w:val="00005AE9"/>
    <w:rsid w:val="0001578E"/>
    <w:rsid w:val="0002051A"/>
    <w:rsid w:val="00020588"/>
    <w:rsid w:val="00027A5E"/>
    <w:rsid w:val="00027A75"/>
    <w:rsid w:val="0003687A"/>
    <w:rsid w:val="00037F64"/>
    <w:rsid w:val="00037F83"/>
    <w:rsid w:val="00052F21"/>
    <w:rsid w:val="00054CD4"/>
    <w:rsid w:val="0005706A"/>
    <w:rsid w:val="00057B9F"/>
    <w:rsid w:val="0006640D"/>
    <w:rsid w:val="0007064D"/>
    <w:rsid w:val="00071CE3"/>
    <w:rsid w:val="00097EFC"/>
    <w:rsid w:val="000A6F83"/>
    <w:rsid w:val="000B24F0"/>
    <w:rsid w:val="000B3E88"/>
    <w:rsid w:val="000C0C61"/>
    <w:rsid w:val="000C41CC"/>
    <w:rsid w:val="000C4DF8"/>
    <w:rsid w:val="000E404D"/>
    <w:rsid w:val="000E54AD"/>
    <w:rsid w:val="000F0A09"/>
    <w:rsid w:val="000F13BC"/>
    <w:rsid w:val="000F1E53"/>
    <w:rsid w:val="000F728B"/>
    <w:rsid w:val="001002BE"/>
    <w:rsid w:val="001018E6"/>
    <w:rsid w:val="00102141"/>
    <w:rsid w:val="00105E8D"/>
    <w:rsid w:val="001063D7"/>
    <w:rsid w:val="0010660B"/>
    <w:rsid w:val="00110E68"/>
    <w:rsid w:val="00120EC4"/>
    <w:rsid w:val="001223DF"/>
    <w:rsid w:val="00123497"/>
    <w:rsid w:val="00125A7C"/>
    <w:rsid w:val="0013104D"/>
    <w:rsid w:val="0013230C"/>
    <w:rsid w:val="001323A9"/>
    <w:rsid w:val="00134105"/>
    <w:rsid w:val="00134E55"/>
    <w:rsid w:val="00140459"/>
    <w:rsid w:val="00147C82"/>
    <w:rsid w:val="00151048"/>
    <w:rsid w:val="00155BEA"/>
    <w:rsid w:val="00156910"/>
    <w:rsid w:val="00160160"/>
    <w:rsid w:val="00162E7F"/>
    <w:rsid w:val="00164956"/>
    <w:rsid w:val="00165E83"/>
    <w:rsid w:val="001701DC"/>
    <w:rsid w:val="00182C17"/>
    <w:rsid w:val="00182D06"/>
    <w:rsid w:val="001857BF"/>
    <w:rsid w:val="00185B4C"/>
    <w:rsid w:val="001912BC"/>
    <w:rsid w:val="001971CF"/>
    <w:rsid w:val="001A07F1"/>
    <w:rsid w:val="001A116A"/>
    <w:rsid w:val="001A4CE3"/>
    <w:rsid w:val="001B16C1"/>
    <w:rsid w:val="001B70E8"/>
    <w:rsid w:val="001C224D"/>
    <w:rsid w:val="001C65F1"/>
    <w:rsid w:val="001D554A"/>
    <w:rsid w:val="001E4202"/>
    <w:rsid w:val="001E7CF9"/>
    <w:rsid w:val="001F47DC"/>
    <w:rsid w:val="001F60D5"/>
    <w:rsid w:val="001F6841"/>
    <w:rsid w:val="001F6E4A"/>
    <w:rsid w:val="00200AB5"/>
    <w:rsid w:val="00201796"/>
    <w:rsid w:val="00205A8C"/>
    <w:rsid w:val="00207761"/>
    <w:rsid w:val="0021371F"/>
    <w:rsid w:val="00215103"/>
    <w:rsid w:val="00220032"/>
    <w:rsid w:val="00225EA5"/>
    <w:rsid w:val="00226CFB"/>
    <w:rsid w:val="002275FA"/>
    <w:rsid w:val="00227660"/>
    <w:rsid w:val="0024046B"/>
    <w:rsid w:val="0024434C"/>
    <w:rsid w:val="00244A4D"/>
    <w:rsid w:val="00262EF1"/>
    <w:rsid w:val="00277E18"/>
    <w:rsid w:val="00280C51"/>
    <w:rsid w:val="00282B1F"/>
    <w:rsid w:val="00285485"/>
    <w:rsid w:val="002A46DF"/>
    <w:rsid w:val="002A4B3D"/>
    <w:rsid w:val="002A62D1"/>
    <w:rsid w:val="002B5078"/>
    <w:rsid w:val="002B65D2"/>
    <w:rsid w:val="002C17C3"/>
    <w:rsid w:val="002C5190"/>
    <w:rsid w:val="002C749F"/>
    <w:rsid w:val="002D23F9"/>
    <w:rsid w:val="002D7338"/>
    <w:rsid w:val="002E24E3"/>
    <w:rsid w:val="002E34CC"/>
    <w:rsid w:val="002F1DDA"/>
    <w:rsid w:val="0030434C"/>
    <w:rsid w:val="00307B34"/>
    <w:rsid w:val="00307C63"/>
    <w:rsid w:val="00315C00"/>
    <w:rsid w:val="003265FB"/>
    <w:rsid w:val="00336182"/>
    <w:rsid w:val="00343964"/>
    <w:rsid w:val="00347E3C"/>
    <w:rsid w:val="00350C24"/>
    <w:rsid w:val="003528C1"/>
    <w:rsid w:val="0035295A"/>
    <w:rsid w:val="003631CF"/>
    <w:rsid w:val="00367CB6"/>
    <w:rsid w:val="00373718"/>
    <w:rsid w:val="0038063C"/>
    <w:rsid w:val="00382B34"/>
    <w:rsid w:val="003830FC"/>
    <w:rsid w:val="00392B4E"/>
    <w:rsid w:val="00397EB9"/>
    <w:rsid w:val="003A20B0"/>
    <w:rsid w:val="003A2BF4"/>
    <w:rsid w:val="003A5023"/>
    <w:rsid w:val="003A5A91"/>
    <w:rsid w:val="003A76BC"/>
    <w:rsid w:val="003B1EBA"/>
    <w:rsid w:val="003C3F50"/>
    <w:rsid w:val="003C48C3"/>
    <w:rsid w:val="003C6CC0"/>
    <w:rsid w:val="003D0E75"/>
    <w:rsid w:val="003D36B3"/>
    <w:rsid w:val="003D4083"/>
    <w:rsid w:val="003D4E24"/>
    <w:rsid w:val="003E015E"/>
    <w:rsid w:val="003F0995"/>
    <w:rsid w:val="003F2777"/>
    <w:rsid w:val="003F30FF"/>
    <w:rsid w:val="003F3D4D"/>
    <w:rsid w:val="003F5692"/>
    <w:rsid w:val="00401225"/>
    <w:rsid w:val="004025EE"/>
    <w:rsid w:val="00406B06"/>
    <w:rsid w:val="0041446E"/>
    <w:rsid w:val="00414508"/>
    <w:rsid w:val="00421724"/>
    <w:rsid w:val="0042229A"/>
    <w:rsid w:val="00424CCD"/>
    <w:rsid w:val="00430A24"/>
    <w:rsid w:val="004334A9"/>
    <w:rsid w:val="0043721C"/>
    <w:rsid w:val="00444620"/>
    <w:rsid w:val="00450A03"/>
    <w:rsid w:val="00451889"/>
    <w:rsid w:val="00454394"/>
    <w:rsid w:val="00455B42"/>
    <w:rsid w:val="00463592"/>
    <w:rsid w:val="0047085F"/>
    <w:rsid w:val="00481066"/>
    <w:rsid w:val="00490898"/>
    <w:rsid w:val="0049098F"/>
    <w:rsid w:val="00492DA5"/>
    <w:rsid w:val="00497452"/>
    <w:rsid w:val="004A35C3"/>
    <w:rsid w:val="004A5B07"/>
    <w:rsid w:val="004C43DE"/>
    <w:rsid w:val="004C6E44"/>
    <w:rsid w:val="004C7C7C"/>
    <w:rsid w:val="004D01D6"/>
    <w:rsid w:val="004D1CDB"/>
    <w:rsid w:val="004D39B2"/>
    <w:rsid w:val="004E1075"/>
    <w:rsid w:val="004E41E1"/>
    <w:rsid w:val="004E4BC3"/>
    <w:rsid w:val="004E700D"/>
    <w:rsid w:val="004F1444"/>
    <w:rsid w:val="004F27C6"/>
    <w:rsid w:val="004F6185"/>
    <w:rsid w:val="00500424"/>
    <w:rsid w:val="00504D15"/>
    <w:rsid w:val="0051116F"/>
    <w:rsid w:val="00517742"/>
    <w:rsid w:val="0053216E"/>
    <w:rsid w:val="005351B1"/>
    <w:rsid w:val="00535C6D"/>
    <w:rsid w:val="00550444"/>
    <w:rsid w:val="00552160"/>
    <w:rsid w:val="005538FE"/>
    <w:rsid w:val="005566C7"/>
    <w:rsid w:val="0055761B"/>
    <w:rsid w:val="0055787D"/>
    <w:rsid w:val="0056588B"/>
    <w:rsid w:val="005679C8"/>
    <w:rsid w:val="00567C08"/>
    <w:rsid w:val="005711E8"/>
    <w:rsid w:val="005732C9"/>
    <w:rsid w:val="00582424"/>
    <w:rsid w:val="005827C8"/>
    <w:rsid w:val="00582EDE"/>
    <w:rsid w:val="00586B8E"/>
    <w:rsid w:val="00594716"/>
    <w:rsid w:val="005952F7"/>
    <w:rsid w:val="005965AE"/>
    <w:rsid w:val="0059743C"/>
    <w:rsid w:val="005A000A"/>
    <w:rsid w:val="005A13A1"/>
    <w:rsid w:val="005A4146"/>
    <w:rsid w:val="005B09E8"/>
    <w:rsid w:val="005B0F12"/>
    <w:rsid w:val="005B2E95"/>
    <w:rsid w:val="005B6635"/>
    <w:rsid w:val="005B6D98"/>
    <w:rsid w:val="005C044D"/>
    <w:rsid w:val="005C7BB2"/>
    <w:rsid w:val="005D2C82"/>
    <w:rsid w:val="005D2EF5"/>
    <w:rsid w:val="005D625E"/>
    <w:rsid w:val="005E14A3"/>
    <w:rsid w:val="005E1A44"/>
    <w:rsid w:val="005E46C9"/>
    <w:rsid w:val="005F1F22"/>
    <w:rsid w:val="005F31B5"/>
    <w:rsid w:val="005F5460"/>
    <w:rsid w:val="005F61AB"/>
    <w:rsid w:val="005F635B"/>
    <w:rsid w:val="005F6B36"/>
    <w:rsid w:val="00602C42"/>
    <w:rsid w:val="00612240"/>
    <w:rsid w:val="0062411C"/>
    <w:rsid w:val="00626BAA"/>
    <w:rsid w:val="00632E3C"/>
    <w:rsid w:val="006367B3"/>
    <w:rsid w:val="00640668"/>
    <w:rsid w:val="0064149C"/>
    <w:rsid w:val="00641C89"/>
    <w:rsid w:val="00643707"/>
    <w:rsid w:val="00644C72"/>
    <w:rsid w:val="0065084B"/>
    <w:rsid w:val="006626C2"/>
    <w:rsid w:val="00663527"/>
    <w:rsid w:val="00671D09"/>
    <w:rsid w:val="00673C93"/>
    <w:rsid w:val="00682F87"/>
    <w:rsid w:val="0068365B"/>
    <w:rsid w:val="006871D1"/>
    <w:rsid w:val="00690AF3"/>
    <w:rsid w:val="00691418"/>
    <w:rsid w:val="00691A4A"/>
    <w:rsid w:val="00691CCB"/>
    <w:rsid w:val="00692CFA"/>
    <w:rsid w:val="006943A1"/>
    <w:rsid w:val="00697963"/>
    <w:rsid w:val="006A6785"/>
    <w:rsid w:val="006B2B03"/>
    <w:rsid w:val="006B362A"/>
    <w:rsid w:val="006C2C63"/>
    <w:rsid w:val="006C42F2"/>
    <w:rsid w:val="006C642F"/>
    <w:rsid w:val="006D047F"/>
    <w:rsid w:val="006D3E21"/>
    <w:rsid w:val="006D5D7F"/>
    <w:rsid w:val="006D6657"/>
    <w:rsid w:val="006E0192"/>
    <w:rsid w:val="006E3142"/>
    <w:rsid w:val="006E7097"/>
    <w:rsid w:val="00706164"/>
    <w:rsid w:val="00706C54"/>
    <w:rsid w:val="007116D9"/>
    <w:rsid w:val="00712EA4"/>
    <w:rsid w:val="007169A5"/>
    <w:rsid w:val="00720FDB"/>
    <w:rsid w:val="00727079"/>
    <w:rsid w:val="007310D0"/>
    <w:rsid w:val="0074090D"/>
    <w:rsid w:val="00741221"/>
    <w:rsid w:val="00741DC6"/>
    <w:rsid w:val="0074625E"/>
    <w:rsid w:val="00750934"/>
    <w:rsid w:val="00751E08"/>
    <w:rsid w:val="00752D8D"/>
    <w:rsid w:val="00753E94"/>
    <w:rsid w:val="00755816"/>
    <w:rsid w:val="00763652"/>
    <w:rsid w:val="00766794"/>
    <w:rsid w:val="00767724"/>
    <w:rsid w:val="007745D1"/>
    <w:rsid w:val="007753FF"/>
    <w:rsid w:val="00775EA1"/>
    <w:rsid w:val="00776CD2"/>
    <w:rsid w:val="00780EA7"/>
    <w:rsid w:val="00792F28"/>
    <w:rsid w:val="00793464"/>
    <w:rsid w:val="00794143"/>
    <w:rsid w:val="0079769E"/>
    <w:rsid w:val="007A06B2"/>
    <w:rsid w:val="007B18D0"/>
    <w:rsid w:val="007B25B5"/>
    <w:rsid w:val="007B3693"/>
    <w:rsid w:val="007B6A80"/>
    <w:rsid w:val="007B72A7"/>
    <w:rsid w:val="007C0A97"/>
    <w:rsid w:val="007C257D"/>
    <w:rsid w:val="007C33C2"/>
    <w:rsid w:val="007C7E51"/>
    <w:rsid w:val="007D250A"/>
    <w:rsid w:val="007D4826"/>
    <w:rsid w:val="007D7225"/>
    <w:rsid w:val="007E0518"/>
    <w:rsid w:val="007E1A20"/>
    <w:rsid w:val="007E6097"/>
    <w:rsid w:val="007F0511"/>
    <w:rsid w:val="007F2EAE"/>
    <w:rsid w:val="007F7764"/>
    <w:rsid w:val="00804FBD"/>
    <w:rsid w:val="008076BE"/>
    <w:rsid w:val="008215CF"/>
    <w:rsid w:val="00821646"/>
    <w:rsid w:val="00821ADE"/>
    <w:rsid w:val="008237BB"/>
    <w:rsid w:val="00825A57"/>
    <w:rsid w:val="008273FE"/>
    <w:rsid w:val="008325CD"/>
    <w:rsid w:val="00841CB7"/>
    <w:rsid w:val="00844C27"/>
    <w:rsid w:val="008454C6"/>
    <w:rsid w:val="008466D7"/>
    <w:rsid w:val="00846788"/>
    <w:rsid w:val="008504FC"/>
    <w:rsid w:val="008512DF"/>
    <w:rsid w:val="008519B7"/>
    <w:rsid w:val="00860818"/>
    <w:rsid w:val="008618E2"/>
    <w:rsid w:val="00862747"/>
    <w:rsid w:val="00863426"/>
    <w:rsid w:val="008648BA"/>
    <w:rsid w:val="00874CB4"/>
    <w:rsid w:val="008778F4"/>
    <w:rsid w:val="00885075"/>
    <w:rsid w:val="008903DA"/>
    <w:rsid w:val="008A24AC"/>
    <w:rsid w:val="008A4DDF"/>
    <w:rsid w:val="008A62C5"/>
    <w:rsid w:val="008A7D6B"/>
    <w:rsid w:val="008B4529"/>
    <w:rsid w:val="008B4749"/>
    <w:rsid w:val="008C537C"/>
    <w:rsid w:val="008D34AB"/>
    <w:rsid w:val="008D4F4F"/>
    <w:rsid w:val="008D6749"/>
    <w:rsid w:val="008E019A"/>
    <w:rsid w:val="008E154E"/>
    <w:rsid w:val="008E21A9"/>
    <w:rsid w:val="008E28FD"/>
    <w:rsid w:val="00900F9F"/>
    <w:rsid w:val="00901B87"/>
    <w:rsid w:val="009118B2"/>
    <w:rsid w:val="009177EF"/>
    <w:rsid w:val="009279FE"/>
    <w:rsid w:val="00932D27"/>
    <w:rsid w:val="00940F9B"/>
    <w:rsid w:val="00947194"/>
    <w:rsid w:val="009476E8"/>
    <w:rsid w:val="00955670"/>
    <w:rsid w:val="0095647D"/>
    <w:rsid w:val="00962F7F"/>
    <w:rsid w:val="0096431F"/>
    <w:rsid w:val="009652FA"/>
    <w:rsid w:val="009731E2"/>
    <w:rsid w:val="00973E86"/>
    <w:rsid w:val="0097522E"/>
    <w:rsid w:val="00984A5E"/>
    <w:rsid w:val="00994CB2"/>
    <w:rsid w:val="00994D7B"/>
    <w:rsid w:val="009A1E12"/>
    <w:rsid w:val="009A307F"/>
    <w:rsid w:val="009B745B"/>
    <w:rsid w:val="009C0E92"/>
    <w:rsid w:val="009C11AD"/>
    <w:rsid w:val="009C2154"/>
    <w:rsid w:val="009C45AB"/>
    <w:rsid w:val="009C7378"/>
    <w:rsid w:val="009D3233"/>
    <w:rsid w:val="009D5DB0"/>
    <w:rsid w:val="009D657F"/>
    <w:rsid w:val="009E5BB9"/>
    <w:rsid w:val="009F23D2"/>
    <w:rsid w:val="009F2E5E"/>
    <w:rsid w:val="009F46EB"/>
    <w:rsid w:val="009F7084"/>
    <w:rsid w:val="009F7A79"/>
    <w:rsid w:val="00A03932"/>
    <w:rsid w:val="00A059EA"/>
    <w:rsid w:val="00A16C41"/>
    <w:rsid w:val="00A2147A"/>
    <w:rsid w:val="00A22AD2"/>
    <w:rsid w:val="00A2413A"/>
    <w:rsid w:val="00A27825"/>
    <w:rsid w:val="00A300A4"/>
    <w:rsid w:val="00A304F5"/>
    <w:rsid w:val="00A413BD"/>
    <w:rsid w:val="00A44299"/>
    <w:rsid w:val="00A519DB"/>
    <w:rsid w:val="00A54317"/>
    <w:rsid w:val="00A56A06"/>
    <w:rsid w:val="00A62C7E"/>
    <w:rsid w:val="00A66803"/>
    <w:rsid w:val="00A85E13"/>
    <w:rsid w:val="00A9220D"/>
    <w:rsid w:val="00A927C3"/>
    <w:rsid w:val="00A93813"/>
    <w:rsid w:val="00A93A7F"/>
    <w:rsid w:val="00AA08D8"/>
    <w:rsid w:val="00AA2382"/>
    <w:rsid w:val="00AA6FFC"/>
    <w:rsid w:val="00AB1984"/>
    <w:rsid w:val="00AB5C5D"/>
    <w:rsid w:val="00AB6C35"/>
    <w:rsid w:val="00AD746D"/>
    <w:rsid w:val="00AE4F3C"/>
    <w:rsid w:val="00AF0BBD"/>
    <w:rsid w:val="00AF1621"/>
    <w:rsid w:val="00AF21AD"/>
    <w:rsid w:val="00AF3368"/>
    <w:rsid w:val="00B01375"/>
    <w:rsid w:val="00B075A5"/>
    <w:rsid w:val="00B078F2"/>
    <w:rsid w:val="00B104C3"/>
    <w:rsid w:val="00B11E7D"/>
    <w:rsid w:val="00B1361D"/>
    <w:rsid w:val="00B15094"/>
    <w:rsid w:val="00B25376"/>
    <w:rsid w:val="00B32044"/>
    <w:rsid w:val="00B32236"/>
    <w:rsid w:val="00B335EC"/>
    <w:rsid w:val="00B34657"/>
    <w:rsid w:val="00B36351"/>
    <w:rsid w:val="00B560AB"/>
    <w:rsid w:val="00B61323"/>
    <w:rsid w:val="00B653F6"/>
    <w:rsid w:val="00B70AB7"/>
    <w:rsid w:val="00B8174F"/>
    <w:rsid w:val="00B83534"/>
    <w:rsid w:val="00B844C5"/>
    <w:rsid w:val="00B85956"/>
    <w:rsid w:val="00B9362D"/>
    <w:rsid w:val="00B9574E"/>
    <w:rsid w:val="00B96AE7"/>
    <w:rsid w:val="00BA0F75"/>
    <w:rsid w:val="00BA6C6A"/>
    <w:rsid w:val="00BA79C5"/>
    <w:rsid w:val="00BB6F17"/>
    <w:rsid w:val="00BC089B"/>
    <w:rsid w:val="00BC28F5"/>
    <w:rsid w:val="00BC641A"/>
    <w:rsid w:val="00BD307B"/>
    <w:rsid w:val="00BD45BC"/>
    <w:rsid w:val="00BD52F0"/>
    <w:rsid w:val="00BD583B"/>
    <w:rsid w:val="00BD6285"/>
    <w:rsid w:val="00BD7971"/>
    <w:rsid w:val="00BD7C3C"/>
    <w:rsid w:val="00BE1151"/>
    <w:rsid w:val="00BE40A7"/>
    <w:rsid w:val="00BE7087"/>
    <w:rsid w:val="00BF13A4"/>
    <w:rsid w:val="00BF20C3"/>
    <w:rsid w:val="00BF61FC"/>
    <w:rsid w:val="00C028DB"/>
    <w:rsid w:val="00C039D3"/>
    <w:rsid w:val="00C0500F"/>
    <w:rsid w:val="00C06368"/>
    <w:rsid w:val="00C072E3"/>
    <w:rsid w:val="00C246CA"/>
    <w:rsid w:val="00C25CAC"/>
    <w:rsid w:val="00C320B9"/>
    <w:rsid w:val="00C371B8"/>
    <w:rsid w:val="00C407E3"/>
    <w:rsid w:val="00C440B9"/>
    <w:rsid w:val="00C44B69"/>
    <w:rsid w:val="00C45A72"/>
    <w:rsid w:val="00C51108"/>
    <w:rsid w:val="00C54BC0"/>
    <w:rsid w:val="00C579EE"/>
    <w:rsid w:val="00C62A90"/>
    <w:rsid w:val="00C6386C"/>
    <w:rsid w:val="00C77E8D"/>
    <w:rsid w:val="00C809CC"/>
    <w:rsid w:val="00C84683"/>
    <w:rsid w:val="00C9226F"/>
    <w:rsid w:val="00C9433F"/>
    <w:rsid w:val="00C971E1"/>
    <w:rsid w:val="00CB0EC6"/>
    <w:rsid w:val="00CC0324"/>
    <w:rsid w:val="00CC1AFE"/>
    <w:rsid w:val="00CE0339"/>
    <w:rsid w:val="00CE2299"/>
    <w:rsid w:val="00CF001D"/>
    <w:rsid w:val="00CF0313"/>
    <w:rsid w:val="00CF3647"/>
    <w:rsid w:val="00CF3CB8"/>
    <w:rsid w:val="00CF50E6"/>
    <w:rsid w:val="00CF5282"/>
    <w:rsid w:val="00D01098"/>
    <w:rsid w:val="00D01BA2"/>
    <w:rsid w:val="00D1000C"/>
    <w:rsid w:val="00D13F68"/>
    <w:rsid w:val="00D16E0C"/>
    <w:rsid w:val="00D17B55"/>
    <w:rsid w:val="00D24766"/>
    <w:rsid w:val="00D2742B"/>
    <w:rsid w:val="00D43024"/>
    <w:rsid w:val="00D532F1"/>
    <w:rsid w:val="00D54152"/>
    <w:rsid w:val="00D550DD"/>
    <w:rsid w:val="00D55408"/>
    <w:rsid w:val="00D55618"/>
    <w:rsid w:val="00D5654B"/>
    <w:rsid w:val="00D6404D"/>
    <w:rsid w:val="00D70935"/>
    <w:rsid w:val="00D735C1"/>
    <w:rsid w:val="00D75822"/>
    <w:rsid w:val="00D809E0"/>
    <w:rsid w:val="00D83A92"/>
    <w:rsid w:val="00D844C5"/>
    <w:rsid w:val="00D94C6A"/>
    <w:rsid w:val="00DA0DBD"/>
    <w:rsid w:val="00DA19DB"/>
    <w:rsid w:val="00DA3297"/>
    <w:rsid w:val="00DB11A7"/>
    <w:rsid w:val="00DB2A43"/>
    <w:rsid w:val="00DC0979"/>
    <w:rsid w:val="00DC58FA"/>
    <w:rsid w:val="00DC5CFA"/>
    <w:rsid w:val="00DD15C7"/>
    <w:rsid w:val="00DD7E13"/>
    <w:rsid w:val="00DE4C2E"/>
    <w:rsid w:val="00DE744A"/>
    <w:rsid w:val="00DE7BB2"/>
    <w:rsid w:val="00DF5194"/>
    <w:rsid w:val="00E00EB7"/>
    <w:rsid w:val="00E01F27"/>
    <w:rsid w:val="00E0375C"/>
    <w:rsid w:val="00E115D7"/>
    <w:rsid w:val="00E1216D"/>
    <w:rsid w:val="00E14E62"/>
    <w:rsid w:val="00E2368A"/>
    <w:rsid w:val="00E33696"/>
    <w:rsid w:val="00E35AF9"/>
    <w:rsid w:val="00E47396"/>
    <w:rsid w:val="00E54A59"/>
    <w:rsid w:val="00E63CFD"/>
    <w:rsid w:val="00E64760"/>
    <w:rsid w:val="00E65ADB"/>
    <w:rsid w:val="00E7026B"/>
    <w:rsid w:val="00E71716"/>
    <w:rsid w:val="00E7264D"/>
    <w:rsid w:val="00E72FE9"/>
    <w:rsid w:val="00E825C8"/>
    <w:rsid w:val="00E82ABA"/>
    <w:rsid w:val="00E8484C"/>
    <w:rsid w:val="00E84EF7"/>
    <w:rsid w:val="00E872F1"/>
    <w:rsid w:val="00E8754A"/>
    <w:rsid w:val="00E92BBD"/>
    <w:rsid w:val="00E97854"/>
    <w:rsid w:val="00E97E84"/>
    <w:rsid w:val="00EA0F20"/>
    <w:rsid w:val="00EA4B15"/>
    <w:rsid w:val="00EA4BAF"/>
    <w:rsid w:val="00EA53BC"/>
    <w:rsid w:val="00EB3CAB"/>
    <w:rsid w:val="00EC2790"/>
    <w:rsid w:val="00EC4C9D"/>
    <w:rsid w:val="00ED2FF4"/>
    <w:rsid w:val="00ED5EFD"/>
    <w:rsid w:val="00ED703E"/>
    <w:rsid w:val="00ED7B01"/>
    <w:rsid w:val="00EE12B3"/>
    <w:rsid w:val="00EE32C3"/>
    <w:rsid w:val="00EE4836"/>
    <w:rsid w:val="00EF78A9"/>
    <w:rsid w:val="00F01B38"/>
    <w:rsid w:val="00F035C6"/>
    <w:rsid w:val="00F12202"/>
    <w:rsid w:val="00F27C4B"/>
    <w:rsid w:val="00F31011"/>
    <w:rsid w:val="00F312A8"/>
    <w:rsid w:val="00F31357"/>
    <w:rsid w:val="00F45D2F"/>
    <w:rsid w:val="00F52FE3"/>
    <w:rsid w:val="00F708F4"/>
    <w:rsid w:val="00F748A8"/>
    <w:rsid w:val="00F763C4"/>
    <w:rsid w:val="00F84290"/>
    <w:rsid w:val="00F8448D"/>
    <w:rsid w:val="00F941E2"/>
    <w:rsid w:val="00F94BBB"/>
    <w:rsid w:val="00F9758F"/>
    <w:rsid w:val="00FA36AF"/>
    <w:rsid w:val="00FA389A"/>
    <w:rsid w:val="00FA55E6"/>
    <w:rsid w:val="00FA632F"/>
    <w:rsid w:val="00FA6718"/>
    <w:rsid w:val="00FB64FD"/>
    <w:rsid w:val="00FB6A22"/>
    <w:rsid w:val="00FC14AF"/>
    <w:rsid w:val="00FD7391"/>
    <w:rsid w:val="00FE1DED"/>
    <w:rsid w:val="00FE2482"/>
    <w:rsid w:val="00FE4F17"/>
    <w:rsid w:val="00FF2CE2"/>
    <w:rsid w:val="00FF38D7"/>
    <w:rsid w:val="00FF5071"/>
    <w:rsid w:val="00FF7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Глава"/>
    <w:basedOn w:val="a"/>
    <w:next w:val="a"/>
    <w:link w:val="10"/>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3104D"/>
    <w:pPr>
      <w:tabs>
        <w:tab w:val="left" w:pos="0"/>
      </w:tabs>
      <w:spacing w:before="240" w:after="60" w:line="240" w:lineRule="auto"/>
      <w:outlineLvl w:val="5"/>
    </w:pPr>
    <w:rPr>
      <w:rFonts w:ascii="Times New Roman" w:eastAsia="Times New Roman" w:hAnsi="Times New Roman" w:cs="Times New Roman"/>
      <w:b/>
      <w:bCs/>
      <w:lang w:val="en-US" w:eastAsia="ar-SA"/>
    </w:rPr>
  </w:style>
  <w:style w:type="paragraph" w:styleId="7">
    <w:name w:val="heading 7"/>
    <w:basedOn w:val="a"/>
    <w:next w:val="a"/>
    <w:link w:val="70"/>
    <w:qFormat/>
    <w:rsid w:val="0013104D"/>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paragraph" w:styleId="8">
    <w:name w:val="heading 8"/>
    <w:basedOn w:val="a"/>
    <w:next w:val="a"/>
    <w:link w:val="80"/>
    <w:qFormat/>
    <w:rsid w:val="0013104D"/>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paragraph" w:styleId="9">
    <w:name w:val="heading 9"/>
    <w:basedOn w:val="a"/>
    <w:next w:val="a"/>
    <w:link w:val="90"/>
    <w:qFormat/>
    <w:rsid w:val="0013104D"/>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Знак"/>
    <w:basedOn w:val="a1"/>
    <w:link w:val="1"/>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rsid w:val="007C257D"/>
    <w:rPr>
      <w:rFonts w:ascii="Times New Roman" w:eastAsia="Times New Roman" w:hAnsi="Times New Roman" w:cs="Times New Roman"/>
      <w:b/>
      <w:bCs/>
      <w:sz w:val="28"/>
      <w:szCs w:val="28"/>
      <w:lang w:eastAsia="ar-SA"/>
    </w:rPr>
  </w:style>
  <w:style w:type="character" w:customStyle="1" w:styleId="20">
    <w:name w:val="Заголовок 2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basedOn w:val="a1"/>
    <w:link w:val="3"/>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
    <w:semiHidden/>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styleId="a5">
    <w:name w:val="Hyperlink"/>
    <w:basedOn w:val="a1"/>
    <w:unhideWhenUsed/>
    <w:rsid w:val="007C257D"/>
    <w:rPr>
      <w:color w:val="0000FF" w:themeColor="hyperlink"/>
      <w:u w:val="single"/>
    </w:rPr>
  </w:style>
  <w:style w:type="paragraph" w:styleId="a6">
    <w:name w:val="List Paragraph"/>
    <w:basedOn w:val="a"/>
    <w:link w:val="a7"/>
    <w:uiPriority w:val="34"/>
    <w:qFormat/>
    <w:rsid w:val="007C257D"/>
    <w:pPr>
      <w:spacing w:after="0" w:line="240" w:lineRule="auto"/>
      <w:ind w:left="708"/>
    </w:pPr>
    <w:rPr>
      <w:rFonts w:ascii="Calibri" w:eastAsia="Times New Roman" w:hAnsi="Calibri" w:cs="Times New Roman"/>
      <w:lang w:eastAsia="en-US"/>
    </w:rPr>
  </w:style>
  <w:style w:type="paragraph" w:styleId="a8">
    <w:name w:val="No Spacing"/>
    <w:link w:val="a9"/>
    <w:qFormat/>
    <w:rsid w:val="007C257D"/>
    <w:pPr>
      <w:suppressAutoHyphens/>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99"/>
    <w:qFormat/>
    <w:rsid w:val="00901B87"/>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a"/>
    <w:locked/>
    <w:rsid w:val="00691CCB"/>
    <w:rPr>
      <w:sz w:val="24"/>
      <w:szCs w:val="24"/>
    </w:rPr>
  </w:style>
  <w:style w:type="paragraph" w:styleId="aa">
    <w:name w:val="Normal (Web)"/>
    <w:aliases w:val="Обычный (Web),Знак,Обычный (Web)1,Обычный (веб) Знак,Обычный (Web)1 Знак"/>
    <w:basedOn w:val="a"/>
    <w:link w:val="12"/>
    <w:unhideWhenUsed/>
    <w:rsid w:val="00691CCB"/>
    <w:pPr>
      <w:spacing w:after="0" w:line="240" w:lineRule="auto"/>
    </w:pPr>
    <w:rPr>
      <w:rFonts w:eastAsiaTheme="minorHAnsi"/>
      <w:sz w:val="24"/>
      <w:szCs w:val="24"/>
      <w:lang w:eastAsia="en-US"/>
    </w:rPr>
  </w:style>
  <w:style w:type="paragraph" w:customStyle="1" w:styleId="ConsPlusCell">
    <w:name w:val="ConsPlusCell"/>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b">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c">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d"/>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character" w:customStyle="1" w:styleId="ad">
    <w:name w:val="Основной текст_"/>
    <w:link w:val="13"/>
    <w:rsid w:val="00205A8C"/>
    <w:rPr>
      <w:rFonts w:ascii="Calibri" w:eastAsia="Calibri" w:hAnsi="Calibri" w:cs="Calibri"/>
      <w:b/>
      <w:bCs/>
      <w:spacing w:val="-9"/>
      <w:sz w:val="25"/>
      <w:szCs w:val="25"/>
      <w:shd w:val="clear" w:color="auto" w:fill="FFFFFF"/>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e">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f">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
    <w:link w:val="af1"/>
    <w:uiPriority w:val="99"/>
    <w:rsid w:val="005F31B5"/>
    <w:pPr>
      <w:spacing w:after="0" w:line="240" w:lineRule="auto"/>
    </w:pPr>
    <w:rPr>
      <w:rFonts w:ascii="Tahoma" w:eastAsia="Times New Roman" w:hAnsi="Tahoma" w:cs="Times New Roman"/>
      <w:sz w:val="16"/>
      <w:szCs w:val="16"/>
      <w:lang w:eastAsia="hi-IN"/>
    </w:rPr>
  </w:style>
  <w:style w:type="character" w:customStyle="1" w:styleId="af1">
    <w:name w:val="Текст выноски Знак"/>
    <w:basedOn w:val="a1"/>
    <w:link w:val="af0"/>
    <w:rsid w:val="005F31B5"/>
    <w:rPr>
      <w:rFonts w:ascii="Tahoma" w:eastAsia="Times New Roman" w:hAnsi="Tahoma" w:cs="Times New Roman"/>
      <w:sz w:val="16"/>
      <w:szCs w:val="16"/>
      <w:lang w:eastAsia="hi-IN"/>
    </w:rPr>
  </w:style>
  <w:style w:type="character" w:styleId="af2">
    <w:name w:val="annotation reference"/>
    <w:uiPriority w:val="99"/>
    <w:semiHidden/>
    <w:rsid w:val="005F31B5"/>
    <w:rPr>
      <w:sz w:val="16"/>
      <w:szCs w:val="16"/>
    </w:rPr>
  </w:style>
  <w:style w:type="paragraph" w:styleId="af3">
    <w:name w:val="header"/>
    <w:basedOn w:val="a"/>
    <w:link w:val="af4"/>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1"/>
    <w:link w:val="af3"/>
    <w:rsid w:val="005F31B5"/>
    <w:rPr>
      <w:rFonts w:ascii="Times New Roman" w:eastAsia="Times New Roman" w:hAnsi="Times New Roman" w:cs="Times New Roman"/>
      <w:sz w:val="24"/>
      <w:szCs w:val="24"/>
      <w:lang w:eastAsia="hi-IN"/>
    </w:rPr>
  </w:style>
  <w:style w:type="paragraph" w:styleId="af5">
    <w:name w:val="footer"/>
    <w:basedOn w:val="a"/>
    <w:link w:val="af6"/>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6">
    <w:name w:val="Нижний колонтитул Знак"/>
    <w:basedOn w:val="a1"/>
    <w:link w:val="af5"/>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7">
    <w:name w:val="Plain Text"/>
    <w:basedOn w:val="a"/>
    <w:link w:val="af8"/>
    <w:rsid w:val="005F31B5"/>
    <w:pPr>
      <w:spacing w:after="0" w:line="240" w:lineRule="auto"/>
    </w:pPr>
    <w:rPr>
      <w:rFonts w:ascii="Courier New" w:eastAsia="Times New Roman" w:hAnsi="Courier New" w:cs="Times New Roman"/>
      <w:sz w:val="20"/>
      <w:szCs w:val="20"/>
    </w:rPr>
  </w:style>
  <w:style w:type="character" w:customStyle="1" w:styleId="af8">
    <w:name w:val="Текст Знак"/>
    <w:basedOn w:val="a1"/>
    <w:link w:val="af7"/>
    <w:uiPriority w:val="99"/>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uiPriority w:val="99"/>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qFormat/>
    <w:rsid w:val="0062411C"/>
    <w:rPr>
      <w:b/>
      <w:bCs/>
    </w:rPr>
  </w:style>
  <w:style w:type="paragraph" w:customStyle="1" w:styleId="afa">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b">
    <w:name w:val="Body Text Indent"/>
    <w:basedOn w:val="a"/>
    <w:link w:val="afc"/>
    <w:unhideWhenUsed/>
    <w:rsid w:val="004E4BC3"/>
    <w:pPr>
      <w:spacing w:after="120"/>
      <w:ind w:left="283"/>
    </w:pPr>
  </w:style>
  <w:style w:type="character" w:customStyle="1" w:styleId="afc">
    <w:name w:val="Основной текст с отступом Знак"/>
    <w:basedOn w:val="a1"/>
    <w:link w:val="afb"/>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d">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e">
    <w:name w:val="Emphasis"/>
    <w:basedOn w:val="a1"/>
    <w:uiPriority w:val="20"/>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3D0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1"/>
    <w:rsid w:val="00C971E1"/>
    <w:rPr>
      <w:color w:val="0000FF"/>
      <w:u w:val="single"/>
    </w:rPr>
  </w:style>
  <w:style w:type="character" w:customStyle="1" w:styleId="Heading1Char">
    <w:name w:val="Heading 1 Char"/>
    <w:basedOn w:val="a1"/>
    <w:link w:val="Heading1"/>
    <w:uiPriority w:val="9"/>
    <w:rsid w:val="006626C2"/>
    <w:rPr>
      <w:rFonts w:ascii="Arial" w:eastAsia="Arial" w:hAnsi="Arial" w:cs="Arial"/>
      <w:sz w:val="40"/>
      <w:szCs w:val="40"/>
    </w:rPr>
  </w:style>
  <w:style w:type="paragraph" w:customStyle="1" w:styleId="Heading1">
    <w:name w:val="Heading 1"/>
    <w:basedOn w:val="a"/>
    <w:next w:val="a0"/>
    <w:link w:val="Heading1Char"/>
    <w:qFormat/>
    <w:rsid w:val="006626C2"/>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1"/>
    <w:link w:val="Heading2"/>
    <w:uiPriority w:val="9"/>
    <w:rsid w:val="006626C2"/>
    <w:rPr>
      <w:rFonts w:ascii="Arial" w:eastAsia="Arial" w:hAnsi="Arial" w:cs="Arial"/>
      <w:sz w:val="34"/>
    </w:rPr>
  </w:style>
  <w:style w:type="paragraph" w:customStyle="1" w:styleId="Heading2">
    <w:name w:val="Heading 2"/>
    <w:basedOn w:val="a"/>
    <w:next w:val="a0"/>
    <w:link w:val="Heading2Char"/>
    <w:qFormat/>
    <w:rsid w:val="006626C2"/>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1"/>
    <w:link w:val="Heading3"/>
    <w:uiPriority w:val="9"/>
    <w:rsid w:val="006626C2"/>
    <w:rPr>
      <w:rFonts w:ascii="Arial" w:eastAsia="Arial" w:hAnsi="Arial" w:cs="Arial"/>
      <w:sz w:val="30"/>
      <w:szCs w:val="30"/>
    </w:rPr>
  </w:style>
  <w:style w:type="paragraph" w:customStyle="1" w:styleId="Heading3">
    <w:name w:val="Heading 3"/>
    <w:basedOn w:val="a"/>
    <w:next w:val="a0"/>
    <w:link w:val="Heading3Char"/>
    <w:qFormat/>
    <w:rsid w:val="006626C2"/>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
    <w:name w:val="Heading 4"/>
    <w:basedOn w:val="a"/>
    <w:next w:val="a"/>
    <w:link w:val="Heading4Char"/>
    <w:uiPriority w:val="9"/>
    <w:unhideWhenUsed/>
    <w:qFormat/>
    <w:rsid w:val="006626C2"/>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1"/>
    <w:link w:val="Heading4"/>
    <w:uiPriority w:val="9"/>
    <w:rsid w:val="006626C2"/>
    <w:rPr>
      <w:rFonts w:ascii="Arial" w:eastAsia="Arial" w:hAnsi="Arial" w:cs="Arial"/>
      <w:b/>
      <w:bCs/>
      <w:sz w:val="26"/>
      <w:szCs w:val="26"/>
      <w:lang w:eastAsia="ar-SA"/>
    </w:rPr>
  </w:style>
  <w:style w:type="paragraph" w:customStyle="1" w:styleId="Heading5">
    <w:name w:val="Heading 5"/>
    <w:basedOn w:val="a"/>
    <w:next w:val="a"/>
    <w:link w:val="Heading5Char"/>
    <w:uiPriority w:val="9"/>
    <w:unhideWhenUsed/>
    <w:qFormat/>
    <w:rsid w:val="006626C2"/>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1"/>
    <w:link w:val="Heading5"/>
    <w:uiPriority w:val="9"/>
    <w:rsid w:val="006626C2"/>
    <w:rPr>
      <w:rFonts w:ascii="Arial" w:eastAsia="Arial" w:hAnsi="Arial" w:cs="Arial"/>
      <w:b/>
      <w:bCs/>
      <w:sz w:val="24"/>
      <w:szCs w:val="24"/>
      <w:lang w:eastAsia="ar-SA"/>
    </w:rPr>
  </w:style>
  <w:style w:type="paragraph" w:customStyle="1" w:styleId="Heading6">
    <w:name w:val="Heading 6"/>
    <w:basedOn w:val="a"/>
    <w:next w:val="a"/>
    <w:link w:val="Heading6Char"/>
    <w:uiPriority w:val="9"/>
    <w:unhideWhenUsed/>
    <w:qFormat/>
    <w:rsid w:val="006626C2"/>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1"/>
    <w:link w:val="Heading6"/>
    <w:uiPriority w:val="9"/>
    <w:rsid w:val="006626C2"/>
    <w:rPr>
      <w:rFonts w:ascii="Arial" w:eastAsia="Arial" w:hAnsi="Arial" w:cs="Arial"/>
      <w:b/>
      <w:bCs/>
      <w:lang w:eastAsia="ar-SA"/>
    </w:rPr>
  </w:style>
  <w:style w:type="paragraph" w:customStyle="1" w:styleId="Heading7">
    <w:name w:val="Heading 7"/>
    <w:basedOn w:val="a"/>
    <w:next w:val="a"/>
    <w:link w:val="Heading7Char"/>
    <w:uiPriority w:val="9"/>
    <w:unhideWhenUsed/>
    <w:qFormat/>
    <w:rsid w:val="006626C2"/>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1"/>
    <w:link w:val="Heading7"/>
    <w:uiPriority w:val="9"/>
    <w:rsid w:val="006626C2"/>
    <w:rPr>
      <w:rFonts w:ascii="Arial" w:eastAsia="Arial" w:hAnsi="Arial" w:cs="Arial"/>
      <w:b/>
      <w:bCs/>
      <w:i/>
      <w:iCs/>
      <w:lang w:eastAsia="ar-SA"/>
    </w:rPr>
  </w:style>
  <w:style w:type="paragraph" w:customStyle="1" w:styleId="Heading8">
    <w:name w:val="Heading 8"/>
    <w:basedOn w:val="a"/>
    <w:next w:val="a"/>
    <w:link w:val="Heading8Char"/>
    <w:uiPriority w:val="9"/>
    <w:unhideWhenUsed/>
    <w:qFormat/>
    <w:rsid w:val="006626C2"/>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1"/>
    <w:link w:val="Heading8"/>
    <w:uiPriority w:val="9"/>
    <w:rsid w:val="006626C2"/>
    <w:rPr>
      <w:rFonts w:ascii="Arial" w:eastAsia="Arial" w:hAnsi="Arial" w:cs="Arial"/>
      <w:i/>
      <w:iCs/>
      <w:lang w:eastAsia="ar-SA"/>
    </w:rPr>
  </w:style>
  <w:style w:type="paragraph" w:customStyle="1" w:styleId="Heading9">
    <w:name w:val="Heading 9"/>
    <w:basedOn w:val="a"/>
    <w:next w:val="a"/>
    <w:link w:val="Heading9Char"/>
    <w:uiPriority w:val="9"/>
    <w:unhideWhenUsed/>
    <w:qFormat/>
    <w:rsid w:val="006626C2"/>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1"/>
    <w:link w:val="Heading9"/>
    <w:uiPriority w:val="9"/>
    <w:rsid w:val="006626C2"/>
    <w:rPr>
      <w:rFonts w:ascii="Arial" w:eastAsia="Arial" w:hAnsi="Arial" w:cs="Arial"/>
      <w:i/>
      <w:iCs/>
      <w:sz w:val="21"/>
      <w:szCs w:val="21"/>
      <w:lang w:eastAsia="ar-SA"/>
    </w:rPr>
  </w:style>
  <w:style w:type="character" w:customStyle="1" w:styleId="TitleChar">
    <w:name w:val="Title Char"/>
    <w:basedOn w:val="a1"/>
    <w:uiPriority w:val="10"/>
    <w:rsid w:val="006626C2"/>
    <w:rPr>
      <w:sz w:val="48"/>
      <w:szCs w:val="48"/>
    </w:rPr>
  </w:style>
  <w:style w:type="character" w:customStyle="1" w:styleId="19">
    <w:name w:val="Подзаголовок Знак1"/>
    <w:basedOn w:val="a1"/>
    <w:link w:val="aff"/>
    <w:uiPriority w:val="11"/>
    <w:rsid w:val="006626C2"/>
    <w:rPr>
      <w:sz w:val="24"/>
      <w:szCs w:val="24"/>
    </w:rPr>
  </w:style>
  <w:style w:type="paragraph" w:styleId="aff">
    <w:name w:val="Subtitle"/>
    <w:basedOn w:val="ac"/>
    <w:next w:val="a0"/>
    <w:link w:val="19"/>
    <w:qFormat/>
    <w:rsid w:val="006626C2"/>
    <w:pPr>
      <w:suppressAutoHyphens w:val="0"/>
      <w:jc w:val="center"/>
    </w:pPr>
    <w:rPr>
      <w:rFonts w:asciiTheme="minorHAnsi" w:eastAsiaTheme="minorHAnsi" w:hAnsiTheme="minorHAnsi" w:cstheme="minorBidi"/>
      <w:sz w:val="24"/>
      <w:szCs w:val="24"/>
      <w:lang w:eastAsia="en-US"/>
    </w:rPr>
  </w:style>
  <w:style w:type="paragraph" w:styleId="2b">
    <w:name w:val="Quote"/>
    <w:basedOn w:val="a"/>
    <w:next w:val="a"/>
    <w:link w:val="2c"/>
    <w:uiPriority w:val="29"/>
    <w:qFormat/>
    <w:rsid w:val="006626C2"/>
    <w:pPr>
      <w:ind w:left="720" w:right="720"/>
      <w:jc w:val="both"/>
    </w:pPr>
    <w:rPr>
      <w:rFonts w:ascii="Calibri" w:eastAsia="Lucida Sans Unicode" w:hAnsi="Calibri" w:cs="Calibri"/>
      <w:i/>
      <w:lang w:eastAsia="ar-SA"/>
    </w:rPr>
  </w:style>
  <w:style w:type="character" w:customStyle="1" w:styleId="2c">
    <w:name w:val="Цитата 2 Знак"/>
    <w:basedOn w:val="a1"/>
    <w:link w:val="2b"/>
    <w:uiPriority w:val="29"/>
    <w:rsid w:val="006626C2"/>
    <w:rPr>
      <w:rFonts w:ascii="Calibri" w:eastAsia="Lucida Sans Unicode" w:hAnsi="Calibri" w:cs="Calibri"/>
      <w:i/>
      <w:lang w:eastAsia="ar-SA"/>
    </w:rPr>
  </w:style>
  <w:style w:type="paragraph" w:styleId="aff0">
    <w:name w:val="Intense Quote"/>
    <w:basedOn w:val="a"/>
    <w:next w:val="a"/>
    <w:link w:val="aff1"/>
    <w:uiPriority w:val="30"/>
    <w:qFormat/>
    <w:rsid w:val="006626C2"/>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1">
    <w:name w:val="Выделенная цитата Знак"/>
    <w:basedOn w:val="a1"/>
    <w:link w:val="aff0"/>
    <w:uiPriority w:val="30"/>
    <w:rsid w:val="006626C2"/>
    <w:rPr>
      <w:rFonts w:ascii="Calibri" w:eastAsia="Lucida Sans Unicode" w:hAnsi="Calibri" w:cs="Calibri"/>
      <w:i/>
      <w:shd w:val="clear" w:color="auto" w:fill="F2F2F2"/>
      <w:lang w:eastAsia="ar-SA"/>
    </w:rPr>
  </w:style>
  <w:style w:type="character" w:customStyle="1" w:styleId="HeaderChar">
    <w:name w:val="Header Char"/>
    <w:basedOn w:val="a1"/>
    <w:link w:val="Header"/>
    <w:uiPriority w:val="99"/>
    <w:rsid w:val="006626C2"/>
    <w:rPr>
      <w:rFonts w:ascii="Calibri" w:eastAsia="Times New Roman" w:hAnsi="Calibri" w:cs="Calibri"/>
      <w:lang w:eastAsia="ar-SA"/>
    </w:rPr>
  </w:style>
  <w:style w:type="paragraph" w:customStyle="1" w:styleId="Header">
    <w:name w:val="Header"/>
    <w:basedOn w:val="a"/>
    <w:link w:val="HeaderChar"/>
    <w:uiPriority w:val="99"/>
    <w:rsid w:val="006626C2"/>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1"/>
    <w:uiPriority w:val="99"/>
    <w:rsid w:val="006626C2"/>
  </w:style>
  <w:style w:type="paragraph" w:customStyle="1" w:styleId="Caption">
    <w:name w:val="Caption"/>
    <w:basedOn w:val="a"/>
    <w:next w:val="a"/>
    <w:uiPriority w:val="35"/>
    <w:semiHidden/>
    <w:unhideWhenUsed/>
    <w:qFormat/>
    <w:rsid w:val="006626C2"/>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
    <w:uiPriority w:val="99"/>
    <w:rsid w:val="006626C2"/>
    <w:rPr>
      <w:rFonts w:ascii="Calibri" w:eastAsia="Times New Roman" w:hAnsi="Calibri" w:cs="Calibri"/>
      <w:lang w:eastAsia="ar-SA"/>
    </w:rPr>
  </w:style>
  <w:style w:type="paragraph" w:customStyle="1" w:styleId="Footer">
    <w:name w:val="Footer"/>
    <w:basedOn w:val="a"/>
    <w:link w:val="CaptionChar"/>
    <w:uiPriority w:val="99"/>
    <w:rsid w:val="006626C2"/>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2">
    <w:name w:val="footnote text"/>
    <w:basedOn w:val="a"/>
    <w:link w:val="aff3"/>
    <w:uiPriority w:val="99"/>
    <w:unhideWhenUsed/>
    <w:rsid w:val="006626C2"/>
    <w:pPr>
      <w:spacing w:after="40" w:line="240" w:lineRule="auto"/>
      <w:jc w:val="both"/>
    </w:pPr>
    <w:rPr>
      <w:rFonts w:ascii="Calibri" w:eastAsia="Lucida Sans Unicode" w:hAnsi="Calibri" w:cs="Calibri"/>
      <w:sz w:val="18"/>
      <w:lang w:eastAsia="ar-SA"/>
    </w:rPr>
  </w:style>
  <w:style w:type="character" w:customStyle="1" w:styleId="aff3">
    <w:name w:val="Текст сноски Знак"/>
    <w:basedOn w:val="a1"/>
    <w:link w:val="aff2"/>
    <w:uiPriority w:val="99"/>
    <w:rsid w:val="006626C2"/>
    <w:rPr>
      <w:rFonts w:ascii="Calibri" w:eastAsia="Lucida Sans Unicode" w:hAnsi="Calibri" w:cs="Calibri"/>
      <w:sz w:val="18"/>
      <w:lang w:eastAsia="ar-SA"/>
    </w:rPr>
  </w:style>
  <w:style w:type="character" w:styleId="aff4">
    <w:name w:val="footnote reference"/>
    <w:basedOn w:val="a1"/>
    <w:uiPriority w:val="99"/>
    <w:unhideWhenUsed/>
    <w:rsid w:val="006626C2"/>
    <w:rPr>
      <w:vertAlign w:val="superscript"/>
    </w:rPr>
  </w:style>
  <w:style w:type="paragraph" w:styleId="aff5">
    <w:name w:val="endnote text"/>
    <w:basedOn w:val="a"/>
    <w:link w:val="aff6"/>
    <w:uiPriority w:val="99"/>
    <w:semiHidden/>
    <w:unhideWhenUsed/>
    <w:rsid w:val="006626C2"/>
    <w:pPr>
      <w:spacing w:after="0" w:line="240" w:lineRule="auto"/>
      <w:jc w:val="both"/>
    </w:pPr>
    <w:rPr>
      <w:rFonts w:ascii="Calibri" w:eastAsia="Lucida Sans Unicode" w:hAnsi="Calibri" w:cs="Calibri"/>
      <w:sz w:val="20"/>
      <w:lang w:eastAsia="ar-SA"/>
    </w:rPr>
  </w:style>
  <w:style w:type="character" w:customStyle="1" w:styleId="aff6">
    <w:name w:val="Текст концевой сноски Знак"/>
    <w:basedOn w:val="a1"/>
    <w:link w:val="aff5"/>
    <w:uiPriority w:val="99"/>
    <w:rsid w:val="006626C2"/>
    <w:rPr>
      <w:rFonts w:ascii="Calibri" w:eastAsia="Lucida Sans Unicode" w:hAnsi="Calibri" w:cs="Calibri"/>
      <w:sz w:val="20"/>
      <w:lang w:eastAsia="ar-SA"/>
    </w:rPr>
  </w:style>
  <w:style w:type="paragraph" w:styleId="1a">
    <w:name w:val="toc 1"/>
    <w:basedOn w:val="a"/>
    <w:next w:val="a"/>
    <w:uiPriority w:val="39"/>
    <w:unhideWhenUsed/>
    <w:rsid w:val="006626C2"/>
    <w:pPr>
      <w:spacing w:after="57"/>
      <w:jc w:val="both"/>
    </w:pPr>
    <w:rPr>
      <w:rFonts w:ascii="Calibri" w:eastAsia="Lucida Sans Unicode" w:hAnsi="Calibri" w:cs="Calibri"/>
      <w:lang w:eastAsia="ar-SA"/>
    </w:rPr>
  </w:style>
  <w:style w:type="paragraph" w:styleId="2d">
    <w:name w:val="toc 2"/>
    <w:basedOn w:val="a"/>
    <w:next w:val="a"/>
    <w:uiPriority w:val="39"/>
    <w:unhideWhenUsed/>
    <w:rsid w:val="006626C2"/>
    <w:pPr>
      <w:spacing w:after="57"/>
      <w:ind w:left="283"/>
      <w:jc w:val="both"/>
    </w:pPr>
    <w:rPr>
      <w:rFonts w:ascii="Calibri" w:eastAsia="Lucida Sans Unicode" w:hAnsi="Calibri" w:cs="Calibri"/>
      <w:lang w:eastAsia="ar-SA"/>
    </w:rPr>
  </w:style>
  <w:style w:type="paragraph" w:styleId="37">
    <w:name w:val="toc 3"/>
    <w:basedOn w:val="a"/>
    <w:next w:val="a"/>
    <w:uiPriority w:val="39"/>
    <w:unhideWhenUsed/>
    <w:rsid w:val="006626C2"/>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6626C2"/>
    <w:pPr>
      <w:spacing w:after="57"/>
      <w:ind w:left="850"/>
      <w:jc w:val="both"/>
    </w:pPr>
    <w:rPr>
      <w:rFonts w:ascii="Calibri" w:eastAsia="Lucida Sans Unicode" w:hAnsi="Calibri" w:cs="Calibri"/>
      <w:lang w:eastAsia="ar-SA"/>
    </w:rPr>
  </w:style>
  <w:style w:type="paragraph" w:styleId="51">
    <w:name w:val="toc 5"/>
    <w:basedOn w:val="a"/>
    <w:next w:val="a"/>
    <w:uiPriority w:val="39"/>
    <w:unhideWhenUsed/>
    <w:rsid w:val="006626C2"/>
    <w:pPr>
      <w:spacing w:after="57"/>
      <w:ind w:left="1134"/>
      <w:jc w:val="both"/>
    </w:pPr>
    <w:rPr>
      <w:rFonts w:ascii="Calibri" w:eastAsia="Lucida Sans Unicode" w:hAnsi="Calibri" w:cs="Calibri"/>
      <w:lang w:eastAsia="ar-SA"/>
    </w:rPr>
  </w:style>
  <w:style w:type="paragraph" w:styleId="61">
    <w:name w:val="toc 6"/>
    <w:basedOn w:val="a"/>
    <w:next w:val="a"/>
    <w:uiPriority w:val="39"/>
    <w:unhideWhenUsed/>
    <w:rsid w:val="006626C2"/>
    <w:pPr>
      <w:spacing w:after="57"/>
      <w:ind w:left="1417"/>
      <w:jc w:val="both"/>
    </w:pPr>
    <w:rPr>
      <w:rFonts w:ascii="Calibri" w:eastAsia="Lucida Sans Unicode" w:hAnsi="Calibri" w:cs="Calibri"/>
      <w:lang w:eastAsia="ar-SA"/>
    </w:rPr>
  </w:style>
  <w:style w:type="paragraph" w:styleId="71">
    <w:name w:val="toc 7"/>
    <w:basedOn w:val="a"/>
    <w:next w:val="a"/>
    <w:uiPriority w:val="39"/>
    <w:unhideWhenUsed/>
    <w:rsid w:val="006626C2"/>
    <w:pPr>
      <w:spacing w:after="57"/>
      <w:ind w:left="1701"/>
      <w:jc w:val="both"/>
    </w:pPr>
    <w:rPr>
      <w:rFonts w:ascii="Calibri" w:eastAsia="Lucida Sans Unicode" w:hAnsi="Calibri" w:cs="Calibri"/>
      <w:lang w:eastAsia="ar-SA"/>
    </w:rPr>
  </w:style>
  <w:style w:type="paragraph" w:styleId="81">
    <w:name w:val="toc 8"/>
    <w:basedOn w:val="a"/>
    <w:next w:val="a"/>
    <w:uiPriority w:val="39"/>
    <w:unhideWhenUsed/>
    <w:rsid w:val="006626C2"/>
    <w:pPr>
      <w:spacing w:after="57"/>
      <w:ind w:left="1984"/>
      <w:jc w:val="both"/>
    </w:pPr>
    <w:rPr>
      <w:rFonts w:ascii="Calibri" w:eastAsia="Lucida Sans Unicode" w:hAnsi="Calibri" w:cs="Calibri"/>
      <w:lang w:eastAsia="ar-SA"/>
    </w:rPr>
  </w:style>
  <w:style w:type="paragraph" w:styleId="91">
    <w:name w:val="toc 9"/>
    <w:basedOn w:val="a"/>
    <w:next w:val="a"/>
    <w:uiPriority w:val="39"/>
    <w:unhideWhenUsed/>
    <w:rsid w:val="006626C2"/>
    <w:pPr>
      <w:spacing w:after="57"/>
      <w:ind w:left="2268"/>
      <w:jc w:val="both"/>
    </w:pPr>
    <w:rPr>
      <w:rFonts w:ascii="Calibri" w:eastAsia="Lucida Sans Unicode" w:hAnsi="Calibri" w:cs="Calibri"/>
      <w:lang w:eastAsia="ar-SA"/>
    </w:rPr>
  </w:style>
  <w:style w:type="paragraph" w:styleId="aff7">
    <w:name w:val="TOC Heading"/>
    <w:uiPriority w:val="39"/>
    <w:unhideWhenUsed/>
    <w:rsid w:val="006626C2"/>
    <w:pPr>
      <w:spacing w:after="0" w:line="240" w:lineRule="auto"/>
    </w:pPr>
    <w:rPr>
      <w:rFonts w:ascii="Times New Roman" w:eastAsia="Times New Roman" w:hAnsi="Times New Roman" w:cs="Times New Roman"/>
      <w:sz w:val="20"/>
      <w:szCs w:val="20"/>
      <w:lang w:eastAsia="ru-RU"/>
    </w:rPr>
  </w:style>
  <w:style w:type="paragraph" w:styleId="aff8">
    <w:name w:val="table of figures"/>
    <w:basedOn w:val="a"/>
    <w:next w:val="a"/>
    <w:uiPriority w:val="99"/>
    <w:unhideWhenUsed/>
    <w:rsid w:val="006626C2"/>
    <w:pPr>
      <w:spacing w:after="0"/>
      <w:jc w:val="both"/>
    </w:pPr>
    <w:rPr>
      <w:rFonts w:ascii="Calibri" w:eastAsia="Lucida Sans Unicode" w:hAnsi="Calibri" w:cs="Calibri"/>
      <w:lang w:eastAsia="ar-SA"/>
    </w:rPr>
  </w:style>
  <w:style w:type="character" w:customStyle="1" w:styleId="WW8Num1z0">
    <w:name w:val="WW8Num1z0"/>
    <w:rsid w:val="006626C2"/>
  </w:style>
  <w:style w:type="character" w:customStyle="1" w:styleId="WW8Num1z1">
    <w:name w:val="WW8Num1z1"/>
    <w:rsid w:val="006626C2"/>
  </w:style>
  <w:style w:type="character" w:customStyle="1" w:styleId="WW8Num1z2">
    <w:name w:val="WW8Num1z2"/>
    <w:rsid w:val="006626C2"/>
  </w:style>
  <w:style w:type="character" w:customStyle="1" w:styleId="WW8Num1z3">
    <w:name w:val="WW8Num1z3"/>
    <w:rsid w:val="006626C2"/>
  </w:style>
  <w:style w:type="character" w:customStyle="1" w:styleId="WW8Num1z4">
    <w:name w:val="WW8Num1z4"/>
    <w:rsid w:val="006626C2"/>
  </w:style>
  <w:style w:type="character" w:customStyle="1" w:styleId="WW8Num1z5">
    <w:name w:val="WW8Num1z5"/>
    <w:rsid w:val="006626C2"/>
  </w:style>
  <w:style w:type="character" w:customStyle="1" w:styleId="WW8Num1z6">
    <w:name w:val="WW8Num1z6"/>
    <w:rsid w:val="006626C2"/>
  </w:style>
  <w:style w:type="character" w:customStyle="1" w:styleId="WW8Num1z7">
    <w:name w:val="WW8Num1z7"/>
    <w:rsid w:val="006626C2"/>
  </w:style>
  <w:style w:type="character" w:customStyle="1" w:styleId="WW8Num1z8">
    <w:name w:val="WW8Num1z8"/>
    <w:rsid w:val="006626C2"/>
  </w:style>
  <w:style w:type="character" w:customStyle="1" w:styleId="52">
    <w:name w:val="Основной шрифт абзаца5"/>
    <w:rsid w:val="006626C2"/>
  </w:style>
  <w:style w:type="character" w:customStyle="1" w:styleId="43">
    <w:name w:val="Основной шрифт абзаца4"/>
    <w:rsid w:val="006626C2"/>
  </w:style>
  <w:style w:type="character" w:customStyle="1" w:styleId="38">
    <w:name w:val="Основной шрифт абзаца3"/>
    <w:rsid w:val="006626C2"/>
  </w:style>
  <w:style w:type="character" w:customStyle="1" w:styleId="WW8Num2z0">
    <w:name w:val="WW8Num2z0"/>
    <w:rsid w:val="006626C2"/>
  </w:style>
  <w:style w:type="character" w:customStyle="1" w:styleId="WW8Num2z1">
    <w:name w:val="WW8Num2z1"/>
    <w:rsid w:val="006626C2"/>
    <w:rPr>
      <w:rFonts w:cs="Times New Roman"/>
    </w:rPr>
  </w:style>
  <w:style w:type="character" w:customStyle="1" w:styleId="WW8Num2z2">
    <w:name w:val="WW8Num2z2"/>
    <w:rsid w:val="006626C2"/>
  </w:style>
  <w:style w:type="character" w:customStyle="1" w:styleId="WW8Num2z3">
    <w:name w:val="WW8Num2z3"/>
    <w:rsid w:val="006626C2"/>
  </w:style>
  <w:style w:type="character" w:customStyle="1" w:styleId="WW8Num2z4">
    <w:name w:val="WW8Num2z4"/>
    <w:rsid w:val="006626C2"/>
  </w:style>
  <w:style w:type="character" w:customStyle="1" w:styleId="WW8Num2z5">
    <w:name w:val="WW8Num2z5"/>
    <w:rsid w:val="006626C2"/>
  </w:style>
  <w:style w:type="character" w:customStyle="1" w:styleId="WW8Num2z6">
    <w:name w:val="WW8Num2z6"/>
    <w:rsid w:val="006626C2"/>
  </w:style>
  <w:style w:type="character" w:customStyle="1" w:styleId="WW8Num2z7">
    <w:name w:val="WW8Num2z7"/>
    <w:rsid w:val="006626C2"/>
  </w:style>
  <w:style w:type="character" w:customStyle="1" w:styleId="WW8Num2z8">
    <w:name w:val="WW8Num2z8"/>
    <w:rsid w:val="006626C2"/>
  </w:style>
  <w:style w:type="character" w:customStyle="1" w:styleId="WW8Num3z0">
    <w:name w:val="WW8Num3z0"/>
    <w:rsid w:val="006626C2"/>
    <w:rPr>
      <w:rFonts w:ascii="Symbol" w:hAnsi="Symbol" w:cs="OpenSymbol"/>
    </w:rPr>
  </w:style>
  <w:style w:type="character" w:customStyle="1" w:styleId="WW8Num3z1">
    <w:name w:val="WW8Num3z1"/>
    <w:rsid w:val="006626C2"/>
    <w:rPr>
      <w:rFonts w:ascii="Courier New" w:hAnsi="Courier New" w:cs="Courier New"/>
    </w:rPr>
  </w:style>
  <w:style w:type="character" w:customStyle="1" w:styleId="WW8Num3z2">
    <w:name w:val="WW8Num3z2"/>
    <w:rsid w:val="006626C2"/>
    <w:rPr>
      <w:rFonts w:ascii="Wingdings" w:hAnsi="Wingdings" w:cs="Wingdings"/>
    </w:rPr>
  </w:style>
  <w:style w:type="character" w:customStyle="1" w:styleId="WW8Num3z3">
    <w:name w:val="WW8Num3z3"/>
    <w:rsid w:val="006626C2"/>
  </w:style>
  <w:style w:type="character" w:customStyle="1" w:styleId="WW8Num3z4">
    <w:name w:val="WW8Num3z4"/>
    <w:rsid w:val="006626C2"/>
  </w:style>
  <w:style w:type="character" w:customStyle="1" w:styleId="WW8Num3z5">
    <w:name w:val="WW8Num3z5"/>
    <w:rsid w:val="006626C2"/>
  </w:style>
  <w:style w:type="character" w:customStyle="1" w:styleId="WW8Num3z6">
    <w:name w:val="WW8Num3z6"/>
    <w:rsid w:val="006626C2"/>
  </w:style>
  <w:style w:type="character" w:customStyle="1" w:styleId="WW8Num3z7">
    <w:name w:val="WW8Num3z7"/>
    <w:rsid w:val="006626C2"/>
  </w:style>
  <w:style w:type="character" w:customStyle="1" w:styleId="WW8Num3z8">
    <w:name w:val="WW8Num3z8"/>
    <w:rsid w:val="006626C2"/>
  </w:style>
  <w:style w:type="character" w:customStyle="1" w:styleId="WW8Num4z0">
    <w:name w:val="WW8Num4z0"/>
    <w:rsid w:val="006626C2"/>
  </w:style>
  <w:style w:type="character" w:customStyle="1" w:styleId="WW8Num4z1">
    <w:name w:val="WW8Num4z1"/>
    <w:rsid w:val="006626C2"/>
  </w:style>
  <w:style w:type="character" w:customStyle="1" w:styleId="WW8Num4z2">
    <w:name w:val="WW8Num4z2"/>
    <w:rsid w:val="006626C2"/>
  </w:style>
  <w:style w:type="character" w:customStyle="1" w:styleId="WW8Num4z3">
    <w:name w:val="WW8Num4z3"/>
    <w:rsid w:val="006626C2"/>
  </w:style>
  <w:style w:type="character" w:customStyle="1" w:styleId="WW8Num4z4">
    <w:name w:val="WW8Num4z4"/>
    <w:rsid w:val="006626C2"/>
  </w:style>
  <w:style w:type="character" w:customStyle="1" w:styleId="WW8Num4z5">
    <w:name w:val="WW8Num4z5"/>
    <w:rsid w:val="006626C2"/>
  </w:style>
  <w:style w:type="character" w:customStyle="1" w:styleId="WW8Num4z6">
    <w:name w:val="WW8Num4z6"/>
    <w:rsid w:val="006626C2"/>
  </w:style>
  <w:style w:type="character" w:customStyle="1" w:styleId="WW8Num4z7">
    <w:name w:val="WW8Num4z7"/>
    <w:rsid w:val="006626C2"/>
  </w:style>
  <w:style w:type="character" w:customStyle="1" w:styleId="WW8Num4z8">
    <w:name w:val="WW8Num4z8"/>
    <w:rsid w:val="006626C2"/>
  </w:style>
  <w:style w:type="character" w:customStyle="1" w:styleId="2e">
    <w:name w:val="Основной шрифт абзаца2"/>
    <w:rsid w:val="006626C2"/>
  </w:style>
  <w:style w:type="character" w:customStyle="1" w:styleId="Absatz-Standardschriftart">
    <w:name w:val="Absatz-Standardschriftart"/>
    <w:rsid w:val="006626C2"/>
  </w:style>
  <w:style w:type="character" w:customStyle="1" w:styleId="WW-Absatz-Standardschriftart">
    <w:name w:val="WW-Absatz-Standardschriftart"/>
    <w:rsid w:val="006626C2"/>
  </w:style>
  <w:style w:type="character" w:customStyle="1" w:styleId="WW-Absatz-Standardschriftart1">
    <w:name w:val="WW-Absatz-Standardschriftart1"/>
    <w:rsid w:val="006626C2"/>
  </w:style>
  <w:style w:type="character" w:customStyle="1" w:styleId="WW-Absatz-Standardschriftart11">
    <w:name w:val="WW-Absatz-Standardschriftart11"/>
    <w:rsid w:val="006626C2"/>
  </w:style>
  <w:style w:type="character" w:customStyle="1" w:styleId="WW-Absatz-Standardschriftart111">
    <w:name w:val="WW-Absatz-Standardschriftart111"/>
    <w:rsid w:val="006626C2"/>
  </w:style>
  <w:style w:type="character" w:customStyle="1" w:styleId="WW-Absatz-Standardschriftart1111">
    <w:name w:val="WW-Absatz-Standardschriftart1111"/>
    <w:rsid w:val="006626C2"/>
  </w:style>
  <w:style w:type="character" w:customStyle="1" w:styleId="WW-Absatz-Standardschriftart11111">
    <w:name w:val="WW-Absatz-Standardschriftart11111"/>
    <w:rsid w:val="006626C2"/>
  </w:style>
  <w:style w:type="character" w:customStyle="1" w:styleId="WW-Absatz-Standardschriftart111111">
    <w:name w:val="WW-Absatz-Standardschriftart111111"/>
    <w:rsid w:val="006626C2"/>
  </w:style>
  <w:style w:type="character" w:customStyle="1" w:styleId="WW-Absatz-Standardschriftart1111111">
    <w:name w:val="WW-Absatz-Standardschriftart1111111"/>
    <w:rsid w:val="006626C2"/>
  </w:style>
  <w:style w:type="character" w:customStyle="1" w:styleId="WW-Absatz-Standardschriftart11111111">
    <w:name w:val="WW-Absatz-Standardschriftart11111111"/>
    <w:rsid w:val="006626C2"/>
  </w:style>
  <w:style w:type="character" w:customStyle="1" w:styleId="WW-Absatz-Standardschriftart111111111">
    <w:name w:val="WW-Absatz-Standardschriftart111111111"/>
    <w:rsid w:val="006626C2"/>
  </w:style>
  <w:style w:type="character" w:customStyle="1" w:styleId="WW-Absatz-Standardschriftart1111111111">
    <w:name w:val="WW-Absatz-Standardschriftart1111111111"/>
    <w:rsid w:val="006626C2"/>
  </w:style>
  <w:style w:type="character" w:customStyle="1" w:styleId="WW-Absatz-Standardschriftart11111111111">
    <w:name w:val="WW-Absatz-Standardschriftart11111111111"/>
    <w:rsid w:val="006626C2"/>
  </w:style>
  <w:style w:type="character" w:customStyle="1" w:styleId="WW-Absatz-Standardschriftart111111111111">
    <w:name w:val="WW-Absatz-Standardschriftart111111111111"/>
    <w:rsid w:val="006626C2"/>
  </w:style>
  <w:style w:type="character" w:customStyle="1" w:styleId="WW8Num11z0">
    <w:name w:val="WW8Num11z0"/>
    <w:rsid w:val="006626C2"/>
    <w:rPr>
      <w:rFonts w:ascii="Times New Roman" w:eastAsia="Times New Roman" w:hAnsi="Times New Roman" w:cs="Times New Roman"/>
    </w:rPr>
  </w:style>
  <w:style w:type="character" w:customStyle="1" w:styleId="WW8Num18z0">
    <w:name w:val="WW8Num18z0"/>
    <w:rsid w:val="006626C2"/>
    <w:rPr>
      <w:rFonts w:ascii="Times New Roman" w:eastAsia="Times New Roman" w:hAnsi="Times New Roman" w:cs="Times New Roman"/>
    </w:rPr>
  </w:style>
  <w:style w:type="character" w:customStyle="1" w:styleId="110">
    <w:name w:val="Основной шрифт абзаца11"/>
    <w:rsid w:val="006626C2"/>
  </w:style>
  <w:style w:type="character" w:customStyle="1" w:styleId="92">
    <w:name w:val="Знак Знак9"/>
    <w:basedOn w:val="110"/>
    <w:rsid w:val="006626C2"/>
  </w:style>
  <w:style w:type="character" w:customStyle="1" w:styleId="82">
    <w:name w:val="Знак Знак8"/>
    <w:basedOn w:val="110"/>
    <w:rsid w:val="006626C2"/>
  </w:style>
  <w:style w:type="character" w:customStyle="1" w:styleId="130">
    <w:name w:val="Знак Знак13"/>
    <w:rsid w:val="006626C2"/>
    <w:rPr>
      <w:rFonts w:ascii="AG Souvenir" w:eastAsia="Times New Roman" w:hAnsi="AG Souvenir" w:cs="Times New Roman"/>
      <w:b/>
      <w:spacing w:val="38"/>
      <w:sz w:val="28"/>
      <w:szCs w:val="20"/>
    </w:rPr>
  </w:style>
  <w:style w:type="character" w:customStyle="1" w:styleId="120">
    <w:name w:val="Знак Знак12"/>
    <w:rsid w:val="006626C2"/>
    <w:rPr>
      <w:rFonts w:ascii="Times New Roman" w:eastAsia="Times New Roman" w:hAnsi="Times New Roman" w:cs="Times New Roman"/>
      <w:sz w:val="28"/>
      <w:szCs w:val="20"/>
    </w:rPr>
  </w:style>
  <w:style w:type="character" w:customStyle="1" w:styleId="111">
    <w:name w:val="Знак Знак11"/>
    <w:rsid w:val="006626C2"/>
    <w:rPr>
      <w:rFonts w:ascii="Arial" w:eastAsia="Times New Roman" w:hAnsi="Arial" w:cs="Arial"/>
      <w:b/>
      <w:bCs/>
      <w:sz w:val="26"/>
      <w:szCs w:val="26"/>
    </w:rPr>
  </w:style>
  <w:style w:type="character" w:customStyle="1" w:styleId="72">
    <w:name w:val="Знак Знак7"/>
    <w:rsid w:val="006626C2"/>
    <w:rPr>
      <w:rFonts w:ascii="Times New Roman" w:eastAsia="Times New Roman" w:hAnsi="Times New Roman" w:cs="Times New Roman"/>
      <w:sz w:val="28"/>
      <w:szCs w:val="20"/>
    </w:rPr>
  </w:style>
  <w:style w:type="character" w:customStyle="1" w:styleId="62">
    <w:name w:val="Знак Знак6"/>
    <w:rsid w:val="006626C2"/>
    <w:rPr>
      <w:rFonts w:ascii="Times New Roman" w:eastAsia="Times New Roman" w:hAnsi="Times New Roman" w:cs="Times New Roman"/>
      <w:sz w:val="28"/>
      <w:szCs w:val="20"/>
    </w:rPr>
  </w:style>
  <w:style w:type="character" w:customStyle="1" w:styleId="1b">
    <w:name w:val="Номер страницы1"/>
    <w:rsid w:val="006626C2"/>
  </w:style>
  <w:style w:type="character" w:customStyle="1" w:styleId="53">
    <w:name w:val="Знак Знак5"/>
    <w:rsid w:val="006626C2"/>
    <w:rPr>
      <w:sz w:val="28"/>
      <w:szCs w:val="28"/>
    </w:rPr>
  </w:style>
  <w:style w:type="character" w:customStyle="1" w:styleId="212">
    <w:name w:val="Основной текст с отступом 2 Знак1"/>
    <w:basedOn w:val="110"/>
    <w:rsid w:val="006626C2"/>
  </w:style>
  <w:style w:type="character" w:customStyle="1" w:styleId="44">
    <w:name w:val="Знак Знак4"/>
    <w:rsid w:val="006626C2"/>
    <w:rPr>
      <w:rFonts w:ascii="Times New Roman" w:eastAsia="Times New Roman" w:hAnsi="Times New Roman" w:cs="Times New Roman"/>
      <w:sz w:val="28"/>
      <w:szCs w:val="24"/>
    </w:rPr>
  </w:style>
  <w:style w:type="character" w:customStyle="1" w:styleId="39">
    <w:name w:val="Знак Знак3"/>
    <w:rsid w:val="006626C2"/>
    <w:rPr>
      <w:rFonts w:ascii="Tahoma" w:eastAsia="Times New Roman" w:hAnsi="Tahoma" w:cs="Tahoma"/>
      <w:sz w:val="16"/>
      <w:szCs w:val="16"/>
    </w:rPr>
  </w:style>
  <w:style w:type="character" w:customStyle="1" w:styleId="2f">
    <w:name w:val="Знак Знак2"/>
    <w:rsid w:val="006626C2"/>
    <w:rPr>
      <w:rFonts w:ascii="Times New Roman" w:hAnsi="Times New Roman" w:cs="Times New Roman"/>
      <w:sz w:val="16"/>
      <w:szCs w:val="16"/>
    </w:rPr>
  </w:style>
  <w:style w:type="character" w:customStyle="1" w:styleId="1c">
    <w:name w:val="Знак Знак1"/>
    <w:rsid w:val="006626C2"/>
    <w:rPr>
      <w:rFonts w:ascii="Times New Roman" w:hAnsi="Times New Roman" w:cs="Times New Roman"/>
      <w:color w:val="FF0000"/>
      <w:sz w:val="28"/>
      <w:szCs w:val="24"/>
    </w:rPr>
  </w:style>
  <w:style w:type="character" w:customStyle="1" w:styleId="aff9">
    <w:name w:val="Гипертекстовая ссылка"/>
    <w:rsid w:val="006626C2"/>
    <w:rPr>
      <w:b w:val="0"/>
      <w:bCs w:val="0"/>
      <w:color w:val="106BBE"/>
      <w:sz w:val="26"/>
      <w:szCs w:val="26"/>
    </w:rPr>
  </w:style>
  <w:style w:type="character" w:customStyle="1" w:styleId="1d">
    <w:name w:val="Просмотренная гиперссылка1"/>
    <w:rsid w:val="006626C2"/>
    <w:rPr>
      <w:color w:val="800080"/>
      <w:u w:val="single"/>
    </w:rPr>
  </w:style>
  <w:style w:type="character" w:customStyle="1" w:styleId="FontStyle43">
    <w:name w:val="Font Style43"/>
    <w:rsid w:val="006626C2"/>
    <w:rPr>
      <w:rFonts w:ascii="Times New Roman" w:hAnsi="Times New Roman" w:cs="Times New Roman"/>
      <w:sz w:val="26"/>
      <w:szCs w:val="26"/>
    </w:rPr>
  </w:style>
  <w:style w:type="character" w:customStyle="1" w:styleId="highlighthighlightactive">
    <w:name w:val="highlight highlight_active"/>
    <w:basedOn w:val="110"/>
    <w:rsid w:val="006626C2"/>
  </w:style>
  <w:style w:type="character" w:customStyle="1" w:styleId="affa">
    <w:name w:val="Маркеры списка"/>
    <w:rsid w:val="006626C2"/>
    <w:rPr>
      <w:rFonts w:ascii="OpenSymbol" w:eastAsia="OpenSymbol" w:hAnsi="OpenSymbol" w:cs="OpenSymbol"/>
    </w:rPr>
  </w:style>
  <w:style w:type="character" w:customStyle="1" w:styleId="affb">
    <w:name w:val="Подзаголовок Знак"/>
    <w:basedOn w:val="17"/>
    <w:uiPriority w:val="11"/>
    <w:rsid w:val="006626C2"/>
    <w:rPr>
      <w:rFonts w:ascii="Arial" w:eastAsia="SimSun" w:hAnsi="Arial" w:cs="Mangal"/>
      <w:i/>
      <w:iCs/>
      <w:sz w:val="28"/>
      <w:szCs w:val="28"/>
    </w:rPr>
  </w:style>
  <w:style w:type="character" w:customStyle="1" w:styleId="ListLabel1">
    <w:name w:val="ListLabel 1"/>
    <w:rsid w:val="006626C2"/>
    <w:rPr>
      <w:rFonts w:cs="OpenSymbol"/>
    </w:rPr>
  </w:style>
  <w:style w:type="character" w:customStyle="1" w:styleId="ListLabel2">
    <w:name w:val="ListLabel 2"/>
    <w:rsid w:val="006626C2"/>
    <w:rPr>
      <w:rFonts w:cs="Courier New"/>
    </w:rPr>
  </w:style>
  <w:style w:type="character" w:customStyle="1" w:styleId="ListLabel3">
    <w:name w:val="ListLabel 3"/>
    <w:rsid w:val="006626C2"/>
    <w:rPr>
      <w:sz w:val="20"/>
    </w:rPr>
  </w:style>
  <w:style w:type="character" w:customStyle="1" w:styleId="affc">
    <w:name w:val="Символ нумерации"/>
    <w:rsid w:val="006626C2"/>
  </w:style>
  <w:style w:type="character" w:styleId="affd">
    <w:name w:val="line number"/>
    <w:rsid w:val="006626C2"/>
  </w:style>
  <w:style w:type="paragraph" w:styleId="affe">
    <w:name w:val="List"/>
    <w:basedOn w:val="a0"/>
    <w:rsid w:val="006626C2"/>
    <w:pPr>
      <w:suppressAutoHyphens w:val="0"/>
      <w:spacing w:line="100" w:lineRule="atLeast"/>
      <w:jc w:val="both"/>
    </w:pPr>
    <w:rPr>
      <w:rFonts w:cs="Mangal"/>
      <w:b w:val="0"/>
      <w:bCs w:val="0"/>
      <w:szCs w:val="20"/>
    </w:rPr>
  </w:style>
  <w:style w:type="paragraph" w:customStyle="1" w:styleId="54">
    <w:name w:val="Название5"/>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63">
    <w:name w:val="Указатель6"/>
    <w:basedOn w:val="a"/>
    <w:rsid w:val="006626C2"/>
    <w:pPr>
      <w:suppressLineNumbers/>
      <w:jc w:val="both"/>
    </w:pPr>
    <w:rPr>
      <w:rFonts w:ascii="Calibri" w:eastAsia="Lucida Sans Unicode" w:hAnsi="Calibri" w:cs="Mangal"/>
      <w:lang w:eastAsia="ar-SA"/>
    </w:rPr>
  </w:style>
  <w:style w:type="paragraph" w:customStyle="1" w:styleId="45">
    <w:name w:val="Название4"/>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55">
    <w:name w:val="Указатель5"/>
    <w:basedOn w:val="a"/>
    <w:rsid w:val="006626C2"/>
    <w:pPr>
      <w:suppressLineNumbers/>
      <w:jc w:val="both"/>
    </w:pPr>
    <w:rPr>
      <w:rFonts w:ascii="Calibri" w:eastAsia="Lucida Sans Unicode" w:hAnsi="Calibri" w:cs="Mangal"/>
      <w:lang w:eastAsia="ar-SA"/>
    </w:rPr>
  </w:style>
  <w:style w:type="paragraph" w:customStyle="1" w:styleId="3a">
    <w:name w:val="Название3"/>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6626C2"/>
    <w:pPr>
      <w:suppressLineNumbers/>
      <w:jc w:val="both"/>
    </w:pPr>
    <w:rPr>
      <w:rFonts w:ascii="Calibri" w:eastAsia="Lucida Sans Unicode" w:hAnsi="Calibri" w:cs="Mangal"/>
      <w:lang w:eastAsia="ar-SA"/>
    </w:rPr>
  </w:style>
  <w:style w:type="paragraph" w:customStyle="1" w:styleId="2f0">
    <w:name w:val="Название2"/>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3b">
    <w:name w:val="Указатель3"/>
    <w:basedOn w:val="a"/>
    <w:rsid w:val="006626C2"/>
    <w:pPr>
      <w:suppressLineNumbers/>
      <w:jc w:val="both"/>
    </w:pPr>
    <w:rPr>
      <w:rFonts w:ascii="Calibri" w:eastAsia="Lucida Sans Unicode" w:hAnsi="Calibri" w:cs="Mangal"/>
      <w:lang w:eastAsia="ar-SA"/>
    </w:rPr>
  </w:style>
  <w:style w:type="paragraph" w:customStyle="1" w:styleId="1e">
    <w:name w:val="Название объекта1"/>
    <w:basedOn w:val="a"/>
    <w:rsid w:val="006626C2"/>
    <w:pPr>
      <w:spacing w:after="0" w:line="100" w:lineRule="atLeast"/>
      <w:jc w:val="center"/>
    </w:pPr>
    <w:rPr>
      <w:rFonts w:ascii="Times New Roman" w:eastAsia="Times New Roman" w:hAnsi="Times New Roman" w:cs="Times New Roman"/>
      <w:sz w:val="28"/>
      <w:szCs w:val="24"/>
      <w:lang w:eastAsia="ar-SA"/>
    </w:rPr>
  </w:style>
  <w:style w:type="paragraph" w:customStyle="1" w:styleId="2f1">
    <w:name w:val="Указатель2"/>
    <w:basedOn w:val="a"/>
    <w:rsid w:val="006626C2"/>
    <w:pPr>
      <w:suppressLineNumbers/>
      <w:jc w:val="both"/>
    </w:pPr>
    <w:rPr>
      <w:rFonts w:ascii="Calibri" w:eastAsia="Times New Roman" w:hAnsi="Calibri" w:cs="Mangal"/>
      <w:lang w:eastAsia="ar-SA"/>
    </w:rPr>
  </w:style>
  <w:style w:type="paragraph" w:customStyle="1" w:styleId="1f">
    <w:name w:val="Название1"/>
    <w:basedOn w:val="a"/>
    <w:rsid w:val="006626C2"/>
    <w:pPr>
      <w:suppressLineNumbers/>
      <w:spacing w:before="120" w:after="120"/>
      <w:jc w:val="both"/>
    </w:pPr>
    <w:rPr>
      <w:rFonts w:ascii="Calibri" w:eastAsia="Times New Roman" w:hAnsi="Calibri" w:cs="Mangal"/>
      <w:i/>
      <w:iCs/>
      <w:sz w:val="24"/>
      <w:szCs w:val="24"/>
      <w:lang w:eastAsia="ar-SA"/>
    </w:rPr>
  </w:style>
  <w:style w:type="paragraph" w:customStyle="1" w:styleId="1f0">
    <w:name w:val="Указатель1"/>
    <w:basedOn w:val="a"/>
    <w:rsid w:val="006626C2"/>
    <w:pPr>
      <w:suppressLineNumbers/>
      <w:jc w:val="both"/>
    </w:pPr>
    <w:rPr>
      <w:rFonts w:ascii="Calibri" w:eastAsia="Times New Roman" w:hAnsi="Calibri" w:cs="Mangal"/>
      <w:lang w:eastAsia="ar-SA"/>
    </w:rPr>
  </w:style>
  <w:style w:type="paragraph" w:customStyle="1" w:styleId="Postan">
    <w:name w:val="Postan"/>
    <w:basedOn w:val="a"/>
    <w:rsid w:val="006626C2"/>
    <w:pPr>
      <w:spacing w:after="0" w:line="100" w:lineRule="atLeast"/>
      <w:jc w:val="center"/>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
    <w:rsid w:val="006626C2"/>
    <w:pPr>
      <w:spacing w:after="0" w:line="100" w:lineRule="atLeast"/>
      <w:ind w:firstLine="709"/>
      <w:jc w:val="both"/>
    </w:pPr>
    <w:rPr>
      <w:rFonts w:ascii="Calibri" w:eastAsia="Times New Roman" w:hAnsi="Calibri" w:cs="Calibri"/>
      <w:sz w:val="28"/>
      <w:szCs w:val="28"/>
      <w:lang w:eastAsia="ar-SA"/>
    </w:rPr>
  </w:style>
  <w:style w:type="character" w:customStyle="1" w:styleId="2f2">
    <w:name w:val="Подзаголовок Знак2"/>
    <w:basedOn w:val="a1"/>
    <w:link w:val="aff"/>
    <w:uiPriority w:val="11"/>
    <w:rsid w:val="006626C2"/>
    <w:rPr>
      <w:rFonts w:asciiTheme="majorHAnsi" w:eastAsiaTheme="majorEastAsia" w:hAnsiTheme="majorHAnsi" w:cstheme="majorBidi"/>
      <w:i/>
      <w:iCs/>
      <w:color w:val="4F81BD" w:themeColor="accent1"/>
      <w:spacing w:val="15"/>
      <w:sz w:val="24"/>
      <w:szCs w:val="24"/>
      <w:lang w:eastAsia="ru-RU"/>
    </w:rPr>
  </w:style>
  <w:style w:type="paragraph" w:customStyle="1" w:styleId="1f1">
    <w:name w:val="Текст выноски1"/>
    <w:basedOn w:val="a"/>
    <w:rsid w:val="006626C2"/>
    <w:pPr>
      <w:spacing w:after="0" w:line="100" w:lineRule="atLeast"/>
      <w:jc w:val="both"/>
    </w:pPr>
    <w:rPr>
      <w:rFonts w:ascii="Tahoma" w:eastAsia="Times New Roman" w:hAnsi="Tahoma" w:cs="Tahoma"/>
      <w:sz w:val="16"/>
      <w:szCs w:val="16"/>
      <w:lang w:eastAsia="ar-SA"/>
    </w:rPr>
  </w:style>
  <w:style w:type="paragraph" w:customStyle="1" w:styleId="1f2">
    <w:name w:val="Знак1 Знак Знак Знак"/>
    <w:basedOn w:val="a"/>
    <w:rsid w:val="006626C2"/>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6626C2"/>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6626C2"/>
    <w:pPr>
      <w:spacing w:after="0" w:line="100" w:lineRule="atLeast"/>
      <w:jc w:val="center"/>
    </w:pPr>
    <w:rPr>
      <w:rFonts w:ascii="Times New Roman" w:eastAsia="Times New Roman" w:hAnsi="Times New Roman" w:cs="Times New Roman"/>
      <w:sz w:val="28"/>
      <w:szCs w:val="28"/>
      <w:lang w:eastAsia="ar-SA"/>
    </w:rPr>
  </w:style>
  <w:style w:type="paragraph" w:customStyle="1" w:styleId="1f3">
    <w:name w:val="Знак1"/>
    <w:basedOn w:val="a"/>
    <w:rsid w:val="006626C2"/>
    <w:pPr>
      <w:spacing w:before="100" w:after="100" w:line="100" w:lineRule="atLeast"/>
      <w:jc w:val="both"/>
    </w:pPr>
    <w:rPr>
      <w:rFonts w:ascii="Tahoma" w:eastAsia="Times New Roman" w:hAnsi="Tahoma" w:cs="Tahoma"/>
      <w:sz w:val="20"/>
      <w:szCs w:val="20"/>
      <w:lang w:val="en-US" w:eastAsia="ar-SA"/>
    </w:rPr>
  </w:style>
  <w:style w:type="paragraph" w:customStyle="1" w:styleId="afff">
    <w:name w:val="Нормальный (таблица)"/>
    <w:basedOn w:val="a"/>
    <w:rsid w:val="006626C2"/>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6626C2"/>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6626C2"/>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6626C2"/>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6626C2"/>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6626C2"/>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6626C2"/>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6626C2"/>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6626C2"/>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6626C2"/>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6626C2"/>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3">
    <w:name w:val="Знак2 Знак Знак Знак Знак Знак Знак Знак Знак Знак Знак Знак Знак Знак Знак Знак"/>
    <w:basedOn w:val="a"/>
    <w:rsid w:val="006626C2"/>
    <w:pPr>
      <w:spacing w:before="100" w:after="100" w:line="100" w:lineRule="atLeast"/>
      <w:jc w:val="both"/>
    </w:pPr>
    <w:rPr>
      <w:rFonts w:ascii="Tahoma" w:eastAsia="Times New Roman" w:hAnsi="Tahoma" w:cs="Tahoma"/>
      <w:sz w:val="20"/>
      <w:szCs w:val="20"/>
      <w:lang w:val="en-US" w:eastAsia="ar-SA"/>
    </w:rPr>
  </w:style>
  <w:style w:type="paragraph" w:customStyle="1" w:styleId="afff0">
    <w:name w:val="Заголовок таблицы"/>
    <w:basedOn w:val="ab"/>
    <w:rsid w:val="006626C2"/>
    <w:pPr>
      <w:widowControl/>
      <w:suppressAutoHyphens w:val="0"/>
      <w:spacing w:after="200" w:line="276" w:lineRule="auto"/>
      <w:jc w:val="center"/>
    </w:pPr>
    <w:rPr>
      <w:rFonts w:ascii="Calibri" w:hAnsi="Calibri" w:cs="Calibri"/>
      <w:b/>
      <w:bCs/>
      <w:kern w:val="0"/>
      <w:sz w:val="22"/>
      <w:szCs w:val="22"/>
      <w:lang w:eastAsia="ar-SA" w:bidi="ar-SA"/>
    </w:rPr>
  </w:style>
  <w:style w:type="paragraph" w:customStyle="1" w:styleId="western">
    <w:name w:val="western"/>
    <w:basedOn w:val="a"/>
    <w:rsid w:val="006626C2"/>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6626C2"/>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6626C2"/>
    <w:pPr>
      <w:ind w:left="720"/>
      <w:jc w:val="both"/>
    </w:pPr>
    <w:rPr>
      <w:rFonts w:ascii="Calibri" w:eastAsia="Lucida Sans Unicode" w:hAnsi="Calibri" w:cs="Calibri"/>
      <w:lang w:eastAsia="ar-SA"/>
    </w:rPr>
  </w:style>
  <w:style w:type="paragraph" w:styleId="afff1">
    <w:name w:val="Title"/>
    <w:basedOn w:val="a"/>
    <w:next w:val="aff"/>
    <w:link w:val="afff2"/>
    <w:qFormat/>
    <w:rsid w:val="006626C2"/>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2">
    <w:name w:val="Название Знак"/>
    <w:basedOn w:val="a1"/>
    <w:link w:val="afff1"/>
    <w:rsid w:val="006626C2"/>
    <w:rPr>
      <w:rFonts w:ascii="Times New Roman" w:eastAsia="Times New Roman" w:hAnsi="Times New Roman" w:cs="Times New Roman"/>
      <w:b/>
      <w:bCs/>
      <w:sz w:val="24"/>
      <w:szCs w:val="20"/>
      <w:lang w:eastAsia="ar-SA"/>
    </w:rPr>
  </w:style>
  <w:style w:type="paragraph" w:customStyle="1" w:styleId="2f4">
    <w:name w:val="Основной текст (2)"/>
    <w:basedOn w:val="a"/>
    <w:rsid w:val="007169A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7169A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205A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205A8C"/>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205A8C"/>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205A8C"/>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aliases w:val="5 pt,Интервал 0 pt"/>
    <w:rsid w:val="009C2154"/>
    <w:rPr>
      <w:rFonts w:ascii="Times New Roman" w:eastAsia="Times New Roman" w:hAnsi="Times New Roman" w:cs="Times New Roman" w:hint="default"/>
      <w:b w:val="0"/>
      <w:bCs w:val="0"/>
      <w:i w:val="0"/>
      <w:iCs w:val="0"/>
      <w:smallCaps w:val="0"/>
      <w:strike w:val="0"/>
      <w:dstrike w:val="0"/>
      <w:color w:val="000000"/>
      <w:spacing w:val="3"/>
      <w:position w:val="0"/>
      <w:sz w:val="21"/>
      <w:szCs w:val="21"/>
      <w:u w:val="none"/>
      <w:effect w:val="none"/>
      <w:shd w:val="clear" w:color="auto" w:fill="FFFFFF"/>
      <w:lang w:val="ru-RU"/>
    </w:rPr>
  </w:style>
  <w:style w:type="character" w:customStyle="1" w:styleId="WW8Num5z0">
    <w:name w:val="WW8Num5z0"/>
    <w:rsid w:val="00E33696"/>
    <w:rPr>
      <w:rFonts w:hint="default"/>
    </w:rPr>
  </w:style>
  <w:style w:type="character" w:customStyle="1" w:styleId="WW8Num6z0">
    <w:name w:val="WW8Num6z0"/>
    <w:rsid w:val="00E33696"/>
    <w:rPr>
      <w:rFonts w:hint="default"/>
    </w:rPr>
  </w:style>
  <w:style w:type="character" w:customStyle="1" w:styleId="WW8Num7z0">
    <w:name w:val="WW8Num7z0"/>
    <w:rsid w:val="00E33696"/>
    <w:rPr>
      <w:rFonts w:hint="default"/>
    </w:rPr>
  </w:style>
  <w:style w:type="character" w:customStyle="1" w:styleId="WW8Num8z0">
    <w:name w:val="WW8Num8z0"/>
    <w:rsid w:val="00E33696"/>
    <w:rPr>
      <w:rFonts w:hint="default"/>
    </w:rPr>
  </w:style>
  <w:style w:type="character" w:customStyle="1" w:styleId="WW8Num9z0">
    <w:name w:val="WW8Num9z0"/>
    <w:rsid w:val="00E33696"/>
    <w:rPr>
      <w:rFonts w:hint="default"/>
      <w:color w:val="000000"/>
    </w:rPr>
  </w:style>
  <w:style w:type="character" w:customStyle="1" w:styleId="WW8Num10z0">
    <w:name w:val="WW8Num10z0"/>
    <w:rsid w:val="00E33696"/>
    <w:rPr>
      <w:rFonts w:hint="default"/>
    </w:rPr>
  </w:style>
  <w:style w:type="character" w:customStyle="1" w:styleId="WW8Num12z0">
    <w:name w:val="WW8Num12z0"/>
    <w:rsid w:val="00E33696"/>
    <w:rPr>
      <w:rFonts w:hint="default"/>
      <w:color w:val="000000"/>
    </w:rPr>
  </w:style>
  <w:style w:type="character" w:customStyle="1" w:styleId="WW8Num13z0">
    <w:name w:val="WW8Num13z0"/>
    <w:rsid w:val="00E33696"/>
    <w:rPr>
      <w:rFonts w:hint="default"/>
      <w:color w:val="000000"/>
    </w:rPr>
  </w:style>
  <w:style w:type="character" w:customStyle="1" w:styleId="WW8Num14z0">
    <w:name w:val="WW8Num14z0"/>
    <w:rsid w:val="00E33696"/>
    <w:rPr>
      <w:rFonts w:hint="default"/>
    </w:rPr>
  </w:style>
  <w:style w:type="character" w:customStyle="1" w:styleId="WW8Num15z0">
    <w:name w:val="WW8Num15z0"/>
    <w:rsid w:val="00E33696"/>
    <w:rPr>
      <w:rFonts w:hint="default"/>
    </w:rPr>
  </w:style>
  <w:style w:type="character" w:customStyle="1" w:styleId="WW8Num16z0">
    <w:name w:val="WW8Num16z0"/>
    <w:rsid w:val="00E33696"/>
    <w:rPr>
      <w:rFonts w:hint="default"/>
    </w:rPr>
  </w:style>
  <w:style w:type="character" w:customStyle="1" w:styleId="WW8Num17z0">
    <w:name w:val="WW8Num17z0"/>
    <w:rsid w:val="00E33696"/>
    <w:rPr>
      <w:rFonts w:hint="default"/>
    </w:rPr>
  </w:style>
  <w:style w:type="character" w:customStyle="1" w:styleId="WW8Num19z0">
    <w:name w:val="WW8Num19z0"/>
    <w:rsid w:val="00E33696"/>
    <w:rPr>
      <w:rFonts w:hint="default"/>
    </w:rPr>
  </w:style>
  <w:style w:type="character" w:customStyle="1" w:styleId="WW8Num5z1">
    <w:name w:val="WW8Num5z1"/>
    <w:rsid w:val="00E33696"/>
  </w:style>
  <w:style w:type="character" w:customStyle="1" w:styleId="WW8Num5z2">
    <w:name w:val="WW8Num5z2"/>
    <w:rsid w:val="00E33696"/>
  </w:style>
  <w:style w:type="character" w:customStyle="1" w:styleId="WW8Num5z3">
    <w:name w:val="WW8Num5z3"/>
    <w:rsid w:val="00E33696"/>
  </w:style>
  <w:style w:type="character" w:customStyle="1" w:styleId="WW8Num5z4">
    <w:name w:val="WW8Num5z4"/>
    <w:rsid w:val="00E33696"/>
  </w:style>
  <w:style w:type="character" w:customStyle="1" w:styleId="WW8Num5z5">
    <w:name w:val="WW8Num5z5"/>
    <w:rsid w:val="00E33696"/>
  </w:style>
  <w:style w:type="character" w:customStyle="1" w:styleId="WW8Num5z6">
    <w:name w:val="WW8Num5z6"/>
    <w:rsid w:val="00E33696"/>
  </w:style>
  <w:style w:type="character" w:customStyle="1" w:styleId="WW8Num5z7">
    <w:name w:val="WW8Num5z7"/>
    <w:rsid w:val="00E33696"/>
  </w:style>
  <w:style w:type="character" w:customStyle="1" w:styleId="WW8Num5z8">
    <w:name w:val="WW8Num5z8"/>
    <w:rsid w:val="00E33696"/>
  </w:style>
  <w:style w:type="character" w:customStyle="1" w:styleId="WW8Num6z1">
    <w:name w:val="WW8Num6z1"/>
    <w:rsid w:val="00E33696"/>
  </w:style>
  <w:style w:type="character" w:customStyle="1" w:styleId="WW8Num6z2">
    <w:name w:val="WW8Num6z2"/>
    <w:rsid w:val="00E33696"/>
  </w:style>
  <w:style w:type="character" w:customStyle="1" w:styleId="WW8Num6z3">
    <w:name w:val="WW8Num6z3"/>
    <w:rsid w:val="00E33696"/>
  </w:style>
  <w:style w:type="character" w:customStyle="1" w:styleId="WW8Num6z4">
    <w:name w:val="WW8Num6z4"/>
    <w:rsid w:val="00E33696"/>
  </w:style>
  <w:style w:type="character" w:customStyle="1" w:styleId="WW8Num6z5">
    <w:name w:val="WW8Num6z5"/>
    <w:rsid w:val="00E33696"/>
  </w:style>
  <w:style w:type="character" w:customStyle="1" w:styleId="WW8Num6z6">
    <w:name w:val="WW8Num6z6"/>
    <w:rsid w:val="00E33696"/>
  </w:style>
  <w:style w:type="character" w:customStyle="1" w:styleId="WW8Num6z7">
    <w:name w:val="WW8Num6z7"/>
    <w:rsid w:val="00E33696"/>
  </w:style>
  <w:style w:type="character" w:customStyle="1" w:styleId="WW8Num6z8">
    <w:name w:val="WW8Num6z8"/>
    <w:rsid w:val="00E33696"/>
  </w:style>
  <w:style w:type="character" w:customStyle="1" w:styleId="64">
    <w:name w:val="Основной шрифт абзаца6"/>
    <w:rsid w:val="00E33696"/>
  </w:style>
  <w:style w:type="character" w:customStyle="1" w:styleId="fontstyle01">
    <w:name w:val="fontstyle01"/>
    <w:basedOn w:val="17"/>
    <w:rsid w:val="00E33696"/>
    <w:rPr>
      <w:rFonts w:ascii="TT81C6o00" w:hAnsi="TT81C6o00" w:cs="TT81C6o00" w:hint="default"/>
      <w:b w:val="0"/>
      <w:bCs w:val="0"/>
      <w:i w:val="0"/>
      <w:iCs w:val="0"/>
      <w:color w:val="000000"/>
      <w:sz w:val="28"/>
      <w:szCs w:val="28"/>
    </w:rPr>
  </w:style>
  <w:style w:type="paragraph" w:styleId="afff3">
    <w:name w:val="caption"/>
    <w:basedOn w:val="a"/>
    <w:qFormat/>
    <w:rsid w:val="00E33696"/>
    <w:pPr>
      <w:suppressLineNumbers/>
      <w:suppressAutoHyphens/>
      <w:spacing w:before="120" w:after="120"/>
    </w:pPr>
    <w:rPr>
      <w:rFonts w:ascii="Calibri" w:eastAsia="Times New Roman" w:hAnsi="Calibri" w:cs="Arial"/>
      <w:i/>
      <w:iCs/>
      <w:sz w:val="24"/>
      <w:szCs w:val="24"/>
      <w:lang w:eastAsia="zh-CN"/>
    </w:rPr>
  </w:style>
  <w:style w:type="paragraph" w:customStyle="1" w:styleId="56">
    <w:name w:val="Абзац списка5"/>
    <w:basedOn w:val="a"/>
    <w:rsid w:val="00E33696"/>
    <w:pPr>
      <w:ind w:left="720"/>
    </w:pPr>
    <w:rPr>
      <w:rFonts w:ascii="Calibri" w:eastAsia="Calibri" w:hAnsi="Calibri" w:cs="Times New Roman"/>
      <w:lang w:eastAsia="zh-CN"/>
    </w:rPr>
  </w:style>
  <w:style w:type="character" w:customStyle="1" w:styleId="Internetlink0">
    <w:name w:val="Internet link"/>
    <w:basedOn w:val="a1"/>
    <w:rsid w:val="001857BF"/>
    <w:rPr>
      <w:color w:val="0000FF"/>
      <w:u w:val="single"/>
    </w:rPr>
  </w:style>
  <w:style w:type="paragraph" w:customStyle="1" w:styleId="afff4">
    <w:name w:val="Решение"/>
    <w:basedOn w:val="a"/>
    <w:next w:val="a"/>
    <w:rsid w:val="00AA6FFC"/>
    <w:pPr>
      <w:suppressAutoHyphens/>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8A4DDF"/>
    <w:pPr>
      <w:suppressLineNumbers/>
      <w:suppressAutoHyphens w:val="0"/>
      <w:textAlignment w:val="auto"/>
    </w:pPr>
    <w:rPr>
      <w:rFonts w:ascii="Times New Roman" w:eastAsia="Lucida Sans Unicode" w:hAnsi="Times New Roman" w:cs="Tahoma"/>
      <w:color w:val="auto"/>
      <w:kern w:val="0"/>
      <w:lang w:eastAsia="ru-RU"/>
    </w:rPr>
  </w:style>
  <w:style w:type="paragraph" w:customStyle="1" w:styleId="TableHeading">
    <w:name w:val="Table Heading"/>
    <w:basedOn w:val="TableContents"/>
    <w:rsid w:val="008A4DDF"/>
    <w:pPr>
      <w:jc w:val="center"/>
    </w:pPr>
    <w:rPr>
      <w:b/>
      <w:bCs/>
      <w:i/>
      <w:iCs/>
    </w:rPr>
  </w:style>
  <w:style w:type="paragraph" w:customStyle="1" w:styleId="Standarduser">
    <w:name w:val="Standard (user)"/>
    <w:rsid w:val="008A4DDF"/>
    <w:pPr>
      <w:widowControl w:val="0"/>
      <w:spacing w:after="0" w:line="240" w:lineRule="auto"/>
    </w:pPr>
    <w:rPr>
      <w:rFonts w:ascii="Times New Roman" w:eastAsia="Lucida Sans Unicode" w:hAnsi="Times New Roman" w:cs="Tahoma"/>
      <w:sz w:val="24"/>
      <w:szCs w:val="24"/>
      <w:lang w:eastAsia="ru-RU"/>
    </w:rPr>
  </w:style>
  <w:style w:type="paragraph" w:styleId="afff5">
    <w:name w:val="Block Text"/>
    <w:basedOn w:val="a"/>
    <w:uiPriority w:val="99"/>
    <w:rsid w:val="00450A03"/>
    <w:pPr>
      <w:widowControl w:val="0"/>
      <w:autoSpaceDE w:val="0"/>
      <w:autoSpaceDN w:val="0"/>
      <w:adjustRightInd w:val="0"/>
      <w:spacing w:after="0" w:line="500" w:lineRule="auto"/>
      <w:ind w:left="1880" w:right="1800"/>
      <w:jc w:val="center"/>
    </w:pPr>
    <w:rPr>
      <w:rFonts w:ascii="Times New Roman" w:eastAsia="Times New Roman" w:hAnsi="Times New Roman" w:cs="Times New Roman"/>
      <w:b/>
      <w:bCs/>
      <w:sz w:val="20"/>
      <w:szCs w:val="20"/>
    </w:rPr>
  </w:style>
  <w:style w:type="character" w:styleId="afff6">
    <w:name w:val="page number"/>
    <w:basedOn w:val="a1"/>
    <w:rsid w:val="00450A03"/>
  </w:style>
  <w:style w:type="paragraph" w:customStyle="1" w:styleId="2f5">
    <w:name w:val="Знак Знак Знак Знак2"/>
    <w:basedOn w:val="a"/>
    <w:uiPriority w:val="99"/>
    <w:rsid w:val="00450A03"/>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4">
    <w:name w:val="Знак Знак Знак Знак21"/>
    <w:basedOn w:val="a"/>
    <w:uiPriority w:val="99"/>
    <w:rsid w:val="00450A03"/>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450A03"/>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uiPriority w:val="99"/>
    <w:rsid w:val="00450A03"/>
    <w:rPr>
      <w:u w:val="none"/>
      <w:effect w:val="none"/>
    </w:rPr>
  </w:style>
  <w:style w:type="character" w:customStyle="1" w:styleId="1f4">
    <w:name w:val="Без интервала Знак1"/>
    <w:uiPriority w:val="99"/>
    <w:locked/>
    <w:rsid w:val="00450A03"/>
    <w:rPr>
      <w:rFonts w:ascii="Calibri" w:hAnsi="Calibri"/>
      <w:sz w:val="22"/>
      <w:szCs w:val="22"/>
      <w:lang w:val="ru-RU" w:eastAsia="ru-RU" w:bidi="ar-SA"/>
    </w:rPr>
  </w:style>
  <w:style w:type="character" w:customStyle="1" w:styleId="apple-converted-space">
    <w:name w:val="apple-converted-space"/>
    <w:uiPriority w:val="99"/>
    <w:rsid w:val="00450A03"/>
  </w:style>
  <w:style w:type="character" w:customStyle="1" w:styleId="normaltextrunscxw252826710">
    <w:name w:val="normaltextrun scxw252826710"/>
    <w:basedOn w:val="a1"/>
    <w:uiPriority w:val="99"/>
    <w:rsid w:val="00450A03"/>
  </w:style>
  <w:style w:type="character" w:customStyle="1" w:styleId="blk">
    <w:name w:val="blk"/>
    <w:basedOn w:val="a1"/>
    <w:uiPriority w:val="99"/>
    <w:rsid w:val="00450A03"/>
  </w:style>
  <w:style w:type="character" w:customStyle="1" w:styleId="3c">
    <w:name w:val="Заголовок №3_"/>
    <w:basedOn w:val="a1"/>
    <w:rsid w:val="00C77E8D"/>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2C5190"/>
    <w:pPr>
      <w:widowControl/>
      <w:autoSpaceDN w:val="0"/>
      <w:spacing w:after="120"/>
      <w:jc w:val="both"/>
    </w:pPr>
    <w:rPr>
      <w:rFonts w:ascii="Times New Roman" w:eastAsia="SimSun" w:hAnsi="Times New Roman" w:cs="Mangal"/>
      <w:color w:val="auto"/>
      <w:kern w:val="3"/>
      <w:sz w:val="28"/>
    </w:rPr>
  </w:style>
  <w:style w:type="paragraph" w:customStyle="1" w:styleId="afff7">
    <w:name w:val="Норм"/>
    <w:basedOn w:val="Standard"/>
    <w:rsid w:val="002C5190"/>
    <w:pPr>
      <w:widowControl/>
      <w:autoSpaceDN w:val="0"/>
      <w:jc w:val="center"/>
    </w:pPr>
    <w:rPr>
      <w:rFonts w:ascii="Times New Roman" w:eastAsia="SimSun" w:hAnsi="Times New Roman" w:cs="Mangal"/>
      <w:color w:val="auto"/>
      <w:kern w:val="3"/>
      <w:sz w:val="28"/>
      <w:szCs w:val="20"/>
    </w:rPr>
  </w:style>
  <w:style w:type="character" w:customStyle="1" w:styleId="a7">
    <w:name w:val="Абзац списка Знак"/>
    <w:link w:val="a6"/>
    <w:uiPriority w:val="34"/>
    <w:locked/>
    <w:rsid w:val="00B335EC"/>
    <w:rPr>
      <w:rFonts w:ascii="Calibri" w:eastAsia="Times New Roman" w:hAnsi="Calibri" w:cs="Times New Roman"/>
    </w:rPr>
  </w:style>
  <w:style w:type="paragraph" w:customStyle="1" w:styleId="afff8">
    <w:name w:val="Прижатый влево"/>
    <w:basedOn w:val="a"/>
    <w:next w:val="a"/>
    <w:uiPriority w:val="99"/>
    <w:rsid w:val="003B1EBA"/>
    <w:pPr>
      <w:widowControl w:val="0"/>
      <w:spacing w:after="0" w:line="240" w:lineRule="auto"/>
    </w:pPr>
    <w:rPr>
      <w:rFonts w:ascii="Arial" w:eastAsia="Times New Roman" w:hAnsi="Arial" w:cs="Arial"/>
      <w:sz w:val="24"/>
      <w:szCs w:val="24"/>
    </w:rPr>
  </w:style>
  <w:style w:type="paragraph" w:customStyle="1" w:styleId="3d">
    <w:name w:val="Обычный (веб)3"/>
    <w:basedOn w:val="a"/>
    <w:rsid w:val="000C0C61"/>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1"/>
    <w:uiPriority w:val="11"/>
    <w:rsid w:val="001F6841"/>
    <w:rPr>
      <w:sz w:val="24"/>
      <w:szCs w:val="24"/>
    </w:rPr>
  </w:style>
  <w:style w:type="character" w:customStyle="1" w:styleId="QuoteChar">
    <w:name w:val="Quote Char"/>
    <w:uiPriority w:val="29"/>
    <w:rsid w:val="001F6841"/>
    <w:rPr>
      <w:i/>
    </w:rPr>
  </w:style>
  <w:style w:type="character" w:customStyle="1" w:styleId="IntenseQuoteChar">
    <w:name w:val="Intense Quote Char"/>
    <w:uiPriority w:val="30"/>
    <w:rsid w:val="001F6841"/>
    <w:rPr>
      <w:i/>
    </w:rPr>
  </w:style>
  <w:style w:type="character" w:customStyle="1" w:styleId="FootnoteTextChar">
    <w:name w:val="Footnote Text Char"/>
    <w:uiPriority w:val="99"/>
    <w:rsid w:val="001F6841"/>
    <w:rPr>
      <w:sz w:val="18"/>
    </w:rPr>
  </w:style>
  <w:style w:type="character" w:customStyle="1" w:styleId="EndnoteTextChar">
    <w:name w:val="Endnote Text Char"/>
    <w:uiPriority w:val="99"/>
    <w:rsid w:val="001F6841"/>
    <w:rPr>
      <w:sz w:val="20"/>
    </w:rPr>
  </w:style>
  <w:style w:type="character" w:styleId="afff9">
    <w:name w:val="endnote reference"/>
    <w:basedOn w:val="a1"/>
    <w:uiPriority w:val="99"/>
    <w:semiHidden/>
    <w:unhideWhenUsed/>
    <w:rsid w:val="001F6841"/>
    <w:rPr>
      <w:vertAlign w:val="superscript"/>
    </w:rPr>
  </w:style>
  <w:style w:type="character" w:customStyle="1" w:styleId="1f5">
    <w:name w:val="Текст выноски Знак1"/>
    <w:basedOn w:val="a1"/>
    <w:uiPriority w:val="99"/>
    <w:semiHidden/>
    <w:rsid w:val="001F6841"/>
    <w:rPr>
      <w:rFonts w:ascii="Tahoma" w:eastAsia="Lucida Sans Unicode" w:hAnsi="Tahoma" w:cs="Tahoma"/>
      <w:sz w:val="16"/>
      <w:szCs w:val="16"/>
      <w:lang w:eastAsia="ar-SA"/>
    </w:rPr>
  </w:style>
  <w:style w:type="character" w:customStyle="1" w:styleId="1f6">
    <w:name w:val="Верхний колонтитул Знак1"/>
    <w:basedOn w:val="a1"/>
    <w:uiPriority w:val="99"/>
    <w:semiHidden/>
    <w:rsid w:val="001F6841"/>
    <w:rPr>
      <w:rFonts w:ascii="Calibri" w:eastAsia="Lucida Sans Unicode" w:hAnsi="Calibri" w:cs="Calibri"/>
      <w:sz w:val="22"/>
      <w:szCs w:val="22"/>
      <w:lang w:eastAsia="ar-SA"/>
    </w:rPr>
  </w:style>
  <w:style w:type="character" w:customStyle="1" w:styleId="1f7">
    <w:name w:val="Нижний колонтитул Знак1"/>
    <w:basedOn w:val="a1"/>
    <w:uiPriority w:val="99"/>
    <w:semiHidden/>
    <w:rsid w:val="001F6841"/>
    <w:rPr>
      <w:rFonts w:ascii="Calibri" w:eastAsia="Lucida Sans Unicode" w:hAnsi="Calibri" w:cs="Calibri"/>
      <w:sz w:val="22"/>
      <w:szCs w:val="22"/>
      <w:lang w:eastAsia="ar-SA"/>
    </w:rPr>
  </w:style>
  <w:style w:type="paragraph" w:customStyle="1" w:styleId="65">
    <w:name w:val="Название6"/>
    <w:basedOn w:val="a"/>
    <w:rsid w:val="003C48C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rsid w:val="003C48C3"/>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1"/>
    <w:link w:val="afffa"/>
    <w:rsid w:val="003C48C3"/>
    <w:rPr>
      <w:sz w:val="26"/>
      <w:szCs w:val="26"/>
      <w:shd w:val="clear" w:color="auto" w:fill="FFFFFF"/>
    </w:rPr>
  </w:style>
  <w:style w:type="character" w:customStyle="1" w:styleId="2f6">
    <w:name w:val="Заголовок №2_"/>
    <w:basedOn w:val="a1"/>
    <w:link w:val="2f7"/>
    <w:rsid w:val="003C48C3"/>
    <w:rPr>
      <w:b/>
      <w:bCs/>
      <w:spacing w:val="90"/>
      <w:sz w:val="34"/>
      <w:szCs w:val="34"/>
      <w:shd w:val="clear" w:color="auto" w:fill="FFFFFF"/>
    </w:rPr>
  </w:style>
  <w:style w:type="character" w:customStyle="1" w:styleId="214pt">
    <w:name w:val="Основной текст (2) + Интервал 14 pt"/>
    <w:basedOn w:val="25"/>
    <w:rsid w:val="003C48C3"/>
    <w:rPr>
      <w:rFonts w:ascii="Times New Roman" w:eastAsia="Times New Roman" w:hAnsi="Times New Roman" w:cs="Times New Roman"/>
      <w:b w:val="0"/>
      <w:bCs w:val="0"/>
      <w:i w:val="0"/>
      <w:iCs w:val="0"/>
      <w:smallCaps w:val="0"/>
      <w:strike w:val="0"/>
      <w:color w:val="000000"/>
      <w:spacing w:val="290"/>
      <w:w w:val="100"/>
      <w:position w:val="0"/>
      <w:sz w:val="26"/>
      <w:szCs w:val="26"/>
      <w:u w:val="none"/>
      <w:lang w:val="ru-RU" w:eastAsia="ru-RU" w:bidi="ru-RU"/>
    </w:rPr>
  </w:style>
  <w:style w:type="character" w:customStyle="1" w:styleId="22pt">
    <w:name w:val="Основной текст (2) + Курсив;Интервал 2 pt"/>
    <w:basedOn w:val="25"/>
    <w:rsid w:val="003C48C3"/>
    <w:rPr>
      <w:rFonts w:ascii="Times New Roman" w:eastAsia="Times New Roman" w:hAnsi="Times New Roman" w:cs="Times New Roman"/>
      <w:b w:val="0"/>
      <w:bCs w:val="0"/>
      <w:i/>
      <w:iCs/>
      <w:smallCaps w:val="0"/>
      <w:strike w:val="0"/>
      <w:color w:val="000000"/>
      <w:spacing w:val="40"/>
      <w:w w:val="100"/>
      <w:position w:val="0"/>
      <w:sz w:val="26"/>
      <w:szCs w:val="26"/>
      <w:u w:val="single"/>
      <w:lang w:val="en-US" w:eastAsia="en-US" w:bidi="en-US"/>
    </w:rPr>
  </w:style>
  <w:style w:type="character" w:customStyle="1" w:styleId="afffb">
    <w:name w:val="Колонтитул_"/>
    <w:basedOn w:val="a1"/>
    <w:link w:val="afffc"/>
    <w:rsid w:val="003C48C3"/>
    <w:rPr>
      <w:shd w:val="clear" w:color="auto" w:fill="FFFFFF"/>
    </w:rPr>
  </w:style>
  <w:style w:type="character" w:customStyle="1" w:styleId="11pt0">
    <w:name w:val="Колонтитул + 11 pt"/>
    <w:basedOn w:val="afffb"/>
    <w:rsid w:val="003C48C3"/>
    <w:rPr>
      <w:color w:val="000000"/>
      <w:spacing w:val="0"/>
      <w:w w:val="100"/>
      <w:position w:val="0"/>
      <w:sz w:val="22"/>
      <w:szCs w:val="22"/>
      <w:lang w:val="ru-RU" w:eastAsia="ru-RU" w:bidi="ru-RU"/>
    </w:rPr>
  </w:style>
  <w:style w:type="character" w:customStyle="1" w:styleId="21pt">
    <w:name w:val="Основной текст (2) + Интервал 1 pt"/>
    <w:basedOn w:val="25"/>
    <w:rsid w:val="003C48C3"/>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48">
    <w:name w:val="Основной текст (4)_"/>
    <w:basedOn w:val="a1"/>
    <w:link w:val="49"/>
    <w:rsid w:val="003C48C3"/>
    <w:rPr>
      <w:sz w:val="19"/>
      <w:szCs w:val="19"/>
      <w:shd w:val="clear" w:color="auto" w:fill="FFFFFF"/>
    </w:rPr>
  </w:style>
  <w:style w:type="character" w:customStyle="1" w:styleId="57">
    <w:name w:val="Основной текст (5)_"/>
    <w:basedOn w:val="a1"/>
    <w:link w:val="58"/>
    <w:rsid w:val="003C48C3"/>
    <w:rPr>
      <w:i/>
      <w:iCs/>
      <w:sz w:val="26"/>
      <w:szCs w:val="26"/>
      <w:shd w:val="clear" w:color="auto" w:fill="FFFFFF"/>
    </w:rPr>
  </w:style>
  <w:style w:type="character" w:customStyle="1" w:styleId="59">
    <w:name w:val="Основной текст (5) + Не курсив"/>
    <w:basedOn w:val="57"/>
    <w:rsid w:val="003C48C3"/>
    <w:rPr>
      <w:color w:val="000000"/>
      <w:spacing w:val="0"/>
      <w:w w:val="100"/>
      <w:position w:val="0"/>
      <w:lang w:val="ru-RU" w:eastAsia="ru-RU" w:bidi="ru-RU"/>
    </w:rPr>
  </w:style>
  <w:style w:type="character" w:customStyle="1" w:styleId="2f8">
    <w:name w:val="Основной текст (2) + Курсив"/>
    <w:basedOn w:val="25"/>
    <w:rsid w:val="003C48C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6">
    <w:name w:val="Основной текст (6)_"/>
    <w:basedOn w:val="a1"/>
    <w:link w:val="67"/>
    <w:rsid w:val="003C48C3"/>
    <w:rPr>
      <w:shd w:val="clear" w:color="auto" w:fill="FFFFFF"/>
    </w:rPr>
  </w:style>
  <w:style w:type="character" w:customStyle="1" w:styleId="73">
    <w:name w:val="Основной текст (7)_"/>
    <w:basedOn w:val="a1"/>
    <w:link w:val="74"/>
    <w:rsid w:val="003C48C3"/>
    <w:rPr>
      <w:i/>
      <w:iCs/>
      <w:sz w:val="17"/>
      <w:szCs w:val="17"/>
      <w:shd w:val="clear" w:color="auto" w:fill="FFFFFF"/>
    </w:rPr>
  </w:style>
  <w:style w:type="character" w:customStyle="1" w:styleId="8pt0">
    <w:name w:val="Колонтитул + 8 pt;Курсив"/>
    <w:basedOn w:val="afffb"/>
    <w:rsid w:val="003C48C3"/>
    <w:rPr>
      <w:i/>
      <w:iCs/>
      <w:color w:val="000000"/>
      <w:spacing w:val="0"/>
      <w:w w:val="100"/>
      <w:position w:val="0"/>
      <w:sz w:val="16"/>
      <w:szCs w:val="16"/>
      <w:lang w:val="ru-RU" w:eastAsia="ru-RU" w:bidi="ru-RU"/>
    </w:rPr>
  </w:style>
  <w:style w:type="character" w:customStyle="1" w:styleId="6Exact">
    <w:name w:val="Основной текст (6) Exact"/>
    <w:basedOn w:val="a1"/>
    <w:rsid w:val="003C48C3"/>
    <w:rPr>
      <w:rFonts w:ascii="Times New Roman" w:eastAsia="Times New Roman" w:hAnsi="Times New Roman" w:cs="Times New Roman"/>
      <w:b w:val="0"/>
      <w:bCs w:val="0"/>
      <w:i w:val="0"/>
      <w:iCs w:val="0"/>
      <w:smallCaps w:val="0"/>
      <w:strike w:val="0"/>
      <w:sz w:val="22"/>
      <w:szCs w:val="22"/>
      <w:u w:val="none"/>
    </w:rPr>
  </w:style>
  <w:style w:type="character" w:customStyle="1" w:styleId="83">
    <w:name w:val="Основной текст (8)_"/>
    <w:basedOn w:val="a1"/>
    <w:link w:val="84"/>
    <w:rsid w:val="003C48C3"/>
    <w:rPr>
      <w:rFonts w:ascii="Segoe UI" w:eastAsia="Segoe UI" w:hAnsi="Segoe UI" w:cs="Segoe UI"/>
      <w:sz w:val="26"/>
      <w:szCs w:val="26"/>
      <w:shd w:val="clear" w:color="auto" w:fill="FFFFFF"/>
    </w:rPr>
  </w:style>
  <w:style w:type="character" w:customStyle="1" w:styleId="312pt">
    <w:name w:val="Основной текст (3) + 12 pt"/>
    <w:basedOn w:val="32"/>
    <w:rsid w:val="003C48C3"/>
    <w:rPr>
      <w:b/>
      <w:bCs/>
      <w:color w:val="000000"/>
      <w:spacing w:val="0"/>
      <w:w w:val="100"/>
      <w:position w:val="0"/>
      <w:sz w:val="24"/>
      <w:szCs w:val="24"/>
      <w:shd w:val="clear" w:color="auto" w:fill="FFFFFF"/>
      <w:lang w:val="ru-RU" w:eastAsia="ru-RU" w:bidi="ru-RU"/>
    </w:rPr>
  </w:style>
  <w:style w:type="character" w:customStyle="1" w:styleId="1f8">
    <w:name w:val="Заголовок №1_"/>
    <w:basedOn w:val="a1"/>
    <w:link w:val="1f9"/>
    <w:rsid w:val="003C48C3"/>
    <w:rPr>
      <w:b/>
      <w:bCs/>
      <w:sz w:val="38"/>
      <w:szCs w:val="38"/>
      <w:shd w:val="clear" w:color="auto" w:fill="FFFFFF"/>
    </w:rPr>
  </w:style>
  <w:style w:type="character" w:customStyle="1" w:styleId="93">
    <w:name w:val="Основной текст (9)_"/>
    <w:basedOn w:val="a1"/>
    <w:link w:val="94"/>
    <w:rsid w:val="003C48C3"/>
    <w:rPr>
      <w:i/>
      <w:iCs/>
      <w:shd w:val="clear" w:color="auto" w:fill="FFFFFF"/>
    </w:rPr>
  </w:style>
  <w:style w:type="character" w:customStyle="1" w:styleId="916pt">
    <w:name w:val="Основной текст (9) + 16 pt;Полужирный;Не курсив"/>
    <w:basedOn w:val="93"/>
    <w:rsid w:val="003C48C3"/>
    <w:rPr>
      <w:b/>
      <w:bCs/>
      <w:color w:val="000000"/>
      <w:spacing w:val="0"/>
      <w:w w:val="100"/>
      <w:position w:val="0"/>
      <w:sz w:val="32"/>
      <w:szCs w:val="32"/>
      <w:lang w:val="ru-RU" w:eastAsia="ru-RU" w:bidi="ru-RU"/>
    </w:rPr>
  </w:style>
  <w:style w:type="character" w:customStyle="1" w:styleId="101">
    <w:name w:val="Основной текст (10)_"/>
    <w:basedOn w:val="a1"/>
    <w:link w:val="102"/>
    <w:rsid w:val="003C48C3"/>
    <w:rPr>
      <w:rFonts w:ascii="Arial" w:eastAsia="Arial" w:hAnsi="Arial" w:cs="Arial"/>
      <w:shd w:val="clear" w:color="auto" w:fill="FFFFFF"/>
    </w:rPr>
  </w:style>
  <w:style w:type="paragraph" w:customStyle="1" w:styleId="afffa">
    <w:name w:val="Подпись к картинке"/>
    <w:basedOn w:val="a"/>
    <w:link w:val="Exact0"/>
    <w:rsid w:val="003C48C3"/>
    <w:pPr>
      <w:widowControl w:val="0"/>
      <w:shd w:val="clear" w:color="auto" w:fill="FFFFFF"/>
      <w:spacing w:after="0" w:line="0" w:lineRule="atLeast"/>
    </w:pPr>
    <w:rPr>
      <w:rFonts w:eastAsiaTheme="minorHAnsi"/>
      <w:sz w:val="26"/>
      <w:szCs w:val="26"/>
      <w:lang w:eastAsia="en-US"/>
    </w:rPr>
  </w:style>
  <w:style w:type="paragraph" w:customStyle="1" w:styleId="2f7">
    <w:name w:val="Заголовок №2"/>
    <w:basedOn w:val="a"/>
    <w:link w:val="2f6"/>
    <w:rsid w:val="003C48C3"/>
    <w:pPr>
      <w:widowControl w:val="0"/>
      <w:shd w:val="clear" w:color="auto" w:fill="FFFFFF"/>
      <w:spacing w:before="360" w:after="360" w:line="0" w:lineRule="atLeast"/>
      <w:outlineLvl w:val="1"/>
    </w:pPr>
    <w:rPr>
      <w:rFonts w:eastAsiaTheme="minorHAnsi"/>
      <w:b/>
      <w:bCs/>
      <w:spacing w:val="90"/>
      <w:sz w:val="34"/>
      <w:szCs w:val="34"/>
      <w:lang w:eastAsia="en-US"/>
    </w:rPr>
  </w:style>
  <w:style w:type="paragraph" w:customStyle="1" w:styleId="afffc">
    <w:name w:val="Колонтитул"/>
    <w:basedOn w:val="a"/>
    <w:link w:val="afffb"/>
    <w:rsid w:val="003C48C3"/>
    <w:pPr>
      <w:widowControl w:val="0"/>
      <w:shd w:val="clear" w:color="auto" w:fill="FFFFFF"/>
      <w:spacing w:after="0" w:line="0" w:lineRule="atLeast"/>
    </w:pPr>
    <w:rPr>
      <w:rFonts w:eastAsiaTheme="minorHAnsi"/>
      <w:lang w:eastAsia="en-US"/>
    </w:rPr>
  </w:style>
  <w:style w:type="paragraph" w:customStyle="1" w:styleId="49">
    <w:name w:val="Основной текст (4)"/>
    <w:basedOn w:val="a"/>
    <w:link w:val="48"/>
    <w:rsid w:val="003C48C3"/>
    <w:pPr>
      <w:widowControl w:val="0"/>
      <w:shd w:val="clear" w:color="auto" w:fill="FFFFFF"/>
      <w:spacing w:before="540" w:after="0" w:line="209" w:lineRule="exact"/>
      <w:jc w:val="both"/>
    </w:pPr>
    <w:rPr>
      <w:rFonts w:eastAsiaTheme="minorHAnsi"/>
      <w:sz w:val="19"/>
      <w:szCs w:val="19"/>
      <w:lang w:eastAsia="en-US"/>
    </w:rPr>
  </w:style>
  <w:style w:type="paragraph" w:customStyle="1" w:styleId="58">
    <w:name w:val="Основной текст (5)"/>
    <w:basedOn w:val="a"/>
    <w:link w:val="57"/>
    <w:rsid w:val="003C48C3"/>
    <w:pPr>
      <w:widowControl w:val="0"/>
      <w:shd w:val="clear" w:color="auto" w:fill="FFFFFF"/>
      <w:spacing w:after="0" w:line="328" w:lineRule="exact"/>
      <w:jc w:val="both"/>
    </w:pPr>
    <w:rPr>
      <w:rFonts w:eastAsiaTheme="minorHAnsi"/>
      <w:i/>
      <w:iCs/>
      <w:sz w:val="26"/>
      <w:szCs w:val="26"/>
      <w:lang w:eastAsia="en-US"/>
    </w:rPr>
  </w:style>
  <w:style w:type="paragraph" w:customStyle="1" w:styleId="67">
    <w:name w:val="Основной текст (6)"/>
    <w:basedOn w:val="a"/>
    <w:link w:val="66"/>
    <w:rsid w:val="003C48C3"/>
    <w:pPr>
      <w:widowControl w:val="0"/>
      <w:shd w:val="clear" w:color="auto" w:fill="FFFFFF"/>
      <w:spacing w:before="300" w:after="60" w:line="0" w:lineRule="atLeast"/>
      <w:jc w:val="both"/>
    </w:pPr>
    <w:rPr>
      <w:rFonts w:eastAsiaTheme="minorHAnsi"/>
      <w:lang w:eastAsia="en-US"/>
    </w:rPr>
  </w:style>
  <w:style w:type="paragraph" w:customStyle="1" w:styleId="74">
    <w:name w:val="Основной текст (7)"/>
    <w:basedOn w:val="a"/>
    <w:link w:val="73"/>
    <w:rsid w:val="003C48C3"/>
    <w:pPr>
      <w:widowControl w:val="0"/>
      <w:shd w:val="clear" w:color="auto" w:fill="FFFFFF"/>
      <w:spacing w:before="60" w:after="0" w:line="0" w:lineRule="atLeast"/>
      <w:jc w:val="both"/>
    </w:pPr>
    <w:rPr>
      <w:rFonts w:eastAsiaTheme="minorHAnsi"/>
      <w:i/>
      <w:iCs/>
      <w:sz w:val="17"/>
      <w:szCs w:val="17"/>
      <w:lang w:eastAsia="en-US"/>
    </w:rPr>
  </w:style>
  <w:style w:type="paragraph" w:customStyle="1" w:styleId="84">
    <w:name w:val="Основной текст (8)"/>
    <w:basedOn w:val="a"/>
    <w:link w:val="83"/>
    <w:rsid w:val="003C48C3"/>
    <w:pPr>
      <w:widowControl w:val="0"/>
      <w:shd w:val="clear" w:color="auto" w:fill="FFFFFF"/>
      <w:spacing w:before="300" w:after="420" w:line="0" w:lineRule="atLeast"/>
    </w:pPr>
    <w:rPr>
      <w:rFonts w:ascii="Segoe UI" w:eastAsia="Segoe UI" w:hAnsi="Segoe UI" w:cs="Segoe UI"/>
      <w:sz w:val="26"/>
      <w:szCs w:val="26"/>
      <w:lang w:eastAsia="en-US"/>
    </w:rPr>
  </w:style>
  <w:style w:type="paragraph" w:customStyle="1" w:styleId="1f9">
    <w:name w:val="Заголовок №1"/>
    <w:basedOn w:val="a"/>
    <w:link w:val="1f8"/>
    <w:rsid w:val="003C48C3"/>
    <w:pPr>
      <w:widowControl w:val="0"/>
      <w:shd w:val="clear" w:color="auto" w:fill="FFFFFF"/>
      <w:spacing w:before="240" w:after="60" w:line="0" w:lineRule="atLeast"/>
      <w:jc w:val="both"/>
      <w:outlineLvl w:val="0"/>
    </w:pPr>
    <w:rPr>
      <w:rFonts w:eastAsiaTheme="minorHAnsi"/>
      <w:b/>
      <w:bCs/>
      <w:sz w:val="38"/>
      <w:szCs w:val="38"/>
      <w:lang w:eastAsia="en-US"/>
    </w:rPr>
  </w:style>
  <w:style w:type="paragraph" w:customStyle="1" w:styleId="94">
    <w:name w:val="Основной текст (9)"/>
    <w:basedOn w:val="a"/>
    <w:link w:val="93"/>
    <w:rsid w:val="003C48C3"/>
    <w:pPr>
      <w:widowControl w:val="0"/>
      <w:shd w:val="clear" w:color="auto" w:fill="FFFFFF"/>
      <w:spacing w:before="360" w:after="360" w:line="0" w:lineRule="atLeast"/>
      <w:jc w:val="right"/>
    </w:pPr>
    <w:rPr>
      <w:rFonts w:eastAsiaTheme="minorHAnsi"/>
      <w:i/>
      <w:iCs/>
      <w:lang w:eastAsia="en-US"/>
    </w:rPr>
  </w:style>
  <w:style w:type="paragraph" w:customStyle="1" w:styleId="102">
    <w:name w:val="Основной текст (10)"/>
    <w:basedOn w:val="a"/>
    <w:link w:val="101"/>
    <w:rsid w:val="003C48C3"/>
    <w:pPr>
      <w:widowControl w:val="0"/>
      <w:shd w:val="clear" w:color="auto" w:fill="FFFFFF"/>
      <w:spacing w:before="960" w:after="60" w:line="0" w:lineRule="atLeast"/>
    </w:pPr>
    <w:rPr>
      <w:rFonts w:ascii="Arial" w:eastAsia="Arial" w:hAnsi="Arial" w:cs="Arial"/>
      <w:lang w:eastAsia="en-US"/>
    </w:rPr>
  </w:style>
  <w:style w:type="character" w:customStyle="1" w:styleId="60">
    <w:name w:val="Заголовок 6 Знак"/>
    <w:basedOn w:val="a1"/>
    <w:link w:val="6"/>
    <w:rsid w:val="0013104D"/>
    <w:rPr>
      <w:rFonts w:ascii="Times New Roman" w:eastAsia="Times New Roman" w:hAnsi="Times New Roman" w:cs="Times New Roman"/>
      <w:b/>
      <w:bCs/>
      <w:lang w:val="en-US" w:eastAsia="ar-SA"/>
    </w:rPr>
  </w:style>
  <w:style w:type="character" w:customStyle="1" w:styleId="70">
    <w:name w:val="Заголовок 7 Знак"/>
    <w:basedOn w:val="a1"/>
    <w:link w:val="7"/>
    <w:rsid w:val="0013104D"/>
    <w:rPr>
      <w:rFonts w:ascii="Times New Roman" w:eastAsia="Times New Roman" w:hAnsi="Times New Roman" w:cs="Times New Roman"/>
      <w:sz w:val="24"/>
      <w:szCs w:val="24"/>
      <w:lang w:val="en-US" w:eastAsia="ar-SA"/>
    </w:rPr>
  </w:style>
  <w:style w:type="character" w:customStyle="1" w:styleId="80">
    <w:name w:val="Заголовок 8 Знак"/>
    <w:basedOn w:val="a1"/>
    <w:link w:val="8"/>
    <w:rsid w:val="0013104D"/>
    <w:rPr>
      <w:rFonts w:ascii="PetersburgCTT" w:eastAsia="Times New Roman" w:hAnsi="PetersburgCTT" w:cs="Times New Roman"/>
      <w:i/>
      <w:szCs w:val="20"/>
      <w:lang w:eastAsia="ar-SA"/>
    </w:rPr>
  </w:style>
  <w:style w:type="character" w:customStyle="1" w:styleId="90">
    <w:name w:val="Заголовок 9 Знак"/>
    <w:basedOn w:val="a1"/>
    <w:link w:val="9"/>
    <w:rsid w:val="0013104D"/>
    <w:rPr>
      <w:rFonts w:ascii="PetersburgCTT" w:eastAsia="Times New Roman" w:hAnsi="PetersburgCTT" w:cs="Times New Roman"/>
      <w:i/>
      <w:sz w:val="18"/>
      <w:szCs w:val="20"/>
      <w:lang w:eastAsia="ar-SA"/>
    </w:rPr>
  </w:style>
  <w:style w:type="character" w:styleId="afffd">
    <w:name w:val="FollowedHyperlink"/>
    <w:rsid w:val="0013104D"/>
    <w:rPr>
      <w:color w:val="800080"/>
      <w:u w:val="single"/>
    </w:rPr>
  </w:style>
  <w:style w:type="character" w:customStyle="1" w:styleId="1fa">
    <w:name w:val="Знак примечания1"/>
    <w:rsid w:val="0013104D"/>
    <w:rPr>
      <w:sz w:val="16"/>
      <w:szCs w:val="16"/>
    </w:rPr>
  </w:style>
  <w:style w:type="character" w:customStyle="1" w:styleId="hl41">
    <w:name w:val="hl41"/>
    <w:rsid w:val="0013104D"/>
    <w:rPr>
      <w:b/>
      <w:bCs/>
      <w:sz w:val="20"/>
      <w:szCs w:val="20"/>
    </w:rPr>
  </w:style>
  <w:style w:type="character" w:customStyle="1" w:styleId="ConsNonformat">
    <w:name w:val="ConsNonformat Знак"/>
    <w:rsid w:val="0013104D"/>
    <w:rPr>
      <w:rFonts w:ascii="Courier New" w:hAnsi="Courier New" w:cs="Courier New"/>
      <w:lang w:val="ru-RU" w:eastAsia="ar-SA" w:bidi="ar-SA"/>
    </w:rPr>
  </w:style>
  <w:style w:type="character" w:customStyle="1" w:styleId="afffe">
    <w:name w:val="Символ сноски"/>
    <w:rsid w:val="0013104D"/>
    <w:rPr>
      <w:vertAlign w:val="superscript"/>
    </w:rPr>
  </w:style>
  <w:style w:type="character" w:customStyle="1" w:styleId="WW-Absatz-Standardschriftart1111111111111">
    <w:name w:val="WW-Absatz-Standardschriftart1111111111111"/>
    <w:rsid w:val="0013104D"/>
  </w:style>
  <w:style w:type="character" w:customStyle="1" w:styleId="WW8Num7z1">
    <w:name w:val="WW8Num7z1"/>
    <w:rsid w:val="0013104D"/>
    <w:rPr>
      <w:rFonts w:ascii="Times New Roman" w:eastAsia="Times New Roman" w:hAnsi="Times New Roman" w:cs="Times New Roman"/>
    </w:rPr>
  </w:style>
  <w:style w:type="paragraph" w:customStyle="1" w:styleId="affff">
    <w:name w:val="Таблица"/>
    <w:basedOn w:val="a"/>
    <w:rsid w:val="0013104D"/>
    <w:pPr>
      <w:spacing w:before="20" w:after="20" w:line="240" w:lineRule="auto"/>
    </w:pPr>
    <w:rPr>
      <w:rFonts w:ascii="Times New Roman" w:eastAsia="Times New Roman" w:hAnsi="Times New Roman" w:cs="Times New Roman"/>
      <w:sz w:val="20"/>
      <w:szCs w:val="20"/>
      <w:lang w:eastAsia="ar-SA"/>
    </w:rPr>
  </w:style>
  <w:style w:type="paragraph" w:customStyle="1" w:styleId="affff0">
    <w:name w:val="Текст письма"/>
    <w:basedOn w:val="a"/>
    <w:rsid w:val="0013104D"/>
    <w:pPr>
      <w:spacing w:before="60" w:after="60" w:line="240" w:lineRule="auto"/>
      <w:jc w:val="both"/>
    </w:pPr>
    <w:rPr>
      <w:rFonts w:ascii="Times New Roman" w:eastAsia="Times New Roman" w:hAnsi="Times New Roman" w:cs="Times New Roman"/>
      <w:szCs w:val="20"/>
      <w:lang w:eastAsia="ar-SA"/>
    </w:rPr>
  </w:style>
  <w:style w:type="paragraph" w:customStyle="1" w:styleId="affff1">
    <w:name w:val="Спис_заголовок"/>
    <w:basedOn w:val="a"/>
    <w:next w:val="affe"/>
    <w:rsid w:val="0013104D"/>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b">
    <w:name w:val="Текст примечания1"/>
    <w:basedOn w:val="a"/>
    <w:rsid w:val="0013104D"/>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13104D"/>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13104D"/>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13104D"/>
    <w:pPr>
      <w:widowControl w:val="0"/>
      <w:spacing w:after="0" w:line="240" w:lineRule="auto"/>
      <w:ind w:right="19772"/>
    </w:pPr>
    <w:rPr>
      <w:rFonts w:ascii="Arial" w:eastAsia="Arial" w:hAnsi="Arial" w:cs="Arial"/>
      <w:b/>
      <w:bCs/>
      <w:sz w:val="16"/>
      <w:szCs w:val="16"/>
      <w:lang w:eastAsia="ar-SA"/>
    </w:rPr>
  </w:style>
  <w:style w:type="paragraph" w:customStyle="1" w:styleId="3e">
    <w:name w:val="Список3"/>
    <w:basedOn w:val="a"/>
    <w:rsid w:val="0013104D"/>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13104D"/>
    <w:pPr>
      <w:widowControl w:val="0"/>
      <w:spacing w:after="0" w:line="240" w:lineRule="auto"/>
      <w:ind w:right="19772"/>
    </w:pPr>
    <w:rPr>
      <w:rFonts w:ascii="Courier New" w:eastAsia="Arial" w:hAnsi="Courier New" w:cs="Courier New"/>
      <w:sz w:val="20"/>
      <w:szCs w:val="20"/>
      <w:lang w:eastAsia="ar-SA"/>
    </w:rPr>
  </w:style>
  <w:style w:type="paragraph" w:customStyle="1" w:styleId="affff2">
    <w:name w:val="Заголовок_РИС"/>
    <w:basedOn w:val="a"/>
    <w:rsid w:val="0013104D"/>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9">
    <w:name w:val="Номер2"/>
    <w:basedOn w:val="2fa"/>
    <w:rsid w:val="0013104D"/>
    <w:pPr>
      <w:tabs>
        <w:tab w:val="left" w:pos="964"/>
        <w:tab w:val="left" w:pos="2340"/>
      </w:tabs>
      <w:ind w:left="1803" w:firstLine="0"/>
    </w:pPr>
    <w:rPr>
      <w:sz w:val="22"/>
    </w:rPr>
  </w:style>
  <w:style w:type="paragraph" w:customStyle="1" w:styleId="affff3">
    <w:name w:val="Содержимое врезки"/>
    <w:basedOn w:val="a0"/>
    <w:rsid w:val="0013104D"/>
    <w:pPr>
      <w:suppressAutoHyphens w:val="0"/>
      <w:spacing w:after="120"/>
      <w:jc w:val="left"/>
    </w:pPr>
    <w:rPr>
      <w:b w:val="0"/>
      <w:bCs w:val="0"/>
      <w:sz w:val="24"/>
      <w:szCs w:val="24"/>
      <w:lang w:val="en-US"/>
    </w:rPr>
  </w:style>
  <w:style w:type="paragraph" w:customStyle="1" w:styleId="2fa">
    <w:name w:val="Список2"/>
    <w:basedOn w:val="affe"/>
    <w:rsid w:val="0013104D"/>
    <w:pPr>
      <w:tabs>
        <w:tab w:val="left" w:pos="851"/>
      </w:tabs>
      <w:spacing w:before="40" w:after="40" w:line="240" w:lineRule="auto"/>
      <w:ind w:left="850" w:hanging="493"/>
    </w:pPr>
    <w:rPr>
      <w:rFonts w:cs="Times New Roman"/>
      <w:sz w:val="24"/>
    </w:rPr>
  </w:style>
  <w:style w:type="paragraph" w:customStyle="1" w:styleId="1fc">
    <w:name w:val="Номер1"/>
    <w:basedOn w:val="affe"/>
    <w:rsid w:val="0013104D"/>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b"/>
    <w:rsid w:val="0013104D"/>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4">
    <w:name w:val="Обычный текст"/>
    <w:basedOn w:val="a"/>
    <w:rsid w:val="0013104D"/>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5">
    <w:name w:val="Список_без_б"/>
    <w:basedOn w:val="a"/>
    <w:rsid w:val="0013104D"/>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6">
    <w:name w:val="Заголовок_ТАБ"/>
    <w:basedOn w:val="a"/>
    <w:rsid w:val="0013104D"/>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5">
    <w:name w:val="Основной шрифт абзаца7"/>
    <w:rsid w:val="00846788"/>
  </w:style>
  <w:style w:type="paragraph" w:customStyle="1" w:styleId="68">
    <w:name w:val="Абзац списка6"/>
    <w:basedOn w:val="a"/>
    <w:rsid w:val="00846788"/>
    <w:pPr>
      <w:ind w:left="720"/>
    </w:pPr>
    <w:rPr>
      <w:rFonts w:ascii="Calibri" w:eastAsia="Calibri" w:hAnsi="Calibri" w:cs="Times New Roman"/>
      <w:lang w:eastAsia="zh-CN"/>
    </w:rPr>
  </w:style>
  <w:style w:type="paragraph" w:customStyle="1" w:styleId="document-listtitle">
    <w:name w:val="document-list__title"/>
    <w:basedOn w:val="a"/>
    <w:rsid w:val="007976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663527"/>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663527"/>
    <w:rPr>
      <w:rFonts w:ascii="Times New Roman" w:hAnsi="Times New Roman" w:cs="Times New Roman"/>
      <w:color w:val="000000"/>
      <w:sz w:val="24"/>
      <w:szCs w:val="24"/>
      <w:u w:val="single"/>
      <w:lang w:val="ru-RU"/>
    </w:rPr>
  </w:style>
  <w:style w:type="paragraph" w:customStyle="1" w:styleId="affff7">
    <w:name w:val="Сноска"/>
    <w:rsid w:val="00663527"/>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558787385">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obr2@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A821B4A361D3F7B88500D464E82F0FA56FE2A7B721051707ADB4A41FA49FB3617E2FE9n75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1A821B4A361D3F7B88500D464E82F0FA66AE4A8B026051707ADB4A41FA49FB3617E2FEA7FF9BAACnB53I" TargetMode="External"/><Relationship Id="rId4" Type="http://schemas.openxmlformats.org/officeDocument/2006/relationships/settings" Target="settings.xml"/><Relationship Id="rId9" Type="http://schemas.openxmlformats.org/officeDocument/2006/relationships/hyperlink" Target="consultantplus://offline/ref=11A821B4A361D3F7B88500D464E82F0FA56FE2A9B321051707ADB4A41FA49FB3617E2FEA7FF9BAA9nB5B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D5E25-E19B-4CEB-ADA1-0263DEF9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16</Pages>
  <Words>4703</Words>
  <Characters>26811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120</cp:revision>
  <dcterms:created xsi:type="dcterms:W3CDTF">2023-02-10T06:16:00Z</dcterms:created>
  <dcterms:modified xsi:type="dcterms:W3CDTF">2023-07-17T07:35:00Z</dcterms:modified>
</cp:coreProperties>
</file>