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987E72" w:rsidP="007C257D">
      <w:pPr>
        <w:spacing w:after="120" w:line="240" w:lineRule="auto"/>
        <w:ind w:left="284"/>
        <w:jc w:val="center"/>
        <w:rPr>
          <w:rFonts w:ascii="Impact" w:eastAsia="Times New Roman" w:hAnsi="Impact" w:cs="Courier New"/>
          <w:b/>
          <w:lang w:val="en-US"/>
        </w:rPr>
      </w:pPr>
      <w:r w:rsidRPr="00987E72">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B51AF7" w:rsidRPr="00C70231" w:rsidRDefault="00B51AF7"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987E72" w:rsidP="007C257D">
      <w:pPr>
        <w:pBdr>
          <w:bottom w:val="single" w:sz="4" w:space="1" w:color="auto"/>
        </w:pBdr>
        <w:spacing w:after="120" w:line="240" w:lineRule="auto"/>
        <w:ind w:left="284"/>
        <w:jc w:val="center"/>
        <w:rPr>
          <w:rFonts w:eastAsia="Times New Roman"/>
          <w:b/>
          <w:i/>
          <w:sz w:val="28"/>
          <w:szCs w:val="28"/>
        </w:rPr>
      </w:pPr>
      <w:r w:rsidRPr="00987E72">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B51AF7" w:rsidRPr="00C70231" w:rsidRDefault="00B51AF7"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987E72" w:rsidP="007C257D">
      <w:pPr>
        <w:spacing w:after="120" w:line="240" w:lineRule="auto"/>
        <w:ind w:left="284"/>
        <w:jc w:val="both"/>
        <w:rPr>
          <w:rFonts w:eastAsia="Times New Roman"/>
          <w:b/>
          <w:sz w:val="24"/>
          <w:szCs w:val="24"/>
        </w:rPr>
      </w:pPr>
      <w:r w:rsidRPr="00987E72">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B51AF7" w:rsidRPr="00A05F86" w:rsidRDefault="00B51AF7"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18</w:t>
                  </w:r>
                </w:p>
                <w:p w:rsidR="00B51AF7" w:rsidRDefault="00B51AF7" w:rsidP="007C257D">
                  <w:pPr>
                    <w:spacing w:after="0" w:line="240" w:lineRule="auto"/>
                    <w:rPr>
                      <w:rFonts w:ascii="Arial" w:hAnsi="Arial" w:cs="Arial"/>
                      <w:b/>
                      <w:sz w:val="40"/>
                      <w:szCs w:val="40"/>
                    </w:rPr>
                  </w:pPr>
                  <w:r>
                    <w:rPr>
                      <w:rFonts w:ascii="Arial" w:hAnsi="Arial" w:cs="Arial"/>
                      <w:b/>
                      <w:sz w:val="40"/>
                      <w:szCs w:val="40"/>
                    </w:rPr>
                    <w:t>09 июня</w:t>
                  </w:r>
                </w:p>
                <w:p w:rsidR="00B51AF7" w:rsidRPr="00A05F86" w:rsidRDefault="00B51AF7"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36B60" w:rsidRDefault="00836B60" w:rsidP="00B653F6">
      <w:pPr>
        <w:spacing w:after="0" w:line="240" w:lineRule="auto"/>
        <w:ind w:firstLine="709"/>
        <w:contextualSpacing/>
        <w:jc w:val="center"/>
        <w:rPr>
          <w:rFonts w:ascii="Times New Roman" w:hAnsi="Times New Roman" w:cs="Times New Roman"/>
          <w:sz w:val="24"/>
          <w:szCs w:val="24"/>
        </w:rPr>
      </w:pPr>
    </w:p>
    <w:p w:rsidR="00F22AEE" w:rsidRPr="00D303EE" w:rsidRDefault="00F22AEE" w:rsidP="00CD6037">
      <w:pPr>
        <w:spacing w:after="0" w:line="240" w:lineRule="auto"/>
        <w:ind w:left="567" w:firstLine="709"/>
        <w:rPr>
          <w:rFonts w:ascii="Times New Roman" w:hAnsi="Times New Roman" w:cs="Times New Roman"/>
          <w:b/>
          <w:sz w:val="24"/>
          <w:szCs w:val="24"/>
        </w:rPr>
      </w:pPr>
    </w:p>
    <w:p w:rsidR="00103846" w:rsidRPr="00D303EE" w:rsidRDefault="00103846" w:rsidP="00103846">
      <w:pPr>
        <w:shd w:val="clear" w:color="auto" w:fill="FFFFFF"/>
        <w:spacing w:after="0" w:line="240" w:lineRule="auto"/>
        <w:jc w:val="center"/>
        <w:rPr>
          <w:rFonts w:ascii="Times New Roman" w:eastAsia="Times New Roman" w:hAnsi="Times New Roman" w:cs="Times New Roman"/>
          <w:b/>
          <w:bCs/>
          <w:sz w:val="24"/>
          <w:szCs w:val="24"/>
        </w:rPr>
      </w:pPr>
      <w:r w:rsidRPr="00D303EE">
        <w:rPr>
          <w:rFonts w:ascii="Times New Roman" w:eastAsia="Times New Roman" w:hAnsi="Times New Roman" w:cs="Times New Roman"/>
          <w:b/>
          <w:bCs/>
          <w:sz w:val="24"/>
          <w:szCs w:val="24"/>
        </w:rPr>
        <w:t xml:space="preserve">В Костромской области суд по требованию природоохранного прокурора обязал орган местного самоуправления и муниципальное предприятие </w:t>
      </w:r>
      <w:proofErr w:type="spellStart"/>
      <w:r w:rsidRPr="00D303EE">
        <w:rPr>
          <w:rFonts w:ascii="Times New Roman" w:eastAsia="Times New Roman" w:hAnsi="Times New Roman" w:cs="Times New Roman"/>
          <w:b/>
          <w:bCs/>
          <w:sz w:val="24"/>
          <w:szCs w:val="24"/>
        </w:rPr>
        <w:t>рекультивировать</w:t>
      </w:r>
      <w:proofErr w:type="spellEnd"/>
      <w:r w:rsidRPr="00D303EE">
        <w:rPr>
          <w:rFonts w:ascii="Times New Roman" w:eastAsia="Times New Roman" w:hAnsi="Times New Roman" w:cs="Times New Roman"/>
          <w:b/>
          <w:bCs/>
          <w:sz w:val="24"/>
          <w:szCs w:val="24"/>
        </w:rPr>
        <w:t xml:space="preserve"> выведенный из эксплуатации полигон отходов у </w:t>
      </w:r>
      <w:proofErr w:type="gramStart"/>
      <w:r w:rsidRPr="00D303EE">
        <w:rPr>
          <w:rFonts w:ascii="Times New Roman" w:eastAsia="Times New Roman" w:hAnsi="Times New Roman" w:cs="Times New Roman"/>
          <w:b/>
          <w:bCs/>
          <w:sz w:val="24"/>
          <w:szCs w:val="24"/>
        </w:rPr>
        <w:t>г</w:t>
      </w:r>
      <w:proofErr w:type="gramEnd"/>
      <w:r w:rsidRPr="00D303EE">
        <w:rPr>
          <w:rFonts w:ascii="Times New Roman" w:eastAsia="Times New Roman" w:hAnsi="Times New Roman" w:cs="Times New Roman"/>
          <w:b/>
          <w:bCs/>
          <w:sz w:val="24"/>
          <w:szCs w:val="24"/>
        </w:rPr>
        <w:t>. Волгореченска</w:t>
      </w:r>
    </w:p>
    <w:p w:rsidR="00103846" w:rsidRPr="00D303EE" w:rsidRDefault="00103846" w:rsidP="00103846">
      <w:pPr>
        <w:shd w:val="clear" w:color="auto" w:fill="FFFFFF"/>
        <w:spacing w:after="0" w:line="240" w:lineRule="auto"/>
        <w:jc w:val="both"/>
        <w:rPr>
          <w:rFonts w:ascii="Times New Roman" w:eastAsia="Times New Roman" w:hAnsi="Times New Roman" w:cs="Times New Roman"/>
          <w:sz w:val="24"/>
          <w:szCs w:val="24"/>
          <w:shd w:val="clear" w:color="auto" w:fill="1E3685"/>
        </w:rPr>
      </w:pPr>
    </w:p>
    <w:p w:rsidR="00103846" w:rsidRPr="00D303EE" w:rsidRDefault="00103846" w:rsidP="00103846">
      <w:pPr>
        <w:shd w:val="clear" w:color="auto" w:fill="FFFFFF"/>
        <w:spacing w:after="0" w:line="240" w:lineRule="auto"/>
        <w:ind w:firstLine="709"/>
        <w:jc w:val="both"/>
        <w:rPr>
          <w:rFonts w:ascii="Times New Roman" w:eastAsia="Times New Roman" w:hAnsi="Times New Roman" w:cs="Times New Roman"/>
          <w:sz w:val="24"/>
          <w:szCs w:val="24"/>
        </w:rPr>
      </w:pPr>
      <w:r w:rsidRPr="00D303EE">
        <w:rPr>
          <w:rFonts w:ascii="Times New Roman" w:eastAsia="Times New Roman" w:hAnsi="Times New Roman" w:cs="Times New Roman"/>
          <w:sz w:val="24"/>
          <w:szCs w:val="24"/>
        </w:rPr>
        <w:t xml:space="preserve">Костромской межрайонной природоохранной прокуратурой проведена проверка соблюдения природоохранного законодательства на </w:t>
      </w:r>
      <w:proofErr w:type="gramStart"/>
      <w:r w:rsidRPr="00D303EE">
        <w:rPr>
          <w:rFonts w:ascii="Times New Roman" w:eastAsia="Times New Roman" w:hAnsi="Times New Roman" w:cs="Times New Roman"/>
          <w:sz w:val="24"/>
          <w:szCs w:val="24"/>
        </w:rPr>
        <w:t>выведенном</w:t>
      </w:r>
      <w:proofErr w:type="gramEnd"/>
      <w:r w:rsidRPr="00D303EE">
        <w:rPr>
          <w:rFonts w:ascii="Times New Roman" w:eastAsia="Times New Roman" w:hAnsi="Times New Roman" w:cs="Times New Roman"/>
          <w:sz w:val="24"/>
          <w:szCs w:val="24"/>
        </w:rPr>
        <w:t xml:space="preserve"> из эксплуатации полигона ТБО у д. </w:t>
      </w:r>
      <w:proofErr w:type="spellStart"/>
      <w:r w:rsidRPr="00D303EE">
        <w:rPr>
          <w:rFonts w:ascii="Times New Roman" w:eastAsia="Times New Roman" w:hAnsi="Times New Roman" w:cs="Times New Roman"/>
          <w:sz w:val="24"/>
          <w:szCs w:val="24"/>
        </w:rPr>
        <w:t>Сыданиха</w:t>
      </w:r>
      <w:proofErr w:type="spellEnd"/>
      <w:r w:rsidRPr="00D303EE">
        <w:rPr>
          <w:rFonts w:ascii="Times New Roman" w:eastAsia="Times New Roman" w:hAnsi="Times New Roman" w:cs="Times New Roman"/>
          <w:sz w:val="24"/>
          <w:szCs w:val="24"/>
        </w:rPr>
        <w:t xml:space="preserve"> Красносельского района и г. Волгореченск.</w:t>
      </w:r>
    </w:p>
    <w:p w:rsidR="00103846" w:rsidRPr="00D303EE" w:rsidRDefault="00103846" w:rsidP="00103846">
      <w:pPr>
        <w:shd w:val="clear" w:color="auto" w:fill="FFFFFF"/>
        <w:spacing w:after="0" w:line="240" w:lineRule="auto"/>
        <w:ind w:firstLine="709"/>
        <w:jc w:val="both"/>
        <w:rPr>
          <w:rFonts w:ascii="Times New Roman" w:eastAsia="Times New Roman" w:hAnsi="Times New Roman" w:cs="Times New Roman"/>
          <w:sz w:val="24"/>
          <w:szCs w:val="24"/>
        </w:rPr>
      </w:pPr>
      <w:r w:rsidRPr="00D303EE">
        <w:rPr>
          <w:rFonts w:ascii="Times New Roman" w:eastAsia="Times New Roman" w:hAnsi="Times New Roman" w:cs="Times New Roman"/>
          <w:sz w:val="24"/>
          <w:szCs w:val="24"/>
        </w:rPr>
        <w:t>Установлено, что объект размещения отходов не соответствует санитарным требованиям и нормативам, на нем отсутствует гидроизоляция дна и стен ложа, что создает прямую угрозу загрязнения подземных водоносных горизонтов, промежуточная изоляция отходов - надлежащим образом не производится. В 2021 году на полигоне фиксировались локальные очаги тления отходов.</w:t>
      </w:r>
    </w:p>
    <w:p w:rsidR="00103846" w:rsidRPr="00D303EE" w:rsidRDefault="00103846" w:rsidP="00103846">
      <w:pPr>
        <w:shd w:val="clear" w:color="auto" w:fill="FFFFFF"/>
        <w:spacing w:after="0" w:line="240" w:lineRule="auto"/>
        <w:ind w:firstLine="709"/>
        <w:jc w:val="both"/>
        <w:rPr>
          <w:rFonts w:ascii="Times New Roman" w:eastAsia="Times New Roman" w:hAnsi="Times New Roman" w:cs="Times New Roman"/>
          <w:sz w:val="24"/>
          <w:szCs w:val="24"/>
        </w:rPr>
      </w:pPr>
      <w:r w:rsidRPr="00D303EE">
        <w:rPr>
          <w:rFonts w:ascii="Times New Roman" w:eastAsia="Times New Roman" w:hAnsi="Times New Roman" w:cs="Times New Roman"/>
          <w:sz w:val="24"/>
          <w:szCs w:val="24"/>
        </w:rPr>
        <w:t xml:space="preserve">С целью устранения нарушений отходов природоохранным прокурором главе администрации </w:t>
      </w:r>
      <w:proofErr w:type="gramStart"/>
      <w:r w:rsidRPr="00D303EE">
        <w:rPr>
          <w:rFonts w:ascii="Times New Roman" w:eastAsia="Times New Roman" w:hAnsi="Times New Roman" w:cs="Times New Roman"/>
          <w:sz w:val="24"/>
          <w:szCs w:val="24"/>
        </w:rPr>
        <w:t>г</w:t>
      </w:r>
      <w:proofErr w:type="gramEnd"/>
      <w:r w:rsidRPr="00D303EE">
        <w:rPr>
          <w:rFonts w:ascii="Times New Roman" w:eastAsia="Times New Roman" w:hAnsi="Times New Roman" w:cs="Times New Roman"/>
          <w:sz w:val="24"/>
          <w:szCs w:val="24"/>
        </w:rPr>
        <w:t>. Волгореченск и конкурсному управляющему МУП «</w:t>
      </w:r>
      <w:proofErr w:type="spellStart"/>
      <w:r w:rsidRPr="00D303EE">
        <w:rPr>
          <w:rFonts w:ascii="Times New Roman" w:eastAsia="Times New Roman" w:hAnsi="Times New Roman" w:cs="Times New Roman"/>
          <w:sz w:val="24"/>
          <w:szCs w:val="24"/>
        </w:rPr>
        <w:t>Волгореченское</w:t>
      </w:r>
      <w:proofErr w:type="spellEnd"/>
      <w:r w:rsidRPr="00D303EE">
        <w:rPr>
          <w:rFonts w:ascii="Times New Roman" w:eastAsia="Times New Roman" w:hAnsi="Times New Roman" w:cs="Times New Roman"/>
          <w:sz w:val="24"/>
          <w:szCs w:val="24"/>
        </w:rPr>
        <w:t xml:space="preserve"> ПАТП» внесены представления.</w:t>
      </w:r>
    </w:p>
    <w:p w:rsidR="00103846" w:rsidRPr="00D303EE" w:rsidRDefault="00103846" w:rsidP="00103846">
      <w:pPr>
        <w:shd w:val="clear" w:color="auto" w:fill="FFFFFF"/>
        <w:spacing w:after="0" w:line="240" w:lineRule="auto"/>
        <w:ind w:firstLine="709"/>
        <w:jc w:val="both"/>
        <w:rPr>
          <w:rFonts w:ascii="Times New Roman" w:eastAsia="Times New Roman" w:hAnsi="Times New Roman" w:cs="Times New Roman"/>
          <w:sz w:val="24"/>
          <w:szCs w:val="24"/>
        </w:rPr>
      </w:pPr>
      <w:r w:rsidRPr="00D303EE">
        <w:rPr>
          <w:rFonts w:ascii="Times New Roman" w:eastAsia="Times New Roman" w:hAnsi="Times New Roman" w:cs="Times New Roman"/>
          <w:sz w:val="24"/>
          <w:szCs w:val="24"/>
        </w:rPr>
        <w:t>В связи с тем, что нарушения закона не устранены природоохранный прокурор обратился в суд.</w:t>
      </w:r>
    </w:p>
    <w:p w:rsidR="00103846" w:rsidRPr="00D303EE" w:rsidRDefault="00103846" w:rsidP="00103846">
      <w:pPr>
        <w:shd w:val="clear" w:color="auto" w:fill="FFFFFF"/>
        <w:spacing w:after="0" w:line="240" w:lineRule="auto"/>
        <w:ind w:firstLine="709"/>
        <w:jc w:val="both"/>
        <w:rPr>
          <w:rFonts w:ascii="Times New Roman" w:eastAsia="Times New Roman" w:hAnsi="Times New Roman" w:cs="Times New Roman"/>
          <w:sz w:val="24"/>
          <w:szCs w:val="24"/>
        </w:rPr>
      </w:pPr>
      <w:r w:rsidRPr="00D303EE">
        <w:rPr>
          <w:rFonts w:ascii="Times New Roman" w:eastAsia="Times New Roman" w:hAnsi="Times New Roman" w:cs="Times New Roman"/>
          <w:sz w:val="24"/>
          <w:szCs w:val="24"/>
        </w:rPr>
        <w:t xml:space="preserve">Решением суда требования прокуратуры удовлетворены. На орган местного самоуправления и муниципальное предприятие возложена обязанность </w:t>
      </w:r>
      <w:proofErr w:type="spellStart"/>
      <w:r w:rsidRPr="00D303EE">
        <w:rPr>
          <w:rFonts w:ascii="Times New Roman" w:eastAsia="Times New Roman" w:hAnsi="Times New Roman" w:cs="Times New Roman"/>
          <w:sz w:val="24"/>
          <w:szCs w:val="24"/>
        </w:rPr>
        <w:t>рекультивировать</w:t>
      </w:r>
      <w:proofErr w:type="spellEnd"/>
      <w:r w:rsidRPr="00D303EE">
        <w:rPr>
          <w:rFonts w:ascii="Times New Roman" w:eastAsia="Times New Roman" w:hAnsi="Times New Roman" w:cs="Times New Roman"/>
          <w:sz w:val="24"/>
          <w:szCs w:val="24"/>
        </w:rPr>
        <w:t xml:space="preserve"> земельный участок, занимаемый полигоном.</w:t>
      </w:r>
    </w:p>
    <w:p w:rsidR="00103846" w:rsidRPr="00D303EE" w:rsidRDefault="00103846" w:rsidP="00103846">
      <w:pPr>
        <w:shd w:val="clear" w:color="auto" w:fill="FFFFFF"/>
        <w:spacing w:after="0" w:line="240" w:lineRule="auto"/>
        <w:ind w:firstLine="709"/>
        <w:jc w:val="both"/>
        <w:rPr>
          <w:rFonts w:ascii="Times New Roman" w:hAnsi="Times New Roman" w:cs="Times New Roman"/>
          <w:sz w:val="24"/>
          <w:szCs w:val="24"/>
        </w:rPr>
      </w:pPr>
      <w:r w:rsidRPr="00D303EE">
        <w:rPr>
          <w:rFonts w:ascii="Times New Roman" w:eastAsia="Times New Roman" w:hAnsi="Times New Roman" w:cs="Times New Roman"/>
          <w:sz w:val="24"/>
          <w:szCs w:val="24"/>
        </w:rPr>
        <w:t>Устранение нарушений закона находится на контроле прокуратуры.</w:t>
      </w:r>
      <w:bookmarkStart w:id="0" w:name="_GoBack"/>
      <w:bookmarkEnd w:id="0"/>
    </w:p>
    <w:p w:rsidR="0031360A" w:rsidRDefault="0031360A" w:rsidP="00CD6037">
      <w:pPr>
        <w:spacing w:after="0" w:line="240" w:lineRule="auto"/>
        <w:ind w:left="567" w:firstLine="709"/>
        <w:rPr>
          <w:rFonts w:ascii="Times New Roman" w:hAnsi="Times New Roman" w:cs="Times New Roman"/>
          <w:b/>
          <w:sz w:val="24"/>
          <w:szCs w:val="24"/>
        </w:rPr>
      </w:pPr>
    </w:p>
    <w:p w:rsidR="00D303EE" w:rsidRPr="00D303EE" w:rsidRDefault="00D303EE" w:rsidP="00D303EE">
      <w:pPr>
        <w:spacing w:after="0" w:line="240" w:lineRule="auto"/>
        <w:ind w:firstLine="709"/>
        <w:jc w:val="center"/>
        <w:rPr>
          <w:rFonts w:ascii="Times New Roman" w:hAnsi="Times New Roman"/>
          <w:sz w:val="24"/>
          <w:szCs w:val="24"/>
        </w:rPr>
      </w:pPr>
      <w:r w:rsidRPr="00D303EE">
        <w:rPr>
          <w:rFonts w:ascii="Times New Roman" w:hAnsi="Times New Roman"/>
          <w:sz w:val="24"/>
          <w:szCs w:val="24"/>
        </w:rPr>
        <w:lastRenderedPageBreak/>
        <w:t>АДМИНИСТРАЦИЯ ШАРЬИНСКОГО МУНИЦИПАЛЬНОГО РАЙОНА</w:t>
      </w:r>
    </w:p>
    <w:p w:rsidR="00D303EE" w:rsidRPr="00D303EE" w:rsidRDefault="00D303EE" w:rsidP="00D303EE">
      <w:pPr>
        <w:spacing w:after="0" w:line="240" w:lineRule="auto"/>
        <w:ind w:firstLine="709"/>
        <w:jc w:val="center"/>
        <w:rPr>
          <w:rFonts w:ascii="Times New Roman" w:hAnsi="Times New Roman"/>
          <w:sz w:val="24"/>
          <w:szCs w:val="24"/>
        </w:rPr>
      </w:pPr>
      <w:r w:rsidRPr="00D303EE">
        <w:rPr>
          <w:rFonts w:ascii="Times New Roman" w:hAnsi="Times New Roman"/>
          <w:sz w:val="24"/>
          <w:szCs w:val="24"/>
        </w:rPr>
        <w:t>КОСТРОМСКОЙ ОБЛАСТИ</w:t>
      </w:r>
    </w:p>
    <w:p w:rsidR="00D303EE" w:rsidRPr="00D303EE" w:rsidRDefault="00D303EE" w:rsidP="00D303EE">
      <w:pPr>
        <w:spacing w:after="0" w:line="240" w:lineRule="auto"/>
        <w:ind w:firstLine="709"/>
        <w:jc w:val="center"/>
        <w:rPr>
          <w:rFonts w:ascii="Times New Roman" w:hAnsi="Times New Roman"/>
          <w:sz w:val="24"/>
          <w:szCs w:val="24"/>
        </w:rPr>
      </w:pPr>
    </w:p>
    <w:p w:rsidR="00D303EE" w:rsidRPr="00D303EE" w:rsidRDefault="00D303EE" w:rsidP="00D303EE">
      <w:pPr>
        <w:spacing w:after="0" w:line="240" w:lineRule="auto"/>
        <w:ind w:firstLine="709"/>
        <w:jc w:val="center"/>
        <w:rPr>
          <w:rFonts w:ascii="Times New Roman" w:hAnsi="Times New Roman"/>
          <w:b/>
          <w:sz w:val="24"/>
          <w:szCs w:val="24"/>
        </w:rPr>
      </w:pPr>
      <w:r w:rsidRPr="00D303EE">
        <w:rPr>
          <w:rFonts w:ascii="Times New Roman" w:hAnsi="Times New Roman"/>
          <w:b/>
          <w:sz w:val="24"/>
          <w:szCs w:val="24"/>
        </w:rPr>
        <w:t>ПОСТАНОВЛЕНИЕ</w:t>
      </w:r>
    </w:p>
    <w:p w:rsidR="00D303EE" w:rsidRPr="00D303EE" w:rsidRDefault="00D303EE" w:rsidP="00D303EE">
      <w:pPr>
        <w:spacing w:after="0" w:line="240" w:lineRule="auto"/>
        <w:ind w:firstLine="709"/>
        <w:jc w:val="center"/>
        <w:rPr>
          <w:rFonts w:ascii="Times New Roman" w:hAnsi="Times New Roman"/>
          <w:sz w:val="24"/>
          <w:szCs w:val="24"/>
        </w:rPr>
      </w:pPr>
      <w:r w:rsidRPr="00D303EE">
        <w:rPr>
          <w:rFonts w:ascii="Times New Roman" w:hAnsi="Times New Roman"/>
          <w:sz w:val="24"/>
          <w:szCs w:val="24"/>
        </w:rPr>
        <w:t>«09» июня 2022 г. № 224</w:t>
      </w:r>
    </w:p>
    <w:p w:rsidR="00D303EE" w:rsidRPr="00D303EE" w:rsidRDefault="00D303EE" w:rsidP="00D303EE">
      <w:pPr>
        <w:spacing w:after="0" w:line="240" w:lineRule="auto"/>
        <w:ind w:firstLine="709"/>
        <w:jc w:val="center"/>
        <w:rPr>
          <w:rFonts w:ascii="Times New Roman" w:hAnsi="Times New Roman"/>
          <w:sz w:val="24"/>
          <w:szCs w:val="24"/>
        </w:rPr>
      </w:pPr>
    </w:p>
    <w:p w:rsidR="00D303EE" w:rsidRPr="00D303EE" w:rsidRDefault="00D303EE" w:rsidP="00D303EE">
      <w:pPr>
        <w:spacing w:after="0" w:line="240" w:lineRule="auto"/>
        <w:ind w:firstLine="709"/>
        <w:jc w:val="center"/>
        <w:rPr>
          <w:rFonts w:ascii="Times New Roman" w:hAnsi="Times New Roman"/>
          <w:b/>
          <w:sz w:val="24"/>
          <w:szCs w:val="24"/>
        </w:rPr>
      </w:pPr>
      <w:r w:rsidRPr="00D303EE">
        <w:rPr>
          <w:rFonts w:ascii="Times New Roman" w:hAnsi="Times New Roman"/>
          <w:b/>
          <w:sz w:val="24"/>
          <w:szCs w:val="24"/>
        </w:rPr>
        <w:t>Об утверждении Положения о комиссии по рассмотрению</w:t>
      </w:r>
    </w:p>
    <w:p w:rsidR="00D303EE" w:rsidRPr="00D303EE" w:rsidRDefault="00D303EE" w:rsidP="00D303EE">
      <w:pPr>
        <w:spacing w:after="0" w:line="240" w:lineRule="auto"/>
        <w:ind w:firstLine="709"/>
        <w:jc w:val="center"/>
        <w:rPr>
          <w:rFonts w:ascii="Times New Roman" w:hAnsi="Times New Roman"/>
          <w:b/>
          <w:sz w:val="24"/>
          <w:szCs w:val="24"/>
        </w:rPr>
      </w:pPr>
      <w:r w:rsidRPr="00D303EE">
        <w:rPr>
          <w:rFonts w:ascii="Times New Roman" w:hAnsi="Times New Roman"/>
          <w:b/>
          <w:sz w:val="24"/>
          <w:szCs w:val="24"/>
        </w:rPr>
        <w:t>предложений о заключении концессионных соглашений</w:t>
      </w:r>
    </w:p>
    <w:p w:rsidR="00D303EE" w:rsidRPr="00D303EE" w:rsidRDefault="00D303EE" w:rsidP="00D303EE">
      <w:pPr>
        <w:spacing w:after="0" w:line="240" w:lineRule="auto"/>
        <w:ind w:firstLine="709"/>
        <w:jc w:val="center"/>
        <w:rPr>
          <w:rFonts w:ascii="Times New Roman" w:hAnsi="Times New Roman"/>
          <w:sz w:val="24"/>
          <w:szCs w:val="24"/>
        </w:rPr>
      </w:pPr>
    </w:p>
    <w:p w:rsidR="00D303EE" w:rsidRPr="00D303EE" w:rsidRDefault="00D303EE" w:rsidP="00D303EE">
      <w:pPr>
        <w:spacing w:after="0" w:line="240" w:lineRule="auto"/>
        <w:ind w:firstLine="709"/>
        <w:jc w:val="both"/>
        <w:rPr>
          <w:rFonts w:ascii="Times New Roman" w:hAnsi="Times New Roman"/>
          <w:sz w:val="24"/>
          <w:szCs w:val="24"/>
        </w:rPr>
      </w:pPr>
      <w:proofErr w:type="gramStart"/>
      <w:r w:rsidRPr="00D303EE">
        <w:rPr>
          <w:rFonts w:ascii="Times New Roman" w:hAnsi="Times New Roman"/>
          <w:sz w:val="24"/>
          <w:szCs w:val="24"/>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D303EE">
        <w:rPr>
          <w:rFonts w:ascii="Times New Roman" w:hAnsi="Times New Roman" w:cs="Times New Roman"/>
          <w:sz w:val="24"/>
          <w:szCs w:val="24"/>
        </w:rPr>
        <w:t xml:space="preserve">Федеральным </w:t>
      </w:r>
      <w:hyperlink r:id="rId9" w:history="1">
        <w:r w:rsidRPr="00D303EE">
          <w:rPr>
            <w:rStyle w:val="a5"/>
            <w:rFonts w:ascii="Times New Roman" w:hAnsi="Times New Roman" w:cs="Times New Roman"/>
            <w:color w:val="auto"/>
            <w:sz w:val="24"/>
            <w:szCs w:val="24"/>
            <w:u w:val="none"/>
          </w:rPr>
          <w:t>законом</w:t>
        </w:r>
      </w:hyperlink>
      <w:r w:rsidRPr="00D303EE">
        <w:rPr>
          <w:rFonts w:ascii="Times New Roman" w:hAnsi="Times New Roman"/>
          <w:sz w:val="24"/>
          <w:szCs w:val="24"/>
        </w:rPr>
        <w:t xml:space="preserve"> от 21.07.2005 № 115-ФЗ «О концессионных соглашениях», руководствуясь Положением о порядке управления и распоряжения муниципальным имуществом </w:t>
      </w:r>
      <w:proofErr w:type="spellStart"/>
      <w:r w:rsidRPr="00D303EE">
        <w:rPr>
          <w:rFonts w:ascii="Times New Roman" w:hAnsi="Times New Roman"/>
          <w:sz w:val="24"/>
          <w:szCs w:val="24"/>
        </w:rPr>
        <w:t>Шарьинского</w:t>
      </w:r>
      <w:proofErr w:type="spellEnd"/>
      <w:r w:rsidRPr="00D303EE">
        <w:rPr>
          <w:rFonts w:ascii="Times New Roman" w:hAnsi="Times New Roman"/>
          <w:sz w:val="24"/>
          <w:szCs w:val="24"/>
        </w:rPr>
        <w:t xml:space="preserve"> муниципального района, утвержденного постановлением Собрания депутатов </w:t>
      </w:r>
      <w:proofErr w:type="spellStart"/>
      <w:r w:rsidRPr="00D303EE">
        <w:rPr>
          <w:rFonts w:ascii="Times New Roman" w:hAnsi="Times New Roman"/>
          <w:sz w:val="24"/>
          <w:szCs w:val="24"/>
        </w:rPr>
        <w:t>Шарьинского</w:t>
      </w:r>
      <w:proofErr w:type="spellEnd"/>
      <w:r w:rsidRPr="00D303EE">
        <w:rPr>
          <w:rFonts w:ascii="Times New Roman" w:hAnsi="Times New Roman"/>
          <w:sz w:val="24"/>
          <w:szCs w:val="24"/>
        </w:rPr>
        <w:t xml:space="preserve"> муниципального района от 27.09.2018 года № 63 ст.ст.37, 52 Устава муниципального образования </w:t>
      </w:r>
      <w:proofErr w:type="spellStart"/>
      <w:r w:rsidRPr="00D303EE">
        <w:rPr>
          <w:rFonts w:ascii="Times New Roman" w:hAnsi="Times New Roman"/>
          <w:sz w:val="24"/>
          <w:szCs w:val="24"/>
        </w:rPr>
        <w:t>Шарьинский</w:t>
      </w:r>
      <w:proofErr w:type="spellEnd"/>
      <w:proofErr w:type="gramEnd"/>
      <w:r w:rsidRPr="00D303EE">
        <w:rPr>
          <w:rFonts w:ascii="Times New Roman" w:hAnsi="Times New Roman"/>
          <w:sz w:val="24"/>
          <w:szCs w:val="24"/>
        </w:rPr>
        <w:t xml:space="preserve"> муниципальный район Костромской области, администрация </w:t>
      </w:r>
      <w:proofErr w:type="spellStart"/>
      <w:r w:rsidRPr="00D303EE">
        <w:rPr>
          <w:rFonts w:ascii="Times New Roman" w:hAnsi="Times New Roman"/>
          <w:sz w:val="24"/>
          <w:szCs w:val="24"/>
        </w:rPr>
        <w:t>Шарьинского</w:t>
      </w:r>
      <w:proofErr w:type="spellEnd"/>
      <w:r w:rsidRPr="00D303EE">
        <w:rPr>
          <w:rFonts w:ascii="Times New Roman" w:hAnsi="Times New Roman"/>
          <w:sz w:val="24"/>
          <w:szCs w:val="24"/>
        </w:rPr>
        <w:t xml:space="preserve"> муниципального района  </w:t>
      </w:r>
    </w:p>
    <w:p w:rsidR="00D303EE" w:rsidRPr="00D303EE" w:rsidRDefault="00D303EE" w:rsidP="00D303EE">
      <w:pPr>
        <w:spacing w:after="0" w:line="240" w:lineRule="auto"/>
        <w:ind w:firstLine="709"/>
        <w:jc w:val="center"/>
        <w:rPr>
          <w:rFonts w:ascii="Times New Roman" w:hAnsi="Times New Roman"/>
          <w:sz w:val="24"/>
          <w:szCs w:val="24"/>
        </w:rPr>
      </w:pPr>
    </w:p>
    <w:p w:rsidR="00D303EE" w:rsidRPr="00D303EE" w:rsidRDefault="00D303EE" w:rsidP="00D303EE">
      <w:pPr>
        <w:spacing w:after="0" w:line="240" w:lineRule="auto"/>
        <w:ind w:firstLine="709"/>
        <w:jc w:val="center"/>
        <w:rPr>
          <w:rFonts w:ascii="Times New Roman" w:hAnsi="Times New Roman"/>
          <w:sz w:val="24"/>
          <w:szCs w:val="24"/>
        </w:rPr>
      </w:pPr>
      <w:r w:rsidRPr="00D303EE">
        <w:rPr>
          <w:rFonts w:ascii="Times New Roman" w:hAnsi="Times New Roman"/>
          <w:sz w:val="24"/>
          <w:szCs w:val="24"/>
        </w:rPr>
        <w:t>ПОСТАНОВЛЯЕТ:</w:t>
      </w:r>
    </w:p>
    <w:p w:rsidR="00D303EE" w:rsidRPr="00D303EE" w:rsidRDefault="00D303EE" w:rsidP="00D303EE">
      <w:pPr>
        <w:spacing w:after="0" w:line="240" w:lineRule="auto"/>
        <w:ind w:firstLine="709"/>
        <w:jc w:val="both"/>
        <w:rPr>
          <w:rFonts w:ascii="Times New Roman" w:hAnsi="Times New Roman"/>
          <w:sz w:val="24"/>
          <w:szCs w:val="24"/>
        </w:rPr>
      </w:pPr>
      <w:r w:rsidRPr="00D303EE">
        <w:rPr>
          <w:rFonts w:ascii="Times New Roman" w:hAnsi="Times New Roman"/>
          <w:sz w:val="24"/>
          <w:szCs w:val="24"/>
        </w:rPr>
        <w:t>1. Утвердить Положение о комиссии по рассмотрению предложений о заключении концессионных соглашений (Приложение № 1 к настоящему постановлению).</w:t>
      </w:r>
    </w:p>
    <w:p w:rsidR="00D303EE" w:rsidRPr="00D303EE" w:rsidRDefault="00D303EE" w:rsidP="00D303EE">
      <w:pPr>
        <w:spacing w:after="0" w:line="240" w:lineRule="auto"/>
        <w:ind w:firstLine="709"/>
        <w:jc w:val="both"/>
        <w:rPr>
          <w:rFonts w:ascii="Times New Roman" w:hAnsi="Times New Roman"/>
          <w:sz w:val="24"/>
          <w:szCs w:val="24"/>
        </w:rPr>
      </w:pPr>
      <w:r w:rsidRPr="00D303EE">
        <w:rPr>
          <w:rFonts w:ascii="Times New Roman" w:hAnsi="Times New Roman"/>
          <w:sz w:val="24"/>
          <w:szCs w:val="24"/>
        </w:rPr>
        <w:t xml:space="preserve">2. Настоящее постановление вступает в силу после официального опубликования в информационном бюллетене «Вестник </w:t>
      </w:r>
      <w:proofErr w:type="spellStart"/>
      <w:r w:rsidRPr="00D303EE">
        <w:rPr>
          <w:rFonts w:ascii="Times New Roman" w:hAnsi="Times New Roman"/>
          <w:sz w:val="24"/>
          <w:szCs w:val="24"/>
        </w:rPr>
        <w:t>Шарьинского</w:t>
      </w:r>
      <w:proofErr w:type="spellEnd"/>
      <w:r w:rsidRPr="00D303EE">
        <w:rPr>
          <w:rFonts w:ascii="Times New Roman" w:hAnsi="Times New Roman"/>
          <w:sz w:val="24"/>
          <w:szCs w:val="24"/>
        </w:rPr>
        <w:t xml:space="preserve"> района» и подлежит размещению на сайте администрации </w:t>
      </w:r>
      <w:proofErr w:type="spellStart"/>
      <w:r w:rsidRPr="00D303EE">
        <w:rPr>
          <w:rFonts w:ascii="Times New Roman" w:hAnsi="Times New Roman"/>
          <w:sz w:val="24"/>
          <w:szCs w:val="24"/>
        </w:rPr>
        <w:t>Шарьинского</w:t>
      </w:r>
      <w:proofErr w:type="spellEnd"/>
      <w:r w:rsidRPr="00D303EE">
        <w:rPr>
          <w:rFonts w:ascii="Times New Roman" w:hAnsi="Times New Roman"/>
          <w:sz w:val="24"/>
          <w:szCs w:val="24"/>
        </w:rPr>
        <w:t xml:space="preserve"> муниципального района.</w:t>
      </w:r>
    </w:p>
    <w:p w:rsidR="00D303EE" w:rsidRPr="00D303EE" w:rsidRDefault="00D303EE" w:rsidP="00D303EE">
      <w:pPr>
        <w:spacing w:after="0" w:line="240" w:lineRule="auto"/>
        <w:ind w:firstLine="709"/>
        <w:jc w:val="both"/>
        <w:rPr>
          <w:rFonts w:ascii="Times New Roman" w:hAnsi="Times New Roman"/>
          <w:sz w:val="24"/>
          <w:szCs w:val="24"/>
        </w:rPr>
      </w:pPr>
    </w:p>
    <w:p w:rsidR="00D303EE" w:rsidRPr="00D303EE" w:rsidRDefault="00D303EE" w:rsidP="00D303EE">
      <w:pPr>
        <w:spacing w:after="0" w:line="240" w:lineRule="auto"/>
        <w:ind w:firstLine="709"/>
        <w:jc w:val="both"/>
        <w:rPr>
          <w:rFonts w:ascii="Times New Roman" w:hAnsi="Times New Roman"/>
          <w:sz w:val="24"/>
          <w:szCs w:val="24"/>
        </w:rPr>
      </w:pPr>
      <w:r w:rsidRPr="00D303EE">
        <w:rPr>
          <w:rFonts w:ascii="Times New Roman" w:hAnsi="Times New Roman"/>
          <w:sz w:val="24"/>
          <w:szCs w:val="24"/>
        </w:rPr>
        <w:t xml:space="preserve">Глава </w:t>
      </w:r>
      <w:proofErr w:type="spellStart"/>
      <w:r w:rsidRPr="00D303EE">
        <w:rPr>
          <w:rFonts w:ascii="Times New Roman" w:hAnsi="Times New Roman"/>
          <w:sz w:val="24"/>
          <w:szCs w:val="24"/>
        </w:rPr>
        <w:t>Шарьинского</w:t>
      </w:r>
      <w:proofErr w:type="spellEnd"/>
    </w:p>
    <w:p w:rsidR="00D303EE" w:rsidRPr="00D303EE" w:rsidRDefault="00D303EE" w:rsidP="00D303EE">
      <w:pPr>
        <w:spacing w:after="0" w:line="240" w:lineRule="auto"/>
        <w:ind w:firstLine="709"/>
        <w:jc w:val="both"/>
        <w:rPr>
          <w:rFonts w:ascii="Times New Roman" w:hAnsi="Times New Roman"/>
          <w:sz w:val="24"/>
          <w:szCs w:val="24"/>
        </w:rPr>
      </w:pPr>
      <w:r w:rsidRPr="00D303EE">
        <w:rPr>
          <w:rFonts w:ascii="Times New Roman" w:hAnsi="Times New Roman"/>
          <w:sz w:val="24"/>
          <w:szCs w:val="24"/>
        </w:rPr>
        <w:t xml:space="preserve">муниципального района                                                        </w:t>
      </w:r>
      <w:proofErr w:type="spellStart"/>
      <w:r w:rsidRPr="00D303EE">
        <w:rPr>
          <w:rFonts w:ascii="Times New Roman" w:hAnsi="Times New Roman"/>
          <w:sz w:val="24"/>
          <w:szCs w:val="24"/>
        </w:rPr>
        <w:t>Н.С.Глушаков</w:t>
      </w:r>
      <w:proofErr w:type="spellEnd"/>
    </w:p>
    <w:p w:rsidR="00D303EE" w:rsidRPr="00D303EE" w:rsidRDefault="00D303EE" w:rsidP="00D303EE">
      <w:pPr>
        <w:spacing w:after="0" w:line="240" w:lineRule="auto"/>
        <w:ind w:firstLine="709"/>
        <w:jc w:val="both"/>
        <w:rPr>
          <w:rFonts w:ascii="Times New Roman" w:eastAsia="Times New Roman" w:hAnsi="Times New Roman"/>
          <w:sz w:val="24"/>
          <w:szCs w:val="24"/>
        </w:rPr>
      </w:pPr>
    </w:p>
    <w:p w:rsidR="00D303EE" w:rsidRDefault="00D303EE" w:rsidP="00D303EE">
      <w:pPr>
        <w:spacing w:after="0" w:line="240" w:lineRule="auto"/>
        <w:jc w:val="right"/>
        <w:rPr>
          <w:rFonts w:ascii="Times New Roman" w:eastAsia="Times New Roman" w:hAnsi="Times New Roman"/>
          <w:sz w:val="24"/>
          <w:szCs w:val="24"/>
        </w:rPr>
      </w:pPr>
      <w:r w:rsidRPr="004F1A82">
        <w:rPr>
          <w:rFonts w:ascii="Times New Roman" w:eastAsia="Times New Roman" w:hAnsi="Times New Roman"/>
          <w:sz w:val="24"/>
          <w:szCs w:val="24"/>
        </w:rPr>
        <w:t>Приложение № 1</w:t>
      </w:r>
    </w:p>
    <w:p w:rsidR="00D303EE" w:rsidRPr="004F1A82" w:rsidRDefault="00D303EE" w:rsidP="00D303EE">
      <w:pPr>
        <w:spacing w:after="0" w:line="240" w:lineRule="auto"/>
        <w:jc w:val="right"/>
        <w:rPr>
          <w:rFonts w:ascii="Times New Roman" w:eastAsia="Times New Roman" w:hAnsi="Times New Roman"/>
          <w:sz w:val="24"/>
          <w:szCs w:val="24"/>
        </w:rPr>
      </w:pPr>
      <w:r w:rsidRPr="004F1A82">
        <w:rPr>
          <w:rFonts w:ascii="Times New Roman" w:eastAsia="Times New Roman" w:hAnsi="Times New Roman"/>
          <w:sz w:val="24"/>
          <w:szCs w:val="24"/>
        </w:rPr>
        <w:t>УТВЕРЖДЕНО</w:t>
      </w:r>
    </w:p>
    <w:p w:rsidR="00D303EE" w:rsidRPr="004F1A82" w:rsidRDefault="00D303EE" w:rsidP="00D303EE">
      <w:pPr>
        <w:spacing w:after="0" w:line="240" w:lineRule="auto"/>
        <w:jc w:val="right"/>
        <w:rPr>
          <w:rFonts w:ascii="Times New Roman" w:eastAsia="Times New Roman" w:hAnsi="Times New Roman"/>
          <w:sz w:val="24"/>
          <w:szCs w:val="24"/>
        </w:rPr>
      </w:pPr>
      <w:r w:rsidRPr="004F1A82">
        <w:rPr>
          <w:rFonts w:ascii="Times New Roman" w:eastAsia="Times New Roman" w:hAnsi="Times New Roman"/>
          <w:sz w:val="24"/>
          <w:szCs w:val="24"/>
        </w:rPr>
        <w:t>постановлением администрации</w:t>
      </w:r>
    </w:p>
    <w:p w:rsidR="00D303EE" w:rsidRPr="004F1A82" w:rsidRDefault="00D303EE" w:rsidP="00D303EE">
      <w:pPr>
        <w:spacing w:after="0" w:line="240" w:lineRule="auto"/>
        <w:jc w:val="right"/>
        <w:rPr>
          <w:rFonts w:ascii="Times New Roman" w:eastAsia="Times New Roman" w:hAnsi="Times New Roman"/>
          <w:sz w:val="24"/>
          <w:szCs w:val="24"/>
        </w:rPr>
      </w:pPr>
      <w:proofErr w:type="spellStart"/>
      <w:r>
        <w:rPr>
          <w:rFonts w:ascii="Times New Roman" w:eastAsia="Times New Roman" w:hAnsi="Times New Roman"/>
          <w:sz w:val="24"/>
          <w:szCs w:val="24"/>
        </w:rPr>
        <w:t>Шарьинского</w:t>
      </w:r>
      <w:proofErr w:type="spellEnd"/>
      <w:r>
        <w:rPr>
          <w:rFonts w:ascii="Times New Roman" w:eastAsia="Times New Roman" w:hAnsi="Times New Roman"/>
          <w:sz w:val="24"/>
          <w:szCs w:val="24"/>
        </w:rPr>
        <w:t xml:space="preserve"> муниципального района</w:t>
      </w:r>
      <w:r w:rsidRPr="004F1A82">
        <w:rPr>
          <w:rFonts w:ascii="Times New Roman" w:eastAsia="Times New Roman" w:hAnsi="Times New Roman"/>
          <w:sz w:val="24"/>
          <w:szCs w:val="24"/>
        </w:rPr>
        <w:t xml:space="preserve"> </w:t>
      </w:r>
    </w:p>
    <w:p w:rsidR="00D303EE" w:rsidRPr="004F1A82" w:rsidRDefault="00D303EE" w:rsidP="00D303E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от «09» июня 2022 г. № 224</w:t>
      </w:r>
    </w:p>
    <w:p w:rsidR="00D303EE" w:rsidRDefault="00D303EE" w:rsidP="00D303EE">
      <w:pPr>
        <w:pStyle w:val="ConsPlusTitle"/>
        <w:jc w:val="center"/>
        <w:rPr>
          <w:rFonts w:ascii="Times New Roman" w:hAnsi="Times New Roman" w:cs="Times New Roman"/>
          <w:sz w:val="24"/>
          <w:szCs w:val="24"/>
        </w:rPr>
      </w:pPr>
    </w:p>
    <w:p w:rsidR="00D303EE" w:rsidRPr="00666AB2" w:rsidRDefault="00D303EE" w:rsidP="00D303EE">
      <w:pPr>
        <w:pStyle w:val="ConsPlusTitle"/>
        <w:jc w:val="center"/>
        <w:rPr>
          <w:rFonts w:ascii="Times New Roman" w:hAnsi="Times New Roman" w:cs="Times New Roman"/>
          <w:sz w:val="24"/>
          <w:szCs w:val="24"/>
        </w:rPr>
      </w:pPr>
      <w:r w:rsidRPr="00666AB2">
        <w:rPr>
          <w:rFonts w:ascii="Times New Roman" w:hAnsi="Times New Roman" w:cs="Times New Roman"/>
          <w:sz w:val="24"/>
          <w:szCs w:val="24"/>
        </w:rPr>
        <w:t>ПОЛОЖЕНИЕ</w:t>
      </w:r>
    </w:p>
    <w:p w:rsidR="00D303EE" w:rsidRPr="00666AB2" w:rsidRDefault="00D303EE" w:rsidP="00D303EE">
      <w:pPr>
        <w:pStyle w:val="ConsPlusTitle"/>
        <w:jc w:val="center"/>
        <w:rPr>
          <w:rFonts w:ascii="Times New Roman" w:hAnsi="Times New Roman" w:cs="Times New Roman"/>
          <w:b w:val="0"/>
          <w:sz w:val="24"/>
          <w:szCs w:val="24"/>
        </w:rPr>
      </w:pPr>
      <w:r w:rsidRPr="00666AB2">
        <w:rPr>
          <w:rFonts w:ascii="Times New Roman" w:hAnsi="Times New Roman" w:cs="Times New Roman"/>
          <w:b w:val="0"/>
          <w:sz w:val="24"/>
          <w:szCs w:val="24"/>
        </w:rPr>
        <w:t>о комиссии по рассмотрению предложений о заключении</w:t>
      </w:r>
    </w:p>
    <w:p w:rsidR="00D303EE" w:rsidRPr="00666AB2" w:rsidRDefault="00D303EE" w:rsidP="00D303EE">
      <w:pPr>
        <w:pStyle w:val="ConsPlusTitle"/>
        <w:jc w:val="center"/>
        <w:rPr>
          <w:rFonts w:ascii="Times New Roman" w:hAnsi="Times New Roman" w:cs="Times New Roman"/>
          <w:b w:val="0"/>
          <w:sz w:val="24"/>
          <w:szCs w:val="24"/>
        </w:rPr>
      </w:pPr>
      <w:r w:rsidRPr="00666AB2">
        <w:rPr>
          <w:rFonts w:ascii="Times New Roman" w:hAnsi="Times New Roman" w:cs="Times New Roman"/>
          <w:b w:val="0"/>
          <w:sz w:val="24"/>
          <w:szCs w:val="24"/>
        </w:rPr>
        <w:t>концессионных соглашений</w:t>
      </w:r>
    </w:p>
    <w:p w:rsidR="00D303EE" w:rsidRDefault="00D303EE" w:rsidP="00D303EE">
      <w:pPr>
        <w:pStyle w:val="ConsPlusNormal"/>
        <w:jc w:val="center"/>
        <w:rPr>
          <w:rFonts w:ascii="Times New Roman" w:hAnsi="Times New Roman"/>
          <w:sz w:val="24"/>
          <w:szCs w:val="24"/>
        </w:rPr>
      </w:pPr>
    </w:p>
    <w:p w:rsidR="00D303EE" w:rsidRPr="00666AB2" w:rsidRDefault="00D303EE" w:rsidP="00D303EE">
      <w:pPr>
        <w:pStyle w:val="ConsPlusNormal"/>
        <w:jc w:val="center"/>
        <w:rPr>
          <w:rFonts w:ascii="Times New Roman" w:hAnsi="Times New Roman"/>
          <w:sz w:val="24"/>
          <w:szCs w:val="24"/>
        </w:rPr>
      </w:pPr>
      <w:r w:rsidRPr="00666AB2">
        <w:rPr>
          <w:rFonts w:ascii="Times New Roman" w:hAnsi="Times New Roman"/>
          <w:sz w:val="24"/>
          <w:szCs w:val="24"/>
        </w:rPr>
        <w:t>1. ОБЩИЕ ПОЛОЖЕНИЯ</w:t>
      </w:r>
    </w:p>
    <w:p w:rsidR="00D303EE" w:rsidRPr="00666AB2" w:rsidRDefault="00D303EE" w:rsidP="00D303EE">
      <w:pPr>
        <w:pStyle w:val="ConsPlusNormal"/>
        <w:ind w:firstLine="709"/>
        <w:jc w:val="both"/>
        <w:rPr>
          <w:rFonts w:ascii="Times New Roman" w:hAnsi="Times New Roman"/>
          <w:sz w:val="24"/>
          <w:szCs w:val="24"/>
        </w:rPr>
      </w:pPr>
      <w:r w:rsidRPr="00666AB2">
        <w:rPr>
          <w:rFonts w:ascii="Times New Roman" w:hAnsi="Times New Roman"/>
          <w:sz w:val="24"/>
          <w:szCs w:val="24"/>
        </w:rPr>
        <w:t xml:space="preserve">1.1. </w:t>
      </w:r>
      <w:proofErr w:type="gramStart"/>
      <w:r w:rsidRPr="00666AB2">
        <w:rPr>
          <w:rFonts w:ascii="Times New Roman" w:hAnsi="Times New Roman"/>
          <w:sz w:val="24"/>
          <w:szCs w:val="24"/>
        </w:rPr>
        <w:t xml:space="preserve">Комиссия по рассмотрению предложений о заключении концессионных соглашений (далее – Комиссия) является постоянно действующим коллегиальным органом, созданным в целях коллегиального рассмотрения поступивших в администрацию </w:t>
      </w: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 </w:t>
      </w:r>
      <w:r w:rsidRPr="00666AB2">
        <w:rPr>
          <w:rFonts w:ascii="Times New Roman" w:hAnsi="Times New Roman"/>
          <w:sz w:val="24"/>
          <w:szCs w:val="24"/>
        </w:rPr>
        <w:t xml:space="preserve">предложений о заключении концессионных соглашений от лиц, предусмотренных </w:t>
      </w:r>
      <w:hyperlink r:id="rId10" w:history="1">
        <w:r w:rsidRPr="00666AB2">
          <w:rPr>
            <w:rFonts w:ascii="Times New Roman" w:hAnsi="Times New Roman"/>
            <w:sz w:val="24"/>
            <w:szCs w:val="24"/>
          </w:rPr>
          <w:t>частью 4.1 статьи 37</w:t>
        </w:r>
      </w:hyperlink>
      <w:r w:rsidRPr="00666AB2">
        <w:rPr>
          <w:rFonts w:ascii="Times New Roman" w:hAnsi="Times New Roman"/>
          <w:sz w:val="24"/>
          <w:szCs w:val="24"/>
        </w:rPr>
        <w:t xml:space="preserve"> Федерального закона </w:t>
      </w:r>
      <w:r>
        <w:rPr>
          <w:rFonts w:ascii="Times New Roman" w:hAnsi="Times New Roman"/>
          <w:sz w:val="24"/>
          <w:szCs w:val="24"/>
        </w:rPr>
        <w:t>от 21.07.2005 № 115-ФЗ</w:t>
      </w:r>
      <w:r w:rsidRPr="00666AB2">
        <w:rPr>
          <w:rFonts w:ascii="Times New Roman" w:hAnsi="Times New Roman"/>
          <w:sz w:val="24"/>
          <w:szCs w:val="24"/>
        </w:rPr>
        <w:t xml:space="preserve"> «О концессионных соглашениях», а также в целях рассмотрения проектов концессионных соглашений, предусмотренных </w:t>
      </w:r>
      <w:hyperlink r:id="rId11" w:history="1">
        <w:r w:rsidRPr="00666AB2">
          <w:rPr>
            <w:rFonts w:ascii="Times New Roman" w:hAnsi="Times New Roman"/>
            <w:sz w:val="24"/>
            <w:szCs w:val="24"/>
          </w:rPr>
          <w:t>частью 4.8 статьи 37</w:t>
        </w:r>
      </w:hyperlink>
      <w:r w:rsidRPr="00666AB2">
        <w:rPr>
          <w:rFonts w:ascii="Times New Roman" w:hAnsi="Times New Roman"/>
          <w:sz w:val="24"/>
          <w:szCs w:val="24"/>
        </w:rPr>
        <w:t xml:space="preserve"> указанного</w:t>
      </w:r>
      <w:proofErr w:type="gramEnd"/>
      <w:r w:rsidRPr="00666AB2">
        <w:rPr>
          <w:rFonts w:ascii="Times New Roman" w:hAnsi="Times New Roman"/>
          <w:sz w:val="24"/>
          <w:szCs w:val="24"/>
        </w:rPr>
        <w:t xml:space="preserve"> Федерального закона.</w:t>
      </w:r>
    </w:p>
    <w:p w:rsidR="00D303EE" w:rsidRPr="00666AB2" w:rsidRDefault="00D303EE" w:rsidP="00D303EE">
      <w:pPr>
        <w:pStyle w:val="ConsPlusNormal"/>
        <w:ind w:firstLine="709"/>
        <w:jc w:val="both"/>
        <w:rPr>
          <w:rFonts w:ascii="Times New Roman" w:hAnsi="Times New Roman"/>
          <w:sz w:val="24"/>
          <w:szCs w:val="24"/>
        </w:rPr>
      </w:pPr>
      <w:r>
        <w:rPr>
          <w:rFonts w:ascii="Times New Roman" w:hAnsi="Times New Roman"/>
          <w:sz w:val="24"/>
          <w:szCs w:val="24"/>
        </w:rPr>
        <w:t>1.2</w:t>
      </w:r>
      <w:r w:rsidRPr="00666AB2">
        <w:rPr>
          <w:rFonts w:ascii="Times New Roman" w:hAnsi="Times New Roman"/>
          <w:sz w:val="24"/>
          <w:szCs w:val="24"/>
        </w:rPr>
        <w:t xml:space="preserve">. В своей деятельности Комиссия руководствуется Гражданским </w:t>
      </w:r>
      <w:hyperlink r:id="rId12" w:history="1">
        <w:r w:rsidRPr="00666AB2">
          <w:rPr>
            <w:rFonts w:ascii="Times New Roman" w:hAnsi="Times New Roman"/>
            <w:sz w:val="24"/>
            <w:szCs w:val="24"/>
          </w:rPr>
          <w:t>кодексом</w:t>
        </w:r>
      </w:hyperlink>
      <w:r w:rsidRPr="00666AB2">
        <w:rPr>
          <w:rFonts w:ascii="Times New Roman" w:hAnsi="Times New Roman"/>
          <w:sz w:val="24"/>
          <w:szCs w:val="24"/>
        </w:rPr>
        <w:t xml:space="preserve"> Российской Федерации,</w:t>
      </w:r>
      <w:r>
        <w:rPr>
          <w:rFonts w:ascii="Times New Roman" w:hAnsi="Times New Roman"/>
          <w:sz w:val="24"/>
          <w:szCs w:val="24"/>
        </w:rPr>
        <w:t xml:space="preserve"> </w:t>
      </w:r>
      <w:r w:rsidRPr="00666AB2">
        <w:rPr>
          <w:rFonts w:ascii="Times New Roman" w:hAnsi="Times New Roman"/>
          <w:sz w:val="24"/>
          <w:szCs w:val="24"/>
        </w:rPr>
        <w:t xml:space="preserve">Федеральным </w:t>
      </w:r>
      <w:hyperlink r:id="rId13" w:history="1">
        <w:r w:rsidRPr="00666AB2">
          <w:rPr>
            <w:rFonts w:ascii="Times New Roman" w:hAnsi="Times New Roman"/>
            <w:sz w:val="24"/>
            <w:szCs w:val="24"/>
          </w:rPr>
          <w:t>законом</w:t>
        </w:r>
      </w:hyperlink>
      <w:r w:rsidRPr="00666AB2">
        <w:rPr>
          <w:rFonts w:ascii="Times New Roman" w:hAnsi="Times New Roman"/>
          <w:sz w:val="24"/>
          <w:szCs w:val="24"/>
        </w:rPr>
        <w:t xml:space="preserve"> </w:t>
      </w:r>
      <w:r>
        <w:rPr>
          <w:rFonts w:ascii="Times New Roman" w:hAnsi="Times New Roman"/>
          <w:sz w:val="24"/>
          <w:szCs w:val="24"/>
        </w:rPr>
        <w:t>от 06.10.2003 № 131-ФЗ «</w:t>
      </w:r>
      <w:r w:rsidRPr="00666AB2">
        <w:rPr>
          <w:rFonts w:ascii="Times New Roman" w:hAnsi="Times New Roman"/>
          <w:sz w:val="24"/>
          <w:szCs w:val="24"/>
        </w:rPr>
        <w:t>Об общих принципах организации местного самоуп</w:t>
      </w:r>
      <w:r>
        <w:rPr>
          <w:rFonts w:ascii="Times New Roman" w:hAnsi="Times New Roman"/>
          <w:sz w:val="24"/>
          <w:szCs w:val="24"/>
        </w:rPr>
        <w:t>равления в Российской Федерации»</w:t>
      </w:r>
      <w:r w:rsidRPr="00666AB2">
        <w:rPr>
          <w:rFonts w:ascii="Times New Roman" w:hAnsi="Times New Roman"/>
          <w:sz w:val="24"/>
          <w:szCs w:val="24"/>
        </w:rPr>
        <w:t xml:space="preserve">, Федеральным </w:t>
      </w:r>
      <w:hyperlink r:id="rId14" w:history="1">
        <w:r w:rsidRPr="00666AB2">
          <w:rPr>
            <w:rFonts w:ascii="Times New Roman" w:hAnsi="Times New Roman"/>
            <w:sz w:val="24"/>
            <w:szCs w:val="24"/>
          </w:rPr>
          <w:t>законом</w:t>
        </w:r>
      </w:hyperlink>
      <w:r w:rsidRPr="00666AB2">
        <w:rPr>
          <w:rFonts w:ascii="Times New Roman" w:hAnsi="Times New Roman"/>
          <w:sz w:val="24"/>
          <w:szCs w:val="24"/>
        </w:rPr>
        <w:t xml:space="preserve"> </w:t>
      </w:r>
      <w:r>
        <w:rPr>
          <w:rFonts w:ascii="Times New Roman" w:hAnsi="Times New Roman"/>
          <w:sz w:val="24"/>
          <w:szCs w:val="24"/>
        </w:rPr>
        <w:t>от 21.07.2005 № 115-ФЗ «</w:t>
      </w:r>
      <w:r w:rsidRPr="00666AB2">
        <w:rPr>
          <w:rFonts w:ascii="Times New Roman" w:hAnsi="Times New Roman"/>
          <w:sz w:val="24"/>
          <w:szCs w:val="24"/>
        </w:rPr>
        <w:t>О концессионных согл</w:t>
      </w:r>
      <w:r>
        <w:rPr>
          <w:rFonts w:ascii="Times New Roman" w:hAnsi="Times New Roman"/>
          <w:sz w:val="24"/>
          <w:szCs w:val="24"/>
        </w:rPr>
        <w:t>ашениях»</w:t>
      </w:r>
      <w:r w:rsidRPr="00666AB2">
        <w:rPr>
          <w:rFonts w:ascii="Times New Roman" w:hAnsi="Times New Roman"/>
          <w:sz w:val="24"/>
          <w:szCs w:val="24"/>
        </w:rPr>
        <w:t xml:space="preserve">, </w:t>
      </w:r>
      <w:r w:rsidRPr="00AF16BE">
        <w:rPr>
          <w:rFonts w:ascii="Times New Roman" w:hAnsi="Times New Roman"/>
          <w:sz w:val="24"/>
          <w:szCs w:val="24"/>
        </w:rPr>
        <w:t xml:space="preserve">настоящим Положением, </w:t>
      </w:r>
      <w:r w:rsidRPr="0078037E">
        <w:rPr>
          <w:rFonts w:ascii="Times New Roman" w:hAnsi="Times New Roman"/>
          <w:sz w:val="24"/>
          <w:szCs w:val="24"/>
        </w:rPr>
        <w:t xml:space="preserve">Положением о порядке управления и распоряжения муниципальным имуществом </w:t>
      </w:r>
      <w:proofErr w:type="spellStart"/>
      <w:r w:rsidRPr="0078037E">
        <w:rPr>
          <w:rFonts w:ascii="Times New Roman" w:hAnsi="Times New Roman"/>
          <w:sz w:val="24"/>
          <w:szCs w:val="24"/>
        </w:rPr>
        <w:t>Шарьинского</w:t>
      </w:r>
      <w:proofErr w:type="spellEnd"/>
      <w:r w:rsidRPr="0078037E">
        <w:rPr>
          <w:rFonts w:ascii="Times New Roman" w:hAnsi="Times New Roman"/>
          <w:sz w:val="24"/>
          <w:szCs w:val="24"/>
        </w:rPr>
        <w:t xml:space="preserve"> муниципального района</w:t>
      </w:r>
      <w:proofErr w:type="gramStart"/>
      <w:r w:rsidRPr="0078037E">
        <w:rPr>
          <w:rFonts w:ascii="Times New Roman" w:hAnsi="Times New Roman"/>
          <w:sz w:val="24"/>
          <w:szCs w:val="24"/>
        </w:rPr>
        <w:t xml:space="preserve"> ,</w:t>
      </w:r>
      <w:proofErr w:type="gramEnd"/>
      <w:r w:rsidRPr="0078037E">
        <w:rPr>
          <w:rFonts w:ascii="Times New Roman" w:hAnsi="Times New Roman"/>
          <w:sz w:val="24"/>
          <w:szCs w:val="24"/>
        </w:rPr>
        <w:t xml:space="preserve"> утвержденного постановлением Собрания депутатов </w:t>
      </w:r>
      <w:proofErr w:type="spellStart"/>
      <w:r w:rsidRPr="0078037E">
        <w:rPr>
          <w:rFonts w:ascii="Times New Roman" w:hAnsi="Times New Roman"/>
          <w:sz w:val="24"/>
          <w:szCs w:val="24"/>
        </w:rPr>
        <w:t>Шарьинского</w:t>
      </w:r>
      <w:proofErr w:type="spellEnd"/>
      <w:r w:rsidRPr="0078037E">
        <w:rPr>
          <w:rFonts w:ascii="Times New Roman" w:hAnsi="Times New Roman"/>
          <w:sz w:val="24"/>
          <w:szCs w:val="24"/>
        </w:rPr>
        <w:t xml:space="preserve"> муниципального района от </w:t>
      </w:r>
      <w:r w:rsidRPr="0078037E">
        <w:rPr>
          <w:rFonts w:ascii="Times New Roman" w:hAnsi="Times New Roman"/>
          <w:sz w:val="24"/>
          <w:szCs w:val="24"/>
        </w:rPr>
        <w:lastRenderedPageBreak/>
        <w:t>27.09.2018 года № 63</w:t>
      </w:r>
      <w:r>
        <w:rPr>
          <w:rFonts w:ascii="Times New Roman" w:hAnsi="Times New Roman"/>
          <w:sz w:val="24"/>
          <w:szCs w:val="24"/>
        </w:rPr>
        <w:t xml:space="preserve">, </w:t>
      </w:r>
      <w:r w:rsidRPr="00666AB2">
        <w:rPr>
          <w:rFonts w:ascii="Times New Roman" w:hAnsi="Times New Roman"/>
          <w:sz w:val="24"/>
          <w:szCs w:val="24"/>
        </w:rPr>
        <w:t>иными нормативными правовыми актами.</w:t>
      </w:r>
    </w:p>
    <w:p w:rsidR="00D303EE" w:rsidRPr="00306273" w:rsidRDefault="00D303EE" w:rsidP="00D303EE">
      <w:pPr>
        <w:pStyle w:val="ConsPlusNormal"/>
        <w:ind w:firstLine="709"/>
        <w:jc w:val="both"/>
        <w:rPr>
          <w:rFonts w:ascii="Times New Roman" w:hAnsi="Times New Roman"/>
          <w:sz w:val="24"/>
          <w:szCs w:val="24"/>
        </w:rPr>
      </w:pPr>
      <w:r>
        <w:rPr>
          <w:rFonts w:ascii="Times New Roman" w:hAnsi="Times New Roman"/>
          <w:sz w:val="24"/>
          <w:szCs w:val="24"/>
        </w:rPr>
        <w:t>1.3</w:t>
      </w:r>
      <w:r w:rsidRPr="00306273">
        <w:rPr>
          <w:rFonts w:ascii="Times New Roman" w:hAnsi="Times New Roman"/>
          <w:sz w:val="24"/>
          <w:szCs w:val="24"/>
        </w:rPr>
        <w:t>. В состав Комиссии входят:</w:t>
      </w:r>
    </w:p>
    <w:p w:rsidR="00D303EE" w:rsidRDefault="00D303EE" w:rsidP="00231BF3">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w:t>
      </w:r>
      <w:r w:rsidRPr="00F81CB9">
        <w:rPr>
          <w:rFonts w:ascii="Times New Roman" w:eastAsia="Times New Roman" w:hAnsi="Times New Roman"/>
          <w:sz w:val="24"/>
          <w:szCs w:val="24"/>
        </w:rPr>
        <w:t xml:space="preserve">) </w:t>
      </w:r>
      <w:r w:rsidRPr="00E43939">
        <w:rPr>
          <w:rFonts w:ascii="Times New Roman" w:eastAsia="Times New Roman" w:hAnsi="Times New Roman"/>
          <w:sz w:val="24"/>
          <w:szCs w:val="24"/>
        </w:rPr>
        <w:t xml:space="preserve">первый заместитель </w:t>
      </w:r>
      <w:r>
        <w:rPr>
          <w:rFonts w:ascii="Times New Roman" w:eastAsia="Times New Roman" w:hAnsi="Times New Roman"/>
          <w:sz w:val="24"/>
          <w:szCs w:val="24"/>
        </w:rPr>
        <w:t xml:space="preserve">главы администрации </w:t>
      </w:r>
      <w:proofErr w:type="spellStart"/>
      <w:r>
        <w:rPr>
          <w:rFonts w:ascii="Times New Roman" w:eastAsia="Times New Roman" w:hAnsi="Times New Roman"/>
          <w:sz w:val="24"/>
          <w:szCs w:val="24"/>
        </w:rPr>
        <w:t>Шарьинского</w:t>
      </w:r>
      <w:proofErr w:type="spellEnd"/>
      <w:r>
        <w:rPr>
          <w:rFonts w:ascii="Times New Roman" w:eastAsia="Times New Roman" w:hAnsi="Times New Roman"/>
          <w:sz w:val="24"/>
          <w:szCs w:val="24"/>
        </w:rPr>
        <w:t xml:space="preserve"> муниципального района;</w:t>
      </w:r>
    </w:p>
    <w:p w:rsidR="00D303EE" w:rsidRDefault="00D303EE" w:rsidP="00231BF3">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 заместитель главы администрации - заведующий отделом архитектуры, строительства и ЖКХ</w:t>
      </w:r>
      <w:r w:rsidRPr="002E1752">
        <w:rPr>
          <w:rFonts w:ascii="Times New Roman" w:eastAsia="Times New Roman" w:hAnsi="Times New Roman"/>
          <w:sz w:val="24"/>
          <w:szCs w:val="24"/>
        </w:rPr>
        <w:t xml:space="preserve"> </w:t>
      </w:r>
      <w:r>
        <w:rPr>
          <w:rFonts w:ascii="Times New Roman" w:eastAsia="Times New Roman" w:hAnsi="Times New Roman"/>
          <w:sz w:val="24"/>
          <w:szCs w:val="24"/>
        </w:rPr>
        <w:t xml:space="preserve">администрации </w:t>
      </w:r>
      <w:proofErr w:type="spellStart"/>
      <w:r>
        <w:rPr>
          <w:rFonts w:ascii="Times New Roman" w:eastAsia="Times New Roman" w:hAnsi="Times New Roman"/>
          <w:sz w:val="24"/>
          <w:szCs w:val="24"/>
        </w:rPr>
        <w:t>Шарьинского</w:t>
      </w:r>
      <w:proofErr w:type="spellEnd"/>
      <w:r>
        <w:rPr>
          <w:rFonts w:ascii="Times New Roman" w:eastAsia="Times New Roman" w:hAnsi="Times New Roman"/>
          <w:sz w:val="24"/>
          <w:szCs w:val="24"/>
        </w:rPr>
        <w:t xml:space="preserve"> муниципального района;</w:t>
      </w:r>
    </w:p>
    <w:p w:rsidR="00D303EE" w:rsidRDefault="00D303EE" w:rsidP="00231BF3">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w:t>
      </w:r>
      <w:r w:rsidR="00231BF3">
        <w:rPr>
          <w:rFonts w:ascii="Times New Roman" w:eastAsia="Times New Roman" w:hAnsi="Times New Roman"/>
          <w:sz w:val="24"/>
          <w:szCs w:val="24"/>
        </w:rPr>
        <w:t xml:space="preserve"> </w:t>
      </w:r>
      <w:r>
        <w:rPr>
          <w:rFonts w:ascii="Times New Roman" w:eastAsia="Times New Roman" w:hAnsi="Times New Roman"/>
          <w:sz w:val="24"/>
          <w:szCs w:val="24"/>
        </w:rPr>
        <w:t xml:space="preserve">председатель </w:t>
      </w:r>
      <w:r w:rsidRPr="005530F1">
        <w:rPr>
          <w:rFonts w:ascii="Times New Roman" w:eastAsia="Times New Roman" w:hAnsi="Times New Roman"/>
          <w:sz w:val="24"/>
          <w:szCs w:val="24"/>
        </w:rPr>
        <w:t>Комитета по управлению муниципальным имуществом</w:t>
      </w:r>
      <w:r>
        <w:rPr>
          <w:rFonts w:ascii="Times New Roman" w:eastAsia="Times New Roman" w:hAnsi="Times New Roman"/>
          <w:sz w:val="24"/>
          <w:szCs w:val="24"/>
        </w:rPr>
        <w:t xml:space="preserve"> и земельными ресурсами администрации </w:t>
      </w:r>
      <w:proofErr w:type="spellStart"/>
      <w:r>
        <w:rPr>
          <w:rFonts w:ascii="Times New Roman" w:eastAsia="Times New Roman" w:hAnsi="Times New Roman"/>
          <w:sz w:val="24"/>
          <w:szCs w:val="24"/>
        </w:rPr>
        <w:t>Шарьинского</w:t>
      </w:r>
      <w:proofErr w:type="spellEnd"/>
      <w:r>
        <w:rPr>
          <w:rFonts w:ascii="Times New Roman" w:eastAsia="Times New Roman" w:hAnsi="Times New Roman"/>
          <w:sz w:val="24"/>
          <w:szCs w:val="24"/>
        </w:rPr>
        <w:t xml:space="preserve"> муниципального района;</w:t>
      </w:r>
      <w:r>
        <w:rPr>
          <w:rFonts w:ascii="Times New Roman" w:eastAsia="Times New Roman" w:hAnsi="Times New Roman"/>
          <w:sz w:val="24"/>
          <w:szCs w:val="24"/>
        </w:rPr>
        <w:tab/>
      </w:r>
    </w:p>
    <w:p w:rsidR="00D303EE" w:rsidRPr="00F81CB9" w:rsidRDefault="00D303EE" w:rsidP="00231BF3">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w:t>
      </w:r>
      <w:r w:rsidR="00231BF3">
        <w:rPr>
          <w:rFonts w:ascii="Times New Roman" w:eastAsia="Times New Roman" w:hAnsi="Times New Roman"/>
          <w:sz w:val="24"/>
          <w:szCs w:val="24"/>
        </w:rPr>
        <w:t xml:space="preserve"> </w:t>
      </w:r>
      <w:r>
        <w:rPr>
          <w:rFonts w:ascii="Times New Roman" w:eastAsia="Times New Roman" w:hAnsi="Times New Roman"/>
          <w:sz w:val="24"/>
          <w:szCs w:val="24"/>
        </w:rPr>
        <w:t xml:space="preserve">председатель комитета по финансам </w:t>
      </w:r>
      <w:r w:rsidRPr="000F2E1C">
        <w:rPr>
          <w:rFonts w:ascii="Times New Roman" w:eastAsia="Times New Roman" w:hAnsi="Times New Roman"/>
          <w:sz w:val="24"/>
          <w:szCs w:val="24"/>
        </w:rPr>
        <w:t>админ</w:t>
      </w:r>
      <w:r>
        <w:rPr>
          <w:rFonts w:ascii="Times New Roman" w:eastAsia="Times New Roman" w:hAnsi="Times New Roman"/>
          <w:sz w:val="24"/>
          <w:szCs w:val="24"/>
        </w:rPr>
        <w:t xml:space="preserve">истрации </w:t>
      </w:r>
      <w:proofErr w:type="spellStart"/>
      <w:r>
        <w:rPr>
          <w:rFonts w:ascii="Times New Roman" w:eastAsia="Times New Roman" w:hAnsi="Times New Roman"/>
          <w:sz w:val="24"/>
          <w:szCs w:val="24"/>
        </w:rPr>
        <w:t>Шарьинского</w:t>
      </w:r>
      <w:proofErr w:type="spellEnd"/>
      <w:r>
        <w:rPr>
          <w:rFonts w:ascii="Times New Roman" w:eastAsia="Times New Roman" w:hAnsi="Times New Roman"/>
          <w:sz w:val="24"/>
          <w:szCs w:val="24"/>
        </w:rPr>
        <w:t xml:space="preserve"> муниципального района;</w:t>
      </w:r>
    </w:p>
    <w:p w:rsidR="00D303EE" w:rsidRPr="00CC6308" w:rsidRDefault="00D303EE" w:rsidP="00231BF3">
      <w:pPr>
        <w:autoSpaceDE w:val="0"/>
        <w:autoSpaceDN w:val="0"/>
        <w:adjustRightInd w:val="0"/>
        <w:spacing w:after="0" w:line="240" w:lineRule="auto"/>
        <w:ind w:firstLine="709"/>
        <w:jc w:val="both"/>
        <w:rPr>
          <w:rFonts w:ascii="Times New Roman" w:eastAsia="Times New Roman" w:hAnsi="Times New Roman"/>
          <w:sz w:val="24"/>
          <w:szCs w:val="24"/>
        </w:rPr>
      </w:pPr>
      <w:r w:rsidRPr="000F2E1C">
        <w:rPr>
          <w:rFonts w:ascii="Times New Roman" w:eastAsia="Times New Roman" w:hAnsi="Times New Roman"/>
          <w:sz w:val="24"/>
          <w:szCs w:val="24"/>
        </w:rPr>
        <w:t>5) председатель К</w:t>
      </w:r>
      <w:r>
        <w:rPr>
          <w:rFonts w:ascii="Times New Roman" w:eastAsia="Times New Roman" w:hAnsi="Times New Roman"/>
          <w:sz w:val="24"/>
          <w:szCs w:val="24"/>
        </w:rPr>
        <w:t xml:space="preserve">омитета по экономике и прогнозированию </w:t>
      </w:r>
      <w:r w:rsidRPr="000F2E1C">
        <w:rPr>
          <w:rFonts w:ascii="Times New Roman" w:eastAsia="Times New Roman" w:hAnsi="Times New Roman"/>
          <w:sz w:val="24"/>
          <w:szCs w:val="24"/>
        </w:rPr>
        <w:t>админ</w:t>
      </w:r>
      <w:r>
        <w:rPr>
          <w:rFonts w:ascii="Times New Roman" w:eastAsia="Times New Roman" w:hAnsi="Times New Roman"/>
          <w:sz w:val="24"/>
          <w:szCs w:val="24"/>
        </w:rPr>
        <w:t xml:space="preserve">истрации </w:t>
      </w:r>
      <w:proofErr w:type="spellStart"/>
      <w:r>
        <w:rPr>
          <w:rFonts w:ascii="Times New Roman" w:eastAsia="Times New Roman" w:hAnsi="Times New Roman"/>
          <w:sz w:val="24"/>
          <w:szCs w:val="24"/>
        </w:rPr>
        <w:t>Шарьинского</w:t>
      </w:r>
      <w:proofErr w:type="spellEnd"/>
      <w:r>
        <w:rPr>
          <w:rFonts w:ascii="Times New Roman" w:eastAsia="Times New Roman" w:hAnsi="Times New Roman"/>
          <w:sz w:val="24"/>
          <w:szCs w:val="24"/>
        </w:rPr>
        <w:t xml:space="preserve"> муниципального района</w:t>
      </w:r>
      <w:r w:rsidRPr="000F2E1C">
        <w:rPr>
          <w:rFonts w:ascii="Times New Roman" w:eastAsia="Times New Roman" w:hAnsi="Times New Roman"/>
          <w:sz w:val="24"/>
          <w:szCs w:val="24"/>
        </w:rPr>
        <w:t>;</w:t>
      </w:r>
    </w:p>
    <w:p w:rsidR="00D303EE" w:rsidRDefault="00D303EE" w:rsidP="00231BF3">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Pr="001C58F3">
        <w:rPr>
          <w:rFonts w:ascii="Times New Roman" w:eastAsia="Times New Roman" w:hAnsi="Times New Roman"/>
          <w:sz w:val="24"/>
          <w:szCs w:val="24"/>
        </w:rPr>
        <w:t xml:space="preserve">) </w:t>
      </w:r>
      <w:r>
        <w:rPr>
          <w:rFonts w:ascii="Times New Roman" w:eastAsia="Times New Roman" w:hAnsi="Times New Roman"/>
          <w:sz w:val="24"/>
          <w:szCs w:val="24"/>
        </w:rPr>
        <w:t xml:space="preserve">заведующий юридическим отделом администрации </w:t>
      </w:r>
      <w:proofErr w:type="spellStart"/>
      <w:r>
        <w:rPr>
          <w:rFonts w:ascii="Times New Roman" w:eastAsia="Times New Roman" w:hAnsi="Times New Roman"/>
          <w:sz w:val="24"/>
          <w:szCs w:val="24"/>
        </w:rPr>
        <w:t>Шарьинского</w:t>
      </w:r>
      <w:proofErr w:type="spellEnd"/>
      <w:r>
        <w:rPr>
          <w:rFonts w:ascii="Times New Roman" w:eastAsia="Times New Roman" w:hAnsi="Times New Roman"/>
          <w:sz w:val="24"/>
          <w:szCs w:val="24"/>
        </w:rPr>
        <w:t xml:space="preserve"> муниципального района;</w:t>
      </w:r>
    </w:p>
    <w:p w:rsidR="00D303EE" w:rsidRPr="001C58F3" w:rsidRDefault="00D303EE" w:rsidP="00231BF3">
      <w:pPr>
        <w:autoSpaceDE w:val="0"/>
        <w:autoSpaceDN w:val="0"/>
        <w:adjustRightInd w:val="0"/>
        <w:spacing w:after="0" w:line="240" w:lineRule="auto"/>
        <w:ind w:firstLine="709"/>
        <w:jc w:val="both"/>
        <w:rPr>
          <w:rFonts w:ascii="Times New Roman" w:eastAsia="Times New Roman" w:hAnsi="Times New Roman"/>
          <w:sz w:val="24"/>
          <w:szCs w:val="24"/>
        </w:rPr>
      </w:pPr>
      <w:r w:rsidRPr="00765F09">
        <w:rPr>
          <w:rFonts w:ascii="Times New Roman" w:eastAsia="Times New Roman" w:hAnsi="Times New Roman"/>
          <w:sz w:val="24"/>
          <w:szCs w:val="24"/>
        </w:rPr>
        <w:t>7)</w:t>
      </w:r>
      <w:r w:rsidR="00231BF3">
        <w:rPr>
          <w:rFonts w:ascii="Times New Roman" w:eastAsia="Times New Roman" w:hAnsi="Times New Roman"/>
          <w:sz w:val="24"/>
          <w:szCs w:val="24"/>
        </w:rPr>
        <w:t xml:space="preserve"> </w:t>
      </w:r>
      <w:r w:rsidRPr="00765F09">
        <w:rPr>
          <w:rFonts w:ascii="Times New Roman" w:eastAsia="Times New Roman" w:hAnsi="Times New Roman"/>
          <w:sz w:val="24"/>
          <w:szCs w:val="24"/>
        </w:rPr>
        <w:t xml:space="preserve">главный специалист комитета по управлению муниципальным имуществом и земельными ресурсами администрации </w:t>
      </w:r>
      <w:proofErr w:type="spellStart"/>
      <w:r w:rsidRPr="00765F09">
        <w:rPr>
          <w:rFonts w:ascii="Times New Roman" w:eastAsia="Times New Roman" w:hAnsi="Times New Roman"/>
          <w:sz w:val="24"/>
          <w:szCs w:val="24"/>
        </w:rPr>
        <w:t>Шарьинского</w:t>
      </w:r>
      <w:proofErr w:type="spellEnd"/>
      <w:r w:rsidRPr="00765F09">
        <w:rPr>
          <w:rFonts w:ascii="Times New Roman" w:eastAsia="Times New Roman" w:hAnsi="Times New Roman"/>
          <w:sz w:val="24"/>
          <w:szCs w:val="24"/>
        </w:rPr>
        <w:t xml:space="preserve"> муниципального района.</w:t>
      </w:r>
    </w:p>
    <w:p w:rsidR="00D303EE" w:rsidRPr="00F81CB9" w:rsidRDefault="00D303EE" w:rsidP="00D303E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1.4</w:t>
      </w:r>
      <w:r w:rsidRPr="00E43939">
        <w:rPr>
          <w:rFonts w:ascii="Times New Roman" w:eastAsia="Times New Roman" w:hAnsi="Times New Roman"/>
          <w:sz w:val="24"/>
          <w:szCs w:val="24"/>
        </w:rPr>
        <w:t>. Комиссию возглавляет председатель Комиссии – первый заместитель</w:t>
      </w:r>
      <w:r>
        <w:rPr>
          <w:rFonts w:ascii="Times New Roman" w:eastAsia="Times New Roman" w:hAnsi="Times New Roman"/>
          <w:sz w:val="24"/>
          <w:szCs w:val="24"/>
        </w:rPr>
        <w:t xml:space="preserve"> главы администрации </w:t>
      </w:r>
      <w:proofErr w:type="spellStart"/>
      <w:r>
        <w:rPr>
          <w:rFonts w:ascii="Times New Roman" w:eastAsia="Times New Roman" w:hAnsi="Times New Roman"/>
          <w:sz w:val="24"/>
          <w:szCs w:val="24"/>
        </w:rPr>
        <w:t>Шарьинского</w:t>
      </w:r>
      <w:proofErr w:type="spellEnd"/>
      <w:r>
        <w:rPr>
          <w:rFonts w:ascii="Times New Roman" w:eastAsia="Times New Roman" w:hAnsi="Times New Roman"/>
          <w:sz w:val="24"/>
          <w:szCs w:val="24"/>
        </w:rPr>
        <w:t xml:space="preserve"> муниципального района</w:t>
      </w:r>
      <w:r w:rsidRPr="00E43939">
        <w:rPr>
          <w:rFonts w:ascii="Times New Roman" w:eastAsia="Times New Roman" w:hAnsi="Times New Roman"/>
          <w:sz w:val="24"/>
          <w:szCs w:val="24"/>
        </w:rPr>
        <w:t>.</w:t>
      </w:r>
    </w:p>
    <w:p w:rsidR="00D303EE" w:rsidRPr="005530F1" w:rsidRDefault="00D303EE" w:rsidP="00D303EE">
      <w:pPr>
        <w:autoSpaceDE w:val="0"/>
        <w:autoSpaceDN w:val="0"/>
        <w:adjustRightInd w:val="0"/>
        <w:spacing w:after="0" w:line="240" w:lineRule="auto"/>
        <w:ind w:firstLine="709"/>
        <w:jc w:val="both"/>
        <w:rPr>
          <w:rFonts w:ascii="Times New Roman" w:eastAsia="Times New Roman" w:hAnsi="Times New Roman"/>
          <w:sz w:val="24"/>
          <w:szCs w:val="24"/>
        </w:rPr>
      </w:pPr>
      <w:r w:rsidRPr="005530F1">
        <w:rPr>
          <w:rFonts w:ascii="Times New Roman" w:eastAsia="Times New Roman" w:hAnsi="Times New Roman"/>
          <w:sz w:val="24"/>
          <w:szCs w:val="24"/>
        </w:rPr>
        <w:t>Заместителем председателя Комиссии является</w:t>
      </w:r>
      <w:r>
        <w:rPr>
          <w:rFonts w:ascii="Times New Roman" w:eastAsia="Times New Roman" w:hAnsi="Times New Roman"/>
          <w:sz w:val="24"/>
          <w:szCs w:val="24"/>
        </w:rPr>
        <w:t xml:space="preserve"> заместитель главы администрации </w:t>
      </w:r>
      <w:proofErr w:type="gramStart"/>
      <w:r>
        <w:rPr>
          <w:rFonts w:ascii="Times New Roman" w:eastAsia="Times New Roman" w:hAnsi="Times New Roman"/>
          <w:sz w:val="24"/>
          <w:szCs w:val="24"/>
        </w:rPr>
        <w:t>-з</w:t>
      </w:r>
      <w:proofErr w:type="gramEnd"/>
      <w:r>
        <w:rPr>
          <w:rFonts w:ascii="Times New Roman" w:eastAsia="Times New Roman" w:hAnsi="Times New Roman"/>
          <w:sz w:val="24"/>
          <w:szCs w:val="24"/>
        </w:rPr>
        <w:t>аведующий отделом архитектуры, строительства и ЖКХ</w:t>
      </w:r>
      <w:r w:rsidRPr="002E1752">
        <w:rPr>
          <w:rFonts w:ascii="Times New Roman" w:eastAsia="Times New Roman" w:hAnsi="Times New Roman"/>
          <w:sz w:val="24"/>
          <w:szCs w:val="24"/>
        </w:rPr>
        <w:t xml:space="preserve"> </w:t>
      </w:r>
      <w:r>
        <w:rPr>
          <w:rFonts w:ascii="Times New Roman" w:eastAsia="Times New Roman" w:hAnsi="Times New Roman"/>
          <w:sz w:val="24"/>
          <w:szCs w:val="24"/>
        </w:rPr>
        <w:t xml:space="preserve">администрации </w:t>
      </w:r>
      <w:proofErr w:type="spellStart"/>
      <w:r>
        <w:rPr>
          <w:rFonts w:ascii="Times New Roman" w:eastAsia="Times New Roman" w:hAnsi="Times New Roman"/>
          <w:sz w:val="24"/>
          <w:szCs w:val="24"/>
        </w:rPr>
        <w:t>Шарьинского</w:t>
      </w:r>
      <w:proofErr w:type="spellEnd"/>
      <w:r>
        <w:rPr>
          <w:rFonts w:ascii="Times New Roman" w:eastAsia="Times New Roman" w:hAnsi="Times New Roman"/>
          <w:sz w:val="24"/>
          <w:szCs w:val="24"/>
        </w:rPr>
        <w:t xml:space="preserve"> муниципального района</w:t>
      </w:r>
      <w:r w:rsidRPr="005530F1">
        <w:rPr>
          <w:rFonts w:ascii="Times New Roman" w:eastAsia="Times New Roman" w:hAnsi="Times New Roman"/>
          <w:sz w:val="24"/>
          <w:szCs w:val="24"/>
        </w:rPr>
        <w:t>.</w:t>
      </w:r>
    </w:p>
    <w:p w:rsidR="00D303EE" w:rsidRPr="00F81CB9" w:rsidRDefault="00D303EE" w:rsidP="00D303EE">
      <w:pPr>
        <w:autoSpaceDE w:val="0"/>
        <w:autoSpaceDN w:val="0"/>
        <w:adjustRightInd w:val="0"/>
        <w:spacing w:after="0" w:line="240" w:lineRule="auto"/>
        <w:ind w:firstLine="709"/>
        <w:jc w:val="both"/>
        <w:rPr>
          <w:rFonts w:ascii="Times New Roman" w:eastAsia="Times New Roman" w:hAnsi="Times New Roman"/>
          <w:sz w:val="24"/>
          <w:szCs w:val="24"/>
        </w:rPr>
      </w:pPr>
      <w:r w:rsidRPr="005530F1">
        <w:rPr>
          <w:rFonts w:ascii="Times New Roman" w:eastAsia="Times New Roman" w:hAnsi="Times New Roman"/>
          <w:sz w:val="24"/>
          <w:szCs w:val="24"/>
        </w:rPr>
        <w:t xml:space="preserve">Секретарем Комиссии является </w:t>
      </w:r>
      <w:r>
        <w:rPr>
          <w:rFonts w:ascii="Times New Roman" w:eastAsia="Times New Roman" w:hAnsi="Times New Roman"/>
          <w:sz w:val="24"/>
          <w:szCs w:val="24"/>
        </w:rPr>
        <w:t xml:space="preserve">главный специалист комитета по управлению муниципальным имуществом и земельными ресурсами администрации </w:t>
      </w:r>
      <w:proofErr w:type="spellStart"/>
      <w:r>
        <w:rPr>
          <w:rFonts w:ascii="Times New Roman" w:eastAsia="Times New Roman" w:hAnsi="Times New Roman"/>
          <w:sz w:val="24"/>
          <w:szCs w:val="24"/>
        </w:rPr>
        <w:t>Шарьинского</w:t>
      </w:r>
      <w:proofErr w:type="spellEnd"/>
      <w:r>
        <w:rPr>
          <w:rFonts w:ascii="Times New Roman" w:eastAsia="Times New Roman" w:hAnsi="Times New Roman"/>
          <w:sz w:val="24"/>
          <w:szCs w:val="24"/>
        </w:rPr>
        <w:t xml:space="preserve"> муниципального района.</w:t>
      </w:r>
    </w:p>
    <w:p w:rsidR="00D303EE" w:rsidRPr="00666AB2" w:rsidRDefault="00D303EE" w:rsidP="00D303EE">
      <w:pPr>
        <w:pStyle w:val="ConsPlusNormal"/>
        <w:ind w:firstLine="709"/>
        <w:jc w:val="both"/>
        <w:rPr>
          <w:rFonts w:ascii="Times New Roman" w:hAnsi="Times New Roman"/>
          <w:sz w:val="24"/>
          <w:szCs w:val="24"/>
        </w:rPr>
      </w:pPr>
      <w:r w:rsidRPr="002C6169">
        <w:rPr>
          <w:rFonts w:ascii="Times New Roman" w:hAnsi="Times New Roman"/>
          <w:sz w:val="24"/>
          <w:szCs w:val="24"/>
        </w:rPr>
        <w:t>Заседания Комиссии ведет председатель Комиссии, а в случае его временного</w:t>
      </w:r>
      <w:r w:rsidRPr="00666AB2">
        <w:rPr>
          <w:rFonts w:ascii="Times New Roman" w:hAnsi="Times New Roman"/>
          <w:sz w:val="24"/>
          <w:szCs w:val="24"/>
        </w:rPr>
        <w:t xml:space="preserve"> отсутствия </w:t>
      </w:r>
      <w:r>
        <w:rPr>
          <w:rFonts w:ascii="Times New Roman" w:hAnsi="Times New Roman"/>
          <w:sz w:val="24"/>
          <w:szCs w:val="24"/>
        </w:rPr>
        <w:t xml:space="preserve">– </w:t>
      </w:r>
      <w:r w:rsidRPr="00666AB2">
        <w:rPr>
          <w:rFonts w:ascii="Times New Roman" w:hAnsi="Times New Roman"/>
          <w:sz w:val="24"/>
          <w:szCs w:val="24"/>
        </w:rPr>
        <w:t>заместитель председателя</w:t>
      </w:r>
      <w:r>
        <w:rPr>
          <w:rFonts w:ascii="Times New Roman" w:hAnsi="Times New Roman"/>
          <w:sz w:val="24"/>
          <w:szCs w:val="24"/>
        </w:rPr>
        <w:t xml:space="preserve"> Комиссии</w:t>
      </w:r>
      <w:r w:rsidRPr="00666AB2">
        <w:rPr>
          <w:rFonts w:ascii="Times New Roman" w:hAnsi="Times New Roman"/>
          <w:sz w:val="24"/>
          <w:szCs w:val="24"/>
        </w:rPr>
        <w:t>. Члены Комиссии вправе высказываться по существу рассматриваемых Комиссией вопросов.</w:t>
      </w:r>
    </w:p>
    <w:p w:rsidR="00D303EE" w:rsidRPr="00666AB2" w:rsidRDefault="00D303EE" w:rsidP="00D303EE">
      <w:pPr>
        <w:pStyle w:val="ConsPlusNormal"/>
        <w:ind w:firstLine="709"/>
        <w:jc w:val="both"/>
        <w:rPr>
          <w:rFonts w:ascii="Times New Roman" w:hAnsi="Times New Roman"/>
          <w:sz w:val="24"/>
          <w:szCs w:val="24"/>
        </w:rPr>
      </w:pPr>
      <w:r w:rsidRPr="00666AB2">
        <w:rPr>
          <w:rFonts w:ascii="Times New Roman" w:hAnsi="Times New Roman"/>
          <w:sz w:val="24"/>
          <w:szCs w:val="24"/>
        </w:rPr>
        <w:t xml:space="preserve">Секретарь Комиссии извещает членов Комиссии телефонограммой или </w:t>
      </w:r>
      <w:proofErr w:type="spellStart"/>
      <w:r w:rsidRPr="00666AB2">
        <w:rPr>
          <w:rFonts w:ascii="Times New Roman" w:hAnsi="Times New Roman"/>
          <w:sz w:val="24"/>
          <w:szCs w:val="24"/>
        </w:rPr>
        <w:t>факсограммой</w:t>
      </w:r>
      <w:proofErr w:type="spellEnd"/>
      <w:r w:rsidRPr="00666AB2">
        <w:rPr>
          <w:rFonts w:ascii="Times New Roman" w:hAnsi="Times New Roman"/>
          <w:sz w:val="24"/>
          <w:szCs w:val="24"/>
        </w:rPr>
        <w:t xml:space="preserve"> о месте, дате, времени и повестке заседания Комиссии </w:t>
      </w:r>
      <w:r w:rsidRPr="00252DE7">
        <w:rPr>
          <w:rFonts w:ascii="Times New Roman" w:hAnsi="Times New Roman"/>
          <w:sz w:val="24"/>
          <w:szCs w:val="24"/>
        </w:rPr>
        <w:t>не менее чем за пять рабочих дней до</w:t>
      </w:r>
      <w:r w:rsidRPr="00666AB2">
        <w:rPr>
          <w:rFonts w:ascii="Times New Roman" w:hAnsi="Times New Roman"/>
          <w:sz w:val="24"/>
          <w:szCs w:val="24"/>
        </w:rPr>
        <w:t xml:space="preserve"> заседания Комиссии.</w:t>
      </w:r>
    </w:p>
    <w:p w:rsidR="00D303EE" w:rsidRPr="00666AB2" w:rsidRDefault="00D303EE" w:rsidP="00D303EE">
      <w:pPr>
        <w:pStyle w:val="ConsPlusNormal"/>
        <w:ind w:firstLine="709"/>
        <w:jc w:val="both"/>
        <w:rPr>
          <w:rFonts w:ascii="Times New Roman" w:hAnsi="Times New Roman"/>
          <w:sz w:val="24"/>
          <w:szCs w:val="24"/>
        </w:rPr>
      </w:pPr>
      <w:r w:rsidRPr="00666AB2">
        <w:rPr>
          <w:rFonts w:ascii="Times New Roman" w:hAnsi="Times New Roman"/>
          <w:sz w:val="24"/>
          <w:szCs w:val="24"/>
        </w:rPr>
        <w:t xml:space="preserve">Одновременно с извещением секретарь Комиссии направляет членам Комиссии, в том числе посредством электронного взаимодействия, копии поступивших в администрацию </w:t>
      </w: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w:t>
      </w:r>
      <w:r w:rsidRPr="00666AB2">
        <w:rPr>
          <w:rFonts w:ascii="Times New Roman" w:hAnsi="Times New Roman"/>
          <w:sz w:val="24"/>
          <w:szCs w:val="24"/>
        </w:rPr>
        <w:t xml:space="preserve"> предложений о заключении концессионных соглашений (проектов концессионных соглашений с внесенными изменениями).</w:t>
      </w:r>
    </w:p>
    <w:p w:rsidR="00D303EE" w:rsidRPr="00666AB2" w:rsidRDefault="00D303EE" w:rsidP="00D303EE">
      <w:pPr>
        <w:pStyle w:val="ConsPlusNormal"/>
        <w:ind w:firstLine="709"/>
        <w:jc w:val="both"/>
        <w:rPr>
          <w:rFonts w:ascii="Times New Roman" w:hAnsi="Times New Roman"/>
          <w:sz w:val="24"/>
          <w:szCs w:val="24"/>
        </w:rPr>
      </w:pPr>
      <w:r>
        <w:rPr>
          <w:rFonts w:ascii="Times New Roman" w:hAnsi="Times New Roman"/>
          <w:sz w:val="24"/>
          <w:szCs w:val="24"/>
        </w:rPr>
        <w:t>1.5</w:t>
      </w:r>
      <w:r w:rsidRPr="00666AB2">
        <w:rPr>
          <w:rFonts w:ascii="Times New Roman" w:hAnsi="Times New Roman"/>
          <w:sz w:val="24"/>
          <w:szCs w:val="24"/>
        </w:rPr>
        <w:t xml:space="preserve">. Комиссия имеет право запрашивать от </w:t>
      </w:r>
      <w:r w:rsidRPr="0056205C">
        <w:rPr>
          <w:rFonts w:ascii="Times New Roman" w:hAnsi="Times New Roman"/>
          <w:sz w:val="24"/>
          <w:szCs w:val="24"/>
        </w:rPr>
        <w:t>о</w:t>
      </w:r>
      <w:r>
        <w:rPr>
          <w:rFonts w:ascii="Times New Roman" w:hAnsi="Times New Roman"/>
          <w:sz w:val="24"/>
          <w:szCs w:val="24"/>
        </w:rPr>
        <w:t>траслевых (функциональных</w:t>
      </w:r>
      <w:r w:rsidRPr="0056205C">
        <w:rPr>
          <w:rFonts w:ascii="Times New Roman" w:hAnsi="Times New Roman"/>
          <w:sz w:val="24"/>
          <w:szCs w:val="24"/>
        </w:rPr>
        <w:t xml:space="preserve">) </w:t>
      </w:r>
      <w:r>
        <w:rPr>
          <w:rFonts w:ascii="Times New Roman" w:hAnsi="Times New Roman"/>
          <w:sz w:val="24"/>
          <w:szCs w:val="24"/>
        </w:rPr>
        <w:t xml:space="preserve">органов администрации </w:t>
      </w: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 а также от экспертных организаций, специалистов-консультантов и иных лиц </w:t>
      </w:r>
      <w:r w:rsidRPr="00666AB2">
        <w:rPr>
          <w:rFonts w:ascii="Times New Roman" w:hAnsi="Times New Roman"/>
          <w:sz w:val="24"/>
          <w:szCs w:val="24"/>
        </w:rPr>
        <w:t xml:space="preserve">материалы и информацию, необходимые для работы Комиссии, привлекать к работе Комиссии представителей </w:t>
      </w:r>
      <w:r>
        <w:rPr>
          <w:rFonts w:ascii="Times New Roman" w:hAnsi="Times New Roman"/>
          <w:sz w:val="24"/>
          <w:szCs w:val="24"/>
        </w:rPr>
        <w:t xml:space="preserve">отраслевых (функциональных) органов администрации </w:t>
      </w: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 экспертов и консультантов.</w:t>
      </w:r>
    </w:p>
    <w:p w:rsidR="00D303EE" w:rsidRDefault="00D303EE" w:rsidP="00D303EE">
      <w:pPr>
        <w:pStyle w:val="ConsPlusNormal"/>
        <w:ind w:firstLine="709"/>
        <w:jc w:val="both"/>
        <w:rPr>
          <w:rFonts w:ascii="Times New Roman" w:hAnsi="Times New Roman"/>
          <w:sz w:val="24"/>
          <w:szCs w:val="24"/>
        </w:rPr>
      </w:pPr>
      <w:r>
        <w:rPr>
          <w:rFonts w:ascii="Times New Roman" w:hAnsi="Times New Roman"/>
          <w:sz w:val="24"/>
          <w:szCs w:val="24"/>
        </w:rPr>
        <w:t>1.6</w:t>
      </w:r>
      <w:r w:rsidRPr="00666AB2">
        <w:rPr>
          <w:rFonts w:ascii="Times New Roman" w:hAnsi="Times New Roman"/>
          <w:sz w:val="24"/>
          <w:szCs w:val="24"/>
        </w:rPr>
        <w:t>. Комиссия принимает решения в виде заключения. Решения принимаются большинством голосов членов Комиссии. Комиссия правомочна решать вопросы, отнесенные к ее компетенции, если на заседании присутствуют более половины ее членов.</w:t>
      </w:r>
    </w:p>
    <w:p w:rsidR="00D303EE" w:rsidRPr="00666AB2" w:rsidRDefault="00D303EE" w:rsidP="00D303EE">
      <w:pPr>
        <w:pStyle w:val="ConsPlusNormal"/>
        <w:ind w:firstLine="709"/>
        <w:jc w:val="both"/>
        <w:rPr>
          <w:rFonts w:ascii="Times New Roman" w:hAnsi="Times New Roman"/>
          <w:sz w:val="24"/>
          <w:szCs w:val="24"/>
        </w:rPr>
      </w:pPr>
      <w:r>
        <w:rPr>
          <w:rFonts w:ascii="Times New Roman" w:hAnsi="Times New Roman"/>
          <w:sz w:val="24"/>
          <w:szCs w:val="24"/>
        </w:rPr>
        <w:t>В случае равенства голосов председатель Комиссии обладает правом решающего голоса.</w:t>
      </w:r>
    </w:p>
    <w:p w:rsidR="00D303EE" w:rsidRPr="00425612" w:rsidRDefault="00D303EE" w:rsidP="00D303EE">
      <w:pPr>
        <w:pStyle w:val="ConsPlusNormal"/>
        <w:ind w:firstLine="709"/>
        <w:jc w:val="both"/>
        <w:rPr>
          <w:rFonts w:ascii="Times New Roman" w:hAnsi="Times New Roman"/>
          <w:sz w:val="24"/>
          <w:szCs w:val="24"/>
        </w:rPr>
      </w:pPr>
      <w:r>
        <w:rPr>
          <w:rFonts w:ascii="Times New Roman" w:hAnsi="Times New Roman"/>
          <w:sz w:val="24"/>
          <w:szCs w:val="24"/>
        </w:rPr>
        <w:t>1.7</w:t>
      </w:r>
      <w:r w:rsidRPr="00666AB2">
        <w:rPr>
          <w:rFonts w:ascii="Times New Roman" w:hAnsi="Times New Roman"/>
          <w:sz w:val="24"/>
          <w:szCs w:val="24"/>
        </w:rPr>
        <w:t>. Подготовка заключений Комиссии осуществляется</w:t>
      </w:r>
      <w:r>
        <w:rPr>
          <w:rFonts w:ascii="Times New Roman" w:hAnsi="Times New Roman"/>
          <w:sz w:val="24"/>
          <w:szCs w:val="24"/>
        </w:rPr>
        <w:t xml:space="preserve"> секретарем Комиссии в течение </w:t>
      </w:r>
      <w:r w:rsidRPr="00C86DE0">
        <w:rPr>
          <w:rFonts w:ascii="Times New Roman" w:hAnsi="Times New Roman"/>
          <w:sz w:val="24"/>
          <w:szCs w:val="24"/>
        </w:rPr>
        <w:t>пяти</w:t>
      </w:r>
      <w:r w:rsidRPr="00666AB2">
        <w:rPr>
          <w:rFonts w:ascii="Times New Roman" w:hAnsi="Times New Roman"/>
          <w:sz w:val="24"/>
          <w:szCs w:val="24"/>
        </w:rPr>
        <w:t xml:space="preserve"> рабочих дней </w:t>
      </w:r>
      <w:proofErr w:type="gramStart"/>
      <w:r w:rsidRPr="00666AB2">
        <w:rPr>
          <w:rFonts w:ascii="Times New Roman" w:hAnsi="Times New Roman"/>
          <w:sz w:val="24"/>
          <w:szCs w:val="24"/>
        </w:rPr>
        <w:t>с даты заседания</w:t>
      </w:r>
      <w:proofErr w:type="gramEnd"/>
      <w:r w:rsidRPr="00666AB2">
        <w:rPr>
          <w:rFonts w:ascii="Times New Roman" w:hAnsi="Times New Roman"/>
          <w:sz w:val="24"/>
          <w:szCs w:val="24"/>
        </w:rPr>
        <w:t xml:space="preserve"> Комиссии, за исключением случаев, предусмотренных </w:t>
      </w:r>
      <w:r>
        <w:rPr>
          <w:rFonts w:ascii="Times New Roman" w:hAnsi="Times New Roman"/>
          <w:sz w:val="24"/>
          <w:szCs w:val="24"/>
        </w:rPr>
        <w:t xml:space="preserve">пунктом </w:t>
      </w:r>
      <w:r w:rsidRPr="00385C38">
        <w:rPr>
          <w:rFonts w:ascii="Times New Roman" w:hAnsi="Times New Roman"/>
          <w:sz w:val="24"/>
          <w:szCs w:val="24"/>
        </w:rPr>
        <w:t>1.9</w:t>
      </w:r>
      <w:r w:rsidRPr="00425612">
        <w:rPr>
          <w:rFonts w:ascii="Times New Roman" w:hAnsi="Times New Roman"/>
          <w:sz w:val="24"/>
          <w:szCs w:val="24"/>
        </w:rPr>
        <w:t xml:space="preserve"> настоящего Положения.</w:t>
      </w:r>
    </w:p>
    <w:p w:rsidR="00D303EE" w:rsidRPr="00666AB2" w:rsidRDefault="00D303EE" w:rsidP="00D303EE">
      <w:pPr>
        <w:pStyle w:val="ConsPlusNormal"/>
        <w:ind w:firstLine="709"/>
        <w:jc w:val="both"/>
        <w:rPr>
          <w:rFonts w:ascii="Times New Roman" w:hAnsi="Times New Roman"/>
          <w:sz w:val="24"/>
          <w:szCs w:val="24"/>
        </w:rPr>
      </w:pPr>
      <w:r w:rsidRPr="00425612">
        <w:rPr>
          <w:rFonts w:ascii="Times New Roman" w:hAnsi="Times New Roman"/>
          <w:sz w:val="24"/>
          <w:szCs w:val="24"/>
        </w:rPr>
        <w:t>В заключе</w:t>
      </w:r>
      <w:r w:rsidRPr="00666AB2">
        <w:rPr>
          <w:rFonts w:ascii="Times New Roman" w:hAnsi="Times New Roman"/>
          <w:sz w:val="24"/>
          <w:szCs w:val="24"/>
        </w:rPr>
        <w:t>нии указывается дата и повестка заседания Комиссии, информация о присутствовавших на заседании членах Комиссии, сведения по существу рассмотренных предложений о заключении концессионного соглашения или проектов концессионных соглашений, информация о результатах голосования и может содержать</w:t>
      </w:r>
      <w:r>
        <w:rPr>
          <w:rFonts w:ascii="Times New Roman" w:hAnsi="Times New Roman"/>
          <w:sz w:val="24"/>
          <w:szCs w:val="24"/>
        </w:rPr>
        <w:t>ся иная</w:t>
      </w:r>
      <w:r w:rsidRPr="00666AB2">
        <w:rPr>
          <w:rFonts w:ascii="Times New Roman" w:hAnsi="Times New Roman"/>
          <w:sz w:val="24"/>
          <w:szCs w:val="24"/>
        </w:rPr>
        <w:t xml:space="preserve"> </w:t>
      </w:r>
      <w:r>
        <w:rPr>
          <w:rFonts w:ascii="Times New Roman" w:hAnsi="Times New Roman"/>
          <w:sz w:val="24"/>
          <w:szCs w:val="24"/>
        </w:rPr>
        <w:t>информация</w:t>
      </w:r>
      <w:r w:rsidRPr="00666AB2">
        <w:rPr>
          <w:rFonts w:ascii="Times New Roman" w:hAnsi="Times New Roman"/>
          <w:sz w:val="24"/>
          <w:szCs w:val="24"/>
        </w:rPr>
        <w:t>.</w:t>
      </w:r>
    </w:p>
    <w:p w:rsidR="00D303EE" w:rsidRDefault="00D303EE" w:rsidP="00D303EE">
      <w:pPr>
        <w:pStyle w:val="ConsPlusNormal"/>
        <w:ind w:firstLine="709"/>
        <w:jc w:val="both"/>
        <w:rPr>
          <w:rFonts w:ascii="Times New Roman" w:hAnsi="Times New Roman"/>
          <w:sz w:val="24"/>
          <w:szCs w:val="24"/>
        </w:rPr>
      </w:pPr>
      <w:r w:rsidRPr="00666AB2">
        <w:rPr>
          <w:rFonts w:ascii="Times New Roman" w:hAnsi="Times New Roman"/>
          <w:sz w:val="24"/>
          <w:szCs w:val="24"/>
        </w:rPr>
        <w:t xml:space="preserve">Заключение Комиссии подписывается всеми присутствовавшими на заседании членами Комиссии, секретарем и утверждается председателем, а в случае его временного отсутствия </w:t>
      </w:r>
      <w:r>
        <w:rPr>
          <w:rFonts w:ascii="Times New Roman" w:hAnsi="Times New Roman"/>
          <w:sz w:val="24"/>
          <w:szCs w:val="24"/>
        </w:rPr>
        <w:t xml:space="preserve">– </w:t>
      </w:r>
      <w:r w:rsidRPr="00666AB2">
        <w:rPr>
          <w:rFonts w:ascii="Times New Roman" w:hAnsi="Times New Roman"/>
          <w:sz w:val="24"/>
          <w:szCs w:val="24"/>
        </w:rPr>
        <w:t xml:space="preserve">заместителем председателя в течение пяти рабочих дней </w:t>
      </w:r>
      <w:proofErr w:type="gramStart"/>
      <w:r w:rsidRPr="00666AB2">
        <w:rPr>
          <w:rFonts w:ascii="Times New Roman" w:hAnsi="Times New Roman"/>
          <w:sz w:val="24"/>
          <w:szCs w:val="24"/>
        </w:rPr>
        <w:t>с даты заседания</w:t>
      </w:r>
      <w:proofErr w:type="gramEnd"/>
      <w:r w:rsidRPr="00666AB2">
        <w:rPr>
          <w:rFonts w:ascii="Times New Roman" w:hAnsi="Times New Roman"/>
          <w:sz w:val="24"/>
          <w:szCs w:val="24"/>
        </w:rPr>
        <w:t xml:space="preserve"> Коми</w:t>
      </w:r>
      <w:r>
        <w:rPr>
          <w:rFonts w:ascii="Times New Roman" w:hAnsi="Times New Roman"/>
          <w:sz w:val="24"/>
          <w:szCs w:val="24"/>
        </w:rPr>
        <w:t xml:space="preserve">ссии, за </w:t>
      </w:r>
      <w:r>
        <w:rPr>
          <w:rFonts w:ascii="Times New Roman" w:hAnsi="Times New Roman"/>
          <w:sz w:val="24"/>
          <w:szCs w:val="24"/>
        </w:rPr>
        <w:lastRenderedPageBreak/>
        <w:t>исключением случаев, предусмотренных пунктом 1.9 настоящего Положения.</w:t>
      </w:r>
    </w:p>
    <w:p w:rsidR="00D303EE" w:rsidRPr="00666AB2" w:rsidRDefault="00D303EE" w:rsidP="00D303EE">
      <w:pPr>
        <w:pStyle w:val="ConsPlusNormal"/>
        <w:ind w:firstLine="709"/>
        <w:jc w:val="both"/>
        <w:rPr>
          <w:rFonts w:ascii="Times New Roman" w:hAnsi="Times New Roman"/>
          <w:sz w:val="24"/>
          <w:szCs w:val="24"/>
        </w:rPr>
      </w:pPr>
      <w:r>
        <w:rPr>
          <w:rFonts w:ascii="Times New Roman" w:hAnsi="Times New Roman"/>
          <w:sz w:val="24"/>
          <w:szCs w:val="24"/>
        </w:rPr>
        <w:t>1.8</w:t>
      </w:r>
      <w:r w:rsidRPr="00666AB2">
        <w:rPr>
          <w:rFonts w:ascii="Times New Roman" w:hAnsi="Times New Roman"/>
          <w:sz w:val="24"/>
          <w:szCs w:val="24"/>
        </w:rPr>
        <w:t xml:space="preserve">. Заключение Комиссии, за исключением случаев, предусмотренных </w:t>
      </w:r>
      <w:r>
        <w:rPr>
          <w:rFonts w:ascii="Times New Roman" w:hAnsi="Times New Roman"/>
          <w:sz w:val="24"/>
          <w:szCs w:val="24"/>
        </w:rPr>
        <w:t xml:space="preserve">пунктом </w:t>
      </w:r>
      <w:r w:rsidRPr="00385C38">
        <w:rPr>
          <w:rFonts w:ascii="Times New Roman" w:hAnsi="Times New Roman"/>
          <w:sz w:val="24"/>
          <w:szCs w:val="24"/>
        </w:rPr>
        <w:t>1.9</w:t>
      </w:r>
      <w:r w:rsidRPr="00EF4E19">
        <w:rPr>
          <w:rFonts w:ascii="Times New Roman" w:hAnsi="Times New Roman"/>
          <w:sz w:val="24"/>
          <w:szCs w:val="24"/>
        </w:rPr>
        <w:t xml:space="preserve"> </w:t>
      </w:r>
      <w:r w:rsidRPr="00666AB2">
        <w:rPr>
          <w:rFonts w:ascii="Times New Roman" w:hAnsi="Times New Roman"/>
          <w:sz w:val="24"/>
          <w:szCs w:val="24"/>
        </w:rPr>
        <w:t>н</w:t>
      </w:r>
      <w:r>
        <w:rPr>
          <w:rFonts w:ascii="Times New Roman" w:hAnsi="Times New Roman"/>
          <w:sz w:val="24"/>
          <w:szCs w:val="24"/>
        </w:rPr>
        <w:t xml:space="preserve">астоящего Положения, в течение </w:t>
      </w:r>
      <w:r w:rsidRPr="00C86DE0">
        <w:rPr>
          <w:rFonts w:ascii="Times New Roman" w:hAnsi="Times New Roman"/>
          <w:sz w:val="24"/>
          <w:szCs w:val="24"/>
        </w:rPr>
        <w:t>трёх</w:t>
      </w:r>
      <w:r w:rsidRPr="00666AB2">
        <w:rPr>
          <w:rFonts w:ascii="Times New Roman" w:hAnsi="Times New Roman"/>
          <w:sz w:val="24"/>
          <w:szCs w:val="24"/>
        </w:rPr>
        <w:t xml:space="preserve"> рабочих дней после утверждения передается в </w:t>
      </w:r>
      <w:r>
        <w:rPr>
          <w:rFonts w:ascii="Times New Roman" w:hAnsi="Times New Roman"/>
          <w:sz w:val="24"/>
          <w:szCs w:val="24"/>
        </w:rPr>
        <w:t>Комитет</w:t>
      </w:r>
      <w:r w:rsidRPr="00666AB2">
        <w:rPr>
          <w:rFonts w:ascii="Times New Roman" w:hAnsi="Times New Roman"/>
          <w:sz w:val="24"/>
          <w:szCs w:val="24"/>
        </w:rPr>
        <w:t xml:space="preserve"> </w:t>
      </w:r>
      <w:r w:rsidRPr="005530F1">
        <w:rPr>
          <w:rFonts w:ascii="Times New Roman" w:hAnsi="Times New Roman"/>
          <w:sz w:val="24"/>
          <w:szCs w:val="24"/>
        </w:rPr>
        <w:t xml:space="preserve">по управлению муниципальным имуществом </w:t>
      </w:r>
      <w:r>
        <w:rPr>
          <w:rFonts w:ascii="Times New Roman" w:hAnsi="Times New Roman"/>
          <w:sz w:val="24"/>
          <w:szCs w:val="24"/>
        </w:rPr>
        <w:t xml:space="preserve">и земельными ресурсами </w:t>
      </w:r>
      <w:r w:rsidRPr="005530F1">
        <w:rPr>
          <w:rFonts w:ascii="Times New Roman" w:hAnsi="Times New Roman"/>
          <w:sz w:val="24"/>
          <w:szCs w:val="24"/>
        </w:rPr>
        <w:t>администра</w:t>
      </w:r>
      <w:r>
        <w:rPr>
          <w:rFonts w:ascii="Times New Roman" w:hAnsi="Times New Roman"/>
          <w:sz w:val="24"/>
          <w:szCs w:val="24"/>
        </w:rPr>
        <w:t xml:space="preserve">ции </w:t>
      </w: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w:t>
      </w:r>
      <w:r w:rsidRPr="00666AB2">
        <w:rPr>
          <w:rFonts w:ascii="Times New Roman" w:hAnsi="Times New Roman"/>
          <w:sz w:val="24"/>
          <w:szCs w:val="24"/>
        </w:rPr>
        <w:t xml:space="preserve"> для подготовки проекта постановления администрации </w:t>
      </w: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 .</w:t>
      </w:r>
    </w:p>
    <w:p w:rsidR="00D303EE" w:rsidRDefault="00D303EE" w:rsidP="00D303EE">
      <w:pPr>
        <w:pStyle w:val="ConsPlusNormal"/>
        <w:ind w:firstLine="709"/>
        <w:jc w:val="both"/>
        <w:rPr>
          <w:rFonts w:ascii="Times New Roman" w:hAnsi="Times New Roman"/>
          <w:sz w:val="24"/>
          <w:szCs w:val="24"/>
        </w:rPr>
      </w:pPr>
      <w:r>
        <w:rPr>
          <w:rFonts w:ascii="Times New Roman" w:hAnsi="Times New Roman"/>
          <w:sz w:val="24"/>
          <w:szCs w:val="24"/>
        </w:rPr>
        <w:t>1.9</w:t>
      </w:r>
      <w:r w:rsidRPr="00666AB2">
        <w:rPr>
          <w:rFonts w:ascii="Times New Roman" w:hAnsi="Times New Roman"/>
          <w:sz w:val="24"/>
          <w:szCs w:val="24"/>
        </w:rPr>
        <w:t xml:space="preserve">. В случаях, предусмотренных </w:t>
      </w:r>
      <w:hyperlink r:id="rId15" w:history="1">
        <w:r w:rsidRPr="00EF4E19">
          <w:rPr>
            <w:rFonts w:ascii="Times New Roman" w:hAnsi="Times New Roman"/>
            <w:sz w:val="24"/>
            <w:szCs w:val="24"/>
          </w:rPr>
          <w:t>частью 4.8 статьи 37</w:t>
        </w:r>
      </w:hyperlink>
      <w:r w:rsidRPr="00EF4E19">
        <w:rPr>
          <w:rFonts w:ascii="Times New Roman" w:hAnsi="Times New Roman"/>
          <w:sz w:val="24"/>
          <w:szCs w:val="24"/>
        </w:rPr>
        <w:t xml:space="preserve"> </w:t>
      </w:r>
      <w:r w:rsidRPr="00666AB2">
        <w:rPr>
          <w:rFonts w:ascii="Times New Roman" w:hAnsi="Times New Roman"/>
          <w:sz w:val="24"/>
          <w:szCs w:val="24"/>
        </w:rPr>
        <w:t>Фед</w:t>
      </w:r>
      <w:r>
        <w:rPr>
          <w:rFonts w:ascii="Times New Roman" w:hAnsi="Times New Roman"/>
          <w:sz w:val="24"/>
          <w:szCs w:val="24"/>
        </w:rPr>
        <w:t>ерального закона от 21.07.2005 № 115-ФЗ «О концессионных соглашениях»</w:t>
      </w:r>
      <w:r w:rsidRPr="00666AB2">
        <w:rPr>
          <w:rFonts w:ascii="Times New Roman" w:hAnsi="Times New Roman"/>
          <w:sz w:val="24"/>
          <w:szCs w:val="24"/>
        </w:rPr>
        <w:t xml:space="preserve">, заключение Комиссии о проекте концессионного соглашения с внесенными изменениями составляется в трехдневный срок со дня поступления такого проекта и передается в </w:t>
      </w:r>
      <w:r>
        <w:rPr>
          <w:rFonts w:ascii="Times New Roman" w:hAnsi="Times New Roman"/>
          <w:sz w:val="24"/>
          <w:szCs w:val="24"/>
        </w:rPr>
        <w:t>Комитет</w:t>
      </w:r>
      <w:r w:rsidRPr="00CA0C0B">
        <w:rPr>
          <w:rFonts w:ascii="Times New Roman" w:hAnsi="Times New Roman"/>
          <w:sz w:val="24"/>
          <w:szCs w:val="24"/>
        </w:rPr>
        <w:t xml:space="preserve"> </w:t>
      </w:r>
      <w:r w:rsidRPr="005530F1">
        <w:rPr>
          <w:rFonts w:ascii="Times New Roman" w:hAnsi="Times New Roman"/>
          <w:sz w:val="24"/>
          <w:szCs w:val="24"/>
        </w:rPr>
        <w:t xml:space="preserve">по управлению муниципальным имуществом </w:t>
      </w:r>
      <w:r>
        <w:rPr>
          <w:rFonts w:ascii="Times New Roman" w:hAnsi="Times New Roman"/>
          <w:sz w:val="24"/>
          <w:szCs w:val="24"/>
        </w:rPr>
        <w:t xml:space="preserve">и земельными ресурсами администрации </w:t>
      </w: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w:t>
      </w:r>
      <w:r w:rsidRPr="00666AB2">
        <w:rPr>
          <w:rFonts w:ascii="Times New Roman" w:hAnsi="Times New Roman"/>
          <w:sz w:val="24"/>
          <w:szCs w:val="24"/>
        </w:rPr>
        <w:t>.</w:t>
      </w:r>
    </w:p>
    <w:p w:rsidR="00B51AF7" w:rsidRDefault="00B51AF7" w:rsidP="00D303EE">
      <w:pPr>
        <w:pStyle w:val="ConsPlusNormal"/>
        <w:ind w:firstLine="709"/>
        <w:jc w:val="both"/>
        <w:rPr>
          <w:rFonts w:ascii="Times New Roman" w:hAnsi="Times New Roman"/>
          <w:sz w:val="24"/>
          <w:szCs w:val="24"/>
        </w:rPr>
      </w:pPr>
    </w:p>
    <w:p w:rsidR="005549F6" w:rsidRDefault="005549F6" w:rsidP="00D303EE">
      <w:pPr>
        <w:pStyle w:val="ConsPlusNormal"/>
        <w:ind w:firstLine="709"/>
        <w:jc w:val="both"/>
        <w:rPr>
          <w:rFonts w:ascii="Times New Roman" w:hAnsi="Times New Roman"/>
          <w:sz w:val="24"/>
          <w:szCs w:val="24"/>
        </w:rPr>
      </w:pPr>
    </w:p>
    <w:p w:rsidR="005549F6" w:rsidRPr="005549F6" w:rsidRDefault="005549F6" w:rsidP="005549F6">
      <w:pPr>
        <w:pStyle w:val="2"/>
        <w:keepNext w:val="0"/>
        <w:numPr>
          <w:ilvl w:val="0"/>
          <w:numId w:val="0"/>
        </w:numPr>
        <w:spacing w:before="0" w:after="0" w:line="240" w:lineRule="auto"/>
        <w:ind w:firstLine="709"/>
        <w:jc w:val="center"/>
        <w:rPr>
          <w:rFonts w:ascii="Times New Roman" w:hAnsi="Times New Roman"/>
          <w:i w:val="0"/>
          <w:sz w:val="24"/>
          <w:szCs w:val="24"/>
        </w:rPr>
      </w:pPr>
      <w:r w:rsidRPr="005549F6">
        <w:rPr>
          <w:rFonts w:ascii="Times New Roman" w:hAnsi="Times New Roman"/>
          <w:i w:val="0"/>
          <w:sz w:val="24"/>
          <w:szCs w:val="24"/>
        </w:rPr>
        <w:t>АДМИНИСТРАЦИЯ ШАРЬИНСКОГО МУНИЦИПАЛЬНОГО РАЙОНА</w:t>
      </w:r>
    </w:p>
    <w:p w:rsidR="005549F6" w:rsidRPr="005549F6" w:rsidRDefault="005549F6" w:rsidP="005549F6">
      <w:pPr>
        <w:pStyle w:val="2"/>
        <w:keepNext w:val="0"/>
        <w:numPr>
          <w:ilvl w:val="0"/>
          <w:numId w:val="0"/>
        </w:numPr>
        <w:spacing w:before="0" w:after="0" w:line="240" w:lineRule="auto"/>
        <w:ind w:firstLine="709"/>
        <w:jc w:val="center"/>
        <w:rPr>
          <w:rFonts w:ascii="Times New Roman" w:hAnsi="Times New Roman"/>
          <w:i w:val="0"/>
          <w:sz w:val="24"/>
          <w:szCs w:val="24"/>
        </w:rPr>
      </w:pPr>
      <w:r w:rsidRPr="005549F6">
        <w:rPr>
          <w:rFonts w:ascii="Times New Roman" w:hAnsi="Times New Roman"/>
          <w:i w:val="0"/>
          <w:sz w:val="24"/>
          <w:szCs w:val="24"/>
        </w:rPr>
        <w:t>КОСТРОМСКОЙ ОБЛАСТИ</w:t>
      </w:r>
    </w:p>
    <w:p w:rsidR="005549F6" w:rsidRPr="005549F6" w:rsidRDefault="005549F6" w:rsidP="005549F6">
      <w:pPr>
        <w:pStyle w:val="2"/>
        <w:keepNext w:val="0"/>
        <w:numPr>
          <w:ilvl w:val="0"/>
          <w:numId w:val="0"/>
        </w:numPr>
        <w:spacing w:before="0" w:after="0" w:line="240" w:lineRule="auto"/>
        <w:ind w:firstLine="709"/>
        <w:jc w:val="center"/>
        <w:rPr>
          <w:rFonts w:ascii="Times New Roman" w:hAnsi="Times New Roman"/>
          <w:sz w:val="24"/>
          <w:szCs w:val="24"/>
        </w:rPr>
      </w:pPr>
    </w:p>
    <w:p w:rsidR="005549F6" w:rsidRPr="005549F6" w:rsidRDefault="005549F6" w:rsidP="005549F6">
      <w:pPr>
        <w:spacing w:after="0" w:line="240" w:lineRule="auto"/>
        <w:ind w:firstLine="709"/>
        <w:jc w:val="center"/>
        <w:rPr>
          <w:rFonts w:ascii="Times New Roman" w:hAnsi="Times New Roman" w:cs="Times New Roman"/>
          <w:sz w:val="24"/>
          <w:szCs w:val="24"/>
        </w:rPr>
      </w:pPr>
      <w:r w:rsidRPr="005549F6">
        <w:rPr>
          <w:rFonts w:ascii="Times New Roman" w:hAnsi="Times New Roman" w:cs="Times New Roman"/>
          <w:sz w:val="24"/>
          <w:szCs w:val="24"/>
        </w:rPr>
        <w:t>ПОСТАНОВЛЕНИЕ</w:t>
      </w:r>
    </w:p>
    <w:p w:rsidR="005549F6" w:rsidRPr="005549F6" w:rsidRDefault="005549F6" w:rsidP="005549F6">
      <w:pPr>
        <w:spacing w:after="0" w:line="240" w:lineRule="auto"/>
        <w:ind w:firstLine="709"/>
        <w:jc w:val="center"/>
        <w:rPr>
          <w:rFonts w:ascii="Times New Roman" w:hAnsi="Times New Roman" w:cs="Times New Roman"/>
          <w:sz w:val="24"/>
          <w:szCs w:val="24"/>
        </w:rPr>
      </w:pPr>
    </w:p>
    <w:p w:rsidR="005549F6" w:rsidRPr="005549F6" w:rsidRDefault="005549F6" w:rsidP="005549F6">
      <w:pPr>
        <w:spacing w:after="0" w:line="240" w:lineRule="auto"/>
        <w:ind w:firstLine="709"/>
        <w:contextualSpacing/>
        <w:jc w:val="center"/>
        <w:rPr>
          <w:rFonts w:ascii="Times New Roman" w:hAnsi="Times New Roman" w:cs="Times New Roman"/>
          <w:sz w:val="24"/>
          <w:szCs w:val="24"/>
        </w:rPr>
      </w:pPr>
      <w:r w:rsidRPr="005549F6">
        <w:rPr>
          <w:rFonts w:ascii="Times New Roman" w:hAnsi="Times New Roman" w:cs="Times New Roman"/>
          <w:sz w:val="24"/>
          <w:szCs w:val="24"/>
        </w:rPr>
        <w:t xml:space="preserve">«09»  июня  2022 г.  </w:t>
      </w:r>
      <w:r>
        <w:rPr>
          <w:rFonts w:ascii="Times New Roman" w:hAnsi="Times New Roman" w:cs="Times New Roman"/>
          <w:sz w:val="24"/>
          <w:szCs w:val="24"/>
        </w:rPr>
        <w:t>№ 224/1</w:t>
      </w:r>
    </w:p>
    <w:p w:rsidR="005549F6" w:rsidRPr="005549F6" w:rsidRDefault="005549F6" w:rsidP="005549F6">
      <w:pPr>
        <w:spacing w:after="0" w:line="240" w:lineRule="auto"/>
        <w:ind w:firstLine="709"/>
        <w:contextualSpacing/>
        <w:jc w:val="center"/>
        <w:rPr>
          <w:rFonts w:ascii="Times New Roman" w:hAnsi="Times New Roman" w:cs="Times New Roman"/>
          <w:sz w:val="24"/>
          <w:szCs w:val="24"/>
        </w:rPr>
      </w:pPr>
    </w:p>
    <w:p w:rsidR="005549F6" w:rsidRPr="005549F6" w:rsidRDefault="005549F6" w:rsidP="005549F6">
      <w:pPr>
        <w:spacing w:after="0" w:line="240" w:lineRule="auto"/>
        <w:ind w:firstLine="709"/>
        <w:contextualSpacing/>
        <w:jc w:val="center"/>
        <w:rPr>
          <w:rFonts w:ascii="Times New Roman" w:hAnsi="Times New Roman" w:cs="Times New Roman"/>
          <w:b/>
          <w:noProof/>
          <w:color w:val="000000"/>
          <w:sz w:val="24"/>
          <w:szCs w:val="24"/>
        </w:rPr>
      </w:pPr>
      <w:r w:rsidRPr="005549F6">
        <w:rPr>
          <w:rFonts w:ascii="Times New Roman" w:hAnsi="Times New Roman" w:cs="Times New Roman"/>
          <w:b/>
          <w:color w:val="000000"/>
          <w:sz w:val="24"/>
          <w:szCs w:val="24"/>
        </w:rPr>
        <w:t xml:space="preserve">О внесении изменений в </w:t>
      </w:r>
      <w:r w:rsidRPr="005549F6">
        <w:rPr>
          <w:rFonts w:ascii="Times New Roman" w:hAnsi="Times New Roman" w:cs="Times New Roman"/>
          <w:b/>
          <w:iCs/>
          <w:sz w:val="24"/>
          <w:szCs w:val="24"/>
        </w:rPr>
        <w:t xml:space="preserve"> Порядок предоставления   жилых помещений муниципального специализированного жилищного фонда  </w:t>
      </w:r>
      <w:proofErr w:type="spellStart"/>
      <w:r w:rsidRPr="005549F6">
        <w:rPr>
          <w:rFonts w:ascii="Times New Roman" w:hAnsi="Times New Roman" w:cs="Times New Roman"/>
          <w:b/>
          <w:iCs/>
          <w:sz w:val="24"/>
          <w:szCs w:val="24"/>
        </w:rPr>
        <w:t>Шарьинского</w:t>
      </w:r>
      <w:proofErr w:type="spellEnd"/>
      <w:r w:rsidRPr="005549F6">
        <w:rPr>
          <w:rFonts w:ascii="Times New Roman" w:hAnsi="Times New Roman" w:cs="Times New Roman"/>
          <w:b/>
          <w:iCs/>
          <w:sz w:val="24"/>
          <w:szCs w:val="24"/>
        </w:rPr>
        <w:t xml:space="preserve"> муниципального района, утвержденный постановлением администрации </w:t>
      </w:r>
      <w:proofErr w:type="spellStart"/>
      <w:r w:rsidRPr="005549F6">
        <w:rPr>
          <w:rFonts w:ascii="Times New Roman" w:hAnsi="Times New Roman" w:cs="Times New Roman"/>
          <w:b/>
          <w:iCs/>
          <w:sz w:val="24"/>
          <w:szCs w:val="24"/>
        </w:rPr>
        <w:t>Шарьинского</w:t>
      </w:r>
      <w:proofErr w:type="spellEnd"/>
      <w:r w:rsidRPr="005549F6">
        <w:rPr>
          <w:rFonts w:ascii="Times New Roman" w:hAnsi="Times New Roman" w:cs="Times New Roman"/>
          <w:b/>
          <w:iCs/>
          <w:sz w:val="24"/>
          <w:szCs w:val="24"/>
        </w:rPr>
        <w:t xml:space="preserve"> муниципального района от 05.12.2016 г. № 205</w:t>
      </w:r>
    </w:p>
    <w:p w:rsidR="005549F6" w:rsidRPr="005549F6" w:rsidRDefault="005549F6" w:rsidP="005549F6">
      <w:pPr>
        <w:spacing w:after="0" w:line="240" w:lineRule="auto"/>
        <w:ind w:firstLine="709"/>
        <w:contextualSpacing/>
        <w:jc w:val="both"/>
        <w:rPr>
          <w:rFonts w:ascii="Times New Roman" w:hAnsi="Times New Roman" w:cs="Times New Roman"/>
          <w:sz w:val="24"/>
          <w:szCs w:val="24"/>
        </w:rPr>
      </w:pPr>
    </w:p>
    <w:p w:rsidR="005549F6" w:rsidRPr="005549F6" w:rsidRDefault="005549F6" w:rsidP="005549F6">
      <w:pPr>
        <w:spacing w:after="0" w:line="240" w:lineRule="auto"/>
        <w:ind w:firstLine="709"/>
        <w:jc w:val="both"/>
        <w:rPr>
          <w:rFonts w:ascii="Times New Roman" w:hAnsi="Times New Roman" w:cs="Times New Roman"/>
          <w:sz w:val="24"/>
          <w:szCs w:val="24"/>
        </w:rPr>
      </w:pPr>
      <w:proofErr w:type="gramStart"/>
      <w:r w:rsidRPr="005549F6">
        <w:rPr>
          <w:rFonts w:ascii="Times New Roman" w:hAnsi="Times New Roman" w:cs="Times New Roman"/>
          <w:sz w:val="24"/>
          <w:szCs w:val="24"/>
        </w:rPr>
        <w:t xml:space="preserve">В соответствии с </w:t>
      </w:r>
      <w:hyperlink r:id="rId16" w:history="1">
        <w:r w:rsidRPr="005549F6">
          <w:rPr>
            <w:rStyle w:val="a5"/>
            <w:rFonts w:ascii="Times New Roman" w:hAnsi="Times New Roman" w:cs="Times New Roman"/>
            <w:sz w:val="24"/>
            <w:szCs w:val="24"/>
          </w:rPr>
          <w:t>частью 2 статьи 92</w:t>
        </w:r>
      </w:hyperlink>
      <w:r w:rsidRPr="005549F6">
        <w:rPr>
          <w:rFonts w:ascii="Times New Roman" w:hAnsi="Times New Roman" w:cs="Times New Roman"/>
          <w:sz w:val="24"/>
          <w:szCs w:val="24"/>
        </w:rPr>
        <w:t xml:space="preserve"> Жилищного кодекса Российской Федерации, постановлением администрации Костромской области от 23.06.2020 г. № 254-а «О порядке выявления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 которыми заключен договор найма специализированного жилого помещения, содействия в преодолении трудной жизненной ситуации»</w:t>
      </w:r>
      <w:r w:rsidRPr="005549F6">
        <w:rPr>
          <w:rFonts w:ascii="Times New Roman" w:eastAsia="Times New Roman" w:hAnsi="Times New Roman" w:cs="Times New Roman"/>
          <w:sz w:val="24"/>
          <w:szCs w:val="24"/>
        </w:rPr>
        <w:t xml:space="preserve">, </w:t>
      </w:r>
      <w:r w:rsidRPr="005549F6">
        <w:rPr>
          <w:rFonts w:ascii="Times New Roman" w:hAnsi="Times New Roman" w:cs="Times New Roman"/>
          <w:sz w:val="24"/>
          <w:szCs w:val="24"/>
        </w:rPr>
        <w:t xml:space="preserve">руководствуясь </w:t>
      </w:r>
      <w:r w:rsidRPr="005549F6">
        <w:rPr>
          <w:rFonts w:ascii="Times New Roman" w:eastAsia="Times New Roman" w:hAnsi="Times New Roman" w:cs="Times New Roman"/>
          <w:color w:val="000000"/>
          <w:sz w:val="24"/>
          <w:szCs w:val="24"/>
        </w:rPr>
        <w:t>ст</w:t>
      </w:r>
      <w:proofErr w:type="gramEnd"/>
      <w:r w:rsidRPr="005549F6">
        <w:rPr>
          <w:rFonts w:ascii="Times New Roman" w:eastAsia="Times New Roman" w:hAnsi="Times New Roman" w:cs="Times New Roman"/>
          <w:color w:val="000000"/>
          <w:sz w:val="24"/>
          <w:szCs w:val="24"/>
        </w:rPr>
        <w:t xml:space="preserve">. 37, 52 Устава муниципального образования </w:t>
      </w:r>
      <w:proofErr w:type="spellStart"/>
      <w:r w:rsidRPr="005549F6">
        <w:rPr>
          <w:rFonts w:ascii="Times New Roman" w:eastAsia="Times New Roman" w:hAnsi="Times New Roman" w:cs="Times New Roman"/>
          <w:color w:val="000000"/>
          <w:sz w:val="24"/>
          <w:szCs w:val="24"/>
        </w:rPr>
        <w:t>Шарьинский</w:t>
      </w:r>
      <w:proofErr w:type="spellEnd"/>
      <w:r w:rsidRPr="005549F6">
        <w:rPr>
          <w:rFonts w:ascii="Times New Roman" w:eastAsia="Times New Roman" w:hAnsi="Times New Roman" w:cs="Times New Roman"/>
          <w:color w:val="000000"/>
          <w:sz w:val="24"/>
          <w:szCs w:val="24"/>
        </w:rPr>
        <w:t xml:space="preserve"> муниципальный район Костромской области</w:t>
      </w:r>
      <w:r w:rsidRPr="005549F6">
        <w:rPr>
          <w:rFonts w:ascii="Times New Roman" w:hAnsi="Times New Roman" w:cs="Times New Roman"/>
          <w:color w:val="000000"/>
          <w:sz w:val="24"/>
          <w:szCs w:val="24"/>
        </w:rPr>
        <w:t>,</w:t>
      </w:r>
      <w:r w:rsidRPr="005549F6">
        <w:rPr>
          <w:rFonts w:ascii="Times New Roman" w:eastAsia="Times New Roman" w:hAnsi="Times New Roman" w:cs="Times New Roman"/>
          <w:sz w:val="24"/>
          <w:szCs w:val="24"/>
        </w:rPr>
        <w:t xml:space="preserve"> администрация </w:t>
      </w:r>
      <w:proofErr w:type="spellStart"/>
      <w:r w:rsidRPr="005549F6">
        <w:rPr>
          <w:rFonts w:ascii="Times New Roman" w:eastAsia="Times New Roman" w:hAnsi="Times New Roman" w:cs="Times New Roman"/>
          <w:sz w:val="24"/>
          <w:szCs w:val="24"/>
        </w:rPr>
        <w:t>Шарьинского</w:t>
      </w:r>
      <w:proofErr w:type="spellEnd"/>
      <w:r w:rsidRPr="005549F6">
        <w:rPr>
          <w:rFonts w:ascii="Times New Roman" w:eastAsia="Times New Roman" w:hAnsi="Times New Roman" w:cs="Times New Roman"/>
          <w:sz w:val="24"/>
          <w:szCs w:val="24"/>
        </w:rPr>
        <w:t xml:space="preserve"> муниципального района</w:t>
      </w:r>
    </w:p>
    <w:p w:rsidR="005549F6" w:rsidRPr="005549F6" w:rsidRDefault="005549F6" w:rsidP="005549F6">
      <w:pPr>
        <w:autoSpaceDE w:val="0"/>
        <w:autoSpaceDN w:val="0"/>
        <w:adjustRightInd w:val="0"/>
        <w:spacing w:after="0" w:line="240" w:lineRule="auto"/>
        <w:ind w:firstLine="709"/>
        <w:contextualSpacing/>
        <w:jc w:val="both"/>
        <w:rPr>
          <w:rFonts w:ascii="Times New Roman" w:hAnsi="Times New Roman" w:cs="Times New Roman"/>
          <w:noProof/>
          <w:color w:val="000000"/>
          <w:sz w:val="24"/>
          <w:szCs w:val="24"/>
        </w:rPr>
      </w:pPr>
    </w:p>
    <w:p w:rsidR="005549F6" w:rsidRPr="005549F6" w:rsidRDefault="005549F6" w:rsidP="005549F6">
      <w:pPr>
        <w:spacing w:after="0" w:line="240" w:lineRule="auto"/>
        <w:ind w:firstLine="709"/>
        <w:contextualSpacing/>
        <w:jc w:val="center"/>
        <w:rPr>
          <w:rFonts w:ascii="Times New Roman" w:hAnsi="Times New Roman" w:cs="Times New Roman"/>
          <w:b/>
          <w:noProof/>
          <w:color w:val="000000"/>
          <w:sz w:val="24"/>
          <w:szCs w:val="24"/>
        </w:rPr>
      </w:pPr>
      <w:r w:rsidRPr="005549F6">
        <w:rPr>
          <w:rFonts w:ascii="Times New Roman" w:hAnsi="Times New Roman" w:cs="Times New Roman"/>
          <w:b/>
          <w:noProof/>
          <w:color w:val="000000"/>
          <w:sz w:val="24"/>
          <w:szCs w:val="24"/>
        </w:rPr>
        <w:t>ПОСТАНОВЛЯЕТ:</w:t>
      </w:r>
    </w:p>
    <w:p w:rsidR="005549F6" w:rsidRPr="005549F6" w:rsidRDefault="005549F6" w:rsidP="005549F6">
      <w:pPr>
        <w:spacing w:after="0" w:line="240" w:lineRule="auto"/>
        <w:ind w:firstLine="709"/>
        <w:contextualSpacing/>
        <w:jc w:val="both"/>
        <w:rPr>
          <w:rFonts w:ascii="Times New Roman" w:hAnsi="Times New Roman" w:cs="Times New Roman"/>
          <w:noProof/>
          <w:color w:val="000000"/>
          <w:sz w:val="24"/>
          <w:szCs w:val="24"/>
        </w:rPr>
      </w:pPr>
    </w:p>
    <w:p w:rsidR="005549F6" w:rsidRPr="005549F6" w:rsidRDefault="005549F6" w:rsidP="005549F6">
      <w:pPr>
        <w:spacing w:after="0" w:line="240" w:lineRule="auto"/>
        <w:ind w:firstLine="709"/>
        <w:contextualSpacing/>
        <w:jc w:val="both"/>
        <w:rPr>
          <w:rFonts w:ascii="Times New Roman" w:hAnsi="Times New Roman" w:cs="Times New Roman"/>
          <w:noProof/>
          <w:color w:val="000000"/>
          <w:sz w:val="24"/>
          <w:szCs w:val="24"/>
        </w:rPr>
      </w:pPr>
      <w:r w:rsidRPr="005549F6">
        <w:rPr>
          <w:rFonts w:ascii="Times New Roman" w:hAnsi="Times New Roman" w:cs="Times New Roman"/>
          <w:sz w:val="24"/>
          <w:szCs w:val="24"/>
        </w:rPr>
        <w:t>1. Внести в</w:t>
      </w:r>
      <w:r w:rsidRPr="005549F6">
        <w:rPr>
          <w:rFonts w:ascii="Times New Roman" w:hAnsi="Times New Roman" w:cs="Times New Roman"/>
          <w:iCs/>
          <w:sz w:val="24"/>
          <w:szCs w:val="24"/>
        </w:rPr>
        <w:t xml:space="preserve"> Порядок предоставления жилых помещений муниципального специализированного жилищного фонда  </w:t>
      </w:r>
      <w:proofErr w:type="spellStart"/>
      <w:r w:rsidRPr="005549F6">
        <w:rPr>
          <w:rFonts w:ascii="Times New Roman" w:hAnsi="Times New Roman" w:cs="Times New Roman"/>
          <w:iCs/>
          <w:sz w:val="24"/>
          <w:szCs w:val="24"/>
        </w:rPr>
        <w:t>Шарьинского</w:t>
      </w:r>
      <w:proofErr w:type="spellEnd"/>
      <w:r w:rsidRPr="005549F6">
        <w:rPr>
          <w:rFonts w:ascii="Times New Roman" w:hAnsi="Times New Roman" w:cs="Times New Roman"/>
          <w:iCs/>
          <w:sz w:val="24"/>
          <w:szCs w:val="24"/>
        </w:rPr>
        <w:t xml:space="preserve"> муниципального района, утвержденный</w:t>
      </w:r>
      <w:r w:rsidRPr="005549F6">
        <w:rPr>
          <w:rFonts w:ascii="Times New Roman" w:hAnsi="Times New Roman" w:cs="Times New Roman"/>
          <w:sz w:val="24"/>
          <w:szCs w:val="24"/>
        </w:rPr>
        <w:t xml:space="preserve"> постановлением администрации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 от 05.12.2016 г. № 205 (в редакции постановления от 17.12.2021 г. № 389) </w:t>
      </w:r>
      <w:r w:rsidRPr="005549F6">
        <w:rPr>
          <w:rFonts w:ascii="Times New Roman" w:hAnsi="Times New Roman" w:cs="Times New Roman"/>
          <w:noProof/>
          <w:color w:val="000000"/>
          <w:sz w:val="24"/>
          <w:szCs w:val="24"/>
        </w:rPr>
        <w:t xml:space="preserve"> </w:t>
      </w:r>
      <w:r w:rsidRPr="005549F6">
        <w:rPr>
          <w:rFonts w:ascii="Times New Roman" w:hAnsi="Times New Roman" w:cs="Times New Roman"/>
          <w:sz w:val="24"/>
          <w:szCs w:val="24"/>
        </w:rPr>
        <w:t>следующее изменение:</w:t>
      </w:r>
    </w:p>
    <w:p w:rsidR="005549F6" w:rsidRPr="005549F6" w:rsidRDefault="005549F6" w:rsidP="005549F6">
      <w:pPr>
        <w:pStyle w:val="ConsPlusTitle"/>
        <w:ind w:firstLine="709"/>
        <w:jc w:val="both"/>
        <w:rPr>
          <w:rFonts w:ascii="Times New Roman" w:hAnsi="Times New Roman" w:cs="Times New Roman"/>
          <w:b w:val="0"/>
          <w:sz w:val="24"/>
          <w:szCs w:val="24"/>
        </w:rPr>
      </w:pPr>
      <w:r w:rsidRPr="005549F6">
        <w:rPr>
          <w:rFonts w:ascii="Times New Roman" w:hAnsi="Times New Roman" w:cs="Times New Roman"/>
          <w:b w:val="0"/>
          <w:sz w:val="24"/>
          <w:szCs w:val="24"/>
        </w:rPr>
        <w:t>1.1. пункт 5 статьи 3 изложить в новой редакции:</w:t>
      </w:r>
    </w:p>
    <w:p w:rsidR="005549F6" w:rsidRPr="005549F6" w:rsidRDefault="005549F6" w:rsidP="005549F6">
      <w:pPr>
        <w:spacing w:after="0" w:line="240" w:lineRule="auto"/>
        <w:ind w:firstLine="709"/>
        <w:jc w:val="both"/>
        <w:rPr>
          <w:rFonts w:ascii="Times New Roman" w:hAnsi="Times New Roman" w:cs="Times New Roman"/>
          <w:sz w:val="24"/>
          <w:szCs w:val="24"/>
        </w:rPr>
      </w:pPr>
      <w:bookmarkStart w:id="1" w:name="sub_315"/>
      <w:r w:rsidRPr="005549F6">
        <w:rPr>
          <w:rFonts w:ascii="Times New Roman" w:hAnsi="Times New Roman" w:cs="Times New Roman"/>
          <w:sz w:val="24"/>
          <w:szCs w:val="24"/>
        </w:rPr>
        <w:t xml:space="preserve">«5. Договор найма специализированного жилого помещения для детей-сирот заключается между нанимателем и администрацией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 на срок пять лет.</w:t>
      </w:r>
    </w:p>
    <w:bookmarkEnd w:id="1"/>
    <w:p w:rsidR="005549F6" w:rsidRPr="005549F6" w:rsidRDefault="005549F6" w:rsidP="005549F6">
      <w:pPr>
        <w:spacing w:after="0" w:line="240" w:lineRule="auto"/>
        <w:ind w:firstLine="709"/>
        <w:jc w:val="both"/>
        <w:rPr>
          <w:rFonts w:ascii="Times New Roman" w:hAnsi="Times New Roman" w:cs="Times New Roman"/>
          <w:sz w:val="24"/>
          <w:szCs w:val="24"/>
        </w:rPr>
      </w:pPr>
      <w:proofErr w:type="gramStart"/>
      <w:r w:rsidRPr="005549F6">
        <w:rPr>
          <w:rFonts w:ascii="Times New Roman" w:hAnsi="Times New Roman" w:cs="Times New Roman"/>
          <w:sz w:val="24"/>
          <w:szCs w:val="24"/>
        </w:rPr>
        <w:t xml:space="preserve">В случае выявления в установленном администрацией Костромской области порядке обстоятельств, свидетельствующих о необходимости оказания детям-сиротам содействия в преодолении трудной жизненной ситуации, договор найма жилого помещения для детей-сирот может быть заключен на новый пятилетний срок по решению администрации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w:t>
      </w:r>
      <w:proofErr w:type="gramEnd"/>
    </w:p>
    <w:p w:rsidR="005549F6" w:rsidRPr="005549F6" w:rsidRDefault="005549F6" w:rsidP="005549F6">
      <w:pPr>
        <w:spacing w:after="0" w:line="240" w:lineRule="auto"/>
        <w:ind w:firstLine="709"/>
        <w:jc w:val="both"/>
        <w:rPr>
          <w:rFonts w:ascii="Times New Roman" w:hAnsi="Times New Roman" w:cs="Times New Roman"/>
          <w:sz w:val="24"/>
          <w:szCs w:val="24"/>
        </w:rPr>
      </w:pPr>
      <w:proofErr w:type="gramStart"/>
      <w:r w:rsidRPr="005549F6">
        <w:rPr>
          <w:rFonts w:ascii="Times New Roman" w:hAnsi="Times New Roman" w:cs="Times New Roman"/>
          <w:sz w:val="24"/>
          <w:szCs w:val="24"/>
        </w:rPr>
        <w:t xml:space="preserve">По окончании срока действия договора найма жилого помещения для детей-сирот и при отсутствии обстоятельств, свидетельствующих о необходимости оказания детям-сиротам содействия в преодолении трудной жизненной ситуации, администрация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 принимает решение об исключении жилого помещения из </w:t>
      </w:r>
      <w:r w:rsidRPr="005549F6">
        <w:rPr>
          <w:rFonts w:ascii="Times New Roman" w:hAnsi="Times New Roman" w:cs="Times New Roman"/>
          <w:sz w:val="24"/>
          <w:szCs w:val="24"/>
        </w:rPr>
        <w:lastRenderedPageBreak/>
        <w:t>муниципального специализированного жилищного фонда и с детьми-сиротами заключается договор социального найма в отношении указанного жилого помещения в порядке, установленном законодательством Костромской области.</w:t>
      </w:r>
      <w:proofErr w:type="gramEnd"/>
    </w:p>
    <w:p w:rsidR="005549F6" w:rsidRPr="005549F6" w:rsidRDefault="005549F6" w:rsidP="005549F6">
      <w:pPr>
        <w:spacing w:after="0" w:line="240" w:lineRule="auto"/>
        <w:ind w:firstLine="709"/>
        <w:contextualSpacing/>
        <w:jc w:val="both"/>
        <w:rPr>
          <w:rFonts w:ascii="Times New Roman" w:hAnsi="Times New Roman" w:cs="Times New Roman"/>
          <w:sz w:val="24"/>
          <w:szCs w:val="24"/>
        </w:rPr>
      </w:pPr>
      <w:r w:rsidRPr="005549F6">
        <w:rPr>
          <w:rFonts w:ascii="Times New Roman" w:hAnsi="Times New Roman" w:cs="Times New Roman"/>
          <w:sz w:val="24"/>
          <w:szCs w:val="24"/>
        </w:rPr>
        <w:t xml:space="preserve">В отношении специализированного жилого помещения специализированного жилищного фонда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 администрация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  с учетом заключения о наличии (отсутствии) обстоятельств и подтверждающих документов,  в течени</w:t>
      </w:r>
      <w:proofErr w:type="gramStart"/>
      <w:r w:rsidRPr="005549F6">
        <w:rPr>
          <w:rFonts w:ascii="Times New Roman" w:hAnsi="Times New Roman" w:cs="Times New Roman"/>
          <w:sz w:val="24"/>
          <w:szCs w:val="24"/>
        </w:rPr>
        <w:t>и</w:t>
      </w:r>
      <w:proofErr w:type="gramEnd"/>
      <w:r w:rsidRPr="005549F6">
        <w:rPr>
          <w:rFonts w:ascii="Times New Roman" w:hAnsi="Times New Roman" w:cs="Times New Roman"/>
          <w:sz w:val="24"/>
          <w:szCs w:val="24"/>
        </w:rPr>
        <w:t xml:space="preserve"> 15 рабочих дней подготавливает проект постановления администрации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 Костромской области:</w:t>
      </w:r>
    </w:p>
    <w:p w:rsidR="005549F6" w:rsidRPr="005549F6" w:rsidRDefault="005549F6" w:rsidP="005549F6">
      <w:pPr>
        <w:spacing w:after="0" w:line="240" w:lineRule="auto"/>
        <w:ind w:firstLine="709"/>
        <w:contextualSpacing/>
        <w:jc w:val="both"/>
        <w:rPr>
          <w:rFonts w:ascii="Times New Roman" w:hAnsi="Times New Roman" w:cs="Times New Roman"/>
          <w:sz w:val="24"/>
          <w:szCs w:val="24"/>
        </w:rPr>
      </w:pPr>
      <w:r w:rsidRPr="005549F6">
        <w:rPr>
          <w:rFonts w:ascii="Times New Roman" w:hAnsi="Times New Roman" w:cs="Times New Roman"/>
          <w:sz w:val="24"/>
          <w:szCs w:val="24"/>
        </w:rPr>
        <w:t xml:space="preserve">- о заключении договора найма специализированного жилого помещения специализированного жилищного фонда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 на новый пятилетний срок;</w:t>
      </w:r>
    </w:p>
    <w:p w:rsidR="005549F6" w:rsidRPr="005549F6" w:rsidRDefault="005549F6" w:rsidP="005549F6">
      <w:pPr>
        <w:spacing w:after="0" w:line="240" w:lineRule="auto"/>
        <w:ind w:firstLine="709"/>
        <w:contextualSpacing/>
        <w:jc w:val="both"/>
        <w:rPr>
          <w:rFonts w:ascii="Times New Roman" w:hAnsi="Times New Roman" w:cs="Times New Roman"/>
          <w:sz w:val="24"/>
          <w:szCs w:val="24"/>
        </w:rPr>
      </w:pPr>
      <w:r w:rsidRPr="005549F6">
        <w:rPr>
          <w:rFonts w:ascii="Times New Roman" w:hAnsi="Times New Roman" w:cs="Times New Roman"/>
          <w:sz w:val="24"/>
          <w:szCs w:val="24"/>
        </w:rPr>
        <w:t>- об исключении специализированного жилого помещения из специализированного жилищного фонда и предоставлении жилого помещения нанимателю по договору социального найма жилого помещения – в случае, если дано заключение об отсутствии обстоятельств.</w:t>
      </w:r>
    </w:p>
    <w:p w:rsidR="005549F6" w:rsidRPr="005549F6" w:rsidRDefault="005549F6" w:rsidP="005549F6">
      <w:pPr>
        <w:spacing w:after="0" w:line="240" w:lineRule="auto"/>
        <w:ind w:firstLine="709"/>
        <w:contextualSpacing/>
        <w:jc w:val="both"/>
        <w:rPr>
          <w:rFonts w:ascii="Times New Roman" w:hAnsi="Times New Roman" w:cs="Times New Roman"/>
          <w:sz w:val="24"/>
          <w:szCs w:val="24"/>
        </w:rPr>
      </w:pPr>
      <w:r w:rsidRPr="005549F6">
        <w:rPr>
          <w:rFonts w:ascii="Times New Roman" w:hAnsi="Times New Roman" w:cs="Times New Roman"/>
          <w:sz w:val="24"/>
          <w:szCs w:val="24"/>
        </w:rPr>
        <w:t xml:space="preserve">Решение администрации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 направляется нанимателю в течени</w:t>
      </w:r>
      <w:proofErr w:type="gramStart"/>
      <w:r w:rsidRPr="005549F6">
        <w:rPr>
          <w:rFonts w:ascii="Times New Roman" w:hAnsi="Times New Roman" w:cs="Times New Roman"/>
          <w:sz w:val="24"/>
          <w:szCs w:val="24"/>
        </w:rPr>
        <w:t>и</w:t>
      </w:r>
      <w:proofErr w:type="gramEnd"/>
      <w:r w:rsidRPr="005549F6">
        <w:rPr>
          <w:rFonts w:ascii="Times New Roman" w:hAnsi="Times New Roman" w:cs="Times New Roman"/>
          <w:sz w:val="24"/>
          <w:szCs w:val="24"/>
        </w:rPr>
        <w:t xml:space="preserve"> 5 рабочих дней.</w:t>
      </w:r>
    </w:p>
    <w:p w:rsidR="005549F6" w:rsidRPr="005549F6" w:rsidRDefault="005549F6" w:rsidP="005549F6">
      <w:pPr>
        <w:spacing w:after="0" w:line="240" w:lineRule="auto"/>
        <w:ind w:firstLine="709"/>
        <w:contextualSpacing/>
        <w:jc w:val="both"/>
        <w:rPr>
          <w:rFonts w:ascii="Times New Roman" w:hAnsi="Times New Roman" w:cs="Times New Roman"/>
          <w:sz w:val="24"/>
          <w:szCs w:val="24"/>
        </w:rPr>
      </w:pPr>
      <w:r w:rsidRPr="005549F6">
        <w:rPr>
          <w:rFonts w:ascii="Times New Roman" w:hAnsi="Times New Roman" w:cs="Times New Roman"/>
          <w:sz w:val="24"/>
          <w:szCs w:val="24"/>
        </w:rPr>
        <w:t xml:space="preserve">Решение администрации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  может быть обжаловано в судебном порядке.</w:t>
      </w:r>
    </w:p>
    <w:p w:rsidR="005549F6" w:rsidRPr="005549F6" w:rsidRDefault="005549F6" w:rsidP="005549F6">
      <w:pPr>
        <w:spacing w:after="0" w:line="240" w:lineRule="auto"/>
        <w:ind w:firstLine="709"/>
        <w:contextualSpacing/>
        <w:jc w:val="both"/>
        <w:rPr>
          <w:rFonts w:ascii="Times New Roman" w:hAnsi="Times New Roman" w:cs="Times New Roman"/>
          <w:sz w:val="24"/>
          <w:szCs w:val="24"/>
        </w:rPr>
      </w:pPr>
      <w:r w:rsidRPr="005549F6">
        <w:rPr>
          <w:rFonts w:ascii="Times New Roman" w:hAnsi="Times New Roman" w:cs="Times New Roman"/>
          <w:sz w:val="24"/>
          <w:szCs w:val="24"/>
        </w:rPr>
        <w:t xml:space="preserve">Договор социального найма жилого помещения должен быть заключен в срок, установленный в постановлении администрации </w:t>
      </w:r>
      <w:proofErr w:type="spellStart"/>
      <w:r w:rsidRPr="005549F6">
        <w:rPr>
          <w:rFonts w:ascii="Times New Roman" w:hAnsi="Times New Roman" w:cs="Times New Roman"/>
          <w:sz w:val="24"/>
          <w:szCs w:val="24"/>
        </w:rPr>
        <w:t>Шарьинского</w:t>
      </w:r>
      <w:proofErr w:type="spellEnd"/>
      <w:r w:rsidRPr="005549F6">
        <w:rPr>
          <w:rFonts w:ascii="Times New Roman" w:hAnsi="Times New Roman" w:cs="Times New Roman"/>
          <w:sz w:val="24"/>
          <w:szCs w:val="24"/>
        </w:rPr>
        <w:t xml:space="preserve"> муниципального района.</w:t>
      </w:r>
    </w:p>
    <w:p w:rsidR="005549F6" w:rsidRPr="005549F6" w:rsidRDefault="005549F6" w:rsidP="005549F6">
      <w:pPr>
        <w:spacing w:after="0" w:line="240" w:lineRule="auto"/>
        <w:ind w:firstLine="709"/>
        <w:jc w:val="both"/>
        <w:rPr>
          <w:rFonts w:ascii="Times New Roman" w:hAnsi="Times New Roman" w:cs="Times New Roman"/>
          <w:sz w:val="24"/>
          <w:szCs w:val="24"/>
        </w:rPr>
      </w:pPr>
      <w:r w:rsidRPr="005549F6">
        <w:rPr>
          <w:rFonts w:ascii="Times New Roman" w:hAnsi="Times New Roman" w:cs="Times New Roman"/>
          <w:sz w:val="24"/>
          <w:szCs w:val="24"/>
        </w:rPr>
        <w:t>Жилые помещения специализированного жилищного фонда для детей-сирот не подлежат приватизации, отчуждению и передаче в аренду, обмену или передаче их в поднаем</w:t>
      </w:r>
      <w:proofErr w:type="gramStart"/>
      <w:r w:rsidRPr="005549F6">
        <w:rPr>
          <w:rFonts w:ascii="Times New Roman" w:hAnsi="Times New Roman" w:cs="Times New Roman"/>
          <w:sz w:val="24"/>
          <w:szCs w:val="24"/>
        </w:rPr>
        <w:t>.»</w:t>
      </w:r>
      <w:proofErr w:type="gramEnd"/>
    </w:p>
    <w:p w:rsidR="005549F6" w:rsidRPr="005549F6" w:rsidRDefault="005549F6" w:rsidP="005549F6">
      <w:pPr>
        <w:spacing w:after="0" w:line="240" w:lineRule="auto"/>
        <w:ind w:firstLine="709"/>
        <w:contextualSpacing/>
        <w:jc w:val="both"/>
        <w:rPr>
          <w:rFonts w:ascii="Times New Roman" w:hAnsi="Times New Roman" w:cs="Times New Roman"/>
          <w:noProof/>
          <w:color w:val="000000"/>
          <w:sz w:val="24"/>
          <w:szCs w:val="24"/>
        </w:rPr>
      </w:pPr>
      <w:r w:rsidRPr="005549F6">
        <w:rPr>
          <w:rFonts w:ascii="Times New Roman" w:hAnsi="Times New Roman" w:cs="Times New Roman"/>
          <w:noProof/>
          <w:color w:val="000000"/>
          <w:sz w:val="24"/>
          <w:szCs w:val="24"/>
        </w:rPr>
        <w:t>2. Контроль за исполнением настоящего постановления возложить на первого заместителя  главы администрации.</w:t>
      </w:r>
    </w:p>
    <w:p w:rsidR="005549F6" w:rsidRPr="005549F6" w:rsidRDefault="005549F6" w:rsidP="005549F6">
      <w:pPr>
        <w:spacing w:after="0" w:line="240" w:lineRule="auto"/>
        <w:ind w:firstLine="709"/>
        <w:contextualSpacing/>
        <w:jc w:val="both"/>
        <w:rPr>
          <w:rFonts w:ascii="Times New Roman" w:hAnsi="Times New Roman" w:cs="Times New Roman"/>
          <w:noProof/>
          <w:color w:val="000000"/>
          <w:sz w:val="24"/>
          <w:szCs w:val="24"/>
        </w:rPr>
      </w:pPr>
      <w:r w:rsidRPr="005549F6">
        <w:rPr>
          <w:rFonts w:ascii="Times New Roman" w:hAnsi="Times New Roman" w:cs="Times New Roman"/>
          <w:noProof/>
          <w:color w:val="000000"/>
          <w:sz w:val="24"/>
          <w:szCs w:val="24"/>
        </w:rPr>
        <w:t>3. Настоящее постановление вступает в силу после опубликования в информационном бюллетене «Вестник Шарьинского района».</w:t>
      </w:r>
    </w:p>
    <w:p w:rsidR="005549F6" w:rsidRPr="005549F6" w:rsidRDefault="005549F6" w:rsidP="005549F6">
      <w:pPr>
        <w:spacing w:after="0" w:line="240" w:lineRule="auto"/>
        <w:ind w:firstLine="709"/>
        <w:contextualSpacing/>
        <w:jc w:val="both"/>
        <w:rPr>
          <w:rFonts w:ascii="Times New Roman" w:hAnsi="Times New Roman" w:cs="Times New Roman"/>
          <w:noProof/>
          <w:color w:val="000000"/>
          <w:sz w:val="24"/>
          <w:szCs w:val="24"/>
        </w:rPr>
      </w:pPr>
    </w:p>
    <w:p w:rsidR="005549F6" w:rsidRPr="005549F6" w:rsidRDefault="005549F6" w:rsidP="005549F6">
      <w:pPr>
        <w:spacing w:after="0" w:line="240" w:lineRule="auto"/>
        <w:ind w:firstLine="709"/>
        <w:contextualSpacing/>
        <w:jc w:val="both"/>
        <w:rPr>
          <w:rFonts w:ascii="Times New Roman" w:hAnsi="Times New Roman" w:cs="Times New Roman"/>
          <w:noProof/>
          <w:color w:val="000000"/>
          <w:sz w:val="24"/>
          <w:szCs w:val="24"/>
        </w:rPr>
      </w:pPr>
    </w:p>
    <w:p w:rsidR="005549F6" w:rsidRPr="005549F6" w:rsidRDefault="005549F6" w:rsidP="005549F6">
      <w:pPr>
        <w:spacing w:after="0" w:line="240" w:lineRule="auto"/>
        <w:ind w:firstLine="709"/>
        <w:contextualSpacing/>
        <w:jc w:val="both"/>
        <w:rPr>
          <w:rFonts w:ascii="Times New Roman" w:hAnsi="Times New Roman" w:cs="Times New Roman"/>
          <w:noProof/>
          <w:color w:val="000000"/>
          <w:sz w:val="24"/>
          <w:szCs w:val="24"/>
        </w:rPr>
      </w:pPr>
      <w:r w:rsidRPr="005549F6">
        <w:rPr>
          <w:rFonts w:ascii="Times New Roman" w:hAnsi="Times New Roman" w:cs="Times New Roman"/>
          <w:noProof/>
          <w:color w:val="000000"/>
          <w:sz w:val="24"/>
          <w:szCs w:val="24"/>
        </w:rPr>
        <w:t xml:space="preserve">Глава Шарьинского </w:t>
      </w:r>
    </w:p>
    <w:p w:rsidR="005549F6" w:rsidRPr="005549F6" w:rsidRDefault="005549F6" w:rsidP="005549F6">
      <w:pPr>
        <w:spacing w:after="0" w:line="240" w:lineRule="auto"/>
        <w:ind w:firstLine="709"/>
        <w:contextualSpacing/>
        <w:jc w:val="both"/>
        <w:rPr>
          <w:rFonts w:ascii="Times New Roman" w:hAnsi="Times New Roman" w:cs="Times New Roman"/>
          <w:noProof/>
          <w:color w:val="000000"/>
          <w:sz w:val="24"/>
          <w:szCs w:val="24"/>
        </w:rPr>
      </w:pPr>
      <w:r w:rsidRPr="005549F6">
        <w:rPr>
          <w:rFonts w:ascii="Times New Roman" w:hAnsi="Times New Roman" w:cs="Times New Roman"/>
          <w:noProof/>
          <w:color w:val="000000"/>
          <w:sz w:val="24"/>
          <w:szCs w:val="24"/>
        </w:rPr>
        <w:t>муниципального района                                                         Н.С. Глушаков</w:t>
      </w:r>
    </w:p>
    <w:p w:rsidR="005549F6" w:rsidRDefault="005549F6" w:rsidP="005549F6">
      <w:pPr>
        <w:contextualSpacing/>
        <w:jc w:val="both"/>
        <w:rPr>
          <w:sz w:val="28"/>
          <w:szCs w:val="28"/>
        </w:rPr>
      </w:pPr>
    </w:p>
    <w:p w:rsidR="005549F6" w:rsidRDefault="005549F6" w:rsidP="00D303EE">
      <w:pPr>
        <w:pStyle w:val="ConsPlusNormal"/>
        <w:ind w:firstLine="709"/>
        <w:jc w:val="both"/>
        <w:rPr>
          <w:rFonts w:ascii="Times New Roman" w:hAnsi="Times New Roman"/>
          <w:sz w:val="24"/>
          <w:szCs w:val="24"/>
        </w:rPr>
      </w:pPr>
    </w:p>
    <w:p w:rsidR="005549F6" w:rsidRDefault="005549F6" w:rsidP="00D303EE">
      <w:pPr>
        <w:pStyle w:val="ConsPlusNormal"/>
        <w:ind w:firstLine="709"/>
        <w:jc w:val="both"/>
        <w:rPr>
          <w:rFonts w:ascii="Times New Roman" w:hAnsi="Times New Roman"/>
          <w:sz w:val="24"/>
          <w:szCs w:val="24"/>
        </w:rPr>
      </w:pPr>
    </w:p>
    <w:p w:rsidR="005549F6" w:rsidRDefault="005549F6" w:rsidP="00D303EE">
      <w:pPr>
        <w:pStyle w:val="ConsPlusNormal"/>
        <w:ind w:firstLine="709"/>
        <w:jc w:val="both"/>
        <w:rPr>
          <w:rFonts w:ascii="Times New Roman" w:hAnsi="Times New Roman"/>
          <w:sz w:val="24"/>
          <w:szCs w:val="24"/>
        </w:rPr>
      </w:pPr>
    </w:p>
    <w:p w:rsidR="00B51AF7" w:rsidRPr="00B51AF7" w:rsidRDefault="00B51AF7" w:rsidP="00B51AF7">
      <w:pPr>
        <w:spacing w:after="0" w:line="240" w:lineRule="auto"/>
        <w:jc w:val="center"/>
        <w:rPr>
          <w:rFonts w:ascii="Times New Roman" w:hAnsi="Times New Roman" w:cs="Times New Roman"/>
          <w:sz w:val="24"/>
          <w:szCs w:val="24"/>
        </w:rPr>
      </w:pPr>
      <w:r w:rsidRPr="00B51AF7">
        <w:rPr>
          <w:rFonts w:ascii="Times New Roman" w:hAnsi="Times New Roman" w:cs="Times New Roman"/>
          <w:sz w:val="24"/>
          <w:szCs w:val="24"/>
        </w:rPr>
        <w:t>АДМИНИСТРАЦИЯ ШАРЬИНСКОГО МУНИЦИПАЛЬНОГО РАЙОНА</w:t>
      </w:r>
    </w:p>
    <w:p w:rsidR="00B51AF7" w:rsidRPr="00B51AF7" w:rsidRDefault="00B51AF7" w:rsidP="00B51AF7">
      <w:pPr>
        <w:spacing w:after="0" w:line="240" w:lineRule="auto"/>
        <w:jc w:val="center"/>
        <w:rPr>
          <w:rFonts w:ascii="Times New Roman" w:hAnsi="Times New Roman" w:cs="Times New Roman"/>
          <w:sz w:val="24"/>
          <w:szCs w:val="24"/>
        </w:rPr>
      </w:pPr>
      <w:r w:rsidRPr="00B51AF7">
        <w:rPr>
          <w:rFonts w:ascii="Times New Roman" w:hAnsi="Times New Roman" w:cs="Times New Roman"/>
          <w:sz w:val="24"/>
          <w:szCs w:val="24"/>
        </w:rPr>
        <w:t>КОСТРОМСКОЙ ОБЛАСТИ</w:t>
      </w:r>
    </w:p>
    <w:p w:rsidR="00B51AF7" w:rsidRPr="00B51AF7" w:rsidRDefault="00B51AF7" w:rsidP="00B51AF7">
      <w:pPr>
        <w:spacing w:after="0" w:line="240" w:lineRule="auto"/>
        <w:jc w:val="center"/>
        <w:rPr>
          <w:rFonts w:ascii="Times New Roman" w:hAnsi="Times New Roman" w:cs="Times New Roman"/>
          <w:sz w:val="24"/>
          <w:szCs w:val="24"/>
        </w:rPr>
      </w:pPr>
    </w:p>
    <w:p w:rsidR="00B51AF7" w:rsidRPr="00B51AF7" w:rsidRDefault="00B51AF7" w:rsidP="00B51AF7">
      <w:pPr>
        <w:tabs>
          <w:tab w:val="left" w:pos="2565"/>
          <w:tab w:val="center" w:pos="4729"/>
        </w:tabs>
        <w:spacing w:after="0" w:line="240" w:lineRule="auto"/>
        <w:jc w:val="center"/>
        <w:rPr>
          <w:rFonts w:ascii="Times New Roman" w:hAnsi="Times New Roman" w:cs="Times New Roman"/>
          <w:b/>
          <w:bCs/>
          <w:sz w:val="24"/>
          <w:szCs w:val="24"/>
        </w:rPr>
      </w:pPr>
      <w:r w:rsidRPr="00B51AF7">
        <w:rPr>
          <w:rFonts w:ascii="Times New Roman" w:hAnsi="Times New Roman" w:cs="Times New Roman"/>
          <w:b/>
          <w:bCs/>
          <w:sz w:val="24"/>
          <w:szCs w:val="24"/>
        </w:rPr>
        <w:t>ПОСТАНОВЛЕНИЕ</w:t>
      </w:r>
    </w:p>
    <w:p w:rsidR="00B51AF7" w:rsidRPr="00B51AF7" w:rsidRDefault="00B51AF7" w:rsidP="00B51AF7">
      <w:pPr>
        <w:spacing w:after="0" w:line="240" w:lineRule="auto"/>
        <w:jc w:val="center"/>
        <w:rPr>
          <w:rFonts w:ascii="Times New Roman" w:hAnsi="Times New Roman" w:cs="Times New Roman"/>
          <w:sz w:val="24"/>
          <w:szCs w:val="24"/>
        </w:rPr>
      </w:pPr>
      <w:r w:rsidRPr="00B51AF7">
        <w:rPr>
          <w:rFonts w:ascii="Times New Roman" w:hAnsi="Times New Roman" w:cs="Times New Roman"/>
          <w:sz w:val="24"/>
          <w:szCs w:val="24"/>
        </w:rPr>
        <w:t>«07» июня 2022 года № 210</w:t>
      </w:r>
    </w:p>
    <w:p w:rsidR="00B51AF7" w:rsidRPr="00B51AF7" w:rsidRDefault="00B51AF7" w:rsidP="00B51AF7">
      <w:pPr>
        <w:spacing w:after="0" w:line="240" w:lineRule="auto"/>
        <w:ind w:firstLine="709"/>
        <w:jc w:val="center"/>
        <w:rPr>
          <w:rFonts w:ascii="Times New Roman" w:hAnsi="Times New Roman" w:cs="Times New Roman"/>
          <w:bCs/>
          <w:sz w:val="24"/>
          <w:szCs w:val="24"/>
        </w:rPr>
      </w:pPr>
    </w:p>
    <w:p w:rsidR="00B51AF7" w:rsidRPr="00B51AF7" w:rsidRDefault="00B51AF7" w:rsidP="00B51AF7">
      <w:pPr>
        <w:spacing w:after="0" w:line="240" w:lineRule="auto"/>
        <w:ind w:firstLine="708"/>
        <w:jc w:val="both"/>
        <w:rPr>
          <w:rFonts w:ascii="Times New Roman" w:hAnsi="Times New Roman" w:cs="Times New Roman"/>
          <w:sz w:val="24"/>
          <w:szCs w:val="24"/>
          <w:lang w:eastAsia="en-US"/>
        </w:rPr>
      </w:pPr>
      <w:r w:rsidRPr="00B51AF7">
        <w:rPr>
          <w:rFonts w:ascii="Times New Roman" w:hAnsi="Times New Roman" w:cs="Times New Roman"/>
          <w:b/>
          <w:sz w:val="24"/>
          <w:szCs w:val="24"/>
          <w:lang w:eastAsia="en-US"/>
        </w:rPr>
        <w:t>Об изменении существенных условий контрактов на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B51AF7" w:rsidRPr="00B51AF7" w:rsidRDefault="00B51AF7" w:rsidP="00B51AF7">
      <w:pPr>
        <w:spacing w:after="0" w:line="240" w:lineRule="auto"/>
        <w:ind w:firstLine="708"/>
        <w:jc w:val="both"/>
        <w:rPr>
          <w:rFonts w:ascii="Times New Roman" w:hAnsi="Times New Roman" w:cs="Times New Roman"/>
          <w:sz w:val="24"/>
          <w:szCs w:val="24"/>
          <w:lang w:eastAsia="en-US"/>
        </w:rPr>
      </w:pPr>
    </w:p>
    <w:p w:rsidR="00B51AF7" w:rsidRPr="00B51AF7" w:rsidRDefault="00B51AF7" w:rsidP="00B51AF7">
      <w:pPr>
        <w:spacing w:after="0" w:line="240" w:lineRule="auto"/>
        <w:ind w:firstLine="709"/>
        <w:jc w:val="both"/>
        <w:rPr>
          <w:rFonts w:ascii="Times New Roman" w:hAnsi="Times New Roman" w:cs="Times New Roman"/>
          <w:sz w:val="24"/>
          <w:szCs w:val="24"/>
        </w:rPr>
      </w:pPr>
      <w:proofErr w:type="gramStart"/>
      <w:r w:rsidRPr="00B51AF7">
        <w:rPr>
          <w:rFonts w:ascii="Times New Roman" w:hAnsi="Times New Roman" w:cs="Times New Roman"/>
          <w:sz w:val="24"/>
          <w:szCs w:val="24"/>
        </w:rPr>
        <w:t xml:space="preserve">В связи с существенным увеличением в 2021 и 2022 годах цен на строительные ресурсы, руководствуясь </w:t>
      </w:r>
      <w:hyperlink r:id="rId17" w:history="1">
        <w:r w:rsidRPr="00B51AF7">
          <w:rPr>
            <w:rStyle w:val="afd"/>
            <w:rFonts w:ascii="Times New Roman" w:hAnsi="Times New Roman"/>
            <w:color w:val="auto"/>
            <w:sz w:val="24"/>
            <w:szCs w:val="24"/>
          </w:rPr>
          <w:t>пунктом 8 части 1 статьи 95</w:t>
        </w:r>
      </w:hyperlink>
      <w:r w:rsidRPr="00B51AF7">
        <w:rPr>
          <w:rFonts w:ascii="Times New Roman" w:hAnsi="Times New Roman" w:cs="Times New Roman"/>
          <w:sz w:val="24"/>
          <w:szCs w:val="24"/>
        </w:rPr>
        <w:t xml:space="preserve"> и </w:t>
      </w:r>
      <w:hyperlink r:id="rId18" w:history="1">
        <w:r w:rsidRPr="00B51AF7">
          <w:rPr>
            <w:rStyle w:val="afd"/>
            <w:rFonts w:ascii="Times New Roman" w:hAnsi="Times New Roman"/>
            <w:color w:val="auto"/>
            <w:sz w:val="24"/>
            <w:szCs w:val="24"/>
          </w:rPr>
          <w:t>частью 70 статьи 112</w:t>
        </w:r>
      </w:hyperlink>
      <w:r w:rsidRPr="00B51AF7">
        <w:rPr>
          <w:rFonts w:ascii="Times New Roman" w:hAnsi="Times New Roman" w:cs="Times New Roman"/>
          <w:sz w:val="24"/>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hyperlink r:id="rId19" w:history="1">
        <w:r w:rsidRPr="00B51AF7">
          <w:rPr>
            <w:rStyle w:val="afd"/>
            <w:rFonts w:ascii="Times New Roman" w:hAnsi="Times New Roman"/>
            <w:color w:val="auto"/>
            <w:sz w:val="24"/>
            <w:szCs w:val="24"/>
          </w:rPr>
          <w:t>пунктом 3</w:t>
        </w:r>
      </w:hyperlink>
      <w:r w:rsidRPr="00B51AF7">
        <w:rPr>
          <w:rFonts w:ascii="Times New Roman" w:hAnsi="Times New Roman" w:cs="Times New Roman"/>
          <w:sz w:val="24"/>
          <w:szCs w:val="24"/>
        </w:rPr>
        <w:t xml:space="preserve"> постановления Правительства Российской Федерации от 9 августа 2021 года</w:t>
      </w:r>
      <w:proofErr w:type="gramEnd"/>
      <w:r w:rsidRPr="00B51AF7">
        <w:rPr>
          <w:rFonts w:ascii="Times New Roman" w:hAnsi="Times New Roman" w:cs="Times New Roman"/>
          <w:sz w:val="24"/>
          <w:szCs w:val="24"/>
        </w:rPr>
        <w:t xml:space="preserve"> № 1315 «О внесении изменений в некоторые акты Правительства Российской Федерации», </w:t>
      </w:r>
      <w:hyperlink r:id="rId20" w:history="1">
        <w:r w:rsidRPr="00B51AF7">
          <w:rPr>
            <w:rStyle w:val="afd"/>
            <w:rFonts w:ascii="Times New Roman" w:hAnsi="Times New Roman"/>
            <w:color w:val="auto"/>
            <w:sz w:val="24"/>
            <w:szCs w:val="24"/>
          </w:rPr>
          <w:t xml:space="preserve">Постановлением Правительства РФ от 16 апреля 2022 г. № 680 «Об установлении порядка и случаев изменения существенных </w:t>
        </w:r>
        <w:proofErr w:type="gramStart"/>
        <w:r w:rsidRPr="00B51AF7">
          <w:rPr>
            <w:rStyle w:val="afd"/>
            <w:rFonts w:ascii="Times New Roman" w:hAnsi="Times New Roman"/>
            <w:color w:val="auto"/>
            <w:sz w:val="24"/>
            <w:szCs w:val="24"/>
          </w:rPr>
          <w:t>условий</w:t>
        </w:r>
        <w:proofErr w:type="gramEnd"/>
        <w:r w:rsidRPr="00B51AF7">
          <w:rPr>
            <w:rStyle w:val="afd"/>
            <w:rFonts w:ascii="Times New Roman" w:hAnsi="Times New Roman"/>
            <w:color w:val="auto"/>
            <w:sz w:val="24"/>
            <w:szCs w:val="24"/>
          </w:rPr>
          <w:t xml:space="preserve"> государственных и </w:t>
        </w:r>
        <w:r w:rsidRPr="00B51AF7">
          <w:rPr>
            <w:rStyle w:val="afd"/>
            <w:rFonts w:ascii="Times New Roman" w:hAnsi="Times New Roman"/>
            <w:color w:val="auto"/>
            <w:sz w:val="24"/>
            <w:szCs w:val="24"/>
          </w:rPr>
          <w:lastRenderedPageBreak/>
          <w:t>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hyperlink>
      <w:r w:rsidRPr="00B51AF7">
        <w:rPr>
          <w:rFonts w:ascii="Times New Roman" w:hAnsi="Times New Roman" w:cs="Times New Roman"/>
          <w:sz w:val="24"/>
          <w:szCs w:val="24"/>
        </w:rPr>
        <w:t xml:space="preserve"> руководствуясь ст.ст. 37, 52 Устава муниципального образования </w:t>
      </w:r>
      <w:proofErr w:type="spellStart"/>
      <w:r w:rsidRPr="00B51AF7">
        <w:rPr>
          <w:rFonts w:ascii="Times New Roman" w:hAnsi="Times New Roman" w:cs="Times New Roman"/>
          <w:sz w:val="24"/>
          <w:szCs w:val="24"/>
        </w:rPr>
        <w:t>Шарьинский</w:t>
      </w:r>
      <w:proofErr w:type="spellEnd"/>
      <w:r w:rsidRPr="00B51AF7">
        <w:rPr>
          <w:rFonts w:ascii="Times New Roman" w:hAnsi="Times New Roman" w:cs="Times New Roman"/>
          <w:sz w:val="24"/>
          <w:szCs w:val="24"/>
        </w:rPr>
        <w:t xml:space="preserve"> муниципальный район, администрация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 </w:t>
      </w:r>
    </w:p>
    <w:p w:rsidR="00B51AF7" w:rsidRPr="00B51AF7" w:rsidRDefault="00B51AF7" w:rsidP="00B51AF7">
      <w:pPr>
        <w:spacing w:after="0" w:line="240" w:lineRule="auto"/>
        <w:ind w:firstLine="708"/>
        <w:jc w:val="both"/>
        <w:rPr>
          <w:rFonts w:ascii="Times New Roman" w:hAnsi="Times New Roman" w:cs="Times New Roman"/>
          <w:sz w:val="24"/>
          <w:szCs w:val="24"/>
          <w:lang w:eastAsia="en-US"/>
        </w:rPr>
      </w:pPr>
    </w:p>
    <w:p w:rsidR="00B51AF7" w:rsidRPr="00B51AF7" w:rsidRDefault="00B51AF7" w:rsidP="00B51AF7">
      <w:pPr>
        <w:spacing w:after="0" w:line="240" w:lineRule="auto"/>
        <w:jc w:val="center"/>
        <w:rPr>
          <w:rFonts w:ascii="Times New Roman" w:hAnsi="Times New Roman" w:cs="Times New Roman"/>
          <w:sz w:val="24"/>
          <w:szCs w:val="24"/>
          <w:lang w:eastAsia="en-US"/>
        </w:rPr>
      </w:pPr>
      <w:r w:rsidRPr="00B51AF7">
        <w:rPr>
          <w:rFonts w:ascii="Times New Roman" w:hAnsi="Times New Roman" w:cs="Times New Roman"/>
          <w:sz w:val="24"/>
          <w:szCs w:val="24"/>
          <w:lang w:eastAsia="en-US"/>
        </w:rPr>
        <w:t>ПОСТАНОВЛЯЕТ:</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1. </w:t>
      </w:r>
      <w:proofErr w:type="gramStart"/>
      <w:r w:rsidRPr="00B51AF7">
        <w:rPr>
          <w:rFonts w:ascii="Times New Roman" w:hAnsi="Times New Roman" w:cs="Times New Roman"/>
          <w:sz w:val="24"/>
          <w:szCs w:val="24"/>
        </w:rPr>
        <w:t xml:space="preserve">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который заключен в соответствии с </w:t>
      </w:r>
      <w:hyperlink r:id="rId21" w:history="1">
        <w:r w:rsidRPr="00B51AF7">
          <w:rPr>
            <w:rStyle w:val="afd"/>
            <w:rFonts w:ascii="Times New Roman" w:hAnsi="Times New Roman"/>
            <w:color w:val="auto"/>
            <w:sz w:val="24"/>
            <w:szCs w:val="24"/>
          </w:rPr>
          <w:t>Федеральным законом</w:t>
        </w:r>
      </w:hyperlink>
      <w:r w:rsidRPr="00B51AF7">
        <w:rPr>
          <w:rFonts w:ascii="Times New Roman" w:hAnsi="Times New Roman" w:cs="Times New Roman"/>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для обеспечения нужд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w:t>
      </w:r>
      <w:proofErr w:type="gramEnd"/>
      <w:r w:rsidRPr="00B51AF7">
        <w:rPr>
          <w:rFonts w:ascii="Times New Roman" w:hAnsi="Times New Roman" w:cs="Times New Roman"/>
          <w:sz w:val="24"/>
          <w:szCs w:val="24"/>
        </w:rPr>
        <w:t xml:space="preserve"> </w:t>
      </w:r>
      <w:proofErr w:type="gramStart"/>
      <w:r w:rsidRPr="00B51AF7">
        <w:rPr>
          <w:rFonts w:ascii="Times New Roman" w:hAnsi="Times New Roman" w:cs="Times New Roman"/>
          <w:sz w:val="24"/>
          <w:szCs w:val="24"/>
        </w:rPr>
        <w:t xml:space="preserve">Костромской области и финансируется за счет средств районного бюджета (далее - контракт), допускается в соответствии с </w:t>
      </w:r>
      <w:hyperlink r:id="rId22" w:history="1">
        <w:r w:rsidRPr="00B51AF7">
          <w:rPr>
            <w:rStyle w:val="afd"/>
            <w:rFonts w:ascii="Times New Roman" w:hAnsi="Times New Roman"/>
            <w:color w:val="auto"/>
            <w:sz w:val="24"/>
            <w:szCs w:val="24"/>
          </w:rPr>
          <w:t>пунктом 8 части 1 статьи 95</w:t>
        </w:r>
      </w:hyperlink>
      <w:r w:rsidRPr="00B51AF7">
        <w:rPr>
          <w:rFonts w:ascii="Times New Roman" w:hAnsi="Times New Roman" w:cs="Times New Roman"/>
          <w:sz w:val="24"/>
          <w:szCs w:val="24"/>
        </w:rPr>
        <w:t xml:space="preserve"> и </w:t>
      </w:r>
      <w:hyperlink r:id="rId23" w:history="1">
        <w:r w:rsidRPr="00B51AF7">
          <w:rPr>
            <w:rStyle w:val="afd"/>
            <w:rFonts w:ascii="Times New Roman" w:hAnsi="Times New Roman"/>
            <w:color w:val="auto"/>
            <w:sz w:val="24"/>
            <w:szCs w:val="24"/>
          </w:rPr>
          <w:t>частью 70 статьи 112</w:t>
        </w:r>
      </w:hyperlink>
      <w:r w:rsidRPr="00B51AF7">
        <w:rPr>
          <w:rFonts w:ascii="Times New Roman" w:hAnsi="Times New Roman" w:cs="Times New Roman"/>
          <w:sz w:val="24"/>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в том числе изменение (увеличение) цены контракта</w:t>
      </w:r>
      <w:proofErr w:type="gramEnd"/>
      <w:r w:rsidRPr="00B51AF7">
        <w:rPr>
          <w:rFonts w:ascii="Times New Roman" w:hAnsi="Times New Roman" w:cs="Times New Roman"/>
          <w:sz w:val="24"/>
          <w:szCs w:val="24"/>
        </w:rPr>
        <w:t>, при совокупности следующих условий:</w:t>
      </w:r>
    </w:p>
    <w:p w:rsidR="00B51AF7" w:rsidRPr="00B51AF7" w:rsidRDefault="00B51AF7" w:rsidP="00B51AF7">
      <w:pPr>
        <w:spacing w:after="0" w:line="240" w:lineRule="auto"/>
        <w:ind w:firstLine="709"/>
        <w:jc w:val="both"/>
        <w:rPr>
          <w:rFonts w:ascii="Times New Roman" w:hAnsi="Times New Roman" w:cs="Times New Roman"/>
          <w:sz w:val="24"/>
          <w:szCs w:val="24"/>
        </w:rPr>
      </w:pPr>
      <w:proofErr w:type="gramStart"/>
      <w:r w:rsidRPr="00B51AF7">
        <w:rPr>
          <w:rFonts w:ascii="Times New Roman" w:hAnsi="Times New Roman" w:cs="Times New Roman"/>
          <w:sz w:val="24"/>
          <w:szCs w:val="24"/>
        </w:rPr>
        <w:t>1) изменение существенных условий контракта осуществляется в пределах лимитов бюджетных обязательств, доведенных до получателя средств районного бюджета на текущий финансовый год и на плановый период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roofErr w:type="gramEnd"/>
    </w:p>
    <w:p w:rsidR="00B51AF7" w:rsidRPr="00B51AF7" w:rsidRDefault="00B51AF7" w:rsidP="00B51AF7">
      <w:pPr>
        <w:spacing w:after="0" w:line="240" w:lineRule="auto"/>
        <w:ind w:firstLine="709"/>
        <w:jc w:val="both"/>
        <w:rPr>
          <w:rFonts w:ascii="Times New Roman" w:hAnsi="Times New Roman" w:cs="Times New Roman"/>
          <w:sz w:val="24"/>
          <w:szCs w:val="24"/>
        </w:rPr>
      </w:pPr>
      <w:proofErr w:type="gramStart"/>
      <w:r w:rsidRPr="00B51AF7">
        <w:rPr>
          <w:rFonts w:ascii="Times New Roman" w:hAnsi="Times New Roman" w:cs="Times New Roman"/>
          <w:sz w:val="24"/>
          <w:szCs w:val="24"/>
        </w:rPr>
        <w:t>2) 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roofErr w:type="gramEnd"/>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3) размер изменения (увеличения) цены контракта определяется в соответствии с </w:t>
      </w:r>
      <w:hyperlink r:id="rId24" w:history="1">
        <w:r w:rsidRPr="00B51AF7">
          <w:rPr>
            <w:rStyle w:val="afd"/>
            <w:rFonts w:ascii="Times New Roman" w:hAnsi="Times New Roman"/>
            <w:color w:val="auto"/>
            <w:sz w:val="24"/>
            <w:szCs w:val="24"/>
          </w:rPr>
          <w:t>методикой</w:t>
        </w:r>
      </w:hyperlink>
      <w:r w:rsidRPr="00B51AF7">
        <w:rPr>
          <w:rFonts w:ascii="Times New Roman" w:hAnsi="Times New Roman" w:cs="Times New Roman"/>
          <w:sz w:val="24"/>
          <w:szCs w:val="24"/>
        </w:rPr>
        <w:t xml:space="preserve"> составления сметы контракта, предметом которого являются строительство, реконструкция объектов капитального строительства, утвержденной </w:t>
      </w:r>
      <w:hyperlink r:id="rId25" w:history="1">
        <w:r w:rsidRPr="00B51AF7">
          <w:rPr>
            <w:rStyle w:val="afd"/>
            <w:rFonts w:ascii="Times New Roman" w:hAnsi="Times New Roman"/>
            <w:color w:val="auto"/>
            <w:sz w:val="24"/>
            <w:szCs w:val="24"/>
          </w:rPr>
          <w:t>приказом</w:t>
        </w:r>
      </w:hyperlink>
      <w:r w:rsidRPr="00B51AF7">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23 декабря 2019 года № 841/</w:t>
      </w:r>
      <w:proofErr w:type="spellStart"/>
      <w:proofErr w:type="gramStart"/>
      <w:r w:rsidRPr="00B51AF7">
        <w:rPr>
          <w:rFonts w:ascii="Times New Roman" w:hAnsi="Times New Roman" w:cs="Times New Roman"/>
          <w:sz w:val="24"/>
          <w:szCs w:val="24"/>
        </w:rPr>
        <w:t>пр</w:t>
      </w:r>
      <w:proofErr w:type="spellEnd"/>
      <w:proofErr w:type="gramEnd"/>
      <w:r w:rsidRPr="00B51AF7">
        <w:rPr>
          <w:rFonts w:ascii="Times New Roman" w:hAnsi="Times New Roman" w:cs="Times New Roman"/>
          <w:sz w:val="24"/>
          <w:szCs w:val="24"/>
        </w:rPr>
        <w:t xml:space="preserve"> (далее - методика составления сметы контракта),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соответствии с </w:t>
      </w:r>
      <w:hyperlink r:id="rId26" w:history="1">
        <w:r w:rsidRPr="00B51AF7">
          <w:rPr>
            <w:rStyle w:val="afd"/>
            <w:rFonts w:ascii="Times New Roman" w:hAnsi="Times New Roman"/>
            <w:color w:val="auto"/>
            <w:sz w:val="24"/>
            <w:szCs w:val="24"/>
          </w:rPr>
          <w:t>постановлением</w:t>
        </w:r>
      </w:hyperlink>
      <w:r w:rsidRPr="00B51AF7">
        <w:rPr>
          <w:rFonts w:ascii="Times New Roman" w:hAnsi="Times New Roman" w:cs="Times New Roman"/>
          <w:sz w:val="24"/>
          <w:szCs w:val="24"/>
        </w:rPr>
        <w:t xml:space="preserve"> Правительства Российской Федерации от 5 марта 2007 года № 45 «О порядке организации и проведения государственной экспертизы проектной документации и результатов инженерных изысканий»;</w:t>
      </w:r>
    </w:p>
    <w:p w:rsidR="00B51AF7" w:rsidRPr="00B51AF7" w:rsidRDefault="00B51AF7" w:rsidP="00B51AF7">
      <w:pPr>
        <w:spacing w:after="0" w:line="240" w:lineRule="auto"/>
        <w:ind w:firstLine="709"/>
        <w:jc w:val="both"/>
        <w:rPr>
          <w:rFonts w:ascii="Times New Roman" w:hAnsi="Times New Roman" w:cs="Times New Roman"/>
          <w:sz w:val="24"/>
          <w:szCs w:val="24"/>
        </w:rPr>
      </w:pPr>
      <w:proofErr w:type="gramStart"/>
      <w:r w:rsidRPr="00B51AF7">
        <w:rPr>
          <w:rFonts w:ascii="Times New Roman" w:hAnsi="Times New Roman" w:cs="Times New Roman"/>
          <w:sz w:val="24"/>
          <w:szCs w:val="24"/>
        </w:rPr>
        <w:t>4) изменение существенных условий контракта осуществляется путем заключения заказчиком и поставщиком (подрядчиком, исполнителем) (далее - подрядчик) соглашения об изменении условий контракта на основании поступившего заказчику в письменной форме предложения подрядчика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roofErr w:type="gramEnd"/>
      <w:r w:rsidRPr="00B51AF7">
        <w:rPr>
          <w:rFonts w:ascii="Times New Roman" w:hAnsi="Times New Roman" w:cs="Times New Roman"/>
          <w:sz w:val="24"/>
          <w:szCs w:val="24"/>
        </w:rPr>
        <w:t xml:space="preserve"> (далее - предложение об изменении существенных условий контракта);</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5) контракт заключен до 31 декабря 2022 года, и обязательства по нему на дату заключения соглашения об изменении условий контракта не исполнены.</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2. Образовать комиссию по рассмотрению вопросов об изменении существенных условий контрактов на выполнение работ по строительству, реконструкции, капитальному ремонту, сносу </w:t>
      </w:r>
      <w:r w:rsidRPr="00B51AF7">
        <w:rPr>
          <w:rFonts w:ascii="Times New Roman" w:hAnsi="Times New Roman" w:cs="Times New Roman"/>
          <w:sz w:val="24"/>
          <w:szCs w:val="24"/>
        </w:rPr>
        <w:lastRenderedPageBreak/>
        <w:t xml:space="preserve">объекта капитального строительства, проведению работ по сохранению объектов культурного наследия (далее - Комиссия) и утвердить ее состав согласно </w:t>
      </w:r>
      <w:hyperlink w:anchor="sub_1000" w:history="1">
        <w:r w:rsidRPr="00B51AF7">
          <w:rPr>
            <w:rStyle w:val="afd"/>
            <w:rFonts w:ascii="Times New Roman" w:hAnsi="Times New Roman"/>
            <w:color w:val="auto"/>
            <w:sz w:val="24"/>
            <w:szCs w:val="24"/>
          </w:rPr>
          <w:t>Приложению</w:t>
        </w:r>
      </w:hyperlink>
      <w:r w:rsidRPr="00B51AF7">
        <w:rPr>
          <w:rFonts w:ascii="Times New Roman" w:hAnsi="Times New Roman" w:cs="Times New Roman"/>
          <w:sz w:val="24"/>
          <w:szCs w:val="24"/>
        </w:rPr>
        <w:t>.</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3. В связи с существенным увеличением цен на строительные ресурсы, подлежащие поставке и (или) использованию при исполнении контракта, подрядчик вправе направить заказчику предложение об изменении существенных условий контракта с приложением:</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1) расчета и обосновывающих документов, предусмотренных </w:t>
      </w:r>
      <w:hyperlink r:id="rId27" w:history="1">
        <w:r w:rsidRPr="00B51AF7">
          <w:rPr>
            <w:rStyle w:val="afd"/>
            <w:rFonts w:ascii="Times New Roman" w:hAnsi="Times New Roman"/>
            <w:color w:val="auto"/>
            <w:sz w:val="24"/>
            <w:szCs w:val="24"/>
          </w:rPr>
          <w:t>пунктом 14.1</w:t>
        </w:r>
      </w:hyperlink>
      <w:r w:rsidRPr="00B51AF7">
        <w:rPr>
          <w:rFonts w:ascii="Times New Roman" w:hAnsi="Times New Roman" w:cs="Times New Roman"/>
          <w:sz w:val="24"/>
          <w:szCs w:val="24"/>
        </w:rPr>
        <w:t xml:space="preserve"> методики составления сметы контракта, если цена контракта не превышает 30 млн. рублей;</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2) расчета сметной стоимости всех работ, предусмотренных проектной документацией, используемой при определении начальной (максимальной) цены контракта, рассчитанной в уровне цен на дату обращения, и обосновывающих документов, предусмотренных </w:t>
      </w:r>
      <w:hyperlink r:id="rId28" w:history="1">
        <w:r w:rsidRPr="00B51AF7">
          <w:rPr>
            <w:rStyle w:val="afd"/>
            <w:rFonts w:ascii="Times New Roman" w:hAnsi="Times New Roman"/>
            <w:color w:val="auto"/>
            <w:sz w:val="24"/>
            <w:szCs w:val="24"/>
          </w:rPr>
          <w:t>пунктом 14.2</w:t>
        </w:r>
      </w:hyperlink>
      <w:r w:rsidRPr="00B51AF7">
        <w:rPr>
          <w:rFonts w:ascii="Times New Roman" w:hAnsi="Times New Roman" w:cs="Times New Roman"/>
          <w:sz w:val="24"/>
          <w:szCs w:val="24"/>
        </w:rPr>
        <w:t xml:space="preserve"> методики составления сметы контракта, если цена контракта превышает 30 млн. рублей. При этом под датой обращения понимается дата предоставления расчетных и обосновывающих документов подрядчиком заказчику в соответствии с настоящим подпунктом.</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4. Для принятия решения об изменении существенных условий контракта заказчик обеспечивает осуществление процедур по определению новой цены контракта, предусмотренных методикой составления сметы контракта, и ее обоснованию в течение 10 рабочих дней со дня регистрации предложения об изменении существенных условий контракта и направляет предложение об изменении существенных условий контракта в Комиссию. В указанный срок не включается период проведения повторной государственной экспертизы проектной документации в части проверки достоверности определения сметной стоимости.</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5. Комиссия в течение 5 рабочих дней со дня поступления от заказчика предложений об изменении существенных условий контракта принимает решение о возможности изменения существенных условий контракта либо принимает решение об отсутствии оснований для изменения существенных условий контракта в соответствии с </w:t>
      </w:r>
      <w:hyperlink w:anchor="sub_6" w:history="1">
        <w:r w:rsidRPr="00B51AF7">
          <w:rPr>
            <w:rStyle w:val="afd"/>
            <w:rFonts w:ascii="Times New Roman" w:hAnsi="Times New Roman"/>
            <w:color w:val="auto"/>
            <w:sz w:val="24"/>
            <w:szCs w:val="24"/>
          </w:rPr>
          <w:t>пунктом 6</w:t>
        </w:r>
      </w:hyperlink>
      <w:r w:rsidRPr="00B51AF7">
        <w:rPr>
          <w:rFonts w:ascii="Times New Roman" w:hAnsi="Times New Roman" w:cs="Times New Roman"/>
          <w:sz w:val="24"/>
          <w:szCs w:val="24"/>
        </w:rPr>
        <w:t xml:space="preserve"> настоящего постановления.</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Заседание Комиссии считается правомочным, если в нем принимает участие более половины ее членов. Члены Комиссии участвуют в ее заседаниях без права замены. Решение Комиссии принимается большинством голосов присутствующих на заседании членов Комиссии. Решения, принимаемые на заседаниях Комиссии, оформляются протоколом, который подписывает председательствовавший.</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6. Для принятия Комиссией решения об отсутствии оснований для изменения существенных условий контракта являются:</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1) </w:t>
      </w:r>
      <w:proofErr w:type="spellStart"/>
      <w:r w:rsidRPr="00B51AF7">
        <w:rPr>
          <w:rFonts w:ascii="Times New Roman" w:hAnsi="Times New Roman" w:cs="Times New Roman"/>
          <w:sz w:val="24"/>
          <w:szCs w:val="24"/>
        </w:rPr>
        <w:t>непредоставление</w:t>
      </w:r>
      <w:proofErr w:type="spellEnd"/>
      <w:r w:rsidRPr="00B51AF7">
        <w:rPr>
          <w:rFonts w:ascii="Times New Roman" w:hAnsi="Times New Roman" w:cs="Times New Roman"/>
          <w:sz w:val="24"/>
          <w:szCs w:val="24"/>
        </w:rPr>
        <w:t xml:space="preserve"> документов и (или) недостоверность сведений, представленных в документах, указанных в </w:t>
      </w:r>
      <w:hyperlink w:anchor="sub_3" w:history="1">
        <w:r w:rsidRPr="00B51AF7">
          <w:rPr>
            <w:rStyle w:val="afd"/>
            <w:rFonts w:ascii="Times New Roman" w:hAnsi="Times New Roman"/>
            <w:color w:val="auto"/>
            <w:sz w:val="24"/>
            <w:szCs w:val="24"/>
          </w:rPr>
          <w:t>пункте 3</w:t>
        </w:r>
      </w:hyperlink>
      <w:r w:rsidRPr="00B51AF7">
        <w:rPr>
          <w:rFonts w:ascii="Times New Roman" w:hAnsi="Times New Roman" w:cs="Times New Roman"/>
          <w:sz w:val="24"/>
          <w:szCs w:val="24"/>
        </w:rPr>
        <w:t xml:space="preserve"> настоящего постановления;</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2) несоответствие предложения об изменении существенных условий контракта условиям, указанным в </w:t>
      </w:r>
      <w:hyperlink w:anchor="sub_11" w:history="1">
        <w:r w:rsidRPr="00B51AF7">
          <w:rPr>
            <w:rStyle w:val="afd"/>
            <w:rFonts w:ascii="Times New Roman" w:hAnsi="Times New Roman"/>
            <w:color w:val="auto"/>
            <w:sz w:val="24"/>
            <w:szCs w:val="24"/>
          </w:rPr>
          <w:t>подпунктах 1</w:t>
        </w:r>
      </w:hyperlink>
      <w:r w:rsidRPr="00B51AF7">
        <w:rPr>
          <w:rFonts w:ascii="Times New Roman" w:hAnsi="Times New Roman" w:cs="Times New Roman"/>
          <w:sz w:val="24"/>
          <w:szCs w:val="24"/>
        </w:rPr>
        <w:t xml:space="preserve">, </w:t>
      </w:r>
      <w:hyperlink w:anchor="sub_12" w:history="1">
        <w:r w:rsidRPr="00B51AF7">
          <w:rPr>
            <w:rStyle w:val="afd"/>
            <w:rFonts w:ascii="Times New Roman" w:hAnsi="Times New Roman"/>
            <w:color w:val="auto"/>
            <w:sz w:val="24"/>
            <w:szCs w:val="24"/>
          </w:rPr>
          <w:t>2</w:t>
        </w:r>
      </w:hyperlink>
      <w:r w:rsidRPr="00B51AF7">
        <w:rPr>
          <w:rFonts w:ascii="Times New Roman" w:hAnsi="Times New Roman" w:cs="Times New Roman"/>
          <w:sz w:val="24"/>
          <w:szCs w:val="24"/>
        </w:rPr>
        <w:t xml:space="preserve">, </w:t>
      </w:r>
      <w:hyperlink w:anchor="sub_15" w:history="1">
        <w:r w:rsidRPr="00B51AF7">
          <w:rPr>
            <w:rStyle w:val="afd"/>
            <w:rFonts w:ascii="Times New Roman" w:hAnsi="Times New Roman"/>
            <w:color w:val="auto"/>
            <w:sz w:val="24"/>
            <w:szCs w:val="24"/>
          </w:rPr>
          <w:t>5 пункта 1</w:t>
        </w:r>
      </w:hyperlink>
      <w:r w:rsidRPr="00B51AF7">
        <w:rPr>
          <w:rFonts w:ascii="Times New Roman" w:hAnsi="Times New Roman" w:cs="Times New Roman"/>
          <w:sz w:val="24"/>
          <w:szCs w:val="24"/>
        </w:rPr>
        <w:t xml:space="preserve"> настоящего постановления.</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7. Решение об изменении существенных условий контракта принимается администрацией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 Костромской области в форме распоряжения в порядке, установленном Регламентом администрации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 Костромской области, на основании предложения об изменении существенных условий контракта и решения Комиссии о возможности изменения существенных условий контракта.</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8. Проект распоряжения администрации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 Костромской области разрабатывается главным распорядителем бюджетных средств, до которого доведены лимиты бюджетных обязательств на реализацию мероприятий, в </w:t>
      </w:r>
      <w:proofErr w:type="gramStart"/>
      <w:r w:rsidRPr="00B51AF7">
        <w:rPr>
          <w:rFonts w:ascii="Times New Roman" w:hAnsi="Times New Roman" w:cs="Times New Roman"/>
          <w:sz w:val="24"/>
          <w:szCs w:val="24"/>
        </w:rPr>
        <w:t>целях</w:t>
      </w:r>
      <w:proofErr w:type="gramEnd"/>
      <w:r w:rsidRPr="00B51AF7">
        <w:rPr>
          <w:rFonts w:ascii="Times New Roman" w:hAnsi="Times New Roman" w:cs="Times New Roman"/>
          <w:sz w:val="24"/>
          <w:szCs w:val="24"/>
        </w:rPr>
        <w:t xml:space="preserve"> исполнения которых заключен контракт, и включает в себя следующие положения:</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1) основания для изменения существенных условий контракта;</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2) предмет, реквизиты и наименование сторон контракта;</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3) существенные условия контракта, которые предлагается изменить, в том числе изменение (увеличение) цены контракта.</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9. Вступившее в силу распоряжение администрации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 Костромской области является основанием для заключения заказчиком и подрядчиком соглашения об изменении существенных условий контракта (далее - соглашение).</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lastRenderedPageBreak/>
        <w:t>В случае если в результате изменения (увеличения) цены контракта цена контракта превысила лимиты бюджетных обязательств, доведенных до получателя средств районного бюджета, соглашение заключается после доведения до получателя средств районного бюджета дополнительных лимитов бюджетных обязательств в порядке, установленном бюджетным законодательством Российской Федерации.</w:t>
      </w: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10 </w:t>
      </w:r>
      <w:proofErr w:type="gramStart"/>
      <w:r w:rsidRPr="00B51AF7">
        <w:rPr>
          <w:rFonts w:ascii="Times New Roman" w:hAnsi="Times New Roman" w:cs="Times New Roman"/>
          <w:sz w:val="24"/>
          <w:szCs w:val="24"/>
        </w:rPr>
        <w:t>Контроль за</w:t>
      </w:r>
      <w:proofErr w:type="gramEnd"/>
      <w:r w:rsidRPr="00B51AF7">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w:t>
      </w:r>
    </w:p>
    <w:p w:rsid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11. Настоящее постановление вступает в силу после </w:t>
      </w:r>
      <w:hyperlink r:id="rId29" w:history="1">
        <w:r w:rsidRPr="00B51AF7">
          <w:rPr>
            <w:rStyle w:val="afd"/>
            <w:rFonts w:ascii="Times New Roman" w:hAnsi="Times New Roman"/>
            <w:color w:val="auto"/>
            <w:sz w:val="24"/>
            <w:szCs w:val="24"/>
          </w:rPr>
          <w:t>официального опубликования</w:t>
        </w:r>
      </w:hyperlink>
      <w:r w:rsidRPr="00B51AF7">
        <w:rPr>
          <w:rFonts w:ascii="Times New Roman" w:hAnsi="Times New Roman" w:cs="Times New Roman"/>
          <w:sz w:val="24"/>
          <w:szCs w:val="24"/>
        </w:rPr>
        <w:t xml:space="preserve"> в информационном бюллетене «Вестник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района»</w:t>
      </w:r>
    </w:p>
    <w:p w:rsidR="00B51AF7" w:rsidRPr="00B51AF7" w:rsidRDefault="00B51AF7" w:rsidP="00B51AF7">
      <w:pPr>
        <w:spacing w:after="0" w:line="240" w:lineRule="auto"/>
        <w:ind w:firstLine="709"/>
        <w:jc w:val="both"/>
        <w:rPr>
          <w:rFonts w:ascii="Times New Roman" w:hAnsi="Times New Roman" w:cs="Times New Roman"/>
          <w:sz w:val="24"/>
          <w:szCs w:val="24"/>
        </w:rPr>
      </w:pP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Глава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w:t>
      </w:r>
    </w:p>
    <w:p w:rsid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B51AF7">
        <w:rPr>
          <w:rFonts w:ascii="Times New Roman" w:hAnsi="Times New Roman" w:cs="Times New Roman"/>
          <w:sz w:val="24"/>
          <w:szCs w:val="24"/>
        </w:rPr>
        <w:t xml:space="preserve">                              </w:t>
      </w:r>
      <w:proofErr w:type="spellStart"/>
      <w:r w:rsidRPr="00B51AF7">
        <w:rPr>
          <w:rFonts w:ascii="Times New Roman" w:hAnsi="Times New Roman" w:cs="Times New Roman"/>
          <w:sz w:val="24"/>
          <w:szCs w:val="24"/>
        </w:rPr>
        <w:t>Н.С.Глушаков</w:t>
      </w:r>
      <w:proofErr w:type="spellEnd"/>
    </w:p>
    <w:p w:rsidR="00B51AF7" w:rsidRPr="00B51AF7" w:rsidRDefault="00B51AF7" w:rsidP="00B51AF7">
      <w:pPr>
        <w:spacing w:after="0" w:line="240" w:lineRule="auto"/>
        <w:ind w:firstLine="709"/>
        <w:jc w:val="both"/>
        <w:rPr>
          <w:rFonts w:ascii="Times New Roman" w:hAnsi="Times New Roman" w:cs="Times New Roman"/>
          <w:sz w:val="24"/>
          <w:szCs w:val="24"/>
        </w:rPr>
      </w:pPr>
    </w:p>
    <w:p w:rsidR="00B51AF7" w:rsidRPr="00B51AF7" w:rsidRDefault="00B51AF7" w:rsidP="00B51AF7">
      <w:pPr>
        <w:spacing w:after="0" w:line="240" w:lineRule="auto"/>
        <w:jc w:val="right"/>
        <w:rPr>
          <w:rStyle w:val="afffa"/>
          <w:rFonts w:ascii="Times New Roman" w:hAnsi="Times New Roman" w:cs="Times New Roman"/>
          <w:b w:val="0"/>
          <w:bCs/>
          <w:color w:val="auto"/>
          <w:sz w:val="24"/>
          <w:szCs w:val="24"/>
        </w:rPr>
      </w:pPr>
      <w:r w:rsidRPr="00B51AF7">
        <w:rPr>
          <w:rStyle w:val="afffa"/>
          <w:rFonts w:ascii="Times New Roman" w:hAnsi="Times New Roman" w:cs="Times New Roman"/>
          <w:bCs/>
          <w:color w:val="auto"/>
          <w:sz w:val="24"/>
          <w:szCs w:val="24"/>
        </w:rPr>
        <w:t>Приложение</w:t>
      </w:r>
    </w:p>
    <w:p w:rsidR="00B51AF7" w:rsidRPr="00B51AF7" w:rsidRDefault="00B51AF7" w:rsidP="00B51AF7">
      <w:pPr>
        <w:spacing w:after="0" w:line="240" w:lineRule="auto"/>
        <w:jc w:val="right"/>
        <w:rPr>
          <w:rStyle w:val="afffa"/>
          <w:rFonts w:ascii="Times New Roman" w:hAnsi="Times New Roman" w:cs="Times New Roman"/>
          <w:b w:val="0"/>
          <w:bCs/>
          <w:color w:val="auto"/>
          <w:sz w:val="24"/>
          <w:szCs w:val="24"/>
        </w:rPr>
      </w:pPr>
      <w:r w:rsidRPr="00B51AF7">
        <w:rPr>
          <w:rStyle w:val="afffa"/>
          <w:rFonts w:ascii="Times New Roman" w:hAnsi="Times New Roman" w:cs="Times New Roman"/>
          <w:bCs/>
          <w:color w:val="auto"/>
          <w:sz w:val="24"/>
          <w:szCs w:val="24"/>
        </w:rPr>
        <w:t>Утвержден</w:t>
      </w:r>
    </w:p>
    <w:p w:rsidR="00B51AF7" w:rsidRPr="00B51AF7" w:rsidRDefault="00987E72" w:rsidP="00B51AF7">
      <w:pPr>
        <w:spacing w:after="0" w:line="240" w:lineRule="auto"/>
        <w:jc w:val="right"/>
        <w:rPr>
          <w:rStyle w:val="afffa"/>
          <w:rFonts w:ascii="Times New Roman" w:hAnsi="Times New Roman" w:cs="Times New Roman"/>
          <w:b w:val="0"/>
          <w:bCs/>
          <w:color w:val="auto"/>
          <w:sz w:val="24"/>
          <w:szCs w:val="24"/>
        </w:rPr>
      </w:pPr>
      <w:hyperlink w:anchor="sub_0" w:history="1">
        <w:r w:rsidR="00B51AF7" w:rsidRPr="00B51AF7">
          <w:rPr>
            <w:rStyle w:val="afd"/>
            <w:rFonts w:ascii="Times New Roman" w:hAnsi="Times New Roman"/>
            <w:b/>
            <w:color w:val="auto"/>
            <w:sz w:val="24"/>
            <w:szCs w:val="24"/>
          </w:rPr>
          <w:t>постановлением</w:t>
        </w:r>
      </w:hyperlink>
      <w:r w:rsidR="00B51AF7" w:rsidRPr="00B51AF7">
        <w:rPr>
          <w:rStyle w:val="afffa"/>
          <w:rFonts w:ascii="Times New Roman" w:hAnsi="Times New Roman" w:cs="Times New Roman"/>
          <w:bCs/>
          <w:color w:val="auto"/>
          <w:sz w:val="24"/>
          <w:szCs w:val="24"/>
        </w:rPr>
        <w:t xml:space="preserve"> администрации</w:t>
      </w:r>
    </w:p>
    <w:p w:rsidR="00B51AF7" w:rsidRPr="00B51AF7" w:rsidRDefault="00B51AF7" w:rsidP="00B51AF7">
      <w:pPr>
        <w:spacing w:after="0" w:line="240" w:lineRule="auto"/>
        <w:jc w:val="right"/>
        <w:rPr>
          <w:rStyle w:val="afffa"/>
          <w:rFonts w:ascii="Times New Roman" w:hAnsi="Times New Roman" w:cs="Times New Roman"/>
          <w:b w:val="0"/>
          <w:bCs/>
          <w:color w:val="auto"/>
          <w:sz w:val="24"/>
          <w:szCs w:val="24"/>
        </w:rPr>
      </w:pPr>
      <w:proofErr w:type="spellStart"/>
      <w:r w:rsidRPr="00B51AF7">
        <w:rPr>
          <w:rStyle w:val="afffa"/>
          <w:rFonts w:ascii="Times New Roman" w:hAnsi="Times New Roman" w:cs="Times New Roman"/>
          <w:bCs/>
          <w:color w:val="auto"/>
          <w:sz w:val="24"/>
          <w:szCs w:val="24"/>
        </w:rPr>
        <w:t>Шарьинского</w:t>
      </w:r>
      <w:proofErr w:type="spellEnd"/>
      <w:r w:rsidRPr="00B51AF7">
        <w:rPr>
          <w:rStyle w:val="afffa"/>
          <w:rFonts w:ascii="Times New Roman" w:hAnsi="Times New Roman" w:cs="Times New Roman"/>
          <w:bCs/>
          <w:color w:val="auto"/>
          <w:sz w:val="24"/>
          <w:szCs w:val="24"/>
        </w:rPr>
        <w:t xml:space="preserve"> муниципального района </w:t>
      </w:r>
    </w:p>
    <w:p w:rsidR="00B51AF7" w:rsidRPr="00B51AF7" w:rsidRDefault="00B51AF7" w:rsidP="00B51AF7">
      <w:pPr>
        <w:spacing w:after="0" w:line="240" w:lineRule="auto"/>
        <w:jc w:val="right"/>
        <w:rPr>
          <w:rFonts w:ascii="Times New Roman" w:hAnsi="Times New Roman" w:cs="Times New Roman"/>
          <w:sz w:val="24"/>
          <w:szCs w:val="24"/>
        </w:rPr>
      </w:pPr>
      <w:r w:rsidRPr="00B51AF7">
        <w:rPr>
          <w:rStyle w:val="afffa"/>
          <w:rFonts w:ascii="Times New Roman" w:hAnsi="Times New Roman" w:cs="Times New Roman"/>
          <w:bCs/>
          <w:color w:val="auto"/>
          <w:sz w:val="24"/>
          <w:szCs w:val="24"/>
        </w:rPr>
        <w:t>от «</w:t>
      </w:r>
      <w:r>
        <w:rPr>
          <w:rStyle w:val="afffa"/>
          <w:rFonts w:ascii="Times New Roman" w:hAnsi="Times New Roman" w:cs="Times New Roman"/>
          <w:bCs/>
          <w:color w:val="auto"/>
          <w:sz w:val="24"/>
          <w:szCs w:val="24"/>
        </w:rPr>
        <w:t>07</w:t>
      </w:r>
      <w:r w:rsidRPr="00B51AF7">
        <w:rPr>
          <w:rStyle w:val="afffa"/>
          <w:rFonts w:ascii="Times New Roman" w:hAnsi="Times New Roman" w:cs="Times New Roman"/>
          <w:bCs/>
          <w:color w:val="auto"/>
          <w:sz w:val="24"/>
          <w:szCs w:val="24"/>
        </w:rPr>
        <w:t xml:space="preserve">» </w:t>
      </w:r>
      <w:r>
        <w:rPr>
          <w:rStyle w:val="afffa"/>
          <w:rFonts w:ascii="Times New Roman" w:hAnsi="Times New Roman" w:cs="Times New Roman"/>
          <w:bCs/>
          <w:color w:val="auto"/>
          <w:sz w:val="24"/>
          <w:szCs w:val="24"/>
        </w:rPr>
        <w:t>июня</w:t>
      </w:r>
      <w:r w:rsidRPr="00B51AF7">
        <w:rPr>
          <w:rStyle w:val="afffa"/>
          <w:rFonts w:ascii="Times New Roman" w:hAnsi="Times New Roman" w:cs="Times New Roman"/>
          <w:bCs/>
          <w:color w:val="auto"/>
          <w:sz w:val="24"/>
          <w:szCs w:val="24"/>
        </w:rPr>
        <w:t xml:space="preserve"> 2022 г. № </w:t>
      </w:r>
      <w:r>
        <w:rPr>
          <w:rStyle w:val="afffa"/>
          <w:rFonts w:ascii="Times New Roman" w:hAnsi="Times New Roman" w:cs="Times New Roman"/>
          <w:bCs/>
          <w:color w:val="auto"/>
          <w:sz w:val="24"/>
          <w:szCs w:val="24"/>
        </w:rPr>
        <w:t>210</w:t>
      </w:r>
    </w:p>
    <w:p w:rsidR="00B51AF7" w:rsidRPr="00B51AF7" w:rsidRDefault="00B51AF7" w:rsidP="00B51AF7">
      <w:pPr>
        <w:pStyle w:val="1"/>
        <w:spacing w:before="0" w:line="240" w:lineRule="auto"/>
        <w:jc w:val="center"/>
        <w:rPr>
          <w:rFonts w:ascii="Times New Roman" w:hAnsi="Times New Roman" w:cs="Times New Roman"/>
          <w:color w:val="auto"/>
          <w:sz w:val="24"/>
          <w:szCs w:val="24"/>
        </w:rPr>
      </w:pPr>
      <w:r w:rsidRPr="00B51AF7">
        <w:rPr>
          <w:rFonts w:ascii="Times New Roman" w:hAnsi="Times New Roman" w:cs="Times New Roman"/>
          <w:color w:val="auto"/>
          <w:sz w:val="24"/>
          <w:szCs w:val="24"/>
        </w:rPr>
        <w:t>Состав</w:t>
      </w:r>
    </w:p>
    <w:p w:rsidR="00B51AF7" w:rsidRPr="00B51AF7" w:rsidRDefault="00B51AF7" w:rsidP="00B51AF7">
      <w:pPr>
        <w:pStyle w:val="1"/>
        <w:spacing w:before="0" w:line="240" w:lineRule="auto"/>
        <w:jc w:val="center"/>
        <w:rPr>
          <w:rFonts w:ascii="Times New Roman" w:hAnsi="Times New Roman" w:cs="Times New Roman"/>
          <w:color w:val="auto"/>
          <w:sz w:val="24"/>
          <w:szCs w:val="24"/>
        </w:rPr>
      </w:pPr>
      <w:r w:rsidRPr="00B51AF7">
        <w:rPr>
          <w:rFonts w:ascii="Times New Roman" w:hAnsi="Times New Roman" w:cs="Times New Roman"/>
          <w:color w:val="auto"/>
          <w:sz w:val="24"/>
          <w:szCs w:val="24"/>
        </w:rPr>
        <w:t>комиссии по рассмотрению вопросов об изменении существенных условий контрактов на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B51AF7" w:rsidRPr="00B51AF7" w:rsidRDefault="00B51AF7" w:rsidP="00B51AF7">
      <w:pPr>
        <w:spacing w:after="0" w:line="240" w:lineRule="auto"/>
        <w:rPr>
          <w:rFonts w:ascii="Times New Roman" w:hAnsi="Times New Roman" w:cs="Times New Roman"/>
          <w:sz w:val="24"/>
          <w:szCs w:val="24"/>
        </w:rPr>
      </w:pPr>
    </w:p>
    <w:tbl>
      <w:tblPr>
        <w:tblW w:w="10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9"/>
        <w:gridCol w:w="7237"/>
      </w:tblGrid>
      <w:tr w:rsidR="00B51AF7" w:rsidRPr="00B51AF7" w:rsidTr="00B51AF7">
        <w:tc>
          <w:tcPr>
            <w:tcW w:w="3029" w:type="dxa"/>
          </w:tcPr>
          <w:p w:rsidR="00B51AF7" w:rsidRPr="00B51AF7" w:rsidRDefault="00B51AF7" w:rsidP="00B51AF7">
            <w:pPr>
              <w:pStyle w:val="afff9"/>
              <w:rPr>
                <w:rFonts w:ascii="Times New Roman" w:hAnsi="Times New Roman" w:cs="Times New Roman"/>
              </w:rPr>
            </w:pPr>
            <w:r w:rsidRPr="00B51AF7">
              <w:rPr>
                <w:rFonts w:ascii="Times New Roman" w:hAnsi="Times New Roman" w:cs="Times New Roman"/>
              </w:rPr>
              <w:t xml:space="preserve">Горшков </w:t>
            </w:r>
          </w:p>
          <w:p w:rsidR="00B51AF7" w:rsidRPr="00B51AF7" w:rsidRDefault="00B51AF7" w:rsidP="00B51AF7">
            <w:pPr>
              <w:pStyle w:val="afff9"/>
              <w:rPr>
                <w:rFonts w:ascii="Times New Roman" w:hAnsi="Times New Roman" w:cs="Times New Roman"/>
              </w:rPr>
            </w:pPr>
            <w:r w:rsidRPr="00B51AF7">
              <w:rPr>
                <w:rFonts w:ascii="Times New Roman" w:hAnsi="Times New Roman" w:cs="Times New Roman"/>
              </w:rPr>
              <w:t>Андрей Николаевич</w:t>
            </w:r>
          </w:p>
        </w:tc>
        <w:tc>
          <w:tcPr>
            <w:tcW w:w="7237" w:type="dxa"/>
          </w:tcPr>
          <w:p w:rsidR="00B51AF7" w:rsidRPr="00B51AF7" w:rsidRDefault="00B51AF7" w:rsidP="00B51AF7">
            <w:pPr>
              <w:pStyle w:val="afff9"/>
              <w:rPr>
                <w:rFonts w:ascii="Times New Roman" w:hAnsi="Times New Roman" w:cs="Times New Roman"/>
              </w:rPr>
            </w:pPr>
            <w:r w:rsidRPr="00B51AF7">
              <w:rPr>
                <w:rFonts w:ascii="Times New Roman" w:hAnsi="Times New Roman" w:cs="Times New Roman"/>
              </w:rPr>
              <w:t xml:space="preserve">- первый заместитель главы администрации </w:t>
            </w:r>
            <w:proofErr w:type="spellStart"/>
            <w:r w:rsidRPr="00B51AF7">
              <w:rPr>
                <w:rFonts w:ascii="Times New Roman" w:hAnsi="Times New Roman" w:cs="Times New Roman"/>
              </w:rPr>
              <w:t>Шарьинского</w:t>
            </w:r>
            <w:proofErr w:type="spellEnd"/>
            <w:r w:rsidRPr="00B51AF7">
              <w:rPr>
                <w:rFonts w:ascii="Times New Roman" w:hAnsi="Times New Roman" w:cs="Times New Roman"/>
              </w:rPr>
              <w:t xml:space="preserve"> муниципального района, председатель комиссии</w:t>
            </w:r>
          </w:p>
        </w:tc>
      </w:tr>
      <w:tr w:rsidR="00B51AF7" w:rsidRPr="00B51AF7" w:rsidTr="00B51AF7">
        <w:tc>
          <w:tcPr>
            <w:tcW w:w="3029" w:type="dxa"/>
          </w:tcPr>
          <w:p w:rsidR="00B51AF7" w:rsidRPr="00B51AF7" w:rsidRDefault="00B51AF7" w:rsidP="00B51AF7">
            <w:pPr>
              <w:pStyle w:val="afff9"/>
              <w:rPr>
                <w:rFonts w:ascii="Times New Roman" w:hAnsi="Times New Roman" w:cs="Times New Roman"/>
              </w:rPr>
            </w:pPr>
            <w:proofErr w:type="spellStart"/>
            <w:r w:rsidRPr="00B51AF7">
              <w:rPr>
                <w:rFonts w:ascii="Times New Roman" w:hAnsi="Times New Roman" w:cs="Times New Roman"/>
              </w:rPr>
              <w:t>Лямина</w:t>
            </w:r>
            <w:proofErr w:type="spellEnd"/>
            <w:r w:rsidRPr="00B51AF7">
              <w:rPr>
                <w:rFonts w:ascii="Times New Roman" w:hAnsi="Times New Roman" w:cs="Times New Roman"/>
              </w:rPr>
              <w:t xml:space="preserve"> </w:t>
            </w:r>
          </w:p>
          <w:p w:rsidR="00B51AF7" w:rsidRPr="00B51AF7" w:rsidRDefault="00B51AF7" w:rsidP="00B51AF7">
            <w:pPr>
              <w:pStyle w:val="afff9"/>
              <w:rPr>
                <w:rFonts w:ascii="Times New Roman" w:hAnsi="Times New Roman" w:cs="Times New Roman"/>
              </w:rPr>
            </w:pPr>
            <w:r w:rsidRPr="00B51AF7">
              <w:rPr>
                <w:rFonts w:ascii="Times New Roman" w:hAnsi="Times New Roman" w:cs="Times New Roman"/>
              </w:rPr>
              <w:t>Ольга Александровна</w:t>
            </w:r>
          </w:p>
        </w:tc>
        <w:tc>
          <w:tcPr>
            <w:tcW w:w="7237" w:type="dxa"/>
          </w:tcPr>
          <w:p w:rsidR="00B51AF7" w:rsidRPr="00B51AF7" w:rsidRDefault="00B51AF7" w:rsidP="00B51AF7">
            <w:pPr>
              <w:pStyle w:val="afff9"/>
              <w:rPr>
                <w:rFonts w:ascii="Times New Roman" w:hAnsi="Times New Roman" w:cs="Times New Roman"/>
              </w:rPr>
            </w:pPr>
            <w:r w:rsidRPr="00B51AF7">
              <w:rPr>
                <w:rFonts w:ascii="Times New Roman" w:hAnsi="Times New Roman" w:cs="Times New Roman"/>
              </w:rPr>
              <w:t>- заместитель главы администрации – заведующий отделом архитектуры, строительства и ЖКХ, заместитель председателя комиссии</w:t>
            </w:r>
          </w:p>
        </w:tc>
      </w:tr>
      <w:tr w:rsidR="00B51AF7" w:rsidRPr="00AB0936" w:rsidTr="00B51AF7">
        <w:tc>
          <w:tcPr>
            <w:tcW w:w="3029" w:type="dxa"/>
          </w:tcPr>
          <w:p w:rsidR="00B51AF7" w:rsidRDefault="00B51AF7" w:rsidP="00B51AF7">
            <w:pPr>
              <w:pStyle w:val="afff9"/>
              <w:rPr>
                <w:rFonts w:ascii="Times New Roman" w:hAnsi="Times New Roman" w:cs="Times New Roman"/>
              </w:rPr>
            </w:pPr>
            <w:proofErr w:type="spellStart"/>
            <w:r>
              <w:rPr>
                <w:rFonts w:ascii="Times New Roman" w:hAnsi="Times New Roman" w:cs="Times New Roman"/>
              </w:rPr>
              <w:t>Балкова</w:t>
            </w:r>
            <w:proofErr w:type="spellEnd"/>
            <w:r>
              <w:rPr>
                <w:rFonts w:ascii="Times New Roman" w:hAnsi="Times New Roman" w:cs="Times New Roman"/>
              </w:rPr>
              <w:t xml:space="preserve"> </w:t>
            </w:r>
          </w:p>
          <w:p w:rsidR="00B51AF7" w:rsidRPr="00314310" w:rsidRDefault="00B51AF7" w:rsidP="00B51AF7">
            <w:pPr>
              <w:pStyle w:val="afff9"/>
              <w:rPr>
                <w:rFonts w:ascii="Times New Roman" w:hAnsi="Times New Roman" w:cs="Times New Roman"/>
              </w:rPr>
            </w:pPr>
            <w:r>
              <w:rPr>
                <w:rFonts w:ascii="Times New Roman" w:hAnsi="Times New Roman" w:cs="Times New Roman"/>
              </w:rPr>
              <w:t>Ксения Анатольевна</w:t>
            </w:r>
          </w:p>
        </w:tc>
        <w:tc>
          <w:tcPr>
            <w:tcW w:w="7237" w:type="dxa"/>
          </w:tcPr>
          <w:p w:rsidR="00B51AF7" w:rsidRPr="00AB0936" w:rsidRDefault="00B51AF7" w:rsidP="00B51AF7">
            <w:pPr>
              <w:pStyle w:val="afff9"/>
              <w:rPr>
                <w:rFonts w:ascii="Times New Roman" w:hAnsi="Times New Roman" w:cs="Times New Roman"/>
              </w:rPr>
            </w:pPr>
            <w:r>
              <w:rPr>
                <w:rFonts w:ascii="Times New Roman" w:hAnsi="Times New Roman" w:cs="Times New Roman"/>
              </w:rPr>
              <w:t>- заведующий сектором по вопросам архитектуры и градостроительства отдела архитектуры, строительства и ЖКХ администрации</w:t>
            </w:r>
            <w:r w:rsidRPr="00AB0936">
              <w:rPr>
                <w:rFonts w:ascii="Times New Roman" w:hAnsi="Times New Roman" w:cs="Times New Roman"/>
              </w:rPr>
              <w:t xml:space="preserve"> </w:t>
            </w:r>
            <w:proofErr w:type="spellStart"/>
            <w:r>
              <w:rPr>
                <w:rFonts w:ascii="Times New Roman" w:hAnsi="Times New Roman" w:cs="Times New Roman"/>
              </w:rPr>
              <w:t>Шарьинского</w:t>
            </w:r>
            <w:proofErr w:type="spellEnd"/>
            <w:r>
              <w:rPr>
                <w:rFonts w:ascii="Times New Roman" w:hAnsi="Times New Roman" w:cs="Times New Roman"/>
              </w:rPr>
              <w:t xml:space="preserve"> муниципального района, секретарь комиссии</w:t>
            </w:r>
          </w:p>
        </w:tc>
      </w:tr>
      <w:tr w:rsidR="00B51AF7" w:rsidRPr="00AB0936" w:rsidTr="00B51AF7">
        <w:tc>
          <w:tcPr>
            <w:tcW w:w="3029" w:type="dxa"/>
          </w:tcPr>
          <w:p w:rsidR="00B51AF7" w:rsidRPr="00314310" w:rsidRDefault="00B51AF7" w:rsidP="00B51AF7">
            <w:pPr>
              <w:pStyle w:val="afff9"/>
              <w:rPr>
                <w:rFonts w:ascii="Times New Roman" w:hAnsi="Times New Roman" w:cs="Times New Roman"/>
              </w:rPr>
            </w:pPr>
            <w:proofErr w:type="spellStart"/>
            <w:r w:rsidRPr="00314310">
              <w:rPr>
                <w:rFonts w:ascii="Times New Roman" w:hAnsi="Times New Roman" w:cs="Times New Roman"/>
              </w:rPr>
              <w:t>Графова</w:t>
            </w:r>
            <w:proofErr w:type="spellEnd"/>
            <w:r w:rsidRPr="00314310">
              <w:rPr>
                <w:rFonts w:ascii="Times New Roman" w:hAnsi="Times New Roman" w:cs="Times New Roman"/>
              </w:rPr>
              <w:t xml:space="preserve"> </w:t>
            </w:r>
          </w:p>
          <w:p w:rsidR="00B51AF7" w:rsidRPr="00314310" w:rsidRDefault="00B51AF7" w:rsidP="00B51AF7">
            <w:r w:rsidRPr="00314310">
              <w:rPr>
                <w:rFonts w:ascii="Times New Roman" w:hAnsi="Times New Roman" w:cs="Times New Roman"/>
              </w:rPr>
              <w:t>Варвара Николаевна</w:t>
            </w:r>
          </w:p>
        </w:tc>
        <w:tc>
          <w:tcPr>
            <w:tcW w:w="7237" w:type="dxa"/>
          </w:tcPr>
          <w:p w:rsidR="00B51AF7" w:rsidRPr="00AB0936" w:rsidRDefault="00B51AF7" w:rsidP="00B51AF7">
            <w:pPr>
              <w:pStyle w:val="afff9"/>
              <w:rPr>
                <w:rFonts w:ascii="Times New Roman" w:hAnsi="Times New Roman" w:cs="Times New Roman"/>
              </w:rPr>
            </w:pPr>
            <w:r w:rsidRPr="00AB0936">
              <w:rPr>
                <w:rFonts w:ascii="Times New Roman" w:hAnsi="Times New Roman" w:cs="Times New Roman"/>
              </w:rPr>
              <w:t xml:space="preserve">- </w:t>
            </w:r>
            <w:r>
              <w:rPr>
                <w:rFonts w:ascii="Times New Roman" w:hAnsi="Times New Roman" w:cs="Times New Roman"/>
              </w:rPr>
              <w:t>председатель комитета по экономике и прогнозированию администрации</w:t>
            </w:r>
            <w:r w:rsidRPr="00AB0936">
              <w:rPr>
                <w:rFonts w:ascii="Times New Roman" w:hAnsi="Times New Roman" w:cs="Times New Roman"/>
              </w:rPr>
              <w:t xml:space="preserve"> </w:t>
            </w:r>
            <w:proofErr w:type="spellStart"/>
            <w:r>
              <w:rPr>
                <w:rFonts w:ascii="Times New Roman" w:hAnsi="Times New Roman" w:cs="Times New Roman"/>
              </w:rPr>
              <w:t>Шарьинского</w:t>
            </w:r>
            <w:proofErr w:type="spellEnd"/>
            <w:r>
              <w:rPr>
                <w:rFonts w:ascii="Times New Roman" w:hAnsi="Times New Roman" w:cs="Times New Roman"/>
              </w:rPr>
              <w:t xml:space="preserve"> муниципального района</w:t>
            </w:r>
          </w:p>
        </w:tc>
      </w:tr>
      <w:tr w:rsidR="00B51AF7" w:rsidRPr="00AB0936" w:rsidTr="00B51AF7">
        <w:tc>
          <w:tcPr>
            <w:tcW w:w="3029" w:type="dxa"/>
          </w:tcPr>
          <w:p w:rsidR="00B51AF7" w:rsidRDefault="00B51AF7" w:rsidP="00B51AF7">
            <w:pPr>
              <w:pStyle w:val="afff9"/>
              <w:rPr>
                <w:rFonts w:ascii="Times New Roman" w:hAnsi="Times New Roman" w:cs="Times New Roman"/>
              </w:rPr>
            </w:pPr>
            <w:proofErr w:type="spellStart"/>
            <w:r>
              <w:rPr>
                <w:rFonts w:ascii="Times New Roman" w:hAnsi="Times New Roman" w:cs="Times New Roman"/>
              </w:rPr>
              <w:t>Вангела</w:t>
            </w:r>
            <w:proofErr w:type="spellEnd"/>
          </w:p>
          <w:p w:rsidR="00B51AF7" w:rsidRPr="00314310" w:rsidRDefault="00B51AF7" w:rsidP="00B51AF7">
            <w:pPr>
              <w:rPr>
                <w:rFonts w:ascii="Times New Roman" w:hAnsi="Times New Roman" w:cs="Times New Roman"/>
              </w:rPr>
            </w:pPr>
            <w:r w:rsidRPr="00314310">
              <w:rPr>
                <w:rFonts w:ascii="Times New Roman" w:hAnsi="Times New Roman" w:cs="Times New Roman"/>
              </w:rPr>
              <w:t>Анна Юрьевна</w:t>
            </w:r>
          </w:p>
        </w:tc>
        <w:tc>
          <w:tcPr>
            <w:tcW w:w="7237" w:type="dxa"/>
          </w:tcPr>
          <w:p w:rsidR="00B51AF7" w:rsidRPr="00AB0936" w:rsidRDefault="00B51AF7" w:rsidP="00B51AF7">
            <w:pPr>
              <w:pStyle w:val="afff9"/>
              <w:rPr>
                <w:rFonts w:ascii="Times New Roman" w:hAnsi="Times New Roman" w:cs="Times New Roman"/>
              </w:rPr>
            </w:pPr>
            <w:r>
              <w:rPr>
                <w:rFonts w:ascii="Times New Roman" w:hAnsi="Times New Roman" w:cs="Times New Roman"/>
              </w:rPr>
              <w:t>- председатель комитета по финансам администрации</w:t>
            </w:r>
            <w:r w:rsidRPr="00AB0936">
              <w:rPr>
                <w:rFonts w:ascii="Times New Roman" w:hAnsi="Times New Roman" w:cs="Times New Roman"/>
              </w:rPr>
              <w:t xml:space="preserve"> </w:t>
            </w:r>
            <w:proofErr w:type="spellStart"/>
            <w:r>
              <w:rPr>
                <w:rFonts w:ascii="Times New Roman" w:hAnsi="Times New Roman" w:cs="Times New Roman"/>
              </w:rPr>
              <w:t>Шарьинского</w:t>
            </w:r>
            <w:proofErr w:type="spellEnd"/>
            <w:r>
              <w:rPr>
                <w:rFonts w:ascii="Times New Roman" w:hAnsi="Times New Roman" w:cs="Times New Roman"/>
              </w:rPr>
              <w:t xml:space="preserve"> муниципального района</w:t>
            </w:r>
          </w:p>
        </w:tc>
      </w:tr>
      <w:tr w:rsidR="00B51AF7" w:rsidRPr="00AB0936" w:rsidTr="00B51AF7">
        <w:tc>
          <w:tcPr>
            <w:tcW w:w="3029" w:type="dxa"/>
          </w:tcPr>
          <w:p w:rsidR="00B51AF7" w:rsidRDefault="00B51AF7" w:rsidP="00B51AF7">
            <w:pPr>
              <w:pStyle w:val="afff9"/>
              <w:rPr>
                <w:rFonts w:ascii="Times New Roman" w:hAnsi="Times New Roman" w:cs="Times New Roman"/>
              </w:rPr>
            </w:pPr>
            <w:r>
              <w:rPr>
                <w:rFonts w:ascii="Times New Roman" w:hAnsi="Times New Roman" w:cs="Times New Roman"/>
              </w:rPr>
              <w:t xml:space="preserve">Лапина </w:t>
            </w:r>
          </w:p>
          <w:p w:rsidR="00B51AF7" w:rsidRDefault="00B51AF7" w:rsidP="00B51AF7">
            <w:pPr>
              <w:pStyle w:val="afff9"/>
              <w:rPr>
                <w:rFonts w:ascii="Times New Roman" w:hAnsi="Times New Roman" w:cs="Times New Roman"/>
              </w:rPr>
            </w:pPr>
            <w:r>
              <w:rPr>
                <w:rFonts w:ascii="Times New Roman" w:hAnsi="Times New Roman" w:cs="Times New Roman"/>
              </w:rPr>
              <w:t>Марина Михайловна</w:t>
            </w:r>
          </w:p>
        </w:tc>
        <w:tc>
          <w:tcPr>
            <w:tcW w:w="7237" w:type="dxa"/>
          </w:tcPr>
          <w:p w:rsidR="00B51AF7" w:rsidRDefault="00B51AF7" w:rsidP="00B51AF7">
            <w:pPr>
              <w:pStyle w:val="afff9"/>
              <w:rPr>
                <w:rFonts w:ascii="Times New Roman" w:hAnsi="Times New Roman" w:cs="Times New Roman"/>
              </w:rPr>
            </w:pPr>
            <w:r>
              <w:rPr>
                <w:rFonts w:ascii="Times New Roman" w:hAnsi="Times New Roman" w:cs="Times New Roman"/>
              </w:rPr>
              <w:t>- председатель комитета образования администрации</w:t>
            </w:r>
            <w:r w:rsidRPr="00AB0936">
              <w:rPr>
                <w:rFonts w:ascii="Times New Roman" w:hAnsi="Times New Roman" w:cs="Times New Roman"/>
              </w:rPr>
              <w:t xml:space="preserve"> </w:t>
            </w:r>
            <w:proofErr w:type="spellStart"/>
            <w:r>
              <w:rPr>
                <w:rFonts w:ascii="Times New Roman" w:hAnsi="Times New Roman" w:cs="Times New Roman"/>
              </w:rPr>
              <w:t>Шарьинского</w:t>
            </w:r>
            <w:proofErr w:type="spellEnd"/>
            <w:r>
              <w:rPr>
                <w:rFonts w:ascii="Times New Roman" w:hAnsi="Times New Roman" w:cs="Times New Roman"/>
              </w:rPr>
              <w:t xml:space="preserve"> муниципального района</w:t>
            </w:r>
          </w:p>
        </w:tc>
      </w:tr>
      <w:tr w:rsidR="00B51AF7" w:rsidRPr="00AB0936" w:rsidTr="00B51AF7">
        <w:tc>
          <w:tcPr>
            <w:tcW w:w="3029" w:type="dxa"/>
          </w:tcPr>
          <w:p w:rsidR="00B51AF7" w:rsidRDefault="00B51AF7" w:rsidP="00B51AF7">
            <w:pPr>
              <w:pStyle w:val="afff9"/>
              <w:rPr>
                <w:rFonts w:ascii="Times New Roman" w:hAnsi="Times New Roman" w:cs="Times New Roman"/>
              </w:rPr>
            </w:pPr>
            <w:r>
              <w:rPr>
                <w:rFonts w:ascii="Times New Roman" w:hAnsi="Times New Roman" w:cs="Times New Roman"/>
              </w:rPr>
              <w:t xml:space="preserve">Ширяева </w:t>
            </w:r>
          </w:p>
          <w:p w:rsidR="00B51AF7" w:rsidRDefault="00B51AF7" w:rsidP="00B51AF7">
            <w:pPr>
              <w:pStyle w:val="afff9"/>
              <w:rPr>
                <w:rFonts w:ascii="Times New Roman" w:hAnsi="Times New Roman" w:cs="Times New Roman"/>
              </w:rPr>
            </w:pPr>
            <w:r>
              <w:rPr>
                <w:rFonts w:ascii="Times New Roman" w:hAnsi="Times New Roman" w:cs="Times New Roman"/>
              </w:rPr>
              <w:t>Елена Сергеевна</w:t>
            </w:r>
          </w:p>
        </w:tc>
        <w:tc>
          <w:tcPr>
            <w:tcW w:w="7237" w:type="dxa"/>
          </w:tcPr>
          <w:p w:rsidR="00B51AF7" w:rsidRDefault="00B51AF7" w:rsidP="00B51AF7">
            <w:pPr>
              <w:pStyle w:val="afff9"/>
              <w:rPr>
                <w:rFonts w:ascii="Times New Roman" w:hAnsi="Times New Roman" w:cs="Times New Roman"/>
              </w:rPr>
            </w:pPr>
            <w:r>
              <w:rPr>
                <w:rFonts w:ascii="Times New Roman" w:hAnsi="Times New Roman" w:cs="Times New Roman"/>
              </w:rPr>
              <w:t>- заведующий юридическим отделом администрации</w:t>
            </w:r>
            <w:r w:rsidRPr="00AB0936">
              <w:rPr>
                <w:rFonts w:ascii="Times New Roman" w:hAnsi="Times New Roman" w:cs="Times New Roman"/>
              </w:rPr>
              <w:t xml:space="preserve"> </w:t>
            </w:r>
            <w:proofErr w:type="spellStart"/>
            <w:r>
              <w:rPr>
                <w:rFonts w:ascii="Times New Roman" w:hAnsi="Times New Roman" w:cs="Times New Roman"/>
              </w:rPr>
              <w:t>Шарьинского</w:t>
            </w:r>
            <w:proofErr w:type="spellEnd"/>
            <w:r>
              <w:rPr>
                <w:rFonts w:ascii="Times New Roman" w:hAnsi="Times New Roman" w:cs="Times New Roman"/>
              </w:rPr>
              <w:t xml:space="preserve"> муниципального района</w:t>
            </w:r>
          </w:p>
        </w:tc>
      </w:tr>
      <w:tr w:rsidR="00B51AF7" w:rsidRPr="00AB0936" w:rsidTr="00B51AF7">
        <w:tc>
          <w:tcPr>
            <w:tcW w:w="3029" w:type="dxa"/>
          </w:tcPr>
          <w:p w:rsidR="00B51AF7" w:rsidRDefault="00B51AF7" w:rsidP="00B51AF7">
            <w:pPr>
              <w:pStyle w:val="afff9"/>
              <w:rPr>
                <w:rFonts w:ascii="Times New Roman" w:hAnsi="Times New Roman" w:cs="Times New Roman"/>
              </w:rPr>
            </w:pPr>
            <w:proofErr w:type="spellStart"/>
            <w:r>
              <w:rPr>
                <w:rFonts w:ascii="Times New Roman" w:hAnsi="Times New Roman" w:cs="Times New Roman"/>
              </w:rPr>
              <w:t>Одношивкина</w:t>
            </w:r>
            <w:proofErr w:type="spellEnd"/>
          </w:p>
          <w:p w:rsidR="00B51AF7" w:rsidRPr="00616744" w:rsidRDefault="00B51AF7" w:rsidP="00B51AF7">
            <w:pPr>
              <w:rPr>
                <w:rFonts w:ascii="Times New Roman" w:hAnsi="Times New Roman" w:cs="Times New Roman"/>
              </w:rPr>
            </w:pPr>
            <w:r w:rsidRPr="00616744">
              <w:rPr>
                <w:rFonts w:ascii="Times New Roman" w:hAnsi="Times New Roman" w:cs="Times New Roman"/>
              </w:rPr>
              <w:t>Ирина Александровна</w:t>
            </w:r>
          </w:p>
        </w:tc>
        <w:tc>
          <w:tcPr>
            <w:tcW w:w="7237" w:type="dxa"/>
          </w:tcPr>
          <w:p w:rsidR="00B51AF7" w:rsidRDefault="00B51AF7" w:rsidP="00B51AF7">
            <w:pPr>
              <w:pStyle w:val="afff9"/>
              <w:rPr>
                <w:rFonts w:ascii="Times New Roman" w:hAnsi="Times New Roman" w:cs="Times New Roman"/>
              </w:rPr>
            </w:pPr>
            <w:r>
              <w:rPr>
                <w:rFonts w:ascii="Times New Roman" w:hAnsi="Times New Roman" w:cs="Times New Roman"/>
              </w:rPr>
              <w:t>- начальник территориального отдела № 8 УФК по Костромской области (по согласованию)</w:t>
            </w:r>
          </w:p>
        </w:tc>
      </w:tr>
    </w:tbl>
    <w:p w:rsidR="00B51AF7" w:rsidRDefault="00B51AF7" w:rsidP="00B51AF7">
      <w:pPr>
        <w:rPr>
          <w:rFonts w:ascii="Times New Roman" w:hAnsi="Times New Roman" w:cs="Times New Roman"/>
          <w:sz w:val="28"/>
          <w:szCs w:val="28"/>
          <w:lang w:eastAsia="en-US"/>
        </w:rPr>
      </w:pPr>
    </w:p>
    <w:p w:rsidR="00B51AF7" w:rsidRPr="00B51AF7" w:rsidRDefault="00B51AF7" w:rsidP="00B51AF7">
      <w:pPr>
        <w:spacing w:after="0" w:line="240" w:lineRule="auto"/>
        <w:ind w:firstLine="709"/>
        <w:jc w:val="center"/>
        <w:rPr>
          <w:rFonts w:ascii="Times New Roman" w:hAnsi="Times New Roman" w:cs="Times New Roman"/>
          <w:b/>
          <w:bCs/>
          <w:sz w:val="24"/>
          <w:szCs w:val="24"/>
        </w:rPr>
      </w:pPr>
      <w:r w:rsidRPr="00B51AF7">
        <w:rPr>
          <w:rFonts w:ascii="Times New Roman" w:hAnsi="Times New Roman" w:cs="Times New Roman"/>
          <w:b/>
          <w:bCs/>
          <w:sz w:val="24"/>
          <w:szCs w:val="24"/>
        </w:rPr>
        <w:t>Информационное извещение</w:t>
      </w:r>
    </w:p>
    <w:p w:rsidR="00B51AF7" w:rsidRPr="00B51AF7" w:rsidRDefault="00B51AF7" w:rsidP="00B51AF7">
      <w:pPr>
        <w:spacing w:after="0" w:line="240" w:lineRule="auto"/>
        <w:ind w:firstLine="709"/>
        <w:jc w:val="center"/>
        <w:rPr>
          <w:rFonts w:ascii="Times New Roman" w:hAnsi="Times New Roman" w:cs="Times New Roman"/>
          <w:sz w:val="24"/>
          <w:szCs w:val="24"/>
        </w:rPr>
      </w:pPr>
      <w:r w:rsidRPr="00B51AF7">
        <w:rPr>
          <w:rFonts w:ascii="Times New Roman" w:hAnsi="Times New Roman" w:cs="Times New Roman"/>
          <w:b/>
          <w:bCs/>
          <w:sz w:val="24"/>
          <w:szCs w:val="24"/>
        </w:rPr>
        <w:t>о проведении торгов в форме аукциона на право заключения договора аренды  земельного участка</w:t>
      </w:r>
    </w:p>
    <w:p w:rsidR="00B51AF7" w:rsidRPr="00B51AF7" w:rsidRDefault="00B51AF7" w:rsidP="00B51AF7">
      <w:pPr>
        <w:tabs>
          <w:tab w:val="left" w:pos="68"/>
        </w:tabs>
        <w:spacing w:after="0" w:line="240" w:lineRule="auto"/>
        <w:ind w:firstLine="709"/>
        <w:jc w:val="both"/>
        <w:rPr>
          <w:rFonts w:ascii="Times New Roman" w:hAnsi="Times New Roman" w:cs="Times New Roman"/>
          <w:b/>
          <w:bCs/>
          <w:sz w:val="24"/>
          <w:szCs w:val="24"/>
        </w:rPr>
      </w:pPr>
      <w:r w:rsidRPr="00B51AF7">
        <w:rPr>
          <w:rFonts w:ascii="Times New Roman" w:hAnsi="Times New Roman" w:cs="Times New Roman"/>
          <w:sz w:val="24"/>
          <w:szCs w:val="24"/>
        </w:rPr>
        <w:t xml:space="preserve"> </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b/>
          <w:bCs/>
          <w:sz w:val="24"/>
          <w:szCs w:val="24"/>
        </w:rPr>
        <w:lastRenderedPageBreak/>
        <w:t xml:space="preserve"> </w:t>
      </w:r>
      <w:r w:rsidRPr="00B51AF7">
        <w:rPr>
          <w:rFonts w:ascii="Times New Roman" w:hAnsi="Times New Roman" w:cs="Times New Roman"/>
          <w:sz w:val="24"/>
          <w:szCs w:val="24"/>
        </w:rPr>
        <w:t xml:space="preserve">1. Торги в форме аукциона проводятся в соответствии со статьями 39.11, 39.12 Земельного кодекса Российской Федерации, на основании постановления администрации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 от «11» апреля  2022 года № 122, открытые по составу участников и по форме подачи предложений о цене.</w:t>
      </w:r>
    </w:p>
    <w:p w:rsidR="00B51AF7" w:rsidRPr="00B51AF7" w:rsidRDefault="00B51AF7" w:rsidP="00B51AF7">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51AF7">
        <w:rPr>
          <w:rFonts w:ascii="Times New Roman" w:hAnsi="Times New Roman" w:cs="Times New Roman"/>
          <w:sz w:val="24"/>
          <w:szCs w:val="24"/>
        </w:rPr>
        <w:t>Организатор торгов:</w:t>
      </w:r>
      <w:r w:rsidRPr="00B51AF7">
        <w:rPr>
          <w:rFonts w:ascii="Times New Roman" w:hAnsi="Times New Roman" w:cs="Times New Roman"/>
          <w:b/>
          <w:bCs/>
          <w:sz w:val="24"/>
          <w:szCs w:val="24"/>
        </w:rPr>
        <w:t xml:space="preserve"> </w:t>
      </w:r>
      <w:r w:rsidRPr="00B51AF7">
        <w:rPr>
          <w:rFonts w:ascii="Times New Roman" w:hAnsi="Times New Roman" w:cs="Times New Roman"/>
          <w:sz w:val="24"/>
          <w:szCs w:val="24"/>
        </w:rPr>
        <w:t xml:space="preserve">Администрация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 место нахождения</w:t>
      </w:r>
      <w:r w:rsidRPr="00B51AF7">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Pr="00B51AF7">
        <w:rPr>
          <w:rFonts w:ascii="Times New Roman" w:eastAsia="Times New Roman" w:hAnsi="Times New Roman" w:cs="Times New Roman"/>
          <w:sz w:val="24"/>
          <w:szCs w:val="24"/>
          <w:lang w:val="en-US"/>
        </w:rPr>
        <w:t>E</w:t>
      </w:r>
      <w:r w:rsidRPr="00B51AF7">
        <w:rPr>
          <w:rFonts w:ascii="Times New Roman" w:eastAsia="Times New Roman" w:hAnsi="Times New Roman" w:cs="Times New Roman"/>
          <w:sz w:val="24"/>
          <w:szCs w:val="24"/>
        </w:rPr>
        <w:t>-</w:t>
      </w:r>
      <w:r w:rsidRPr="00B51AF7">
        <w:rPr>
          <w:rFonts w:ascii="Times New Roman" w:eastAsia="Times New Roman" w:hAnsi="Times New Roman" w:cs="Times New Roman"/>
          <w:sz w:val="24"/>
          <w:szCs w:val="24"/>
          <w:lang w:val="en-US"/>
        </w:rPr>
        <w:t>mail</w:t>
      </w:r>
      <w:r w:rsidRPr="00B51AF7">
        <w:rPr>
          <w:rFonts w:ascii="Times New Roman" w:eastAsia="Times New Roman" w:hAnsi="Times New Roman" w:cs="Times New Roman"/>
          <w:sz w:val="24"/>
          <w:szCs w:val="24"/>
        </w:rPr>
        <w:t xml:space="preserve">: </w:t>
      </w:r>
      <w:hyperlink r:id="rId30" w:history="1">
        <w:r w:rsidRPr="00B51AF7">
          <w:rPr>
            <w:rStyle w:val="a5"/>
            <w:rFonts w:ascii="Times New Roman" w:eastAsia="Times New Roman" w:hAnsi="Times New Roman" w:cs="Times New Roman"/>
            <w:sz w:val="24"/>
            <w:szCs w:val="24"/>
            <w:lang w:val="en-US"/>
          </w:rPr>
          <w:t>sharya</w:t>
        </w:r>
        <w:r w:rsidRPr="00B51AF7">
          <w:rPr>
            <w:rStyle w:val="a5"/>
            <w:rFonts w:ascii="Times New Roman" w:eastAsia="Times New Roman" w:hAnsi="Times New Roman" w:cs="Times New Roman"/>
            <w:sz w:val="24"/>
            <w:szCs w:val="24"/>
          </w:rPr>
          <w:t>@</w:t>
        </w:r>
        <w:r w:rsidRPr="00B51AF7">
          <w:rPr>
            <w:rStyle w:val="a5"/>
            <w:rFonts w:ascii="Times New Roman" w:eastAsia="Times New Roman" w:hAnsi="Times New Roman" w:cs="Times New Roman"/>
            <w:sz w:val="24"/>
            <w:szCs w:val="24"/>
            <w:lang w:val="en-US"/>
          </w:rPr>
          <w:t>adm</w:t>
        </w:r>
        <w:r w:rsidRPr="00B51AF7">
          <w:rPr>
            <w:rStyle w:val="a5"/>
            <w:rFonts w:ascii="Times New Roman" w:eastAsia="Times New Roman" w:hAnsi="Times New Roman" w:cs="Times New Roman"/>
            <w:sz w:val="24"/>
            <w:szCs w:val="24"/>
          </w:rPr>
          <w:t>44.</w:t>
        </w:r>
        <w:r w:rsidRPr="00B51AF7">
          <w:rPr>
            <w:rStyle w:val="a5"/>
            <w:rFonts w:ascii="Times New Roman" w:eastAsia="Times New Roman" w:hAnsi="Times New Roman" w:cs="Times New Roman"/>
            <w:sz w:val="24"/>
            <w:szCs w:val="24"/>
            <w:lang w:val="en-US"/>
          </w:rPr>
          <w:t>ru</w:t>
        </w:r>
      </w:hyperlink>
      <w:r w:rsidRPr="00B51AF7">
        <w:rPr>
          <w:rFonts w:ascii="Times New Roman" w:eastAsia="Times New Roman" w:hAnsi="Times New Roman" w:cs="Times New Roman"/>
          <w:sz w:val="24"/>
          <w:szCs w:val="24"/>
        </w:rPr>
        <w:t>.</w:t>
      </w:r>
    </w:p>
    <w:p w:rsidR="00B51AF7" w:rsidRPr="00B51AF7" w:rsidRDefault="00B51AF7" w:rsidP="00B51AF7">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51AF7">
        <w:rPr>
          <w:rFonts w:ascii="Times New Roman" w:hAnsi="Times New Roman" w:cs="Times New Roman"/>
          <w:sz w:val="24"/>
          <w:szCs w:val="24"/>
        </w:rPr>
        <w:t xml:space="preserve">Дата, время, место проведения аукциона –06 июля 2022 года  в 11.00 часов по московскому времени по адресу: Костромская область, </w:t>
      </w:r>
      <w:proofErr w:type="gramStart"/>
      <w:r w:rsidRPr="00B51AF7">
        <w:rPr>
          <w:rFonts w:ascii="Times New Roman" w:hAnsi="Times New Roman" w:cs="Times New Roman"/>
          <w:sz w:val="24"/>
          <w:szCs w:val="24"/>
        </w:rPr>
        <w:t>г</w:t>
      </w:r>
      <w:proofErr w:type="gramEnd"/>
      <w:r w:rsidRPr="00B51AF7">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w:t>
      </w:r>
    </w:p>
    <w:p w:rsidR="00B51AF7" w:rsidRPr="00B51AF7" w:rsidRDefault="00B51AF7" w:rsidP="00B51AF7">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B51AF7">
        <w:rPr>
          <w:rFonts w:ascii="Times New Roman" w:hAnsi="Times New Roman" w:cs="Times New Roman"/>
          <w:sz w:val="24"/>
          <w:szCs w:val="24"/>
        </w:rPr>
        <w:t>Предмет аукциона:</w:t>
      </w:r>
      <w:r w:rsidRPr="00B51AF7">
        <w:rPr>
          <w:rFonts w:ascii="Times New Roman" w:hAnsi="Times New Roman" w:cs="Times New Roman"/>
          <w:b/>
          <w:bCs/>
          <w:sz w:val="24"/>
          <w:szCs w:val="24"/>
        </w:rPr>
        <w:t xml:space="preserve"> </w:t>
      </w:r>
      <w:r w:rsidRPr="00B51AF7">
        <w:rPr>
          <w:rFonts w:ascii="Times New Roman" w:eastAsia="Times New Roman" w:hAnsi="Times New Roman" w:cs="Times New Roman"/>
          <w:sz w:val="24"/>
          <w:szCs w:val="24"/>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44:24:211905:817, имеющего местоположение: Российская Федерация,  Костромская область, </w:t>
      </w:r>
      <w:proofErr w:type="spellStart"/>
      <w:r w:rsidRPr="00B51AF7">
        <w:rPr>
          <w:rFonts w:ascii="Times New Roman" w:eastAsia="Times New Roman" w:hAnsi="Times New Roman" w:cs="Times New Roman"/>
          <w:sz w:val="24"/>
          <w:szCs w:val="24"/>
        </w:rPr>
        <w:t>Шарьинский</w:t>
      </w:r>
      <w:proofErr w:type="spellEnd"/>
      <w:r w:rsidRPr="00B51AF7">
        <w:rPr>
          <w:rFonts w:ascii="Times New Roman" w:eastAsia="Times New Roman" w:hAnsi="Times New Roman" w:cs="Times New Roman"/>
          <w:sz w:val="24"/>
          <w:szCs w:val="24"/>
        </w:rPr>
        <w:t xml:space="preserve"> муниципальный район, </w:t>
      </w:r>
      <w:proofErr w:type="spellStart"/>
      <w:r w:rsidRPr="00B51AF7">
        <w:rPr>
          <w:rFonts w:ascii="Times New Roman" w:eastAsia="Times New Roman" w:hAnsi="Times New Roman" w:cs="Times New Roman"/>
          <w:sz w:val="24"/>
          <w:szCs w:val="24"/>
        </w:rPr>
        <w:t>Зебляковское</w:t>
      </w:r>
      <w:proofErr w:type="spellEnd"/>
      <w:r w:rsidRPr="00B51AF7">
        <w:rPr>
          <w:rFonts w:ascii="Times New Roman" w:eastAsia="Times New Roman" w:hAnsi="Times New Roman" w:cs="Times New Roman"/>
          <w:sz w:val="24"/>
          <w:szCs w:val="24"/>
        </w:rPr>
        <w:t xml:space="preserve"> сельское поселение,  территория «Промышленная зона» </w:t>
      </w:r>
      <w:proofErr w:type="spellStart"/>
      <w:r w:rsidRPr="00B51AF7">
        <w:rPr>
          <w:rFonts w:ascii="Times New Roman" w:eastAsia="Times New Roman" w:hAnsi="Times New Roman" w:cs="Times New Roman"/>
          <w:sz w:val="24"/>
          <w:szCs w:val="24"/>
        </w:rPr>
        <w:t>з</w:t>
      </w:r>
      <w:proofErr w:type="spellEnd"/>
      <w:r w:rsidRPr="00B51AF7">
        <w:rPr>
          <w:rFonts w:ascii="Times New Roman" w:eastAsia="Times New Roman" w:hAnsi="Times New Roman" w:cs="Times New Roman"/>
          <w:sz w:val="24"/>
          <w:szCs w:val="24"/>
        </w:rPr>
        <w:t>/у 8, с разрешенным использованием — объекты дорожного сервиса (строительство магазина) общей площадью 3070 кв</w:t>
      </w:r>
      <w:proofErr w:type="gramStart"/>
      <w:r w:rsidRPr="00B51AF7">
        <w:rPr>
          <w:rFonts w:ascii="Times New Roman" w:eastAsia="Times New Roman" w:hAnsi="Times New Roman" w:cs="Times New Roman"/>
          <w:sz w:val="24"/>
          <w:szCs w:val="24"/>
        </w:rPr>
        <w:t>.м</w:t>
      </w:r>
      <w:proofErr w:type="gramEnd"/>
      <w:r w:rsidRPr="00B51AF7">
        <w:rPr>
          <w:rFonts w:ascii="Times New Roman" w:eastAsia="Times New Roman" w:hAnsi="Times New Roman" w:cs="Times New Roman"/>
          <w:sz w:val="24"/>
          <w:szCs w:val="24"/>
        </w:rPr>
        <w:t>;</w:t>
      </w:r>
    </w:p>
    <w:p w:rsidR="00B51AF7" w:rsidRPr="00B51AF7" w:rsidRDefault="00B51AF7" w:rsidP="00B51AF7">
      <w:pPr>
        <w:widowControl w:val="0"/>
        <w:tabs>
          <w:tab w:val="left" w:pos="4515"/>
        </w:tab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5.</w:t>
      </w:r>
      <w:r w:rsidRPr="00B51AF7">
        <w:rPr>
          <w:rFonts w:ascii="Times New Roman" w:hAnsi="Times New Roman" w:cs="Times New Roman"/>
          <w:sz w:val="24"/>
          <w:szCs w:val="24"/>
        </w:rPr>
        <w:t xml:space="preserve"> Начальная цена  предмета аукциона (права заключения договора аренды земельного участка, размер годовой арендной платы) - 84732 </w:t>
      </w:r>
      <w:r w:rsidRPr="00B51AF7">
        <w:rPr>
          <w:rFonts w:ascii="Times New Roman" w:eastAsia="Times New Roman" w:hAnsi="Times New Roman" w:cs="Times New Roman"/>
          <w:sz w:val="24"/>
          <w:szCs w:val="24"/>
        </w:rPr>
        <w:t>рублей (восемьдесят четыре тысячи семьсот тридцать два рубля) в соответствии с заключением о произведенной работе по оценке рыночной стоимости земельного участка, выполненног</w:t>
      </w:r>
      <w:proofErr w:type="gramStart"/>
      <w:r w:rsidRPr="00B51AF7">
        <w:rPr>
          <w:rFonts w:ascii="Times New Roman" w:eastAsia="Times New Roman" w:hAnsi="Times New Roman" w:cs="Times New Roman"/>
          <w:sz w:val="24"/>
          <w:szCs w:val="24"/>
        </w:rPr>
        <w:t>о ООО</w:t>
      </w:r>
      <w:proofErr w:type="gramEnd"/>
      <w:r w:rsidRPr="00B51AF7">
        <w:rPr>
          <w:rFonts w:ascii="Times New Roman" w:eastAsia="Times New Roman" w:hAnsi="Times New Roman" w:cs="Times New Roman"/>
          <w:sz w:val="24"/>
          <w:szCs w:val="24"/>
        </w:rPr>
        <w:t xml:space="preserve"> НП «Агентство Оценки»  по состоянию на 28 марта  2022 года, отчет № 7796.  Сумма задатка – 16946 руб. 40 коп</w:t>
      </w:r>
      <w:proofErr w:type="gramStart"/>
      <w:r w:rsidRPr="00B51AF7">
        <w:rPr>
          <w:rFonts w:ascii="Times New Roman" w:eastAsia="Times New Roman" w:hAnsi="Times New Roman" w:cs="Times New Roman"/>
          <w:sz w:val="24"/>
          <w:szCs w:val="24"/>
        </w:rPr>
        <w:t>.</w:t>
      </w:r>
      <w:proofErr w:type="gramEnd"/>
      <w:r w:rsidRPr="00B51AF7">
        <w:rPr>
          <w:rFonts w:ascii="Times New Roman" w:eastAsia="Times New Roman" w:hAnsi="Times New Roman" w:cs="Times New Roman"/>
          <w:sz w:val="24"/>
          <w:szCs w:val="24"/>
        </w:rPr>
        <w:t xml:space="preserve"> (</w:t>
      </w:r>
      <w:proofErr w:type="gramStart"/>
      <w:r w:rsidRPr="00B51AF7">
        <w:rPr>
          <w:rFonts w:ascii="Times New Roman" w:eastAsia="Times New Roman" w:hAnsi="Times New Roman" w:cs="Times New Roman"/>
          <w:sz w:val="24"/>
          <w:szCs w:val="24"/>
        </w:rPr>
        <w:t>ш</w:t>
      </w:r>
      <w:proofErr w:type="gramEnd"/>
      <w:r w:rsidRPr="00B51AF7">
        <w:rPr>
          <w:rFonts w:ascii="Times New Roman" w:eastAsia="Times New Roman" w:hAnsi="Times New Roman" w:cs="Times New Roman"/>
          <w:sz w:val="24"/>
          <w:szCs w:val="24"/>
        </w:rPr>
        <w:t>естнадцать тысяч девятьсот сорок шесть рублей 40 копеек), шаг аукциона – 2541 руб. 96 коп. (две тысячи пятьсот сорок один  рубль 96 коп.).</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eastAsia="Times New Roman" w:hAnsi="Times New Roman" w:cs="Times New Roman"/>
          <w:sz w:val="24"/>
          <w:szCs w:val="24"/>
        </w:rPr>
        <w:t>Критерий определения победителя аукциона: наибольшая цена за земельный участок.</w:t>
      </w:r>
    </w:p>
    <w:p w:rsidR="00B51AF7" w:rsidRPr="00B51AF7" w:rsidRDefault="00B51AF7" w:rsidP="00B51AF7">
      <w:pPr>
        <w:widowControl w:val="0"/>
        <w:tabs>
          <w:tab w:val="left" w:pos="14"/>
          <w:tab w:val="left" w:pos="68"/>
        </w:tab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6. </w:t>
      </w:r>
      <w:r w:rsidRPr="00B51AF7">
        <w:rPr>
          <w:rFonts w:ascii="Times New Roman" w:hAnsi="Times New Roman" w:cs="Times New Roman"/>
          <w:sz w:val="24"/>
          <w:szCs w:val="24"/>
        </w:rPr>
        <w:t xml:space="preserve">Сведения об обременениях, особых условиях использования: </w:t>
      </w:r>
    </w:p>
    <w:p w:rsidR="00B51AF7" w:rsidRPr="00B51AF7" w:rsidRDefault="00B51AF7" w:rsidP="00B51AF7">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отсутствуют;</w:t>
      </w:r>
    </w:p>
    <w:p w:rsidR="00B51AF7" w:rsidRPr="00B51AF7" w:rsidRDefault="00B51AF7" w:rsidP="00B51AF7">
      <w:pPr>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В соответствии с основным видом разрешенного использования предусматривается строительство объекта: магазин (объект площадью до 1500 кв.м.)</w:t>
      </w:r>
    </w:p>
    <w:p w:rsidR="00B51AF7" w:rsidRPr="00B51AF7" w:rsidRDefault="00B51AF7" w:rsidP="00B51AF7">
      <w:pPr>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Параметры разрешенного строительства:</w:t>
      </w:r>
      <w:r w:rsidRPr="00B51AF7">
        <w:rPr>
          <w:rStyle w:val="3d"/>
          <w:rFonts w:ascii="Times New Roman" w:eastAsia="Times New Roman" w:hAnsi="Times New Roman" w:cs="Times New Roman"/>
          <w:sz w:val="24"/>
          <w:szCs w:val="24"/>
        </w:rPr>
        <w:t xml:space="preserve"> минимальный отступ от границ земельного участка- 3м, </w:t>
      </w:r>
      <w:r w:rsidRPr="00B51AF7">
        <w:rPr>
          <w:rFonts w:ascii="Times New Roman" w:eastAsia="Times New Roman" w:hAnsi="Times New Roman" w:cs="Times New Roman"/>
          <w:color w:val="000000"/>
          <w:sz w:val="24"/>
          <w:szCs w:val="24"/>
        </w:rPr>
        <w:t>максимальная высота зданий 14 м; максимальный процент застройки 60%..</w:t>
      </w:r>
    </w:p>
    <w:p w:rsidR="00B51AF7" w:rsidRPr="00B51AF7" w:rsidRDefault="00B51AF7" w:rsidP="00B51AF7">
      <w:pPr>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 xml:space="preserve">Техническая возможность подключения объекта к сетям инженерно-технического обеспечения: </w:t>
      </w:r>
    </w:p>
    <w:p w:rsidR="00B51AF7" w:rsidRPr="00B51AF7" w:rsidRDefault="00B51AF7" w:rsidP="00B51AF7">
      <w:pPr>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Водоснабжение: техническая возможность подключения к централизованной системе холодного водоснабжения отсутствует (информация МКУП «</w:t>
      </w:r>
      <w:proofErr w:type="spellStart"/>
      <w:r w:rsidRPr="00B51AF7">
        <w:rPr>
          <w:rFonts w:ascii="Times New Roman" w:eastAsia="Times New Roman" w:hAnsi="Times New Roman" w:cs="Times New Roman"/>
          <w:sz w:val="24"/>
          <w:szCs w:val="24"/>
        </w:rPr>
        <w:t>Коммунсервис</w:t>
      </w:r>
      <w:proofErr w:type="spellEnd"/>
      <w:r w:rsidRPr="00B51AF7">
        <w:rPr>
          <w:rFonts w:ascii="Times New Roman" w:eastAsia="Times New Roman" w:hAnsi="Times New Roman" w:cs="Times New Roman"/>
          <w:sz w:val="24"/>
          <w:szCs w:val="24"/>
        </w:rPr>
        <w:t xml:space="preserve">» от 20.04.2022г. № 47). </w:t>
      </w:r>
    </w:p>
    <w:p w:rsidR="00B51AF7" w:rsidRPr="00B51AF7" w:rsidRDefault="00B51AF7" w:rsidP="00B51AF7">
      <w:pPr>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Водоотведение: техническая возможность подключения к централизованной системе  водоотведения отсутствует (информация МКУП «</w:t>
      </w:r>
      <w:proofErr w:type="spellStart"/>
      <w:r w:rsidRPr="00B51AF7">
        <w:rPr>
          <w:rFonts w:ascii="Times New Roman" w:eastAsia="Times New Roman" w:hAnsi="Times New Roman" w:cs="Times New Roman"/>
          <w:sz w:val="24"/>
          <w:szCs w:val="24"/>
        </w:rPr>
        <w:t>Коммунсервис</w:t>
      </w:r>
      <w:proofErr w:type="spellEnd"/>
      <w:r w:rsidRPr="00B51AF7">
        <w:rPr>
          <w:rFonts w:ascii="Times New Roman" w:eastAsia="Times New Roman" w:hAnsi="Times New Roman" w:cs="Times New Roman"/>
          <w:sz w:val="24"/>
          <w:szCs w:val="24"/>
        </w:rPr>
        <w:t xml:space="preserve">» от 20.04.2022г. № 47). </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 xml:space="preserve"> Срок аренды земельного участка: в соответствии с п.9 ст.39.8 Земельного кодекса Российской Федерации, учитывая приказ Министерства строительства и жилищно-коммунального хозяйства Российской Федерации от 15.05.2020г. № 264/пр., для строительства указанного объекта составляет: 15 месяцев *2= 30 месяцев (2 года 6 месяцев).</w:t>
      </w:r>
    </w:p>
    <w:p w:rsidR="00B51AF7" w:rsidRPr="00B51AF7" w:rsidRDefault="00B51AF7" w:rsidP="00B51AF7">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7. </w:t>
      </w:r>
      <w:r w:rsidRPr="00B51AF7">
        <w:rPr>
          <w:rFonts w:ascii="Times New Roman" w:eastAsia="Times New Roman" w:hAnsi="Times New Roman" w:cs="Times New Roman"/>
          <w:sz w:val="24"/>
          <w:szCs w:val="24"/>
        </w:rPr>
        <w:t xml:space="preserve">Организатор аукциона  отказывается от </w:t>
      </w:r>
      <w:proofErr w:type="gramStart"/>
      <w:r w:rsidRPr="00B51AF7">
        <w:rPr>
          <w:rFonts w:ascii="Times New Roman" w:eastAsia="Times New Roman" w:hAnsi="Times New Roman" w:cs="Times New Roman"/>
          <w:sz w:val="24"/>
          <w:szCs w:val="24"/>
        </w:rPr>
        <w:t>проведении</w:t>
      </w:r>
      <w:proofErr w:type="gramEnd"/>
      <w:r w:rsidRPr="00B51AF7">
        <w:rPr>
          <w:rFonts w:ascii="Times New Roman" w:eastAsia="Times New Roman" w:hAnsi="Times New Roman" w:cs="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B51AF7">
        <w:rPr>
          <w:rFonts w:ascii="Times New Roman" w:eastAsia="Times New Roman" w:hAnsi="Times New Roman" w:cs="Times New Roman"/>
          <w:sz w:val="24"/>
          <w:szCs w:val="24"/>
        </w:rPr>
        <w:t>ии ау</w:t>
      </w:r>
      <w:proofErr w:type="gramEnd"/>
      <w:r w:rsidRPr="00B51AF7">
        <w:rPr>
          <w:rFonts w:ascii="Times New Roman" w:eastAsia="Times New Roman" w:hAnsi="Times New Roman" w:cs="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B51AF7">
        <w:rPr>
          <w:rFonts w:ascii="Times New Roman" w:eastAsia="Times New Roman" w:hAnsi="Times New Roman" w:cs="Times New Roman"/>
          <w:sz w:val="24"/>
          <w:szCs w:val="24"/>
        </w:rPr>
        <w:t>ии ау</w:t>
      </w:r>
      <w:proofErr w:type="gramEnd"/>
      <w:r w:rsidRPr="00B51AF7">
        <w:rPr>
          <w:rFonts w:ascii="Times New Roman" w:eastAsia="Times New Roman" w:hAnsi="Times New Roman" w:cs="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B51AF7" w:rsidRPr="00B51AF7" w:rsidRDefault="00B51AF7" w:rsidP="00B51AF7">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B51AF7">
        <w:rPr>
          <w:rFonts w:ascii="Times New Roman" w:hAnsi="Times New Roman" w:cs="Times New Roman"/>
          <w:sz w:val="24"/>
          <w:szCs w:val="24"/>
        </w:rPr>
        <w:t xml:space="preserve">Размер задатка, порядок его внесения и возврата, реквизиты для перечисления: Задаток вносится до подачи заявки на участие в аукционе. Задаток в размере 20% от начальной цены продажи, что составляет - </w:t>
      </w:r>
      <w:r w:rsidRPr="00B51AF7">
        <w:rPr>
          <w:rFonts w:ascii="Times New Roman" w:eastAsia="Times New Roman" w:hAnsi="Times New Roman" w:cs="Times New Roman"/>
          <w:sz w:val="24"/>
          <w:szCs w:val="24"/>
        </w:rPr>
        <w:t>16946 руб. 40 коп</w:t>
      </w:r>
      <w:proofErr w:type="gramStart"/>
      <w:r w:rsidRPr="00B51AF7">
        <w:rPr>
          <w:rFonts w:ascii="Times New Roman" w:eastAsia="Times New Roman" w:hAnsi="Times New Roman" w:cs="Times New Roman"/>
          <w:sz w:val="24"/>
          <w:szCs w:val="24"/>
        </w:rPr>
        <w:t>.</w:t>
      </w:r>
      <w:proofErr w:type="gramEnd"/>
      <w:r w:rsidRPr="00B51AF7">
        <w:rPr>
          <w:rFonts w:ascii="Times New Roman" w:eastAsia="Times New Roman" w:hAnsi="Times New Roman" w:cs="Times New Roman"/>
          <w:sz w:val="24"/>
          <w:szCs w:val="24"/>
        </w:rPr>
        <w:t xml:space="preserve"> (</w:t>
      </w:r>
      <w:proofErr w:type="gramStart"/>
      <w:r w:rsidRPr="00B51AF7">
        <w:rPr>
          <w:rFonts w:ascii="Times New Roman" w:eastAsia="Times New Roman" w:hAnsi="Times New Roman" w:cs="Times New Roman"/>
          <w:sz w:val="24"/>
          <w:szCs w:val="24"/>
        </w:rPr>
        <w:t>ш</w:t>
      </w:r>
      <w:proofErr w:type="gramEnd"/>
      <w:r w:rsidRPr="00B51AF7">
        <w:rPr>
          <w:rFonts w:ascii="Times New Roman" w:eastAsia="Times New Roman" w:hAnsi="Times New Roman" w:cs="Times New Roman"/>
          <w:sz w:val="24"/>
          <w:szCs w:val="24"/>
        </w:rPr>
        <w:t xml:space="preserve">естнадцать тысяч девятьсот сорок шесть рублей 40 </w:t>
      </w:r>
      <w:r w:rsidRPr="00B51AF7">
        <w:rPr>
          <w:rFonts w:ascii="Times New Roman" w:eastAsia="Times New Roman" w:hAnsi="Times New Roman" w:cs="Times New Roman"/>
          <w:sz w:val="24"/>
          <w:szCs w:val="24"/>
        </w:rPr>
        <w:lastRenderedPageBreak/>
        <w:t>копеек) вносится по указанным реквизитам:</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Получатель: Комитет по финансам администрации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 (администрация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 Костромской области </w:t>
      </w:r>
      <w:proofErr w:type="gramStart"/>
      <w:r w:rsidRPr="00B51AF7">
        <w:rPr>
          <w:rFonts w:ascii="Times New Roman" w:hAnsi="Times New Roman" w:cs="Times New Roman"/>
          <w:sz w:val="24"/>
          <w:szCs w:val="24"/>
        </w:rPr>
        <w:t>л</w:t>
      </w:r>
      <w:proofErr w:type="gramEnd"/>
      <w:r w:rsidRPr="00B51AF7">
        <w:rPr>
          <w:rFonts w:ascii="Times New Roman" w:hAnsi="Times New Roman" w:cs="Times New Roman"/>
          <w:sz w:val="24"/>
          <w:szCs w:val="24"/>
        </w:rPr>
        <w:t>/с 05413008190)</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Банк: Отделение Кострома / УФК по Костромской области</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hAnsi="Times New Roman" w:cs="Times New Roman"/>
          <w:sz w:val="24"/>
          <w:szCs w:val="24"/>
        </w:rPr>
        <w:t>БИК 013469126 Единый казначейский счет 40102810945370000034 Казначейский счет 03232643346480004100, ИНН 4430001003, КПП 443001001,  код бюджетной классификации 90111406013050000430, ОКТМО 34648000 в графе «Назначение платежа» указать «Задаток за участие в торгах на право заключения договора аренды земельного участка».   Задаток должен поступить на указанный счет до  04 июля 2022 года</w:t>
      </w:r>
      <w:r w:rsidRPr="00B51AF7">
        <w:rPr>
          <w:rFonts w:ascii="Times New Roman" w:hAnsi="Times New Roman" w:cs="Times New Roman"/>
          <w:b/>
          <w:sz w:val="24"/>
          <w:szCs w:val="24"/>
        </w:rPr>
        <w:t xml:space="preserve"> </w:t>
      </w:r>
      <w:r w:rsidRPr="00B51AF7">
        <w:rPr>
          <w:rFonts w:ascii="Times New Roman" w:hAnsi="Times New Roman" w:cs="Times New Roman"/>
          <w:sz w:val="24"/>
          <w:szCs w:val="24"/>
        </w:rPr>
        <w:t xml:space="preserve">(включительно).  </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Задаток засчитывается в счет оплаты цены за земельный участок в случаях, если:</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 xml:space="preserve">-задаток внесен лицом, признанным победителем аукциона; </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Организатор аукциона обязан возвратить внесенный заявителем задаток:</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B51AF7" w:rsidRPr="00B51AF7" w:rsidRDefault="00B51AF7" w:rsidP="00B51AF7">
      <w:pPr>
        <w:tabs>
          <w:tab w:val="left" w:pos="4515"/>
        </w:tabs>
        <w:spacing w:after="0" w:line="240" w:lineRule="auto"/>
        <w:ind w:firstLine="709"/>
        <w:jc w:val="both"/>
        <w:rPr>
          <w:rFonts w:ascii="Times New Roman" w:eastAsia="Times New Roman" w:hAnsi="Times New Roman" w:cs="Times New Roman"/>
          <w:sz w:val="24"/>
          <w:szCs w:val="24"/>
        </w:rPr>
      </w:pPr>
      <w:r w:rsidRPr="00B51AF7">
        <w:rPr>
          <w:rFonts w:ascii="Times New Roman" w:eastAsia="Times New Roman" w:hAnsi="Times New Roman" w:cs="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B51AF7" w:rsidRPr="00B51AF7" w:rsidRDefault="00B51AF7" w:rsidP="00B51AF7">
      <w:pPr>
        <w:widowControl w:val="0"/>
        <w:tabs>
          <w:tab w:val="left" w:pos="4515"/>
        </w:tabs>
        <w:suppressAutoHyphens/>
        <w:spacing w:after="0" w:line="240" w:lineRule="auto"/>
        <w:ind w:left="709"/>
        <w:jc w:val="both"/>
        <w:rPr>
          <w:rFonts w:ascii="Times New Roman" w:hAnsi="Times New Roman" w:cs="Times New Roman"/>
          <w:sz w:val="24"/>
          <w:szCs w:val="24"/>
        </w:rPr>
      </w:pPr>
      <w:r>
        <w:rPr>
          <w:rFonts w:ascii="Times New Roman" w:eastAsia="Times New Roman" w:hAnsi="Times New Roman" w:cs="Times New Roman"/>
          <w:sz w:val="24"/>
          <w:szCs w:val="24"/>
        </w:rPr>
        <w:t xml:space="preserve">9. </w:t>
      </w:r>
      <w:r w:rsidRPr="00B51AF7">
        <w:rPr>
          <w:rFonts w:ascii="Times New Roman" w:eastAsia="Times New Roman" w:hAnsi="Times New Roman" w:cs="Times New Roman"/>
          <w:sz w:val="24"/>
          <w:szCs w:val="24"/>
        </w:rPr>
        <w:t>Порядок приема заявок на участие в аукционе.</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 организатора торгов, начиная с  06 июня  2022 года в рабочие дни с 8-00 до 17-00 (перерыв с 12-00 до 13-00) по московскому времени, по адресу: Костромская область, г</w:t>
      </w:r>
      <w:proofErr w:type="gramStart"/>
      <w:r w:rsidRPr="00B51AF7">
        <w:rPr>
          <w:rFonts w:ascii="Times New Roman" w:hAnsi="Times New Roman" w:cs="Times New Roman"/>
          <w:sz w:val="24"/>
          <w:szCs w:val="24"/>
        </w:rPr>
        <w:t>.Ш</w:t>
      </w:r>
      <w:proofErr w:type="gramEnd"/>
      <w:r w:rsidRPr="00B51AF7">
        <w:rPr>
          <w:rFonts w:ascii="Times New Roman" w:hAnsi="Times New Roman" w:cs="Times New Roman"/>
          <w:sz w:val="24"/>
          <w:szCs w:val="24"/>
        </w:rPr>
        <w:t>арья, ул. П.Морозова, д. 20, кабинет № 2 (2 этаж). Прием заявок прекращается  04 июля 2022 года в 17.00 по московскому  времени.</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Заявка составляется в двух экземплярах,  один из которых остается у организатора торгов, друго</w:t>
      </w:r>
      <w:proofErr w:type="gramStart"/>
      <w:r w:rsidRPr="00B51AF7">
        <w:rPr>
          <w:rFonts w:ascii="Times New Roman" w:hAnsi="Times New Roman" w:cs="Times New Roman"/>
          <w:sz w:val="24"/>
          <w:szCs w:val="24"/>
        </w:rPr>
        <w:t>й-</w:t>
      </w:r>
      <w:proofErr w:type="gramEnd"/>
      <w:r w:rsidRPr="00B51AF7">
        <w:rPr>
          <w:rFonts w:ascii="Times New Roman" w:hAnsi="Times New Roman" w:cs="Times New Roman"/>
          <w:sz w:val="24"/>
          <w:szCs w:val="24"/>
        </w:rPr>
        <w:t xml:space="preserve"> у заявителя. К заявке прилагаются следующие документы:</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  1) копии документов, удостоверяющих личность </w:t>
      </w:r>
      <w:proofErr w:type="gramStart"/>
      <w:r w:rsidRPr="00B51AF7">
        <w:rPr>
          <w:rFonts w:ascii="Times New Roman" w:hAnsi="Times New Roman" w:cs="Times New Roman"/>
          <w:sz w:val="24"/>
          <w:szCs w:val="24"/>
        </w:rPr>
        <w:t xml:space="preserve">( </w:t>
      </w:r>
      <w:proofErr w:type="gramEnd"/>
      <w:r w:rsidRPr="00B51AF7">
        <w:rPr>
          <w:rFonts w:ascii="Times New Roman" w:hAnsi="Times New Roman" w:cs="Times New Roman"/>
          <w:sz w:val="24"/>
          <w:szCs w:val="24"/>
        </w:rPr>
        <w:t>для граждан);</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3) документы, подтверждающие внесение задатка. </w:t>
      </w:r>
    </w:p>
    <w:p w:rsidR="00B51AF7" w:rsidRPr="00B51AF7" w:rsidRDefault="00B51AF7" w:rsidP="00B51AF7">
      <w:pPr>
        <w:tabs>
          <w:tab w:val="left" w:pos="487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B51AF7" w:rsidRPr="00B51AF7" w:rsidRDefault="00B51AF7" w:rsidP="00B51AF7">
      <w:pPr>
        <w:tabs>
          <w:tab w:val="left" w:pos="487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Организатор аукциона в отношении заявителе</w:t>
      </w:r>
      <w:proofErr w:type="gramStart"/>
      <w:r w:rsidRPr="00B51AF7">
        <w:rPr>
          <w:rFonts w:ascii="Times New Roman" w:hAnsi="Times New Roman" w:cs="Times New Roman"/>
          <w:sz w:val="24"/>
          <w:szCs w:val="24"/>
        </w:rPr>
        <w:t>й-</w:t>
      </w:r>
      <w:proofErr w:type="gramEnd"/>
      <w:r w:rsidRPr="00B51AF7">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B51AF7" w:rsidRPr="00B51AF7" w:rsidRDefault="00B51AF7" w:rsidP="00B51AF7">
      <w:pPr>
        <w:tabs>
          <w:tab w:val="left" w:pos="487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 Один заявитель вправе подать только одну заявку на участие в аукционе.</w:t>
      </w:r>
    </w:p>
    <w:p w:rsidR="00B51AF7" w:rsidRPr="00B51AF7" w:rsidRDefault="00A95E84" w:rsidP="00A95E84">
      <w:pPr>
        <w:widowControl w:val="0"/>
        <w:tabs>
          <w:tab w:val="left" w:pos="487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10. </w:t>
      </w:r>
      <w:r w:rsidR="00B51AF7" w:rsidRPr="00B51AF7">
        <w:rPr>
          <w:rFonts w:ascii="Times New Roman" w:hAnsi="Times New Roman" w:cs="Times New Roman"/>
          <w:sz w:val="24"/>
          <w:szCs w:val="24"/>
        </w:rPr>
        <w:t>Порядок и срок отзыва заявок.</w:t>
      </w:r>
    </w:p>
    <w:p w:rsidR="00B51AF7" w:rsidRPr="00B51AF7" w:rsidRDefault="00B51AF7" w:rsidP="00B51AF7">
      <w:pPr>
        <w:tabs>
          <w:tab w:val="left" w:pos="487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lastRenderedPageBreak/>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B51AF7" w:rsidRPr="00B51AF7" w:rsidRDefault="00A95E84" w:rsidP="00A95E84">
      <w:pPr>
        <w:widowControl w:val="0"/>
        <w:tabs>
          <w:tab w:val="left" w:pos="487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11. </w:t>
      </w:r>
      <w:r w:rsidR="00B51AF7" w:rsidRPr="00B51AF7">
        <w:rPr>
          <w:rFonts w:ascii="Times New Roman" w:hAnsi="Times New Roman" w:cs="Times New Roman"/>
          <w:sz w:val="24"/>
          <w:szCs w:val="24"/>
        </w:rPr>
        <w:t>Порядок определения участников аукциона:</w:t>
      </w:r>
    </w:p>
    <w:p w:rsidR="00B51AF7" w:rsidRPr="00B51AF7" w:rsidRDefault="00B51AF7" w:rsidP="00B51AF7">
      <w:pPr>
        <w:tabs>
          <w:tab w:val="left" w:pos="487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Заявки рассматриваются Комиссией по проведению аукциона  05 июля 2022 года в 10-00 часов по московскому времени  по адресу: </w:t>
      </w:r>
      <w:proofErr w:type="gramStart"/>
      <w:r w:rsidRPr="00B51AF7">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w:t>
      </w:r>
      <w:proofErr w:type="gramEnd"/>
      <w:r w:rsidRPr="00B51AF7">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о допуске к участию  в аукционе заявителя и о признании заявителя участником аукциона;</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Заявитель не допускается к участию в аукционе в следующих случаях:</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не поступление задатка на дату рассмотрения заявок на участие в аукционе;</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B51AF7">
        <w:rPr>
          <w:rFonts w:ascii="Times New Roman" w:hAnsi="Times New Roman" w:cs="Times New Roman"/>
          <w:sz w:val="24"/>
          <w:szCs w:val="24"/>
        </w:rPr>
        <w:t>с даты подписания</w:t>
      </w:r>
      <w:proofErr w:type="gramEnd"/>
      <w:r w:rsidRPr="00B51AF7">
        <w:rPr>
          <w:rFonts w:ascii="Times New Roman" w:hAnsi="Times New Roman" w:cs="Times New Roman"/>
          <w:sz w:val="24"/>
          <w:szCs w:val="24"/>
        </w:rPr>
        <w:t xml:space="preserve"> организатором аукциона протокола рассмотрения заявок.</w:t>
      </w:r>
    </w:p>
    <w:p w:rsidR="00B51AF7" w:rsidRPr="00B51AF7" w:rsidRDefault="00A95E84" w:rsidP="00A95E84">
      <w:pPr>
        <w:widowControl w:val="0"/>
        <w:tabs>
          <w:tab w:val="left" w:pos="451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12. </w:t>
      </w:r>
      <w:r w:rsidR="00B51AF7" w:rsidRPr="00B51AF7">
        <w:rPr>
          <w:rFonts w:ascii="Times New Roman" w:hAnsi="Times New Roman" w:cs="Times New Roman"/>
          <w:sz w:val="24"/>
          <w:szCs w:val="24"/>
        </w:rPr>
        <w:t>Порядок проведения аукциона, определения его победителя.</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Аукцион проводится в следующем порядке:</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а) аукцион ведет аукционист;</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б) аукцион начинается с оглашения аукционистом наименования земельного участка, его основных характеристик и начальной цены предмета аукциона, «шага аукциона» и порядка проведения аукциона. </w:t>
      </w:r>
    </w:p>
    <w:p w:rsidR="00A95E84"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аренды в соответствии с этой цено</w:t>
      </w:r>
      <w:r w:rsidR="00A95E84">
        <w:rPr>
          <w:rFonts w:ascii="Times New Roman" w:hAnsi="Times New Roman" w:cs="Times New Roman"/>
          <w:sz w:val="24"/>
          <w:szCs w:val="24"/>
        </w:rPr>
        <w:t>й.</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proofErr w:type="spellStart"/>
      <w:r w:rsidRPr="00B51AF7">
        <w:rPr>
          <w:rFonts w:ascii="Times New Roman" w:hAnsi="Times New Roman" w:cs="Times New Roman"/>
          <w:sz w:val="24"/>
          <w:szCs w:val="24"/>
        </w:rPr>
        <w:t>д</w:t>
      </w:r>
      <w:proofErr w:type="spellEnd"/>
      <w:r w:rsidRPr="00B51AF7">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B51AF7">
        <w:rPr>
          <w:rFonts w:ascii="Times New Roman" w:hAnsi="Times New Roman" w:cs="Times New Roman"/>
          <w:sz w:val="24"/>
          <w:szCs w:val="24"/>
        </w:rPr>
        <w:t>цену</w:t>
      </w:r>
      <w:proofErr w:type="gramEnd"/>
      <w:r w:rsidRPr="00B51AF7">
        <w:rPr>
          <w:rFonts w:ascii="Times New Roman" w:hAnsi="Times New Roman" w:cs="Times New Roman"/>
          <w:sz w:val="24"/>
          <w:szCs w:val="24"/>
        </w:rPr>
        <w:t xml:space="preserve"> и номер билета которого был назван аукционистом последним.</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lastRenderedPageBreak/>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B51AF7">
        <w:rPr>
          <w:rFonts w:ascii="Times New Roman" w:hAnsi="Times New Roman" w:cs="Times New Roman"/>
          <w:sz w:val="24"/>
          <w:szCs w:val="24"/>
        </w:rPr>
        <w:t>й-</w:t>
      </w:r>
      <w:proofErr w:type="gramEnd"/>
      <w:r w:rsidRPr="00B51AF7">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Аукцион признается несостоявшимся в случае, если в аукционе участвовало менее двух участников. 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B51AF7">
        <w:rPr>
          <w:rFonts w:ascii="Times New Roman" w:hAnsi="Times New Roman" w:cs="Times New Roman"/>
          <w:sz w:val="24"/>
          <w:szCs w:val="24"/>
        </w:rPr>
        <w:t>torgi.gov.ru</w:t>
      </w:r>
      <w:proofErr w:type="spellEnd"/>
      <w:r w:rsidRPr="00B51AF7">
        <w:rPr>
          <w:rFonts w:ascii="Times New Roman" w:hAnsi="Times New Roman" w:cs="Times New Roman"/>
          <w:sz w:val="24"/>
          <w:szCs w:val="24"/>
        </w:rPr>
        <w:t>.</w:t>
      </w:r>
    </w:p>
    <w:p w:rsidR="00B51AF7" w:rsidRPr="00B51AF7" w:rsidRDefault="00B51AF7" w:rsidP="00B51AF7">
      <w:pPr>
        <w:tabs>
          <w:tab w:val="left" w:pos="4515"/>
        </w:tabs>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13. Проект </w:t>
      </w:r>
      <w:proofErr w:type="gramStart"/>
      <w:r w:rsidRPr="00B51AF7">
        <w:rPr>
          <w:rFonts w:ascii="Times New Roman" w:hAnsi="Times New Roman" w:cs="Times New Roman"/>
          <w:sz w:val="24"/>
          <w:szCs w:val="24"/>
        </w:rPr>
        <w:t>подписанного договора аренды земельного участка, составленного организатором аукциона в трех экземплярах направляется</w:t>
      </w:r>
      <w:proofErr w:type="gramEnd"/>
      <w:r w:rsidRPr="00B51AF7">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Pr="00B51AF7">
        <w:rPr>
          <w:rFonts w:ascii="Times New Roman" w:hAnsi="Times New Roman" w:cs="Times New Roman"/>
          <w:sz w:val="24"/>
          <w:szCs w:val="24"/>
        </w:rPr>
        <w:t>ранее</w:t>
      </w:r>
      <w:proofErr w:type="gramEnd"/>
      <w:r w:rsidRPr="00B51AF7">
        <w:rPr>
          <w:rFonts w:ascii="Times New Roman" w:hAnsi="Times New Roman" w:cs="Times New Roman"/>
          <w:sz w:val="24"/>
          <w:szCs w:val="24"/>
        </w:rPr>
        <w:t xml:space="preserve"> чем через 10 (десять) дней со дня размещения информации о результатах аукциона на официальном сайте торгов </w:t>
      </w:r>
      <w:proofErr w:type="spellStart"/>
      <w:r w:rsidRPr="00B51AF7">
        <w:rPr>
          <w:rFonts w:ascii="Times New Roman" w:hAnsi="Times New Roman" w:cs="Times New Roman"/>
          <w:sz w:val="24"/>
          <w:szCs w:val="24"/>
        </w:rPr>
        <w:t>torgi.gov.ru</w:t>
      </w:r>
      <w:proofErr w:type="spellEnd"/>
      <w:r w:rsidRPr="00B51AF7">
        <w:rPr>
          <w:rFonts w:ascii="Times New Roman" w:hAnsi="Times New Roman" w:cs="Times New Roman"/>
          <w:sz w:val="24"/>
          <w:szCs w:val="24"/>
        </w:rPr>
        <w:t>. Оплата годового размера арендной платы производится в течение 5 (пяти) рабочих дней со дня подписания победителем аукциона договора аренды земельного участка.</w:t>
      </w:r>
    </w:p>
    <w:p w:rsidR="00B51AF7" w:rsidRPr="00B51AF7" w:rsidRDefault="00B51AF7" w:rsidP="00B51AF7">
      <w:pPr>
        <w:tabs>
          <w:tab w:val="left" w:pos="4875"/>
        </w:tabs>
        <w:spacing w:after="0" w:line="240" w:lineRule="auto"/>
        <w:ind w:firstLine="709"/>
        <w:jc w:val="both"/>
        <w:rPr>
          <w:rFonts w:ascii="Times New Roman" w:hAnsi="Times New Roman" w:cs="Times New Roman"/>
          <w:sz w:val="24"/>
          <w:szCs w:val="24"/>
        </w:rPr>
      </w:pPr>
      <w:proofErr w:type="gramStart"/>
      <w:r w:rsidRPr="00B51AF7">
        <w:rPr>
          <w:rFonts w:ascii="Times New Roman" w:hAnsi="Times New Roman" w:cs="Times New Roman"/>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B51AF7">
        <w:rPr>
          <w:rFonts w:ascii="Times New Roman" w:hAnsi="Times New Roman" w:cs="Times New Roman"/>
          <w:sz w:val="24"/>
          <w:szCs w:val="24"/>
        </w:rPr>
        <w:t xml:space="preserve">  </w:t>
      </w:r>
      <w:proofErr w:type="spellStart"/>
      <w:r w:rsidRPr="00B51AF7">
        <w:rPr>
          <w:rFonts w:ascii="Times New Roman" w:hAnsi="Times New Roman" w:cs="Times New Roman"/>
          <w:sz w:val="24"/>
          <w:szCs w:val="24"/>
        </w:rPr>
        <w:t>torgi.gov.ru</w:t>
      </w:r>
      <w:proofErr w:type="spellEnd"/>
      <w:r w:rsidRPr="00B51AF7">
        <w:rPr>
          <w:rFonts w:ascii="Times New Roman" w:hAnsi="Times New Roman" w:cs="Times New Roman"/>
          <w:sz w:val="24"/>
          <w:szCs w:val="24"/>
        </w:rPr>
        <w:t>.</w:t>
      </w:r>
    </w:p>
    <w:p w:rsidR="00B51AF7" w:rsidRPr="00B51AF7" w:rsidRDefault="00B51AF7" w:rsidP="00B51AF7">
      <w:pPr>
        <w:spacing w:after="0" w:line="240" w:lineRule="auto"/>
        <w:ind w:firstLine="709"/>
        <w:jc w:val="both"/>
        <w:rPr>
          <w:rFonts w:ascii="Times New Roman" w:hAnsi="Times New Roman" w:cs="Times New Roman"/>
          <w:sz w:val="24"/>
          <w:szCs w:val="24"/>
        </w:rPr>
      </w:pPr>
    </w:p>
    <w:p w:rsidR="00B51AF7" w:rsidRP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Глава </w:t>
      </w:r>
      <w:proofErr w:type="spellStart"/>
      <w:r w:rsidRPr="00B51AF7">
        <w:rPr>
          <w:rFonts w:ascii="Times New Roman" w:hAnsi="Times New Roman" w:cs="Times New Roman"/>
          <w:sz w:val="24"/>
          <w:szCs w:val="24"/>
        </w:rPr>
        <w:t>Шарьинского</w:t>
      </w:r>
      <w:proofErr w:type="spellEnd"/>
      <w:r w:rsidRPr="00B51AF7">
        <w:rPr>
          <w:rFonts w:ascii="Times New Roman" w:hAnsi="Times New Roman" w:cs="Times New Roman"/>
          <w:sz w:val="24"/>
          <w:szCs w:val="24"/>
        </w:rPr>
        <w:t xml:space="preserve"> </w:t>
      </w:r>
    </w:p>
    <w:p w:rsidR="00B51AF7" w:rsidRDefault="00B51AF7" w:rsidP="00B51AF7">
      <w:pPr>
        <w:spacing w:after="0" w:line="240" w:lineRule="auto"/>
        <w:ind w:firstLine="709"/>
        <w:jc w:val="both"/>
        <w:rPr>
          <w:rFonts w:ascii="Times New Roman" w:hAnsi="Times New Roman" w:cs="Times New Roman"/>
          <w:sz w:val="24"/>
          <w:szCs w:val="24"/>
        </w:rPr>
      </w:pPr>
      <w:r w:rsidRPr="00B51AF7">
        <w:rPr>
          <w:rFonts w:ascii="Times New Roman" w:hAnsi="Times New Roman" w:cs="Times New Roman"/>
          <w:sz w:val="24"/>
          <w:szCs w:val="24"/>
        </w:rPr>
        <w:t xml:space="preserve">муниципального района                                                                        Н.С. </w:t>
      </w:r>
      <w:proofErr w:type="spellStart"/>
      <w:r w:rsidRPr="00B51AF7">
        <w:rPr>
          <w:rFonts w:ascii="Times New Roman" w:hAnsi="Times New Roman" w:cs="Times New Roman"/>
          <w:sz w:val="24"/>
          <w:szCs w:val="24"/>
        </w:rPr>
        <w:t>Глушаков</w:t>
      </w:r>
      <w:proofErr w:type="spellEnd"/>
    </w:p>
    <w:p w:rsidR="00A95E84" w:rsidRDefault="00A95E84" w:rsidP="00B51AF7">
      <w:pPr>
        <w:spacing w:after="0" w:line="240" w:lineRule="auto"/>
        <w:ind w:firstLine="709"/>
        <w:jc w:val="both"/>
        <w:rPr>
          <w:rFonts w:ascii="Times New Roman" w:hAnsi="Times New Roman" w:cs="Times New Roman"/>
          <w:sz w:val="24"/>
          <w:szCs w:val="24"/>
        </w:rPr>
      </w:pPr>
    </w:p>
    <w:p w:rsidR="00A95E84" w:rsidRPr="00A95E84" w:rsidRDefault="00A95E84" w:rsidP="00A95E84">
      <w:pPr>
        <w:spacing w:after="0" w:line="240" w:lineRule="auto"/>
        <w:ind w:firstLine="709"/>
        <w:jc w:val="center"/>
        <w:rPr>
          <w:rFonts w:ascii="Times New Roman" w:hAnsi="Times New Roman" w:cs="Times New Roman"/>
          <w:b/>
          <w:bCs/>
          <w:sz w:val="24"/>
          <w:szCs w:val="24"/>
        </w:rPr>
      </w:pPr>
      <w:r w:rsidRPr="00A95E84">
        <w:rPr>
          <w:rFonts w:ascii="Times New Roman" w:hAnsi="Times New Roman" w:cs="Times New Roman"/>
          <w:b/>
          <w:bCs/>
          <w:sz w:val="24"/>
          <w:szCs w:val="24"/>
        </w:rPr>
        <w:t>Информационное извещение</w:t>
      </w:r>
    </w:p>
    <w:p w:rsidR="00A95E84" w:rsidRPr="00A95E84" w:rsidRDefault="00A95E84" w:rsidP="00A95E84">
      <w:pPr>
        <w:spacing w:after="0" w:line="240" w:lineRule="auto"/>
        <w:ind w:firstLine="709"/>
        <w:jc w:val="center"/>
        <w:rPr>
          <w:rFonts w:ascii="Times New Roman" w:hAnsi="Times New Roman" w:cs="Times New Roman"/>
          <w:sz w:val="24"/>
          <w:szCs w:val="24"/>
        </w:rPr>
      </w:pPr>
      <w:r w:rsidRPr="00A95E84">
        <w:rPr>
          <w:rFonts w:ascii="Times New Roman" w:hAnsi="Times New Roman" w:cs="Times New Roman"/>
          <w:b/>
          <w:bCs/>
          <w:sz w:val="24"/>
          <w:szCs w:val="24"/>
        </w:rPr>
        <w:t>о проведении торгов в форме аукциона по продаже свободного земельного участка</w:t>
      </w:r>
    </w:p>
    <w:p w:rsidR="00A95E84" w:rsidRPr="00A95E84" w:rsidRDefault="00A95E84" w:rsidP="00A95E84">
      <w:pPr>
        <w:tabs>
          <w:tab w:val="left" w:pos="68"/>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 </w:t>
      </w:r>
    </w:p>
    <w:p w:rsidR="00A95E84" w:rsidRPr="00A95E84" w:rsidRDefault="00A95E84" w:rsidP="00A95E84">
      <w:pPr>
        <w:tabs>
          <w:tab w:val="left" w:pos="0"/>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1. Торги в форме аукциона проводятся в соответствии</w:t>
      </w:r>
      <w:r w:rsidRPr="00A95E84">
        <w:rPr>
          <w:rFonts w:ascii="Times New Roman" w:hAnsi="Times New Roman" w:cs="Times New Roman"/>
          <w:b/>
          <w:bCs/>
          <w:sz w:val="24"/>
          <w:szCs w:val="24"/>
        </w:rPr>
        <w:t xml:space="preserve"> </w:t>
      </w:r>
      <w:r w:rsidRPr="00A95E84">
        <w:rPr>
          <w:rFonts w:ascii="Times New Roman" w:hAnsi="Times New Roman" w:cs="Times New Roman"/>
          <w:sz w:val="24"/>
          <w:szCs w:val="24"/>
        </w:rPr>
        <w:t xml:space="preserve"> со статьями 39.11, 39.12 Земельного кодекса Российской Федерации, на основании постановления администрации  </w:t>
      </w:r>
      <w:proofErr w:type="spellStart"/>
      <w:r w:rsidRPr="00A95E84">
        <w:rPr>
          <w:rFonts w:ascii="Times New Roman" w:hAnsi="Times New Roman" w:cs="Times New Roman"/>
          <w:sz w:val="24"/>
          <w:szCs w:val="24"/>
        </w:rPr>
        <w:t>Шарьинского</w:t>
      </w:r>
      <w:proofErr w:type="spellEnd"/>
      <w:r w:rsidRPr="00A95E84">
        <w:rPr>
          <w:rFonts w:ascii="Times New Roman" w:hAnsi="Times New Roman" w:cs="Times New Roman"/>
          <w:sz w:val="24"/>
          <w:szCs w:val="24"/>
        </w:rPr>
        <w:t xml:space="preserve"> муниципального района от «08» июня 2022 года № 212, открытые по составу участников и по форме подачи предложений о цене.</w:t>
      </w:r>
    </w:p>
    <w:p w:rsidR="00A95E84" w:rsidRPr="00A95E84" w:rsidRDefault="00A95E84" w:rsidP="00A95E84">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A95E84">
        <w:rPr>
          <w:rFonts w:ascii="Times New Roman" w:hAnsi="Times New Roman" w:cs="Times New Roman"/>
          <w:sz w:val="24"/>
          <w:szCs w:val="24"/>
        </w:rPr>
        <w:t>Организатор торгов:</w:t>
      </w:r>
      <w:r w:rsidRPr="00A95E84">
        <w:rPr>
          <w:rFonts w:ascii="Times New Roman" w:hAnsi="Times New Roman" w:cs="Times New Roman"/>
          <w:b/>
          <w:bCs/>
          <w:sz w:val="24"/>
          <w:szCs w:val="24"/>
        </w:rPr>
        <w:t xml:space="preserve"> </w:t>
      </w:r>
      <w:r w:rsidRPr="00A95E84">
        <w:rPr>
          <w:rFonts w:ascii="Times New Roman" w:hAnsi="Times New Roman" w:cs="Times New Roman"/>
          <w:sz w:val="24"/>
          <w:szCs w:val="24"/>
        </w:rPr>
        <w:t xml:space="preserve">Администрация </w:t>
      </w:r>
      <w:proofErr w:type="spellStart"/>
      <w:r w:rsidRPr="00A95E84">
        <w:rPr>
          <w:rFonts w:ascii="Times New Roman" w:hAnsi="Times New Roman" w:cs="Times New Roman"/>
          <w:sz w:val="24"/>
          <w:szCs w:val="24"/>
        </w:rPr>
        <w:t>Шарьинского</w:t>
      </w:r>
      <w:proofErr w:type="spellEnd"/>
      <w:r w:rsidRPr="00A95E84">
        <w:rPr>
          <w:rFonts w:ascii="Times New Roman" w:hAnsi="Times New Roman" w:cs="Times New Roman"/>
          <w:sz w:val="24"/>
          <w:szCs w:val="24"/>
        </w:rPr>
        <w:t xml:space="preserve"> муниципального района Костромской области, место нахождения</w:t>
      </w:r>
      <w:r w:rsidRPr="00A95E84">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Pr="00A95E84">
        <w:rPr>
          <w:rFonts w:ascii="Times New Roman" w:eastAsia="Times New Roman" w:hAnsi="Times New Roman" w:cs="Times New Roman"/>
          <w:sz w:val="24"/>
          <w:szCs w:val="24"/>
          <w:lang w:val="en-US"/>
        </w:rPr>
        <w:t>E</w:t>
      </w:r>
      <w:r w:rsidRPr="00A95E84">
        <w:rPr>
          <w:rFonts w:ascii="Times New Roman" w:eastAsia="Times New Roman" w:hAnsi="Times New Roman" w:cs="Times New Roman"/>
          <w:sz w:val="24"/>
          <w:szCs w:val="24"/>
        </w:rPr>
        <w:t>-</w:t>
      </w:r>
      <w:r w:rsidRPr="00A95E84">
        <w:rPr>
          <w:rFonts w:ascii="Times New Roman" w:eastAsia="Times New Roman" w:hAnsi="Times New Roman" w:cs="Times New Roman"/>
          <w:sz w:val="24"/>
          <w:szCs w:val="24"/>
          <w:lang w:val="en-US"/>
        </w:rPr>
        <w:t>mail</w:t>
      </w:r>
      <w:r w:rsidRPr="00A95E84">
        <w:rPr>
          <w:rFonts w:ascii="Times New Roman" w:eastAsia="Times New Roman" w:hAnsi="Times New Roman" w:cs="Times New Roman"/>
          <w:sz w:val="24"/>
          <w:szCs w:val="24"/>
        </w:rPr>
        <w:t xml:space="preserve">: </w:t>
      </w:r>
      <w:hyperlink r:id="rId31" w:history="1">
        <w:r w:rsidRPr="00A95E84">
          <w:rPr>
            <w:rStyle w:val="a5"/>
            <w:rFonts w:ascii="Times New Roman" w:eastAsia="Times New Roman" w:hAnsi="Times New Roman" w:cs="Times New Roman"/>
            <w:sz w:val="24"/>
            <w:szCs w:val="24"/>
            <w:lang w:val="en-US"/>
          </w:rPr>
          <w:t>sharya</w:t>
        </w:r>
        <w:r w:rsidRPr="00A95E84">
          <w:rPr>
            <w:rStyle w:val="a5"/>
            <w:rFonts w:ascii="Times New Roman" w:eastAsia="Times New Roman" w:hAnsi="Times New Roman" w:cs="Times New Roman"/>
            <w:sz w:val="24"/>
            <w:szCs w:val="24"/>
          </w:rPr>
          <w:t>@</w:t>
        </w:r>
        <w:r w:rsidRPr="00A95E84">
          <w:rPr>
            <w:rStyle w:val="a5"/>
            <w:rFonts w:ascii="Times New Roman" w:eastAsia="Times New Roman" w:hAnsi="Times New Roman" w:cs="Times New Roman"/>
            <w:sz w:val="24"/>
            <w:szCs w:val="24"/>
            <w:lang w:val="en-US"/>
          </w:rPr>
          <w:t>adm</w:t>
        </w:r>
        <w:r w:rsidRPr="00A95E84">
          <w:rPr>
            <w:rStyle w:val="a5"/>
            <w:rFonts w:ascii="Times New Roman" w:eastAsia="Times New Roman" w:hAnsi="Times New Roman" w:cs="Times New Roman"/>
            <w:sz w:val="24"/>
            <w:szCs w:val="24"/>
          </w:rPr>
          <w:t>44.</w:t>
        </w:r>
        <w:r w:rsidRPr="00A95E84">
          <w:rPr>
            <w:rStyle w:val="a5"/>
            <w:rFonts w:ascii="Times New Roman" w:eastAsia="Times New Roman" w:hAnsi="Times New Roman" w:cs="Times New Roman"/>
            <w:sz w:val="24"/>
            <w:szCs w:val="24"/>
            <w:lang w:val="en-US"/>
          </w:rPr>
          <w:t>ru</w:t>
        </w:r>
      </w:hyperlink>
      <w:r w:rsidRPr="00A95E84">
        <w:rPr>
          <w:rFonts w:ascii="Times New Roman" w:eastAsia="Times New Roman" w:hAnsi="Times New Roman" w:cs="Times New Roman"/>
          <w:sz w:val="24"/>
          <w:szCs w:val="24"/>
        </w:rPr>
        <w:t>.</w:t>
      </w:r>
    </w:p>
    <w:p w:rsidR="00A95E84" w:rsidRPr="00A95E84" w:rsidRDefault="00A95E84" w:rsidP="00A95E84">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A95E84">
        <w:rPr>
          <w:rFonts w:ascii="Times New Roman" w:hAnsi="Times New Roman" w:cs="Times New Roman"/>
          <w:sz w:val="24"/>
          <w:szCs w:val="24"/>
        </w:rPr>
        <w:t xml:space="preserve">Дата, время, место проведения аукциона – 14 июля 2022 года  в 11.00 часов по московскому времени  по адресу: Костромская область, </w:t>
      </w:r>
      <w:proofErr w:type="gramStart"/>
      <w:r w:rsidRPr="00A95E84">
        <w:rPr>
          <w:rFonts w:ascii="Times New Roman" w:hAnsi="Times New Roman" w:cs="Times New Roman"/>
          <w:sz w:val="24"/>
          <w:szCs w:val="24"/>
        </w:rPr>
        <w:t>г</w:t>
      </w:r>
      <w:proofErr w:type="gramEnd"/>
      <w:r w:rsidRPr="00A95E84">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Pr="00A95E84">
        <w:rPr>
          <w:rFonts w:ascii="Times New Roman" w:hAnsi="Times New Roman" w:cs="Times New Roman"/>
          <w:sz w:val="24"/>
          <w:szCs w:val="24"/>
        </w:rPr>
        <w:t>Шарьинского</w:t>
      </w:r>
      <w:proofErr w:type="spellEnd"/>
      <w:r w:rsidRPr="00A95E84">
        <w:rPr>
          <w:rFonts w:ascii="Times New Roman" w:hAnsi="Times New Roman" w:cs="Times New Roman"/>
          <w:sz w:val="24"/>
          <w:szCs w:val="24"/>
        </w:rPr>
        <w:t xml:space="preserve"> муниципального района.</w:t>
      </w:r>
    </w:p>
    <w:p w:rsidR="00A95E84" w:rsidRPr="00A95E84" w:rsidRDefault="00A95E84" w:rsidP="00A95E84">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A95E84">
        <w:rPr>
          <w:rFonts w:ascii="Times New Roman" w:hAnsi="Times New Roman" w:cs="Times New Roman"/>
          <w:sz w:val="24"/>
          <w:szCs w:val="24"/>
        </w:rPr>
        <w:t>Предмет аукциона:</w:t>
      </w:r>
      <w:r w:rsidRPr="00A95E84">
        <w:rPr>
          <w:rFonts w:ascii="Times New Roman" w:hAnsi="Times New Roman" w:cs="Times New Roman"/>
          <w:b/>
          <w:bCs/>
          <w:sz w:val="24"/>
          <w:szCs w:val="24"/>
        </w:rPr>
        <w:t xml:space="preserve"> </w:t>
      </w:r>
      <w:r w:rsidRPr="00A95E84">
        <w:rPr>
          <w:rFonts w:ascii="Times New Roman" w:eastAsia="Times New Roman" w:hAnsi="Times New Roman" w:cs="Times New Roman"/>
          <w:sz w:val="24"/>
          <w:szCs w:val="24"/>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44:24:211905:816, имеющий местоположение: Российская Федерация,  Костромская область, </w:t>
      </w:r>
      <w:proofErr w:type="spellStart"/>
      <w:r w:rsidRPr="00A95E84">
        <w:rPr>
          <w:rFonts w:ascii="Times New Roman" w:eastAsia="Times New Roman" w:hAnsi="Times New Roman" w:cs="Times New Roman"/>
          <w:sz w:val="24"/>
          <w:szCs w:val="24"/>
        </w:rPr>
        <w:t>Шарьинский</w:t>
      </w:r>
      <w:proofErr w:type="spellEnd"/>
      <w:r w:rsidRPr="00A95E84">
        <w:rPr>
          <w:rFonts w:ascii="Times New Roman" w:eastAsia="Times New Roman" w:hAnsi="Times New Roman" w:cs="Times New Roman"/>
          <w:sz w:val="24"/>
          <w:szCs w:val="24"/>
        </w:rPr>
        <w:t xml:space="preserve"> муниципальный район, </w:t>
      </w:r>
      <w:proofErr w:type="spellStart"/>
      <w:r w:rsidRPr="00A95E84">
        <w:rPr>
          <w:rFonts w:ascii="Times New Roman" w:eastAsia="Times New Roman" w:hAnsi="Times New Roman" w:cs="Times New Roman"/>
          <w:sz w:val="24"/>
          <w:szCs w:val="24"/>
        </w:rPr>
        <w:t>Шекшемское</w:t>
      </w:r>
      <w:proofErr w:type="spellEnd"/>
      <w:r w:rsidRPr="00A95E84">
        <w:rPr>
          <w:rFonts w:ascii="Times New Roman" w:eastAsia="Times New Roman" w:hAnsi="Times New Roman" w:cs="Times New Roman"/>
          <w:sz w:val="24"/>
          <w:szCs w:val="24"/>
        </w:rPr>
        <w:t xml:space="preserve"> сельское поселение,  территория «Промышленная зона» </w:t>
      </w:r>
      <w:proofErr w:type="spellStart"/>
      <w:r w:rsidRPr="00A95E84">
        <w:rPr>
          <w:rFonts w:ascii="Times New Roman" w:eastAsia="Times New Roman" w:hAnsi="Times New Roman" w:cs="Times New Roman"/>
          <w:sz w:val="24"/>
          <w:szCs w:val="24"/>
        </w:rPr>
        <w:t>з</w:t>
      </w:r>
      <w:proofErr w:type="spellEnd"/>
      <w:r w:rsidRPr="00A95E84">
        <w:rPr>
          <w:rFonts w:ascii="Times New Roman" w:eastAsia="Times New Roman" w:hAnsi="Times New Roman" w:cs="Times New Roman"/>
          <w:sz w:val="24"/>
          <w:szCs w:val="24"/>
        </w:rPr>
        <w:t>/у 3, с разрешенным использованием — складские площадки  общей площадью 5028 кв</w:t>
      </w:r>
      <w:proofErr w:type="gramStart"/>
      <w:r w:rsidRPr="00A95E84">
        <w:rPr>
          <w:rFonts w:ascii="Times New Roman" w:eastAsia="Times New Roman" w:hAnsi="Times New Roman" w:cs="Times New Roman"/>
          <w:sz w:val="24"/>
          <w:szCs w:val="24"/>
        </w:rPr>
        <w:t>.м</w:t>
      </w:r>
      <w:proofErr w:type="gramEnd"/>
      <w:r w:rsidRPr="00A95E84">
        <w:rPr>
          <w:rFonts w:ascii="Times New Roman" w:eastAsia="Times New Roman" w:hAnsi="Times New Roman" w:cs="Times New Roman"/>
          <w:sz w:val="24"/>
          <w:szCs w:val="24"/>
        </w:rPr>
        <w:t>;</w:t>
      </w:r>
    </w:p>
    <w:p w:rsidR="00A95E84" w:rsidRPr="00A95E84" w:rsidRDefault="00A95E84" w:rsidP="00A95E84">
      <w:pPr>
        <w:widowControl w:val="0"/>
        <w:tabs>
          <w:tab w:val="left" w:pos="4515"/>
        </w:tab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5. </w:t>
      </w:r>
      <w:r w:rsidRPr="00A95E84">
        <w:rPr>
          <w:rFonts w:ascii="Times New Roman" w:hAnsi="Times New Roman" w:cs="Times New Roman"/>
          <w:sz w:val="24"/>
          <w:szCs w:val="24"/>
        </w:rPr>
        <w:t xml:space="preserve">Начальная цена предмета аукциона (продажа права собственности) </w:t>
      </w:r>
      <w:r w:rsidRPr="00A95E84">
        <w:rPr>
          <w:rFonts w:ascii="Times New Roman" w:eastAsia="Times New Roman" w:hAnsi="Times New Roman" w:cs="Times New Roman"/>
          <w:sz w:val="24"/>
          <w:szCs w:val="24"/>
        </w:rPr>
        <w:t>в соответствии с заключением о произведенной работе по оценке рыночной стоимости земельного участка, выполненног</w:t>
      </w:r>
      <w:proofErr w:type="gramStart"/>
      <w:r w:rsidRPr="00A95E84">
        <w:rPr>
          <w:rFonts w:ascii="Times New Roman" w:eastAsia="Times New Roman" w:hAnsi="Times New Roman" w:cs="Times New Roman"/>
          <w:sz w:val="24"/>
          <w:szCs w:val="24"/>
        </w:rPr>
        <w:t>о ООО</w:t>
      </w:r>
      <w:proofErr w:type="gramEnd"/>
      <w:r w:rsidRPr="00A95E84">
        <w:rPr>
          <w:rFonts w:ascii="Times New Roman" w:eastAsia="Times New Roman" w:hAnsi="Times New Roman" w:cs="Times New Roman"/>
          <w:sz w:val="24"/>
          <w:szCs w:val="24"/>
        </w:rPr>
        <w:t xml:space="preserve">  НП «Агентство Оценки»  по состоянию на 31 мая 2022 года, отчет № 7811, </w:t>
      </w:r>
      <w:r w:rsidRPr="00A95E84">
        <w:rPr>
          <w:rFonts w:ascii="Times New Roman" w:eastAsia="Times New Roman" w:hAnsi="Times New Roman" w:cs="Times New Roman"/>
          <w:sz w:val="24"/>
          <w:szCs w:val="24"/>
        </w:rPr>
        <w:lastRenderedPageBreak/>
        <w:t xml:space="preserve">составляет </w:t>
      </w:r>
      <w:r w:rsidRPr="00A95E84">
        <w:rPr>
          <w:rFonts w:ascii="Times New Roman" w:hAnsi="Times New Roman" w:cs="Times New Roman"/>
          <w:sz w:val="24"/>
          <w:szCs w:val="24"/>
        </w:rPr>
        <w:t xml:space="preserve"> - </w:t>
      </w:r>
      <w:r w:rsidRPr="00A95E84">
        <w:rPr>
          <w:rFonts w:ascii="Times New Roman" w:eastAsia="Times New Roman" w:hAnsi="Times New Roman" w:cs="Times New Roman"/>
          <w:sz w:val="24"/>
          <w:szCs w:val="24"/>
        </w:rPr>
        <w:t xml:space="preserve"> 297000 рублей (двести девяносто семь тысяч рублей).  Сумма задатка – 59400 руб. 00 коп</w:t>
      </w:r>
      <w:proofErr w:type="gramStart"/>
      <w:r w:rsidRPr="00A95E84">
        <w:rPr>
          <w:rFonts w:ascii="Times New Roman" w:eastAsia="Times New Roman" w:hAnsi="Times New Roman" w:cs="Times New Roman"/>
          <w:sz w:val="24"/>
          <w:szCs w:val="24"/>
        </w:rPr>
        <w:t>.</w:t>
      </w:r>
      <w:proofErr w:type="gramEnd"/>
      <w:r w:rsidRPr="00A95E84">
        <w:rPr>
          <w:rFonts w:ascii="Times New Roman" w:eastAsia="Times New Roman" w:hAnsi="Times New Roman" w:cs="Times New Roman"/>
          <w:sz w:val="24"/>
          <w:szCs w:val="24"/>
        </w:rPr>
        <w:t xml:space="preserve"> (</w:t>
      </w:r>
      <w:proofErr w:type="gramStart"/>
      <w:r w:rsidRPr="00A95E84">
        <w:rPr>
          <w:rFonts w:ascii="Times New Roman" w:eastAsia="Times New Roman" w:hAnsi="Times New Roman" w:cs="Times New Roman"/>
          <w:sz w:val="24"/>
          <w:szCs w:val="24"/>
        </w:rPr>
        <w:t>п</w:t>
      </w:r>
      <w:proofErr w:type="gramEnd"/>
      <w:r w:rsidRPr="00A95E84">
        <w:rPr>
          <w:rFonts w:ascii="Times New Roman" w:eastAsia="Times New Roman" w:hAnsi="Times New Roman" w:cs="Times New Roman"/>
          <w:sz w:val="24"/>
          <w:szCs w:val="24"/>
        </w:rPr>
        <w:t>ятьдесят девять тысяч четыреста рублей),  шаг аукциона –  8910 руб. 00 коп. (восемь тысяч девятьсот десять  рублей).</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eastAsia="Times New Roman" w:hAnsi="Times New Roman" w:cs="Times New Roman"/>
          <w:sz w:val="24"/>
          <w:szCs w:val="24"/>
        </w:rPr>
        <w:t>Критерий определения победителя аукциона: наибольшая цена за земельный участок.</w:t>
      </w:r>
    </w:p>
    <w:p w:rsidR="00A95E84" w:rsidRPr="00A95E84" w:rsidRDefault="00A95E84" w:rsidP="00A95E84">
      <w:pPr>
        <w:widowControl w:val="0"/>
        <w:tabs>
          <w:tab w:val="left" w:pos="14"/>
          <w:tab w:val="left" w:pos="68"/>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6. </w:t>
      </w:r>
      <w:r w:rsidRPr="00A95E84">
        <w:rPr>
          <w:rFonts w:ascii="Times New Roman" w:hAnsi="Times New Roman" w:cs="Times New Roman"/>
          <w:sz w:val="24"/>
          <w:szCs w:val="24"/>
        </w:rPr>
        <w:t>Сведения об  обременениях:</w:t>
      </w:r>
    </w:p>
    <w:p w:rsidR="00A95E84" w:rsidRPr="00A95E84" w:rsidRDefault="00A95E84" w:rsidP="00A95E84">
      <w:pPr>
        <w:tabs>
          <w:tab w:val="left" w:pos="14"/>
          <w:tab w:val="left" w:pos="68"/>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имеются ограничения в использовании земельного участка в соответствии со ст. 56,56.1 Земельного кодекса Российской Федерации: срок действия с 28.09.2021г.</w:t>
      </w:r>
      <w:proofErr w:type="gramStart"/>
      <w:r w:rsidRPr="00A95E84">
        <w:rPr>
          <w:rFonts w:ascii="Times New Roman" w:hAnsi="Times New Roman" w:cs="Times New Roman"/>
          <w:sz w:val="24"/>
          <w:szCs w:val="24"/>
        </w:rPr>
        <w:t xml:space="preserve"> ,</w:t>
      </w:r>
      <w:proofErr w:type="gramEnd"/>
      <w:r w:rsidRPr="00A95E84">
        <w:rPr>
          <w:rFonts w:ascii="Times New Roman" w:hAnsi="Times New Roman" w:cs="Times New Roman"/>
          <w:sz w:val="24"/>
          <w:szCs w:val="24"/>
        </w:rPr>
        <w:t xml:space="preserve">  свидетельство о государственной регистрации права от 08.05.2008г. № 196793, постановление Правительства Российской Федерации от 24.02.2009г. № 160, выписка о балансовой принадлежности от 05.03.2017г. № б/</w:t>
      </w:r>
      <w:proofErr w:type="spellStart"/>
      <w:r w:rsidRPr="00A95E84">
        <w:rPr>
          <w:rFonts w:ascii="Times New Roman" w:hAnsi="Times New Roman" w:cs="Times New Roman"/>
          <w:sz w:val="24"/>
          <w:szCs w:val="24"/>
        </w:rPr>
        <w:t>н</w:t>
      </w:r>
      <w:proofErr w:type="spellEnd"/>
      <w:r w:rsidRPr="00A95E84">
        <w:rPr>
          <w:rFonts w:ascii="Times New Roman" w:hAnsi="Times New Roman" w:cs="Times New Roman"/>
          <w:sz w:val="24"/>
          <w:szCs w:val="24"/>
        </w:rPr>
        <w:t xml:space="preserve"> «Межрегиональная распределительная сетевая компания Центра».  </w:t>
      </w:r>
    </w:p>
    <w:p w:rsidR="00A95E84" w:rsidRPr="00A95E84" w:rsidRDefault="00A95E84" w:rsidP="00A95E84">
      <w:pPr>
        <w:tabs>
          <w:tab w:val="left" w:pos="14"/>
          <w:tab w:val="left" w:pos="68"/>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Содержание ограничения:</w:t>
      </w:r>
    </w:p>
    <w:p w:rsidR="00A95E84" w:rsidRPr="00A95E84" w:rsidRDefault="00A95E84" w:rsidP="00A95E84">
      <w:pPr>
        <w:tabs>
          <w:tab w:val="left" w:pos="14"/>
          <w:tab w:val="left" w:pos="68"/>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 учетный номер части земельного участка 44:24:211905:816/1, площадь 2276 кв.м., реестровый номер границы: 44:00-6.319, зона с особыми условиями территории ВЛ-6кВ ф-608 от ПС </w:t>
      </w:r>
      <w:proofErr w:type="spellStart"/>
      <w:r w:rsidRPr="00A95E84">
        <w:rPr>
          <w:rFonts w:ascii="Times New Roman" w:hAnsi="Times New Roman" w:cs="Times New Roman"/>
          <w:sz w:val="24"/>
          <w:szCs w:val="24"/>
        </w:rPr>
        <w:t>Шарья-Районная</w:t>
      </w:r>
      <w:proofErr w:type="spellEnd"/>
      <w:r w:rsidRPr="00A95E84">
        <w:rPr>
          <w:rFonts w:ascii="Times New Roman" w:hAnsi="Times New Roman" w:cs="Times New Roman"/>
          <w:sz w:val="24"/>
          <w:szCs w:val="24"/>
        </w:rPr>
        <w:t xml:space="preserve">, охранная зона инженерных коммуникаций; </w:t>
      </w:r>
      <w:proofErr w:type="gramStart"/>
      <w:r w:rsidRPr="00A95E84">
        <w:rPr>
          <w:rFonts w:ascii="Times New Roman" w:hAnsi="Times New Roman" w:cs="Times New Roman"/>
          <w:sz w:val="24"/>
          <w:szCs w:val="24"/>
        </w:rPr>
        <w:t>-у</w:t>
      </w:r>
      <w:proofErr w:type="gramEnd"/>
      <w:r w:rsidRPr="00A95E84">
        <w:rPr>
          <w:rFonts w:ascii="Times New Roman" w:hAnsi="Times New Roman" w:cs="Times New Roman"/>
          <w:sz w:val="24"/>
          <w:szCs w:val="24"/>
        </w:rPr>
        <w:t xml:space="preserve">четный номер части земельного участка 44:24:211905:816/2, площадь 193 кв.м., реестровый номер границы: 44:00-6.320, зона с особыми условиями территории ВЛ-6кВ ф-618 от ПС </w:t>
      </w:r>
      <w:proofErr w:type="spellStart"/>
      <w:r w:rsidRPr="00A95E84">
        <w:rPr>
          <w:rFonts w:ascii="Times New Roman" w:hAnsi="Times New Roman" w:cs="Times New Roman"/>
          <w:sz w:val="24"/>
          <w:szCs w:val="24"/>
        </w:rPr>
        <w:t>Шарья-Районная</w:t>
      </w:r>
      <w:proofErr w:type="spellEnd"/>
      <w:r w:rsidRPr="00A95E84">
        <w:rPr>
          <w:rFonts w:ascii="Times New Roman" w:hAnsi="Times New Roman" w:cs="Times New Roman"/>
          <w:sz w:val="24"/>
          <w:szCs w:val="24"/>
        </w:rPr>
        <w:t>, охранная зона инженерных коммуникаций</w:t>
      </w:r>
      <w:proofErr w:type="gramStart"/>
      <w:r w:rsidRPr="00A95E84">
        <w:rPr>
          <w:rFonts w:ascii="Times New Roman" w:hAnsi="Times New Roman" w:cs="Times New Roman"/>
          <w:sz w:val="24"/>
          <w:szCs w:val="24"/>
        </w:rPr>
        <w:t xml:space="preserve"> ;</w:t>
      </w:r>
      <w:proofErr w:type="gramEnd"/>
    </w:p>
    <w:p w:rsidR="00A95E84" w:rsidRPr="00A95E84" w:rsidRDefault="00A95E84" w:rsidP="00A95E84">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A95E84">
        <w:rPr>
          <w:rFonts w:ascii="Times New Roman" w:hAnsi="Times New Roman" w:cs="Times New Roman"/>
          <w:sz w:val="24"/>
          <w:szCs w:val="24"/>
        </w:rPr>
        <w:t xml:space="preserve">Сведения об иных особых условиях использования: - </w:t>
      </w:r>
      <w:r w:rsidRPr="00A95E84">
        <w:rPr>
          <w:rFonts w:ascii="Times New Roman" w:eastAsia="Times New Roman" w:hAnsi="Times New Roman" w:cs="Times New Roman"/>
          <w:sz w:val="24"/>
          <w:szCs w:val="24"/>
        </w:rPr>
        <w:t>отсутствуют;</w:t>
      </w:r>
    </w:p>
    <w:p w:rsidR="00A95E84" w:rsidRPr="00A95E84" w:rsidRDefault="00A95E84" w:rsidP="00A95E84">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A95E84">
        <w:rPr>
          <w:rFonts w:ascii="Times New Roman" w:eastAsia="Times New Roman" w:hAnsi="Times New Roman" w:cs="Times New Roman"/>
          <w:sz w:val="24"/>
          <w:szCs w:val="24"/>
        </w:rPr>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  по основанию п.п. 4 п. 3</w:t>
      </w:r>
      <w:proofErr w:type="gramStart"/>
      <w:r w:rsidRPr="00A95E84">
        <w:rPr>
          <w:rFonts w:ascii="Times New Roman" w:eastAsia="Times New Roman" w:hAnsi="Times New Roman" w:cs="Times New Roman"/>
          <w:sz w:val="24"/>
          <w:szCs w:val="24"/>
        </w:rPr>
        <w:t xml:space="preserve"> ;</w:t>
      </w:r>
      <w:proofErr w:type="gramEnd"/>
      <w:r w:rsidRPr="00A95E84">
        <w:rPr>
          <w:rFonts w:ascii="Times New Roman" w:eastAsia="Times New Roman" w:hAnsi="Times New Roman" w:cs="Times New Roman"/>
          <w:sz w:val="24"/>
          <w:szCs w:val="24"/>
        </w:rPr>
        <w:t xml:space="preserve"> п.п.4 п. 21 ст. 39.11 ЗК РФ -  не указываются (в соответствии с основным видом разрешенного использования не предусматривается строительство капитального объекта)</w:t>
      </w:r>
    </w:p>
    <w:p w:rsidR="00A95E84" w:rsidRPr="00A95E84" w:rsidRDefault="00A95E84" w:rsidP="00A95E84">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7. </w:t>
      </w:r>
      <w:r w:rsidRPr="00A95E84">
        <w:rPr>
          <w:rFonts w:ascii="Times New Roman" w:eastAsia="Times New Roman" w:hAnsi="Times New Roman" w:cs="Times New Roman"/>
          <w:sz w:val="24"/>
          <w:szCs w:val="24"/>
        </w:rPr>
        <w:t xml:space="preserve">Организатор аукциона отказывается от </w:t>
      </w:r>
      <w:proofErr w:type="gramStart"/>
      <w:r w:rsidRPr="00A95E84">
        <w:rPr>
          <w:rFonts w:ascii="Times New Roman" w:eastAsia="Times New Roman" w:hAnsi="Times New Roman" w:cs="Times New Roman"/>
          <w:sz w:val="24"/>
          <w:szCs w:val="24"/>
        </w:rPr>
        <w:t>проведении</w:t>
      </w:r>
      <w:proofErr w:type="gramEnd"/>
      <w:r w:rsidRPr="00A95E84">
        <w:rPr>
          <w:rFonts w:ascii="Times New Roman" w:eastAsia="Times New Roman" w:hAnsi="Times New Roman" w:cs="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A95E84">
        <w:rPr>
          <w:rFonts w:ascii="Times New Roman" w:eastAsia="Times New Roman" w:hAnsi="Times New Roman" w:cs="Times New Roman"/>
          <w:sz w:val="24"/>
          <w:szCs w:val="24"/>
        </w:rPr>
        <w:t>ии ау</w:t>
      </w:r>
      <w:proofErr w:type="gramEnd"/>
      <w:r w:rsidRPr="00A95E84">
        <w:rPr>
          <w:rFonts w:ascii="Times New Roman" w:eastAsia="Times New Roman" w:hAnsi="Times New Roman" w:cs="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A95E84">
        <w:rPr>
          <w:rFonts w:ascii="Times New Roman" w:eastAsia="Times New Roman" w:hAnsi="Times New Roman" w:cs="Times New Roman"/>
          <w:sz w:val="24"/>
          <w:szCs w:val="24"/>
        </w:rPr>
        <w:t>ии ау</w:t>
      </w:r>
      <w:proofErr w:type="gramEnd"/>
      <w:r w:rsidRPr="00A95E84">
        <w:rPr>
          <w:rFonts w:ascii="Times New Roman" w:eastAsia="Times New Roman" w:hAnsi="Times New Roman" w:cs="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A95E84" w:rsidRPr="00A95E84" w:rsidRDefault="00A95E84" w:rsidP="00A95E84">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A95E84">
        <w:rPr>
          <w:rFonts w:ascii="Times New Roman" w:hAnsi="Times New Roman" w:cs="Times New Roman"/>
          <w:sz w:val="24"/>
          <w:szCs w:val="24"/>
        </w:rPr>
        <w:t xml:space="preserve">Размер задатка, порядок его внесения и возврата, реквизиты для перечисления:  Задаток вносится до подачи заявки на участие в аукционе. Задаток в размере 20% от начальной цены продажи, что составляет - </w:t>
      </w:r>
      <w:r w:rsidRPr="00A95E84">
        <w:rPr>
          <w:rFonts w:ascii="Times New Roman" w:eastAsia="Times New Roman" w:hAnsi="Times New Roman" w:cs="Times New Roman"/>
          <w:sz w:val="24"/>
          <w:szCs w:val="24"/>
        </w:rPr>
        <w:t>59400 руб. 00 коп</w:t>
      </w:r>
      <w:proofErr w:type="gramStart"/>
      <w:r w:rsidRPr="00A95E84">
        <w:rPr>
          <w:rFonts w:ascii="Times New Roman" w:eastAsia="Times New Roman" w:hAnsi="Times New Roman" w:cs="Times New Roman"/>
          <w:sz w:val="24"/>
          <w:szCs w:val="24"/>
        </w:rPr>
        <w:t>.</w:t>
      </w:r>
      <w:proofErr w:type="gramEnd"/>
      <w:r w:rsidRPr="00A95E84">
        <w:rPr>
          <w:rFonts w:ascii="Times New Roman" w:eastAsia="Times New Roman" w:hAnsi="Times New Roman" w:cs="Times New Roman"/>
          <w:sz w:val="24"/>
          <w:szCs w:val="24"/>
        </w:rPr>
        <w:t xml:space="preserve"> (</w:t>
      </w:r>
      <w:proofErr w:type="gramStart"/>
      <w:r w:rsidRPr="00A95E84">
        <w:rPr>
          <w:rFonts w:ascii="Times New Roman" w:eastAsia="Times New Roman" w:hAnsi="Times New Roman" w:cs="Times New Roman"/>
          <w:sz w:val="24"/>
          <w:szCs w:val="24"/>
        </w:rPr>
        <w:t>п</w:t>
      </w:r>
      <w:proofErr w:type="gramEnd"/>
      <w:r w:rsidRPr="00A95E84">
        <w:rPr>
          <w:rFonts w:ascii="Times New Roman" w:eastAsia="Times New Roman" w:hAnsi="Times New Roman" w:cs="Times New Roman"/>
          <w:sz w:val="24"/>
          <w:szCs w:val="24"/>
        </w:rPr>
        <w:t xml:space="preserve">ятьдесят девять тысяч четыреста рублей) </w:t>
      </w:r>
      <w:r w:rsidRPr="00A95E84">
        <w:rPr>
          <w:rFonts w:ascii="Times New Roman" w:hAnsi="Times New Roman" w:cs="Times New Roman"/>
          <w:sz w:val="24"/>
          <w:szCs w:val="24"/>
        </w:rPr>
        <w:t>вносится  по следующим реквизитам:</w:t>
      </w:r>
    </w:p>
    <w:p w:rsidR="00A95E84" w:rsidRPr="00A95E84" w:rsidRDefault="00A95E84" w:rsidP="00A95E84">
      <w:pPr>
        <w:tabs>
          <w:tab w:val="left" w:pos="4515"/>
        </w:tabs>
        <w:spacing w:after="0" w:line="240" w:lineRule="auto"/>
        <w:ind w:firstLine="709"/>
        <w:jc w:val="both"/>
        <w:rPr>
          <w:rFonts w:ascii="Times New Roman" w:eastAsia="Times New Roman" w:hAnsi="Times New Roman" w:cs="Times New Roman"/>
          <w:sz w:val="24"/>
          <w:szCs w:val="24"/>
        </w:rPr>
      </w:pPr>
      <w:r w:rsidRPr="00A95E84">
        <w:rPr>
          <w:rFonts w:ascii="Times New Roman" w:hAnsi="Times New Roman" w:cs="Times New Roman"/>
          <w:sz w:val="24"/>
          <w:szCs w:val="24"/>
        </w:rPr>
        <w:t xml:space="preserve">Получатель: Комитет по финансам администрации </w:t>
      </w:r>
      <w:proofErr w:type="spellStart"/>
      <w:r w:rsidRPr="00A95E84">
        <w:rPr>
          <w:rFonts w:ascii="Times New Roman" w:hAnsi="Times New Roman" w:cs="Times New Roman"/>
          <w:sz w:val="24"/>
          <w:szCs w:val="24"/>
        </w:rPr>
        <w:t>Шарьинского</w:t>
      </w:r>
      <w:proofErr w:type="spellEnd"/>
      <w:r w:rsidRPr="00A95E84">
        <w:rPr>
          <w:rFonts w:ascii="Times New Roman" w:hAnsi="Times New Roman" w:cs="Times New Roman"/>
          <w:sz w:val="24"/>
          <w:szCs w:val="24"/>
        </w:rPr>
        <w:t xml:space="preserve"> муниципального района  (администрация </w:t>
      </w:r>
      <w:proofErr w:type="spellStart"/>
      <w:r w:rsidRPr="00A95E84">
        <w:rPr>
          <w:rFonts w:ascii="Times New Roman" w:hAnsi="Times New Roman" w:cs="Times New Roman"/>
          <w:sz w:val="24"/>
          <w:szCs w:val="24"/>
        </w:rPr>
        <w:t>Шарьинского</w:t>
      </w:r>
      <w:proofErr w:type="spellEnd"/>
      <w:r w:rsidRPr="00A95E84">
        <w:rPr>
          <w:rFonts w:ascii="Times New Roman" w:hAnsi="Times New Roman" w:cs="Times New Roman"/>
          <w:sz w:val="24"/>
          <w:szCs w:val="24"/>
        </w:rPr>
        <w:t xml:space="preserve"> муниципального района Костромской области </w:t>
      </w:r>
      <w:proofErr w:type="gramStart"/>
      <w:r w:rsidRPr="00A95E84">
        <w:rPr>
          <w:rFonts w:ascii="Times New Roman" w:hAnsi="Times New Roman" w:cs="Times New Roman"/>
          <w:sz w:val="24"/>
          <w:szCs w:val="24"/>
        </w:rPr>
        <w:t>л</w:t>
      </w:r>
      <w:proofErr w:type="gramEnd"/>
      <w:r w:rsidRPr="00A95E84">
        <w:rPr>
          <w:rFonts w:ascii="Times New Roman" w:hAnsi="Times New Roman" w:cs="Times New Roman"/>
          <w:sz w:val="24"/>
          <w:szCs w:val="24"/>
        </w:rPr>
        <w:t>/с 05413008190), ИНН 4430001003, КПП 443001001, единый казначейский счет: № 40102810945370000034, казначейский счет: № 03232643346480004100, банк:  Отделение Кострома/ УФК по Костромской области, БИК: 013469126, код бюджетной классификации 90111406013100000430, ОКТМО 34648000 в графе «Назначение платежа» указать «Задаток на продажу земельного участка».  Задаток должен поступить на указанный счет до 12 июля 2022 года</w:t>
      </w:r>
      <w:r w:rsidRPr="00A95E84">
        <w:rPr>
          <w:rFonts w:ascii="Times New Roman" w:hAnsi="Times New Roman" w:cs="Times New Roman"/>
          <w:b/>
          <w:sz w:val="24"/>
          <w:szCs w:val="24"/>
        </w:rPr>
        <w:t xml:space="preserve"> </w:t>
      </w:r>
      <w:r w:rsidRPr="00A95E84">
        <w:rPr>
          <w:rFonts w:ascii="Times New Roman" w:hAnsi="Times New Roman" w:cs="Times New Roman"/>
          <w:sz w:val="24"/>
          <w:szCs w:val="24"/>
        </w:rPr>
        <w:t xml:space="preserve">(включительно).  </w:t>
      </w:r>
    </w:p>
    <w:p w:rsidR="00A95E84" w:rsidRPr="00A95E84" w:rsidRDefault="00A95E84" w:rsidP="00A95E84">
      <w:pPr>
        <w:tabs>
          <w:tab w:val="left" w:pos="4515"/>
        </w:tabs>
        <w:spacing w:after="0" w:line="240" w:lineRule="auto"/>
        <w:ind w:firstLine="709"/>
        <w:jc w:val="both"/>
        <w:rPr>
          <w:rFonts w:ascii="Times New Roman" w:eastAsia="Times New Roman" w:hAnsi="Times New Roman" w:cs="Times New Roman"/>
          <w:sz w:val="24"/>
          <w:szCs w:val="24"/>
        </w:rPr>
      </w:pPr>
      <w:r w:rsidRPr="00A95E84">
        <w:rPr>
          <w:rFonts w:ascii="Times New Roman" w:eastAsia="Times New Roman" w:hAnsi="Times New Roman" w:cs="Times New Roman"/>
          <w:sz w:val="24"/>
          <w:szCs w:val="24"/>
        </w:rPr>
        <w:t>Задаток засчитывается в счет оплаты цены за земельный участок в случаях, если:</w:t>
      </w:r>
    </w:p>
    <w:p w:rsidR="00A95E84" w:rsidRPr="00A95E84" w:rsidRDefault="00A95E84" w:rsidP="00A95E84">
      <w:pPr>
        <w:tabs>
          <w:tab w:val="left" w:pos="4515"/>
        </w:tabs>
        <w:spacing w:after="0" w:line="240" w:lineRule="auto"/>
        <w:ind w:firstLine="709"/>
        <w:jc w:val="both"/>
        <w:rPr>
          <w:rFonts w:ascii="Times New Roman" w:eastAsia="Times New Roman" w:hAnsi="Times New Roman" w:cs="Times New Roman"/>
          <w:sz w:val="24"/>
          <w:szCs w:val="24"/>
        </w:rPr>
      </w:pPr>
      <w:r w:rsidRPr="00A95E84">
        <w:rPr>
          <w:rFonts w:ascii="Times New Roman" w:eastAsia="Times New Roman" w:hAnsi="Times New Roman" w:cs="Times New Roman"/>
          <w:sz w:val="24"/>
          <w:szCs w:val="24"/>
        </w:rPr>
        <w:t xml:space="preserve">-задаток внесен лицом, признанным победителем аукциона; </w:t>
      </w:r>
    </w:p>
    <w:p w:rsidR="00A95E84" w:rsidRPr="00A95E84" w:rsidRDefault="00A95E84" w:rsidP="00A95E84">
      <w:pPr>
        <w:tabs>
          <w:tab w:val="left" w:pos="4515"/>
        </w:tabs>
        <w:spacing w:after="0" w:line="240" w:lineRule="auto"/>
        <w:ind w:firstLine="709"/>
        <w:jc w:val="both"/>
        <w:rPr>
          <w:rFonts w:ascii="Times New Roman" w:eastAsia="Times New Roman" w:hAnsi="Times New Roman" w:cs="Times New Roman"/>
          <w:sz w:val="24"/>
          <w:szCs w:val="24"/>
        </w:rPr>
      </w:pPr>
      <w:r w:rsidRPr="00A95E84">
        <w:rPr>
          <w:rFonts w:ascii="Times New Roman" w:eastAsia="Times New Roman" w:hAnsi="Times New Roman" w:cs="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A95E84" w:rsidRPr="00A95E84" w:rsidRDefault="00A95E84" w:rsidP="00A95E84">
      <w:pPr>
        <w:tabs>
          <w:tab w:val="left" w:pos="4515"/>
        </w:tabs>
        <w:spacing w:after="0" w:line="240" w:lineRule="auto"/>
        <w:ind w:firstLine="709"/>
        <w:jc w:val="both"/>
        <w:rPr>
          <w:rFonts w:ascii="Times New Roman" w:eastAsia="Times New Roman" w:hAnsi="Times New Roman" w:cs="Times New Roman"/>
          <w:sz w:val="24"/>
          <w:szCs w:val="24"/>
        </w:rPr>
      </w:pPr>
      <w:r w:rsidRPr="00A95E84">
        <w:rPr>
          <w:rFonts w:ascii="Times New Roman" w:eastAsia="Times New Roman" w:hAnsi="Times New Roman" w:cs="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A95E84" w:rsidRPr="00A95E84" w:rsidRDefault="00A95E84" w:rsidP="00A95E84">
      <w:pPr>
        <w:tabs>
          <w:tab w:val="left" w:pos="4515"/>
        </w:tabs>
        <w:spacing w:after="0" w:line="240" w:lineRule="auto"/>
        <w:ind w:firstLine="709"/>
        <w:jc w:val="both"/>
        <w:rPr>
          <w:rFonts w:ascii="Times New Roman" w:eastAsia="Times New Roman" w:hAnsi="Times New Roman" w:cs="Times New Roman"/>
          <w:sz w:val="24"/>
          <w:szCs w:val="24"/>
        </w:rPr>
      </w:pPr>
      <w:r w:rsidRPr="00A95E84">
        <w:rPr>
          <w:rFonts w:ascii="Times New Roman" w:eastAsia="Times New Roman" w:hAnsi="Times New Roman" w:cs="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A95E84" w:rsidRPr="00A95E84" w:rsidRDefault="00A95E84" w:rsidP="00A95E84">
      <w:pPr>
        <w:tabs>
          <w:tab w:val="left" w:pos="4515"/>
        </w:tabs>
        <w:spacing w:after="0" w:line="240" w:lineRule="auto"/>
        <w:ind w:firstLine="709"/>
        <w:jc w:val="both"/>
        <w:rPr>
          <w:rFonts w:ascii="Times New Roman" w:eastAsia="Times New Roman" w:hAnsi="Times New Roman" w:cs="Times New Roman"/>
          <w:sz w:val="24"/>
          <w:szCs w:val="24"/>
        </w:rPr>
      </w:pPr>
      <w:r w:rsidRPr="00A95E84">
        <w:rPr>
          <w:rFonts w:ascii="Times New Roman" w:eastAsia="Times New Roman" w:hAnsi="Times New Roman" w:cs="Times New Roman"/>
          <w:sz w:val="24"/>
          <w:szCs w:val="24"/>
        </w:rPr>
        <w:lastRenderedPageBreak/>
        <w:t>Организатор аукциона обязан возвратить внесенный заявителем задаток:</w:t>
      </w:r>
    </w:p>
    <w:p w:rsidR="00A95E84" w:rsidRPr="00A95E84" w:rsidRDefault="00A95E84" w:rsidP="00A95E84">
      <w:pPr>
        <w:tabs>
          <w:tab w:val="left" w:pos="4515"/>
        </w:tabs>
        <w:spacing w:after="0" w:line="240" w:lineRule="auto"/>
        <w:ind w:firstLine="709"/>
        <w:jc w:val="both"/>
        <w:rPr>
          <w:rFonts w:ascii="Times New Roman" w:eastAsia="Times New Roman" w:hAnsi="Times New Roman" w:cs="Times New Roman"/>
          <w:sz w:val="24"/>
          <w:szCs w:val="24"/>
        </w:rPr>
      </w:pPr>
      <w:r w:rsidRPr="00A95E84">
        <w:rPr>
          <w:rFonts w:ascii="Times New Roman" w:eastAsia="Times New Roman" w:hAnsi="Times New Roman" w:cs="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A95E84" w:rsidRPr="00A95E84" w:rsidRDefault="00A95E84" w:rsidP="00A95E84">
      <w:pPr>
        <w:tabs>
          <w:tab w:val="left" w:pos="4515"/>
        </w:tabs>
        <w:spacing w:after="0" w:line="240" w:lineRule="auto"/>
        <w:ind w:firstLine="709"/>
        <w:jc w:val="both"/>
        <w:rPr>
          <w:rFonts w:ascii="Times New Roman" w:eastAsia="Times New Roman" w:hAnsi="Times New Roman" w:cs="Times New Roman"/>
          <w:sz w:val="24"/>
          <w:szCs w:val="24"/>
        </w:rPr>
      </w:pPr>
      <w:r w:rsidRPr="00A95E84">
        <w:rPr>
          <w:rFonts w:ascii="Times New Roman" w:eastAsia="Times New Roman" w:hAnsi="Times New Roman" w:cs="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A95E84" w:rsidRPr="00A95E84" w:rsidRDefault="00A95E84" w:rsidP="00A95E84">
      <w:pPr>
        <w:tabs>
          <w:tab w:val="left" w:pos="4515"/>
        </w:tabs>
        <w:spacing w:after="0" w:line="240" w:lineRule="auto"/>
        <w:ind w:firstLine="709"/>
        <w:jc w:val="both"/>
        <w:rPr>
          <w:rFonts w:ascii="Times New Roman" w:eastAsia="Times New Roman" w:hAnsi="Times New Roman" w:cs="Times New Roman"/>
          <w:sz w:val="24"/>
          <w:szCs w:val="24"/>
        </w:rPr>
      </w:pPr>
      <w:r w:rsidRPr="00A95E84">
        <w:rPr>
          <w:rFonts w:ascii="Times New Roman" w:eastAsia="Times New Roman" w:hAnsi="Times New Roman" w:cs="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A95E84" w:rsidRPr="00A95E84" w:rsidRDefault="00A95E84" w:rsidP="00A95E84">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9. </w:t>
      </w:r>
      <w:r w:rsidRPr="00A95E84">
        <w:rPr>
          <w:rFonts w:ascii="Times New Roman" w:eastAsia="Times New Roman" w:hAnsi="Times New Roman" w:cs="Times New Roman"/>
          <w:sz w:val="24"/>
          <w:szCs w:val="24"/>
        </w:rPr>
        <w:t>Порядок приема заявок на участие в аукционе.</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 организатора торгов, начиная с 14 июня  2022 года в рабочие дни с 8-00 до 17-00 (перерыв с 12-00 до 13-00) по московскому времени, по адресу: Костромская область, г</w:t>
      </w:r>
      <w:proofErr w:type="gramStart"/>
      <w:r w:rsidRPr="00A95E84">
        <w:rPr>
          <w:rFonts w:ascii="Times New Roman" w:hAnsi="Times New Roman" w:cs="Times New Roman"/>
          <w:sz w:val="24"/>
          <w:szCs w:val="24"/>
        </w:rPr>
        <w:t>.Ш</w:t>
      </w:r>
      <w:proofErr w:type="gramEnd"/>
      <w:r w:rsidRPr="00A95E84">
        <w:rPr>
          <w:rFonts w:ascii="Times New Roman" w:hAnsi="Times New Roman" w:cs="Times New Roman"/>
          <w:sz w:val="24"/>
          <w:szCs w:val="24"/>
        </w:rPr>
        <w:t>арья, ул. П.Морозова, д. 20, кабинет № 2 (2 этаж). Прием заявок прекращается  12 июля 2022 года в 17.00 по московскому  времени.</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Заявка составляется в двух экземплярах,  один из которых остается у организатора торгов, друго</w:t>
      </w:r>
      <w:proofErr w:type="gramStart"/>
      <w:r w:rsidRPr="00A95E84">
        <w:rPr>
          <w:rFonts w:ascii="Times New Roman" w:hAnsi="Times New Roman" w:cs="Times New Roman"/>
          <w:sz w:val="24"/>
          <w:szCs w:val="24"/>
        </w:rPr>
        <w:t>й-</w:t>
      </w:r>
      <w:proofErr w:type="gramEnd"/>
      <w:r w:rsidRPr="00A95E84">
        <w:rPr>
          <w:rFonts w:ascii="Times New Roman" w:hAnsi="Times New Roman" w:cs="Times New Roman"/>
          <w:sz w:val="24"/>
          <w:szCs w:val="24"/>
        </w:rPr>
        <w:t xml:space="preserve"> у заявителя. К заявке прилагаются следующие документы:</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1) копии документов, удостоверяющих личность </w:t>
      </w:r>
      <w:proofErr w:type="gramStart"/>
      <w:r w:rsidRPr="00A95E84">
        <w:rPr>
          <w:rFonts w:ascii="Times New Roman" w:hAnsi="Times New Roman" w:cs="Times New Roman"/>
          <w:sz w:val="24"/>
          <w:szCs w:val="24"/>
        </w:rPr>
        <w:t xml:space="preserve">( </w:t>
      </w:r>
      <w:proofErr w:type="gramEnd"/>
      <w:r w:rsidRPr="00A95E84">
        <w:rPr>
          <w:rFonts w:ascii="Times New Roman" w:hAnsi="Times New Roman" w:cs="Times New Roman"/>
          <w:sz w:val="24"/>
          <w:szCs w:val="24"/>
        </w:rPr>
        <w:t>для граждан);</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3) документы, подтверждающие внесение задатка. </w:t>
      </w:r>
    </w:p>
    <w:p w:rsidR="00A95E84" w:rsidRPr="00A95E84" w:rsidRDefault="00A95E84" w:rsidP="00A95E84">
      <w:pPr>
        <w:tabs>
          <w:tab w:val="left" w:pos="487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A95E84" w:rsidRPr="00A95E84" w:rsidRDefault="00A95E84" w:rsidP="00A95E84">
      <w:pPr>
        <w:tabs>
          <w:tab w:val="left" w:pos="487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Организатор аукциона в отношении заявителе</w:t>
      </w:r>
      <w:proofErr w:type="gramStart"/>
      <w:r w:rsidRPr="00A95E84">
        <w:rPr>
          <w:rFonts w:ascii="Times New Roman" w:hAnsi="Times New Roman" w:cs="Times New Roman"/>
          <w:sz w:val="24"/>
          <w:szCs w:val="24"/>
        </w:rPr>
        <w:t>й-</w:t>
      </w:r>
      <w:proofErr w:type="gramEnd"/>
      <w:r w:rsidRPr="00A95E84">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A95E84" w:rsidRPr="00A95E84" w:rsidRDefault="00A95E84" w:rsidP="00A95E84">
      <w:pPr>
        <w:tabs>
          <w:tab w:val="left" w:pos="487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 Один заявитель вправе подать только одну заявку на участие в аукционе.</w:t>
      </w:r>
    </w:p>
    <w:p w:rsidR="00A95E84" w:rsidRPr="00A95E84" w:rsidRDefault="00A95E84" w:rsidP="00A95E84">
      <w:pPr>
        <w:widowControl w:val="0"/>
        <w:tabs>
          <w:tab w:val="left" w:pos="487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A95E84">
        <w:rPr>
          <w:rFonts w:ascii="Times New Roman" w:hAnsi="Times New Roman" w:cs="Times New Roman"/>
          <w:sz w:val="24"/>
          <w:szCs w:val="24"/>
        </w:rPr>
        <w:t>Порядок и срок отзыва заявок.</w:t>
      </w:r>
    </w:p>
    <w:p w:rsidR="00A95E84" w:rsidRPr="00A95E84" w:rsidRDefault="00A95E84" w:rsidP="00A95E84">
      <w:pPr>
        <w:tabs>
          <w:tab w:val="left" w:pos="487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A95E84" w:rsidRPr="00A95E84" w:rsidRDefault="00A95E84" w:rsidP="00A95E84">
      <w:pPr>
        <w:widowControl w:val="0"/>
        <w:tabs>
          <w:tab w:val="left" w:pos="487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A95E84">
        <w:rPr>
          <w:rFonts w:ascii="Times New Roman" w:hAnsi="Times New Roman" w:cs="Times New Roman"/>
          <w:sz w:val="24"/>
          <w:szCs w:val="24"/>
        </w:rPr>
        <w:t>Порядок определения участников аукциона:</w:t>
      </w:r>
    </w:p>
    <w:p w:rsidR="00A95E84" w:rsidRPr="00A95E84" w:rsidRDefault="00A95E84" w:rsidP="00A95E84">
      <w:pPr>
        <w:tabs>
          <w:tab w:val="left" w:pos="487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Заявки рассматриваются Комиссией по проведению аукциона  13 июля  2022 года в 10-00 часов по московскому времени  по адресу: </w:t>
      </w:r>
      <w:proofErr w:type="gramStart"/>
      <w:r w:rsidRPr="00A95E84">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A95E84">
        <w:rPr>
          <w:rFonts w:ascii="Times New Roman" w:hAnsi="Times New Roman" w:cs="Times New Roman"/>
          <w:sz w:val="24"/>
          <w:szCs w:val="24"/>
        </w:rPr>
        <w:t>Шарьинского</w:t>
      </w:r>
      <w:proofErr w:type="spellEnd"/>
      <w:r w:rsidRPr="00A95E84">
        <w:rPr>
          <w:rFonts w:ascii="Times New Roman" w:hAnsi="Times New Roman" w:cs="Times New Roman"/>
          <w:sz w:val="24"/>
          <w:szCs w:val="24"/>
        </w:rPr>
        <w:t xml:space="preserve"> муниципального района.</w:t>
      </w:r>
      <w:proofErr w:type="gramEnd"/>
      <w:r w:rsidRPr="00A95E84">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о допуске к участию  в аукционе заявителя и о признании заявителя участником аукциона;</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Заявитель не допускается к участию в аукционе в следующих случаях:</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не поступление задатка на дату рассмотрения заявок на участие в аукционе;</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A95E84">
        <w:rPr>
          <w:rFonts w:ascii="Times New Roman" w:hAnsi="Times New Roman" w:cs="Times New Roman"/>
          <w:sz w:val="24"/>
          <w:szCs w:val="24"/>
        </w:rPr>
        <w:lastRenderedPageBreak/>
        <w:t>исполнительного органа заявителя, являющегося юридическим лицом, в реестре недобросовестных участников аукциона.</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A95E84">
        <w:rPr>
          <w:rFonts w:ascii="Times New Roman" w:hAnsi="Times New Roman" w:cs="Times New Roman"/>
          <w:sz w:val="24"/>
          <w:szCs w:val="24"/>
        </w:rPr>
        <w:t>с даты подписания</w:t>
      </w:r>
      <w:proofErr w:type="gramEnd"/>
      <w:r w:rsidRPr="00A95E84">
        <w:rPr>
          <w:rFonts w:ascii="Times New Roman" w:hAnsi="Times New Roman" w:cs="Times New Roman"/>
          <w:sz w:val="24"/>
          <w:szCs w:val="24"/>
        </w:rPr>
        <w:t xml:space="preserve"> организатором аукциона протокола рассмотрения заявок.</w:t>
      </w:r>
    </w:p>
    <w:p w:rsidR="00A95E84" w:rsidRPr="00A95E84" w:rsidRDefault="00A95E84" w:rsidP="00A95E84">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A95E84">
        <w:rPr>
          <w:rFonts w:ascii="Times New Roman" w:hAnsi="Times New Roman" w:cs="Times New Roman"/>
          <w:sz w:val="24"/>
          <w:szCs w:val="24"/>
        </w:rPr>
        <w:t>Порядок проведения аукциона, определения его победителя.</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Аукцион проводится в следующем порядке:</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а)  аукцион ведет аукционист;</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б) аукцион начинается с оглашения аукционистом наименования земельного участка</w:t>
      </w:r>
      <w:proofErr w:type="gramStart"/>
      <w:r w:rsidRPr="00A95E84">
        <w:rPr>
          <w:rFonts w:ascii="Times New Roman" w:hAnsi="Times New Roman" w:cs="Times New Roman"/>
          <w:sz w:val="24"/>
          <w:szCs w:val="24"/>
        </w:rPr>
        <w:t xml:space="preserve"> ,</w:t>
      </w:r>
      <w:proofErr w:type="gramEnd"/>
      <w:r w:rsidRPr="00A95E84">
        <w:rPr>
          <w:rFonts w:ascii="Times New Roman" w:hAnsi="Times New Roman" w:cs="Times New Roman"/>
          <w:sz w:val="24"/>
          <w:szCs w:val="24"/>
        </w:rPr>
        <w:t xml:space="preserve"> его основных характеристик и начальной цены предмета аукциона, «шага аукциона» и порядка проведения аукциона. </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купли-продажи в соответствии с этой ценой.   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proofErr w:type="spellStart"/>
      <w:r w:rsidRPr="00A95E84">
        <w:rPr>
          <w:rFonts w:ascii="Times New Roman" w:hAnsi="Times New Roman" w:cs="Times New Roman"/>
          <w:sz w:val="24"/>
          <w:szCs w:val="24"/>
        </w:rPr>
        <w:t>д</w:t>
      </w:r>
      <w:proofErr w:type="spellEnd"/>
      <w:r w:rsidRPr="00A95E84">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A95E84">
        <w:rPr>
          <w:rFonts w:ascii="Times New Roman" w:hAnsi="Times New Roman" w:cs="Times New Roman"/>
          <w:sz w:val="24"/>
          <w:szCs w:val="24"/>
        </w:rPr>
        <w:t>цену</w:t>
      </w:r>
      <w:proofErr w:type="gramEnd"/>
      <w:r w:rsidRPr="00A95E84">
        <w:rPr>
          <w:rFonts w:ascii="Times New Roman" w:hAnsi="Times New Roman" w:cs="Times New Roman"/>
          <w:sz w:val="24"/>
          <w:szCs w:val="24"/>
        </w:rPr>
        <w:t xml:space="preserve"> и номер билета которого был назван аукционистом последним.</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A95E84">
        <w:rPr>
          <w:rFonts w:ascii="Times New Roman" w:hAnsi="Times New Roman" w:cs="Times New Roman"/>
          <w:sz w:val="24"/>
          <w:szCs w:val="24"/>
        </w:rPr>
        <w:t>й-</w:t>
      </w:r>
      <w:proofErr w:type="gramEnd"/>
      <w:r w:rsidRPr="00A95E84">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Аукцион признается несостоявшимся в случае, если в аукционе участвовало менее двух участников. 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A95E84">
        <w:rPr>
          <w:rFonts w:ascii="Times New Roman" w:hAnsi="Times New Roman" w:cs="Times New Roman"/>
          <w:sz w:val="24"/>
          <w:szCs w:val="24"/>
        </w:rPr>
        <w:t>torgi.gov.ru</w:t>
      </w:r>
      <w:proofErr w:type="spellEnd"/>
      <w:r w:rsidRPr="00A95E84">
        <w:rPr>
          <w:rFonts w:ascii="Times New Roman" w:hAnsi="Times New Roman" w:cs="Times New Roman"/>
          <w:sz w:val="24"/>
          <w:szCs w:val="24"/>
        </w:rPr>
        <w:t>.</w:t>
      </w:r>
    </w:p>
    <w:p w:rsidR="00A95E84" w:rsidRPr="00A95E84" w:rsidRDefault="00A95E84" w:rsidP="00A95E84">
      <w:pPr>
        <w:tabs>
          <w:tab w:val="left" w:pos="4515"/>
        </w:tabs>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13. Проект </w:t>
      </w:r>
      <w:proofErr w:type="gramStart"/>
      <w:r w:rsidRPr="00A95E84">
        <w:rPr>
          <w:rFonts w:ascii="Times New Roman" w:hAnsi="Times New Roman" w:cs="Times New Roman"/>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Pr="00A95E84">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A95E84" w:rsidRPr="00A95E84" w:rsidRDefault="00A95E84" w:rsidP="00A95E84">
      <w:pPr>
        <w:tabs>
          <w:tab w:val="left" w:pos="4875"/>
        </w:tabs>
        <w:spacing w:after="0" w:line="240" w:lineRule="auto"/>
        <w:ind w:firstLine="709"/>
        <w:jc w:val="both"/>
        <w:rPr>
          <w:rFonts w:ascii="Times New Roman" w:hAnsi="Times New Roman" w:cs="Times New Roman"/>
          <w:sz w:val="24"/>
          <w:szCs w:val="24"/>
        </w:rPr>
      </w:pPr>
      <w:proofErr w:type="gramStart"/>
      <w:r w:rsidRPr="00A95E84">
        <w:rPr>
          <w:rFonts w:ascii="Times New Roman" w:hAnsi="Times New Roman" w:cs="Times New Roman"/>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A95E84">
        <w:rPr>
          <w:rFonts w:ascii="Times New Roman" w:hAnsi="Times New Roman" w:cs="Times New Roman"/>
          <w:sz w:val="24"/>
          <w:szCs w:val="24"/>
        </w:rPr>
        <w:t>Шарьинского</w:t>
      </w:r>
      <w:proofErr w:type="spellEnd"/>
      <w:r w:rsidRPr="00A95E84">
        <w:rPr>
          <w:rFonts w:ascii="Times New Roman" w:hAnsi="Times New Roman" w:cs="Times New Roman"/>
          <w:sz w:val="24"/>
          <w:szCs w:val="24"/>
        </w:rPr>
        <w:t xml:space="preserve"> </w:t>
      </w:r>
      <w:r w:rsidRPr="00A95E84">
        <w:rPr>
          <w:rFonts w:ascii="Times New Roman" w:hAnsi="Times New Roman" w:cs="Times New Roman"/>
          <w:sz w:val="24"/>
          <w:szCs w:val="24"/>
        </w:rPr>
        <w:lastRenderedPageBreak/>
        <w:t>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A95E84">
        <w:rPr>
          <w:rFonts w:ascii="Times New Roman" w:hAnsi="Times New Roman" w:cs="Times New Roman"/>
          <w:sz w:val="24"/>
          <w:szCs w:val="24"/>
        </w:rPr>
        <w:t xml:space="preserve">  </w:t>
      </w:r>
      <w:proofErr w:type="spellStart"/>
      <w:r w:rsidRPr="00A95E84">
        <w:rPr>
          <w:rFonts w:ascii="Times New Roman" w:hAnsi="Times New Roman" w:cs="Times New Roman"/>
          <w:sz w:val="24"/>
          <w:szCs w:val="24"/>
        </w:rPr>
        <w:t>torgi.gov.ru</w:t>
      </w:r>
      <w:proofErr w:type="spellEnd"/>
      <w:r w:rsidRPr="00A95E84">
        <w:rPr>
          <w:rFonts w:ascii="Times New Roman" w:hAnsi="Times New Roman" w:cs="Times New Roman"/>
          <w:sz w:val="24"/>
          <w:szCs w:val="24"/>
        </w:rPr>
        <w:t>.</w:t>
      </w:r>
    </w:p>
    <w:p w:rsidR="00A95E84" w:rsidRPr="00A95E84" w:rsidRDefault="00A95E84" w:rsidP="00A95E84">
      <w:pPr>
        <w:spacing w:after="0" w:line="240" w:lineRule="auto"/>
        <w:ind w:firstLine="709"/>
        <w:jc w:val="both"/>
        <w:rPr>
          <w:rFonts w:ascii="Times New Roman" w:hAnsi="Times New Roman" w:cs="Times New Roman"/>
          <w:sz w:val="24"/>
          <w:szCs w:val="24"/>
        </w:rPr>
      </w:pPr>
    </w:p>
    <w:p w:rsidR="00A95E84" w:rsidRPr="00A95E84" w:rsidRDefault="00A95E84" w:rsidP="00A95E84">
      <w:pPr>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Глава </w:t>
      </w:r>
      <w:proofErr w:type="spellStart"/>
      <w:r w:rsidRPr="00A95E84">
        <w:rPr>
          <w:rFonts w:ascii="Times New Roman" w:hAnsi="Times New Roman" w:cs="Times New Roman"/>
          <w:sz w:val="24"/>
          <w:szCs w:val="24"/>
        </w:rPr>
        <w:t>Шарьинского</w:t>
      </w:r>
      <w:proofErr w:type="spellEnd"/>
      <w:r w:rsidRPr="00A95E84">
        <w:rPr>
          <w:rFonts w:ascii="Times New Roman" w:hAnsi="Times New Roman" w:cs="Times New Roman"/>
          <w:sz w:val="24"/>
          <w:szCs w:val="24"/>
        </w:rPr>
        <w:t xml:space="preserve"> </w:t>
      </w:r>
    </w:p>
    <w:p w:rsidR="00A95E84" w:rsidRPr="00A95E84" w:rsidRDefault="00A95E84" w:rsidP="00A95E84">
      <w:pPr>
        <w:spacing w:after="0" w:line="240" w:lineRule="auto"/>
        <w:ind w:firstLine="709"/>
        <w:jc w:val="both"/>
        <w:rPr>
          <w:rFonts w:ascii="Times New Roman" w:hAnsi="Times New Roman" w:cs="Times New Roman"/>
          <w:sz w:val="24"/>
          <w:szCs w:val="24"/>
        </w:rPr>
      </w:pPr>
      <w:r w:rsidRPr="00A95E84">
        <w:rPr>
          <w:rFonts w:ascii="Times New Roman" w:hAnsi="Times New Roman" w:cs="Times New Roman"/>
          <w:sz w:val="24"/>
          <w:szCs w:val="24"/>
        </w:rPr>
        <w:t xml:space="preserve">муниципального района                                                                            Н.С. </w:t>
      </w:r>
      <w:proofErr w:type="spellStart"/>
      <w:r w:rsidRPr="00A95E84">
        <w:rPr>
          <w:rFonts w:ascii="Times New Roman" w:hAnsi="Times New Roman" w:cs="Times New Roman"/>
          <w:sz w:val="24"/>
          <w:szCs w:val="24"/>
        </w:rPr>
        <w:t>Глушаков</w:t>
      </w:r>
      <w:proofErr w:type="spellEnd"/>
    </w:p>
    <w:p w:rsidR="00B51AF7" w:rsidRPr="003D4F3E" w:rsidRDefault="00B51AF7" w:rsidP="00B51AF7">
      <w:pPr>
        <w:spacing w:after="0"/>
        <w:rPr>
          <w:rFonts w:ascii="Times New Roman" w:hAnsi="Times New Roman" w:cs="Times New Roman"/>
          <w:sz w:val="28"/>
          <w:szCs w:val="28"/>
          <w:lang w:eastAsia="en-US"/>
        </w:rPr>
      </w:pPr>
    </w:p>
    <w:p w:rsidR="00A43724" w:rsidRDefault="00A43724" w:rsidP="00A43724">
      <w:pPr>
        <w:pStyle w:val="a8"/>
        <w:jc w:val="center"/>
        <w:rPr>
          <w:rFonts w:ascii="Times New Roman" w:hAnsi="Times New Roman" w:cs="Times New Roman"/>
          <w:b/>
          <w:bCs/>
        </w:rPr>
      </w:pPr>
      <w:r w:rsidRPr="00A43724">
        <w:rPr>
          <w:rFonts w:ascii="Times New Roman" w:hAnsi="Times New Roman" w:cs="Times New Roman"/>
          <w:b/>
          <w:bCs/>
        </w:rPr>
        <w:t>Извещение о проведении собрания о согласовании местоположения границ земельного участка</w:t>
      </w:r>
    </w:p>
    <w:p w:rsidR="00A43724" w:rsidRPr="00A43724" w:rsidRDefault="00A43724" w:rsidP="00A43724">
      <w:pPr>
        <w:pStyle w:val="a8"/>
        <w:jc w:val="center"/>
        <w:rPr>
          <w:rFonts w:ascii="Times New Roman" w:hAnsi="Times New Roman" w:cs="Times New Roman"/>
        </w:rPr>
      </w:pPr>
    </w:p>
    <w:p w:rsidR="00A43724" w:rsidRPr="00A43724" w:rsidRDefault="00A43724" w:rsidP="00A43724">
      <w:pPr>
        <w:pStyle w:val="a8"/>
        <w:ind w:firstLine="992"/>
        <w:jc w:val="both"/>
        <w:rPr>
          <w:rFonts w:ascii="Times New Roman" w:hAnsi="Times New Roman" w:cs="Times New Roman"/>
        </w:rPr>
      </w:pPr>
      <w:proofErr w:type="gramStart"/>
      <w:r w:rsidRPr="00A43724">
        <w:rPr>
          <w:rFonts w:ascii="Times New Roman" w:hAnsi="Times New Roman" w:cs="Times New Roman"/>
        </w:rPr>
        <w:t xml:space="preserve">Кадастровым инженером </w:t>
      </w:r>
      <w:proofErr w:type="spellStart"/>
      <w:r w:rsidRPr="00A43724">
        <w:rPr>
          <w:rFonts w:ascii="Times New Roman" w:hAnsi="Times New Roman" w:cs="Times New Roman"/>
        </w:rPr>
        <w:t>Завьяловой</w:t>
      </w:r>
      <w:proofErr w:type="spellEnd"/>
      <w:r w:rsidRPr="00A43724">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32" w:history="1">
        <w:r w:rsidRPr="00A43724">
          <w:rPr>
            <w:rStyle w:val="a5"/>
            <w:rFonts w:ascii="Times New Roman" w:hAnsi="Times New Roman" w:cs="Times New Roman"/>
            <w:color w:val="000000"/>
            <w:lang w:val="en-US"/>
          </w:rPr>
          <w:t>zempred</w:t>
        </w:r>
      </w:hyperlink>
      <w:hyperlink r:id="rId33" w:history="1">
        <w:r w:rsidRPr="00A43724">
          <w:rPr>
            <w:rStyle w:val="a5"/>
            <w:rFonts w:ascii="Times New Roman" w:hAnsi="Times New Roman" w:cs="Times New Roman"/>
            <w:color w:val="000000"/>
          </w:rPr>
          <w:t>@</w:t>
        </w:r>
      </w:hyperlink>
      <w:hyperlink r:id="rId34" w:history="1">
        <w:r w:rsidRPr="00A43724">
          <w:rPr>
            <w:rStyle w:val="a5"/>
            <w:rFonts w:ascii="Times New Roman" w:hAnsi="Times New Roman" w:cs="Times New Roman"/>
            <w:color w:val="000000"/>
            <w:lang w:val="en-US"/>
          </w:rPr>
          <w:t>mail</w:t>
        </w:r>
      </w:hyperlink>
      <w:hyperlink r:id="rId35" w:history="1">
        <w:r w:rsidRPr="00A43724">
          <w:rPr>
            <w:rStyle w:val="a5"/>
            <w:rFonts w:ascii="Times New Roman" w:hAnsi="Times New Roman" w:cs="Times New Roman"/>
            <w:color w:val="000000"/>
          </w:rPr>
          <w:t>.</w:t>
        </w:r>
      </w:hyperlink>
      <w:hyperlink r:id="rId36" w:history="1">
        <w:r w:rsidRPr="00A43724">
          <w:rPr>
            <w:rStyle w:val="a5"/>
            <w:rFonts w:ascii="Times New Roman" w:hAnsi="Times New Roman" w:cs="Times New Roman"/>
            <w:color w:val="000000"/>
            <w:lang w:val="en-US"/>
          </w:rPr>
          <w:t>ru</w:t>
        </w:r>
      </w:hyperlink>
      <w:r w:rsidRPr="00A43724">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44:00:000000:9055, имеющего местоположение:</w:t>
      </w:r>
      <w:proofErr w:type="gramEnd"/>
      <w:r w:rsidRPr="00A43724">
        <w:rPr>
          <w:rFonts w:ascii="Times New Roman" w:hAnsi="Times New Roman" w:cs="Times New Roman"/>
        </w:rPr>
        <w:t xml:space="preserve"> </w:t>
      </w:r>
      <w:r w:rsidRPr="00A43724">
        <w:rPr>
          <w:rFonts w:ascii="Times New Roman" w:hAnsi="Times New Roman" w:cs="Times New Roman"/>
          <w:shd w:val="clear" w:color="auto" w:fill="FFFFFF"/>
        </w:rPr>
        <w:t xml:space="preserve">Костромская область, </w:t>
      </w:r>
      <w:proofErr w:type="spellStart"/>
      <w:r w:rsidRPr="00A43724">
        <w:rPr>
          <w:rFonts w:ascii="Times New Roman" w:hAnsi="Times New Roman" w:cs="Times New Roman"/>
          <w:shd w:val="clear" w:color="auto" w:fill="FFFFFF"/>
        </w:rPr>
        <w:t>Шарьинский</w:t>
      </w:r>
      <w:proofErr w:type="spellEnd"/>
      <w:r w:rsidRPr="00A43724">
        <w:rPr>
          <w:rFonts w:ascii="Times New Roman" w:hAnsi="Times New Roman" w:cs="Times New Roman"/>
          <w:shd w:val="clear" w:color="auto" w:fill="FFFFFF"/>
        </w:rPr>
        <w:t xml:space="preserve"> район, ТОО «Заря», </w:t>
      </w:r>
      <w:proofErr w:type="spellStart"/>
      <w:r w:rsidRPr="00A43724">
        <w:rPr>
          <w:rFonts w:ascii="Times New Roman" w:hAnsi="Times New Roman" w:cs="Times New Roman"/>
          <w:shd w:val="clear" w:color="auto" w:fill="FFFFFF"/>
        </w:rPr>
        <w:t>Шангская</w:t>
      </w:r>
      <w:proofErr w:type="spellEnd"/>
      <w:r w:rsidRPr="00A43724">
        <w:rPr>
          <w:rFonts w:ascii="Times New Roman" w:hAnsi="Times New Roman" w:cs="Times New Roman"/>
          <w:shd w:val="clear" w:color="auto" w:fill="FFFFFF"/>
        </w:rPr>
        <w:t xml:space="preserve"> с/</w:t>
      </w:r>
      <w:proofErr w:type="spellStart"/>
      <w:r w:rsidRPr="00A43724">
        <w:rPr>
          <w:rFonts w:ascii="Times New Roman" w:hAnsi="Times New Roman" w:cs="Times New Roman"/>
          <w:shd w:val="clear" w:color="auto" w:fill="FFFFFF"/>
        </w:rPr>
        <w:t>адм</w:t>
      </w:r>
      <w:proofErr w:type="spellEnd"/>
      <w:r w:rsidRPr="00A43724">
        <w:rPr>
          <w:rFonts w:ascii="Times New Roman" w:hAnsi="Times New Roman" w:cs="Times New Roman"/>
          <w:shd w:val="clear" w:color="auto" w:fill="FFFFFF"/>
        </w:rPr>
        <w:t>.</w:t>
      </w:r>
      <w:r w:rsidRPr="00A43724">
        <w:rPr>
          <w:rFonts w:ascii="Times New Roman" w:hAnsi="Times New Roman" w:cs="Times New Roman"/>
        </w:rPr>
        <w:t>, номер кадастрового квартала 44:24:133103</w:t>
      </w:r>
      <w:r w:rsidRPr="00A43724">
        <w:rPr>
          <w:rFonts w:ascii="Times New Roman" w:hAnsi="Times New Roman" w:cs="Times New Roman"/>
          <w:shd w:val="clear" w:color="auto" w:fill="FFFFFF"/>
        </w:rPr>
        <w:t>.</w:t>
      </w:r>
    </w:p>
    <w:p w:rsidR="00A43724" w:rsidRPr="00A43724" w:rsidRDefault="00A43724" w:rsidP="00A43724">
      <w:pPr>
        <w:pStyle w:val="a8"/>
        <w:ind w:firstLine="992"/>
        <w:jc w:val="both"/>
        <w:rPr>
          <w:rFonts w:ascii="Times New Roman" w:hAnsi="Times New Roman" w:cs="Times New Roman"/>
        </w:rPr>
      </w:pPr>
      <w:r w:rsidRPr="00A43724">
        <w:rPr>
          <w:rFonts w:ascii="Times New Roman" w:hAnsi="Times New Roman" w:cs="Times New Roman"/>
        </w:rPr>
        <w:t xml:space="preserve">Заказчиком кадастровых работ является Мамонтов Александр </w:t>
      </w:r>
      <w:proofErr w:type="spellStart"/>
      <w:r w:rsidRPr="00A43724">
        <w:rPr>
          <w:rFonts w:ascii="Times New Roman" w:hAnsi="Times New Roman" w:cs="Times New Roman"/>
        </w:rPr>
        <w:t>Николаевич.</w:t>
      </w:r>
      <w:proofErr w:type="gramStart"/>
      <w:r w:rsidRPr="00A43724">
        <w:rPr>
          <w:rFonts w:ascii="Times New Roman" w:hAnsi="Times New Roman" w:cs="Times New Roman"/>
        </w:rPr>
        <w:t>,е</w:t>
      </w:r>
      <w:proofErr w:type="gramEnd"/>
      <w:r w:rsidRPr="00A43724">
        <w:rPr>
          <w:rFonts w:ascii="Times New Roman" w:hAnsi="Times New Roman" w:cs="Times New Roman"/>
        </w:rPr>
        <w:t>го</w:t>
      </w:r>
      <w:proofErr w:type="spellEnd"/>
      <w:r w:rsidRPr="00A43724">
        <w:rPr>
          <w:rFonts w:ascii="Times New Roman" w:hAnsi="Times New Roman" w:cs="Times New Roman"/>
        </w:rPr>
        <w:t xml:space="preserve"> почтовый адрес: 157500,Костромская обл., д. </w:t>
      </w:r>
      <w:proofErr w:type="spellStart"/>
      <w:r w:rsidRPr="00A43724">
        <w:rPr>
          <w:rFonts w:ascii="Times New Roman" w:hAnsi="Times New Roman" w:cs="Times New Roman"/>
        </w:rPr>
        <w:t>Алешунино</w:t>
      </w:r>
      <w:proofErr w:type="spellEnd"/>
      <w:r w:rsidRPr="00A43724">
        <w:rPr>
          <w:rFonts w:ascii="Times New Roman" w:hAnsi="Times New Roman" w:cs="Times New Roman"/>
        </w:rPr>
        <w:t>, ул. Алешунинская,д.17, контактный телефон +7(910)-950-85-50</w:t>
      </w:r>
    </w:p>
    <w:p w:rsidR="00A43724" w:rsidRPr="00A43724" w:rsidRDefault="00A43724" w:rsidP="00A43724">
      <w:pPr>
        <w:pStyle w:val="a8"/>
        <w:ind w:firstLine="992"/>
        <w:jc w:val="both"/>
        <w:rPr>
          <w:rFonts w:ascii="Times New Roman" w:hAnsi="Times New Roman" w:cs="Times New Roman"/>
        </w:rPr>
      </w:pPr>
      <w:r w:rsidRPr="00A43724">
        <w:rPr>
          <w:rFonts w:ascii="Times New Roman" w:hAnsi="Times New Roman" w:cs="Times New Roman"/>
        </w:rPr>
        <w:t xml:space="preserve">Собрание по поводу согласования местоположения границы состоится по адресу: Костромская обл., </w:t>
      </w:r>
      <w:proofErr w:type="spellStart"/>
      <w:r w:rsidRPr="00A43724">
        <w:rPr>
          <w:rFonts w:ascii="Times New Roman" w:hAnsi="Times New Roman" w:cs="Times New Roman"/>
        </w:rPr>
        <w:t>Шарьинский</w:t>
      </w:r>
      <w:proofErr w:type="spellEnd"/>
      <w:r w:rsidRPr="00A43724">
        <w:rPr>
          <w:rFonts w:ascii="Times New Roman" w:hAnsi="Times New Roman" w:cs="Times New Roman"/>
        </w:rPr>
        <w:t xml:space="preserve"> р-н, </w:t>
      </w:r>
      <w:proofErr w:type="spellStart"/>
      <w:r w:rsidRPr="00A43724">
        <w:rPr>
          <w:rFonts w:ascii="Times New Roman" w:hAnsi="Times New Roman" w:cs="Times New Roman"/>
        </w:rPr>
        <w:t>Шангское</w:t>
      </w:r>
      <w:proofErr w:type="spellEnd"/>
      <w:r w:rsidRPr="00A43724">
        <w:rPr>
          <w:rFonts w:ascii="Times New Roman" w:hAnsi="Times New Roman" w:cs="Times New Roman"/>
        </w:rPr>
        <w:t xml:space="preserve"> с/</w:t>
      </w:r>
      <w:proofErr w:type="spellStart"/>
      <w:proofErr w:type="gramStart"/>
      <w:r w:rsidRPr="00A43724">
        <w:rPr>
          <w:rFonts w:ascii="Times New Roman" w:hAnsi="Times New Roman" w:cs="Times New Roman"/>
        </w:rPr>
        <w:t>п</w:t>
      </w:r>
      <w:proofErr w:type="spellEnd"/>
      <w:proofErr w:type="gramEnd"/>
      <w:r w:rsidRPr="00A43724">
        <w:rPr>
          <w:rFonts w:ascii="Times New Roman" w:hAnsi="Times New Roman" w:cs="Times New Roman"/>
        </w:rPr>
        <w:t xml:space="preserve">, на въезде в населенный пункт д. </w:t>
      </w:r>
      <w:proofErr w:type="spellStart"/>
      <w:r w:rsidRPr="00A43724">
        <w:rPr>
          <w:rFonts w:ascii="Times New Roman" w:hAnsi="Times New Roman" w:cs="Times New Roman"/>
        </w:rPr>
        <w:t>Осипово</w:t>
      </w:r>
      <w:proofErr w:type="spellEnd"/>
      <w:r w:rsidRPr="00A43724">
        <w:rPr>
          <w:rFonts w:ascii="Times New Roman" w:hAnsi="Times New Roman" w:cs="Times New Roman"/>
          <w:shd w:val="clear" w:color="auto" w:fill="FFFFFF"/>
        </w:rPr>
        <w:t>, «13» июля 2021г. в 10 часов 00 минут.</w:t>
      </w:r>
    </w:p>
    <w:p w:rsidR="00A43724" w:rsidRPr="00A43724" w:rsidRDefault="00A43724" w:rsidP="00A43724">
      <w:pPr>
        <w:pStyle w:val="a8"/>
        <w:ind w:firstLine="992"/>
        <w:jc w:val="both"/>
        <w:rPr>
          <w:rFonts w:ascii="Times New Roman" w:hAnsi="Times New Roman" w:cs="Times New Roman"/>
        </w:rPr>
      </w:pPr>
      <w:r w:rsidRPr="00A43724">
        <w:rPr>
          <w:rFonts w:ascii="Times New Roman" w:hAnsi="Times New Roman" w:cs="Times New Roman"/>
          <w:shd w:val="clear" w:color="auto" w:fill="FFFFFF"/>
        </w:rPr>
        <w:t xml:space="preserve">С проектом межевого плана земельного участка можно ознакомиться по адресу: </w:t>
      </w:r>
      <w:proofErr w:type="gramStart"/>
      <w:r w:rsidRPr="00A43724">
        <w:rPr>
          <w:rFonts w:ascii="Times New Roman" w:hAnsi="Times New Roman" w:cs="Times New Roman"/>
          <w:shd w:val="clear" w:color="auto" w:fill="FFFFFF"/>
        </w:rPr>
        <w:t>г</w:t>
      </w:r>
      <w:proofErr w:type="gramEnd"/>
      <w:r w:rsidRPr="00A43724">
        <w:rPr>
          <w:rFonts w:ascii="Times New Roman" w:hAnsi="Times New Roman" w:cs="Times New Roman"/>
          <w:shd w:val="clear" w:color="auto" w:fill="FFFFFF"/>
        </w:rPr>
        <w:t>. Шарья, ул. Октябрьская, д. 12, со дня опубликования извещения.</w:t>
      </w:r>
    </w:p>
    <w:p w:rsidR="00A43724" w:rsidRPr="00A43724" w:rsidRDefault="00A43724" w:rsidP="00A43724">
      <w:pPr>
        <w:pStyle w:val="a8"/>
        <w:ind w:firstLine="992"/>
        <w:jc w:val="both"/>
        <w:rPr>
          <w:rFonts w:ascii="Times New Roman" w:hAnsi="Times New Roman" w:cs="Times New Roman"/>
        </w:rPr>
      </w:pPr>
      <w:r w:rsidRPr="00A43724">
        <w:rPr>
          <w:rFonts w:ascii="Times New Roman" w:hAnsi="Times New Roman" w:cs="Times New Roman"/>
          <w:shd w:val="clear" w:color="auto" w:fill="FFFFFF"/>
        </w:rPr>
        <w:t xml:space="preserve">Требования о проведении согласования местоположения границ земельных участков на местности принимаются с «10» июня 2022 года по «12» июля 2022 г., обоснованные возражения о местоположении границ земельных участков принимаются в письменной форме после ознакомления с проектом межевого плана с «10» июня 2022 года по «12» июля 2022г., по адресу: Костромская область, </w:t>
      </w:r>
      <w:proofErr w:type="gramStart"/>
      <w:r w:rsidRPr="00A43724">
        <w:rPr>
          <w:rFonts w:ascii="Times New Roman" w:hAnsi="Times New Roman" w:cs="Times New Roman"/>
          <w:shd w:val="clear" w:color="auto" w:fill="FFFFFF"/>
        </w:rPr>
        <w:t>г</w:t>
      </w:r>
      <w:proofErr w:type="gramEnd"/>
      <w:r w:rsidRPr="00A43724">
        <w:rPr>
          <w:rFonts w:ascii="Times New Roman" w:hAnsi="Times New Roman" w:cs="Times New Roman"/>
          <w:shd w:val="clear" w:color="auto" w:fill="FFFFFF"/>
        </w:rPr>
        <w:t>. Шарья, ул. Октябрьская, д. 12.</w:t>
      </w:r>
    </w:p>
    <w:p w:rsidR="00A43724" w:rsidRPr="00A43724" w:rsidRDefault="00A43724" w:rsidP="00A43724">
      <w:pPr>
        <w:pStyle w:val="a8"/>
        <w:ind w:firstLine="992"/>
        <w:jc w:val="both"/>
        <w:rPr>
          <w:rFonts w:ascii="Times New Roman" w:hAnsi="Times New Roman" w:cs="Times New Roman"/>
        </w:rPr>
      </w:pPr>
      <w:r w:rsidRPr="00A43724">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A43724" w:rsidRPr="00A43724" w:rsidRDefault="00A43724" w:rsidP="00A43724">
      <w:pPr>
        <w:pStyle w:val="a8"/>
        <w:numPr>
          <w:ilvl w:val="0"/>
          <w:numId w:val="14"/>
        </w:numPr>
        <w:spacing w:before="100" w:beforeAutospacing="1"/>
        <w:jc w:val="both"/>
        <w:rPr>
          <w:rFonts w:ascii="Times New Roman" w:hAnsi="Times New Roman" w:cs="Times New Roman"/>
        </w:rPr>
      </w:pPr>
      <w:r w:rsidRPr="00A43724">
        <w:rPr>
          <w:rFonts w:ascii="Times New Roman" w:hAnsi="Times New Roman" w:cs="Times New Roman"/>
          <w:shd w:val="clear" w:color="auto" w:fill="FFFFFF"/>
        </w:rPr>
        <w:t>кадастровый номе</w:t>
      </w:r>
      <w:r w:rsidRPr="00A43724">
        <w:rPr>
          <w:rFonts w:ascii="Times New Roman" w:hAnsi="Times New Roman" w:cs="Times New Roman"/>
          <w:color w:val="000000"/>
          <w:shd w:val="clear" w:color="auto" w:fill="FFFFFF"/>
        </w:rPr>
        <w:t xml:space="preserve">р 44:24:000000:113, </w:t>
      </w:r>
      <w:proofErr w:type="gramStart"/>
      <w:r w:rsidRPr="00A43724">
        <w:rPr>
          <w:rFonts w:ascii="Times New Roman" w:hAnsi="Times New Roman" w:cs="Times New Roman"/>
          <w:color w:val="000000"/>
          <w:shd w:val="clear" w:color="auto" w:fill="FFFFFF"/>
        </w:rPr>
        <w:t>Костромс</w:t>
      </w:r>
      <w:r w:rsidRPr="00A43724">
        <w:rPr>
          <w:rFonts w:ascii="Times New Roman" w:hAnsi="Times New Roman" w:cs="Times New Roman"/>
          <w:shd w:val="clear" w:color="auto" w:fill="FFFFFF"/>
        </w:rPr>
        <w:t>кая</w:t>
      </w:r>
      <w:proofErr w:type="gramEnd"/>
      <w:r w:rsidRPr="00A43724">
        <w:rPr>
          <w:rFonts w:ascii="Times New Roman" w:hAnsi="Times New Roman" w:cs="Times New Roman"/>
          <w:shd w:val="clear" w:color="auto" w:fill="FFFFFF"/>
        </w:rPr>
        <w:t xml:space="preserve"> обл., </w:t>
      </w:r>
      <w:proofErr w:type="spellStart"/>
      <w:r w:rsidRPr="00A43724">
        <w:rPr>
          <w:rFonts w:ascii="Times New Roman" w:hAnsi="Times New Roman" w:cs="Times New Roman"/>
          <w:shd w:val="clear" w:color="auto" w:fill="FFFFFF"/>
        </w:rPr>
        <w:t>Шарьинский</w:t>
      </w:r>
      <w:proofErr w:type="spellEnd"/>
      <w:r w:rsidRPr="00A43724">
        <w:rPr>
          <w:rFonts w:ascii="Times New Roman" w:hAnsi="Times New Roman" w:cs="Times New Roman"/>
          <w:shd w:val="clear" w:color="auto" w:fill="FFFFFF"/>
        </w:rPr>
        <w:t xml:space="preserve"> р-н, </w:t>
      </w:r>
      <w:proofErr w:type="spellStart"/>
      <w:r w:rsidRPr="00A43724">
        <w:rPr>
          <w:rFonts w:ascii="Times New Roman" w:hAnsi="Times New Roman" w:cs="Times New Roman"/>
          <w:shd w:val="clear" w:color="auto" w:fill="FFFFFF"/>
        </w:rPr>
        <w:t>клх</w:t>
      </w:r>
      <w:proofErr w:type="spellEnd"/>
      <w:r w:rsidRPr="00A43724">
        <w:rPr>
          <w:rFonts w:ascii="Times New Roman" w:hAnsi="Times New Roman" w:cs="Times New Roman"/>
          <w:shd w:val="clear" w:color="auto" w:fill="FFFFFF"/>
        </w:rPr>
        <w:t>. «Заря»;</w:t>
      </w:r>
    </w:p>
    <w:p w:rsidR="00A43724" w:rsidRPr="00A43724" w:rsidRDefault="00A43724" w:rsidP="00A43724">
      <w:pPr>
        <w:pStyle w:val="a8"/>
        <w:numPr>
          <w:ilvl w:val="0"/>
          <w:numId w:val="14"/>
        </w:numPr>
        <w:spacing w:before="100" w:beforeAutospacing="1"/>
        <w:jc w:val="both"/>
        <w:rPr>
          <w:rFonts w:ascii="Times New Roman" w:hAnsi="Times New Roman" w:cs="Times New Roman"/>
        </w:rPr>
      </w:pPr>
      <w:r w:rsidRPr="00A43724">
        <w:rPr>
          <w:rFonts w:ascii="Times New Roman" w:hAnsi="Times New Roman" w:cs="Times New Roman"/>
        </w:rPr>
        <w:t xml:space="preserve">кадастровый квартал 44:24:133103, </w:t>
      </w:r>
      <w:proofErr w:type="gramStart"/>
      <w:r w:rsidRPr="00A43724">
        <w:rPr>
          <w:rFonts w:ascii="Times New Roman" w:hAnsi="Times New Roman" w:cs="Times New Roman"/>
        </w:rPr>
        <w:t>Костромская</w:t>
      </w:r>
      <w:proofErr w:type="gramEnd"/>
      <w:r w:rsidRPr="00A43724">
        <w:rPr>
          <w:rFonts w:ascii="Times New Roman" w:hAnsi="Times New Roman" w:cs="Times New Roman"/>
        </w:rPr>
        <w:t xml:space="preserve"> обл., </w:t>
      </w:r>
      <w:proofErr w:type="spellStart"/>
      <w:r w:rsidRPr="00A43724">
        <w:rPr>
          <w:rFonts w:ascii="Times New Roman" w:hAnsi="Times New Roman" w:cs="Times New Roman"/>
        </w:rPr>
        <w:t>Шарьинский</w:t>
      </w:r>
      <w:proofErr w:type="spellEnd"/>
      <w:r w:rsidRPr="00A43724">
        <w:rPr>
          <w:rFonts w:ascii="Times New Roman" w:hAnsi="Times New Roman" w:cs="Times New Roman"/>
        </w:rPr>
        <w:t xml:space="preserve"> р-н.</w:t>
      </w:r>
    </w:p>
    <w:p w:rsidR="00A43724" w:rsidRPr="00A43724" w:rsidRDefault="00A43724" w:rsidP="00A43724">
      <w:pPr>
        <w:pStyle w:val="a8"/>
        <w:jc w:val="both"/>
        <w:rPr>
          <w:rFonts w:ascii="Times New Roman" w:hAnsi="Times New Roman" w:cs="Times New Roman"/>
        </w:rPr>
      </w:pPr>
      <w:r w:rsidRPr="00A43724">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303EE" w:rsidRDefault="00D303EE" w:rsidP="00D303EE">
      <w:pPr>
        <w:pStyle w:val="ConsPlusNormal"/>
        <w:jc w:val="both"/>
        <w:rPr>
          <w:rFonts w:ascii="Times New Roman" w:hAnsi="Times New Roman"/>
          <w:sz w:val="24"/>
          <w:szCs w:val="24"/>
        </w:rPr>
      </w:pPr>
    </w:p>
    <w:p w:rsidR="00996DEC" w:rsidRPr="006B172A" w:rsidRDefault="00996DEC" w:rsidP="006B172A">
      <w:pPr>
        <w:spacing w:after="0" w:line="240" w:lineRule="auto"/>
        <w:ind w:left="567"/>
        <w:rPr>
          <w:rFonts w:ascii="Times New Roman" w:eastAsia="Times New Roman" w:hAnsi="Times New Roman" w:cs="Times New Roman"/>
          <w:b/>
          <w:sz w:val="24"/>
          <w:szCs w:val="24"/>
        </w:rPr>
      </w:pPr>
    </w:p>
    <w:p w:rsidR="007C257D" w:rsidRPr="006B172A" w:rsidRDefault="00987E72" w:rsidP="006B172A">
      <w:pPr>
        <w:spacing w:after="0" w:line="240" w:lineRule="auto"/>
        <w:ind w:left="567"/>
        <w:rPr>
          <w:rFonts w:ascii="Times New Roman" w:eastAsia="Times New Roman" w:hAnsi="Times New Roman" w:cs="Times New Roman"/>
          <w:b/>
          <w:sz w:val="24"/>
          <w:szCs w:val="24"/>
        </w:rPr>
      </w:pPr>
      <w:r w:rsidRPr="00987E72">
        <w:rPr>
          <w:rFonts w:ascii="Times New Roman" w:eastAsia="Times New Roman" w:hAnsi="Times New Roman" w:cs="Times New Roman"/>
          <w:noProof/>
          <w:sz w:val="24"/>
          <w:szCs w:val="24"/>
        </w:rPr>
        <w:pict>
          <v:roundrect id="Скругленный прямоугольник 3" o:spid="_x0000_s1029" style="position:absolute;left:0;text-align:left;margin-left:279pt;margin-top:3.8pt;width:201.9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B51AF7" w:rsidRPr="00465A9C" w:rsidRDefault="00B51AF7"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B51AF7" w:rsidRPr="00465A9C" w:rsidRDefault="00B51AF7" w:rsidP="007C257D">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B51AF7" w:rsidRPr="00465A9C" w:rsidRDefault="00B51AF7" w:rsidP="007C257D">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B51AF7" w:rsidRPr="00465A9C" w:rsidRDefault="00B51AF7" w:rsidP="007C257D">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B51AF7" w:rsidRPr="00A05F86" w:rsidRDefault="00B51AF7" w:rsidP="007C257D">
                  <w:pPr>
                    <w:rPr>
                      <w:rFonts w:ascii="Arial" w:hAnsi="Arial" w:cs="Arial"/>
                      <w:szCs w:val="40"/>
                    </w:rPr>
                  </w:pPr>
                </w:p>
                <w:p w:rsidR="00B51AF7" w:rsidRDefault="00B51AF7" w:rsidP="007C257D"/>
              </w:txbxContent>
            </v:textbox>
            <w10:wrap type="square"/>
          </v:roundrect>
        </w:pict>
      </w:r>
    </w:p>
    <w:p w:rsidR="007C257D" w:rsidRPr="006B172A" w:rsidRDefault="00987E72" w:rsidP="006B172A">
      <w:pPr>
        <w:spacing w:after="0" w:line="240" w:lineRule="auto"/>
        <w:ind w:left="567"/>
        <w:rPr>
          <w:rFonts w:ascii="Times New Roman" w:eastAsia="Times New Roman" w:hAnsi="Times New Roman" w:cs="Times New Roman"/>
          <w:b/>
          <w:sz w:val="24"/>
          <w:szCs w:val="24"/>
        </w:rPr>
      </w:pPr>
      <w:r w:rsidRPr="00987E72">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0" type="#_x0000_t121" style="position:absolute;left:0;text-align:left;margin-left:41.25pt;margin-top:1.25pt;width:190.65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B51AF7" w:rsidRPr="00465A9C" w:rsidRDefault="00B51AF7" w:rsidP="007C257D">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B51AF7" w:rsidRPr="00465A9C" w:rsidRDefault="00B51AF7" w:rsidP="007C257D">
                  <w:pPr>
                    <w:spacing w:line="240" w:lineRule="auto"/>
                    <w:rPr>
                      <w:rFonts w:ascii="Arial" w:hAnsi="Arial" w:cs="Arial"/>
                      <w:b/>
                      <w:sz w:val="20"/>
                      <w:szCs w:val="20"/>
                    </w:rPr>
                  </w:pPr>
                </w:p>
                <w:p w:rsidR="00B51AF7" w:rsidRPr="00465A9C" w:rsidRDefault="00B51AF7" w:rsidP="007C257D">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B51AF7" w:rsidRDefault="00B51AF7" w:rsidP="007C257D">
                  <w:pPr>
                    <w:rPr>
                      <w:rFonts w:ascii="Arial" w:hAnsi="Arial" w:cs="Arial"/>
                      <w:b/>
                    </w:rPr>
                  </w:pPr>
                </w:p>
                <w:p w:rsidR="00B51AF7" w:rsidRDefault="00B51AF7" w:rsidP="007C257D">
                  <w:pPr>
                    <w:rPr>
                      <w:rFonts w:ascii="Arial" w:hAnsi="Arial" w:cs="Arial"/>
                      <w:b/>
                    </w:rPr>
                  </w:pPr>
                </w:p>
                <w:p w:rsidR="00B51AF7" w:rsidRPr="00374867" w:rsidRDefault="00B51AF7" w:rsidP="007C257D">
                  <w:pPr>
                    <w:rPr>
                      <w:rFonts w:ascii="Arial" w:hAnsi="Arial" w:cs="Arial"/>
                      <w:b/>
                    </w:rPr>
                  </w:pPr>
                </w:p>
                <w:p w:rsidR="00B51AF7" w:rsidRPr="00374867" w:rsidRDefault="00B51AF7" w:rsidP="007C257D">
                  <w:pPr>
                    <w:rPr>
                      <w:rFonts w:ascii="Arial" w:hAnsi="Arial" w:cs="Arial"/>
                      <w:b/>
                      <w:spacing w:val="-12"/>
                    </w:rPr>
                  </w:pPr>
                  <w:r w:rsidRPr="00374867">
                    <w:rPr>
                      <w:rFonts w:ascii="Arial" w:hAnsi="Arial" w:cs="Arial"/>
                      <w:b/>
                    </w:rPr>
                    <w:t>Телефон  5-77-75</w:t>
                  </w:r>
                </w:p>
                <w:p w:rsidR="00B51AF7" w:rsidRPr="00BC023E" w:rsidRDefault="00B51AF7" w:rsidP="007C257D">
                  <w:pPr>
                    <w:rPr>
                      <w:rFonts w:ascii="Arial" w:hAnsi="Arial" w:cs="Arial"/>
                      <w:b/>
                    </w:rPr>
                  </w:pPr>
                </w:p>
                <w:p w:rsidR="00B51AF7" w:rsidRDefault="00B51AF7" w:rsidP="007C257D"/>
              </w:txbxContent>
            </v:textbox>
          </v:shape>
        </w:pict>
      </w: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987E72" w:rsidP="007C257D">
      <w:pPr>
        <w:tabs>
          <w:tab w:val="left" w:pos="7170"/>
        </w:tabs>
        <w:spacing w:after="0" w:line="240" w:lineRule="auto"/>
        <w:ind w:left="567"/>
        <w:rPr>
          <w:rFonts w:ascii="Arial" w:eastAsia="Times New Roman" w:hAnsi="Arial" w:cs="Arial"/>
          <w:b/>
        </w:rPr>
      </w:pPr>
      <w:r w:rsidRPr="00987E72">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1" type="#_x0000_t116" style="position:absolute;left:0;text-align:left;margin-left:278.85pt;margin-top:2.05pt;width:191.25pt;height:62.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B51AF7" w:rsidRDefault="00B51AF7" w:rsidP="007C257D">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B51AF7" w:rsidRPr="00374867" w:rsidRDefault="00B51AF7" w:rsidP="007C257D">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B51AF7" w:rsidRPr="00374867" w:rsidRDefault="00B51AF7" w:rsidP="007C257D">
                  <w:pPr>
                    <w:rPr>
                      <w:rFonts w:ascii="Arial" w:hAnsi="Arial" w:cs="Arial"/>
                      <w:b/>
                      <w:lang w:val="en-US"/>
                    </w:rPr>
                  </w:pPr>
                </w:p>
              </w:txbxContent>
            </v:textbox>
          </v:shape>
        </w:pict>
      </w:r>
      <w:r w:rsidR="007C257D" w:rsidRPr="00FE2482">
        <w:rPr>
          <w:rFonts w:ascii="Arial" w:eastAsia="Times New Roman" w:hAnsi="Arial" w:cs="Arial"/>
          <w:b/>
        </w:rPr>
        <w:t xml:space="preserve">Тираж не менее 30 экземпляров. </w:t>
      </w:r>
      <w:r w:rsidR="007C257D" w:rsidRPr="00FE2482">
        <w:rPr>
          <w:rFonts w:ascii="Arial" w:eastAsia="Times New Roman" w:hAnsi="Arial" w:cs="Arial"/>
          <w:b/>
        </w:rPr>
        <w:tab/>
      </w:r>
    </w:p>
    <w:p w:rsidR="007C257D" w:rsidRPr="00FE2482" w:rsidRDefault="007C257D" w:rsidP="007C257D">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proofErr w:type="spellStart"/>
      <w:r w:rsidR="005218C4">
        <w:rPr>
          <w:rFonts w:ascii="Arial" w:eastAsia="Times New Roman" w:hAnsi="Arial" w:cs="Arial"/>
          <w:b/>
        </w:rPr>
        <w:t>Дюрягина</w:t>
      </w:r>
      <w:proofErr w:type="spellEnd"/>
      <w:r w:rsidR="005218C4">
        <w:rPr>
          <w:rFonts w:ascii="Arial" w:eastAsia="Times New Roman" w:hAnsi="Arial" w:cs="Arial"/>
          <w:b/>
        </w:rPr>
        <w:t xml:space="preserve"> Н.Н</w:t>
      </w:r>
      <w:r w:rsidR="008A67E6">
        <w:rPr>
          <w:rFonts w:ascii="Arial" w:eastAsia="Times New Roman" w:hAnsi="Arial" w:cs="Arial"/>
          <w:b/>
        </w:rPr>
        <w:t>.</w:t>
      </w:r>
    </w:p>
    <w:sectPr w:rsidR="007C257D" w:rsidRPr="00FE2482" w:rsidSect="008A67E6">
      <w:headerReference w:type="even" r:id="rId37"/>
      <w:headerReference w:type="default" r:id="rId38"/>
      <w:footerReference w:type="even" r:id="rId39"/>
      <w:footerReference w:type="default" r:id="rId40"/>
      <w:footerReference w:type="first" r:id="rId41"/>
      <w:pgSz w:w="11906" w:h="16838"/>
      <w:pgMar w:top="1134"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AF7" w:rsidRDefault="00B51AF7" w:rsidP="004726CE">
      <w:pPr>
        <w:spacing w:after="0" w:line="240" w:lineRule="auto"/>
      </w:pPr>
      <w:r>
        <w:separator/>
      </w:r>
    </w:p>
  </w:endnote>
  <w:endnote w:type="continuationSeparator" w:id="0">
    <w:p w:rsidR="00B51AF7" w:rsidRDefault="00B51AF7"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AF7" w:rsidRDefault="00987E72" w:rsidP="00B51AF7">
    <w:pPr>
      <w:pStyle w:val="af3"/>
      <w:framePr w:wrap="around" w:vAnchor="text" w:hAnchor="margin" w:xAlign="center" w:y="1"/>
      <w:rPr>
        <w:rStyle w:val="aff0"/>
      </w:rPr>
    </w:pPr>
    <w:r>
      <w:rPr>
        <w:rStyle w:val="aff0"/>
      </w:rPr>
      <w:fldChar w:fldCharType="begin"/>
    </w:r>
    <w:r w:rsidR="00B51AF7">
      <w:rPr>
        <w:rStyle w:val="aff0"/>
      </w:rPr>
      <w:instrText xml:space="preserve">PAGE  </w:instrText>
    </w:r>
    <w:r>
      <w:rPr>
        <w:rStyle w:val="aff0"/>
      </w:rPr>
      <w:fldChar w:fldCharType="end"/>
    </w:r>
  </w:p>
  <w:p w:rsidR="00B51AF7" w:rsidRDefault="00B51AF7">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AF7" w:rsidRDefault="00B51AF7" w:rsidP="00B51AF7">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AF7" w:rsidRDefault="00B51AF7" w:rsidP="00B51AF7">
    <w:pPr>
      <w:pStyle w:val="af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AF7" w:rsidRDefault="00B51AF7" w:rsidP="004726CE">
      <w:pPr>
        <w:spacing w:after="0" w:line="240" w:lineRule="auto"/>
      </w:pPr>
      <w:r>
        <w:separator/>
      </w:r>
    </w:p>
  </w:footnote>
  <w:footnote w:type="continuationSeparator" w:id="0">
    <w:p w:rsidR="00B51AF7" w:rsidRDefault="00B51AF7" w:rsidP="004726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AF7" w:rsidRDefault="00987E72" w:rsidP="00B51AF7">
    <w:pPr>
      <w:pStyle w:val="af1"/>
      <w:framePr w:wrap="around" w:vAnchor="text" w:hAnchor="margin" w:xAlign="center" w:y="1"/>
      <w:rPr>
        <w:rStyle w:val="aff0"/>
      </w:rPr>
    </w:pPr>
    <w:r>
      <w:rPr>
        <w:rStyle w:val="aff0"/>
      </w:rPr>
      <w:fldChar w:fldCharType="begin"/>
    </w:r>
    <w:r w:rsidR="00B51AF7">
      <w:rPr>
        <w:rStyle w:val="aff0"/>
      </w:rPr>
      <w:instrText xml:space="preserve">PAGE  </w:instrText>
    </w:r>
    <w:r>
      <w:rPr>
        <w:rStyle w:val="aff0"/>
      </w:rPr>
      <w:fldChar w:fldCharType="end"/>
    </w:r>
  </w:p>
  <w:p w:rsidR="00B51AF7" w:rsidRDefault="00B51AF7">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AF7" w:rsidRDefault="00B51AF7">
    <w:pPr>
      <w:pStyle w:val="af1"/>
      <w:jc w:val="center"/>
    </w:pPr>
    <w:r>
      <w:t>2</w:t>
    </w:r>
  </w:p>
  <w:p w:rsidR="00B51AF7" w:rsidRDefault="00B51AF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0">
    <w:nsid w:val="05B21E81"/>
    <w:multiLevelType w:val="hybridMultilevel"/>
    <w:tmpl w:val="1C040544"/>
    <w:lvl w:ilvl="0" w:tplc="A8347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C1E566E"/>
    <w:multiLevelType w:val="multilevel"/>
    <w:tmpl w:val="07F4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70D5C"/>
    <w:multiLevelType w:val="hybridMultilevel"/>
    <w:tmpl w:val="05F49CC6"/>
    <w:lvl w:ilvl="0" w:tplc="88746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6730D5B"/>
    <w:multiLevelType w:val="multilevel"/>
    <w:tmpl w:val="F7D2DC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4724819"/>
    <w:multiLevelType w:val="multilevel"/>
    <w:tmpl w:val="528C587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6D9B1E49"/>
    <w:multiLevelType w:val="multilevel"/>
    <w:tmpl w:val="FD9A83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F573893"/>
    <w:multiLevelType w:val="multilevel"/>
    <w:tmpl w:val="3C30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E363BF"/>
    <w:multiLevelType w:val="hybridMultilevel"/>
    <w:tmpl w:val="1A6289D2"/>
    <w:lvl w:ilvl="0" w:tplc="61080A3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473A4A"/>
    <w:multiLevelType w:val="hybridMultilevel"/>
    <w:tmpl w:val="E26E39BA"/>
    <w:lvl w:ilvl="0" w:tplc="77AEDE5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B87042"/>
    <w:multiLevelType w:val="hybridMultilevel"/>
    <w:tmpl w:val="C4AA4916"/>
    <w:lvl w:ilvl="0" w:tplc="F2C06F5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9"/>
  </w:num>
  <w:num w:numId="3">
    <w:abstractNumId w:val="17"/>
  </w:num>
  <w:num w:numId="4">
    <w:abstractNumId w:val="18"/>
  </w:num>
  <w:num w:numId="5">
    <w:abstractNumId w:val="1"/>
  </w:num>
  <w:num w:numId="6">
    <w:abstractNumId w:val="16"/>
  </w:num>
  <w:num w:numId="7">
    <w:abstractNumId w:val="12"/>
  </w:num>
  <w:num w:numId="8">
    <w:abstractNumId w:val="0"/>
  </w:num>
  <w:num w:numId="9">
    <w:abstractNumId w:val="4"/>
  </w:num>
  <w:num w:numId="10">
    <w:abstractNumId w:val="14"/>
  </w:num>
  <w:num w:numId="11">
    <w:abstractNumId w:val="15"/>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10"/>
  </w:num>
  <w:num w:numId="14">
    <w:abstractNumId w:val="11"/>
  </w:num>
  <w:num w:numId="15">
    <w:abstractNumId w:val="2"/>
  </w:num>
  <w:num w:numId="16">
    <w:abstractNumId w:val="3"/>
  </w:num>
  <w:num w:numId="17">
    <w:abstractNumId w:val="5"/>
  </w:num>
  <w:num w:numId="18">
    <w:abstractNumId w:val="6"/>
  </w:num>
  <w:num w:numId="19">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C257D"/>
    <w:rsid w:val="00005AE9"/>
    <w:rsid w:val="00006C70"/>
    <w:rsid w:val="0001578E"/>
    <w:rsid w:val="00016EAB"/>
    <w:rsid w:val="000217DE"/>
    <w:rsid w:val="000275BF"/>
    <w:rsid w:val="00037F64"/>
    <w:rsid w:val="00052F21"/>
    <w:rsid w:val="0005706A"/>
    <w:rsid w:val="0008475C"/>
    <w:rsid w:val="00085C04"/>
    <w:rsid w:val="00095DFE"/>
    <w:rsid w:val="00097EFC"/>
    <w:rsid w:val="000B24F0"/>
    <w:rsid w:val="000B30A5"/>
    <w:rsid w:val="000C2B80"/>
    <w:rsid w:val="000C41CC"/>
    <w:rsid w:val="000F0A09"/>
    <w:rsid w:val="000F1E53"/>
    <w:rsid w:val="000F2303"/>
    <w:rsid w:val="001010B9"/>
    <w:rsid w:val="00102141"/>
    <w:rsid w:val="00103846"/>
    <w:rsid w:val="00105C9F"/>
    <w:rsid w:val="00105E8D"/>
    <w:rsid w:val="00123497"/>
    <w:rsid w:val="0013230C"/>
    <w:rsid w:val="001323A9"/>
    <w:rsid w:val="001332D5"/>
    <w:rsid w:val="00134105"/>
    <w:rsid w:val="00135A26"/>
    <w:rsid w:val="00155BEA"/>
    <w:rsid w:val="00163436"/>
    <w:rsid w:val="00165E83"/>
    <w:rsid w:val="001660BA"/>
    <w:rsid w:val="001701DC"/>
    <w:rsid w:val="001A116A"/>
    <w:rsid w:val="001A4CE3"/>
    <w:rsid w:val="001B16C1"/>
    <w:rsid w:val="001B70E8"/>
    <w:rsid w:val="001C65F1"/>
    <w:rsid w:val="001D554A"/>
    <w:rsid w:val="001E4202"/>
    <w:rsid w:val="001E5806"/>
    <w:rsid w:val="001E7CF9"/>
    <w:rsid w:val="001F6E4A"/>
    <w:rsid w:val="00201796"/>
    <w:rsid w:val="00207761"/>
    <w:rsid w:val="00214501"/>
    <w:rsid w:val="00226CFB"/>
    <w:rsid w:val="002275FA"/>
    <w:rsid w:val="00227660"/>
    <w:rsid w:val="00230F6A"/>
    <w:rsid w:val="00231BF3"/>
    <w:rsid w:val="0024046B"/>
    <w:rsid w:val="0024434C"/>
    <w:rsid w:val="00244A4D"/>
    <w:rsid w:val="0024621E"/>
    <w:rsid w:val="00262EF1"/>
    <w:rsid w:val="00277E18"/>
    <w:rsid w:val="00282B1F"/>
    <w:rsid w:val="002A1492"/>
    <w:rsid w:val="002A46DF"/>
    <w:rsid w:val="002A4B3D"/>
    <w:rsid w:val="002A62D1"/>
    <w:rsid w:val="002B5078"/>
    <w:rsid w:val="002D23F9"/>
    <w:rsid w:val="002D46E9"/>
    <w:rsid w:val="002E24E3"/>
    <w:rsid w:val="002E469C"/>
    <w:rsid w:val="002E51E1"/>
    <w:rsid w:val="002F0683"/>
    <w:rsid w:val="00301B3E"/>
    <w:rsid w:val="00307C63"/>
    <w:rsid w:val="0031360A"/>
    <w:rsid w:val="00315C00"/>
    <w:rsid w:val="003203EE"/>
    <w:rsid w:val="00321991"/>
    <w:rsid w:val="00325FB3"/>
    <w:rsid w:val="003265FB"/>
    <w:rsid w:val="00336182"/>
    <w:rsid w:val="00350C24"/>
    <w:rsid w:val="0035256F"/>
    <w:rsid w:val="00361B0E"/>
    <w:rsid w:val="003631CF"/>
    <w:rsid w:val="0037015E"/>
    <w:rsid w:val="00373718"/>
    <w:rsid w:val="00384F2D"/>
    <w:rsid w:val="003A20B0"/>
    <w:rsid w:val="003A2BF4"/>
    <w:rsid w:val="003A5023"/>
    <w:rsid w:val="003A5A91"/>
    <w:rsid w:val="003A76BC"/>
    <w:rsid w:val="003C15BC"/>
    <w:rsid w:val="003C3F50"/>
    <w:rsid w:val="003D5A3D"/>
    <w:rsid w:val="003E015E"/>
    <w:rsid w:val="003F0995"/>
    <w:rsid w:val="003F2777"/>
    <w:rsid w:val="003F3D4D"/>
    <w:rsid w:val="004025EE"/>
    <w:rsid w:val="00404314"/>
    <w:rsid w:val="00405736"/>
    <w:rsid w:val="00406B06"/>
    <w:rsid w:val="0041446E"/>
    <w:rsid w:val="00414508"/>
    <w:rsid w:val="0042229A"/>
    <w:rsid w:val="00430A24"/>
    <w:rsid w:val="004328C3"/>
    <w:rsid w:val="00433AE1"/>
    <w:rsid w:val="0043721C"/>
    <w:rsid w:val="00447082"/>
    <w:rsid w:val="00453B01"/>
    <w:rsid w:val="00454841"/>
    <w:rsid w:val="00465072"/>
    <w:rsid w:val="004726CE"/>
    <w:rsid w:val="00477BBC"/>
    <w:rsid w:val="004873D4"/>
    <w:rsid w:val="00491B5E"/>
    <w:rsid w:val="00497452"/>
    <w:rsid w:val="004A5B07"/>
    <w:rsid w:val="004E4BC3"/>
    <w:rsid w:val="004E5B62"/>
    <w:rsid w:val="004E700D"/>
    <w:rsid w:val="004F1444"/>
    <w:rsid w:val="004F27C6"/>
    <w:rsid w:val="00505C7F"/>
    <w:rsid w:val="00511CE8"/>
    <w:rsid w:val="00517B63"/>
    <w:rsid w:val="00520865"/>
    <w:rsid w:val="005218C4"/>
    <w:rsid w:val="0053216E"/>
    <w:rsid w:val="005351B1"/>
    <w:rsid w:val="00537C26"/>
    <w:rsid w:val="00546B07"/>
    <w:rsid w:val="00550444"/>
    <w:rsid w:val="005549F6"/>
    <w:rsid w:val="005566C7"/>
    <w:rsid w:val="0055761B"/>
    <w:rsid w:val="0055787D"/>
    <w:rsid w:val="00567C08"/>
    <w:rsid w:val="005711E8"/>
    <w:rsid w:val="005732C9"/>
    <w:rsid w:val="00586B8E"/>
    <w:rsid w:val="005A000A"/>
    <w:rsid w:val="005A4146"/>
    <w:rsid w:val="005B09E8"/>
    <w:rsid w:val="005B2E95"/>
    <w:rsid w:val="005C35AD"/>
    <w:rsid w:val="005C7BB2"/>
    <w:rsid w:val="005D2C82"/>
    <w:rsid w:val="005D2EF5"/>
    <w:rsid w:val="005E1A44"/>
    <w:rsid w:val="005E64AD"/>
    <w:rsid w:val="005F2E02"/>
    <w:rsid w:val="005F31B5"/>
    <w:rsid w:val="005F6B36"/>
    <w:rsid w:val="005F72D9"/>
    <w:rsid w:val="00610580"/>
    <w:rsid w:val="0062411C"/>
    <w:rsid w:val="00626BAA"/>
    <w:rsid w:val="00632E3C"/>
    <w:rsid w:val="006351C8"/>
    <w:rsid w:val="006367B3"/>
    <w:rsid w:val="0064149C"/>
    <w:rsid w:val="00641C89"/>
    <w:rsid w:val="00643707"/>
    <w:rsid w:val="0065016C"/>
    <w:rsid w:val="0065084B"/>
    <w:rsid w:val="00663892"/>
    <w:rsid w:val="00671D09"/>
    <w:rsid w:val="00673C93"/>
    <w:rsid w:val="00674375"/>
    <w:rsid w:val="00682F87"/>
    <w:rsid w:val="0068365B"/>
    <w:rsid w:val="006871D1"/>
    <w:rsid w:val="00690AF3"/>
    <w:rsid w:val="00691A4A"/>
    <w:rsid w:val="00691CCB"/>
    <w:rsid w:val="006943A1"/>
    <w:rsid w:val="00697963"/>
    <w:rsid w:val="006A6785"/>
    <w:rsid w:val="006B172A"/>
    <w:rsid w:val="006B2B03"/>
    <w:rsid w:val="006D047F"/>
    <w:rsid w:val="006D3E21"/>
    <w:rsid w:val="006D5D7F"/>
    <w:rsid w:val="006D6657"/>
    <w:rsid w:val="006D670D"/>
    <w:rsid w:val="006E0192"/>
    <w:rsid w:val="006E7097"/>
    <w:rsid w:val="00706164"/>
    <w:rsid w:val="00712EA4"/>
    <w:rsid w:val="00727016"/>
    <w:rsid w:val="007310D0"/>
    <w:rsid w:val="0074090D"/>
    <w:rsid w:val="00751E08"/>
    <w:rsid w:val="00753E94"/>
    <w:rsid w:val="00766136"/>
    <w:rsid w:val="00766794"/>
    <w:rsid w:val="00767724"/>
    <w:rsid w:val="007745D1"/>
    <w:rsid w:val="007753FF"/>
    <w:rsid w:val="00775EA1"/>
    <w:rsid w:val="00776CD2"/>
    <w:rsid w:val="00780D3E"/>
    <w:rsid w:val="00780EA7"/>
    <w:rsid w:val="00792F28"/>
    <w:rsid w:val="007A06B2"/>
    <w:rsid w:val="007B18D0"/>
    <w:rsid w:val="007C0A97"/>
    <w:rsid w:val="007C257D"/>
    <w:rsid w:val="007C33C2"/>
    <w:rsid w:val="007D250A"/>
    <w:rsid w:val="007E0518"/>
    <w:rsid w:val="007E0DDB"/>
    <w:rsid w:val="007F0F33"/>
    <w:rsid w:val="007F2EAE"/>
    <w:rsid w:val="007F7764"/>
    <w:rsid w:val="00810F76"/>
    <w:rsid w:val="008215CF"/>
    <w:rsid w:val="00821ADE"/>
    <w:rsid w:val="008242D9"/>
    <w:rsid w:val="008273FE"/>
    <w:rsid w:val="008325CD"/>
    <w:rsid w:val="00834BE5"/>
    <w:rsid w:val="00835F91"/>
    <w:rsid w:val="008367AE"/>
    <w:rsid w:val="00836B60"/>
    <w:rsid w:val="00841CB7"/>
    <w:rsid w:val="008454C6"/>
    <w:rsid w:val="008504FC"/>
    <w:rsid w:val="008618E2"/>
    <w:rsid w:val="00862747"/>
    <w:rsid w:val="00865342"/>
    <w:rsid w:val="00874CB4"/>
    <w:rsid w:val="008930C3"/>
    <w:rsid w:val="008A67E6"/>
    <w:rsid w:val="008A7D6B"/>
    <w:rsid w:val="008B4749"/>
    <w:rsid w:val="008B6FC4"/>
    <w:rsid w:val="008C4824"/>
    <w:rsid w:val="008C537C"/>
    <w:rsid w:val="008D32AA"/>
    <w:rsid w:val="008E154E"/>
    <w:rsid w:val="008E28FD"/>
    <w:rsid w:val="008F5A86"/>
    <w:rsid w:val="009143F7"/>
    <w:rsid w:val="009328AD"/>
    <w:rsid w:val="00932D27"/>
    <w:rsid w:val="00934306"/>
    <w:rsid w:val="00947194"/>
    <w:rsid w:val="009476E8"/>
    <w:rsid w:val="00954AF9"/>
    <w:rsid w:val="00955670"/>
    <w:rsid w:val="00962F7F"/>
    <w:rsid w:val="00967350"/>
    <w:rsid w:val="00984A5E"/>
    <w:rsid w:val="00987E72"/>
    <w:rsid w:val="00994CB2"/>
    <w:rsid w:val="00996DEC"/>
    <w:rsid w:val="009A1E12"/>
    <w:rsid w:val="009A307F"/>
    <w:rsid w:val="009B3E8A"/>
    <w:rsid w:val="009C11AD"/>
    <w:rsid w:val="009D3233"/>
    <w:rsid w:val="009E447A"/>
    <w:rsid w:val="009E6C1B"/>
    <w:rsid w:val="009F46EB"/>
    <w:rsid w:val="009F7A79"/>
    <w:rsid w:val="00A03932"/>
    <w:rsid w:val="00A16C41"/>
    <w:rsid w:val="00A2147A"/>
    <w:rsid w:val="00A22AD2"/>
    <w:rsid w:val="00A304F5"/>
    <w:rsid w:val="00A316CC"/>
    <w:rsid w:val="00A43724"/>
    <w:rsid w:val="00A43DF4"/>
    <w:rsid w:val="00A523E9"/>
    <w:rsid w:val="00A62C7E"/>
    <w:rsid w:val="00A8174A"/>
    <w:rsid w:val="00A9220D"/>
    <w:rsid w:val="00A927C3"/>
    <w:rsid w:val="00A95E84"/>
    <w:rsid w:val="00AA08D8"/>
    <w:rsid w:val="00AA2382"/>
    <w:rsid w:val="00AB1984"/>
    <w:rsid w:val="00AB258E"/>
    <w:rsid w:val="00AB6C35"/>
    <w:rsid w:val="00AD667D"/>
    <w:rsid w:val="00AD6F3D"/>
    <w:rsid w:val="00AE74BA"/>
    <w:rsid w:val="00B078F2"/>
    <w:rsid w:val="00B07B58"/>
    <w:rsid w:val="00B104C3"/>
    <w:rsid w:val="00B32236"/>
    <w:rsid w:val="00B34B5C"/>
    <w:rsid w:val="00B41A73"/>
    <w:rsid w:val="00B44781"/>
    <w:rsid w:val="00B51AF7"/>
    <w:rsid w:val="00B560AB"/>
    <w:rsid w:val="00B653F6"/>
    <w:rsid w:val="00B70AB7"/>
    <w:rsid w:val="00B80168"/>
    <w:rsid w:val="00B8174F"/>
    <w:rsid w:val="00B83534"/>
    <w:rsid w:val="00B85956"/>
    <w:rsid w:val="00B90A91"/>
    <w:rsid w:val="00B96AE7"/>
    <w:rsid w:val="00BA1F84"/>
    <w:rsid w:val="00BB2369"/>
    <w:rsid w:val="00BC089B"/>
    <w:rsid w:val="00BD307B"/>
    <w:rsid w:val="00BD583B"/>
    <w:rsid w:val="00BD7971"/>
    <w:rsid w:val="00BD7C3C"/>
    <w:rsid w:val="00BE50C6"/>
    <w:rsid w:val="00BF1F50"/>
    <w:rsid w:val="00BF20C3"/>
    <w:rsid w:val="00C01CCF"/>
    <w:rsid w:val="00C072E3"/>
    <w:rsid w:val="00C25CAC"/>
    <w:rsid w:val="00C320B9"/>
    <w:rsid w:val="00C3612F"/>
    <w:rsid w:val="00C371B8"/>
    <w:rsid w:val="00C407E3"/>
    <w:rsid w:val="00C44B69"/>
    <w:rsid w:val="00C45A72"/>
    <w:rsid w:val="00C51108"/>
    <w:rsid w:val="00C54BC0"/>
    <w:rsid w:val="00C5646F"/>
    <w:rsid w:val="00C579EE"/>
    <w:rsid w:val="00C62A90"/>
    <w:rsid w:val="00C809CC"/>
    <w:rsid w:val="00C84683"/>
    <w:rsid w:val="00C9433F"/>
    <w:rsid w:val="00CC0324"/>
    <w:rsid w:val="00CC1AFE"/>
    <w:rsid w:val="00CC3526"/>
    <w:rsid w:val="00CC6C76"/>
    <w:rsid w:val="00CD6037"/>
    <w:rsid w:val="00CD72C7"/>
    <w:rsid w:val="00CE0339"/>
    <w:rsid w:val="00CF001D"/>
    <w:rsid w:val="00CF3CB8"/>
    <w:rsid w:val="00CF5282"/>
    <w:rsid w:val="00D11802"/>
    <w:rsid w:val="00D13F68"/>
    <w:rsid w:val="00D16E0C"/>
    <w:rsid w:val="00D17B55"/>
    <w:rsid w:val="00D24766"/>
    <w:rsid w:val="00D303EE"/>
    <w:rsid w:val="00D47B9C"/>
    <w:rsid w:val="00D532F1"/>
    <w:rsid w:val="00D6404D"/>
    <w:rsid w:val="00D70935"/>
    <w:rsid w:val="00D71F6D"/>
    <w:rsid w:val="00D83694"/>
    <w:rsid w:val="00D83A92"/>
    <w:rsid w:val="00DA4A58"/>
    <w:rsid w:val="00DB5C88"/>
    <w:rsid w:val="00DB77AD"/>
    <w:rsid w:val="00DC0979"/>
    <w:rsid w:val="00DC5CFA"/>
    <w:rsid w:val="00DD344E"/>
    <w:rsid w:val="00DE3A30"/>
    <w:rsid w:val="00DE4C2E"/>
    <w:rsid w:val="00DE744A"/>
    <w:rsid w:val="00DE7BB2"/>
    <w:rsid w:val="00E0185F"/>
    <w:rsid w:val="00E0375C"/>
    <w:rsid w:val="00E06A54"/>
    <w:rsid w:val="00E1216D"/>
    <w:rsid w:val="00E14E62"/>
    <w:rsid w:val="00E26267"/>
    <w:rsid w:val="00E35AF9"/>
    <w:rsid w:val="00E37915"/>
    <w:rsid w:val="00E41056"/>
    <w:rsid w:val="00E41980"/>
    <w:rsid w:val="00E53C05"/>
    <w:rsid w:val="00E64760"/>
    <w:rsid w:val="00E65ADB"/>
    <w:rsid w:val="00E70FFC"/>
    <w:rsid w:val="00E71716"/>
    <w:rsid w:val="00E71FE0"/>
    <w:rsid w:val="00E8068F"/>
    <w:rsid w:val="00E825C8"/>
    <w:rsid w:val="00E8484C"/>
    <w:rsid w:val="00E84EF7"/>
    <w:rsid w:val="00E84F52"/>
    <w:rsid w:val="00E8754A"/>
    <w:rsid w:val="00E8771B"/>
    <w:rsid w:val="00E977D3"/>
    <w:rsid w:val="00E97E84"/>
    <w:rsid w:val="00EA0F20"/>
    <w:rsid w:val="00EA2FE6"/>
    <w:rsid w:val="00EA4B15"/>
    <w:rsid w:val="00EA4BAF"/>
    <w:rsid w:val="00EB3CAB"/>
    <w:rsid w:val="00EB47A5"/>
    <w:rsid w:val="00ED703E"/>
    <w:rsid w:val="00EE12B3"/>
    <w:rsid w:val="00EE32C3"/>
    <w:rsid w:val="00EF5289"/>
    <w:rsid w:val="00F035C6"/>
    <w:rsid w:val="00F12202"/>
    <w:rsid w:val="00F22AEE"/>
    <w:rsid w:val="00F31357"/>
    <w:rsid w:val="00F32A41"/>
    <w:rsid w:val="00F42375"/>
    <w:rsid w:val="00F46332"/>
    <w:rsid w:val="00F52FE3"/>
    <w:rsid w:val="00F639BC"/>
    <w:rsid w:val="00F763C4"/>
    <w:rsid w:val="00F84290"/>
    <w:rsid w:val="00F8448D"/>
    <w:rsid w:val="00FA31A9"/>
    <w:rsid w:val="00FA6718"/>
    <w:rsid w:val="00FB6A22"/>
    <w:rsid w:val="00FC0A2E"/>
    <w:rsid w:val="00FC25CA"/>
    <w:rsid w:val="00FD7391"/>
    <w:rsid w:val="00FD751B"/>
    <w:rsid w:val="00FE2482"/>
    <w:rsid w:val="00FE4F17"/>
    <w:rsid w:val="00FF2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uiPriority w:val="99"/>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iPriority w:val="9"/>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iPriority w:val="9"/>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9"/>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uiPriority w:val="99"/>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uiPriority w:val="9"/>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iPriority w:val="99"/>
    <w:unhideWhenUsed/>
    <w:rsid w:val="007C257D"/>
    <w:rPr>
      <w:color w:val="0000FF" w:themeColor="hyperlink"/>
      <w:u w:val="single"/>
    </w:rPr>
  </w:style>
  <w:style w:type="paragraph" w:styleId="a6">
    <w:name w:val="List Paragraph"/>
    <w:basedOn w:val="a"/>
    <w:qFormat/>
    <w:rsid w:val="007C257D"/>
    <w:pPr>
      <w:spacing w:after="0" w:line="240" w:lineRule="auto"/>
      <w:ind w:left="708"/>
    </w:pPr>
    <w:rPr>
      <w:rFonts w:ascii="Calibri" w:eastAsia="Times New Roman" w:hAnsi="Calibri" w:cs="Times New Roman"/>
      <w:lang w:eastAsia="en-US"/>
    </w:rPr>
  </w:style>
  <w:style w:type="paragraph" w:styleId="a7">
    <w:name w:val="No Spacing"/>
    <w:uiPriority w:val="1"/>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uiPriority w:val="99"/>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8"/>
    <w:locked/>
    <w:rsid w:val="00691CCB"/>
    <w:rPr>
      <w:sz w:val="24"/>
      <w:szCs w:val="24"/>
    </w:rPr>
  </w:style>
  <w:style w:type="paragraph" w:styleId="a8">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uiPriority w:val="99"/>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9">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a">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b"/>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c">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d">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uiPriority w:val="99"/>
    <w:rsid w:val="005F31B5"/>
    <w:pPr>
      <w:spacing w:after="0" w:line="240" w:lineRule="auto"/>
    </w:pPr>
    <w:rPr>
      <w:rFonts w:ascii="Tahoma" w:eastAsia="Times New Roman" w:hAnsi="Tahoma" w:cs="Times New Roman"/>
      <w:sz w:val="16"/>
      <w:szCs w:val="16"/>
      <w:lang w:eastAsia="hi-IN"/>
    </w:rPr>
  </w:style>
  <w:style w:type="character" w:customStyle="1" w:styleId="af">
    <w:name w:val="Текст выноски Знак"/>
    <w:basedOn w:val="a1"/>
    <w:link w:val="ae"/>
    <w:uiPriority w:val="99"/>
    <w:rsid w:val="005F31B5"/>
    <w:rPr>
      <w:rFonts w:ascii="Tahoma" w:eastAsia="Times New Roman" w:hAnsi="Tahoma" w:cs="Times New Roman"/>
      <w:sz w:val="16"/>
      <w:szCs w:val="16"/>
      <w:lang w:eastAsia="hi-IN"/>
    </w:rPr>
  </w:style>
  <w:style w:type="character" w:styleId="af0">
    <w:name w:val="annotation reference"/>
    <w:uiPriority w:val="99"/>
    <w:semiHidden/>
    <w:rsid w:val="005F31B5"/>
    <w:rPr>
      <w:sz w:val="16"/>
      <w:szCs w:val="16"/>
    </w:rPr>
  </w:style>
  <w:style w:type="paragraph" w:styleId="af1">
    <w:name w:val="header"/>
    <w:basedOn w:val="a"/>
    <w:link w:val="af2"/>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2">
    <w:name w:val="Верхний колонтитул Знак"/>
    <w:basedOn w:val="a1"/>
    <w:link w:val="af1"/>
    <w:uiPriority w:val="99"/>
    <w:rsid w:val="005F31B5"/>
    <w:rPr>
      <w:rFonts w:ascii="Times New Roman" w:eastAsia="Times New Roman" w:hAnsi="Times New Roman" w:cs="Times New Roman"/>
      <w:sz w:val="24"/>
      <w:szCs w:val="24"/>
      <w:lang w:eastAsia="hi-IN"/>
    </w:rPr>
  </w:style>
  <w:style w:type="paragraph" w:styleId="af3">
    <w:name w:val="footer"/>
    <w:basedOn w:val="a"/>
    <w:link w:val="af4"/>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Нижний колонтитул Знак"/>
    <w:basedOn w:val="a1"/>
    <w:link w:val="af3"/>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5">
    <w:name w:val="Plain Text"/>
    <w:basedOn w:val="a"/>
    <w:link w:val="af6"/>
    <w:rsid w:val="005F31B5"/>
    <w:pPr>
      <w:spacing w:after="0" w:line="240" w:lineRule="auto"/>
    </w:pPr>
    <w:rPr>
      <w:rFonts w:ascii="Courier New" w:eastAsia="Times New Roman" w:hAnsi="Courier New" w:cs="Times New Roman"/>
      <w:sz w:val="20"/>
      <w:szCs w:val="20"/>
    </w:rPr>
  </w:style>
  <w:style w:type="character" w:customStyle="1" w:styleId="af6">
    <w:name w:val="Текст Знак"/>
    <w:basedOn w:val="a1"/>
    <w:link w:val="af5"/>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uiPriority w:val="22"/>
    <w:qFormat/>
    <w:rsid w:val="0062411C"/>
    <w:rPr>
      <w:b/>
      <w:bCs/>
    </w:rPr>
  </w:style>
  <w:style w:type="paragraph" w:customStyle="1" w:styleId="af8">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9">
    <w:name w:val="Body Text Indent"/>
    <w:basedOn w:val="a"/>
    <w:link w:val="afa"/>
    <w:uiPriority w:val="99"/>
    <w:unhideWhenUsed/>
    <w:rsid w:val="004E4BC3"/>
    <w:pPr>
      <w:spacing w:after="120"/>
      <w:ind w:left="283"/>
    </w:pPr>
  </w:style>
  <w:style w:type="character" w:customStyle="1" w:styleId="afa">
    <w:name w:val="Основной текст с отступом Знак"/>
    <w:basedOn w:val="a1"/>
    <w:link w:val="af9"/>
    <w:uiPriority w:val="9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b">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c">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d">
    <w:name w:val="Гипертекстовая ссылка"/>
    <w:uiPriority w:val="99"/>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e">
    <w:name w:val="FollowedHyperlink"/>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f">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0">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1">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2">
    <w:name w:val="Тема примечания Знак"/>
    <w:rsid w:val="00B80168"/>
    <w:rPr>
      <w:b/>
      <w:bCs/>
    </w:rPr>
  </w:style>
  <w:style w:type="character" w:customStyle="1" w:styleId="aff3">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4">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5">
    <w:name w:val="caption"/>
    <w:basedOn w:val="a"/>
    <w:next w:val="aff6"/>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6">
    <w:name w:val="Subtitle"/>
    <w:basedOn w:val="aa"/>
    <w:next w:val="a0"/>
    <w:link w:val="aff7"/>
    <w:qFormat/>
    <w:rsid w:val="00B80168"/>
    <w:pPr>
      <w:spacing w:line="240" w:lineRule="auto"/>
      <w:jc w:val="center"/>
    </w:pPr>
    <w:rPr>
      <w:rFonts w:eastAsia="Lucida Sans Unicode" w:cs="Tahoma"/>
      <w:i/>
      <w:iCs/>
      <w:kern w:val="2"/>
      <w:lang w:val="en-US" w:eastAsia="zh-CN"/>
    </w:rPr>
  </w:style>
  <w:style w:type="character" w:customStyle="1" w:styleId="aff7">
    <w:name w:val="Подзаголовок Знак"/>
    <w:basedOn w:val="a1"/>
    <w:link w:val="aff6"/>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8">
    <w:name w:val="footnote text"/>
    <w:basedOn w:val="a"/>
    <w:link w:val="aff9"/>
    <w:uiPriority w:val="99"/>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9">
    <w:name w:val="Текст сноски Знак"/>
    <w:basedOn w:val="a1"/>
    <w:link w:val="aff8"/>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a">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b">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c">
    <w:name w:val="Спис_заголовок"/>
    <w:basedOn w:val="a"/>
    <w:next w:val="aff4"/>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d">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4"/>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e">
    <w:name w:val="Заголовок таблицы"/>
    <w:basedOn w:val="a9"/>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f">
    <w:name w:val="Содержимое врезки"/>
    <w:basedOn w:val="a0"/>
    <w:rsid w:val="00B80168"/>
  </w:style>
  <w:style w:type="paragraph" w:customStyle="1" w:styleId="1f0">
    <w:name w:val="Номер1"/>
    <w:basedOn w:val="aff4"/>
    <w:rsid w:val="00B80168"/>
  </w:style>
  <w:style w:type="paragraph" w:customStyle="1" w:styleId="11pt012">
    <w:name w:val="Стиль Основной текст с отступом + 11 pt Слева:  0 см Выступ:  12..."/>
    <w:basedOn w:val="af9"/>
    <w:rsid w:val="00B80168"/>
  </w:style>
  <w:style w:type="paragraph" w:customStyle="1" w:styleId="afff0">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1">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2">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3">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3"/>
    <w:uiPriority w:val="99"/>
    <w:semiHidden/>
    <w:rsid w:val="00B80168"/>
    <w:rPr>
      <w:rFonts w:eastAsiaTheme="minorEastAsia"/>
      <w:sz w:val="20"/>
      <w:szCs w:val="20"/>
      <w:lang w:eastAsia="ru-RU"/>
    </w:rPr>
  </w:style>
  <w:style w:type="paragraph" w:styleId="afff4">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4"/>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5">
    <w:name w:val="footnote reference"/>
    <w:uiPriority w:val="99"/>
    <w:rsid w:val="00105C9F"/>
    <w:rPr>
      <w:vertAlign w:val="superscript"/>
    </w:rPr>
  </w:style>
  <w:style w:type="paragraph" w:customStyle="1" w:styleId="afff6">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7">
    <w:name w:val="Title"/>
    <w:basedOn w:val="a"/>
    <w:next w:val="aff6"/>
    <w:link w:val="afff8"/>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8">
    <w:name w:val="Название Знак"/>
    <w:basedOn w:val="a1"/>
    <w:link w:val="afff7"/>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9">
    <w:name w:val="Нормальный (таблица)"/>
    <w:basedOn w:val="a"/>
    <w:next w:val="a"/>
    <w:uiPriority w:val="99"/>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9E447A"/>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ab">
    <w:name w:val="Основной текст_"/>
    <w:basedOn w:val="a1"/>
    <w:link w:val="13"/>
    <w:locked/>
    <w:rsid w:val="007E0DDB"/>
    <w:rPr>
      <w:rFonts w:ascii="Calibri" w:eastAsia="Calibri" w:hAnsi="Calibri" w:cs="Calibri"/>
      <w:b/>
      <w:bCs/>
      <w:spacing w:val="-9"/>
      <w:sz w:val="25"/>
      <w:szCs w:val="25"/>
      <w:shd w:val="clear" w:color="auto" w:fill="FFFFFF"/>
      <w:lang w:eastAsia="ar-SA"/>
    </w:rPr>
  </w:style>
  <w:style w:type="character" w:customStyle="1" w:styleId="Exact">
    <w:name w:val="Основной текст Exact"/>
    <w:basedOn w:val="a1"/>
    <w:rsid w:val="007E0DDB"/>
    <w:rPr>
      <w:rFonts w:ascii="Times New Roman" w:eastAsia="Times New Roman" w:hAnsi="Times New Roman" w:cs="Times New Roman" w:hint="default"/>
      <w:b w:val="0"/>
      <w:bCs w:val="0"/>
      <w:i w:val="0"/>
      <w:iCs w:val="0"/>
      <w:smallCaps w:val="0"/>
      <w:strike w:val="0"/>
      <w:dstrike w:val="0"/>
      <w:spacing w:val="7"/>
      <w:u w:val="none"/>
      <w:effect w:val="none"/>
    </w:rPr>
  </w:style>
  <w:style w:type="character" w:customStyle="1" w:styleId="afffa">
    <w:name w:val="Цветовое выделение"/>
    <w:uiPriority w:val="99"/>
    <w:rsid w:val="00B51AF7"/>
    <w:rPr>
      <w:b/>
      <w:color w:val="26282F"/>
    </w:rPr>
  </w:style>
  <w:style w:type="character" w:customStyle="1" w:styleId="3d">
    <w:name w:val="Основной текст3"/>
    <w:basedOn w:val="a1"/>
    <w:rsid w:val="00B51AF7"/>
    <w:rPr>
      <w:b/>
      <w:bCs/>
      <w:color w:val="000000"/>
      <w:spacing w:val="-2"/>
      <w:w w:val="100"/>
      <w:position w:val="0"/>
      <w:sz w:val="21"/>
      <w:szCs w:val="21"/>
      <w:shd w:val="clear" w:color="auto" w:fill="FFFFFF"/>
      <w:vertAlign w:val="baseline"/>
      <w:lang w:val="ru-RU"/>
    </w:rPr>
  </w:style>
</w:styles>
</file>

<file path=word/webSettings.xml><?xml version="1.0" encoding="utf-8"?>
<w:webSettings xmlns:r="http://schemas.openxmlformats.org/officeDocument/2006/relationships" xmlns:w="http://schemas.openxmlformats.org/wordprocessingml/2006/main">
  <w:divs>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486440787">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569462797">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1328828540">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3B848158A420BF28C35F3CD1C10E28C48E49DCA18563B9AD0FBF80113I9I1D" TargetMode="External"/><Relationship Id="rId18" Type="http://schemas.openxmlformats.org/officeDocument/2006/relationships/hyperlink" Target="garantF1://70253464.11270" TargetMode="External"/><Relationship Id="rId26" Type="http://schemas.openxmlformats.org/officeDocument/2006/relationships/hyperlink" Target="garantF1://12052341.0"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garantF1://70253464.0" TargetMode="External"/><Relationship Id="rId34" Type="http://schemas.openxmlformats.org/officeDocument/2006/relationships/hyperlink" Target="mailto:zempred@mail.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3B848158A420BF28C35F3CD1C10E28C48E49DC71C543B9AD0FBF80113I9I1D" TargetMode="External"/><Relationship Id="rId17" Type="http://schemas.openxmlformats.org/officeDocument/2006/relationships/hyperlink" Target="garantF1://70253464.95018" TargetMode="External"/><Relationship Id="rId25" Type="http://schemas.openxmlformats.org/officeDocument/2006/relationships/hyperlink" Target="garantF1://73402465.0" TargetMode="External"/><Relationship Id="rId33" Type="http://schemas.openxmlformats.org/officeDocument/2006/relationships/hyperlink" Target="mailto:zempred@mail.ru"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12038291.9202" TargetMode="External"/><Relationship Id="rId20" Type="http://schemas.openxmlformats.org/officeDocument/2006/relationships/hyperlink" Target="garantF1://404398342.0" TargetMode="External"/><Relationship Id="rId29" Type="http://schemas.openxmlformats.org/officeDocument/2006/relationships/hyperlink" Target="garantF1://402571515.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B848158A420BF28C35F3CD1C10E28C4BED9CC412523B9AD0FBF80113919840456F7C3DE4I1I7D" TargetMode="External"/><Relationship Id="rId24" Type="http://schemas.openxmlformats.org/officeDocument/2006/relationships/hyperlink" Target="garantF1://73402465.2000" TargetMode="External"/><Relationship Id="rId32" Type="http://schemas.openxmlformats.org/officeDocument/2006/relationships/hyperlink" Target="mailto:zempred@mail.r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3B848158A420BF28C35F3CD1C10E28C4BED9CC412523B9AD0FBF80113919840456F7C3DE4I1I7D" TargetMode="External"/><Relationship Id="rId23" Type="http://schemas.openxmlformats.org/officeDocument/2006/relationships/hyperlink" Target="garantF1://70253464.11270" TargetMode="External"/><Relationship Id="rId28" Type="http://schemas.openxmlformats.org/officeDocument/2006/relationships/hyperlink" Target="garantF1://73402465.20142" TargetMode="External"/><Relationship Id="rId36" Type="http://schemas.openxmlformats.org/officeDocument/2006/relationships/hyperlink" Target="mailto:zempred@mail.ru" TargetMode="External"/><Relationship Id="rId10" Type="http://schemas.openxmlformats.org/officeDocument/2006/relationships/hyperlink" Target="consultantplus://offline/ref=A3B848158A420BF28C35F3CD1C10E28C4BED9CC412523B9AD0FBF80113919840456F7C3EEFI1IED" TargetMode="External"/><Relationship Id="rId19" Type="http://schemas.openxmlformats.org/officeDocument/2006/relationships/hyperlink" Target="garantF1://402010814.3" TargetMode="External"/><Relationship Id="rId31" Type="http://schemas.openxmlformats.org/officeDocument/2006/relationships/hyperlink" Target="mailto:sharya@adm44.ru" TargetMode="External"/><Relationship Id="rId4" Type="http://schemas.openxmlformats.org/officeDocument/2006/relationships/settings" Target="settings.xml"/><Relationship Id="rId9" Type="http://schemas.openxmlformats.org/officeDocument/2006/relationships/hyperlink" Target="consultantplus://offline/ref=FD54EFAAA2C9F2D63F88930AB13A1BEFEE7C92940EA2A6D5C7E9A32F0AZ4P4E" TargetMode="External"/><Relationship Id="rId14" Type="http://schemas.openxmlformats.org/officeDocument/2006/relationships/hyperlink" Target="consultantplus://offline/ref=A3B848158A420BF28C35F3CD1C10E28C4BED9CC412523B9AD0FBF80113I9I1D" TargetMode="External"/><Relationship Id="rId22" Type="http://schemas.openxmlformats.org/officeDocument/2006/relationships/hyperlink" Target="garantF1://70253464.95018" TargetMode="External"/><Relationship Id="rId27" Type="http://schemas.openxmlformats.org/officeDocument/2006/relationships/hyperlink" Target="garantF1://73402465.20141" TargetMode="External"/><Relationship Id="rId30" Type="http://schemas.openxmlformats.org/officeDocument/2006/relationships/hyperlink" Target="mailto:sharya@adm44.ru" TargetMode="External"/><Relationship Id="rId35" Type="http://schemas.openxmlformats.org/officeDocument/2006/relationships/hyperlink" Target="mailto:zempred@mail.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87AD-D611-4391-8E24-0E06EDDF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17</Pages>
  <Words>8171</Words>
  <Characters>46581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62</cp:revision>
  <dcterms:created xsi:type="dcterms:W3CDTF">2022-03-17T08:08:00Z</dcterms:created>
  <dcterms:modified xsi:type="dcterms:W3CDTF">2022-12-23T05:44:00Z</dcterms:modified>
</cp:coreProperties>
</file>