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7B" w:rsidRDefault="00A86AB6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A86AB6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6192;visibility:visible" coordsize="100000,100000" o:spt="100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712582" w:rsidRDefault="0071258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CB7D7B" w:rsidRDefault="00CB7D7B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D96810" w:rsidRPr="00FE2482" w:rsidRDefault="00D96810" w:rsidP="00D9681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информационный бюллетень Шарьинского муниципального района</w:t>
      </w:r>
    </w:p>
    <w:p w:rsidR="00D96810" w:rsidRPr="00FE2482" w:rsidRDefault="00D96810" w:rsidP="00D96810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D96810" w:rsidRPr="00FE2482" w:rsidRDefault="00A86AB6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A86AB6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35" style="position:absolute;left:0;text-align:left;margin-left:-3.3pt;margin-top:2.1pt;width:472.5pt;height:41.8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712582" w:rsidRPr="00C70231" w:rsidRDefault="00712582" w:rsidP="00D9681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D96810" w:rsidRPr="00FE2482" w:rsidRDefault="00A86AB6" w:rsidP="00D96810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A86AB6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36" type="#_x0000_t202" style="position:absolute;left:0;text-align:left;margin-left:327pt;margin-top:3.9pt;width:136.65pt;height:77.85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712582" w:rsidRPr="00A05F86" w:rsidRDefault="00712582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07</w:t>
                  </w:r>
                </w:p>
                <w:p w:rsidR="00712582" w:rsidRDefault="00712582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14 марта</w:t>
                  </w:r>
                </w:p>
                <w:p w:rsidR="00712582" w:rsidRPr="00A05F86" w:rsidRDefault="00712582" w:rsidP="00D96810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2025 года</w:t>
                  </w:r>
                </w:p>
              </w:txbxContent>
            </v:textbox>
          </v:shape>
        </w:pict>
      </w: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5A6F" w:rsidRDefault="00125A6F" w:rsidP="00BD2B27">
      <w:pPr>
        <w:pStyle w:val="2"/>
        <w:keepNext w:val="0"/>
        <w:widowControl w:val="0"/>
        <w:tabs>
          <w:tab w:val="clear" w:pos="0"/>
          <w:tab w:val="left" w:pos="576"/>
        </w:tabs>
        <w:spacing w:before="0" w:after="0"/>
        <w:ind w:left="0"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712582" w:rsidRPr="00712582" w:rsidRDefault="00712582" w:rsidP="007125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2582">
        <w:rPr>
          <w:rFonts w:ascii="Times New Roman" w:eastAsia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Костромской межрайонной природоохранной прокуратурой проведена </w:t>
      </w:r>
      <w:bookmarkStart w:id="0" w:name="_GoBack"/>
      <w:bookmarkEnd w:id="0"/>
      <w:r w:rsidRPr="00712582">
        <w:rPr>
          <w:rFonts w:ascii="Times New Roman" w:eastAsia="Times New Roman" w:hAnsi="Times New Roman" w:cs="Times New Roman"/>
          <w:b/>
          <w:color w:val="1A1A1A"/>
          <w:sz w:val="24"/>
          <w:szCs w:val="24"/>
          <w:shd w:val="clear" w:color="auto" w:fill="FFFFFF"/>
        </w:rPr>
        <w:t>проверка исполнения законодательства об охране вод.</w:t>
      </w:r>
    </w:p>
    <w:p w:rsidR="00712582" w:rsidRDefault="00712582" w:rsidP="007125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712582" w:rsidRPr="00712582" w:rsidRDefault="00712582" w:rsidP="007125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1258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Установлено, что предприятием, эксплуатирующим построенные в рамках федерального проекта «Оздоровление Волги» национального проекта «Экология» очистные сооружения в </w:t>
      </w:r>
      <w:proofErr w:type="gramStart"/>
      <w:r w:rsidRPr="00712582">
        <w:rPr>
          <w:rFonts w:ascii="Times New Roman" w:eastAsia="Times New Roman" w:hAnsi="Times New Roman" w:cs="Times New Roman"/>
          <w:color w:val="1A1A1A"/>
          <w:sz w:val="24"/>
          <w:szCs w:val="24"/>
        </w:rPr>
        <w:t>г</w:t>
      </w:r>
      <w:proofErr w:type="gramEnd"/>
      <w:r w:rsidRPr="0071258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. Костроме, не обеспечена нормативная очистка сточных вод, сбрасываемых в реки </w:t>
      </w:r>
      <w:proofErr w:type="spellStart"/>
      <w:r w:rsidRPr="00712582">
        <w:rPr>
          <w:rFonts w:ascii="Times New Roman" w:eastAsia="Times New Roman" w:hAnsi="Times New Roman" w:cs="Times New Roman"/>
          <w:color w:val="1A1A1A"/>
          <w:sz w:val="24"/>
          <w:szCs w:val="24"/>
        </w:rPr>
        <w:t>Алка</w:t>
      </w:r>
      <w:proofErr w:type="spellEnd"/>
      <w:r w:rsidRPr="0071258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и Кострома.</w:t>
      </w:r>
    </w:p>
    <w:p w:rsidR="00712582" w:rsidRPr="00712582" w:rsidRDefault="00712582" w:rsidP="007125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12582">
        <w:rPr>
          <w:rFonts w:ascii="Times New Roman" w:eastAsia="Times New Roman" w:hAnsi="Times New Roman" w:cs="Times New Roman"/>
          <w:color w:val="1A1A1A"/>
          <w:sz w:val="24"/>
          <w:szCs w:val="24"/>
        </w:rPr>
        <w:t>С целью пресечения нарушений закона природоохранный прокурор обратился в суд. </w:t>
      </w:r>
    </w:p>
    <w:p w:rsidR="00712582" w:rsidRPr="00712582" w:rsidRDefault="00712582" w:rsidP="007125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1258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Решением Свердловского районного суда на предприятие и орган местного самоуправления возложена обязанность </w:t>
      </w:r>
      <w:proofErr w:type="gramStart"/>
      <w:r w:rsidRPr="00712582">
        <w:rPr>
          <w:rFonts w:ascii="Times New Roman" w:eastAsia="Times New Roman" w:hAnsi="Times New Roman" w:cs="Times New Roman"/>
          <w:color w:val="1A1A1A"/>
          <w:sz w:val="24"/>
          <w:szCs w:val="24"/>
        </w:rPr>
        <w:t>обеспечить</w:t>
      </w:r>
      <w:proofErr w:type="gramEnd"/>
      <w:r w:rsidRPr="0071258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нормативную очистку сточных вод, сбрасываемых в водные объекты. </w:t>
      </w:r>
    </w:p>
    <w:p w:rsidR="00712582" w:rsidRPr="00712582" w:rsidRDefault="00712582" w:rsidP="007125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12582">
        <w:rPr>
          <w:rFonts w:ascii="Times New Roman" w:eastAsia="Times New Roman" w:hAnsi="Times New Roman" w:cs="Times New Roman"/>
          <w:color w:val="1A1A1A"/>
          <w:sz w:val="24"/>
          <w:szCs w:val="24"/>
        </w:rPr>
        <w:t>Устранение нарушений находится на контроле природоохранной прокуратуры.</w:t>
      </w:r>
    </w:p>
    <w:p w:rsidR="00712582" w:rsidRPr="00712582" w:rsidRDefault="00712582" w:rsidP="00712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2B43" w:rsidRPr="0052505B" w:rsidRDefault="00602B43" w:rsidP="00602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505B">
        <w:rPr>
          <w:rFonts w:ascii="Times New Roman" w:eastAsia="Times New Roman" w:hAnsi="Times New Roman" w:cs="Times New Roman"/>
          <w:b/>
          <w:color w:val="1A1A1A"/>
          <w:sz w:val="24"/>
          <w:szCs w:val="24"/>
          <w:shd w:val="clear" w:color="auto" w:fill="FFFFFF"/>
        </w:rPr>
        <w:t>Костромской межрайонной природоохранной прокуратурой проведена проверка соблюдения законодательства о государственном контроле (надзоре).</w:t>
      </w:r>
    </w:p>
    <w:p w:rsidR="00602B43" w:rsidRDefault="00602B43" w:rsidP="00602B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602B43" w:rsidRPr="0052505B" w:rsidRDefault="00602B43" w:rsidP="00602B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2505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Установлено, что должностным лицом Управления </w:t>
      </w:r>
      <w:proofErr w:type="spellStart"/>
      <w:r w:rsidRPr="0052505B">
        <w:rPr>
          <w:rFonts w:ascii="Times New Roman" w:eastAsia="Times New Roman" w:hAnsi="Times New Roman" w:cs="Times New Roman"/>
          <w:color w:val="1A1A1A"/>
          <w:sz w:val="24"/>
          <w:szCs w:val="24"/>
        </w:rPr>
        <w:t>Россельхознадзора</w:t>
      </w:r>
      <w:proofErr w:type="spellEnd"/>
      <w:r w:rsidRPr="0052505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по Владимирской, Костромской и Ивановской областям сведения и документы о проведенных </w:t>
      </w:r>
      <w:r w:rsidRPr="0052505B"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>выездных проверках в отношении юридического лица в ФГИС «Единый реестр контрольно-надзорных мероприятий» в полном объеме не размещены.</w:t>
      </w:r>
    </w:p>
    <w:p w:rsidR="00602B43" w:rsidRPr="0052505B" w:rsidRDefault="00602B43" w:rsidP="00602B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proofErr w:type="gramStart"/>
      <w:r w:rsidRPr="0052505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По постановлению природоохранного прокурора судом должностное лицо управления привлечено к административной ответственности по ч. 3 ст. 19.6.1 </w:t>
      </w:r>
      <w:proofErr w:type="spellStart"/>
      <w:r w:rsidRPr="0052505B">
        <w:rPr>
          <w:rFonts w:ascii="Times New Roman" w:eastAsia="Times New Roman" w:hAnsi="Times New Roman" w:cs="Times New Roman"/>
          <w:color w:val="1A1A1A"/>
          <w:sz w:val="24"/>
          <w:szCs w:val="24"/>
        </w:rPr>
        <w:t>КоАП</w:t>
      </w:r>
      <w:proofErr w:type="spellEnd"/>
      <w:r w:rsidRPr="0052505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РФ (Несоблюдение должностными лицами органов государственного контроля (надзора), органов местного самоуправления, государственных и муниципальных учреждений, государственных корпораций, публично-правовых компаний, наделенных полномочиями по осуществлению государственного контроля (надзора), муниципального контроля, требований законодательства о государственном контроле (надзоре), муниципальном контроле).</w:t>
      </w:r>
      <w:proofErr w:type="gramEnd"/>
    </w:p>
    <w:p w:rsidR="00602B43" w:rsidRPr="00C903DC" w:rsidRDefault="00602B43" w:rsidP="00602B4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712582" w:rsidRPr="00712582" w:rsidRDefault="00712582" w:rsidP="00712582">
      <w:pPr>
        <w:rPr>
          <w:lang w:eastAsia="ar-SA"/>
        </w:rPr>
      </w:pPr>
    </w:p>
    <w:p w:rsidR="00500C3C" w:rsidRPr="00500C3C" w:rsidRDefault="00500C3C" w:rsidP="00500C3C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500C3C">
        <w:rPr>
          <w:rFonts w:ascii="Times New Roman" w:hAnsi="Times New Roman" w:cs="Times New Roman"/>
          <w:b/>
        </w:rPr>
        <w:t>Извещение о проведении собрания о согласовании местоположения границ земельного участка</w:t>
      </w:r>
    </w:p>
    <w:p w:rsidR="00500C3C" w:rsidRDefault="00500C3C" w:rsidP="00500C3C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500C3C" w:rsidRPr="00500C3C" w:rsidRDefault="00500C3C" w:rsidP="00500C3C">
      <w:pPr>
        <w:pStyle w:val="Standard"/>
        <w:ind w:firstLine="709"/>
        <w:jc w:val="both"/>
        <w:rPr>
          <w:rFonts w:ascii="Times New Roman" w:hAnsi="Times New Roman" w:cs="Times New Roman"/>
        </w:rPr>
      </w:pPr>
      <w:proofErr w:type="gramStart"/>
      <w:r w:rsidRPr="00500C3C">
        <w:rPr>
          <w:rFonts w:ascii="Times New Roman" w:hAnsi="Times New Roman" w:cs="Times New Roman"/>
        </w:rPr>
        <w:t xml:space="preserve">Кадастровым инженером Мухиной Ольгой Александровной, почтовый адрес: г. Шарья, ул. Октябрьская, д. 12, адрес электронной почты </w:t>
      </w:r>
      <w:hyperlink r:id="rId9" w:history="1">
        <w:r w:rsidRPr="00500C3C">
          <w:rPr>
            <w:rStyle w:val="Internetlink0"/>
            <w:rFonts w:ascii="Times New Roman" w:hAnsi="Times New Roman" w:cs="Times New Roman"/>
          </w:rPr>
          <w:t>zempred</w:t>
        </w:r>
      </w:hyperlink>
      <w:hyperlink r:id="rId10" w:history="1">
        <w:r w:rsidRPr="00500C3C">
          <w:rPr>
            <w:rStyle w:val="Internetlink0"/>
            <w:rFonts w:ascii="Times New Roman" w:hAnsi="Times New Roman" w:cs="Times New Roman"/>
          </w:rPr>
          <w:t>@</w:t>
        </w:r>
      </w:hyperlink>
      <w:hyperlink r:id="rId11" w:history="1">
        <w:r w:rsidRPr="00500C3C">
          <w:rPr>
            <w:rStyle w:val="Internetlink0"/>
            <w:rFonts w:ascii="Times New Roman" w:hAnsi="Times New Roman" w:cs="Times New Roman"/>
          </w:rPr>
          <w:t>mail</w:t>
        </w:r>
      </w:hyperlink>
      <w:hyperlink r:id="rId12" w:history="1">
        <w:r w:rsidRPr="00500C3C">
          <w:rPr>
            <w:rStyle w:val="Internetlink0"/>
            <w:rFonts w:ascii="Times New Roman" w:hAnsi="Times New Roman" w:cs="Times New Roman"/>
          </w:rPr>
          <w:t>.</w:t>
        </w:r>
      </w:hyperlink>
      <w:hyperlink r:id="rId13" w:history="1">
        <w:r w:rsidRPr="00500C3C">
          <w:rPr>
            <w:rStyle w:val="Internetlink0"/>
            <w:rFonts w:ascii="Times New Roman" w:hAnsi="Times New Roman" w:cs="Times New Roman"/>
          </w:rPr>
          <w:t>ru</w:t>
        </w:r>
      </w:hyperlink>
      <w:r w:rsidRPr="00500C3C">
        <w:rPr>
          <w:rFonts w:ascii="Times New Roman" w:hAnsi="Times New Roman" w:cs="Times New Roman"/>
        </w:rPr>
        <w:t>, контактный телефон  8 (49449) 5-34-02, номер регистрации в государственном реестре лиц, осуществляющих кадастровую деятельность 34810, выполняются кадастровые работы в отношении земельного участка с кадастровым номером 44:24:040126:25 расположенного по адресу:</w:t>
      </w:r>
      <w:proofErr w:type="gramEnd"/>
      <w:r w:rsidRPr="00500C3C">
        <w:rPr>
          <w:rFonts w:ascii="Times New Roman" w:hAnsi="Times New Roman" w:cs="Times New Roman"/>
        </w:rPr>
        <w:t xml:space="preserve"> Костромская обл., </w:t>
      </w:r>
      <w:proofErr w:type="spellStart"/>
      <w:r w:rsidRPr="00500C3C">
        <w:rPr>
          <w:rFonts w:ascii="Times New Roman" w:hAnsi="Times New Roman" w:cs="Times New Roman"/>
        </w:rPr>
        <w:t>Шарьинский</w:t>
      </w:r>
      <w:proofErr w:type="spellEnd"/>
      <w:r w:rsidRPr="00500C3C">
        <w:rPr>
          <w:rFonts w:ascii="Times New Roman" w:hAnsi="Times New Roman" w:cs="Times New Roman"/>
        </w:rPr>
        <w:t xml:space="preserve"> район, </w:t>
      </w:r>
      <w:proofErr w:type="spellStart"/>
      <w:r w:rsidRPr="00500C3C">
        <w:rPr>
          <w:rFonts w:ascii="Times New Roman" w:hAnsi="Times New Roman" w:cs="Times New Roman"/>
        </w:rPr>
        <w:t>Зебляковское</w:t>
      </w:r>
      <w:proofErr w:type="spellEnd"/>
      <w:r w:rsidRPr="00500C3C">
        <w:rPr>
          <w:rFonts w:ascii="Times New Roman" w:hAnsi="Times New Roman" w:cs="Times New Roman"/>
        </w:rPr>
        <w:t xml:space="preserve"> сельское поселение,п</w:t>
      </w:r>
      <w:proofErr w:type="gramStart"/>
      <w:r w:rsidRPr="00500C3C">
        <w:rPr>
          <w:rFonts w:ascii="Times New Roman" w:hAnsi="Times New Roman" w:cs="Times New Roman"/>
        </w:rPr>
        <w:t>.З</w:t>
      </w:r>
      <w:proofErr w:type="gramEnd"/>
      <w:r w:rsidRPr="00500C3C">
        <w:rPr>
          <w:rFonts w:ascii="Times New Roman" w:hAnsi="Times New Roman" w:cs="Times New Roman"/>
        </w:rPr>
        <w:t>ебляки,ул.Калинина,д.12 кв.2, номер кадастрового квартала 44:24:040126.</w:t>
      </w:r>
    </w:p>
    <w:p w:rsidR="00500C3C" w:rsidRPr="00500C3C" w:rsidRDefault="00500C3C" w:rsidP="00500C3C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00C3C">
        <w:rPr>
          <w:rFonts w:ascii="Times New Roman" w:hAnsi="Times New Roman" w:cs="Times New Roman"/>
          <w:shd w:val="clear" w:color="auto" w:fill="FFFFFF"/>
        </w:rPr>
        <w:t>Заказчиком кадастровых работ является:</w:t>
      </w:r>
      <w:r w:rsidR="00D15D73">
        <w:rPr>
          <w:rFonts w:ascii="Times New Roman" w:hAnsi="Times New Roman" w:cs="Times New Roman"/>
          <w:shd w:val="clear" w:color="auto" w:fill="FFFFFF"/>
        </w:rPr>
        <w:t xml:space="preserve"> </w:t>
      </w:r>
      <w:r w:rsidRPr="00500C3C">
        <w:rPr>
          <w:rFonts w:ascii="Times New Roman" w:hAnsi="Times New Roman" w:cs="Times New Roman"/>
          <w:shd w:val="clear" w:color="auto" w:fill="FFFFFF"/>
        </w:rPr>
        <w:t xml:space="preserve">Администрация </w:t>
      </w:r>
      <w:proofErr w:type="spellStart"/>
      <w:r w:rsidRPr="00500C3C">
        <w:rPr>
          <w:rFonts w:ascii="Times New Roman" w:hAnsi="Times New Roman" w:cs="Times New Roman"/>
          <w:shd w:val="clear" w:color="auto" w:fill="FFFFFF"/>
        </w:rPr>
        <w:t>Зебляковского</w:t>
      </w:r>
      <w:proofErr w:type="spellEnd"/>
      <w:r w:rsidRPr="00500C3C">
        <w:rPr>
          <w:rFonts w:ascii="Times New Roman" w:hAnsi="Times New Roman" w:cs="Times New Roman"/>
          <w:shd w:val="clear" w:color="auto" w:fill="FFFFFF"/>
        </w:rPr>
        <w:t xml:space="preserve"> с/</w:t>
      </w:r>
      <w:proofErr w:type="spellStart"/>
      <w:r w:rsidRPr="00500C3C">
        <w:rPr>
          <w:rFonts w:ascii="Times New Roman" w:hAnsi="Times New Roman" w:cs="Times New Roman"/>
          <w:shd w:val="clear" w:color="auto" w:fill="FFFFFF"/>
        </w:rPr>
        <w:t>п</w:t>
      </w:r>
      <w:proofErr w:type="spellEnd"/>
      <w:r w:rsidRPr="00500C3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500C3C">
        <w:rPr>
          <w:rFonts w:ascii="Times New Roman" w:hAnsi="Times New Roman" w:cs="Times New Roman"/>
          <w:shd w:val="clear" w:color="auto" w:fill="FFFFFF"/>
        </w:rPr>
        <w:t>Шарьинского</w:t>
      </w:r>
      <w:proofErr w:type="spellEnd"/>
      <w:r w:rsidRPr="00500C3C">
        <w:rPr>
          <w:rFonts w:ascii="Times New Roman" w:hAnsi="Times New Roman" w:cs="Times New Roman"/>
          <w:shd w:val="clear" w:color="auto" w:fill="FFFFFF"/>
        </w:rPr>
        <w:t xml:space="preserve"> муниципального района Костромской области, ее почтовый адрес:157550</w:t>
      </w:r>
      <w:r w:rsidRPr="00500C3C">
        <w:rPr>
          <w:rFonts w:ascii="Times New Roman" w:hAnsi="Times New Roman" w:cs="Times New Roman"/>
        </w:rPr>
        <w:t xml:space="preserve">, Костромская </w:t>
      </w:r>
      <w:proofErr w:type="spellStart"/>
      <w:r w:rsidRPr="00500C3C">
        <w:rPr>
          <w:rFonts w:ascii="Times New Roman" w:hAnsi="Times New Roman" w:cs="Times New Roman"/>
        </w:rPr>
        <w:t>обл</w:t>
      </w:r>
      <w:proofErr w:type="spellEnd"/>
      <w:r w:rsidRPr="00500C3C">
        <w:rPr>
          <w:rFonts w:ascii="Times New Roman" w:hAnsi="Times New Roman" w:cs="Times New Roman"/>
        </w:rPr>
        <w:t xml:space="preserve">, </w:t>
      </w:r>
      <w:proofErr w:type="spellStart"/>
      <w:r w:rsidRPr="00500C3C">
        <w:rPr>
          <w:rFonts w:ascii="Times New Roman" w:hAnsi="Times New Roman" w:cs="Times New Roman"/>
        </w:rPr>
        <w:t>Шарьинский</w:t>
      </w:r>
      <w:proofErr w:type="spellEnd"/>
      <w:r w:rsidRPr="00500C3C">
        <w:rPr>
          <w:rFonts w:ascii="Times New Roman" w:hAnsi="Times New Roman" w:cs="Times New Roman"/>
        </w:rPr>
        <w:t xml:space="preserve"> р-он,п</w:t>
      </w:r>
      <w:proofErr w:type="gramStart"/>
      <w:r w:rsidRPr="00500C3C">
        <w:rPr>
          <w:rFonts w:ascii="Times New Roman" w:hAnsi="Times New Roman" w:cs="Times New Roman"/>
        </w:rPr>
        <w:t>.З</w:t>
      </w:r>
      <w:proofErr w:type="gramEnd"/>
      <w:r w:rsidRPr="00500C3C">
        <w:rPr>
          <w:rFonts w:ascii="Times New Roman" w:hAnsi="Times New Roman" w:cs="Times New Roman"/>
        </w:rPr>
        <w:t>ебляки,ул.Октябрьская,д.74,</w:t>
      </w:r>
      <w:r w:rsidRPr="00500C3C">
        <w:rPr>
          <w:rFonts w:ascii="Times New Roman" w:hAnsi="Times New Roman" w:cs="Times New Roman"/>
          <w:shd w:val="clear" w:color="auto" w:fill="FFFFFF"/>
        </w:rPr>
        <w:t xml:space="preserve"> контактный телефон +7(49449)31-141.</w:t>
      </w:r>
    </w:p>
    <w:p w:rsidR="00500C3C" w:rsidRPr="00500C3C" w:rsidRDefault="00500C3C" w:rsidP="00500C3C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00C3C">
        <w:rPr>
          <w:rFonts w:ascii="Times New Roman" w:hAnsi="Times New Roman" w:cs="Times New Roman"/>
        </w:rPr>
        <w:t>Собрание по поводу согласования местоположения границы земельного участка состоится по адресу:</w:t>
      </w:r>
      <w:r w:rsidR="00D15D73">
        <w:rPr>
          <w:rFonts w:ascii="Times New Roman" w:hAnsi="Times New Roman" w:cs="Times New Roman"/>
        </w:rPr>
        <w:t xml:space="preserve"> </w:t>
      </w:r>
      <w:r w:rsidRPr="00500C3C">
        <w:rPr>
          <w:rFonts w:ascii="Times New Roman" w:hAnsi="Times New Roman" w:cs="Times New Roman"/>
        </w:rPr>
        <w:t xml:space="preserve">Костромская обл., </w:t>
      </w:r>
      <w:proofErr w:type="spellStart"/>
      <w:r w:rsidRPr="00500C3C">
        <w:rPr>
          <w:rFonts w:ascii="Times New Roman" w:hAnsi="Times New Roman" w:cs="Times New Roman"/>
        </w:rPr>
        <w:t>Шарьинский</w:t>
      </w:r>
      <w:proofErr w:type="spellEnd"/>
      <w:r w:rsidRPr="00500C3C">
        <w:rPr>
          <w:rFonts w:ascii="Times New Roman" w:hAnsi="Times New Roman" w:cs="Times New Roman"/>
        </w:rPr>
        <w:t xml:space="preserve"> район, </w:t>
      </w:r>
      <w:proofErr w:type="spellStart"/>
      <w:r w:rsidRPr="00500C3C">
        <w:rPr>
          <w:rFonts w:ascii="Times New Roman" w:hAnsi="Times New Roman" w:cs="Times New Roman"/>
          <w:shd w:val="clear" w:color="auto" w:fill="FFFFFF"/>
        </w:rPr>
        <w:t>п</w:t>
      </w:r>
      <w:proofErr w:type="gramStart"/>
      <w:r w:rsidRPr="00500C3C">
        <w:rPr>
          <w:rFonts w:ascii="Times New Roman" w:hAnsi="Times New Roman" w:cs="Times New Roman"/>
          <w:shd w:val="clear" w:color="auto" w:fill="FFFFFF"/>
        </w:rPr>
        <w:t>.З</w:t>
      </w:r>
      <w:proofErr w:type="gramEnd"/>
      <w:r w:rsidRPr="00500C3C">
        <w:rPr>
          <w:rFonts w:ascii="Times New Roman" w:hAnsi="Times New Roman" w:cs="Times New Roman"/>
          <w:shd w:val="clear" w:color="auto" w:fill="FFFFFF"/>
        </w:rPr>
        <w:t>ебляки,ул.Калинина</w:t>
      </w:r>
      <w:proofErr w:type="spellEnd"/>
      <w:r w:rsidRPr="00500C3C">
        <w:rPr>
          <w:rFonts w:ascii="Times New Roman" w:hAnsi="Times New Roman" w:cs="Times New Roman"/>
          <w:shd w:val="clear" w:color="auto" w:fill="FFFFFF"/>
        </w:rPr>
        <w:t>, у дома №12</w:t>
      </w:r>
      <w:r w:rsidRPr="00500C3C">
        <w:rPr>
          <w:rFonts w:ascii="Times New Roman" w:hAnsi="Times New Roman" w:cs="Times New Roman"/>
        </w:rPr>
        <w:t xml:space="preserve"> </w:t>
      </w:r>
      <w:r w:rsidRPr="00500C3C">
        <w:rPr>
          <w:rFonts w:ascii="Times New Roman" w:hAnsi="Times New Roman" w:cs="Times New Roman"/>
          <w:shd w:val="clear" w:color="auto" w:fill="FFFFFF"/>
        </w:rPr>
        <w:t>,</w:t>
      </w:r>
      <w:r w:rsidRPr="00500C3C">
        <w:rPr>
          <w:rFonts w:ascii="Times New Roman" w:hAnsi="Times New Roman" w:cs="Times New Roman"/>
        </w:rPr>
        <w:t>«16» апреля 2025 г. в 10 часов 15 минут.</w:t>
      </w:r>
    </w:p>
    <w:p w:rsidR="00500C3C" w:rsidRPr="00500C3C" w:rsidRDefault="00500C3C" w:rsidP="00500C3C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00C3C">
        <w:rPr>
          <w:rFonts w:ascii="Times New Roman" w:hAnsi="Times New Roman" w:cs="Times New Roman"/>
        </w:rPr>
        <w:t xml:space="preserve">С проектом межевого плана земельного участка можно ознакомиться по адресу: </w:t>
      </w:r>
      <w:proofErr w:type="gramStart"/>
      <w:r w:rsidRPr="00500C3C">
        <w:rPr>
          <w:rFonts w:ascii="Times New Roman" w:hAnsi="Times New Roman" w:cs="Times New Roman"/>
        </w:rPr>
        <w:t>г</w:t>
      </w:r>
      <w:proofErr w:type="gramEnd"/>
      <w:r w:rsidRPr="00500C3C">
        <w:rPr>
          <w:rFonts w:ascii="Times New Roman" w:hAnsi="Times New Roman" w:cs="Times New Roman"/>
        </w:rPr>
        <w:t>. Шарья, ул. Октябрьская, д. 12, со дня опубликования извещения.</w:t>
      </w:r>
    </w:p>
    <w:p w:rsidR="00500C3C" w:rsidRPr="00500C3C" w:rsidRDefault="00500C3C" w:rsidP="00500C3C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00C3C">
        <w:rPr>
          <w:rFonts w:ascii="Times New Roman" w:hAnsi="Times New Roman" w:cs="Times New Roman"/>
        </w:rPr>
        <w:t xml:space="preserve">Требования о проведении согласования местоположения границ земельных участков на местности принимаются с «14» марта 2025г. по «15» апреля 2025г., обоснованные возражения о местоположении границ земельных участков принимаются в письменной форме после ознакомления с проектом межевого плана с «14» марта 2025г. По «15» апреля 2025г., по адресу: Костромская область, </w:t>
      </w:r>
      <w:proofErr w:type="gramStart"/>
      <w:r w:rsidRPr="00500C3C">
        <w:rPr>
          <w:rFonts w:ascii="Times New Roman" w:hAnsi="Times New Roman" w:cs="Times New Roman"/>
        </w:rPr>
        <w:t>г</w:t>
      </w:r>
      <w:proofErr w:type="gramEnd"/>
      <w:r w:rsidRPr="00500C3C">
        <w:rPr>
          <w:rFonts w:ascii="Times New Roman" w:hAnsi="Times New Roman" w:cs="Times New Roman"/>
        </w:rPr>
        <w:t>. Шарья, ул. Октябрьская, д. 12.</w:t>
      </w:r>
    </w:p>
    <w:p w:rsidR="00500C3C" w:rsidRPr="00500C3C" w:rsidRDefault="00500C3C" w:rsidP="00500C3C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00C3C">
        <w:rPr>
          <w:rFonts w:ascii="Times New Roman" w:hAnsi="Times New Roman" w:cs="Times New Roman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500C3C" w:rsidRPr="00500C3C" w:rsidRDefault="00500C3C" w:rsidP="00500C3C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00C3C">
        <w:rPr>
          <w:rFonts w:ascii="Times New Roman" w:hAnsi="Times New Roman" w:cs="Times New Roman"/>
        </w:rPr>
        <w:t xml:space="preserve"> -кадастровый номер 44:24:040126:1 Костромская обл., </w:t>
      </w:r>
      <w:proofErr w:type="spellStart"/>
      <w:r w:rsidRPr="00500C3C">
        <w:rPr>
          <w:rFonts w:ascii="Times New Roman" w:hAnsi="Times New Roman" w:cs="Times New Roman"/>
        </w:rPr>
        <w:t>Шарьинский</w:t>
      </w:r>
      <w:proofErr w:type="spellEnd"/>
      <w:r w:rsidRPr="00500C3C">
        <w:rPr>
          <w:rFonts w:ascii="Times New Roman" w:hAnsi="Times New Roman" w:cs="Times New Roman"/>
        </w:rPr>
        <w:t xml:space="preserve"> район, п</w:t>
      </w:r>
      <w:proofErr w:type="gramStart"/>
      <w:r w:rsidRPr="00500C3C">
        <w:rPr>
          <w:rFonts w:ascii="Times New Roman" w:hAnsi="Times New Roman" w:cs="Times New Roman"/>
        </w:rPr>
        <w:t>.З</w:t>
      </w:r>
      <w:proofErr w:type="gramEnd"/>
      <w:r w:rsidRPr="00500C3C">
        <w:rPr>
          <w:rFonts w:ascii="Times New Roman" w:hAnsi="Times New Roman" w:cs="Times New Roman"/>
        </w:rPr>
        <w:t>ебляки,ул.Калинина,д.14,кв.1</w:t>
      </w:r>
    </w:p>
    <w:p w:rsidR="00500C3C" w:rsidRPr="00500C3C" w:rsidRDefault="00500C3C" w:rsidP="00500C3C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00C3C">
        <w:rPr>
          <w:rFonts w:ascii="Times New Roman" w:hAnsi="Times New Roman" w:cs="Times New Roman"/>
        </w:rPr>
        <w:t xml:space="preserve"> 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500C3C" w:rsidRDefault="00500C3C" w:rsidP="00CA30A8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C3C" w:rsidRPr="00500C3C" w:rsidRDefault="00500C3C" w:rsidP="00500C3C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500C3C">
        <w:rPr>
          <w:rFonts w:ascii="Times New Roman" w:hAnsi="Times New Roman" w:cs="Times New Roman"/>
          <w:b/>
        </w:rPr>
        <w:t>Извещение о проведении собрания о согласовании местоположения границ земельного участка</w:t>
      </w:r>
    </w:p>
    <w:p w:rsidR="00500C3C" w:rsidRDefault="00500C3C" w:rsidP="00500C3C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500C3C" w:rsidRPr="00500C3C" w:rsidRDefault="00500C3C" w:rsidP="00500C3C">
      <w:pPr>
        <w:pStyle w:val="Standard"/>
        <w:ind w:firstLine="709"/>
        <w:jc w:val="both"/>
        <w:rPr>
          <w:rFonts w:ascii="Times New Roman" w:hAnsi="Times New Roman" w:cs="Times New Roman"/>
        </w:rPr>
      </w:pPr>
      <w:proofErr w:type="gramStart"/>
      <w:r w:rsidRPr="00500C3C">
        <w:rPr>
          <w:rFonts w:ascii="Times New Roman" w:hAnsi="Times New Roman" w:cs="Times New Roman"/>
        </w:rPr>
        <w:t xml:space="preserve">Кадастровым инженером Мухиной Ольгой Александровной, почтовый адрес: г. Шарья, ул. Октябрьская, д. 12, адрес электронной почты </w:t>
      </w:r>
      <w:hyperlink r:id="rId14" w:history="1">
        <w:r w:rsidRPr="00500C3C">
          <w:rPr>
            <w:rStyle w:val="Internetlink0"/>
            <w:rFonts w:ascii="Times New Roman" w:hAnsi="Times New Roman" w:cs="Times New Roman"/>
          </w:rPr>
          <w:t>zempred</w:t>
        </w:r>
      </w:hyperlink>
      <w:hyperlink r:id="rId15" w:history="1">
        <w:r w:rsidRPr="00500C3C">
          <w:rPr>
            <w:rStyle w:val="Internetlink0"/>
            <w:rFonts w:ascii="Times New Roman" w:hAnsi="Times New Roman" w:cs="Times New Roman"/>
          </w:rPr>
          <w:t>@</w:t>
        </w:r>
      </w:hyperlink>
      <w:hyperlink r:id="rId16" w:history="1">
        <w:r w:rsidRPr="00500C3C">
          <w:rPr>
            <w:rStyle w:val="Internetlink0"/>
            <w:rFonts w:ascii="Times New Roman" w:hAnsi="Times New Roman" w:cs="Times New Roman"/>
          </w:rPr>
          <w:t>mail</w:t>
        </w:r>
      </w:hyperlink>
      <w:hyperlink r:id="rId17" w:history="1">
        <w:r w:rsidRPr="00500C3C">
          <w:rPr>
            <w:rStyle w:val="Internetlink0"/>
            <w:rFonts w:ascii="Times New Roman" w:hAnsi="Times New Roman" w:cs="Times New Roman"/>
          </w:rPr>
          <w:t>.</w:t>
        </w:r>
      </w:hyperlink>
      <w:hyperlink r:id="rId18" w:history="1">
        <w:r w:rsidRPr="00500C3C">
          <w:rPr>
            <w:rStyle w:val="Internetlink0"/>
            <w:rFonts w:ascii="Times New Roman" w:hAnsi="Times New Roman" w:cs="Times New Roman"/>
          </w:rPr>
          <w:t>ru</w:t>
        </w:r>
      </w:hyperlink>
      <w:r w:rsidRPr="00500C3C">
        <w:rPr>
          <w:rFonts w:ascii="Times New Roman" w:hAnsi="Times New Roman" w:cs="Times New Roman"/>
        </w:rPr>
        <w:t xml:space="preserve">, контактный телефон  8 (49449) 5-34-02, номер регистрации в государственном реестре лиц, </w:t>
      </w:r>
      <w:r w:rsidRPr="00500C3C">
        <w:rPr>
          <w:rFonts w:ascii="Times New Roman" w:hAnsi="Times New Roman" w:cs="Times New Roman"/>
        </w:rPr>
        <w:lastRenderedPageBreak/>
        <w:t>осуществляющих кадастровую деятельность 34810, выполняются кадастровые работы в отношении земельного участка с кадастровым номером 44:24:040126:24 расположенного по адресу:</w:t>
      </w:r>
      <w:proofErr w:type="gramEnd"/>
      <w:r w:rsidRPr="00500C3C">
        <w:rPr>
          <w:rFonts w:ascii="Times New Roman" w:hAnsi="Times New Roman" w:cs="Times New Roman"/>
        </w:rPr>
        <w:t xml:space="preserve"> Костромская обл.,</w:t>
      </w:r>
      <w:r w:rsidRPr="00500C3C">
        <w:rPr>
          <w:rFonts w:ascii="Times New Roman" w:hAnsi="Times New Roman" w:cs="Times New Roman"/>
          <w:color w:val="FF6600"/>
        </w:rPr>
        <w:t xml:space="preserve"> </w:t>
      </w:r>
      <w:r w:rsidRPr="00500C3C">
        <w:rPr>
          <w:rFonts w:ascii="Times New Roman" w:hAnsi="Times New Roman" w:cs="Times New Roman"/>
        </w:rPr>
        <w:t xml:space="preserve"> </w:t>
      </w:r>
      <w:proofErr w:type="spellStart"/>
      <w:r w:rsidRPr="00500C3C">
        <w:rPr>
          <w:rFonts w:ascii="Times New Roman" w:hAnsi="Times New Roman" w:cs="Times New Roman"/>
        </w:rPr>
        <w:t>Шарьинский</w:t>
      </w:r>
      <w:proofErr w:type="spellEnd"/>
      <w:r w:rsidRPr="00500C3C">
        <w:rPr>
          <w:rFonts w:ascii="Times New Roman" w:hAnsi="Times New Roman" w:cs="Times New Roman"/>
        </w:rPr>
        <w:t xml:space="preserve"> район, </w:t>
      </w:r>
      <w:proofErr w:type="spellStart"/>
      <w:r w:rsidRPr="00500C3C">
        <w:rPr>
          <w:rFonts w:ascii="Times New Roman" w:hAnsi="Times New Roman" w:cs="Times New Roman"/>
        </w:rPr>
        <w:t>Зебляковское</w:t>
      </w:r>
      <w:proofErr w:type="spellEnd"/>
      <w:r w:rsidRPr="00500C3C">
        <w:rPr>
          <w:rFonts w:ascii="Times New Roman" w:hAnsi="Times New Roman" w:cs="Times New Roman"/>
        </w:rPr>
        <w:t xml:space="preserve"> сельское поселение,п</w:t>
      </w:r>
      <w:proofErr w:type="gramStart"/>
      <w:r w:rsidRPr="00500C3C">
        <w:rPr>
          <w:rFonts w:ascii="Times New Roman" w:hAnsi="Times New Roman" w:cs="Times New Roman"/>
        </w:rPr>
        <w:t>.З</w:t>
      </w:r>
      <w:proofErr w:type="gramEnd"/>
      <w:r w:rsidRPr="00500C3C">
        <w:rPr>
          <w:rFonts w:ascii="Times New Roman" w:hAnsi="Times New Roman" w:cs="Times New Roman"/>
        </w:rPr>
        <w:t>ебляки,ул.Калинина,д.12 кв.1, номер кадастрового квартала 44:24:040126.</w:t>
      </w:r>
    </w:p>
    <w:p w:rsidR="00500C3C" w:rsidRPr="00500C3C" w:rsidRDefault="00500C3C" w:rsidP="00500C3C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00C3C">
        <w:rPr>
          <w:rFonts w:ascii="Times New Roman" w:hAnsi="Times New Roman" w:cs="Times New Roman"/>
          <w:shd w:val="clear" w:color="auto" w:fill="FFFFFF"/>
        </w:rPr>
        <w:t>Заказчиком кадастровых работ является: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500C3C">
        <w:rPr>
          <w:rFonts w:ascii="Times New Roman" w:hAnsi="Times New Roman" w:cs="Times New Roman"/>
          <w:shd w:val="clear" w:color="auto" w:fill="FFFFFF"/>
        </w:rPr>
        <w:t xml:space="preserve">Администрация </w:t>
      </w:r>
      <w:proofErr w:type="spellStart"/>
      <w:r w:rsidRPr="00500C3C">
        <w:rPr>
          <w:rFonts w:ascii="Times New Roman" w:hAnsi="Times New Roman" w:cs="Times New Roman"/>
          <w:shd w:val="clear" w:color="auto" w:fill="FFFFFF"/>
        </w:rPr>
        <w:t>Зебляковского</w:t>
      </w:r>
      <w:proofErr w:type="spellEnd"/>
      <w:r w:rsidRPr="00500C3C">
        <w:rPr>
          <w:rFonts w:ascii="Times New Roman" w:hAnsi="Times New Roman" w:cs="Times New Roman"/>
          <w:shd w:val="clear" w:color="auto" w:fill="FFFFFF"/>
        </w:rPr>
        <w:t xml:space="preserve"> с/</w:t>
      </w:r>
      <w:proofErr w:type="spellStart"/>
      <w:r w:rsidRPr="00500C3C">
        <w:rPr>
          <w:rFonts w:ascii="Times New Roman" w:hAnsi="Times New Roman" w:cs="Times New Roman"/>
          <w:shd w:val="clear" w:color="auto" w:fill="FFFFFF"/>
        </w:rPr>
        <w:t>п</w:t>
      </w:r>
      <w:proofErr w:type="spellEnd"/>
      <w:r w:rsidRPr="00500C3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500C3C">
        <w:rPr>
          <w:rFonts w:ascii="Times New Roman" w:hAnsi="Times New Roman" w:cs="Times New Roman"/>
          <w:shd w:val="clear" w:color="auto" w:fill="FFFFFF"/>
        </w:rPr>
        <w:t>Шарьинского</w:t>
      </w:r>
      <w:proofErr w:type="spellEnd"/>
      <w:r w:rsidRPr="00500C3C">
        <w:rPr>
          <w:rFonts w:ascii="Times New Roman" w:hAnsi="Times New Roman" w:cs="Times New Roman"/>
          <w:shd w:val="clear" w:color="auto" w:fill="FFFFFF"/>
        </w:rPr>
        <w:t xml:space="preserve"> муниципального района Костромской области, ее почтовый адрес:157550</w:t>
      </w:r>
      <w:r w:rsidRPr="00500C3C">
        <w:rPr>
          <w:rFonts w:ascii="Times New Roman" w:hAnsi="Times New Roman" w:cs="Times New Roman"/>
        </w:rPr>
        <w:t xml:space="preserve">, Костромская </w:t>
      </w:r>
      <w:proofErr w:type="spellStart"/>
      <w:r w:rsidRPr="00500C3C">
        <w:rPr>
          <w:rFonts w:ascii="Times New Roman" w:hAnsi="Times New Roman" w:cs="Times New Roman"/>
        </w:rPr>
        <w:t>обл</w:t>
      </w:r>
      <w:proofErr w:type="spellEnd"/>
      <w:r w:rsidRPr="00500C3C">
        <w:rPr>
          <w:rFonts w:ascii="Times New Roman" w:hAnsi="Times New Roman" w:cs="Times New Roman"/>
        </w:rPr>
        <w:t xml:space="preserve">, </w:t>
      </w:r>
      <w:proofErr w:type="spellStart"/>
      <w:r w:rsidRPr="00500C3C">
        <w:rPr>
          <w:rFonts w:ascii="Times New Roman" w:hAnsi="Times New Roman" w:cs="Times New Roman"/>
        </w:rPr>
        <w:t>Шарьинский</w:t>
      </w:r>
      <w:proofErr w:type="spellEnd"/>
      <w:r w:rsidRPr="00500C3C">
        <w:rPr>
          <w:rFonts w:ascii="Times New Roman" w:hAnsi="Times New Roman" w:cs="Times New Roman"/>
        </w:rPr>
        <w:t xml:space="preserve"> р-он,п</w:t>
      </w:r>
      <w:proofErr w:type="gramStart"/>
      <w:r w:rsidRPr="00500C3C">
        <w:rPr>
          <w:rFonts w:ascii="Times New Roman" w:hAnsi="Times New Roman" w:cs="Times New Roman"/>
        </w:rPr>
        <w:t>.З</w:t>
      </w:r>
      <w:proofErr w:type="gramEnd"/>
      <w:r w:rsidRPr="00500C3C">
        <w:rPr>
          <w:rFonts w:ascii="Times New Roman" w:hAnsi="Times New Roman" w:cs="Times New Roman"/>
        </w:rPr>
        <w:t>ебляки,ул.Октябрьская,д.74,</w:t>
      </w:r>
      <w:r w:rsidRPr="00500C3C">
        <w:rPr>
          <w:rFonts w:ascii="Times New Roman" w:hAnsi="Times New Roman" w:cs="Times New Roman"/>
          <w:shd w:val="clear" w:color="auto" w:fill="FFFFFF"/>
        </w:rPr>
        <w:t xml:space="preserve"> контактный телефон +7(49449)31-141.</w:t>
      </w:r>
    </w:p>
    <w:p w:rsidR="00500C3C" w:rsidRPr="00500C3C" w:rsidRDefault="00500C3C" w:rsidP="00500C3C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00C3C">
        <w:rPr>
          <w:rFonts w:ascii="Times New Roman" w:hAnsi="Times New Roman" w:cs="Times New Roman"/>
        </w:rPr>
        <w:t>Собрание по поводу согласования местоположения границы земельного участка состоится по адресу:</w:t>
      </w:r>
      <w:r>
        <w:rPr>
          <w:rFonts w:ascii="Times New Roman" w:hAnsi="Times New Roman" w:cs="Times New Roman"/>
        </w:rPr>
        <w:t xml:space="preserve"> </w:t>
      </w:r>
      <w:r w:rsidRPr="00500C3C">
        <w:rPr>
          <w:rFonts w:ascii="Times New Roman" w:hAnsi="Times New Roman" w:cs="Times New Roman"/>
        </w:rPr>
        <w:t xml:space="preserve">Костромская обл., </w:t>
      </w:r>
      <w:proofErr w:type="spellStart"/>
      <w:r w:rsidRPr="00500C3C">
        <w:rPr>
          <w:rFonts w:ascii="Times New Roman" w:hAnsi="Times New Roman" w:cs="Times New Roman"/>
        </w:rPr>
        <w:t>Шарьинский</w:t>
      </w:r>
      <w:proofErr w:type="spellEnd"/>
      <w:r w:rsidRPr="00500C3C">
        <w:rPr>
          <w:rFonts w:ascii="Times New Roman" w:hAnsi="Times New Roman" w:cs="Times New Roman"/>
        </w:rPr>
        <w:t xml:space="preserve"> район, </w:t>
      </w:r>
      <w:r w:rsidRPr="00500C3C">
        <w:rPr>
          <w:rFonts w:ascii="Times New Roman" w:hAnsi="Times New Roman" w:cs="Times New Roman"/>
          <w:shd w:val="clear" w:color="auto" w:fill="FFFFFF"/>
        </w:rPr>
        <w:t>п.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500C3C">
        <w:rPr>
          <w:rFonts w:ascii="Times New Roman" w:hAnsi="Times New Roman" w:cs="Times New Roman"/>
          <w:shd w:val="clear" w:color="auto" w:fill="FFFFFF"/>
        </w:rPr>
        <w:t>Зебляки,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500C3C">
        <w:rPr>
          <w:rFonts w:ascii="Times New Roman" w:hAnsi="Times New Roman" w:cs="Times New Roman"/>
          <w:shd w:val="clear" w:color="auto" w:fill="FFFFFF"/>
        </w:rPr>
        <w:t>ул</w:t>
      </w:r>
      <w:proofErr w:type="gramStart"/>
      <w:r w:rsidRPr="00500C3C">
        <w:rPr>
          <w:rFonts w:ascii="Times New Roman" w:hAnsi="Times New Roman" w:cs="Times New Roman"/>
          <w:shd w:val="clear" w:color="auto" w:fill="FFFFFF"/>
        </w:rPr>
        <w:t>.К</w:t>
      </w:r>
      <w:proofErr w:type="gramEnd"/>
      <w:r w:rsidRPr="00500C3C">
        <w:rPr>
          <w:rFonts w:ascii="Times New Roman" w:hAnsi="Times New Roman" w:cs="Times New Roman"/>
          <w:shd w:val="clear" w:color="auto" w:fill="FFFFFF"/>
        </w:rPr>
        <w:t>алинина, у дома №12</w:t>
      </w:r>
      <w:r w:rsidRPr="00500C3C">
        <w:rPr>
          <w:rFonts w:ascii="Times New Roman" w:hAnsi="Times New Roman" w:cs="Times New Roman"/>
        </w:rPr>
        <w:t xml:space="preserve"> </w:t>
      </w:r>
      <w:r w:rsidRPr="00500C3C">
        <w:rPr>
          <w:rFonts w:ascii="Times New Roman" w:hAnsi="Times New Roman" w:cs="Times New Roman"/>
          <w:shd w:val="clear" w:color="auto" w:fill="FFFFFF"/>
        </w:rPr>
        <w:t>,</w:t>
      </w:r>
      <w:r w:rsidRPr="00500C3C">
        <w:rPr>
          <w:rFonts w:ascii="Times New Roman" w:hAnsi="Times New Roman" w:cs="Times New Roman"/>
        </w:rPr>
        <w:t>«16» апреля 2025 г. в 10 часов 00 минут.</w:t>
      </w:r>
    </w:p>
    <w:p w:rsidR="00500C3C" w:rsidRPr="00500C3C" w:rsidRDefault="00500C3C" w:rsidP="00500C3C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00C3C">
        <w:rPr>
          <w:rFonts w:ascii="Times New Roman" w:hAnsi="Times New Roman" w:cs="Times New Roman"/>
        </w:rPr>
        <w:t xml:space="preserve">С проектом межевого плана земельного участка можно ознакомиться по адресу: </w:t>
      </w:r>
      <w:proofErr w:type="gramStart"/>
      <w:r w:rsidRPr="00500C3C">
        <w:rPr>
          <w:rFonts w:ascii="Times New Roman" w:hAnsi="Times New Roman" w:cs="Times New Roman"/>
        </w:rPr>
        <w:t>г</w:t>
      </w:r>
      <w:proofErr w:type="gramEnd"/>
      <w:r w:rsidRPr="00500C3C">
        <w:rPr>
          <w:rFonts w:ascii="Times New Roman" w:hAnsi="Times New Roman" w:cs="Times New Roman"/>
        </w:rPr>
        <w:t>. Шарья, ул. Октябрьская, д. 12, со дня опубликования извещения.</w:t>
      </w:r>
    </w:p>
    <w:p w:rsidR="00500C3C" w:rsidRPr="00500C3C" w:rsidRDefault="00500C3C" w:rsidP="00500C3C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00C3C">
        <w:rPr>
          <w:rFonts w:ascii="Times New Roman" w:hAnsi="Times New Roman" w:cs="Times New Roman"/>
        </w:rPr>
        <w:t xml:space="preserve">Требования о проведении согласования местоположения границ земельных участков на местности принимаются с «14» марта 2025г. по «15» апреля 2025г., обоснованные возражения о местоположении границ земельных участков принимаются в письменной форме после ознакомления с проектом межевого плана с «14» марта 2025г. По «15» апреля 2025г., по адресу: Костромская область, </w:t>
      </w:r>
      <w:proofErr w:type="gramStart"/>
      <w:r w:rsidRPr="00500C3C">
        <w:rPr>
          <w:rFonts w:ascii="Times New Roman" w:hAnsi="Times New Roman" w:cs="Times New Roman"/>
        </w:rPr>
        <w:t>г</w:t>
      </w:r>
      <w:proofErr w:type="gramEnd"/>
      <w:r w:rsidRPr="00500C3C">
        <w:rPr>
          <w:rFonts w:ascii="Times New Roman" w:hAnsi="Times New Roman" w:cs="Times New Roman"/>
        </w:rPr>
        <w:t>. Шарья, ул. Октябрьская, д. 12.</w:t>
      </w:r>
    </w:p>
    <w:p w:rsidR="00500C3C" w:rsidRPr="00500C3C" w:rsidRDefault="00500C3C" w:rsidP="00500C3C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00C3C">
        <w:rPr>
          <w:rFonts w:ascii="Times New Roman" w:hAnsi="Times New Roman" w:cs="Times New Roman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500C3C" w:rsidRPr="00500C3C" w:rsidRDefault="00500C3C" w:rsidP="00500C3C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00C3C">
        <w:rPr>
          <w:rFonts w:ascii="Times New Roman" w:hAnsi="Times New Roman" w:cs="Times New Roman"/>
        </w:rPr>
        <w:t xml:space="preserve"> -кадастровый номер 44:24:040126:6 Костромская обл., </w:t>
      </w:r>
      <w:proofErr w:type="spellStart"/>
      <w:r w:rsidRPr="00500C3C">
        <w:rPr>
          <w:rFonts w:ascii="Times New Roman" w:hAnsi="Times New Roman" w:cs="Times New Roman"/>
        </w:rPr>
        <w:t>Шарьинский</w:t>
      </w:r>
      <w:proofErr w:type="spellEnd"/>
      <w:r w:rsidRPr="00500C3C">
        <w:rPr>
          <w:rFonts w:ascii="Times New Roman" w:hAnsi="Times New Roman" w:cs="Times New Roman"/>
        </w:rPr>
        <w:t xml:space="preserve"> район, п</w:t>
      </w:r>
      <w:proofErr w:type="gramStart"/>
      <w:r w:rsidRPr="00500C3C">
        <w:rPr>
          <w:rFonts w:ascii="Times New Roman" w:hAnsi="Times New Roman" w:cs="Times New Roman"/>
        </w:rPr>
        <w:t>.З</w:t>
      </w:r>
      <w:proofErr w:type="gramEnd"/>
      <w:r w:rsidRPr="00500C3C">
        <w:rPr>
          <w:rFonts w:ascii="Times New Roman" w:hAnsi="Times New Roman" w:cs="Times New Roman"/>
        </w:rPr>
        <w:t>ебляки,ул.Калинина,д.10</w:t>
      </w:r>
    </w:p>
    <w:p w:rsidR="00500C3C" w:rsidRPr="00500C3C" w:rsidRDefault="00500C3C" w:rsidP="00500C3C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00C3C">
        <w:rPr>
          <w:rFonts w:ascii="Times New Roman" w:hAnsi="Times New Roman" w:cs="Times New Roman"/>
        </w:rPr>
        <w:t xml:space="preserve"> 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500C3C" w:rsidRPr="00500C3C" w:rsidRDefault="00500C3C" w:rsidP="00500C3C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C3C" w:rsidRPr="00500C3C" w:rsidRDefault="00500C3C" w:rsidP="00500C3C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C3C" w:rsidRPr="00500C3C" w:rsidRDefault="00500C3C" w:rsidP="00500C3C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C3C" w:rsidRPr="00500C3C" w:rsidRDefault="00500C3C" w:rsidP="00500C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C3C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</w:t>
      </w:r>
    </w:p>
    <w:p w:rsidR="00500C3C" w:rsidRPr="00500C3C" w:rsidRDefault="00500C3C" w:rsidP="00500C3C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C3C">
        <w:rPr>
          <w:rFonts w:ascii="Times New Roman" w:hAnsi="Times New Roman" w:cs="Times New Roman"/>
          <w:b/>
          <w:sz w:val="24"/>
          <w:szCs w:val="24"/>
        </w:rPr>
        <w:t>МЕСТОПОЛОЖЕНИЯ ГРАНИЦЫ ЗЕМЕЛЬНОГО УЧАСТКА</w:t>
      </w:r>
    </w:p>
    <w:p w:rsidR="00500C3C" w:rsidRDefault="00500C3C" w:rsidP="00500C3C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C3C" w:rsidRPr="00F23853" w:rsidRDefault="00500C3C" w:rsidP="00500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Кадастровым инженером Скрябиной Татьяной Александровной, почтовый адрес: Костромская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Шарья, квартал Коммуны, д. 1, адрес электронной почты: </w:t>
      </w:r>
      <w:proofErr w:type="spellStart"/>
      <w:r w:rsidRPr="00ED72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gorizontsharya</w:t>
      </w:r>
      <w:proofErr w:type="spellEnd"/>
      <w:r w:rsidRPr="00ED727D">
        <w:rPr>
          <w:rFonts w:ascii="Times New Roman" w:eastAsia="Times New Roman" w:hAnsi="Times New Roman" w:cs="Times New Roman"/>
          <w:i/>
          <w:sz w:val="24"/>
          <w:szCs w:val="24"/>
        </w:rPr>
        <w:t>@</w:t>
      </w:r>
      <w:r w:rsidRPr="00ED72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mail</w:t>
      </w:r>
      <w:r w:rsidRPr="00ED727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spellStart"/>
      <w:r w:rsidRPr="00ED72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контактный телефон 8(49449) 5-02-71, номер регистрации в государственном реестре лиц, осуществляющих кадастровую деятельность 2240, выполняются кадастровые работы по уточнению местоположения границы и площади земельного участка  с кадастровым номером  44:24:050502:3, </w:t>
      </w:r>
      <w:r w:rsidRPr="00DA41CC">
        <w:rPr>
          <w:rFonts w:ascii="Times New Roman" w:hAnsi="Times New Roman" w:cs="Times New Roman"/>
          <w:sz w:val="24"/>
          <w:szCs w:val="24"/>
        </w:rPr>
        <w:t xml:space="preserve">расположенного по адресу: </w:t>
      </w:r>
      <w:r w:rsidRPr="00F23853">
        <w:rPr>
          <w:rFonts w:ascii="Times New Roman" w:hAnsi="Times New Roman" w:cs="Times New Roman"/>
          <w:sz w:val="24"/>
          <w:szCs w:val="24"/>
        </w:rPr>
        <w:t>Костромская область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3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д. </w:t>
      </w:r>
      <w:proofErr w:type="gramStart"/>
      <w:r>
        <w:rPr>
          <w:rFonts w:ascii="Times New Roman" w:hAnsi="Times New Roman" w:cs="Times New Roman"/>
          <w:sz w:val="24"/>
          <w:szCs w:val="24"/>
        </w:rPr>
        <w:t>Ивановское</w:t>
      </w:r>
      <w:proofErr w:type="gramEnd"/>
      <w:r>
        <w:rPr>
          <w:rFonts w:ascii="Times New Roman" w:hAnsi="Times New Roman" w:cs="Times New Roman"/>
          <w:sz w:val="24"/>
          <w:szCs w:val="24"/>
        </w:rPr>
        <w:t>, д.4,  в кадастровом квартале 44:24:050502.</w:t>
      </w:r>
    </w:p>
    <w:p w:rsidR="00500C3C" w:rsidRPr="00DA41CC" w:rsidRDefault="00500C3C" w:rsidP="00500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1CC">
        <w:rPr>
          <w:rFonts w:ascii="Times New Roman" w:hAnsi="Times New Roman" w:cs="Times New Roman"/>
          <w:sz w:val="24"/>
          <w:szCs w:val="24"/>
        </w:rPr>
        <w:t>Заказчи</w:t>
      </w:r>
      <w:r>
        <w:rPr>
          <w:rFonts w:ascii="Times New Roman" w:hAnsi="Times New Roman" w:cs="Times New Roman"/>
          <w:sz w:val="24"/>
          <w:szCs w:val="24"/>
        </w:rPr>
        <w:t xml:space="preserve">ком кадастровых работ 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Даниил Сергеевич,</w:t>
      </w:r>
      <w:r w:rsidRPr="00F23853">
        <w:rPr>
          <w:rFonts w:ascii="Times New Roman" w:hAnsi="Times New Roman" w:cs="Times New Roman"/>
          <w:sz w:val="24"/>
          <w:szCs w:val="24"/>
        </w:rPr>
        <w:t xml:space="preserve"> почтовый адрес</w:t>
      </w:r>
      <w:r w:rsidRPr="00DA41C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F23853">
        <w:rPr>
          <w:rFonts w:ascii="Times New Roman" w:hAnsi="Times New Roman" w:cs="Times New Roman"/>
          <w:sz w:val="24"/>
          <w:szCs w:val="24"/>
        </w:rPr>
        <w:t>Костромская область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3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г. Шарья, пер. Островского, д.6 </w:t>
      </w:r>
      <w:r w:rsidRPr="00F23853"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</w:rPr>
        <w:t xml:space="preserve">89159251888. </w:t>
      </w:r>
      <w:proofErr w:type="gramEnd"/>
    </w:p>
    <w:p w:rsidR="00500C3C" w:rsidRDefault="00500C3C" w:rsidP="00500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земельного участка состоится по адресу: </w:t>
      </w:r>
      <w:r w:rsidRPr="00F23853">
        <w:rPr>
          <w:rFonts w:ascii="Times New Roman" w:hAnsi="Times New Roman" w:cs="Times New Roman"/>
          <w:sz w:val="24"/>
          <w:szCs w:val="24"/>
        </w:rPr>
        <w:t>Костромская область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3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д. </w:t>
      </w:r>
      <w:proofErr w:type="gramStart"/>
      <w:r>
        <w:rPr>
          <w:rFonts w:ascii="Times New Roman" w:hAnsi="Times New Roman" w:cs="Times New Roman"/>
          <w:sz w:val="24"/>
          <w:szCs w:val="24"/>
        </w:rPr>
        <w:t>Ивановское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д.4. </w:t>
      </w:r>
    </w:p>
    <w:p w:rsidR="00500C3C" w:rsidRPr="00380F26" w:rsidRDefault="00500C3C" w:rsidP="00500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14 апреля 2024 г. в 10</w:t>
      </w:r>
      <w:r w:rsidRPr="00380F26">
        <w:rPr>
          <w:rFonts w:ascii="Times New Roman" w:hAnsi="Times New Roman" w:cs="Times New Roman"/>
          <w:sz w:val="24"/>
          <w:szCs w:val="24"/>
        </w:rPr>
        <w:t>.00 часов 00 мин.</w:t>
      </w:r>
    </w:p>
    <w:p w:rsidR="00500C3C" w:rsidRPr="00DA41CC" w:rsidRDefault="00500C3C" w:rsidP="00500C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41CC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>
        <w:rPr>
          <w:rFonts w:ascii="Times New Roman" w:hAnsi="Times New Roman" w:cs="Times New Roman"/>
          <w:sz w:val="24"/>
          <w:szCs w:val="24"/>
        </w:rPr>
        <w:t xml:space="preserve">Костромская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Шарья, квартал Коммуны, д. 1</w:t>
      </w:r>
      <w:r w:rsidRPr="00380F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ООО</w:t>
      </w:r>
      <w:r w:rsidRPr="00380F26">
        <w:rPr>
          <w:rFonts w:ascii="Times New Roman" w:hAnsi="Times New Roman" w:cs="Times New Roman"/>
          <w:sz w:val="24"/>
          <w:szCs w:val="24"/>
        </w:rPr>
        <w:t xml:space="preserve"> «Горизонт».</w:t>
      </w:r>
    </w:p>
    <w:p w:rsidR="00500C3C" w:rsidRDefault="00500C3C" w:rsidP="00500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DA41CC">
        <w:rPr>
          <w:rFonts w:ascii="Times New Roman" w:hAnsi="Times New Roman" w:cs="Times New Roman"/>
          <w:sz w:val="24"/>
          <w:szCs w:val="24"/>
        </w:rPr>
        <w:t xml:space="preserve">ребования о проведении согласования местоположения границ земельных участков </w:t>
      </w:r>
      <w:r>
        <w:rPr>
          <w:rFonts w:ascii="Times New Roman" w:hAnsi="Times New Roman" w:cs="Times New Roman"/>
          <w:sz w:val="24"/>
          <w:szCs w:val="24"/>
        </w:rPr>
        <w:t xml:space="preserve">на местности принимаются </w:t>
      </w:r>
      <w:r w:rsidRPr="00F707CC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14 марта 2025</w:t>
      </w:r>
      <w:r w:rsidRPr="00F707CC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14 апреля 2025</w:t>
      </w:r>
      <w:r w:rsidRPr="00F707CC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41C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A41CC">
        <w:rPr>
          <w:rFonts w:ascii="Times New Roman" w:hAnsi="Times New Roman" w:cs="Times New Roman"/>
          <w:sz w:val="24"/>
          <w:szCs w:val="24"/>
        </w:rPr>
        <w:t xml:space="preserve">боснованные возражения о местоположении границ земельных участков после ознакомления с проектом </w:t>
      </w:r>
      <w:r w:rsidRPr="00DA41CC">
        <w:rPr>
          <w:rFonts w:ascii="Times New Roman" w:hAnsi="Times New Roman" w:cs="Times New Roman"/>
          <w:sz w:val="24"/>
          <w:szCs w:val="24"/>
        </w:rPr>
        <w:lastRenderedPageBreak/>
        <w:t xml:space="preserve">межевого плана принимаются </w:t>
      </w:r>
      <w:r w:rsidRPr="00F707CC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14 марта 2025</w:t>
      </w:r>
      <w:r w:rsidRPr="00F707CC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14 апреля 2025</w:t>
      </w:r>
      <w:r w:rsidRPr="00F707CC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41CC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 xml:space="preserve">Костромская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Шарья, квартал Коммуны, д. 1.</w:t>
      </w:r>
    </w:p>
    <w:p w:rsidR="00500C3C" w:rsidRDefault="00500C3C" w:rsidP="00500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Кадастровые номера и адреса смежных земельных участков, с правообладателями которых</w:t>
      </w:r>
      <w:r w:rsidRPr="000F6F46">
        <w:rPr>
          <w:rFonts w:ascii="Times New Roman" w:hAnsi="Times New Roman" w:cs="Times New Roman"/>
          <w:sz w:val="24"/>
          <w:szCs w:val="24"/>
        </w:rPr>
        <w:t xml:space="preserve"> требуется сог</w:t>
      </w:r>
      <w:r>
        <w:rPr>
          <w:rFonts w:ascii="Times New Roman" w:hAnsi="Times New Roman" w:cs="Times New Roman"/>
          <w:sz w:val="24"/>
          <w:szCs w:val="24"/>
        </w:rPr>
        <w:t xml:space="preserve">ласование местоположения границ: </w:t>
      </w:r>
    </w:p>
    <w:p w:rsidR="00500C3C" w:rsidRDefault="00500C3C" w:rsidP="00500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земельного участка 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№ 44:24:050502:4, расположенного по адресу: </w:t>
      </w:r>
      <w:r w:rsidRPr="00F23853">
        <w:rPr>
          <w:rFonts w:ascii="Times New Roman" w:hAnsi="Times New Roman" w:cs="Times New Roman"/>
          <w:sz w:val="24"/>
          <w:szCs w:val="24"/>
        </w:rPr>
        <w:t>Костромская область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3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д. </w:t>
      </w:r>
      <w:proofErr w:type="gramStart"/>
      <w:r>
        <w:rPr>
          <w:rFonts w:ascii="Times New Roman" w:hAnsi="Times New Roman" w:cs="Times New Roman"/>
          <w:sz w:val="24"/>
          <w:szCs w:val="24"/>
        </w:rPr>
        <w:t>Ивановское</w:t>
      </w:r>
      <w:proofErr w:type="gramEnd"/>
      <w:r>
        <w:rPr>
          <w:rFonts w:ascii="Times New Roman" w:hAnsi="Times New Roman" w:cs="Times New Roman"/>
          <w:sz w:val="24"/>
          <w:szCs w:val="24"/>
        </w:rPr>
        <w:t>, д.6а.</w:t>
      </w:r>
    </w:p>
    <w:p w:rsidR="00500C3C" w:rsidRDefault="00500C3C" w:rsidP="00500C3C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A41CC">
        <w:rPr>
          <w:rFonts w:ascii="Times New Roman" w:eastAsia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деятельности».</w:t>
      </w:r>
      <w:proofErr w:type="gramEnd"/>
    </w:p>
    <w:p w:rsidR="00500C3C" w:rsidRPr="00CA30A8" w:rsidRDefault="00500C3C" w:rsidP="00500C3C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30A8" w:rsidRPr="00CA30A8" w:rsidRDefault="00CA30A8" w:rsidP="00CA30A8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A30A8">
        <w:rPr>
          <w:rFonts w:ascii="Times New Roman" w:eastAsia="Arial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CA30A8" w:rsidRPr="00CA30A8" w:rsidRDefault="00CA30A8" w:rsidP="00CA30A8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A30A8">
        <w:rPr>
          <w:rFonts w:ascii="Times New Roman" w:eastAsia="Arial" w:hAnsi="Times New Roman" w:cs="Times New Roman"/>
          <w:b/>
          <w:sz w:val="24"/>
          <w:szCs w:val="24"/>
        </w:rPr>
        <w:t>КОСТРОМСКОЙ ОБЛАСТИ</w:t>
      </w:r>
    </w:p>
    <w:p w:rsidR="00CA30A8" w:rsidRPr="00CA30A8" w:rsidRDefault="00CA30A8" w:rsidP="00CA30A8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CA30A8" w:rsidRPr="00CA30A8" w:rsidRDefault="00CA30A8" w:rsidP="00CA30A8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A30A8">
        <w:rPr>
          <w:rFonts w:ascii="Times New Roman" w:eastAsia="Arial" w:hAnsi="Times New Roman" w:cs="Times New Roman"/>
          <w:b/>
          <w:sz w:val="24"/>
          <w:szCs w:val="24"/>
        </w:rPr>
        <w:t>ПОСТАНОВЛЕНИЕ</w:t>
      </w:r>
    </w:p>
    <w:p w:rsidR="00CA30A8" w:rsidRPr="00CA30A8" w:rsidRDefault="00CA30A8" w:rsidP="00CA30A8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A30A8">
        <w:rPr>
          <w:rFonts w:ascii="Times New Roman" w:eastAsia="Arial" w:hAnsi="Times New Roman" w:cs="Times New Roman"/>
          <w:b/>
          <w:sz w:val="24"/>
          <w:szCs w:val="24"/>
        </w:rPr>
        <w:t>«10» марта 2025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г. </w:t>
      </w:r>
      <w:r w:rsidRPr="00CA30A8">
        <w:rPr>
          <w:rFonts w:ascii="Times New Roman" w:eastAsia="Arial" w:hAnsi="Times New Roman" w:cs="Times New Roman"/>
          <w:b/>
          <w:sz w:val="24"/>
          <w:szCs w:val="24"/>
        </w:rPr>
        <w:t>№ 61</w:t>
      </w:r>
    </w:p>
    <w:p w:rsidR="00CA30A8" w:rsidRPr="00CA30A8" w:rsidRDefault="00CA30A8" w:rsidP="00CA30A8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CA30A8" w:rsidRPr="00CA30A8" w:rsidRDefault="00CA30A8" w:rsidP="00CA30A8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A30A8">
        <w:rPr>
          <w:rFonts w:ascii="Times New Roman" w:eastAsia="Arial" w:hAnsi="Times New Roman" w:cs="Times New Roman"/>
          <w:b/>
          <w:sz w:val="24"/>
          <w:szCs w:val="24"/>
        </w:rPr>
        <w:t xml:space="preserve">Об организации и проведении мероприятий по предупреждению и ликвидации чрезвычайных ситуаций в период весеннего половодья на территории </w:t>
      </w:r>
      <w:proofErr w:type="spellStart"/>
      <w:r w:rsidRPr="00CA30A8">
        <w:rPr>
          <w:rFonts w:ascii="Times New Roman" w:eastAsia="Arial" w:hAnsi="Times New Roman" w:cs="Times New Roman"/>
          <w:b/>
          <w:sz w:val="24"/>
          <w:szCs w:val="24"/>
        </w:rPr>
        <w:t>Шарьинского</w:t>
      </w:r>
      <w:proofErr w:type="spellEnd"/>
      <w:r w:rsidRPr="00CA30A8">
        <w:rPr>
          <w:rFonts w:ascii="Times New Roman" w:eastAsia="Arial" w:hAnsi="Times New Roman" w:cs="Times New Roman"/>
          <w:b/>
          <w:sz w:val="24"/>
          <w:szCs w:val="24"/>
        </w:rPr>
        <w:t xml:space="preserve"> муниципального района в 2025 году</w:t>
      </w:r>
    </w:p>
    <w:p w:rsidR="00CA30A8" w:rsidRPr="00CA30A8" w:rsidRDefault="00CA30A8" w:rsidP="00CA30A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CA30A8" w:rsidRPr="00CA30A8" w:rsidRDefault="00CA30A8" w:rsidP="00CA30A8">
      <w:pPr>
        <w:pStyle w:val="212"/>
        <w:shd w:val="clear" w:color="auto" w:fill="auto"/>
        <w:spacing w:before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A30A8">
        <w:rPr>
          <w:rStyle w:val="26"/>
          <w:rFonts w:ascii="Times New Roman" w:eastAsia="Calibri" w:hAnsi="Times New Roman" w:cs="Times New Roman"/>
          <w:color w:val="000000"/>
          <w:sz w:val="24"/>
          <w:szCs w:val="24"/>
        </w:rPr>
        <w:t>Для обеспечения безопасного прохождения паводкового периода 2025 года, предотвращения возникновения чрезвычайных ситуаций, обеспечения защиты населения и объектов экономики, мостов, дорог и других материальных ценностей, в соответствии с Федеральным з</w:t>
      </w:r>
      <w:r>
        <w:rPr>
          <w:rStyle w:val="26"/>
          <w:rFonts w:ascii="Times New Roman" w:eastAsia="Calibri" w:hAnsi="Times New Roman" w:cs="Times New Roman"/>
          <w:color w:val="000000"/>
          <w:sz w:val="24"/>
          <w:szCs w:val="24"/>
        </w:rPr>
        <w:t>аконом от 21 декабря 1994 года</w:t>
      </w:r>
      <w:r w:rsidRPr="00CA30A8">
        <w:rPr>
          <w:rStyle w:val="26"/>
          <w:rFonts w:ascii="Times New Roman" w:eastAsia="Calibri" w:hAnsi="Times New Roman" w:cs="Times New Roman"/>
          <w:color w:val="000000"/>
          <w:sz w:val="24"/>
          <w:szCs w:val="24"/>
        </w:rPr>
        <w:t xml:space="preserve"> № 68 – ФЗ «О защите населения и территорий от чрезвычайных ситуаций природного и техногенного характера», согласно </w:t>
      </w:r>
      <w:r w:rsidRPr="00CA30A8">
        <w:rPr>
          <w:rFonts w:ascii="Times New Roman" w:eastAsia="Calibri" w:hAnsi="Times New Roman" w:cs="Times New Roman"/>
          <w:sz w:val="24"/>
          <w:szCs w:val="24"/>
        </w:rPr>
        <w:t>пункта 9 части 1 статьи 7, статей 37, 52 Устава муниципального</w:t>
      </w:r>
      <w:proofErr w:type="gramEnd"/>
      <w:r w:rsidRPr="00CA30A8">
        <w:rPr>
          <w:rFonts w:ascii="Times New Roman" w:eastAsia="Calibri" w:hAnsi="Times New Roman" w:cs="Times New Roman"/>
          <w:sz w:val="24"/>
          <w:szCs w:val="24"/>
        </w:rPr>
        <w:t xml:space="preserve"> образования </w:t>
      </w:r>
      <w:proofErr w:type="spellStart"/>
      <w:r w:rsidRPr="00CA30A8">
        <w:rPr>
          <w:rFonts w:ascii="Times New Roman" w:eastAsia="Calibri" w:hAnsi="Times New Roman" w:cs="Times New Roman"/>
          <w:sz w:val="24"/>
          <w:szCs w:val="24"/>
        </w:rPr>
        <w:t>Шарьинский</w:t>
      </w:r>
      <w:proofErr w:type="spellEnd"/>
      <w:r w:rsidRPr="00CA30A8"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 Костромской области,</w:t>
      </w:r>
      <w:r w:rsidRPr="00CA30A8">
        <w:rPr>
          <w:rStyle w:val="26"/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A30A8">
        <w:rPr>
          <w:rFonts w:ascii="Times New Roman" w:eastAsia="Calibri" w:hAnsi="Times New Roman" w:cs="Times New Roman"/>
          <w:sz w:val="24"/>
          <w:szCs w:val="24"/>
        </w:rPr>
        <w:t xml:space="preserve">администрация </w:t>
      </w:r>
      <w:proofErr w:type="spellStart"/>
      <w:r w:rsidRPr="00CA30A8">
        <w:rPr>
          <w:rFonts w:ascii="Times New Roman" w:eastAsia="Calibri" w:hAnsi="Times New Roman" w:cs="Times New Roman"/>
          <w:sz w:val="24"/>
          <w:szCs w:val="24"/>
        </w:rPr>
        <w:t>Шарьинского</w:t>
      </w:r>
      <w:proofErr w:type="spellEnd"/>
      <w:r w:rsidRPr="00CA30A8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</w:t>
      </w:r>
    </w:p>
    <w:p w:rsidR="00CA30A8" w:rsidRPr="00CA30A8" w:rsidRDefault="00CA30A8" w:rsidP="00CA30A8">
      <w:pPr>
        <w:pStyle w:val="212"/>
        <w:shd w:val="clear" w:color="auto" w:fill="auto"/>
        <w:spacing w:before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30A8" w:rsidRPr="00CA30A8" w:rsidRDefault="00CA30A8" w:rsidP="00CA30A8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A30A8">
        <w:rPr>
          <w:rFonts w:ascii="Times New Roman" w:eastAsia="Arial" w:hAnsi="Times New Roman" w:cs="Times New Roman"/>
          <w:b/>
          <w:sz w:val="24"/>
          <w:szCs w:val="24"/>
        </w:rPr>
        <w:t>ПОСТАНОВЛЯЕТ:</w:t>
      </w:r>
    </w:p>
    <w:p w:rsidR="00CA30A8" w:rsidRDefault="00CA30A8" w:rsidP="00CA30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A30A8" w:rsidRPr="00CA30A8" w:rsidRDefault="00CA30A8" w:rsidP="00CA30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A30A8">
        <w:rPr>
          <w:rFonts w:ascii="Times New Roman" w:eastAsia="Arial" w:hAnsi="Times New Roman" w:cs="Times New Roman"/>
          <w:sz w:val="24"/>
          <w:szCs w:val="24"/>
        </w:rPr>
        <w:t xml:space="preserve">1. Утвердить </w:t>
      </w:r>
      <w:r w:rsidRPr="00CA30A8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план мероприятий по предупреждению чрезвычайных ситуаций и максимальному снижению размеров ущерба в период весеннего половодья на территории </w:t>
      </w:r>
      <w:proofErr w:type="spellStart"/>
      <w:r w:rsidRPr="00CA30A8">
        <w:rPr>
          <w:rFonts w:ascii="Times New Roman" w:eastAsia="Arial" w:hAnsi="Times New Roman" w:cs="Times New Roman"/>
          <w:spacing w:val="-2"/>
          <w:sz w:val="24"/>
          <w:szCs w:val="24"/>
        </w:rPr>
        <w:t>Шарьинского</w:t>
      </w:r>
      <w:proofErr w:type="spellEnd"/>
      <w:r w:rsidRPr="00CA30A8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муниципального района Костромской области на 2025 год</w:t>
      </w:r>
      <w:r w:rsidRPr="00CA30A8">
        <w:rPr>
          <w:rFonts w:ascii="Times New Roman" w:eastAsia="Arial" w:hAnsi="Times New Roman" w:cs="Times New Roman"/>
          <w:sz w:val="24"/>
          <w:szCs w:val="24"/>
        </w:rPr>
        <w:t xml:space="preserve"> (приложение 1).</w:t>
      </w:r>
    </w:p>
    <w:p w:rsidR="00CA30A8" w:rsidRPr="00CA30A8" w:rsidRDefault="00CA30A8" w:rsidP="00CA30A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A30A8">
        <w:rPr>
          <w:rFonts w:ascii="Times New Roman" w:eastAsia="Arial" w:hAnsi="Times New Roman" w:cs="Times New Roman"/>
          <w:sz w:val="24"/>
          <w:szCs w:val="24"/>
        </w:rPr>
        <w:t xml:space="preserve">2. Утвердить состав </w:t>
      </w:r>
      <w:proofErr w:type="spellStart"/>
      <w:r w:rsidRPr="00CA30A8">
        <w:rPr>
          <w:rFonts w:ascii="Times New Roman" w:eastAsia="Arial" w:hAnsi="Times New Roman" w:cs="Times New Roman"/>
          <w:sz w:val="24"/>
          <w:szCs w:val="24"/>
        </w:rPr>
        <w:t>противопаводковой</w:t>
      </w:r>
      <w:proofErr w:type="spellEnd"/>
      <w:r w:rsidRPr="00CA30A8">
        <w:rPr>
          <w:rFonts w:ascii="Times New Roman" w:eastAsia="Arial" w:hAnsi="Times New Roman" w:cs="Times New Roman"/>
          <w:sz w:val="24"/>
          <w:szCs w:val="24"/>
        </w:rPr>
        <w:t xml:space="preserve"> комиссии </w:t>
      </w:r>
      <w:proofErr w:type="spellStart"/>
      <w:r w:rsidRPr="00CA30A8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CA30A8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на период </w:t>
      </w:r>
      <w:r w:rsidR="006B36F8">
        <w:rPr>
          <w:rFonts w:ascii="Times New Roman" w:eastAsia="Arial" w:hAnsi="Times New Roman" w:cs="Times New Roman"/>
          <w:sz w:val="24"/>
          <w:szCs w:val="24"/>
        </w:rPr>
        <w:t>весеннего половодья 2025 года</w:t>
      </w:r>
      <w:r w:rsidRPr="00CA30A8">
        <w:rPr>
          <w:rFonts w:ascii="Times New Roman" w:eastAsia="Arial" w:hAnsi="Times New Roman" w:cs="Times New Roman"/>
          <w:sz w:val="24"/>
          <w:szCs w:val="24"/>
        </w:rPr>
        <w:t xml:space="preserve"> (приложение 2).</w:t>
      </w:r>
    </w:p>
    <w:p w:rsidR="00CA30A8" w:rsidRPr="00CA30A8" w:rsidRDefault="00CA30A8" w:rsidP="00CA30A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A30A8">
        <w:rPr>
          <w:rFonts w:ascii="Times New Roman" w:eastAsia="Arial" w:hAnsi="Times New Roman" w:cs="Times New Roman"/>
          <w:sz w:val="24"/>
          <w:szCs w:val="24"/>
        </w:rPr>
        <w:t>3. Рекомендовать главам сельских поселений отработать вопросы оповещения населения и осуществить комплекс мероприятий по безопасному прохождению паводкового периода 2025 года.</w:t>
      </w:r>
    </w:p>
    <w:p w:rsidR="00CA30A8" w:rsidRPr="00CA30A8" w:rsidRDefault="00CA30A8" w:rsidP="00CA30A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A30A8">
        <w:rPr>
          <w:rFonts w:ascii="Times New Roman" w:eastAsia="Arial" w:hAnsi="Times New Roman" w:cs="Times New Roman"/>
          <w:sz w:val="24"/>
          <w:szCs w:val="24"/>
        </w:rPr>
        <w:t xml:space="preserve">4. Единой дежурной диспетчерской службе </w:t>
      </w:r>
      <w:proofErr w:type="spellStart"/>
      <w:r w:rsidRPr="00CA30A8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CA30A8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организовать контроль прохождения паводкового периода, обеспечить сбор данных уровня воды в реке Ветлуга по состоянию на 08.00 и 20.00 часов, состояние </w:t>
      </w:r>
      <w:proofErr w:type="spellStart"/>
      <w:r w:rsidRPr="00CA30A8">
        <w:rPr>
          <w:rFonts w:ascii="Times New Roman" w:eastAsia="Arial" w:hAnsi="Times New Roman" w:cs="Times New Roman"/>
          <w:sz w:val="24"/>
          <w:szCs w:val="24"/>
        </w:rPr>
        <w:t>водоперепускных</w:t>
      </w:r>
      <w:proofErr w:type="spellEnd"/>
      <w:r w:rsidRPr="00CA30A8">
        <w:rPr>
          <w:rFonts w:ascii="Times New Roman" w:eastAsia="Arial" w:hAnsi="Times New Roman" w:cs="Times New Roman"/>
          <w:sz w:val="24"/>
          <w:szCs w:val="24"/>
        </w:rPr>
        <w:t xml:space="preserve"> сооружений и дорог на территории </w:t>
      </w:r>
      <w:proofErr w:type="spellStart"/>
      <w:r w:rsidRPr="00CA30A8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CA30A8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района. </w:t>
      </w:r>
    </w:p>
    <w:p w:rsidR="00CA30A8" w:rsidRPr="00CA30A8" w:rsidRDefault="00CA30A8" w:rsidP="00CA30A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A30A8">
        <w:rPr>
          <w:rFonts w:ascii="Times New Roman" w:eastAsia="Arial" w:hAnsi="Times New Roman" w:cs="Times New Roman"/>
          <w:sz w:val="24"/>
          <w:szCs w:val="24"/>
        </w:rPr>
        <w:t>5. Рекомендовать руководителям организаций, главам сельских поселений обеспечить нормативное состояние дорог, мостов и мостовых переходов в период весеннего половодья 2025 года. Для проведения аварийных работ создать необходимый запас материально-технических средств.</w:t>
      </w:r>
    </w:p>
    <w:p w:rsidR="00CA30A8" w:rsidRPr="00CA30A8" w:rsidRDefault="00CA30A8" w:rsidP="00CA30A8">
      <w:pPr>
        <w:tabs>
          <w:tab w:val="left" w:pos="2625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A30A8">
        <w:rPr>
          <w:rFonts w:ascii="Times New Roman" w:eastAsia="Arial" w:hAnsi="Times New Roman" w:cs="Times New Roman"/>
          <w:sz w:val="24"/>
          <w:szCs w:val="24"/>
        </w:rPr>
        <w:t>6. Рекомендовать ОГБУЗ «</w:t>
      </w:r>
      <w:proofErr w:type="spellStart"/>
      <w:r w:rsidRPr="00CA30A8">
        <w:rPr>
          <w:rFonts w:ascii="Times New Roman" w:eastAsia="Arial" w:hAnsi="Times New Roman" w:cs="Times New Roman"/>
          <w:sz w:val="24"/>
          <w:szCs w:val="24"/>
        </w:rPr>
        <w:t>Шарьинская</w:t>
      </w:r>
      <w:proofErr w:type="spellEnd"/>
      <w:r w:rsidRPr="00CA30A8">
        <w:rPr>
          <w:rFonts w:ascii="Times New Roman" w:eastAsia="Arial" w:hAnsi="Times New Roman" w:cs="Times New Roman"/>
          <w:sz w:val="24"/>
          <w:szCs w:val="24"/>
        </w:rPr>
        <w:t xml:space="preserve"> окружная больница им. В.Ф. Каверина»  иметь резерв медикаментов, обеспечить централизованный закуп иммунобиологических препаратов для профилактики кишечных инфекций, осуществлять постоянный </w:t>
      </w:r>
      <w:proofErr w:type="gramStart"/>
      <w:r w:rsidRPr="00CA30A8">
        <w:rPr>
          <w:rFonts w:ascii="Times New Roman" w:eastAsia="Arial" w:hAnsi="Times New Roman" w:cs="Times New Roman"/>
          <w:sz w:val="24"/>
          <w:szCs w:val="24"/>
        </w:rPr>
        <w:t>контроль за</w:t>
      </w:r>
      <w:proofErr w:type="gramEnd"/>
      <w:r w:rsidRPr="00CA30A8">
        <w:rPr>
          <w:rFonts w:ascii="Times New Roman" w:eastAsia="Arial" w:hAnsi="Times New Roman" w:cs="Times New Roman"/>
          <w:sz w:val="24"/>
          <w:szCs w:val="24"/>
        </w:rPr>
        <w:t xml:space="preserve"> выполнением санитарно-противоэпидемических мероприятий в соответствии с действующим законодательством;</w:t>
      </w:r>
    </w:p>
    <w:p w:rsidR="00CA30A8" w:rsidRPr="00CA30A8" w:rsidRDefault="00CA30A8" w:rsidP="00CA30A8">
      <w:pPr>
        <w:tabs>
          <w:tab w:val="left" w:pos="2625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A30A8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7. Комитету агропромышленного комплекса администрации </w:t>
      </w:r>
      <w:proofErr w:type="spellStart"/>
      <w:r w:rsidRPr="00CA30A8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CA30A8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(Фролова Т.И.) совместно с руководителями сельхозпредприятий в период весеннего половодья:</w:t>
      </w:r>
    </w:p>
    <w:p w:rsidR="00CA30A8" w:rsidRPr="00CA30A8" w:rsidRDefault="00CA30A8" w:rsidP="00CA30A8">
      <w:pPr>
        <w:tabs>
          <w:tab w:val="left" w:pos="2625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A30A8">
        <w:rPr>
          <w:rFonts w:ascii="Times New Roman" w:eastAsia="Arial" w:hAnsi="Times New Roman" w:cs="Times New Roman"/>
          <w:sz w:val="24"/>
          <w:szCs w:val="24"/>
        </w:rPr>
        <w:t>1) обеспечить защиту сельскохозяйственных животных;</w:t>
      </w:r>
    </w:p>
    <w:p w:rsidR="00CA30A8" w:rsidRPr="00CA30A8" w:rsidRDefault="00CA30A8" w:rsidP="00CA30A8">
      <w:pPr>
        <w:tabs>
          <w:tab w:val="left" w:pos="2625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A30A8">
        <w:rPr>
          <w:rFonts w:ascii="Times New Roman" w:eastAsia="Arial" w:hAnsi="Times New Roman" w:cs="Times New Roman"/>
          <w:sz w:val="24"/>
          <w:szCs w:val="24"/>
        </w:rPr>
        <w:t>2) обеспечить  завоз  кормов для скота на животноводческие фермы, куда доставка в период паводка будет затруднена;</w:t>
      </w:r>
    </w:p>
    <w:p w:rsidR="00CA30A8" w:rsidRPr="00CA30A8" w:rsidRDefault="00CA30A8" w:rsidP="00CA30A8">
      <w:pPr>
        <w:tabs>
          <w:tab w:val="left" w:pos="2625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A30A8">
        <w:rPr>
          <w:rFonts w:ascii="Times New Roman" w:eastAsia="Arial" w:hAnsi="Times New Roman" w:cs="Times New Roman"/>
          <w:sz w:val="24"/>
          <w:szCs w:val="24"/>
        </w:rPr>
        <w:t>3) обеспечить запас ГСМ;</w:t>
      </w:r>
    </w:p>
    <w:p w:rsidR="00CA30A8" w:rsidRPr="00CA30A8" w:rsidRDefault="00CA30A8" w:rsidP="00CA30A8">
      <w:pPr>
        <w:tabs>
          <w:tab w:val="left" w:pos="2625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A30A8">
        <w:rPr>
          <w:rFonts w:ascii="Times New Roman" w:eastAsia="Arial" w:hAnsi="Times New Roman" w:cs="Times New Roman"/>
          <w:sz w:val="24"/>
          <w:szCs w:val="24"/>
        </w:rPr>
        <w:t xml:space="preserve">4) принять меры по предотвращению попадания удобрений и ядохимикатов в реки и водоемы, расположенные на территории района. </w:t>
      </w:r>
    </w:p>
    <w:p w:rsidR="00CA30A8" w:rsidRPr="00CA30A8" w:rsidRDefault="00CA30A8" w:rsidP="00CA30A8">
      <w:pPr>
        <w:tabs>
          <w:tab w:val="left" w:pos="2625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A30A8">
        <w:rPr>
          <w:rFonts w:ascii="Times New Roman" w:eastAsia="Arial" w:hAnsi="Times New Roman" w:cs="Times New Roman"/>
          <w:sz w:val="24"/>
          <w:szCs w:val="24"/>
        </w:rPr>
        <w:t xml:space="preserve">8. Комитету по экономике и прогнозированию администрации </w:t>
      </w:r>
      <w:proofErr w:type="spellStart"/>
      <w:r w:rsidRPr="00CA30A8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CA30A8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(</w:t>
      </w:r>
      <w:proofErr w:type="spellStart"/>
      <w:r w:rsidRPr="00CA30A8">
        <w:rPr>
          <w:rFonts w:ascii="Times New Roman" w:eastAsia="Arial" w:hAnsi="Times New Roman" w:cs="Times New Roman"/>
          <w:sz w:val="24"/>
          <w:szCs w:val="24"/>
        </w:rPr>
        <w:t>Графова</w:t>
      </w:r>
      <w:proofErr w:type="spellEnd"/>
      <w:r w:rsidRPr="00CA30A8">
        <w:rPr>
          <w:rFonts w:ascii="Times New Roman" w:eastAsia="Arial" w:hAnsi="Times New Roman" w:cs="Times New Roman"/>
          <w:sz w:val="24"/>
          <w:szCs w:val="24"/>
        </w:rPr>
        <w:t xml:space="preserve"> В.Н.) отработать вопросы по  организации питания, завоза продовольствия и предметов первой необходимости для пострадавшего населения и сил, привлекаемых в районы ликвидации последствий паводка, в случае возникновения чрезвычайной ситуации.</w:t>
      </w:r>
    </w:p>
    <w:p w:rsidR="00CA30A8" w:rsidRPr="00CA30A8" w:rsidRDefault="00CA30A8" w:rsidP="00CA30A8">
      <w:pPr>
        <w:tabs>
          <w:tab w:val="left" w:pos="2625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A30A8">
        <w:rPr>
          <w:rFonts w:ascii="Times New Roman" w:eastAsia="Arial" w:hAnsi="Times New Roman" w:cs="Times New Roman"/>
          <w:sz w:val="24"/>
          <w:szCs w:val="24"/>
        </w:rPr>
        <w:t xml:space="preserve">9. Комитету по финансам администрации </w:t>
      </w:r>
      <w:proofErr w:type="spellStart"/>
      <w:r w:rsidRPr="00CA30A8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CA30A8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(</w:t>
      </w:r>
      <w:proofErr w:type="spellStart"/>
      <w:r w:rsidRPr="00CA30A8">
        <w:rPr>
          <w:rFonts w:ascii="Times New Roman" w:eastAsia="Arial" w:hAnsi="Times New Roman" w:cs="Times New Roman"/>
          <w:sz w:val="24"/>
          <w:szCs w:val="24"/>
        </w:rPr>
        <w:t>Вангела</w:t>
      </w:r>
      <w:proofErr w:type="spellEnd"/>
      <w:r w:rsidRPr="00CA30A8">
        <w:rPr>
          <w:rFonts w:ascii="Times New Roman" w:eastAsia="Arial" w:hAnsi="Times New Roman" w:cs="Times New Roman"/>
          <w:sz w:val="24"/>
          <w:szCs w:val="24"/>
        </w:rPr>
        <w:t xml:space="preserve"> А.Ю.) в период подготовки к весеннему половодью, прохождения ледохода и паводковых вод обеспечить первоочередное финансирование необходимых мероприятий из средств, предусмотренных местным бюджетом. </w:t>
      </w:r>
    </w:p>
    <w:p w:rsidR="00CA30A8" w:rsidRPr="00CA30A8" w:rsidRDefault="00CA30A8" w:rsidP="00CA30A8">
      <w:pPr>
        <w:tabs>
          <w:tab w:val="left" w:pos="2625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A30A8">
        <w:rPr>
          <w:rFonts w:ascii="Times New Roman" w:eastAsia="Arial" w:hAnsi="Times New Roman" w:cs="Times New Roman"/>
          <w:sz w:val="24"/>
          <w:szCs w:val="24"/>
        </w:rPr>
        <w:t>10. Рекомендовать МО МВД России «</w:t>
      </w:r>
      <w:proofErr w:type="spellStart"/>
      <w:r w:rsidRPr="00CA30A8">
        <w:rPr>
          <w:rFonts w:ascii="Times New Roman" w:eastAsia="Arial" w:hAnsi="Times New Roman" w:cs="Times New Roman"/>
          <w:sz w:val="24"/>
          <w:szCs w:val="24"/>
        </w:rPr>
        <w:t>Шарьинский</w:t>
      </w:r>
      <w:proofErr w:type="spellEnd"/>
      <w:r w:rsidRPr="00CA30A8">
        <w:rPr>
          <w:rFonts w:ascii="Times New Roman" w:eastAsia="Arial" w:hAnsi="Times New Roman" w:cs="Times New Roman"/>
          <w:sz w:val="24"/>
          <w:szCs w:val="24"/>
        </w:rPr>
        <w:t>» (Игумнов С.Ю.) проработать мероприятия по охране общественного порядка, сохранности личного имущества граждан, оказания помощи населению в случае его эвакуации из мест, пострадавших в период половодья.</w:t>
      </w:r>
    </w:p>
    <w:p w:rsidR="00CA30A8" w:rsidRPr="00CA30A8" w:rsidRDefault="00CA30A8" w:rsidP="00CA30A8">
      <w:pPr>
        <w:tabs>
          <w:tab w:val="left" w:pos="2625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A30A8">
        <w:rPr>
          <w:rFonts w:ascii="Times New Roman" w:eastAsia="Arial" w:hAnsi="Times New Roman" w:cs="Times New Roman"/>
          <w:sz w:val="24"/>
          <w:szCs w:val="24"/>
        </w:rPr>
        <w:t xml:space="preserve">11. </w:t>
      </w:r>
      <w:proofErr w:type="gramStart"/>
      <w:r w:rsidRPr="00CA30A8">
        <w:rPr>
          <w:rFonts w:ascii="Times New Roman" w:eastAsia="Arial" w:hAnsi="Times New Roman" w:cs="Times New Roman"/>
          <w:sz w:val="24"/>
          <w:szCs w:val="24"/>
        </w:rPr>
        <w:t>Контроль за</w:t>
      </w:r>
      <w:proofErr w:type="gramEnd"/>
      <w:r w:rsidRPr="00CA30A8">
        <w:rPr>
          <w:rFonts w:ascii="Times New Roman" w:eastAsia="Arial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CA30A8" w:rsidRPr="00CA30A8" w:rsidRDefault="00CA30A8" w:rsidP="00CA30A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A30A8">
        <w:rPr>
          <w:rFonts w:ascii="Times New Roman" w:eastAsia="Arial" w:hAnsi="Times New Roman" w:cs="Times New Roman"/>
          <w:sz w:val="24"/>
          <w:szCs w:val="24"/>
        </w:rPr>
        <w:t>12. Настоящее постановление вступает в силу после подписания и подлежит опубликова</w:t>
      </w:r>
      <w:r w:rsidR="006B36F8">
        <w:rPr>
          <w:rFonts w:ascii="Times New Roman" w:eastAsia="Arial" w:hAnsi="Times New Roman" w:cs="Times New Roman"/>
          <w:sz w:val="24"/>
          <w:szCs w:val="24"/>
        </w:rPr>
        <w:t xml:space="preserve">нию в информационном бюллетене «Вестник </w:t>
      </w:r>
      <w:proofErr w:type="spellStart"/>
      <w:r w:rsidR="006B36F8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="006B36F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A30A8">
        <w:rPr>
          <w:rFonts w:ascii="Times New Roman" w:eastAsia="Arial" w:hAnsi="Times New Roman" w:cs="Times New Roman"/>
          <w:sz w:val="24"/>
          <w:szCs w:val="24"/>
        </w:rPr>
        <w:t>района».</w:t>
      </w:r>
    </w:p>
    <w:p w:rsidR="00CA30A8" w:rsidRDefault="00CA30A8" w:rsidP="00CA30A8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B36F8" w:rsidRPr="00CA30A8" w:rsidRDefault="006B36F8" w:rsidP="00CA30A8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A30A8" w:rsidRPr="00CA30A8" w:rsidRDefault="006B36F8" w:rsidP="00CA30A8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</w:p>
    <w:p w:rsidR="00CA30A8" w:rsidRPr="00CA30A8" w:rsidRDefault="00CA30A8" w:rsidP="00CA30A8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A30A8">
        <w:rPr>
          <w:rFonts w:ascii="Times New Roman" w:eastAsia="Arial" w:hAnsi="Times New Roman" w:cs="Times New Roman"/>
          <w:sz w:val="24"/>
          <w:szCs w:val="24"/>
        </w:rPr>
        <w:t>муниципального ра</w:t>
      </w:r>
      <w:r w:rsidR="006B36F8">
        <w:rPr>
          <w:rFonts w:ascii="Times New Roman" w:eastAsia="Arial" w:hAnsi="Times New Roman" w:cs="Times New Roman"/>
          <w:sz w:val="24"/>
          <w:szCs w:val="24"/>
        </w:rPr>
        <w:t xml:space="preserve">йона                                               </w:t>
      </w:r>
      <w:r w:rsidRPr="00CA30A8">
        <w:rPr>
          <w:rFonts w:ascii="Times New Roman" w:eastAsia="Arial" w:hAnsi="Times New Roman" w:cs="Times New Roman"/>
          <w:sz w:val="24"/>
          <w:szCs w:val="24"/>
        </w:rPr>
        <w:t xml:space="preserve">Н.С. </w:t>
      </w:r>
      <w:proofErr w:type="spellStart"/>
      <w:r w:rsidRPr="00CA30A8">
        <w:rPr>
          <w:rFonts w:ascii="Times New Roman" w:eastAsia="Arial" w:hAnsi="Times New Roman" w:cs="Times New Roman"/>
          <w:sz w:val="24"/>
          <w:szCs w:val="24"/>
        </w:rPr>
        <w:t>Глушаков</w:t>
      </w:r>
      <w:proofErr w:type="spellEnd"/>
    </w:p>
    <w:p w:rsidR="00EC0DD8" w:rsidRPr="00CA30A8" w:rsidRDefault="00EC0DD8" w:rsidP="00CA30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30A8" w:rsidRPr="00CA30A8" w:rsidRDefault="00CA30A8" w:rsidP="006B36F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 w:rsidRPr="00CA30A8">
        <w:rPr>
          <w:rFonts w:ascii="Times New Roman" w:hAnsi="Times New Roman" w:cs="Times New Roman"/>
          <w:spacing w:val="-2"/>
          <w:sz w:val="24"/>
          <w:szCs w:val="24"/>
        </w:rPr>
        <w:t>Приложение 1</w:t>
      </w:r>
    </w:p>
    <w:p w:rsidR="006B36F8" w:rsidRDefault="006B36F8" w:rsidP="006B36F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к постановлению администрации</w:t>
      </w:r>
    </w:p>
    <w:p w:rsidR="00CA30A8" w:rsidRPr="00CA30A8" w:rsidRDefault="00CA30A8" w:rsidP="006B36F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CA30A8">
        <w:rPr>
          <w:rFonts w:ascii="Times New Roman" w:hAnsi="Times New Roman" w:cs="Times New Roman"/>
          <w:spacing w:val="-2"/>
          <w:sz w:val="24"/>
          <w:szCs w:val="24"/>
        </w:rPr>
        <w:t>Ша</w:t>
      </w:r>
      <w:r w:rsidR="006B36F8">
        <w:rPr>
          <w:rFonts w:ascii="Times New Roman" w:hAnsi="Times New Roman" w:cs="Times New Roman"/>
          <w:spacing w:val="-2"/>
          <w:sz w:val="24"/>
          <w:szCs w:val="24"/>
        </w:rPr>
        <w:t>рьинского</w:t>
      </w:r>
      <w:proofErr w:type="spellEnd"/>
      <w:r w:rsidR="006B36F8">
        <w:rPr>
          <w:rFonts w:ascii="Times New Roman" w:hAnsi="Times New Roman" w:cs="Times New Roman"/>
          <w:spacing w:val="-2"/>
          <w:sz w:val="24"/>
          <w:szCs w:val="24"/>
        </w:rPr>
        <w:t xml:space="preserve"> муниципального района</w:t>
      </w:r>
    </w:p>
    <w:p w:rsidR="00CA30A8" w:rsidRPr="00CA30A8" w:rsidRDefault="00CA30A8" w:rsidP="006B36F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 w:rsidRPr="00CA30A8">
        <w:rPr>
          <w:rFonts w:ascii="Times New Roman" w:hAnsi="Times New Roman" w:cs="Times New Roman"/>
          <w:spacing w:val="-2"/>
          <w:sz w:val="24"/>
          <w:szCs w:val="24"/>
        </w:rPr>
        <w:t>от «</w:t>
      </w:r>
      <w:r w:rsidR="006B36F8">
        <w:rPr>
          <w:rFonts w:ascii="Times New Roman" w:hAnsi="Times New Roman" w:cs="Times New Roman"/>
          <w:spacing w:val="-2"/>
          <w:sz w:val="24"/>
          <w:szCs w:val="24"/>
        </w:rPr>
        <w:t>10</w:t>
      </w:r>
      <w:r w:rsidRPr="00CA30A8">
        <w:rPr>
          <w:rFonts w:ascii="Times New Roman" w:hAnsi="Times New Roman" w:cs="Times New Roman"/>
          <w:spacing w:val="-2"/>
          <w:sz w:val="24"/>
          <w:szCs w:val="24"/>
        </w:rPr>
        <w:t xml:space="preserve">» марта 2025 года № </w:t>
      </w:r>
      <w:r w:rsidR="006B36F8">
        <w:rPr>
          <w:rFonts w:ascii="Times New Roman" w:hAnsi="Times New Roman" w:cs="Times New Roman"/>
          <w:spacing w:val="-2"/>
          <w:sz w:val="24"/>
          <w:szCs w:val="24"/>
        </w:rPr>
        <w:t>61</w:t>
      </w:r>
    </w:p>
    <w:p w:rsidR="00CA30A8" w:rsidRPr="00CA30A8" w:rsidRDefault="00CA30A8" w:rsidP="006B36F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CA30A8" w:rsidRPr="00CA30A8" w:rsidRDefault="00CA30A8" w:rsidP="00CA30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CA30A8" w:rsidRPr="006B36F8" w:rsidRDefault="00CA30A8" w:rsidP="006B36F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6B36F8">
        <w:rPr>
          <w:rFonts w:ascii="Times New Roman" w:hAnsi="Times New Roman" w:cs="Times New Roman"/>
          <w:b/>
          <w:spacing w:val="-2"/>
          <w:sz w:val="24"/>
          <w:szCs w:val="24"/>
        </w:rPr>
        <w:t>ПЛАН</w:t>
      </w:r>
    </w:p>
    <w:p w:rsidR="00CA30A8" w:rsidRPr="006B36F8" w:rsidRDefault="00CA30A8" w:rsidP="006B36F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6B36F8">
        <w:rPr>
          <w:rFonts w:ascii="Times New Roman" w:hAnsi="Times New Roman" w:cs="Times New Roman"/>
          <w:b/>
          <w:spacing w:val="-2"/>
          <w:sz w:val="24"/>
          <w:szCs w:val="24"/>
        </w:rPr>
        <w:t>мероприятий по предупреждению чрезвычайных ситуаций,</w:t>
      </w:r>
    </w:p>
    <w:p w:rsidR="00CA30A8" w:rsidRPr="006B36F8" w:rsidRDefault="00CA30A8" w:rsidP="006B36F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6B36F8">
        <w:rPr>
          <w:rFonts w:ascii="Times New Roman" w:hAnsi="Times New Roman" w:cs="Times New Roman"/>
          <w:b/>
          <w:spacing w:val="-2"/>
          <w:sz w:val="24"/>
          <w:szCs w:val="24"/>
        </w:rPr>
        <w:t xml:space="preserve">и максимальному снижению размеров ущерба в период весеннего половодья на территории </w:t>
      </w:r>
      <w:proofErr w:type="spellStart"/>
      <w:r w:rsidRPr="006B36F8">
        <w:rPr>
          <w:rFonts w:ascii="Times New Roman" w:hAnsi="Times New Roman" w:cs="Times New Roman"/>
          <w:b/>
          <w:spacing w:val="-2"/>
          <w:sz w:val="24"/>
          <w:szCs w:val="24"/>
        </w:rPr>
        <w:t>Шарьинского</w:t>
      </w:r>
      <w:proofErr w:type="spellEnd"/>
      <w:r w:rsidRPr="006B36F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муниципального района Костромской области</w:t>
      </w:r>
    </w:p>
    <w:p w:rsidR="00CA30A8" w:rsidRPr="006B36F8" w:rsidRDefault="00CA30A8" w:rsidP="006B36F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6B36F8">
        <w:rPr>
          <w:rFonts w:ascii="Times New Roman" w:hAnsi="Times New Roman" w:cs="Times New Roman"/>
          <w:b/>
          <w:spacing w:val="-2"/>
          <w:sz w:val="24"/>
          <w:szCs w:val="24"/>
        </w:rPr>
        <w:t>на 2025 год</w:t>
      </w:r>
    </w:p>
    <w:p w:rsidR="00CA30A8" w:rsidRPr="00CA30A8" w:rsidRDefault="00CA30A8" w:rsidP="00CA30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tbl>
      <w:tblPr>
        <w:tblW w:w="84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285"/>
        <w:gridCol w:w="1916"/>
        <w:gridCol w:w="1754"/>
      </w:tblGrid>
      <w:tr w:rsidR="00CA30A8" w:rsidRPr="00CA30A8" w:rsidTr="006B36F8">
        <w:trPr>
          <w:trHeight w:val="97"/>
        </w:trPr>
        <w:tc>
          <w:tcPr>
            <w:tcW w:w="318" w:type="dxa"/>
            <w:vAlign w:val="center"/>
          </w:tcPr>
          <w:p w:rsidR="00CA30A8" w:rsidRPr="00CA30A8" w:rsidRDefault="00CA30A8" w:rsidP="006B36F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A30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proofErr w:type="spellEnd"/>
            <w:proofErr w:type="gramEnd"/>
            <w:r w:rsidRPr="00CA30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</w:t>
            </w:r>
            <w:proofErr w:type="spellStart"/>
            <w:r w:rsidRPr="00CA30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01" w:type="dxa"/>
            <w:vAlign w:val="center"/>
          </w:tcPr>
          <w:p w:rsidR="00CA30A8" w:rsidRPr="00CA30A8" w:rsidRDefault="00CA30A8" w:rsidP="006B36F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77" w:type="dxa"/>
            <w:vAlign w:val="center"/>
          </w:tcPr>
          <w:p w:rsidR="00CA30A8" w:rsidRPr="00CA30A8" w:rsidRDefault="00CA30A8" w:rsidP="006B36F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Исполнители</w:t>
            </w:r>
          </w:p>
        </w:tc>
        <w:tc>
          <w:tcPr>
            <w:tcW w:w="993" w:type="dxa"/>
            <w:vAlign w:val="center"/>
          </w:tcPr>
          <w:p w:rsidR="00CA30A8" w:rsidRPr="00CA30A8" w:rsidRDefault="00CA30A8" w:rsidP="006B3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CA30A8" w:rsidRPr="00CA30A8" w:rsidRDefault="00CA30A8" w:rsidP="006B36F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CA30A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полнения</w:t>
            </w:r>
          </w:p>
        </w:tc>
      </w:tr>
      <w:tr w:rsidR="00CA30A8" w:rsidRPr="00CA30A8" w:rsidTr="006B36F8">
        <w:trPr>
          <w:trHeight w:val="747"/>
        </w:trPr>
        <w:tc>
          <w:tcPr>
            <w:tcW w:w="318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1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Уточнить алгоритмы действий по предупрежден</w:t>
            </w:r>
            <w:r w:rsidR="006B3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ию и ликвидации ЧС в   период интенсивного таяния снегов,   повышения </w:t>
            </w:r>
            <w:r w:rsidRPr="00CA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уровня </w:t>
            </w:r>
            <w:r w:rsidRPr="00CA30A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паводковых вод, актуализировать реестр </w:t>
            </w:r>
            <w:proofErr w:type="spellStart"/>
            <w:r w:rsidRPr="00CA30A8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водоперепускных</w:t>
            </w:r>
            <w:proofErr w:type="spellEnd"/>
            <w:r w:rsidRPr="00CA30A8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сооружений</w:t>
            </w:r>
          </w:p>
        </w:tc>
        <w:tc>
          <w:tcPr>
            <w:tcW w:w="1977" w:type="dxa"/>
            <w:vAlign w:val="center"/>
          </w:tcPr>
          <w:p w:rsidR="00CA30A8" w:rsidRPr="00CA30A8" w:rsidRDefault="00CA30A8" w:rsidP="006B36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главы сельских поселений, руководители </w:t>
            </w:r>
            <w:r w:rsidRPr="00CA30A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организаций, </w:t>
            </w:r>
            <w:r w:rsidRPr="00CA30A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предприятий, </w:t>
            </w:r>
            <w:r w:rsidRPr="00CA30A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учреждений</w:t>
            </w:r>
          </w:p>
        </w:tc>
        <w:tc>
          <w:tcPr>
            <w:tcW w:w="993" w:type="dxa"/>
            <w:vAlign w:val="center"/>
          </w:tcPr>
          <w:p w:rsidR="00CA30A8" w:rsidRPr="00CA30A8" w:rsidRDefault="00CA30A8" w:rsidP="006B36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 15 марта</w:t>
            </w:r>
          </w:p>
        </w:tc>
      </w:tr>
      <w:tr w:rsidR="00CA30A8" w:rsidRPr="00CA30A8" w:rsidTr="006B36F8">
        <w:trPr>
          <w:trHeight w:val="373"/>
        </w:trPr>
        <w:tc>
          <w:tcPr>
            <w:tcW w:w="318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1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Обеспечить нормативное состояние существующих </w:t>
            </w:r>
            <w:proofErr w:type="spellStart"/>
            <w:r w:rsidRPr="00CA30A8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водоперепускных</w:t>
            </w:r>
            <w:proofErr w:type="spellEnd"/>
            <w:r w:rsidRPr="00CA30A8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CA30A8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lastRenderedPageBreak/>
              <w:t>сооружений (лотков, труб и т.п.). При необходимости увеличить их число</w:t>
            </w:r>
          </w:p>
        </w:tc>
        <w:tc>
          <w:tcPr>
            <w:tcW w:w="1977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главы сельских поселений</w:t>
            </w:r>
          </w:p>
        </w:tc>
        <w:tc>
          <w:tcPr>
            <w:tcW w:w="993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 20 марта</w:t>
            </w:r>
          </w:p>
        </w:tc>
      </w:tr>
      <w:tr w:rsidR="00CA30A8" w:rsidRPr="00CA30A8" w:rsidTr="006B36F8">
        <w:trPr>
          <w:trHeight w:val="739"/>
        </w:trPr>
        <w:tc>
          <w:tcPr>
            <w:tcW w:w="318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01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Уточнить </w:t>
            </w:r>
            <w:r w:rsidRPr="00CA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места сбора и отработать вопросы временного размещения населения в случае возникновения необходимости его эвакуации, обратив особое внимание на обеспеч</w:t>
            </w:r>
            <w:r w:rsidR="006B3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ение  безопасности населения, </w:t>
            </w:r>
            <w:r w:rsidRPr="00CA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сохранность  имущества </w:t>
            </w:r>
            <w:r w:rsidRPr="00CA30A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жителей, организацию        медицинской помощи и </w:t>
            </w:r>
            <w:r w:rsidRPr="00CA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жизнеобеспечения</w:t>
            </w:r>
          </w:p>
        </w:tc>
        <w:tc>
          <w:tcPr>
            <w:tcW w:w="1977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главы сельских поселений,  </w:t>
            </w:r>
            <w:r w:rsidRPr="00CA30A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руководители </w:t>
            </w:r>
            <w:r w:rsidRPr="00CA30A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организаций, </w:t>
            </w:r>
            <w:r w:rsidRPr="00CA30A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предприятий, </w:t>
            </w:r>
            <w:r w:rsidRPr="00CA30A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учреждений,</w:t>
            </w:r>
            <w:r w:rsidRPr="00CA30A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A30A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эвакокомиссия</w:t>
            </w:r>
            <w:proofErr w:type="spellEnd"/>
            <w:r w:rsidRPr="00CA30A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 15 марта</w:t>
            </w:r>
          </w:p>
        </w:tc>
      </w:tr>
      <w:tr w:rsidR="00CA30A8" w:rsidRPr="00CA30A8" w:rsidTr="006B36F8">
        <w:trPr>
          <w:trHeight w:val="560"/>
        </w:trPr>
        <w:tc>
          <w:tcPr>
            <w:tcW w:w="318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1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 сбор информации через старост населённых пунктов о развитии паводковой ситуации в каждом населённом пункте, отслеживая состояние дорог,  </w:t>
            </w:r>
            <w:proofErr w:type="spellStart"/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водоперепускных</w:t>
            </w:r>
            <w:proofErr w:type="spellEnd"/>
            <w:r w:rsidRPr="00CA30A8">
              <w:rPr>
                <w:rFonts w:ascii="Times New Roman" w:hAnsi="Times New Roman" w:cs="Times New Roman"/>
                <w:sz w:val="24"/>
                <w:szCs w:val="24"/>
              </w:rPr>
              <w:t xml:space="preserve"> труб и лотков</w:t>
            </w:r>
          </w:p>
        </w:tc>
        <w:tc>
          <w:tcPr>
            <w:tcW w:w="1977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</w:tc>
        <w:tc>
          <w:tcPr>
            <w:tcW w:w="993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A30A8" w:rsidRPr="00CA30A8" w:rsidTr="006B36F8">
        <w:trPr>
          <w:trHeight w:val="373"/>
        </w:trPr>
        <w:tc>
          <w:tcPr>
            <w:tcW w:w="318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1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создание запаса продовольствия, ГСМ на случай возникновения чрезвычайной ситуации </w:t>
            </w:r>
          </w:p>
        </w:tc>
        <w:tc>
          <w:tcPr>
            <w:tcW w:w="1977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</w:tc>
        <w:tc>
          <w:tcPr>
            <w:tcW w:w="993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A30A8" w:rsidRPr="00CA30A8" w:rsidTr="006B36F8">
        <w:trPr>
          <w:trHeight w:val="747"/>
        </w:trPr>
        <w:tc>
          <w:tcPr>
            <w:tcW w:w="318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1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Организовать контроль за бесперебойной работой медицинских пунктов и наличием в них медицинских сре</w:t>
            </w:r>
            <w:proofErr w:type="gramStart"/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я оказания медицинской помощи</w:t>
            </w:r>
          </w:p>
        </w:tc>
        <w:tc>
          <w:tcPr>
            <w:tcW w:w="1977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Заместитель главы ШМР, главы сельских поселений, ОГБУЗ «</w:t>
            </w:r>
            <w:proofErr w:type="spellStart"/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Шарьинская</w:t>
            </w:r>
            <w:proofErr w:type="spellEnd"/>
            <w:r w:rsidRPr="00CA30A8">
              <w:rPr>
                <w:rFonts w:ascii="Times New Roman" w:hAnsi="Times New Roman" w:cs="Times New Roman"/>
                <w:sz w:val="24"/>
                <w:szCs w:val="24"/>
              </w:rPr>
              <w:t xml:space="preserve"> окружная больница им Каверина В.Ф.»</w:t>
            </w:r>
          </w:p>
        </w:tc>
        <w:tc>
          <w:tcPr>
            <w:tcW w:w="993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A30A8" w:rsidRPr="00CA30A8" w:rsidTr="006B36F8">
        <w:trPr>
          <w:trHeight w:val="373"/>
        </w:trPr>
        <w:tc>
          <w:tcPr>
            <w:tcW w:w="318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1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Обеспечить устойчивую связь с сельскими поселениями, ава</w:t>
            </w:r>
            <w:r w:rsidRPr="00CA30A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softHyphen/>
            </w:r>
            <w:r w:rsidRPr="00CA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рийными и спасательными службами</w:t>
            </w:r>
          </w:p>
        </w:tc>
        <w:tc>
          <w:tcPr>
            <w:tcW w:w="1977" w:type="dxa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ПАО «</w:t>
            </w:r>
            <w:proofErr w:type="spellStart"/>
            <w:r w:rsidRPr="00CA30A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Ростелеком</w:t>
            </w:r>
            <w:proofErr w:type="spellEnd"/>
            <w:r w:rsidRPr="00CA30A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», </w:t>
            </w:r>
          </w:p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ЕДДС района</w:t>
            </w:r>
          </w:p>
        </w:tc>
        <w:tc>
          <w:tcPr>
            <w:tcW w:w="993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постоянно</w:t>
            </w:r>
          </w:p>
        </w:tc>
      </w:tr>
      <w:tr w:rsidR="00CA30A8" w:rsidRPr="00CA30A8" w:rsidTr="006B36F8">
        <w:trPr>
          <w:trHeight w:val="747"/>
        </w:trPr>
        <w:tc>
          <w:tcPr>
            <w:tcW w:w="318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01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color w:val="000000"/>
                <w:spacing w:val="13"/>
                <w:sz w:val="24"/>
                <w:szCs w:val="24"/>
              </w:rPr>
              <w:t>Обеспечить</w:t>
            </w:r>
            <w:r w:rsidR="006B36F8">
              <w:rPr>
                <w:rFonts w:ascii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готовность, при необходимости,</w:t>
            </w:r>
            <w:r w:rsidRPr="00CA30A8">
              <w:rPr>
                <w:rFonts w:ascii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охраны общественного порядка, </w:t>
            </w:r>
            <w:r w:rsidRPr="00CA30A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материальных ценностей в местах </w:t>
            </w:r>
            <w:r w:rsidRPr="00CA30A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возникновения ЧС</w:t>
            </w:r>
          </w:p>
        </w:tc>
        <w:tc>
          <w:tcPr>
            <w:tcW w:w="1977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в случае возникновения ЧС</w:t>
            </w:r>
          </w:p>
        </w:tc>
      </w:tr>
      <w:tr w:rsidR="00CA30A8" w:rsidRPr="00CA30A8" w:rsidTr="006B36F8">
        <w:trPr>
          <w:trHeight w:val="365"/>
        </w:trPr>
        <w:tc>
          <w:tcPr>
            <w:tcW w:w="318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1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Обесп</w:t>
            </w:r>
            <w:r w:rsidR="006B36F8">
              <w:rPr>
                <w:rFonts w:ascii="Times New Roman" w:hAnsi="Times New Roman" w:cs="Times New Roman"/>
                <w:sz w:val="24"/>
                <w:szCs w:val="24"/>
              </w:rPr>
              <w:t xml:space="preserve">ечить информирование населения </w:t>
            </w: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о складывающейся паводковой обстановке</w:t>
            </w:r>
          </w:p>
        </w:tc>
        <w:tc>
          <w:tcPr>
            <w:tcW w:w="1977" w:type="dxa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 xml:space="preserve">главы сельских поселений, </w:t>
            </w:r>
            <w:r w:rsidRPr="00CA30A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ЕДДС района</w:t>
            </w:r>
          </w:p>
        </w:tc>
        <w:tc>
          <w:tcPr>
            <w:tcW w:w="993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A30A8" w:rsidRPr="00CA30A8" w:rsidTr="006B36F8">
        <w:trPr>
          <w:trHeight w:val="373"/>
        </w:trPr>
        <w:tc>
          <w:tcPr>
            <w:tcW w:w="318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01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Обеспечить мониторинг уровня воды в реке Ветлуга</w:t>
            </w:r>
          </w:p>
        </w:tc>
        <w:tc>
          <w:tcPr>
            <w:tcW w:w="1977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ЕДДС района</w:t>
            </w:r>
          </w:p>
        </w:tc>
        <w:tc>
          <w:tcPr>
            <w:tcW w:w="993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период паводка</w:t>
            </w:r>
          </w:p>
        </w:tc>
      </w:tr>
      <w:tr w:rsidR="00CA30A8" w:rsidRPr="00CA30A8" w:rsidTr="006B36F8">
        <w:trPr>
          <w:trHeight w:val="747"/>
        </w:trPr>
        <w:tc>
          <w:tcPr>
            <w:tcW w:w="318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01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Обеспечить ежедневный доклад о ходе пропуска вод и уровне </w:t>
            </w:r>
            <w:r w:rsidRPr="00CA30A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воды в р. Ветлуге в ГУ МЧС Костромской области и оперативному дежурному администрации области. При резко изменившейся обстановке - </w:t>
            </w:r>
            <w:r w:rsidRPr="00CA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докладывать немедленно</w:t>
            </w:r>
          </w:p>
        </w:tc>
        <w:tc>
          <w:tcPr>
            <w:tcW w:w="1977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ЕДДС района</w:t>
            </w:r>
          </w:p>
        </w:tc>
        <w:tc>
          <w:tcPr>
            <w:tcW w:w="993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с началом половодья</w:t>
            </w:r>
          </w:p>
        </w:tc>
      </w:tr>
      <w:tr w:rsidR="00CA30A8" w:rsidRPr="00CA30A8" w:rsidTr="006B36F8">
        <w:trPr>
          <w:trHeight w:val="560"/>
        </w:trPr>
        <w:tc>
          <w:tcPr>
            <w:tcW w:w="318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01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Обеспечить своевременное представление донесений по </w:t>
            </w:r>
            <w:r w:rsidRPr="00CA30A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установленным формам в КЧС и ОПБ </w:t>
            </w:r>
            <w:r w:rsidRPr="00CA30A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 xml:space="preserve">района о происшедших ЧС, масштабах, </w:t>
            </w:r>
            <w:r w:rsidRPr="00CA30A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нанесённом ущербе, принятых мерах, задействованных силах и средствах</w:t>
            </w:r>
          </w:p>
        </w:tc>
        <w:tc>
          <w:tcPr>
            <w:tcW w:w="1977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главы сельских поселений</w:t>
            </w:r>
          </w:p>
        </w:tc>
        <w:tc>
          <w:tcPr>
            <w:tcW w:w="993" w:type="dxa"/>
            <w:vAlign w:val="center"/>
          </w:tcPr>
          <w:p w:rsidR="00CA30A8" w:rsidRPr="00CA30A8" w:rsidRDefault="00CA30A8" w:rsidP="006B36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согласно ТСД</w:t>
            </w:r>
          </w:p>
        </w:tc>
      </w:tr>
    </w:tbl>
    <w:p w:rsidR="00CA30A8" w:rsidRPr="00CA30A8" w:rsidRDefault="00CA30A8" w:rsidP="00CA3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30A8" w:rsidRPr="00CA30A8" w:rsidRDefault="00CA30A8" w:rsidP="006B36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A30A8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CA30A8" w:rsidRPr="00CA30A8" w:rsidRDefault="00CA30A8" w:rsidP="006B36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A30A8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A30A8" w:rsidRPr="00CA30A8" w:rsidRDefault="00CA30A8" w:rsidP="006B36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A30A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A30A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CA30A8" w:rsidRPr="00CA30A8" w:rsidRDefault="00CA30A8" w:rsidP="006B36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A30A8">
        <w:rPr>
          <w:rFonts w:ascii="Times New Roman" w:hAnsi="Times New Roman" w:cs="Times New Roman"/>
          <w:sz w:val="24"/>
          <w:szCs w:val="24"/>
        </w:rPr>
        <w:t>от «</w:t>
      </w:r>
      <w:r w:rsidR="006B36F8">
        <w:rPr>
          <w:rFonts w:ascii="Times New Roman" w:hAnsi="Times New Roman" w:cs="Times New Roman"/>
          <w:sz w:val="24"/>
          <w:szCs w:val="24"/>
        </w:rPr>
        <w:t>10</w:t>
      </w:r>
      <w:r w:rsidRPr="00CA30A8">
        <w:rPr>
          <w:rFonts w:ascii="Times New Roman" w:hAnsi="Times New Roman" w:cs="Times New Roman"/>
          <w:sz w:val="24"/>
          <w:szCs w:val="24"/>
        </w:rPr>
        <w:t xml:space="preserve">»  марта 2025 года  №  </w:t>
      </w:r>
      <w:r w:rsidR="006B36F8">
        <w:rPr>
          <w:rFonts w:ascii="Times New Roman" w:hAnsi="Times New Roman" w:cs="Times New Roman"/>
          <w:sz w:val="24"/>
          <w:szCs w:val="24"/>
        </w:rPr>
        <w:t>61</w:t>
      </w:r>
    </w:p>
    <w:p w:rsidR="00CA30A8" w:rsidRPr="00CA30A8" w:rsidRDefault="00CA30A8" w:rsidP="00CA3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30A8" w:rsidRPr="006B36F8" w:rsidRDefault="00CA30A8" w:rsidP="006B36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6F8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CA30A8" w:rsidRPr="006B36F8" w:rsidRDefault="00CA30A8" w:rsidP="006B36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6F8">
        <w:rPr>
          <w:rFonts w:ascii="Times New Roman" w:hAnsi="Times New Roman" w:cs="Times New Roman"/>
          <w:b/>
          <w:sz w:val="24"/>
          <w:szCs w:val="24"/>
        </w:rPr>
        <w:t>противопаводковой</w:t>
      </w:r>
      <w:proofErr w:type="spellEnd"/>
      <w:r w:rsidRPr="006B36F8">
        <w:rPr>
          <w:rFonts w:ascii="Times New Roman" w:hAnsi="Times New Roman" w:cs="Times New Roman"/>
          <w:b/>
          <w:sz w:val="24"/>
          <w:szCs w:val="24"/>
        </w:rPr>
        <w:t xml:space="preserve"> комиссии на период весеннего половодья 2025 года</w:t>
      </w:r>
    </w:p>
    <w:p w:rsidR="00CA30A8" w:rsidRPr="00CA30A8" w:rsidRDefault="00CA30A8" w:rsidP="00CA3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08" w:type="dxa"/>
        <w:tblInd w:w="4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0"/>
        <w:gridCol w:w="3848"/>
        <w:gridCol w:w="1560"/>
        <w:gridCol w:w="4130"/>
      </w:tblGrid>
      <w:tr w:rsidR="00CA30A8" w:rsidRPr="00CA30A8" w:rsidTr="00CA30A8"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0A8" w:rsidRPr="00CA30A8" w:rsidRDefault="00CA30A8" w:rsidP="006B3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0A8" w:rsidRPr="00CA30A8" w:rsidRDefault="00CA30A8" w:rsidP="006B3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0A8" w:rsidRPr="00CA30A8" w:rsidRDefault="00CA30A8" w:rsidP="006B3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0A8" w:rsidRPr="00CA30A8" w:rsidRDefault="00CA30A8" w:rsidP="006B3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</w:tr>
      <w:tr w:rsidR="00CA30A8" w:rsidRPr="00CA30A8" w:rsidTr="00CA30A8">
        <w:tc>
          <w:tcPr>
            <w:tcW w:w="10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0A8" w:rsidRPr="00CA30A8" w:rsidRDefault="00CA30A8" w:rsidP="006B3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CA30A8" w:rsidRPr="00CA30A8" w:rsidTr="00CA30A8"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0A8" w:rsidRPr="00CA30A8" w:rsidRDefault="00CA30A8" w:rsidP="006B3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0A8" w:rsidRPr="00CA30A8" w:rsidRDefault="00CA30A8" w:rsidP="006B3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Горшков Андрей Николаевич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0A8" w:rsidRPr="00CA30A8" w:rsidRDefault="00CA30A8" w:rsidP="006B3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5-03-35</w:t>
            </w:r>
          </w:p>
        </w:tc>
        <w:tc>
          <w:tcPr>
            <w:tcW w:w="4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0A8" w:rsidRPr="00CA30A8" w:rsidRDefault="00CA30A8" w:rsidP="006B3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 главы администрации </w:t>
            </w:r>
            <w:proofErr w:type="spellStart"/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CA30A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CA30A8" w:rsidRPr="00CA30A8" w:rsidTr="00CA30A8">
        <w:tc>
          <w:tcPr>
            <w:tcW w:w="10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0A8" w:rsidRPr="00CA30A8" w:rsidRDefault="00CA30A8" w:rsidP="006B3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</w:p>
        </w:tc>
      </w:tr>
      <w:tr w:rsidR="00CA30A8" w:rsidRPr="00CA30A8" w:rsidTr="00CA30A8"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0A8" w:rsidRPr="00CA30A8" w:rsidRDefault="00CA30A8" w:rsidP="006B3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0A8" w:rsidRPr="00CA30A8" w:rsidRDefault="00CA30A8" w:rsidP="006B3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Вихарева</w:t>
            </w:r>
            <w:proofErr w:type="spellEnd"/>
            <w:r w:rsidRPr="00CA30A8">
              <w:rPr>
                <w:rFonts w:ascii="Times New Roman" w:hAnsi="Times New Roman" w:cs="Times New Roman"/>
                <w:sz w:val="24"/>
                <w:szCs w:val="24"/>
              </w:rPr>
              <w:t xml:space="preserve"> Алена Сергеевна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0A8" w:rsidRPr="00CA30A8" w:rsidRDefault="00CA30A8" w:rsidP="006B3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5-33-91</w:t>
            </w:r>
          </w:p>
        </w:tc>
        <w:tc>
          <w:tcPr>
            <w:tcW w:w="4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0A8" w:rsidRPr="00CA30A8" w:rsidRDefault="00CA30A8" w:rsidP="006B3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– заведующий отделом архитектуры, строительства и ЖКХ администрации </w:t>
            </w:r>
            <w:proofErr w:type="spellStart"/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CA30A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CA30A8" w:rsidRPr="00CA30A8" w:rsidTr="00CA30A8">
        <w:tc>
          <w:tcPr>
            <w:tcW w:w="10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0A8" w:rsidRPr="00CA30A8" w:rsidRDefault="00CA30A8" w:rsidP="006B3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CA30A8" w:rsidRPr="00CA30A8" w:rsidTr="00CA30A8"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0A8" w:rsidRPr="00CA30A8" w:rsidRDefault="00CA30A8" w:rsidP="006B3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0A8" w:rsidRPr="00CA30A8" w:rsidRDefault="00CA30A8" w:rsidP="006B3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Сапегин</w:t>
            </w:r>
            <w:proofErr w:type="spellEnd"/>
          </w:p>
          <w:p w:rsidR="00CA30A8" w:rsidRPr="00CA30A8" w:rsidRDefault="00CA30A8" w:rsidP="006B3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Виктор Павлович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0A8" w:rsidRPr="00CA30A8" w:rsidRDefault="00CA30A8" w:rsidP="006B3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5-09-30</w:t>
            </w:r>
          </w:p>
        </w:tc>
        <w:tc>
          <w:tcPr>
            <w:tcW w:w="4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0A8" w:rsidRPr="00CA30A8" w:rsidRDefault="00CA30A8" w:rsidP="006B3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Инженер – инспектор МКУ</w:t>
            </w:r>
            <w:proofErr w:type="gramStart"/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CA30A8">
              <w:rPr>
                <w:rFonts w:ascii="Times New Roman" w:hAnsi="Times New Roman" w:cs="Times New Roman"/>
                <w:sz w:val="24"/>
                <w:szCs w:val="24"/>
              </w:rPr>
              <w:t xml:space="preserve">лужба обеспечения»  администрации </w:t>
            </w:r>
            <w:proofErr w:type="spellStart"/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CA30A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CA30A8" w:rsidRPr="00CA30A8" w:rsidTr="00CA30A8"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0A8" w:rsidRPr="00CA30A8" w:rsidRDefault="00CA30A8" w:rsidP="006B3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0A8" w:rsidRPr="00CA30A8" w:rsidRDefault="00CA30A8" w:rsidP="006B3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Гасанбеков</w:t>
            </w:r>
            <w:proofErr w:type="spellEnd"/>
          </w:p>
          <w:p w:rsidR="00CA30A8" w:rsidRPr="00CA30A8" w:rsidRDefault="00CA30A8" w:rsidP="006B3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Загир</w:t>
            </w:r>
            <w:proofErr w:type="spellEnd"/>
            <w:r w:rsidRPr="00CA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Гасанбекович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0A8" w:rsidRPr="00CA30A8" w:rsidRDefault="00CA30A8" w:rsidP="006B3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5-09-30</w:t>
            </w:r>
          </w:p>
        </w:tc>
        <w:tc>
          <w:tcPr>
            <w:tcW w:w="4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0A8" w:rsidRPr="00CA30A8" w:rsidRDefault="00CA30A8" w:rsidP="006B3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МКУ «Служба обеспечения», начальник ЕДДС </w:t>
            </w:r>
            <w:proofErr w:type="spellStart"/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CA30A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CA30A8" w:rsidRPr="00CA30A8" w:rsidTr="00CA30A8"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0A8" w:rsidRPr="00CA30A8" w:rsidRDefault="00CA30A8" w:rsidP="006B3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0A8" w:rsidRPr="00CA30A8" w:rsidRDefault="00CA30A8" w:rsidP="006B3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Гембицкий</w:t>
            </w:r>
            <w:proofErr w:type="spellEnd"/>
            <w:r w:rsidRPr="00CA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0A8" w:rsidRPr="00CA30A8" w:rsidRDefault="00CA30A8" w:rsidP="006B3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Анатолий Львович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0A8" w:rsidRPr="00CA30A8" w:rsidRDefault="00CA30A8" w:rsidP="006B3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5-33-38</w:t>
            </w:r>
          </w:p>
        </w:tc>
        <w:tc>
          <w:tcPr>
            <w:tcW w:w="4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0A8" w:rsidRPr="00CA30A8" w:rsidRDefault="00CA30A8" w:rsidP="006B3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A8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 инспекторского участка (Ветлужский) Центра ГИМС Главного управления МЧС России по Костромской области (по согласованию)</w:t>
            </w:r>
          </w:p>
        </w:tc>
      </w:tr>
    </w:tbl>
    <w:p w:rsidR="00CA30A8" w:rsidRPr="00CA30A8" w:rsidRDefault="00CA30A8" w:rsidP="00CA3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30A8" w:rsidRPr="00CA30A8" w:rsidRDefault="00CA30A8" w:rsidP="00CA30A8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30A8" w:rsidRPr="00CA30A8" w:rsidRDefault="00CA30A8" w:rsidP="00CA30A8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36F8" w:rsidRPr="006B36F8" w:rsidRDefault="006B36F8" w:rsidP="006B36F8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6B36F8">
        <w:rPr>
          <w:b/>
          <w:sz w:val="24"/>
          <w:szCs w:val="24"/>
        </w:rPr>
        <w:t>АДМИНИСТРАЦИЯ ШАРЬИНСКОГО МУНИЦИПАЛЬНОГО РАЙОНА</w:t>
      </w:r>
    </w:p>
    <w:p w:rsidR="006B36F8" w:rsidRPr="006B36F8" w:rsidRDefault="006B36F8" w:rsidP="006B36F8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6B36F8">
        <w:rPr>
          <w:b/>
          <w:sz w:val="24"/>
          <w:szCs w:val="24"/>
        </w:rPr>
        <w:t>КОСТРОМСКОЙ ОБЛАСТИ</w:t>
      </w:r>
    </w:p>
    <w:p w:rsidR="006B36F8" w:rsidRPr="006B36F8" w:rsidRDefault="006B36F8" w:rsidP="006B36F8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</w:p>
    <w:p w:rsidR="006B36F8" w:rsidRPr="006B36F8" w:rsidRDefault="006B36F8" w:rsidP="006B36F8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6B36F8">
        <w:rPr>
          <w:b/>
          <w:sz w:val="24"/>
          <w:szCs w:val="24"/>
        </w:rPr>
        <w:t>ПОСТАНОВЛЕНИЕ</w:t>
      </w:r>
    </w:p>
    <w:p w:rsidR="006B36F8" w:rsidRPr="006B36F8" w:rsidRDefault="006B36F8" w:rsidP="006B36F8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</w:p>
    <w:p w:rsidR="006B36F8" w:rsidRPr="006B36F8" w:rsidRDefault="006B36F8" w:rsidP="006B36F8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6B36F8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13</w:t>
      </w:r>
      <w:r w:rsidRPr="006B36F8"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</w:rPr>
        <w:t xml:space="preserve">марта </w:t>
      </w:r>
      <w:r w:rsidRPr="006B36F8">
        <w:rPr>
          <w:b/>
          <w:sz w:val="24"/>
          <w:szCs w:val="24"/>
        </w:rPr>
        <w:t xml:space="preserve">2025г.  № </w:t>
      </w:r>
      <w:r>
        <w:rPr>
          <w:b/>
          <w:sz w:val="24"/>
          <w:szCs w:val="24"/>
        </w:rPr>
        <w:t>68</w:t>
      </w:r>
    </w:p>
    <w:p w:rsidR="006B36F8" w:rsidRPr="006B36F8" w:rsidRDefault="006B36F8" w:rsidP="006B36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36F8" w:rsidRPr="006B36F8" w:rsidRDefault="006B36F8" w:rsidP="006B36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6F8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</w:t>
      </w:r>
      <w:r w:rsidRPr="006B36F8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в Порядок предоставления субсидий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</w:t>
      </w:r>
      <w:r w:rsidR="000C7EEF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ьным сертификатом, утвержденный</w:t>
      </w:r>
      <w:r w:rsidRPr="006B36F8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постановлением администрации </w:t>
      </w:r>
      <w:proofErr w:type="spellStart"/>
      <w:r w:rsidRPr="006B36F8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Шарьинского</w:t>
      </w:r>
      <w:proofErr w:type="spellEnd"/>
      <w:r w:rsidRPr="006B36F8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муниципального района от 06 октября 2023 года №397</w:t>
      </w:r>
    </w:p>
    <w:p w:rsidR="006B36F8" w:rsidRPr="006B36F8" w:rsidRDefault="006B36F8" w:rsidP="006B36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36F8" w:rsidRPr="006B36F8" w:rsidRDefault="006B36F8" w:rsidP="006B3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36F8">
        <w:rPr>
          <w:rFonts w:ascii="Times New Roman" w:hAnsi="Times New Roman" w:cs="Times New Roman"/>
          <w:sz w:val="24"/>
          <w:szCs w:val="24"/>
        </w:rPr>
        <w:t xml:space="preserve">В целях приведения действующих актов в соответствие с особенностями работы государственных, региональных и иных информационных систем, в соответствии с </w:t>
      </w:r>
      <w:r w:rsidRPr="006B36F8">
        <w:rPr>
          <w:rStyle w:val="aff8"/>
          <w:rFonts w:ascii="Times New Roman" w:hAnsi="Times New Roman"/>
          <w:color w:val="auto"/>
          <w:sz w:val="24"/>
          <w:szCs w:val="24"/>
        </w:rPr>
        <w:t>Федеральным законом</w:t>
      </w:r>
      <w:r w:rsidRPr="006B36F8">
        <w:rPr>
          <w:rFonts w:ascii="Times New Roman" w:hAnsi="Times New Roman" w:cs="Times New Roman"/>
          <w:sz w:val="24"/>
          <w:szCs w:val="24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сфере», Федеральным законом от 29.12.2012 № 273-ФЗ «Об образовании в Российской Федерации», постановлением администрации </w:t>
      </w:r>
      <w:proofErr w:type="spellStart"/>
      <w:r w:rsidRPr="006B36F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B36F8">
        <w:rPr>
          <w:rFonts w:ascii="Times New Roman" w:hAnsi="Times New Roman" w:cs="Times New Roman"/>
          <w:sz w:val="24"/>
          <w:szCs w:val="24"/>
        </w:rPr>
        <w:t xml:space="preserve"> муниципального района от 04 сентября 2023 г. №354 «Об организации</w:t>
      </w:r>
      <w:proofErr w:type="gramEnd"/>
      <w:r w:rsidRPr="006B36F8">
        <w:rPr>
          <w:rFonts w:ascii="Times New Roman" w:hAnsi="Times New Roman" w:cs="Times New Roman"/>
          <w:sz w:val="24"/>
          <w:szCs w:val="24"/>
        </w:rPr>
        <w:t xml:space="preserve"> оказания муниципальных услуг </w:t>
      </w:r>
      <w:proofErr w:type="gramStart"/>
      <w:r w:rsidRPr="006B36F8">
        <w:rPr>
          <w:rFonts w:ascii="Times New Roman" w:hAnsi="Times New Roman" w:cs="Times New Roman"/>
          <w:sz w:val="24"/>
          <w:szCs w:val="24"/>
        </w:rPr>
        <w:t>в социальной сфере при формировании муниципального социального заказа на оказание муниципальных услуг в социальной сфере на территории</w:t>
      </w:r>
      <w:proofErr w:type="gramEnd"/>
      <w:r w:rsidRPr="006B3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6F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B36F8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области», руководствуясь п.14 ч.1 ст.37, ст.52 Устава муниципального образования </w:t>
      </w:r>
      <w:proofErr w:type="spellStart"/>
      <w:r w:rsidRPr="006B36F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B36F8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администрация </w:t>
      </w:r>
      <w:proofErr w:type="spellStart"/>
      <w:r w:rsidRPr="006B36F8">
        <w:rPr>
          <w:rFonts w:ascii="Times New Roman" w:hAnsi="Times New Roman" w:cs="Times New Roman"/>
          <w:sz w:val="24"/>
          <w:szCs w:val="24"/>
        </w:rPr>
        <w:t>Ша</w:t>
      </w:r>
      <w:r>
        <w:rPr>
          <w:rFonts w:ascii="Times New Roman" w:hAnsi="Times New Roman" w:cs="Times New Roman"/>
          <w:sz w:val="24"/>
          <w:szCs w:val="24"/>
        </w:rPr>
        <w:t>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6B36F8" w:rsidRDefault="006B36F8" w:rsidP="006B3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36F8" w:rsidRPr="006B36F8" w:rsidRDefault="006B36F8" w:rsidP="006B36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6F8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6B36F8" w:rsidRPr="006B36F8" w:rsidRDefault="006B36F8" w:rsidP="006B3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36F8" w:rsidRPr="006B36F8" w:rsidRDefault="006B36F8" w:rsidP="006B36F8">
      <w:pPr>
        <w:pStyle w:val="a6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36F8">
        <w:rPr>
          <w:rFonts w:ascii="Times New Roman" w:hAnsi="Times New Roman"/>
          <w:sz w:val="24"/>
          <w:szCs w:val="24"/>
        </w:rPr>
        <w:t>1. Внести в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государственных услуг в социальной сфере в соответствии с социальным сертификатом</w:t>
      </w:r>
      <w:r w:rsidRPr="006B36F8">
        <w:rPr>
          <w:rFonts w:ascii="Times New Roman" w:hAnsi="Times New Roman"/>
          <w:color w:val="1A1A1A"/>
          <w:sz w:val="24"/>
          <w:szCs w:val="24"/>
          <w:lang w:eastAsia="ru-RU"/>
        </w:rPr>
        <w:t xml:space="preserve">, утвержденный </w:t>
      </w:r>
      <w:r w:rsidRPr="006B36F8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  <w:proofErr w:type="spellStart"/>
      <w:r w:rsidRPr="006B36F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6B36F8">
        <w:rPr>
          <w:rFonts w:ascii="Times New Roman" w:hAnsi="Times New Roman"/>
          <w:sz w:val="24"/>
          <w:szCs w:val="24"/>
        </w:rPr>
        <w:t xml:space="preserve"> муниципального района от 06 октября 2023 г. №397 (далее – Порядок), </w:t>
      </w:r>
      <w:r w:rsidRPr="006B36F8">
        <w:rPr>
          <w:rFonts w:ascii="Times New Roman" w:hAnsi="Times New Roman"/>
          <w:color w:val="1A1A1A"/>
          <w:sz w:val="24"/>
          <w:szCs w:val="24"/>
          <w:lang w:eastAsia="ru-RU"/>
        </w:rPr>
        <w:t>следующие изменения:</w:t>
      </w:r>
    </w:p>
    <w:p w:rsidR="006B36F8" w:rsidRPr="006B36F8" w:rsidRDefault="006B36F8" w:rsidP="006B36F8">
      <w:pPr>
        <w:pStyle w:val="a6"/>
        <w:tabs>
          <w:tab w:val="left" w:pos="567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36F8">
        <w:rPr>
          <w:rFonts w:ascii="Times New Roman" w:hAnsi="Times New Roman"/>
          <w:sz w:val="24"/>
          <w:szCs w:val="24"/>
        </w:rPr>
        <w:t>1.1. абзац 4 пункта 5 Порядка изложить в следующей редакции:</w:t>
      </w:r>
    </w:p>
    <w:p w:rsidR="006B36F8" w:rsidRPr="006B36F8" w:rsidRDefault="006B36F8" w:rsidP="006B36F8">
      <w:pPr>
        <w:pStyle w:val="a6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36F8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Pj</w:t>
      </w:r>
      <w:proofErr w:type="spellEnd"/>
      <w:r w:rsidRPr="006B36F8">
        <w:rPr>
          <w:rFonts w:ascii="Times New Roman" w:hAnsi="Times New Roman"/>
          <w:sz w:val="24"/>
          <w:szCs w:val="24"/>
        </w:rPr>
        <w:t xml:space="preserve">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администрацией </w:t>
      </w:r>
      <w:proofErr w:type="spellStart"/>
      <w:r w:rsidRPr="006B36F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6B36F8">
        <w:rPr>
          <w:rFonts w:ascii="Times New Roman" w:hAnsi="Times New Roman"/>
          <w:sz w:val="24"/>
          <w:szCs w:val="24"/>
        </w:rPr>
        <w:t xml:space="preserve"> муниципального района</w:t>
      </w:r>
      <w:proofErr w:type="gramStart"/>
      <w:r w:rsidRPr="006B36F8">
        <w:rPr>
          <w:rFonts w:ascii="Times New Roman" w:hAnsi="Times New Roman"/>
          <w:sz w:val="24"/>
          <w:szCs w:val="24"/>
        </w:rPr>
        <w:t>; »</w:t>
      </w:r>
      <w:proofErr w:type="gramEnd"/>
      <w:r w:rsidRPr="006B36F8">
        <w:rPr>
          <w:rFonts w:ascii="Times New Roman" w:hAnsi="Times New Roman"/>
          <w:sz w:val="24"/>
          <w:szCs w:val="24"/>
        </w:rPr>
        <w:t>.</w:t>
      </w:r>
    </w:p>
    <w:p w:rsidR="006B36F8" w:rsidRPr="006B36F8" w:rsidRDefault="006B36F8" w:rsidP="006B36F8">
      <w:pPr>
        <w:pStyle w:val="a6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36F8">
        <w:rPr>
          <w:rFonts w:ascii="Times New Roman" w:hAnsi="Times New Roman"/>
          <w:sz w:val="24"/>
          <w:szCs w:val="24"/>
        </w:rPr>
        <w:t>1.2. абзац 1 пункта 8 Порядка изложить в следующей редакции:</w:t>
      </w:r>
    </w:p>
    <w:p w:rsidR="006B36F8" w:rsidRPr="006B36F8" w:rsidRDefault="006B36F8" w:rsidP="006B36F8">
      <w:pPr>
        <w:pStyle w:val="a6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36F8">
        <w:rPr>
          <w:rFonts w:ascii="Times New Roman" w:hAnsi="Times New Roman"/>
          <w:sz w:val="24"/>
          <w:szCs w:val="24"/>
        </w:rPr>
        <w:t>«8. Уполномоченный орган в течение 5 рабочих дней после представления получателем субсидии отчета осуществляет проверку отчета</w:t>
      </w:r>
      <w:proofErr w:type="gramStart"/>
      <w:r w:rsidRPr="006B36F8">
        <w:rPr>
          <w:rFonts w:ascii="Times New Roman" w:hAnsi="Times New Roman"/>
          <w:sz w:val="24"/>
          <w:szCs w:val="24"/>
        </w:rPr>
        <w:t>.»;</w:t>
      </w:r>
      <w:proofErr w:type="gramEnd"/>
    </w:p>
    <w:p w:rsidR="006B36F8" w:rsidRPr="006B36F8" w:rsidRDefault="006B36F8" w:rsidP="006B36F8">
      <w:pPr>
        <w:pStyle w:val="a6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36F8">
        <w:rPr>
          <w:rFonts w:ascii="Times New Roman" w:hAnsi="Times New Roman"/>
          <w:sz w:val="24"/>
          <w:szCs w:val="24"/>
        </w:rPr>
        <w:t>1.3. Абзац 4 пункта 11 Порядка изложить в следующей редакции:</w:t>
      </w:r>
    </w:p>
    <w:p w:rsidR="006B36F8" w:rsidRPr="006B36F8" w:rsidRDefault="006B36F8" w:rsidP="006B36F8">
      <w:pPr>
        <w:pStyle w:val="a6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36F8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Pj</w:t>
      </w:r>
      <w:proofErr w:type="spellEnd"/>
      <w:r w:rsidRPr="006B36F8">
        <w:rPr>
          <w:rFonts w:ascii="Times New Roman" w:hAnsi="Times New Roman"/>
          <w:sz w:val="24"/>
          <w:szCs w:val="24"/>
        </w:rPr>
        <w:t xml:space="preserve">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администрацией </w:t>
      </w:r>
      <w:proofErr w:type="spellStart"/>
      <w:r w:rsidRPr="006B36F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6B36F8">
        <w:rPr>
          <w:rFonts w:ascii="Times New Roman" w:hAnsi="Times New Roman"/>
          <w:sz w:val="24"/>
          <w:szCs w:val="24"/>
        </w:rPr>
        <w:t xml:space="preserve"> муниципального района</w:t>
      </w:r>
      <w:proofErr w:type="gramStart"/>
      <w:r w:rsidRPr="006B36F8">
        <w:rPr>
          <w:rFonts w:ascii="Times New Roman" w:hAnsi="Times New Roman"/>
          <w:sz w:val="24"/>
          <w:szCs w:val="24"/>
        </w:rPr>
        <w:t>;»</w:t>
      </w:r>
      <w:proofErr w:type="gramEnd"/>
      <w:r w:rsidRPr="006B36F8">
        <w:rPr>
          <w:rFonts w:ascii="Times New Roman" w:hAnsi="Times New Roman"/>
          <w:sz w:val="24"/>
          <w:szCs w:val="24"/>
        </w:rPr>
        <w:t>.</w:t>
      </w:r>
    </w:p>
    <w:p w:rsidR="006B36F8" w:rsidRPr="006B36F8" w:rsidRDefault="006B36F8" w:rsidP="006B36F8">
      <w:pPr>
        <w:pStyle w:val="a8"/>
        <w:spacing w:line="240" w:lineRule="auto"/>
        <w:ind w:firstLine="709"/>
        <w:rPr>
          <w:sz w:val="24"/>
          <w:szCs w:val="24"/>
        </w:rPr>
      </w:pPr>
      <w:r w:rsidRPr="006B36F8">
        <w:rPr>
          <w:sz w:val="24"/>
          <w:szCs w:val="24"/>
        </w:rPr>
        <w:t xml:space="preserve">2. </w:t>
      </w:r>
      <w:proofErr w:type="gramStart"/>
      <w:r w:rsidRPr="006B36F8">
        <w:rPr>
          <w:sz w:val="24"/>
          <w:szCs w:val="24"/>
        </w:rPr>
        <w:t>Контроль за</w:t>
      </w:r>
      <w:proofErr w:type="gramEnd"/>
      <w:r w:rsidRPr="006B36F8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6B36F8">
        <w:rPr>
          <w:sz w:val="24"/>
          <w:szCs w:val="24"/>
        </w:rPr>
        <w:t>Шарьинского</w:t>
      </w:r>
      <w:proofErr w:type="spellEnd"/>
      <w:r w:rsidRPr="006B36F8">
        <w:rPr>
          <w:sz w:val="24"/>
          <w:szCs w:val="24"/>
        </w:rPr>
        <w:t xml:space="preserve"> муниципального района.</w:t>
      </w:r>
    </w:p>
    <w:p w:rsidR="006B36F8" w:rsidRPr="006B36F8" w:rsidRDefault="006B36F8" w:rsidP="006B36F8">
      <w:pPr>
        <w:pStyle w:val="a6"/>
        <w:tabs>
          <w:tab w:val="left" w:pos="0"/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36F8">
        <w:rPr>
          <w:rFonts w:ascii="Times New Roman" w:hAnsi="Times New Roman"/>
          <w:sz w:val="24"/>
          <w:szCs w:val="24"/>
        </w:rPr>
        <w:t>3. Настоящее постановление вступает в силу после его официального</w:t>
      </w:r>
      <w:r>
        <w:rPr>
          <w:rFonts w:ascii="Times New Roman" w:hAnsi="Times New Roman"/>
          <w:sz w:val="24"/>
          <w:szCs w:val="24"/>
        </w:rPr>
        <w:t xml:space="preserve"> опубликования в информационном</w:t>
      </w:r>
      <w:r w:rsidRPr="006B36F8">
        <w:rPr>
          <w:rFonts w:ascii="Times New Roman" w:hAnsi="Times New Roman"/>
          <w:sz w:val="24"/>
          <w:szCs w:val="24"/>
        </w:rPr>
        <w:t xml:space="preserve"> бюллетене</w:t>
      </w:r>
      <w:r>
        <w:rPr>
          <w:rFonts w:ascii="Times New Roman" w:hAnsi="Times New Roman"/>
          <w:sz w:val="24"/>
          <w:szCs w:val="24"/>
        </w:rPr>
        <w:t xml:space="preserve"> «Вестник </w:t>
      </w:r>
      <w:proofErr w:type="spellStart"/>
      <w:r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6B36F8">
        <w:rPr>
          <w:rFonts w:ascii="Times New Roman" w:hAnsi="Times New Roman"/>
          <w:sz w:val="24"/>
          <w:szCs w:val="24"/>
        </w:rPr>
        <w:t xml:space="preserve"> района» и распространяет свое действие на правоотношения, возникшие с 1 января 2024 года.</w:t>
      </w:r>
    </w:p>
    <w:p w:rsidR="006B36F8" w:rsidRPr="006B36F8" w:rsidRDefault="006B36F8" w:rsidP="006B36F8">
      <w:pPr>
        <w:pStyle w:val="a8"/>
        <w:spacing w:line="240" w:lineRule="auto"/>
        <w:ind w:firstLine="709"/>
        <w:rPr>
          <w:sz w:val="24"/>
          <w:szCs w:val="24"/>
        </w:rPr>
      </w:pPr>
    </w:p>
    <w:p w:rsidR="006B36F8" w:rsidRPr="006B36F8" w:rsidRDefault="006B36F8" w:rsidP="006B36F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36F8" w:rsidRPr="006B36F8" w:rsidRDefault="006B36F8" w:rsidP="006B36F8">
      <w:pPr>
        <w:pStyle w:val="a8"/>
        <w:spacing w:line="240" w:lineRule="auto"/>
        <w:ind w:firstLine="709"/>
        <w:rPr>
          <w:sz w:val="24"/>
          <w:szCs w:val="24"/>
        </w:rPr>
      </w:pPr>
      <w:r w:rsidRPr="006B36F8">
        <w:rPr>
          <w:sz w:val="24"/>
          <w:szCs w:val="24"/>
        </w:rPr>
        <w:t xml:space="preserve">Глава </w:t>
      </w:r>
      <w:proofErr w:type="spellStart"/>
      <w:r w:rsidRPr="006B36F8">
        <w:rPr>
          <w:sz w:val="24"/>
          <w:szCs w:val="24"/>
        </w:rPr>
        <w:t>Шарьинского</w:t>
      </w:r>
      <w:proofErr w:type="spellEnd"/>
    </w:p>
    <w:p w:rsidR="006B36F8" w:rsidRPr="006B36F8" w:rsidRDefault="006B36F8" w:rsidP="006B36F8">
      <w:pPr>
        <w:pStyle w:val="a8"/>
        <w:spacing w:line="240" w:lineRule="auto"/>
        <w:ind w:firstLine="709"/>
        <w:rPr>
          <w:sz w:val="24"/>
          <w:szCs w:val="24"/>
        </w:rPr>
      </w:pPr>
      <w:r w:rsidRPr="006B36F8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района</w:t>
      </w:r>
      <w:r w:rsidRPr="006B36F8">
        <w:rPr>
          <w:sz w:val="24"/>
          <w:szCs w:val="24"/>
        </w:rPr>
        <w:t xml:space="preserve">                                                      Н.С. </w:t>
      </w:r>
      <w:proofErr w:type="spellStart"/>
      <w:r w:rsidRPr="006B36F8">
        <w:rPr>
          <w:sz w:val="24"/>
          <w:szCs w:val="24"/>
        </w:rPr>
        <w:t>Глушаков</w:t>
      </w:r>
      <w:proofErr w:type="spellEnd"/>
    </w:p>
    <w:p w:rsidR="00CA30A8" w:rsidRPr="006B36F8" w:rsidRDefault="00CA30A8" w:rsidP="006B36F8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30A8" w:rsidRPr="006B36F8" w:rsidRDefault="00CA30A8" w:rsidP="006B36F8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30A8" w:rsidRPr="006B36F8" w:rsidRDefault="00CA30A8" w:rsidP="006B36F8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7C5" w:rsidRPr="00C717C5" w:rsidRDefault="00C717C5" w:rsidP="00C717C5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C717C5">
        <w:rPr>
          <w:b/>
          <w:sz w:val="24"/>
          <w:szCs w:val="24"/>
        </w:rPr>
        <w:t>АДМИНИСТРАЦИЯ ШАРЬИНСКОГО МУНИЦИПАЛЬНОГО РАЙОНА</w:t>
      </w:r>
    </w:p>
    <w:p w:rsidR="00C717C5" w:rsidRPr="00C717C5" w:rsidRDefault="00C717C5" w:rsidP="00C717C5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C717C5">
        <w:rPr>
          <w:b/>
          <w:sz w:val="24"/>
          <w:szCs w:val="24"/>
        </w:rPr>
        <w:t>КОСТРОМСКОЙ ОБЛАСТИ</w:t>
      </w:r>
    </w:p>
    <w:p w:rsidR="00C717C5" w:rsidRPr="00C717C5" w:rsidRDefault="00C717C5" w:rsidP="00C717C5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</w:p>
    <w:p w:rsidR="00C717C5" w:rsidRPr="00C717C5" w:rsidRDefault="00C717C5" w:rsidP="00C717C5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C717C5">
        <w:rPr>
          <w:b/>
          <w:sz w:val="24"/>
          <w:szCs w:val="24"/>
        </w:rPr>
        <w:t>ПОСТАНОВЛЕНИЕ</w:t>
      </w:r>
    </w:p>
    <w:p w:rsidR="00C717C5" w:rsidRPr="00C717C5" w:rsidRDefault="00C717C5" w:rsidP="00C717C5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C717C5">
        <w:rPr>
          <w:b/>
          <w:sz w:val="24"/>
          <w:szCs w:val="24"/>
        </w:rPr>
        <w:t>«13» марта 2025</w:t>
      </w:r>
      <w:r>
        <w:rPr>
          <w:b/>
          <w:sz w:val="24"/>
          <w:szCs w:val="24"/>
        </w:rPr>
        <w:t xml:space="preserve">г. </w:t>
      </w:r>
      <w:r w:rsidRPr="00C717C5">
        <w:rPr>
          <w:b/>
          <w:sz w:val="24"/>
          <w:szCs w:val="24"/>
        </w:rPr>
        <w:t>№ 69</w:t>
      </w:r>
    </w:p>
    <w:p w:rsidR="00C717C5" w:rsidRPr="00C717C5" w:rsidRDefault="00C717C5" w:rsidP="00C717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17C5" w:rsidRPr="00C717C5" w:rsidRDefault="00C717C5" w:rsidP="00C717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717C5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</w:t>
      </w:r>
      <w:r w:rsidRPr="00C717C5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в </w:t>
      </w:r>
      <w:r w:rsidRPr="00C717C5">
        <w:rPr>
          <w:rFonts w:ascii="Times New Roman" w:hAnsi="Times New Roman" w:cs="Times New Roman"/>
          <w:b/>
          <w:bCs/>
          <w:sz w:val="24"/>
          <w:szCs w:val="24"/>
        </w:rPr>
        <w:t>Правила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социальной сфере, утвержденные</w:t>
      </w:r>
      <w:r w:rsidRPr="00C717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17C5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постановлением администрации </w:t>
      </w:r>
      <w:proofErr w:type="spellStart"/>
      <w:r w:rsidRPr="00C717C5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Шарьинского</w:t>
      </w:r>
      <w:proofErr w:type="spellEnd"/>
      <w:proofErr w:type="gramEnd"/>
      <w:r w:rsidRPr="00C717C5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муниципального района от 21 сентября 2023 года №376</w:t>
      </w:r>
    </w:p>
    <w:p w:rsidR="00C717C5" w:rsidRPr="00C717C5" w:rsidRDefault="00C717C5" w:rsidP="00C7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17C5" w:rsidRDefault="00C717C5" w:rsidP="00C7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17C5">
        <w:rPr>
          <w:rFonts w:ascii="Times New Roman" w:hAnsi="Times New Roman" w:cs="Times New Roman"/>
          <w:sz w:val="24"/>
          <w:szCs w:val="24"/>
        </w:rPr>
        <w:t xml:space="preserve">В целях приведения действующих актов в соответствие с особенностями работы государственных, региональных и иных информационных систем, в соответствии с </w:t>
      </w:r>
      <w:r w:rsidRPr="00C717C5">
        <w:rPr>
          <w:rStyle w:val="aff8"/>
          <w:rFonts w:ascii="Times New Roman" w:hAnsi="Times New Roman"/>
          <w:color w:val="auto"/>
          <w:sz w:val="24"/>
          <w:szCs w:val="24"/>
        </w:rPr>
        <w:t>Федеральным законом</w:t>
      </w:r>
      <w:r w:rsidRPr="00C717C5">
        <w:rPr>
          <w:rFonts w:ascii="Times New Roman" w:hAnsi="Times New Roman" w:cs="Times New Roman"/>
          <w:sz w:val="24"/>
          <w:szCs w:val="24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сфере», Федеральным законом от 29.12.2012 № 273-ФЗ «Об образовании в Российской Федерации», постановлением администрации </w:t>
      </w:r>
      <w:proofErr w:type="spellStart"/>
      <w:r w:rsidRPr="00C717C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717C5">
        <w:rPr>
          <w:rFonts w:ascii="Times New Roman" w:hAnsi="Times New Roman" w:cs="Times New Roman"/>
          <w:sz w:val="24"/>
          <w:szCs w:val="24"/>
        </w:rPr>
        <w:t xml:space="preserve"> муниципального района от 04 сентября 2023 г. №354 «Об организации</w:t>
      </w:r>
      <w:proofErr w:type="gramEnd"/>
      <w:r w:rsidRPr="00C717C5">
        <w:rPr>
          <w:rFonts w:ascii="Times New Roman" w:hAnsi="Times New Roman" w:cs="Times New Roman"/>
          <w:sz w:val="24"/>
          <w:szCs w:val="24"/>
        </w:rPr>
        <w:t xml:space="preserve"> оказания муниципальных услуг </w:t>
      </w:r>
      <w:proofErr w:type="gramStart"/>
      <w:r w:rsidRPr="00C717C5">
        <w:rPr>
          <w:rFonts w:ascii="Times New Roman" w:hAnsi="Times New Roman" w:cs="Times New Roman"/>
          <w:sz w:val="24"/>
          <w:szCs w:val="24"/>
        </w:rPr>
        <w:t>в социальной сфере при формировании муниципального социального заказа на оказание муниципальных услуг в социальной сфере на территории</w:t>
      </w:r>
      <w:proofErr w:type="gramEnd"/>
      <w:r w:rsidRPr="00C71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7C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717C5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области», руководствуясь п.14 ч.1 ст.37, ст.52 Устава муниципального образования </w:t>
      </w:r>
      <w:proofErr w:type="spellStart"/>
      <w:r w:rsidRPr="00C717C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717C5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администрация </w:t>
      </w:r>
      <w:proofErr w:type="spellStart"/>
      <w:r w:rsidRPr="00C717C5">
        <w:rPr>
          <w:rFonts w:ascii="Times New Roman" w:hAnsi="Times New Roman" w:cs="Times New Roman"/>
          <w:sz w:val="24"/>
          <w:szCs w:val="24"/>
        </w:rPr>
        <w:t>Ша</w:t>
      </w:r>
      <w:r>
        <w:rPr>
          <w:rFonts w:ascii="Times New Roman" w:hAnsi="Times New Roman" w:cs="Times New Roman"/>
          <w:sz w:val="24"/>
          <w:szCs w:val="24"/>
        </w:rPr>
        <w:t>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C717C5" w:rsidRPr="00C717C5" w:rsidRDefault="00C717C5" w:rsidP="00C7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7C5" w:rsidRPr="00C717C5" w:rsidRDefault="00C717C5" w:rsidP="00C717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7C5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C717C5" w:rsidRPr="00C717C5" w:rsidRDefault="00C717C5" w:rsidP="00C7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7C5" w:rsidRPr="00C717C5" w:rsidRDefault="00C717C5" w:rsidP="00C717C5">
      <w:pPr>
        <w:pStyle w:val="a6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7C5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C717C5">
        <w:rPr>
          <w:rFonts w:ascii="Times New Roman" w:hAnsi="Times New Roman"/>
          <w:sz w:val="24"/>
          <w:szCs w:val="24"/>
        </w:rPr>
        <w:t xml:space="preserve">Внести в </w:t>
      </w:r>
      <w:r w:rsidRPr="00C717C5">
        <w:rPr>
          <w:rFonts w:ascii="Times New Roman" w:hAnsi="Times New Roman"/>
          <w:bCs/>
          <w:sz w:val="24"/>
          <w:szCs w:val="24"/>
        </w:rPr>
        <w:t>Правила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в соответствии с социальными сертификатами</w:t>
      </w:r>
      <w:r w:rsidRPr="00C717C5">
        <w:rPr>
          <w:rFonts w:ascii="Times New Roman" w:hAnsi="Times New Roman"/>
          <w:color w:val="1A1A1A"/>
          <w:sz w:val="24"/>
          <w:szCs w:val="24"/>
          <w:lang w:eastAsia="ru-RU"/>
        </w:rPr>
        <w:t>, утвержденные</w:t>
      </w:r>
      <w:proofErr w:type="gramEnd"/>
      <w:r w:rsidRPr="00C717C5">
        <w:rPr>
          <w:rFonts w:ascii="Times New Roman" w:hAnsi="Times New Roman"/>
          <w:color w:val="1A1A1A"/>
          <w:sz w:val="24"/>
          <w:szCs w:val="24"/>
          <w:lang w:eastAsia="ru-RU"/>
        </w:rPr>
        <w:t xml:space="preserve"> </w:t>
      </w:r>
      <w:r w:rsidRPr="00C717C5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  <w:proofErr w:type="spellStart"/>
      <w:r w:rsidRPr="00C717C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C717C5">
        <w:rPr>
          <w:rFonts w:ascii="Times New Roman" w:hAnsi="Times New Roman"/>
          <w:sz w:val="24"/>
          <w:szCs w:val="24"/>
        </w:rPr>
        <w:t xml:space="preserve"> муниципального района от 21 сентября 2023 г. №376 (далее – Правила), </w:t>
      </w:r>
      <w:r w:rsidRPr="00C717C5">
        <w:rPr>
          <w:rFonts w:ascii="Times New Roman" w:hAnsi="Times New Roman"/>
          <w:color w:val="1A1A1A"/>
          <w:sz w:val="24"/>
          <w:szCs w:val="24"/>
          <w:lang w:eastAsia="ru-RU"/>
        </w:rPr>
        <w:t>следующие изменения:</w:t>
      </w:r>
    </w:p>
    <w:p w:rsidR="00C717C5" w:rsidRPr="00C717C5" w:rsidRDefault="00C717C5" w:rsidP="00C717C5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7C5">
        <w:rPr>
          <w:rFonts w:ascii="Times New Roman" w:hAnsi="Times New Roman"/>
          <w:sz w:val="24"/>
          <w:szCs w:val="24"/>
        </w:rPr>
        <w:t>1.1. абзац третий пункта 1 Правил изложить в следующей редакции:</w:t>
      </w:r>
    </w:p>
    <w:p w:rsidR="00C717C5" w:rsidRPr="00C717C5" w:rsidRDefault="00C717C5" w:rsidP="00C717C5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17C5">
        <w:rPr>
          <w:rFonts w:ascii="Times New Roman" w:hAnsi="Times New Roman"/>
          <w:sz w:val="24"/>
          <w:szCs w:val="24"/>
        </w:rPr>
        <w:t xml:space="preserve">«Под исполнителем услуг в целях настоящих Правил понимаются юридическое лицо (кроме </w:t>
      </w:r>
      <w:r w:rsidRPr="00C717C5">
        <w:rPr>
          <w:rFonts w:ascii="Times New Roman" w:hAnsi="Times New Roman"/>
          <w:iCs/>
          <w:sz w:val="24"/>
          <w:szCs w:val="24"/>
        </w:rPr>
        <w:t xml:space="preserve">муниципального </w:t>
      </w:r>
      <w:r w:rsidRPr="00C717C5">
        <w:rPr>
          <w:rFonts w:ascii="Times New Roman" w:hAnsi="Times New Roman"/>
          <w:sz w:val="24"/>
          <w:szCs w:val="24"/>
        </w:rPr>
        <w:t xml:space="preserve">учреждения, учрежденного </w:t>
      </w:r>
      <w:proofErr w:type="spellStart"/>
      <w:r w:rsidRPr="00C717C5">
        <w:rPr>
          <w:rFonts w:ascii="Times New Roman" w:hAnsi="Times New Roman"/>
          <w:sz w:val="24"/>
          <w:szCs w:val="24"/>
        </w:rPr>
        <w:t>Шарьинским</w:t>
      </w:r>
      <w:proofErr w:type="spellEnd"/>
      <w:r w:rsidRPr="00C717C5">
        <w:rPr>
          <w:rFonts w:ascii="Times New Roman" w:hAnsi="Times New Roman"/>
          <w:sz w:val="24"/>
          <w:szCs w:val="24"/>
        </w:rPr>
        <w:t xml:space="preserve"> муниципальным районом) либо, если иное не установлено федеральными законами, индивидуальный предприниматель или физическое лицо - производитель товаров, работ, услуг, оказывающие </w:t>
      </w:r>
      <w:r w:rsidRPr="00C717C5">
        <w:rPr>
          <w:rFonts w:ascii="Times New Roman" w:hAnsi="Times New Roman"/>
          <w:iCs/>
          <w:sz w:val="24"/>
          <w:szCs w:val="24"/>
        </w:rPr>
        <w:t>муниципальную услугу потребителям услуг на основании соглашения в соответствии с сертификатом, заключенного в соответствии с настоящими Правилами.</w:t>
      </w:r>
      <w:r w:rsidRPr="00C717C5">
        <w:rPr>
          <w:rFonts w:ascii="Times New Roman" w:hAnsi="Times New Roman"/>
          <w:sz w:val="24"/>
          <w:szCs w:val="24"/>
        </w:rPr>
        <w:t>»;</w:t>
      </w:r>
      <w:proofErr w:type="gramEnd"/>
    </w:p>
    <w:p w:rsidR="00C717C5" w:rsidRPr="00C717C5" w:rsidRDefault="00C717C5" w:rsidP="00C7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7C5">
        <w:rPr>
          <w:rFonts w:ascii="Times New Roman" w:hAnsi="Times New Roman" w:cs="Times New Roman"/>
          <w:sz w:val="24"/>
          <w:szCs w:val="24"/>
        </w:rPr>
        <w:t>1.2. пункт 2 Правил изложить в следующей редакции:</w:t>
      </w:r>
    </w:p>
    <w:p w:rsidR="00C717C5" w:rsidRPr="00C717C5" w:rsidRDefault="00C717C5" w:rsidP="00C7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7C5">
        <w:rPr>
          <w:rFonts w:ascii="Times New Roman" w:hAnsi="Times New Roman" w:cs="Times New Roman"/>
          <w:sz w:val="24"/>
          <w:szCs w:val="24"/>
        </w:rPr>
        <w:t>«2. Внесение изменений в соглашение в соответствии с сертификатом, а также его расторжение осуществляются посредством заключения дополнительных соглашений к такому соглашению (далее – дополнительные соглашения) в порядке и сроки, установленные пунктами 7 и 8 настоящих Правил соответственно.</w:t>
      </w:r>
    </w:p>
    <w:p w:rsidR="00C717C5" w:rsidRPr="00C717C5" w:rsidRDefault="00C717C5" w:rsidP="00C7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7C5">
        <w:rPr>
          <w:rFonts w:ascii="Times New Roman" w:hAnsi="Times New Roman" w:cs="Times New Roman"/>
          <w:sz w:val="24"/>
          <w:szCs w:val="24"/>
        </w:rPr>
        <w:t>Взаимодействие уполномоченного органа и исполнителя услуг при заключении и подписании соглашения в соответствии с сертификатом, дополнительных соглашений осуществляется посредством автоматизированной информационной системы «Навигатор дополнительного образования детей Костромской области» (далее – информационная система) с использованием усиленных квалифицированных электронных подписей.</w:t>
      </w:r>
    </w:p>
    <w:p w:rsidR="00C717C5" w:rsidRPr="00C717C5" w:rsidRDefault="00C717C5" w:rsidP="00C7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7C5">
        <w:rPr>
          <w:rFonts w:ascii="Times New Roman" w:hAnsi="Times New Roman" w:cs="Times New Roman"/>
          <w:sz w:val="24"/>
          <w:szCs w:val="24"/>
        </w:rPr>
        <w:lastRenderedPageBreak/>
        <w:t>В случае отсутствия технической возможности формирования в виде электронного документа и подписания соглашения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сертификато</w:t>
      </w:r>
      <w:r w:rsidRPr="00C717C5">
        <w:rPr>
          <w:rFonts w:ascii="Times New Roman" w:hAnsi="Times New Roman" w:cs="Times New Roman"/>
          <w:sz w:val="24"/>
          <w:szCs w:val="24"/>
        </w:rPr>
        <w:t>в информационной системе формирование и подписание соглашения производится в бумажной форме, информация о заключенном соглашении в соответствии с сертификатом, дополнительном соглашении вносится в информационную систему в течение 2-ух рабочих дней после его заключения</w:t>
      </w:r>
      <w:proofErr w:type="gramStart"/>
      <w:r w:rsidRPr="00C717C5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C717C5" w:rsidRPr="00C717C5" w:rsidRDefault="00C717C5" w:rsidP="00C717C5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7C5">
        <w:rPr>
          <w:rFonts w:ascii="Times New Roman" w:hAnsi="Times New Roman"/>
          <w:sz w:val="24"/>
          <w:szCs w:val="24"/>
        </w:rPr>
        <w:t>1.3. пункт 5 изложить в следующей редакции:</w:t>
      </w:r>
    </w:p>
    <w:p w:rsidR="00C717C5" w:rsidRPr="00C717C5" w:rsidRDefault="00C717C5" w:rsidP="00C717C5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7C5">
        <w:rPr>
          <w:rFonts w:ascii="Times New Roman" w:hAnsi="Times New Roman"/>
          <w:sz w:val="24"/>
          <w:szCs w:val="24"/>
        </w:rPr>
        <w:t xml:space="preserve">«5. </w:t>
      </w:r>
      <w:proofErr w:type="gramStart"/>
      <w:r w:rsidRPr="00C717C5">
        <w:rPr>
          <w:rFonts w:ascii="Times New Roman" w:hAnsi="Times New Roman"/>
          <w:sz w:val="24"/>
          <w:szCs w:val="24"/>
        </w:rPr>
        <w:t>Проект соглашения в соответствии с сертификатом формируется  уполномоченным органом в соответствии с пунктом 3 настоящих Правил для подписания юридическим лицом, индивидуальным предпринимателем или физическим лицом - производителем товаров, работ, услуг, подавшим заявку на включение указанного лица в реестр исполнителей муниципальной услуги по социальному сертификату (далее – лицо, подавшее заявку) в день принятия уполномоченным органом решения о формировании соответствующей информации, включаемой в реестр</w:t>
      </w:r>
      <w:proofErr w:type="gramEnd"/>
      <w:r w:rsidRPr="00C717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717C5">
        <w:rPr>
          <w:rFonts w:ascii="Times New Roman" w:hAnsi="Times New Roman"/>
          <w:sz w:val="24"/>
          <w:szCs w:val="24"/>
        </w:rPr>
        <w:t>исполнителей муниципальной услуги в соответствии с пунктом 16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Правительства Российской Федерации от 13 февраля 2021 г. № 183 «Об утверждении Положения о структуре реестра исполнителей государственных (муниципальных</w:t>
      </w:r>
      <w:proofErr w:type="gramEnd"/>
      <w:r w:rsidRPr="00C717C5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C717C5">
        <w:rPr>
          <w:rFonts w:ascii="Times New Roman" w:hAnsi="Times New Roman"/>
          <w:sz w:val="24"/>
          <w:szCs w:val="24"/>
        </w:rPr>
        <w:t>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– Положение</w:t>
      </w:r>
      <w:proofErr w:type="gramEnd"/>
      <w:r w:rsidRPr="00C717C5">
        <w:rPr>
          <w:rFonts w:ascii="Times New Roman" w:hAnsi="Times New Roman"/>
          <w:sz w:val="24"/>
          <w:szCs w:val="24"/>
        </w:rPr>
        <w:t xml:space="preserve"> о структуре реестра исполнителей</w:t>
      </w:r>
      <w:r w:rsidRPr="00C717C5">
        <w:rPr>
          <w:rFonts w:ascii="Times New Roman" w:hAnsi="Times New Roman"/>
          <w:sz w:val="24"/>
          <w:szCs w:val="24"/>
        </w:rPr>
        <w:tab/>
        <w:t xml:space="preserve">услуг), и заключается с лицом, подавшим заявку. </w:t>
      </w:r>
      <w:proofErr w:type="gramStart"/>
      <w:r w:rsidRPr="00C717C5">
        <w:rPr>
          <w:rFonts w:ascii="Times New Roman" w:hAnsi="Times New Roman"/>
          <w:sz w:val="24"/>
          <w:szCs w:val="24"/>
        </w:rPr>
        <w:t>В сформированном в соответствии с настоящим пунктом проекте соглашения в соответствии с социальным сертификатом</w:t>
      </w:r>
      <w:proofErr w:type="gramEnd"/>
      <w:r w:rsidRPr="00C717C5">
        <w:rPr>
          <w:rFonts w:ascii="Times New Roman" w:hAnsi="Times New Roman"/>
          <w:sz w:val="24"/>
          <w:szCs w:val="24"/>
        </w:rPr>
        <w:t xml:space="preserve"> указываются следующие сведения:</w:t>
      </w:r>
    </w:p>
    <w:p w:rsidR="00C717C5" w:rsidRPr="00C717C5" w:rsidRDefault="00C717C5" w:rsidP="00C717C5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17C5">
        <w:rPr>
          <w:rFonts w:ascii="Times New Roman" w:hAnsi="Times New Roman"/>
          <w:sz w:val="24"/>
          <w:szCs w:val="24"/>
        </w:rPr>
        <w:t>общие сведения об исполнителе услуг, наименование муниципальной услуги, условия (форма) оказания муниципальной услуги, показатели, характеризующие качество и (или) объем оказания муниципальной услуги,  значения нормативных затрат на оказание муниципальной услуги, предельные цены (тарифы) на оплату муниципальной услуги потребителем услуги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</w:t>
      </w:r>
      <w:proofErr w:type="gramEnd"/>
      <w:r w:rsidRPr="00C717C5">
        <w:rPr>
          <w:rFonts w:ascii="Times New Roman" w:hAnsi="Times New Roman"/>
          <w:sz w:val="24"/>
          <w:szCs w:val="24"/>
        </w:rPr>
        <w:t xml:space="preserve"> обеспечения, предоставляемого 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– реестровая запись);</w:t>
      </w:r>
    </w:p>
    <w:p w:rsidR="00C717C5" w:rsidRPr="00C717C5" w:rsidRDefault="00C717C5" w:rsidP="00C717C5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17C5">
        <w:rPr>
          <w:rFonts w:ascii="Times New Roman" w:hAnsi="Times New Roman"/>
          <w:sz w:val="24"/>
          <w:szCs w:val="24"/>
        </w:rPr>
        <w:t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муниципальных услуг и объема оказания муниципальных услуг, подлежащих оказанию исполнителем услуг потребителям услуг, в соответствии с информацией, включенной в реестр получателей социального сертификата, формируемый в порядке</w:t>
      </w:r>
      <w:proofErr w:type="gramEnd"/>
      <w:r w:rsidRPr="00C717C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C717C5">
        <w:rPr>
          <w:rFonts w:ascii="Times New Roman" w:hAnsi="Times New Roman"/>
          <w:sz w:val="24"/>
          <w:szCs w:val="24"/>
        </w:rPr>
        <w:t>установленном</w:t>
      </w:r>
      <w:proofErr w:type="gramEnd"/>
      <w:r w:rsidRPr="00C717C5">
        <w:rPr>
          <w:rFonts w:ascii="Times New Roman" w:hAnsi="Times New Roman"/>
          <w:sz w:val="24"/>
          <w:szCs w:val="24"/>
        </w:rPr>
        <w:t xml:space="preserve"> постановлением администрации </w:t>
      </w:r>
      <w:proofErr w:type="spellStart"/>
      <w:r w:rsidRPr="00C717C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C717C5">
        <w:rPr>
          <w:rFonts w:ascii="Times New Roman" w:hAnsi="Times New Roman"/>
          <w:sz w:val="24"/>
          <w:szCs w:val="24"/>
        </w:rPr>
        <w:t xml:space="preserve"> муниципального района (далее – реестр потребителей).».</w:t>
      </w:r>
    </w:p>
    <w:p w:rsidR="00C717C5" w:rsidRPr="00C717C5" w:rsidRDefault="00C717C5" w:rsidP="00C717C5">
      <w:pPr>
        <w:pStyle w:val="a8"/>
        <w:spacing w:line="240" w:lineRule="auto"/>
        <w:ind w:firstLine="709"/>
        <w:rPr>
          <w:sz w:val="24"/>
          <w:szCs w:val="24"/>
        </w:rPr>
      </w:pPr>
      <w:r w:rsidRPr="00C717C5">
        <w:rPr>
          <w:sz w:val="24"/>
          <w:szCs w:val="24"/>
        </w:rPr>
        <w:t xml:space="preserve">2. </w:t>
      </w:r>
      <w:proofErr w:type="gramStart"/>
      <w:r w:rsidRPr="00C717C5">
        <w:rPr>
          <w:sz w:val="24"/>
          <w:szCs w:val="24"/>
        </w:rPr>
        <w:t>Контроль за</w:t>
      </w:r>
      <w:proofErr w:type="gramEnd"/>
      <w:r w:rsidRPr="00C717C5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C717C5">
        <w:rPr>
          <w:sz w:val="24"/>
          <w:szCs w:val="24"/>
        </w:rPr>
        <w:t>Шарьинского</w:t>
      </w:r>
      <w:proofErr w:type="spellEnd"/>
      <w:r w:rsidRPr="00C717C5">
        <w:rPr>
          <w:sz w:val="24"/>
          <w:szCs w:val="24"/>
        </w:rPr>
        <w:t xml:space="preserve"> муниципального района.</w:t>
      </w:r>
    </w:p>
    <w:p w:rsidR="00C717C5" w:rsidRPr="00C717C5" w:rsidRDefault="00C717C5" w:rsidP="00C717C5">
      <w:pPr>
        <w:pStyle w:val="a6"/>
        <w:tabs>
          <w:tab w:val="left" w:pos="0"/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7C5">
        <w:rPr>
          <w:rFonts w:ascii="Times New Roman" w:hAnsi="Times New Roman"/>
          <w:sz w:val="24"/>
          <w:szCs w:val="24"/>
        </w:rPr>
        <w:t xml:space="preserve">3. Настоящее постановление вступает в силу после его официального </w:t>
      </w:r>
      <w:r>
        <w:rPr>
          <w:rFonts w:ascii="Times New Roman" w:hAnsi="Times New Roman"/>
          <w:sz w:val="24"/>
          <w:szCs w:val="24"/>
        </w:rPr>
        <w:t xml:space="preserve">опубликования в информационном </w:t>
      </w:r>
      <w:r w:rsidRPr="00C717C5">
        <w:rPr>
          <w:rFonts w:ascii="Times New Roman" w:hAnsi="Times New Roman"/>
          <w:sz w:val="24"/>
          <w:szCs w:val="24"/>
        </w:rPr>
        <w:t>бюллетене</w:t>
      </w:r>
      <w:r>
        <w:rPr>
          <w:rFonts w:ascii="Times New Roman" w:hAnsi="Times New Roman"/>
          <w:sz w:val="24"/>
          <w:szCs w:val="24"/>
        </w:rPr>
        <w:t xml:space="preserve"> «Вестник </w:t>
      </w:r>
      <w:proofErr w:type="spellStart"/>
      <w:r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C717C5">
        <w:rPr>
          <w:rFonts w:ascii="Times New Roman" w:hAnsi="Times New Roman"/>
          <w:sz w:val="24"/>
          <w:szCs w:val="24"/>
        </w:rPr>
        <w:t xml:space="preserve"> района» и распространяет свое действие на правоотношения, возникшие с 1 января 2024 года.</w:t>
      </w:r>
    </w:p>
    <w:p w:rsidR="00C717C5" w:rsidRPr="00C717C5" w:rsidRDefault="00C717C5" w:rsidP="00C717C5">
      <w:pPr>
        <w:pStyle w:val="a8"/>
        <w:spacing w:line="240" w:lineRule="auto"/>
        <w:ind w:firstLine="709"/>
        <w:rPr>
          <w:sz w:val="24"/>
          <w:szCs w:val="24"/>
        </w:rPr>
      </w:pPr>
    </w:p>
    <w:p w:rsidR="00C717C5" w:rsidRPr="00C717C5" w:rsidRDefault="00C717C5" w:rsidP="00C717C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7C5" w:rsidRPr="00C717C5" w:rsidRDefault="00C717C5" w:rsidP="00C717C5">
      <w:pPr>
        <w:pStyle w:val="a8"/>
        <w:spacing w:line="240" w:lineRule="auto"/>
        <w:ind w:firstLine="709"/>
        <w:rPr>
          <w:sz w:val="24"/>
          <w:szCs w:val="24"/>
        </w:rPr>
      </w:pPr>
      <w:r w:rsidRPr="00C717C5">
        <w:rPr>
          <w:sz w:val="24"/>
          <w:szCs w:val="24"/>
        </w:rPr>
        <w:t xml:space="preserve">Глава </w:t>
      </w:r>
      <w:proofErr w:type="spellStart"/>
      <w:r w:rsidRPr="00C717C5">
        <w:rPr>
          <w:sz w:val="24"/>
          <w:szCs w:val="24"/>
        </w:rPr>
        <w:t>Шарьинского</w:t>
      </w:r>
      <w:proofErr w:type="spellEnd"/>
    </w:p>
    <w:p w:rsidR="00C717C5" w:rsidRPr="00C717C5" w:rsidRDefault="00C717C5" w:rsidP="00C717C5">
      <w:pPr>
        <w:pStyle w:val="a8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муниципального района</w:t>
      </w:r>
      <w:r w:rsidRPr="00C717C5">
        <w:rPr>
          <w:sz w:val="24"/>
          <w:szCs w:val="24"/>
        </w:rPr>
        <w:t xml:space="preserve">                                          Н.С. </w:t>
      </w:r>
      <w:proofErr w:type="spellStart"/>
      <w:r w:rsidRPr="00C717C5">
        <w:rPr>
          <w:sz w:val="24"/>
          <w:szCs w:val="24"/>
        </w:rPr>
        <w:t>Глушаков</w:t>
      </w:r>
      <w:proofErr w:type="spellEnd"/>
    </w:p>
    <w:p w:rsidR="00CA30A8" w:rsidRPr="00C717C5" w:rsidRDefault="00CA30A8" w:rsidP="00C717C5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30A8" w:rsidRPr="00C717C5" w:rsidRDefault="00CA30A8" w:rsidP="00C717C5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30A8" w:rsidRPr="006B36F8" w:rsidRDefault="00CA30A8" w:rsidP="006B36F8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7C5" w:rsidRPr="00C717C5" w:rsidRDefault="00C717C5" w:rsidP="00C717C5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C717C5">
        <w:rPr>
          <w:b/>
          <w:sz w:val="24"/>
          <w:szCs w:val="24"/>
        </w:rPr>
        <w:t>АДМИНИСТРАЦИЯ ШАРЬИНСКОГО МУНИЦИПАЛЬНОГО РАЙОНА</w:t>
      </w:r>
    </w:p>
    <w:p w:rsidR="00C717C5" w:rsidRPr="00C717C5" w:rsidRDefault="00C717C5" w:rsidP="00C717C5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C717C5">
        <w:rPr>
          <w:b/>
          <w:sz w:val="24"/>
          <w:szCs w:val="24"/>
        </w:rPr>
        <w:t>КОСТРОМСКОЙ ОБЛАСТИ</w:t>
      </w:r>
    </w:p>
    <w:p w:rsidR="00C717C5" w:rsidRPr="00C717C5" w:rsidRDefault="00C717C5" w:rsidP="00C717C5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</w:p>
    <w:p w:rsidR="00C717C5" w:rsidRPr="00C717C5" w:rsidRDefault="00C717C5" w:rsidP="00C717C5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C717C5">
        <w:rPr>
          <w:b/>
          <w:sz w:val="24"/>
          <w:szCs w:val="24"/>
        </w:rPr>
        <w:t>ПОСТАНОВЛЕНИЕ</w:t>
      </w:r>
    </w:p>
    <w:p w:rsidR="00C717C5" w:rsidRPr="00C717C5" w:rsidRDefault="00C717C5" w:rsidP="00C717C5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C717C5">
        <w:rPr>
          <w:b/>
          <w:sz w:val="24"/>
          <w:szCs w:val="24"/>
        </w:rPr>
        <w:t>«13» марта 2025г.  № 70</w:t>
      </w:r>
    </w:p>
    <w:p w:rsidR="00C717C5" w:rsidRPr="00C717C5" w:rsidRDefault="00C717C5" w:rsidP="00C717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17C5" w:rsidRPr="00C717C5" w:rsidRDefault="00C717C5" w:rsidP="00C717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17C5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</w:t>
      </w:r>
      <w:r w:rsidRPr="00C717C5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в постановление администрации </w:t>
      </w:r>
      <w:proofErr w:type="spellStart"/>
      <w:r w:rsidRPr="00C717C5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Шарьинского</w:t>
      </w:r>
      <w:proofErr w:type="spellEnd"/>
      <w:r w:rsidRPr="00C717C5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муниципального района от 21 сентября 2023 года №375</w:t>
      </w:r>
    </w:p>
    <w:p w:rsidR="00C717C5" w:rsidRPr="00C717C5" w:rsidRDefault="00C717C5" w:rsidP="00C717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17C5">
        <w:rPr>
          <w:rFonts w:ascii="Times New Roman" w:hAnsi="Times New Roman" w:cs="Times New Roman"/>
          <w:b/>
          <w:bCs/>
          <w:sz w:val="24"/>
          <w:szCs w:val="24"/>
        </w:rPr>
        <w:t xml:space="preserve">«О некоторых мерах правового регулирования вопросов, связанных с оказанием муниципальной услуги «Реализация дополнительных </w:t>
      </w:r>
      <w:proofErr w:type="spellStart"/>
      <w:r w:rsidRPr="00C717C5">
        <w:rPr>
          <w:rFonts w:ascii="Times New Roman" w:hAnsi="Times New Roman" w:cs="Times New Roman"/>
          <w:b/>
          <w:bCs/>
          <w:sz w:val="24"/>
          <w:szCs w:val="24"/>
        </w:rPr>
        <w:t>общеразвивающих</w:t>
      </w:r>
      <w:proofErr w:type="spellEnd"/>
      <w:r w:rsidRPr="00C717C5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программ» в соответствии с социальными сертификатами</w:t>
      </w:r>
      <w:r w:rsidRPr="00C717C5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»</w:t>
      </w:r>
    </w:p>
    <w:p w:rsidR="00C717C5" w:rsidRPr="00C717C5" w:rsidRDefault="00C717C5" w:rsidP="00C7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17C5" w:rsidRPr="00C717C5" w:rsidRDefault="00C717C5" w:rsidP="00C7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17C5">
        <w:rPr>
          <w:rFonts w:ascii="Times New Roman" w:hAnsi="Times New Roman" w:cs="Times New Roman"/>
          <w:sz w:val="24"/>
          <w:szCs w:val="24"/>
        </w:rPr>
        <w:t xml:space="preserve">В целях приведения действующих актов в соответствие с особенностями работы государственных, региональных и иных информационных систем, в соответствии с </w:t>
      </w:r>
      <w:r w:rsidRPr="00C717C5">
        <w:rPr>
          <w:rStyle w:val="aff8"/>
          <w:rFonts w:ascii="Times New Roman" w:hAnsi="Times New Roman"/>
          <w:color w:val="auto"/>
          <w:sz w:val="24"/>
          <w:szCs w:val="24"/>
        </w:rPr>
        <w:t>Федеральным законом</w:t>
      </w:r>
      <w:r w:rsidRPr="00C717C5">
        <w:rPr>
          <w:rFonts w:ascii="Times New Roman" w:hAnsi="Times New Roman" w:cs="Times New Roman"/>
          <w:sz w:val="24"/>
          <w:szCs w:val="24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сфере», Федеральным законом от 29.12.2012 № 273-ФЗ «Об образовании в Российской Федерации», постановлением администрации </w:t>
      </w:r>
      <w:proofErr w:type="spellStart"/>
      <w:r w:rsidRPr="00C717C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717C5">
        <w:rPr>
          <w:rFonts w:ascii="Times New Roman" w:hAnsi="Times New Roman" w:cs="Times New Roman"/>
          <w:sz w:val="24"/>
          <w:szCs w:val="24"/>
        </w:rPr>
        <w:t xml:space="preserve"> муниципального района от 04 сентября 2023 г. №354 «Об организации</w:t>
      </w:r>
      <w:proofErr w:type="gramEnd"/>
      <w:r w:rsidRPr="00C717C5">
        <w:rPr>
          <w:rFonts w:ascii="Times New Roman" w:hAnsi="Times New Roman" w:cs="Times New Roman"/>
          <w:sz w:val="24"/>
          <w:szCs w:val="24"/>
        </w:rPr>
        <w:t xml:space="preserve"> оказания муниципальных услуг </w:t>
      </w:r>
      <w:proofErr w:type="gramStart"/>
      <w:r w:rsidRPr="00C717C5">
        <w:rPr>
          <w:rFonts w:ascii="Times New Roman" w:hAnsi="Times New Roman" w:cs="Times New Roman"/>
          <w:sz w:val="24"/>
          <w:szCs w:val="24"/>
        </w:rPr>
        <w:t>в социальной сфере при формировании муниципального социального заказа на оказание муниципальных услуг в социальной сфере на территории</w:t>
      </w:r>
      <w:proofErr w:type="gramEnd"/>
      <w:r w:rsidRPr="00C71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7C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717C5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области», руководствуясь п.14 ч.1 ст.37, ст.52 Устава муниципального образования </w:t>
      </w:r>
      <w:proofErr w:type="spellStart"/>
      <w:r w:rsidRPr="00C717C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717C5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администрация </w:t>
      </w:r>
      <w:proofErr w:type="spellStart"/>
      <w:r w:rsidRPr="00C717C5">
        <w:rPr>
          <w:rFonts w:ascii="Times New Roman" w:hAnsi="Times New Roman" w:cs="Times New Roman"/>
          <w:sz w:val="24"/>
          <w:szCs w:val="24"/>
        </w:rPr>
        <w:t>Ша</w:t>
      </w:r>
      <w:r>
        <w:rPr>
          <w:rFonts w:ascii="Times New Roman" w:hAnsi="Times New Roman" w:cs="Times New Roman"/>
          <w:sz w:val="24"/>
          <w:szCs w:val="24"/>
        </w:rPr>
        <w:t>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C717C5" w:rsidRPr="00C717C5" w:rsidRDefault="00C717C5" w:rsidP="00C717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17C5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C717C5" w:rsidRPr="00C717C5" w:rsidRDefault="00C717C5" w:rsidP="00C7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7C5" w:rsidRPr="00C717C5" w:rsidRDefault="00C717C5" w:rsidP="00C717C5">
      <w:pPr>
        <w:pStyle w:val="a6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7C5">
        <w:rPr>
          <w:rFonts w:ascii="Times New Roman" w:hAnsi="Times New Roman"/>
          <w:sz w:val="24"/>
          <w:szCs w:val="24"/>
        </w:rPr>
        <w:t xml:space="preserve">1. Внести в постановление администрации </w:t>
      </w:r>
      <w:proofErr w:type="spellStart"/>
      <w:r w:rsidRPr="00C717C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C717C5">
        <w:rPr>
          <w:rFonts w:ascii="Times New Roman" w:hAnsi="Times New Roman"/>
          <w:sz w:val="24"/>
          <w:szCs w:val="24"/>
        </w:rPr>
        <w:t xml:space="preserve"> муниципального района от 21 сентября 2023 г. №375 «</w:t>
      </w:r>
      <w:r w:rsidRPr="00C717C5">
        <w:rPr>
          <w:rFonts w:ascii="Times New Roman" w:hAnsi="Times New Roman"/>
          <w:bCs/>
          <w:sz w:val="24"/>
          <w:szCs w:val="24"/>
        </w:rPr>
        <w:t xml:space="preserve">О некоторых мерах правового регулирования вопросов, связанных с оказанием муниципальной услуги «Реализация дополнительных </w:t>
      </w:r>
      <w:proofErr w:type="spellStart"/>
      <w:r w:rsidRPr="00C717C5">
        <w:rPr>
          <w:rFonts w:ascii="Times New Roman" w:hAnsi="Times New Roman"/>
          <w:bCs/>
          <w:sz w:val="24"/>
          <w:szCs w:val="24"/>
        </w:rPr>
        <w:t>общеразвивающих</w:t>
      </w:r>
      <w:proofErr w:type="spellEnd"/>
      <w:r w:rsidRPr="00C717C5">
        <w:rPr>
          <w:rFonts w:ascii="Times New Roman" w:hAnsi="Times New Roman"/>
          <w:bCs/>
          <w:sz w:val="24"/>
          <w:szCs w:val="24"/>
        </w:rPr>
        <w:t xml:space="preserve"> программ» в соответствии с социальными сертификатами</w:t>
      </w:r>
      <w:r w:rsidRPr="00C717C5">
        <w:rPr>
          <w:rFonts w:ascii="Times New Roman" w:hAnsi="Times New Roman"/>
          <w:color w:val="1A1A1A"/>
          <w:sz w:val="24"/>
          <w:szCs w:val="24"/>
          <w:lang w:eastAsia="ru-RU"/>
        </w:rPr>
        <w:t>» следующие изменения:</w:t>
      </w:r>
    </w:p>
    <w:p w:rsidR="00C717C5" w:rsidRPr="00C717C5" w:rsidRDefault="00C717C5" w:rsidP="00C717C5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7C5">
        <w:rPr>
          <w:rFonts w:ascii="Times New Roman" w:hAnsi="Times New Roman"/>
          <w:sz w:val="24"/>
          <w:szCs w:val="24"/>
        </w:rPr>
        <w:t xml:space="preserve">1.1. В Правилах формирования в электронном виде социальных сертификатов на получение муниципальной услуги «Реализация дополнительных </w:t>
      </w:r>
      <w:proofErr w:type="spellStart"/>
      <w:r w:rsidRPr="00C717C5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C717C5">
        <w:rPr>
          <w:rFonts w:ascii="Times New Roman" w:hAnsi="Times New Roman"/>
          <w:sz w:val="24"/>
          <w:szCs w:val="24"/>
        </w:rPr>
        <w:t xml:space="preserve"> программ» и реестра их получателей:</w:t>
      </w:r>
    </w:p>
    <w:p w:rsidR="00C717C5" w:rsidRPr="00C717C5" w:rsidRDefault="00C717C5" w:rsidP="00C717C5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7C5">
        <w:rPr>
          <w:rFonts w:ascii="Times New Roman" w:hAnsi="Times New Roman"/>
          <w:sz w:val="24"/>
          <w:szCs w:val="24"/>
        </w:rPr>
        <w:t>1) подпункт 3 пункта 2изложить в следующей редакции:</w:t>
      </w:r>
    </w:p>
    <w:p w:rsidR="00C717C5" w:rsidRPr="00C717C5" w:rsidRDefault="00C717C5" w:rsidP="00C717C5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17C5">
        <w:rPr>
          <w:rFonts w:ascii="Times New Roman" w:hAnsi="Times New Roman"/>
          <w:sz w:val="24"/>
          <w:szCs w:val="24"/>
        </w:rPr>
        <w:t>«3) исполнитель муниципальных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включенный в реестр исполнителей муниципальной услуги «</w:t>
      </w:r>
      <w:r w:rsidRPr="00C717C5">
        <w:rPr>
          <w:rStyle w:val="aff8"/>
          <w:rFonts w:ascii="Times New Roman" w:eastAsiaTheme="majorEastAsia" w:hAnsi="Times New Roman"/>
          <w:color w:val="auto"/>
          <w:sz w:val="24"/>
          <w:szCs w:val="24"/>
        </w:rPr>
        <w:t xml:space="preserve">Реализация дополнительных </w:t>
      </w:r>
      <w:proofErr w:type="spellStart"/>
      <w:r w:rsidRPr="00C717C5">
        <w:rPr>
          <w:rStyle w:val="aff8"/>
          <w:rFonts w:ascii="Times New Roman" w:eastAsiaTheme="majorEastAsia" w:hAnsi="Times New Roman"/>
          <w:color w:val="auto"/>
          <w:sz w:val="24"/>
          <w:szCs w:val="24"/>
        </w:rPr>
        <w:t>общеразвивающих</w:t>
      </w:r>
      <w:proofErr w:type="spellEnd"/>
      <w:r w:rsidRPr="00C717C5">
        <w:rPr>
          <w:rStyle w:val="aff8"/>
          <w:rFonts w:ascii="Times New Roman" w:eastAsiaTheme="majorEastAsia" w:hAnsi="Times New Roman"/>
          <w:color w:val="auto"/>
          <w:sz w:val="24"/>
          <w:szCs w:val="24"/>
        </w:rPr>
        <w:t xml:space="preserve"> программ»</w:t>
      </w:r>
      <w:r w:rsidRPr="00C717C5">
        <w:rPr>
          <w:rFonts w:ascii="Times New Roman" w:hAnsi="Times New Roman"/>
          <w:sz w:val="24"/>
          <w:szCs w:val="24"/>
        </w:rPr>
        <w:t xml:space="preserve"> в соответствии с социальным сертификатом на основании соглашения, заключенного по результатам отбора исполнителей услуг в соответствии с Федеральным законом № 189-ФЗ (далее – соглашение в соответствии с сертификатом);»;</w:t>
      </w:r>
      <w:proofErr w:type="gramEnd"/>
    </w:p>
    <w:p w:rsidR="00C717C5" w:rsidRPr="00C717C5" w:rsidRDefault="00C717C5" w:rsidP="00C717C5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7C5">
        <w:rPr>
          <w:rFonts w:ascii="Times New Roman" w:hAnsi="Times New Roman"/>
          <w:sz w:val="24"/>
          <w:szCs w:val="24"/>
        </w:rPr>
        <w:t>2) абзац третий пункта 4 Правил изложить в следующей редакции:</w:t>
      </w:r>
    </w:p>
    <w:p w:rsidR="00C717C5" w:rsidRPr="00C717C5" w:rsidRDefault="00C717C5" w:rsidP="00C717C5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7C5">
        <w:rPr>
          <w:rFonts w:ascii="Times New Roman" w:hAnsi="Times New Roman"/>
          <w:sz w:val="24"/>
          <w:szCs w:val="24"/>
        </w:rPr>
        <w:t xml:space="preserve">«Норматив обеспечения (номинал) социального сертификата, </w:t>
      </w:r>
      <w:r w:rsidRPr="00C717C5">
        <w:rPr>
          <w:rFonts w:ascii="Times New Roman" w:hAnsi="Times New Roman"/>
          <w:sz w:val="24"/>
          <w:szCs w:val="24"/>
          <w:lang w:bidi="ru-RU"/>
        </w:rPr>
        <w:t>объем обеспечения социальных сертификатов</w:t>
      </w:r>
      <w:r w:rsidRPr="00C717C5">
        <w:rPr>
          <w:rFonts w:ascii="Times New Roman" w:hAnsi="Times New Roman"/>
          <w:sz w:val="24"/>
          <w:szCs w:val="24"/>
        </w:rPr>
        <w:t xml:space="preserve"> устанавливаются программой персонифицированного </w:t>
      </w:r>
      <w:r w:rsidRPr="00C717C5">
        <w:rPr>
          <w:rFonts w:ascii="Times New Roman" w:hAnsi="Times New Roman"/>
          <w:sz w:val="24"/>
          <w:szCs w:val="24"/>
        </w:rPr>
        <w:lastRenderedPageBreak/>
        <w:t>финансирования, утверждаемой нормативным правовым актом уполномоченного органа ежегодно до начала очередного финансового года, определяемого как период действия программы персонифицированного финансирования</w:t>
      </w:r>
      <w:proofErr w:type="gramStart"/>
      <w:r w:rsidRPr="00C717C5">
        <w:rPr>
          <w:rFonts w:ascii="Times New Roman" w:hAnsi="Times New Roman"/>
          <w:sz w:val="24"/>
          <w:szCs w:val="24"/>
        </w:rPr>
        <w:t>.»;</w:t>
      </w:r>
      <w:proofErr w:type="gramEnd"/>
    </w:p>
    <w:p w:rsidR="00C717C5" w:rsidRPr="00C717C5" w:rsidRDefault="00C717C5" w:rsidP="00C717C5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7C5">
        <w:rPr>
          <w:rFonts w:ascii="Times New Roman" w:hAnsi="Times New Roman"/>
          <w:sz w:val="24"/>
          <w:szCs w:val="24"/>
        </w:rPr>
        <w:t>3) пункт 9 изложить в следующей редакции:</w:t>
      </w:r>
    </w:p>
    <w:p w:rsidR="00C717C5" w:rsidRPr="00C717C5" w:rsidRDefault="00C717C5" w:rsidP="00C717C5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7C5">
        <w:rPr>
          <w:rFonts w:ascii="Times New Roman" w:hAnsi="Times New Roman"/>
          <w:sz w:val="24"/>
          <w:szCs w:val="24"/>
        </w:rPr>
        <w:t xml:space="preserve">«9. </w:t>
      </w:r>
      <w:bookmarkStart w:id="1" w:name="_Ref114175421"/>
      <w:r w:rsidRPr="00C717C5">
        <w:rPr>
          <w:rFonts w:ascii="Times New Roman" w:hAnsi="Times New Roman"/>
          <w:sz w:val="24"/>
          <w:szCs w:val="24"/>
        </w:rPr>
        <w:t xml:space="preserve">Социальный сертификат после его формирования или изменения информации, </w:t>
      </w:r>
      <w:r w:rsidRPr="00C717C5">
        <w:rPr>
          <w:rFonts w:ascii="Times New Roman" w:eastAsia="Calibri" w:hAnsi="Times New Roman"/>
          <w:sz w:val="24"/>
          <w:szCs w:val="24"/>
        </w:rPr>
        <w:t>содержащейся</w:t>
      </w:r>
      <w:r w:rsidRPr="00C717C5">
        <w:rPr>
          <w:rFonts w:ascii="Times New Roman" w:hAnsi="Times New Roman"/>
          <w:sz w:val="24"/>
          <w:szCs w:val="24"/>
        </w:rPr>
        <w:t xml:space="preserve"> в нем, подписывается электронной подписью лица, имеющего право действовать от имени уполномоченного органа</w:t>
      </w:r>
      <w:proofErr w:type="gramStart"/>
      <w:r w:rsidRPr="00C717C5">
        <w:rPr>
          <w:rFonts w:ascii="Times New Roman" w:hAnsi="Times New Roman"/>
          <w:sz w:val="24"/>
          <w:szCs w:val="24"/>
        </w:rPr>
        <w:t>.</w:t>
      </w:r>
      <w:bookmarkEnd w:id="1"/>
      <w:r w:rsidRPr="00C717C5">
        <w:rPr>
          <w:rFonts w:ascii="Times New Roman" w:hAnsi="Times New Roman"/>
          <w:sz w:val="24"/>
          <w:szCs w:val="24"/>
        </w:rPr>
        <w:t>».</w:t>
      </w:r>
      <w:proofErr w:type="gramEnd"/>
    </w:p>
    <w:p w:rsidR="00C717C5" w:rsidRPr="00C717C5" w:rsidRDefault="00C717C5" w:rsidP="00C717C5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7C5">
        <w:rPr>
          <w:rFonts w:ascii="Times New Roman" w:hAnsi="Times New Roman"/>
          <w:sz w:val="24"/>
          <w:szCs w:val="24"/>
        </w:rPr>
        <w:t xml:space="preserve">1.2. В Порядке формирования реестра исполнителей муниципальной услуги «Реализация дополнительных </w:t>
      </w:r>
      <w:proofErr w:type="spellStart"/>
      <w:r w:rsidRPr="00C717C5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C717C5">
        <w:rPr>
          <w:rFonts w:ascii="Times New Roman" w:hAnsi="Times New Roman"/>
          <w:sz w:val="24"/>
          <w:szCs w:val="24"/>
        </w:rPr>
        <w:t xml:space="preserve"> программ» в соответствии с социальным сертификатом:</w:t>
      </w:r>
    </w:p>
    <w:p w:rsidR="00C717C5" w:rsidRPr="00C717C5" w:rsidRDefault="00C717C5" w:rsidP="00C717C5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7C5">
        <w:rPr>
          <w:rFonts w:ascii="Times New Roman" w:hAnsi="Times New Roman"/>
          <w:sz w:val="24"/>
          <w:szCs w:val="24"/>
        </w:rPr>
        <w:t>1) пункт 2.7 дополнить новым абзацем четвертым следующего содержания:</w:t>
      </w:r>
    </w:p>
    <w:p w:rsidR="00C717C5" w:rsidRPr="00C717C5" w:rsidRDefault="00C717C5" w:rsidP="00C717C5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7C5">
        <w:rPr>
          <w:rFonts w:ascii="Times New Roman" w:hAnsi="Times New Roman"/>
          <w:sz w:val="24"/>
          <w:szCs w:val="24"/>
        </w:rPr>
        <w:t>«Заключение соглашения в соответствии с сертификатом осуществляется в порядке и в сроки, установленные постановлением Администрации муниципального образования в соответствии с частью 3 статьи 21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сфере».»;</w:t>
      </w:r>
    </w:p>
    <w:p w:rsidR="00C717C5" w:rsidRPr="00C717C5" w:rsidRDefault="00C717C5" w:rsidP="00C717C5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7C5">
        <w:rPr>
          <w:rFonts w:ascii="Times New Roman" w:hAnsi="Times New Roman"/>
          <w:sz w:val="24"/>
          <w:szCs w:val="24"/>
        </w:rPr>
        <w:t>2) в пункте 4.4 слово «направляет» исключить.</w:t>
      </w:r>
    </w:p>
    <w:p w:rsidR="00C717C5" w:rsidRPr="00C717C5" w:rsidRDefault="00C717C5" w:rsidP="00C717C5">
      <w:pPr>
        <w:pStyle w:val="a8"/>
        <w:spacing w:line="240" w:lineRule="auto"/>
        <w:ind w:firstLine="709"/>
        <w:rPr>
          <w:sz w:val="24"/>
          <w:szCs w:val="24"/>
        </w:rPr>
      </w:pPr>
      <w:r w:rsidRPr="00C717C5">
        <w:rPr>
          <w:sz w:val="24"/>
          <w:szCs w:val="24"/>
        </w:rPr>
        <w:t xml:space="preserve">2. </w:t>
      </w:r>
      <w:proofErr w:type="gramStart"/>
      <w:r w:rsidRPr="00C717C5">
        <w:rPr>
          <w:sz w:val="24"/>
          <w:szCs w:val="24"/>
        </w:rPr>
        <w:t>Контроль за</w:t>
      </w:r>
      <w:proofErr w:type="gramEnd"/>
      <w:r w:rsidRPr="00C717C5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C717C5">
        <w:rPr>
          <w:sz w:val="24"/>
          <w:szCs w:val="24"/>
        </w:rPr>
        <w:t>Шарьинского</w:t>
      </w:r>
      <w:proofErr w:type="spellEnd"/>
      <w:r w:rsidRPr="00C717C5">
        <w:rPr>
          <w:sz w:val="24"/>
          <w:szCs w:val="24"/>
        </w:rPr>
        <w:t xml:space="preserve"> муниципального района.</w:t>
      </w:r>
    </w:p>
    <w:p w:rsidR="00C717C5" w:rsidRPr="00C717C5" w:rsidRDefault="00C717C5" w:rsidP="00C717C5">
      <w:pPr>
        <w:pStyle w:val="a6"/>
        <w:tabs>
          <w:tab w:val="left" w:pos="0"/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7C5">
        <w:rPr>
          <w:rFonts w:ascii="Times New Roman" w:hAnsi="Times New Roman"/>
          <w:sz w:val="24"/>
          <w:szCs w:val="24"/>
        </w:rPr>
        <w:t xml:space="preserve">3. Настоящее постановление вступает в силу после его официального </w:t>
      </w:r>
      <w:r>
        <w:rPr>
          <w:rFonts w:ascii="Times New Roman" w:hAnsi="Times New Roman"/>
          <w:sz w:val="24"/>
          <w:szCs w:val="24"/>
        </w:rPr>
        <w:t>опубликования в информационном</w:t>
      </w:r>
      <w:r w:rsidRPr="00C717C5">
        <w:rPr>
          <w:rFonts w:ascii="Times New Roman" w:hAnsi="Times New Roman"/>
          <w:sz w:val="24"/>
          <w:szCs w:val="24"/>
        </w:rPr>
        <w:t xml:space="preserve"> бюллетене</w:t>
      </w:r>
      <w:r>
        <w:rPr>
          <w:rFonts w:ascii="Times New Roman" w:hAnsi="Times New Roman"/>
          <w:sz w:val="24"/>
          <w:szCs w:val="24"/>
        </w:rPr>
        <w:t xml:space="preserve"> «Вестник </w:t>
      </w:r>
      <w:proofErr w:type="spellStart"/>
      <w:r>
        <w:rPr>
          <w:rFonts w:ascii="Times New Roman" w:hAnsi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717C5">
        <w:rPr>
          <w:rFonts w:ascii="Times New Roman" w:hAnsi="Times New Roman"/>
          <w:sz w:val="24"/>
          <w:szCs w:val="24"/>
        </w:rPr>
        <w:t>района» и распространяет свое действие на правоотношения, возникшие с 1 января 2024 года.</w:t>
      </w:r>
    </w:p>
    <w:p w:rsidR="00C717C5" w:rsidRPr="00C717C5" w:rsidRDefault="00C717C5" w:rsidP="00C717C5">
      <w:pPr>
        <w:pStyle w:val="a8"/>
        <w:spacing w:line="240" w:lineRule="auto"/>
        <w:ind w:firstLine="709"/>
        <w:rPr>
          <w:sz w:val="24"/>
          <w:szCs w:val="24"/>
        </w:rPr>
      </w:pPr>
    </w:p>
    <w:p w:rsidR="00C717C5" w:rsidRPr="00C717C5" w:rsidRDefault="00C717C5" w:rsidP="00C717C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7C5" w:rsidRPr="00C717C5" w:rsidRDefault="00C717C5" w:rsidP="00C717C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7C5" w:rsidRPr="00C717C5" w:rsidRDefault="00C717C5" w:rsidP="00C717C5">
      <w:pPr>
        <w:pStyle w:val="a8"/>
        <w:spacing w:line="240" w:lineRule="auto"/>
        <w:ind w:firstLine="709"/>
        <w:rPr>
          <w:sz w:val="24"/>
          <w:szCs w:val="24"/>
        </w:rPr>
      </w:pPr>
      <w:r w:rsidRPr="00C717C5">
        <w:rPr>
          <w:sz w:val="24"/>
          <w:szCs w:val="24"/>
        </w:rPr>
        <w:t xml:space="preserve">Глава </w:t>
      </w:r>
      <w:proofErr w:type="spellStart"/>
      <w:r w:rsidRPr="00C717C5">
        <w:rPr>
          <w:sz w:val="24"/>
          <w:szCs w:val="24"/>
        </w:rPr>
        <w:t>Шарьинского</w:t>
      </w:r>
      <w:proofErr w:type="spellEnd"/>
    </w:p>
    <w:p w:rsidR="00C717C5" w:rsidRPr="00C717C5" w:rsidRDefault="00C717C5" w:rsidP="00C717C5">
      <w:pPr>
        <w:pStyle w:val="a8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муниципального района</w:t>
      </w:r>
      <w:r w:rsidRPr="00C717C5">
        <w:rPr>
          <w:sz w:val="24"/>
          <w:szCs w:val="24"/>
        </w:rPr>
        <w:t xml:space="preserve">                                                       Н.С. </w:t>
      </w:r>
      <w:proofErr w:type="spellStart"/>
      <w:r w:rsidRPr="00C717C5">
        <w:rPr>
          <w:sz w:val="24"/>
          <w:szCs w:val="24"/>
        </w:rPr>
        <w:t>Глушаков</w:t>
      </w:r>
      <w:proofErr w:type="spellEnd"/>
    </w:p>
    <w:p w:rsidR="00CA30A8" w:rsidRPr="00C717C5" w:rsidRDefault="00CA30A8" w:rsidP="00C717C5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30A8" w:rsidRPr="00C717C5" w:rsidRDefault="00CA30A8" w:rsidP="00C717C5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30A8" w:rsidRPr="00C717C5" w:rsidRDefault="00CA30A8" w:rsidP="00C717C5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7C5" w:rsidRPr="00C717C5" w:rsidRDefault="00C717C5" w:rsidP="00C717C5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C717C5">
        <w:rPr>
          <w:b/>
          <w:sz w:val="24"/>
          <w:szCs w:val="24"/>
        </w:rPr>
        <w:t>АДМИНИСТРАЦИЯ ШАРЬИНСКОГО МУНИЦИПАЛЬНОГО РАЙОНА</w:t>
      </w:r>
    </w:p>
    <w:p w:rsidR="00C717C5" w:rsidRPr="00C717C5" w:rsidRDefault="00C717C5" w:rsidP="00C717C5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C717C5">
        <w:rPr>
          <w:b/>
          <w:sz w:val="24"/>
          <w:szCs w:val="24"/>
        </w:rPr>
        <w:t>КОСТРОМСКОЙ ОБЛАСТИ</w:t>
      </w:r>
    </w:p>
    <w:p w:rsidR="00C717C5" w:rsidRPr="00C717C5" w:rsidRDefault="00C717C5" w:rsidP="00C717C5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</w:p>
    <w:p w:rsidR="00C717C5" w:rsidRPr="00C717C5" w:rsidRDefault="00C717C5" w:rsidP="00C717C5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C717C5">
        <w:rPr>
          <w:b/>
          <w:sz w:val="24"/>
          <w:szCs w:val="24"/>
        </w:rPr>
        <w:t>ПОСТАНОВЛЕНИЕ</w:t>
      </w:r>
    </w:p>
    <w:p w:rsidR="00C717C5" w:rsidRPr="00C717C5" w:rsidRDefault="00C717C5" w:rsidP="00C717C5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C717C5">
        <w:rPr>
          <w:b/>
          <w:sz w:val="24"/>
          <w:szCs w:val="24"/>
        </w:rPr>
        <w:t>«13» марта 2025г. № 71</w:t>
      </w:r>
    </w:p>
    <w:p w:rsidR="00C717C5" w:rsidRPr="00C717C5" w:rsidRDefault="00C717C5" w:rsidP="00C717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17C5" w:rsidRPr="00C717C5" w:rsidRDefault="00C717C5" w:rsidP="00C717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17C5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</w:t>
      </w:r>
      <w:r w:rsidRPr="00C717C5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в Порядок предоставления субсидий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сертификатом, утвержденный постановлением администрации </w:t>
      </w:r>
      <w:proofErr w:type="spellStart"/>
      <w:r w:rsidRPr="00C717C5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Шарьинского</w:t>
      </w:r>
      <w:proofErr w:type="spellEnd"/>
      <w:r w:rsidRPr="00C717C5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муниципального района от 21 сентября 2023 года №374</w:t>
      </w:r>
    </w:p>
    <w:p w:rsidR="00C717C5" w:rsidRPr="00C717C5" w:rsidRDefault="00C717C5" w:rsidP="00C7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17C5" w:rsidRPr="00C717C5" w:rsidRDefault="00C717C5" w:rsidP="00C7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17C5">
        <w:rPr>
          <w:rFonts w:ascii="Times New Roman" w:hAnsi="Times New Roman" w:cs="Times New Roman"/>
          <w:sz w:val="24"/>
          <w:szCs w:val="24"/>
        </w:rPr>
        <w:t xml:space="preserve">В целях приведения действующих актов в соответствие с особенностями работы государственных, региональных и иных информационных систем, в соответствии с </w:t>
      </w:r>
      <w:r w:rsidRPr="00C717C5">
        <w:rPr>
          <w:rStyle w:val="aff8"/>
          <w:rFonts w:ascii="Times New Roman" w:hAnsi="Times New Roman"/>
          <w:color w:val="auto"/>
          <w:sz w:val="24"/>
          <w:szCs w:val="24"/>
        </w:rPr>
        <w:t>Федеральным законом</w:t>
      </w:r>
      <w:r w:rsidRPr="00C717C5">
        <w:rPr>
          <w:rFonts w:ascii="Times New Roman" w:hAnsi="Times New Roman" w:cs="Times New Roman"/>
          <w:sz w:val="24"/>
          <w:szCs w:val="24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сфере», Федеральным законом от 29.12.2012 № 273-ФЗ «Об образовании в Российской Федерации», постановлением администрации </w:t>
      </w:r>
      <w:proofErr w:type="spellStart"/>
      <w:r w:rsidRPr="00C717C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717C5">
        <w:rPr>
          <w:rFonts w:ascii="Times New Roman" w:hAnsi="Times New Roman" w:cs="Times New Roman"/>
          <w:sz w:val="24"/>
          <w:szCs w:val="24"/>
        </w:rPr>
        <w:t xml:space="preserve"> муниципального района от 04 сентября 2023 г. №354 «Об организации</w:t>
      </w:r>
      <w:proofErr w:type="gramEnd"/>
      <w:r w:rsidRPr="00C717C5">
        <w:rPr>
          <w:rFonts w:ascii="Times New Roman" w:hAnsi="Times New Roman" w:cs="Times New Roman"/>
          <w:sz w:val="24"/>
          <w:szCs w:val="24"/>
        </w:rPr>
        <w:t xml:space="preserve"> оказания муниципальных услуг </w:t>
      </w:r>
      <w:proofErr w:type="gramStart"/>
      <w:r w:rsidRPr="00C717C5">
        <w:rPr>
          <w:rFonts w:ascii="Times New Roman" w:hAnsi="Times New Roman" w:cs="Times New Roman"/>
          <w:sz w:val="24"/>
          <w:szCs w:val="24"/>
        </w:rPr>
        <w:t>в социальной сфере при формировании муниципального социального заказа на оказание муниципальных услуг в социальной сфере на территории</w:t>
      </w:r>
      <w:proofErr w:type="gramEnd"/>
      <w:r w:rsidRPr="00C71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7C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717C5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</w:t>
      </w:r>
      <w:r w:rsidRPr="00C717C5">
        <w:rPr>
          <w:rFonts w:ascii="Times New Roman" w:hAnsi="Times New Roman" w:cs="Times New Roman"/>
          <w:sz w:val="24"/>
          <w:szCs w:val="24"/>
        </w:rPr>
        <w:lastRenderedPageBreak/>
        <w:t xml:space="preserve">области», руководствуясь п.14 ч.1 ст.37, ст.52 Устава муниципального образования </w:t>
      </w:r>
      <w:proofErr w:type="spellStart"/>
      <w:r w:rsidRPr="00C717C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717C5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администрация </w:t>
      </w:r>
      <w:proofErr w:type="spellStart"/>
      <w:r w:rsidRPr="00C717C5">
        <w:rPr>
          <w:rFonts w:ascii="Times New Roman" w:hAnsi="Times New Roman" w:cs="Times New Roman"/>
          <w:sz w:val="24"/>
          <w:szCs w:val="24"/>
        </w:rPr>
        <w:t>Ша</w:t>
      </w:r>
      <w:r>
        <w:rPr>
          <w:rFonts w:ascii="Times New Roman" w:hAnsi="Times New Roman" w:cs="Times New Roman"/>
          <w:sz w:val="24"/>
          <w:szCs w:val="24"/>
        </w:rPr>
        <w:t>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C717C5" w:rsidRPr="00C717C5" w:rsidRDefault="00C717C5" w:rsidP="00C717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7C5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C717C5" w:rsidRPr="00C717C5" w:rsidRDefault="00C717C5" w:rsidP="00C7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7C5" w:rsidRPr="00C717C5" w:rsidRDefault="00C717C5" w:rsidP="00C717C5">
      <w:pPr>
        <w:pStyle w:val="a6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7C5">
        <w:rPr>
          <w:rFonts w:ascii="Times New Roman" w:hAnsi="Times New Roman"/>
          <w:sz w:val="24"/>
          <w:szCs w:val="24"/>
        </w:rPr>
        <w:t>1. Внести в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государственных услуг в социальной сфере в соответствии с социальным сертификатом</w:t>
      </w:r>
      <w:r w:rsidRPr="00C717C5">
        <w:rPr>
          <w:rFonts w:ascii="Times New Roman" w:hAnsi="Times New Roman"/>
          <w:color w:val="1A1A1A"/>
          <w:sz w:val="24"/>
          <w:szCs w:val="24"/>
          <w:lang w:eastAsia="ru-RU"/>
        </w:rPr>
        <w:t xml:space="preserve">, утвержденный </w:t>
      </w:r>
      <w:r w:rsidRPr="00C717C5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  <w:proofErr w:type="spellStart"/>
      <w:r w:rsidRPr="00C717C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C717C5">
        <w:rPr>
          <w:rFonts w:ascii="Times New Roman" w:hAnsi="Times New Roman"/>
          <w:sz w:val="24"/>
          <w:szCs w:val="24"/>
        </w:rPr>
        <w:t xml:space="preserve"> муниципального района от 21 сентября 2023 г. №374 (далее – Порядок), </w:t>
      </w:r>
      <w:r w:rsidRPr="00C717C5">
        <w:rPr>
          <w:rFonts w:ascii="Times New Roman" w:hAnsi="Times New Roman"/>
          <w:color w:val="1A1A1A"/>
          <w:sz w:val="24"/>
          <w:szCs w:val="24"/>
          <w:lang w:eastAsia="ru-RU"/>
        </w:rPr>
        <w:t>следующие изменения:</w:t>
      </w:r>
    </w:p>
    <w:p w:rsidR="00C717C5" w:rsidRPr="00C717C5" w:rsidRDefault="00C717C5" w:rsidP="00C717C5">
      <w:pPr>
        <w:pStyle w:val="a6"/>
        <w:tabs>
          <w:tab w:val="left" w:pos="567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7C5">
        <w:rPr>
          <w:rFonts w:ascii="Times New Roman" w:hAnsi="Times New Roman"/>
          <w:sz w:val="24"/>
          <w:szCs w:val="24"/>
        </w:rPr>
        <w:t>1.1. абзац 4 пункта 5 Порядка изложить в следующей редакции:</w:t>
      </w:r>
    </w:p>
    <w:p w:rsidR="00C717C5" w:rsidRPr="00C717C5" w:rsidRDefault="00C717C5" w:rsidP="00C717C5">
      <w:pPr>
        <w:pStyle w:val="a6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7C5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Pj</w:t>
      </w:r>
      <w:proofErr w:type="spellEnd"/>
      <w:r w:rsidRPr="00C717C5">
        <w:rPr>
          <w:rFonts w:ascii="Times New Roman" w:hAnsi="Times New Roman"/>
          <w:sz w:val="24"/>
          <w:szCs w:val="24"/>
        </w:rPr>
        <w:t xml:space="preserve">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администрацией </w:t>
      </w:r>
      <w:proofErr w:type="spellStart"/>
      <w:r w:rsidRPr="00C717C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C717C5">
        <w:rPr>
          <w:rFonts w:ascii="Times New Roman" w:hAnsi="Times New Roman"/>
          <w:sz w:val="24"/>
          <w:szCs w:val="24"/>
        </w:rPr>
        <w:t xml:space="preserve"> муниципального района</w:t>
      </w:r>
      <w:proofErr w:type="gramStart"/>
      <w:r w:rsidRPr="00C717C5">
        <w:rPr>
          <w:rFonts w:ascii="Times New Roman" w:hAnsi="Times New Roman"/>
          <w:sz w:val="24"/>
          <w:szCs w:val="24"/>
        </w:rPr>
        <w:t>;»</w:t>
      </w:r>
      <w:proofErr w:type="gramEnd"/>
      <w:r w:rsidRPr="00C717C5">
        <w:rPr>
          <w:rFonts w:ascii="Times New Roman" w:hAnsi="Times New Roman"/>
          <w:sz w:val="24"/>
          <w:szCs w:val="24"/>
        </w:rPr>
        <w:t>;</w:t>
      </w:r>
    </w:p>
    <w:p w:rsidR="00C717C5" w:rsidRPr="00C717C5" w:rsidRDefault="00C717C5" w:rsidP="00C717C5">
      <w:pPr>
        <w:pStyle w:val="a6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7C5">
        <w:rPr>
          <w:rFonts w:ascii="Times New Roman" w:hAnsi="Times New Roman"/>
          <w:sz w:val="24"/>
          <w:szCs w:val="24"/>
        </w:rPr>
        <w:t>1.2. абзац 1 пункта 8 Порядка изложить в следующей редакции:</w:t>
      </w:r>
    </w:p>
    <w:p w:rsidR="00C717C5" w:rsidRPr="00C717C5" w:rsidRDefault="00C717C5" w:rsidP="00C717C5">
      <w:pPr>
        <w:pStyle w:val="a6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7C5">
        <w:rPr>
          <w:rFonts w:ascii="Times New Roman" w:hAnsi="Times New Roman"/>
          <w:sz w:val="24"/>
          <w:szCs w:val="24"/>
        </w:rPr>
        <w:t>«8. Уполномоченный орган в течение 5 рабочих дней после представления получателем субсидии отчета осуществляет проверку отчета</w:t>
      </w:r>
      <w:proofErr w:type="gramStart"/>
      <w:r w:rsidRPr="00C717C5">
        <w:rPr>
          <w:rFonts w:ascii="Times New Roman" w:hAnsi="Times New Roman"/>
          <w:sz w:val="24"/>
          <w:szCs w:val="24"/>
        </w:rPr>
        <w:t>.»;</w:t>
      </w:r>
      <w:proofErr w:type="gramEnd"/>
    </w:p>
    <w:p w:rsidR="00C717C5" w:rsidRPr="00C717C5" w:rsidRDefault="00C717C5" w:rsidP="00C717C5">
      <w:pPr>
        <w:pStyle w:val="a6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7C5">
        <w:rPr>
          <w:rFonts w:ascii="Times New Roman" w:hAnsi="Times New Roman"/>
          <w:sz w:val="24"/>
          <w:szCs w:val="24"/>
        </w:rPr>
        <w:t>1.3. абзац 4 пункта 10 Порядка изложить в следующей редакции:</w:t>
      </w:r>
    </w:p>
    <w:p w:rsidR="00C717C5" w:rsidRPr="00C717C5" w:rsidRDefault="00C717C5" w:rsidP="00C717C5">
      <w:pPr>
        <w:pStyle w:val="a6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7C5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Pj</w:t>
      </w:r>
      <w:proofErr w:type="spellEnd"/>
      <w:r w:rsidRPr="00C717C5">
        <w:rPr>
          <w:rFonts w:ascii="Times New Roman" w:hAnsi="Times New Roman"/>
          <w:sz w:val="24"/>
          <w:szCs w:val="24"/>
        </w:rPr>
        <w:t xml:space="preserve">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администрацией </w:t>
      </w:r>
      <w:proofErr w:type="spellStart"/>
      <w:r w:rsidRPr="00C717C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C717C5">
        <w:rPr>
          <w:rFonts w:ascii="Times New Roman" w:hAnsi="Times New Roman"/>
          <w:sz w:val="24"/>
          <w:szCs w:val="24"/>
        </w:rPr>
        <w:t xml:space="preserve"> муниципального района</w:t>
      </w:r>
      <w:proofErr w:type="gramStart"/>
      <w:r w:rsidRPr="00C717C5">
        <w:rPr>
          <w:rFonts w:ascii="Times New Roman" w:hAnsi="Times New Roman"/>
          <w:sz w:val="24"/>
          <w:szCs w:val="24"/>
        </w:rPr>
        <w:t>;»</w:t>
      </w:r>
      <w:proofErr w:type="gramEnd"/>
      <w:r w:rsidRPr="00C717C5">
        <w:rPr>
          <w:rFonts w:ascii="Times New Roman" w:hAnsi="Times New Roman"/>
          <w:sz w:val="24"/>
          <w:szCs w:val="24"/>
        </w:rPr>
        <w:t>.</w:t>
      </w:r>
    </w:p>
    <w:p w:rsidR="00C717C5" w:rsidRPr="00C717C5" w:rsidRDefault="00C717C5" w:rsidP="00C717C5">
      <w:pPr>
        <w:pStyle w:val="a8"/>
        <w:spacing w:line="240" w:lineRule="auto"/>
        <w:ind w:firstLine="709"/>
        <w:rPr>
          <w:sz w:val="24"/>
          <w:szCs w:val="24"/>
        </w:rPr>
      </w:pPr>
      <w:r w:rsidRPr="00C717C5">
        <w:rPr>
          <w:sz w:val="24"/>
          <w:szCs w:val="24"/>
        </w:rPr>
        <w:t xml:space="preserve">2. </w:t>
      </w:r>
      <w:proofErr w:type="gramStart"/>
      <w:r w:rsidRPr="00C717C5">
        <w:rPr>
          <w:sz w:val="24"/>
          <w:szCs w:val="24"/>
        </w:rPr>
        <w:t>Контроль за</w:t>
      </w:r>
      <w:proofErr w:type="gramEnd"/>
      <w:r w:rsidRPr="00C717C5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C717C5">
        <w:rPr>
          <w:sz w:val="24"/>
          <w:szCs w:val="24"/>
        </w:rPr>
        <w:t>Шарьинского</w:t>
      </w:r>
      <w:proofErr w:type="spellEnd"/>
      <w:r w:rsidRPr="00C717C5">
        <w:rPr>
          <w:sz w:val="24"/>
          <w:szCs w:val="24"/>
        </w:rPr>
        <w:t xml:space="preserve"> муниципального района.</w:t>
      </w:r>
    </w:p>
    <w:p w:rsidR="00C717C5" w:rsidRPr="00C717C5" w:rsidRDefault="00C717C5" w:rsidP="00C717C5">
      <w:pPr>
        <w:pStyle w:val="a6"/>
        <w:tabs>
          <w:tab w:val="left" w:pos="0"/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7C5">
        <w:rPr>
          <w:rFonts w:ascii="Times New Roman" w:hAnsi="Times New Roman"/>
          <w:sz w:val="24"/>
          <w:szCs w:val="24"/>
        </w:rPr>
        <w:t xml:space="preserve">3. Настоящее постановление вступает в силу после его официального </w:t>
      </w:r>
      <w:r>
        <w:rPr>
          <w:rFonts w:ascii="Times New Roman" w:hAnsi="Times New Roman"/>
          <w:sz w:val="24"/>
          <w:szCs w:val="24"/>
        </w:rPr>
        <w:t xml:space="preserve">опубликования в информационном </w:t>
      </w:r>
      <w:r w:rsidRPr="00C717C5">
        <w:rPr>
          <w:rFonts w:ascii="Times New Roman" w:hAnsi="Times New Roman"/>
          <w:sz w:val="24"/>
          <w:szCs w:val="24"/>
        </w:rPr>
        <w:t>бюллетене</w:t>
      </w:r>
      <w:r>
        <w:rPr>
          <w:rFonts w:ascii="Times New Roman" w:hAnsi="Times New Roman"/>
          <w:sz w:val="24"/>
          <w:szCs w:val="24"/>
        </w:rPr>
        <w:t xml:space="preserve"> «Вестник </w:t>
      </w:r>
      <w:proofErr w:type="spellStart"/>
      <w:r>
        <w:rPr>
          <w:rFonts w:ascii="Times New Roman" w:hAnsi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717C5">
        <w:rPr>
          <w:rFonts w:ascii="Times New Roman" w:hAnsi="Times New Roman"/>
          <w:sz w:val="24"/>
          <w:szCs w:val="24"/>
        </w:rPr>
        <w:t>района» и распространяет свое действие на правоотношения, возникшие с 1 января 2024 года.</w:t>
      </w:r>
    </w:p>
    <w:p w:rsidR="00C717C5" w:rsidRPr="00C717C5" w:rsidRDefault="00C717C5" w:rsidP="00C717C5">
      <w:pPr>
        <w:pStyle w:val="a8"/>
        <w:spacing w:line="240" w:lineRule="auto"/>
        <w:ind w:firstLine="709"/>
        <w:rPr>
          <w:sz w:val="24"/>
          <w:szCs w:val="24"/>
        </w:rPr>
      </w:pPr>
    </w:p>
    <w:p w:rsidR="00C717C5" w:rsidRPr="00C717C5" w:rsidRDefault="00C717C5" w:rsidP="00C717C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7C5" w:rsidRPr="00C717C5" w:rsidRDefault="00C717C5" w:rsidP="00C717C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7C5" w:rsidRPr="00C717C5" w:rsidRDefault="00C717C5" w:rsidP="00C717C5">
      <w:pPr>
        <w:pStyle w:val="a8"/>
        <w:spacing w:line="240" w:lineRule="auto"/>
        <w:ind w:firstLine="709"/>
        <w:rPr>
          <w:sz w:val="24"/>
          <w:szCs w:val="24"/>
        </w:rPr>
      </w:pPr>
      <w:r w:rsidRPr="00C717C5">
        <w:rPr>
          <w:sz w:val="24"/>
          <w:szCs w:val="24"/>
        </w:rPr>
        <w:t xml:space="preserve">Глава </w:t>
      </w:r>
      <w:proofErr w:type="spellStart"/>
      <w:r w:rsidRPr="00C717C5">
        <w:rPr>
          <w:sz w:val="24"/>
          <w:szCs w:val="24"/>
        </w:rPr>
        <w:t>Шарьинского</w:t>
      </w:r>
      <w:proofErr w:type="spellEnd"/>
    </w:p>
    <w:p w:rsidR="00C717C5" w:rsidRPr="00C717C5" w:rsidRDefault="00C717C5" w:rsidP="00C717C5">
      <w:pPr>
        <w:pStyle w:val="a8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муниципального района</w:t>
      </w:r>
      <w:r w:rsidRPr="00C717C5">
        <w:rPr>
          <w:sz w:val="24"/>
          <w:szCs w:val="24"/>
        </w:rPr>
        <w:t xml:space="preserve">                                                       Н.С. </w:t>
      </w:r>
      <w:proofErr w:type="spellStart"/>
      <w:r w:rsidRPr="00C717C5">
        <w:rPr>
          <w:sz w:val="24"/>
          <w:szCs w:val="24"/>
        </w:rPr>
        <w:t>Глушаков</w:t>
      </w:r>
      <w:proofErr w:type="spellEnd"/>
    </w:p>
    <w:p w:rsidR="00CA30A8" w:rsidRPr="00C717C5" w:rsidRDefault="00CA30A8" w:rsidP="00C717C5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30A8" w:rsidRPr="00C717C5" w:rsidRDefault="00CA30A8" w:rsidP="00C717C5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30A8" w:rsidRPr="00CA30A8" w:rsidRDefault="00CA30A8" w:rsidP="00CA30A8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7C5" w:rsidRPr="00032245" w:rsidRDefault="00C717C5" w:rsidP="00032245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032245">
        <w:rPr>
          <w:b/>
          <w:sz w:val="24"/>
          <w:szCs w:val="24"/>
        </w:rPr>
        <w:t>АДМИНИСТРАЦИЯ ШАРЬИНСКОГО МУНИЦИПАЛЬНОГО РАЙОНА</w:t>
      </w:r>
    </w:p>
    <w:p w:rsidR="00C717C5" w:rsidRPr="00032245" w:rsidRDefault="00C717C5" w:rsidP="00032245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032245">
        <w:rPr>
          <w:b/>
          <w:sz w:val="24"/>
          <w:szCs w:val="24"/>
        </w:rPr>
        <w:t>КОСТРОМСКОЙ ОБЛАСТИ</w:t>
      </w:r>
    </w:p>
    <w:p w:rsidR="00C717C5" w:rsidRPr="00032245" w:rsidRDefault="00C717C5" w:rsidP="00032245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</w:p>
    <w:p w:rsidR="00C717C5" w:rsidRPr="00032245" w:rsidRDefault="00C717C5" w:rsidP="00032245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032245">
        <w:rPr>
          <w:b/>
          <w:sz w:val="24"/>
          <w:szCs w:val="24"/>
        </w:rPr>
        <w:t>ПОСТАНОВЛЕНИЕ</w:t>
      </w:r>
    </w:p>
    <w:p w:rsidR="00C717C5" w:rsidRPr="00032245" w:rsidRDefault="00C717C5" w:rsidP="00032245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032245">
        <w:rPr>
          <w:b/>
          <w:sz w:val="24"/>
          <w:szCs w:val="24"/>
        </w:rPr>
        <w:t>«13» марта 2025</w:t>
      </w:r>
      <w:r w:rsidR="00032245">
        <w:rPr>
          <w:b/>
          <w:sz w:val="24"/>
          <w:szCs w:val="24"/>
        </w:rPr>
        <w:t xml:space="preserve">г. </w:t>
      </w:r>
      <w:r w:rsidRPr="00032245">
        <w:rPr>
          <w:b/>
          <w:sz w:val="24"/>
          <w:szCs w:val="24"/>
        </w:rPr>
        <w:t>№ 72</w:t>
      </w:r>
    </w:p>
    <w:p w:rsidR="00C717C5" w:rsidRPr="00032245" w:rsidRDefault="00C717C5" w:rsidP="000322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17C5" w:rsidRPr="00032245" w:rsidRDefault="00C717C5" w:rsidP="000322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245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Правил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</w:t>
      </w:r>
      <w:proofErr w:type="spellStart"/>
      <w:r w:rsidRPr="00032245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032245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:rsidR="00C717C5" w:rsidRPr="00032245" w:rsidRDefault="00650CDB" w:rsidP="00650CDB">
      <w:pPr>
        <w:tabs>
          <w:tab w:val="left" w:pos="21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C717C5" w:rsidRPr="00032245" w:rsidRDefault="00C717C5" w:rsidP="00032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32245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032245">
        <w:rPr>
          <w:rFonts w:ascii="Times New Roman" w:hAnsi="Times New Roman" w:cs="Times New Roman"/>
          <w:sz w:val="24"/>
          <w:szCs w:val="24"/>
          <w:lang w:bidi="ru-RU"/>
        </w:rPr>
        <w:t xml:space="preserve">с частью 9 статьи 20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сфере», </w:t>
      </w:r>
      <w:r w:rsidRPr="00032245">
        <w:rPr>
          <w:rFonts w:ascii="Times New Roman" w:hAnsi="Times New Roman" w:cs="Times New Roman"/>
          <w:sz w:val="24"/>
          <w:szCs w:val="24"/>
        </w:rPr>
        <w:t xml:space="preserve">руководствуясь п.14 ч.1 ст.7, ст.37, ст.52 Устава муниципального образования </w:t>
      </w:r>
      <w:proofErr w:type="spellStart"/>
      <w:r w:rsidRPr="00032245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032245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03224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3224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C717C5" w:rsidRPr="00032245" w:rsidRDefault="00C717C5" w:rsidP="00032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C717C5" w:rsidRPr="00032245" w:rsidRDefault="00C717C5" w:rsidP="000322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245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C717C5" w:rsidRPr="00032245" w:rsidRDefault="00C717C5" w:rsidP="00032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7C5" w:rsidRPr="00032245" w:rsidRDefault="00C717C5" w:rsidP="00032245">
      <w:pPr>
        <w:pStyle w:val="a6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45">
        <w:rPr>
          <w:rFonts w:ascii="Times New Roman" w:hAnsi="Times New Roman"/>
          <w:sz w:val="24"/>
          <w:szCs w:val="24"/>
        </w:rPr>
        <w:t xml:space="preserve">1. Утвердить прилагаемые Правила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</w:t>
      </w:r>
      <w:proofErr w:type="spellStart"/>
      <w:r w:rsidRPr="00032245">
        <w:rPr>
          <w:rFonts w:ascii="Times New Roman" w:hAnsi="Times New Roman"/>
          <w:sz w:val="24"/>
          <w:szCs w:val="24"/>
          <w:lang w:bidi="ru-RU"/>
        </w:rPr>
        <w:t>Шарьинского</w:t>
      </w:r>
      <w:proofErr w:type="spellEnd"/>
      <w:r w:rsidRPr="00032245">
        <w:rPr>
          <w:rFonts w:ascii="Times New Roman" w:hAnsi="Times New Roman"/>
          <w:sz w:val="24"/>
          <w:szCs w:val="24"/>
          <w:lang w:bidi="ru-RU"/>
        </w:rPr>
        <w:t xml:space="preserve"> муниципального района </w:t>
      </w:r>
      <w:r w:rsidRPr="00032245">
        <w:rPr>
          <w:rFonts w:ascii="Times New Roman" w:hAnsi="Times New Roman"/>
          <w:sz w:val="24"/>
          <w:szCs w:val="24"/>
        </w:rPr>
        <w:t>(далее – Правила) (приложение).</w:t>
      </w:r>
    </w:p>
    <w:p w:rsidR="00C717C5" w:rsidRPr="00032245" w:rsidRDefault="00C717C5" w:rsidP="00032245">
      <w:pPr>
        <w:pStyle w:val="a6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45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032245">
        <w:rPr>
          <w:rFonts w:ascii="Times New Roman" w:hAnsi="Times New Roman"/>
          <w:sz w:val="24"/>
          <w:szCs w:val="24"/>
        </w:rPr>
        <w:t xml:space="preserve">Установить, что положения абзаца второго пункта 3 и пункта 5 Правил не применяются в случае отсутствия соответствующей технической возможности информационного взаимодействия с федеральной государственной информационной системой «Единый портал государственных и муниципальных услуг (функций)», при отсутствии такой технической возможности - работа с потребителем, имеющим право на получение двух и более муниципальных услуг в социальной сфере, отнесенных к полномочиям органов местного самоуправления </w:t>
      </w:r>
      <w:proofErr w:type="spellStart"/>
      <w:r w:rsidRPr="00032245">
        <w:rPr>
          <w:rFonts w:ascii="Times New Roman" w:hAnsi="Times New Roman"/>
          <w:sz w:val="24"/>
          <w:szCs w:val="24"/>
          <w:lang w:bidi="ru-RU"/>
        </w:rPr>
        <w:t>Шарьинского</w:t>
      </w:r>
      <w:proofErr w:type="spellEnd"/>
      <w:proofErr w:type="gramEnd"/>
      <w:r w:rsidRPr="00032245">
        <w:rPr>
          <w:rFonts w:ascii="Times New Roman" w:hAnsi="Times New Roman"/>
          <w:sz w:val="24"/>
          <w:szCs w:val="24"/>
          <w:lang w:bidi="ru-RU"/>
        </w:rPr>
        <w:t xml:space="preserve"> муниципального района</w:t>
      </w:r>
      <w:r w:rsidRPr="00032245">
        <w:rPr>
          <w:rFonts w:ascii="Times New Roman" w:hAnsi="Times New Roman"/>
          <w:sz w:val="24"/>
          <w:szCs w:val="24"/>
        </w:rPr>
        <w:t xml:space="preserve">, осуществляется в аналогичные сроки на основании заявления на бумажном носителе от получателя социального сертификата на оказание муниципальной услуги в социальной сфере, а также посредством информационных систем уполномоченных органов </w:t>
      </w:r>
      <w:proofErr w:type="spellStart"/>
      <w:r w:rsidRPr="00032245">
        <w:rPr>
          <w:rFonts w:ascii="Times New Roman" w:hAnsi="Times New Roman"/>
          <w:sz w:val="24"/>
          <w:szCs w:val="24"/>
          <w:lang w:bidi="ru-RU"/>
        </w:rPr>
        <w:t>Шарьинского</w:t>
      </w:r>
      <w:proofErr w:type="spellEnd"/>
      <w:r w:rsidRPr="00032245">
        <w:rPr>
          <w:rFonts w:ascii="Times New Roman" w:hAnsi="Times New Roman"/>
          <w:sz w:val="24"/>
          <w:szCs w:val="24"/>
          <w:lang w:bidi="ru-RU"/>
        </w:rPr>
        <w:t xml:space="preserve"> муниципального района</w:t>
      </w:r>
      <w:r w:rsidRPr="00032245">
        <w:rPr>
          <w:rFonts w:ascii="Times New Roman" w:hAnsi="Times New Roman"/>
          <w:sz w:val="24"/>
          <w:szCs w:val="24"/>
        </w:rPr>
        <w:t>.</w:t>
      </w:r>
    </w:p>
    <w:p w:rsidR="00C717C5" w:rsidRPr="00032245" w:rsidRDefault="00C717C5" w:rsidP="00032245">
      <w:pPr>
        <w:pStyle w:val="a6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45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03224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32245">
        <w:rPr>
          <w:rFonts w:ascii="Times New Roman" w:hAnsi="Times New Roman"/>
          <w:sz w:val="24"/>
          <w:szCs w:val="24"/>
        </w:rPr>
        <w:t xml:space="preserve"> выполнением постановления возложить на заместителя главы администрации </w:t>
      </w:r>
      <w:proofErr w:type="spellStart"/>
      <w:r w:rsidRPr="0003224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032245"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:rsidR="00C717C5" w:rsidRPr="00032245" w:rsidRDefault="00C717C5" w:rsidP="0003224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245">
        <w:rPr>
          <w:rFonts w:ascii="Times New Roman" w:hAnsi="Times New Roman" w:cs="Times New Roman"/>
          <w:sz w:val="24"/>
          <w:szCs w:val="24"/>
        </w:rPr>
        <w:t xml:space="preserve">4.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03224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32245">
        <w:rPr>
          <w:rFonts w:ascii="Times New Roman" w:hAnsi="Times New Roman" w:cs="Times New Roman"/>
          <w:sz w:val="24"/>
          <w:szCs w:val="24"/>
        </w:rPr>
        <w:t xml:space="preserve"> района». </w:t>
      </w:r>
    </w:p>
    <w:p w:rsidR="00C717C5" w:rsidRDefault="00C717C5" w:rsidP="00032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2245" w:rsidRDefault="00032245" w:rsidP="00032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2245" w:rsidRPr="00032245" w:rsidRDefault="00032245" w:rsidP="00032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7C5" w:rsidRPr="00032245" w:rsidRDefault="00C717C5" w:rsidP="00032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245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03224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C717C5" w:rsidRPr="00032245" w:rsidRDefault="00C717C5" w:rsidP="00032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245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Н.С. </w:t>
      </w:r>
      <w:proofErr w:type="spellStart"/>
      <w:r w:rsidRPr="00032245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032245" w:rsidRDefault="00032245" w:rsidP="00032245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717C5" w:rsidRPr="00032245" w:rsidRDefault="00C717C5" w:rsidP="00032245">
      <w:pPr>
        <w:pStyle w:val="a6"/>
        <w:tabs>
          <w:tab w:val="left" w:pos="1276"/>
        </w:tabs>
        <w:ind w:left="0" w:firstLine="709"/>
        <w:jc w:val="right"/>
        <w:rPr>
          <w:rFonts w:ascii="Times New Roman" w:hAnsi="Times New Roman"/>
          <w:sz w:val="24"/>
          <w:szCs w:val="24"/>
        </w:rPr>
      </w:pPr>
      <w:r w:rsidRPr="00032245">
        <w:rPr>
          <w:rFonts w:ascii="Times New Roman" w:hAnsi="Times New Roman"/>
          <w:sz w:val="24"/>
          <w:szCs w:val="24"/>
        </w:rPr>
        <w:t xml:space="preserve">Приложение </w:t>
      </w:r>
    </w:p>
    <w:p w:rsidR="00032245" w:rsidRDefault="00C717C5" w:rsidP="00032245">
      <w:pPr>
        <w:pStyle w:val="a6"/>
        <w:tabs>
          <w:tab w:val="left" w:pos="1276"/>
        </w:tabs>
        <w:ind w:left="0" w:firstLine="709"/>
        <w:jc w:val="right"/>
        <w:rPr>
          <w:rFonts w:ascii="Times New Roman" w:hAnsi="Times New Roman"/>
          <w:sz w:val="24"/>
          <w:szCs w:val="24"/>
        </w:rPr>
      </w:pPr>
      <w:r w:rsidRPr="00032245">
        <w:rPr>
          <w:rFonts w:ascii="Times New Roman" w:hAnsi="Times New Roman"/>
          <w:sz w:val="24"/>
          <w:szCs w:val="24"/>
        </w:rPr>
        <w:t xml:space="preserve">к постановлению </w:t>
      </w:r>
      <w:r w:rsidR="00032245">
        <w:rPr>
          <w:rFonts w:ascii="Times New Roman" w:hAnsi="Times New Roman"/>
          <w:sz w:val="24"/>
          <w:szCs w:val="24"/>
        </w:rPr>
        <w:t>администрации</w:t>
      </w:r>
    </w:p>
    <w:p w:rsidR="00C717C5" w:rsidRPr="00032245" w:rsidRDefault="00C717C5" w:rsidP="00032245">
      <w:pPr>
        <w:pStyle w:val="a6"/>
        <w:tabs>
          <w:tab w:val="left" w:pos="1276"/>
        </w:tabs>
        <w:ind w:left="0" w:firstLine="709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03224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032245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C717C5" w:rsidRPr="00032245" w:rsidRDefault="00C717C5" w:rsidP="00032245">
      <w:pPr>
        <w:pStyle w:val="a6"/>
        <w:tabs>
          <w:tab w:val="left" w:pos="1276"/>
        </w:tabs>
        <w:ind w:left="0" w:firstLine="709"/>
        <w:jc w:val="right"/>
        <w:rPr>
          <w:rFonts w:ascii="Times New Roman" w:hAnsi="Times New Roman"/>
          <w:sz w:val="24"/>
          <w:szCs w:val="24"/>
        </w:rPr>
      </w:pPr>
      <w:r w:rsidRPr="00032245">
        <w:rPr>
          <w:rFonts w:ascii="Times New Roman" w:hAnsi="Times New Roman"/>
          <w:sz w:val="24"/>
          <w:szCs w:val="24"/>
        </w:rPr>
        <w:t>от «</w:t>
      </w:r>
      <w:r w:rsidR="00032245" w:rsidRPr="00032245">
        <w:rPr>
          <w:rFonts w:ascii="Times New Roman" w:hAnsi="Times New Roman"/>
          <w:sz w:val="24"/>
          <w:szCs w:val="24"/>
        </w:rPr>
        <w:t xml:space="preserve">13» марта </w:t>
      </w:r>
      <w:r w:rsidRPr="00032245">
        <w:rPr>
          <w:rFonts w:ascii="Times New Roman" w:hAnsi="Times New Roman"/>
          <w:sz w:val="24"/>
          <w:szCs w:val="24"/>
        </w:rPr>
        <w:t xml:space="preserve">2025 № </w:t>
      </w:r>
      <w:r w:rsidR="00032245" w:rsidRPr="00032245">
        <w:rPr>
          <w:rFonts w:ascii="Times New Roman" w:hAnsi="Times New Roman"/>
          <w:sz w:val="24"/>
          <w:szCs w:val="24"/>
        </w:rPr>
        <w:t>72</w:t>
      </w:r>
    </w:p>
    <w:p w:rsidR="00C717C5" w:rsidRPr="00032245" w:rsidRDefault="00C717C5" w:rsidP="00032245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2245" w:rsidRDefault="00C717C5" w:rsidP="000322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09056855"/>
      <w:r w:rsidRPr="00032245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  <w:bookmarkEnd w:id="2"/>
    </w:p>
    <w:p w:rsidR="00C717C5" w:rsidRPr="00032245" w:rsidRDefault="00C717C5" w:rsidP="000322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245">
        <w:rPr>
          <w:rFonts w:ascii="Times New Roman" w:hAnsi="Times New Roman" w:cs="Times New Roman"/>
          <w:b/>
          <w:bCs/>
          <w:sz w:val="24"/>
          <w:szCs w:val="24"/>
        </w:rPr>
        <w:t>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</w:t>
      </w:r>
    </w:p>
    <w:p w:rsidR="00C717C5" w:rsidRPr="00032245" w:rsidRDefault="00C717C5" w:rsidP="000322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32245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032245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:rsidR="00C717C5" w:rsidRPr="00032245" w:rsidRDefault="00C717C5" w:rsidP="00032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7C5" w:rsidRPr="00032245" w:rsidRDefault="00C717C5" w:rsidP="00032245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032245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032245">
        <w:rPr>
          <w:rFonts w:ascii="Times New Roman" w:hAnsi="Times New Roman"/>
          <w:sz w:val="24"/>
          <w:szCs w:val="24"/>
        </w:rPr>
        <w:t xml:space="preserve">Настоящие Правила устанавливают порядок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</w:t>
      </w:r>
      <w:proofErr w:type="spellStart"/>
      <w:r w:rsidRPr="00032245">
        <w:rPr>
          <w:rFonts w:ascii="Times New Roman" w:hAnsi="Times New Roman"/>
          <w:bCs/>
          <w:sz w:val="24"/>
          <w:szCs w:val="24"/>
        </w:rPr>
        <w:t>Шарьинского</w:t>
      </w:r>
      <w:proofErr w:type="spellEnd"/>
      <w:r w:rsidRPr="00032245">
        <w:rPr>
          <w:rFonts w:ascii="Times New Roman" w:hAnsi="Times New Roman"/>
          <w:bCs/>
          <w:sz w:val="24"/>
          <w:szCs w:val="24"/>
        </w:rPr>
        <w:t xml:space="preserve"> муниципального района</w:t>
      </w:r>
      <w:r w:rsidRPr="00032245">
        <w:rPr>
          <w:rFonts w:ascii="Times New Roman" w:hAnsi="Times New Roman"/>
          <w:sz w:val="24"/>
          <w:szCs w:val="24"/>
        </w:rPr>
        <w:t xml:space="preserve"> (далее - муниципальные услуги в социальной сфере), потребителю муниципальных услуг в социальной сфере, имеющему право на получение двух и более муниципальных услуг в социальной сфере, которые включены в муниципальные социальные заказы на оказание муниципальных</w:t>
      </w:r>
      <w:proofErr w:type="gramEnd"/>
      <w:r w:rsidRPr="00032245">
        <w:rPr>
          <w:rFonts w:ascii="Times New Roman" w:hAnsi="Times New Roman"/>
          <w:sz w:val="24"/>
          <w:szCs w:val="24"/>
        </w:rPr>
        <w:t xml:space="preserve"> услуг в социальной сфере одного или нескольких уполномоченных </w:t>
      </w:r>
      <w:proofErr w:type="gramStart"/>
      <w:r w:rsidRPr="00032245">
        <w:rPr>
          <w:rFonts w:ascii="Times New Roman" w:hAnsi="Times New Roman"/>
          <w:sz w:val="24"/>
          <w:szCs w:val="24"/>
        </w:rPr>
        <w:t>органов</w:t>
      </w:r>
      <w:proofErr w:type="gramEnd"/>
      <w:r w:rsidRPr="00032245">
        <w:rPr>
          <w:rFonts w:ascii="Times New Roman" w:hAnsi="Times New Roman"/>
          <w:sz w:val="24"/>
          <w:szCs w:val="24"/>
        </w:rPr>
        <w:t xml:space="preserve"> и оказание </w:t>
      </w:r>
      <w:proofErr w:type="gramStart"/>
      <w:r w:rsidRPr="00032245">
        <w:rPr>
          <w:rFonts w:ascii="Times New Roman" w:hAnsi="Times New Roman"/>
          <w:sz w:val="24"/>
          <w:szCs w:val="24"/>
        </w:rPr>
        <w:t>которых</w:t>
      </w:r>
      <w:proofErr w:type="gramEnd"/>
      <w:r w:rsidRPr="00032245">
        <w:rPr>
          <w:rFonts w:ascii="Times New Roman" w:hAnsi="Times New Roman"/>
          <w:sz w:val="24"/>
          <w:szCs w:val="24"/>
        </w:rPr>
        <w:t xml:space="preserve"> осуществляется в соответствии с социальным сертификатом на получение муниципальной услуги в социальной сфере (далее соответственно - потребитель услуг, муниципальный социальный заказ, социальный сертификат).</w:t>
      </w:r>
    </w:p>
    <w:p w:rsidR="00C717C5" w:rsidRPr="00032245" w:rsidRDefault="00C717C5" w:rsidP="00032245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032245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032245">
        <w:rPr>
          <w:rFonts w:ascii="Times New Roman" w:hAnsi="Times New Roman"/>
          <w:sz w:val="24"/>
          <w:szCs w:val="24"/>
        </w:rPr>
        <w:t xml:space="preserve">Под уполномоченным органом в целях настоящих Правил понимается орган местного самоуправления </w:t>
      </w:r>
      <w:proofErr w:type="spellStart"/>
      <w:r w:rsidRPr="00032245">
        <w:rPr>
          <w:rFonts w:ascii="Times New Roman" w:hAnsi="Times New Roman"/>
          <w:bCs/>
          <w:sz w:val="24"/>
          <w:szCs w:val="24"/>
        </w:rPr>
        <w:t>Шарьинского</w:t>
      </w:r>
      <w:proofErr w:type="spellEnd"/>
      <w:r w:rsidRPr="00032245">
        <w:rPr>
          <w:rFonts w:ascii="Times New Roman" w:hAnsi="Times New Roman"/>
          <w:bCs/>
          <w:sz w:val="24"/>
          <w:szCs w:val="24"/>
        </w:rPr>
        <w:t xml:space="preserve"> муниципального района</w:t>
      </w:r>
      <w:r w:rsidRPr="00032245">
        <w:rPr>
          <w:rFonts w:ascii="Times New Roman" w:hAnsi="Times New Roman"/>
          <w:sz w:val="24"/>
          <w:szCs w:val="24"/>
        </w:rPr>
        <w:t xml:space="preserve">, утверждающий </w:t>
      </w:r>
      <w:r w:rsidRPr="00032245">
        <w:rPr>
          <w:rFonts w:ascii="Times New Roman" w:hAnsi="Times New Roman"/>
          <w:sz w:val="24"/>
          <w:szCs w:val="24"/>
        </w:rPr>
        <w:lastRenderedPageBreak/>
        <w:t>муниципальный социальный заказ и обеспечивающий предоставление муниципальных услуг в социальной сфере потребителям услуг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  <w:proofErr w:type="gramEnd"/>
    </w:p>
    <w:p w:rsidR="00C717C5" w:rsidRPr="00032245" w:rsidRDefault="00C717C5" w:rsidP="000322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245">
        <w:rPr>
          <w:rFonts w:ascii="Times New Roman" w:hAnsi="Times New Roman" w:cs="Times New Roman"/>
          <w:sz w:val="24"/>
          <w:szCs w:val="24"/>
        </w:rPr>
        <w:t>Иные понятия, применяемые в настоящих Правилах, используются в значениях, указанных в Федеральном законе от 13.07.2020 № 189-ФЗ «О государственном (муниципальном) социальном заказе на оказание государственных (муниципальных) услуг в социальной сфере» (далее - Федеральный закон).</w:t>
      </w:r>
    </w:p>
    <w:p w:rsidR="00C717C5" w:rsidRPr="00032245" w:rsidRDefault="00C717C5" w:rsidP="00032245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" w:name="_Ref114222410"/>
      <w:r w:rsidRPr="00032245">
        <w:rPr>
          <w:rFonts w:ascii="Times New Roman" w:hAnsi="Times New Roman"/>
          <w:sz w:val="24"/>
          <w:szCs w:val="24"/>
        </w:rPr>
        <w:t xml:space="preserve">3. Потребитель услуг в целях получения двух или более муниципальных услуг в социальной сфере, оказываемых в соответствии с социальным сертификатом, вправе в порядке, установленном постановлением администрации </w:t>
      </w:r>
      <w:proofErr w:type="spellStart"/>
      <w:r w:rsidRPr="00032245">
        <w:rPr>
          <w:rFonts w:ascii="Times New Roman" w:hAnsi="Times New Roman"/>
          <w:bCs/>
          <w:sz w:val="24"/>
          <w:szCs w:val="24"/>
        </w:rPr>
        <w:t>Шарьинского</w:t>
      </w:r>
      <w:proofErr w:type="spellEnd"/>
      <w:r w:rsidRPr="00032245">
        <w:rPr>
          <w:rFonts w:ascii="Times New Roman" w:hAnsi="Times New Roman"/>
          <w:bCs/>
          <w:sz w:val="24"/>
          <w:szCs w:val="24"/>
        </w:rPr>
        <w:t xml:space="preserve"> муниципального района</w:t>
      </w:r>
      <w:r w:rsidRPr="00032245">
        <w:rPr>
          <w:rFonts w:ascii="Times New Roman" w:hAnsi="Times New Roman"/>
          <w:sz w:val="24"/>
          <w:szCs w:val="24"/>
        </w:rPr>
        <w:t>, обратиться в уполномоченный орган (уполномоченные органы) с заявлением на оказание двух и более муниципальных услуг в социальной сфере с использованием социального сертификат</w:t>
      </w:r>
      <w:proofErr w:type="gramStart"/>
      <w:r w:rsidRPr="00032245">
        <w:rPr>
          <w:rFonts w:ascii="Times New Roman" w:hAnsi="Times New Roman"/>
          <w:sz w:val="24"/>
          <w:szCs w:val="24"/>
        </w:rPr>
        <w:t>а(</w:t>
      </w:r>
      <w:proofErr w:type="gramEnd"/>
      <w:r w:rsidRPr="00032245">
        <w:rPr>
          <w:rFonts w:ascii="Times New Roman" w:hAnsi="Times New Roman"/>
          <w:sz w:val="24"/>
          <w:szCs w:val="24"/>
        </w:rPr>
        <w:t>далее - заявление).</w:t>
      </w:r>
    </w:p>
    <w:bookmarkEnd w:id="3"/>
    <w:p w:rsidR="00C717C5" w:rsidRPr="00032245" w:rsidRDefault="00C717C5" w:rsidP="000322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2245">
        <w:rPr>
          <w:rFonts w:ascii="Times New Roman" w:hAnsi="Times New Roman" w:cs="Times New Roman"/>
          <w:sz w:val="24"/>
          <w:szCs w:val="24"/>
        </w:rPr>
        <w:t>Потребитель в указанных целях вправе обратиться в уполномоченный орган (уполномоченные органы) с заявлением, подписанным усиленной неквалифицированной подписью заявителя,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с использованием федеральной государственной информационной системы «Единый портал государственных и муниципальных услуг</w:t>
      </w:r>
      <w:proofErr w:type="gramEnd"/>
      <w:r w:rsidRPr="00032245">
        <w:rPr>
          <w:rFonts w:ascii="Times New Roman" w:hAnsi="Times New Roman" w:cs="Times New Roman"/>
          <w:sz w:val="24"/>
          <w:szCs w:val="24"/>
        </w:rPr>
        <w:t xml:space="preserve"> (функций)» (далее - Единый портал государственных и муниципальных услуг).</w:t>
      </w:r>
    </w:p>
    <w:p w:rsidR="00C717C5" w:rsidRPr="00032245" w:rsidRDefault="00C717C5" w:rsidP="00032245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45">
        <w:rPr>
          <w:rFonts w:ascii="Times New Roman" w:hAnsi="Times New Roman"/>
          <w:sz w:val="24"/>
          <w:szCs w:val="24"/>
        </w:rPr>
        <w:t xml:space="preserve">4. Уполномоченным органом (уполномоченными органами) в течение 5 дней </w:t>
      </w:r>
      <w:proofErr w:type="gramStart"/>
      <w:r w:rsidRPr="00032245">
        <w:rPr>
          <w:rFonts w:ascii="Times New Roman" w:hAnsi="Times New Roman"/>
          <w:sz w:val="24"/>
          <w:szCs w:val="24"/>
        </w:rPr>
        <w:t>с даты получения</w:t>
      </w:r>
      <w:proofErr w:type="gramEnd"/>
      <w:r w:rsidRPr="00032245">
        <w:rPr>
          <w:rFonts w:ascii="Times New Roman" w:hAnsi="Times New Roman"/>
          <w:sz w:val="24"/>
          <w:szCs w:val="24"/>
        </w:rPr>
        <w:t xml:space="preserve"> заявления, поданного в соответствии с пунктом 3 настоящих Правил, осуществляется его рассмотрение и принятие решения о наличии или отсутствии у потребителя услуг права на получение двух или более муниципальных услуг в социальной сфере.</w:t>
      </w:r>
    </w:p>
    <w:p w:rsidR="00C717C5" w:rsidRPr="00032245" w:rsidRDefault="00C717C5" w:rsidP="00032245">
      <w:pPr>
        <w:pStyle w:val="a6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45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032245">
        <w:rPr>
          <w:rFonts w:ascii="Times New Roman" w:hAnsi="Times New Roman"/>
          <w:sz w:val="24"/>
          <w:szCs w:val="24"/>
        </w:rPr>
        <w:t>Уполномоченный орган в случае наличия у потребителя услуг права на получение двух и более муниципальных услуг в социальной сфере, которые включены в муниципальный социальный заказ одного уполномоченного органа,</w:t>
      </w:r>
      <w:r w:rsidRPr="00032245">
        <w:rPr>
          <w:rFonts w:ascii="Times New Roman" w:hAnsi="Times New Roman"/>
          <w:sz w:val="24"/>
          <w:szCs w:val="24"/>
        </w:rPr>
        <w:tab/>
        <w:t>и получения от потребителя услуг соответствующего заявления формирует единый социальный сертификат в соответствии с общими требованиями к форме и содержанию социального сертификата на получение государственной (муниципальной) услуги в социальной сфере, утвержденными постановлением</w:t>
      </w:r>
      <w:proofErr w:type="gramEnd"/>
      <w:r w:rsidRPr="000322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2245">
        <w:rPr>
          <w:rFonts w:ascii="Times New Roman" w:hAnsi="Times New Roman"/>
          <w:sz w:val="24"/>
          <w:szCs w:val="24"/>
        </w:rPr>
        <w:t>Правительства Российской Федерации от 24.11.2020 №1915 «Об утверждении общих требований к форме и содержанию социального сертификата на получение государственной (муниципальной) услуги в социальной сфере» (далее - Общие требования) и направляет потребителю услуг с использованием Единого портала государственных и муниципальных услуг информацию об услугах, оказываемых в соответствии с единым социальным сертификатом, в срок не позднее 1 рабочего дня со дня формирования единого</w:t>
      </w:r>
      <w:proofErr w:type="gramEnd"/>
      <w:r w:rsidRPr="00032245">
        <w:rPr>
          <w:rFonts w:ascii="Times New Roman" w:hAnsi="Times New Roman"/>
          <w:sz w:val="24"/>
          <w:szCs w:val="24"/>
        </w:rPr>
        <w:t xml:space="preserve"> социального сертификата.</w:t>
      </w:r>
    </w:p>
    <w:p w:rsidR="00C717C5" w:rsidRPr="00032245" w:rsidRDefault="00C717C5" w:rsidP="000322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245">
        <w:rPr>
          <w:rFonts w:ascii="Times New Roman" w:hAnsi="Times New Roman" w:cs="Times New Roman"/>
          <w:sz w:val="24"/>
          <w:szCs w:val="24"/>
        </w:rPr>
        <w:t>В случае формирования единого социального сертификата информация о муниципальных услугах в социальной сфере формируется в отношении каждой из муниципальных услуг, на получение которой выдан единый социальный сертификат.</w:t>
      </w:r>
    </w:p>
    <w:p w:rsidR="00C717C5" w:rsidRPr="00032245" w:rsidRDefault="00C717C5" w:rsidP="00032245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45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032245">
        <w:rPr>
          <w:rFonts w:ascii="Times New Roman" w:hAnsi="Times New Roman"/>
          <w:sz w:val="24"/>
          <w:szCs w:val="24"/>
        </w:rPr>
        <w:t>Уполномоченные органы в случае наличия у потребителя услуг права на получение двух и более муниципальных услуг в социальной сфере, которые включены в муниципальные социальные заказы нескольких уполномоченных органов, и получения от потребителя услуг соответствующего заявления формируют в рамках своей компетенции информацию по каждой муниципальной услуге в социальной сфере, включаемой в единый социальный сертификат, в соответствии с Общими требованиями.</w:t>
      </w:r>
      <w:proofErr w:type="gramEnd"/>
    </w:p>
    <w:p w:rsidR="00C717C5" w:rsidRPr="00032245" w:rsidRDefault="00C717C5" w:rsidP="00032245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32245">
        <w:rPr>
          <w:rFonts w:ascii="Times New Roman" w:hAnsi="Times New Roman"/>
          <w:sz w:val="24"/>
          <w:szCs w:val="24"/>
        </w:rPr>
        <w:t xml:space="preserve">На основании данной информации формируется единый социальный сертификат и потребителю услуг посредством использования единой системы межведомственного </w:t>
      </w:r>
      <w:r w:rsidRPr="00032245">
        <w:rPr>
          <w:rFonts w:ascii="Times New Roman" w:hAnsi="Times New Roman"/>
          <w:sz w:val="24"/>
          <w:szCs w:val="24"/>
        </w:rPr>
        <w:lastRenderedPageBreak/>
        <w:t>электронного взаимодействия и Единого портала государственных и муниципальных услуг в формате, утвержденном Министерством финансов Российской Федерации, в срок не позднее 1 рабочего дня со дня формирования единого социального сертификата направляется информация об услугах, оказываемых в соответствии с единым социальным сертификатом.</w:t>
      </w:r>
      <w:proofErr w:type="gramEnd"/>
    </w:p>
    <w:p w:rsidR="00C717C5" w:rsidRPr="00032245" w:rsidRDefault="00C717C5" w:rsidP="00032245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45">
        <w:rPr>
          <w:rFonts w:ascii="Times New Roman" w:hAnsi="Times New Roman"/>
          <w:sz w:val="24"/>
          <w:szCs w:val="24"/>
        </w:rPr>
        <w:t xml:space="preserve">7. </w:t>
      </w:r>
      <w:proofErr w:type="gramStart"/>
      <w:r w:rsidRPr="00032245">
        <w:rPr>
          <w:rFonts w:ascii="Times New Roman" w:hAnsi="Times New Roman"/>
          <w:sz w:val="24"/>
          <w:szCs w:val="24"/>
        </w:rPr>
        <w:t>Формирование единого социального сертификата в электронном виде производится на основании сведений, предоставляемых потребителем услуг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посредством взаимодействия государственных информационных систем, муниципальных информационных систем и иных информационных систем, которые используются участниками информационного</w:t>
      </w:r>
      <w:proofErr w:type="gramEnd"/>
      <w:r w:rsidRPr="00032245">
        <w:rPr>
          <w:rFonts w:ascii="Times New Roman" w:hAnsi="Times New Roman"/>
          <w:sz w:val="24"/>
          <w:szCs w:val="24"/>
        </w:rPr>
        <w:t xml:space="preserve"> взаимодействия, в порядке, установленном приказом Министерства связи и массовых коммуникаций Российской Федерации от 13.04.2012 № 107 «Об утверждении Положения о федеральной государственной информационной системе «Единая система идентификац</w:t>
      </w:r>
      <w:proofErr w:type="gramStart"/>
      <w:r w:rsidRPr="00032245">
        <w:rPr>
          <w:rFonts w:ascii="Times New Roman" w:hAnsi="Times New Roman"/>
          <w:sz w:val="24"/>
          <w:szCs w:val="24"/>
        </w:rPr>
        <w:t>ии и ау</w:t>
      </w:r>
      <w:proofErr w:type="gramEnd"/>
      <w:r w:rsidRPr="00032245">
        <w:rPr>
          <w:rFonts w:ascii="Times New Roman" w:hAnsi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C717C5" w:rsidRPr="00032245" w:rsidRDefault="00C717C5" w:rsidP="00032245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45">
        <w:rPr>
          <w:rFonts w:ascii="Times New Roman" w:hAnsi="Times New Roman"/>
          <w:sz w:val="24"/>
          <w:szCs w:val="24"/>
        </w:rPr>
        <w:t>8. Идентификация социального сертификата в электронном виде, формируемого в виде реестровой записи соответствующей информационной системы, осуществляется посредством использования в качестве идентификатора страхового номера индивидуального лицевого счета застрахованного лица в системе индивидуального (персонифицированного) учета (СНИЛС) потребителя услуг.</w:t>
      </w:r>
    </w:p>
    <w:p w:rsidR="00C717C5" w:rsidRPr="00032245" w:rsidRDefault="00C717C5" w:rsidP="00032245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45">
        <w:rPr>
          <w:rFonts w:ascii="Times New Roman" w:hAnsi="Times New Roman"/>
          <w:sz w:val="24"/>
          <w:szCs w:val="24"/>
        </w:rPr>
        <w:t>9. В случае если федеральными законами предусмотрена возможность получения единого социального сертификата на бумажном носителе, потребитель услуг вправе обратиться в любой из уполномоченных органов за получением единого социального сертификата на бумажном носителе, заверенного подписью лица, имеющего право действовать от имени уполномоченного органа.</w:t>
      </w:r>
    </w:p>
    <w:p w:rsidR="00C717C5" w:rsidRPr="00032245" w:rsidRDefault="00C717C5" w:rsidP="00032245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717C5" w:rsidRPr="00032245" w:rsidRDefault="00C717C5" w:rsidP="00032245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717C5" w:rsidRPr="00D4270E" w:rsidRDefault="00C717C5" w:rsidP="00D4270E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32245" w:rsidRPr="00D4270E" w:rsidRDefault="00032245" w:rsidP="00D427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70E">
        <w:rPr>
          <w:rFonts w:ascii="Times New Roman" w:hAnsi="Times New Roman" w:cs="Times New Roman"/>
          <w:b/>
          <w:sz w:val="24"/>
          <w:szCs w:val="24"/>
        </w:rPr>
        <w:t>АДМИНИСТРАЦИЯ  ШАРЬИНСКОГО МУНИЦИПАЛЬНОГО РАЙОНА</w:t>
      </w:r>
    </w:p>
    <w:p w:rsidR="00032245" w:rsidRPr="00D4270E" w:rsidRDefault="00032245" w:rsidP="00D427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70E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032245" w:rsidRPr="00D4270E" w:rsidRDefault="00032245" w:rsidP="00D427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245" w:rsidRPr="00D4270E" w:rsidRDefault="00032245" w:rsidP="00D4270E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70E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32245" w:rsidRPr="00D4270E" w:rsidRDefault="00032245" w:rsidP="00D427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70E">
        <w:rPr>
          <w:rFonts w:ascii="Times New Roman" w:hAnsi="Times New Roman" w:cs="Times New Roman"/>
          <w:b/>
          <w:sz w:val="24"/>
          <w:szCs w:val="24"/>
        </w:rPr>
        <w:t>«13» марта 2025 г. № 73</w:t>
      </w:r>
    </w:p>
    <w:p w:rsidR="00032245" w:rsidRPr="00D4270E" w:rsidRDefault="00032245" w:rsidP="00D427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245" w:rsidRPr="00D4270E" w:rsidRDefault="00032245" w:rsidP="00D4270E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r w:rsidRPr="00D4270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D4270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Шарьинского</w:t>
      </w:r>
      <w:proofErr w:type="spellEnd"/>
      <w:r w:rsidRPr="00D4270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 муниципального района от 16 мая 2023 года № 185</w:t>
      </w:r>
    </w:p>
    <w:p w:rsidR="00032245" w:rsidRPr="00D4270E" w:rsidRDefault="00032245" w:rsidP="00D4270E">
      <w:pPr>
        <w:pStyle w:val="Heading10"/>
        <w:keepNext w:val="0"/>
        <w:widowControl w:val="0"/>
        <w:spacing w:line="24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27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«Об утверждении Административного регламента предоставления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на территории </w:t>
      </w:r>
      <w:proofErr w:type="spellStart"/>
      <w:r w:rsidRPr="00D427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Шарьинского</w:t>
      </w:r>
      <w:proofErr w:type="spellEnd"/>
      <w:r w:rsidRPr="00D427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муниципального района Костромской области»</w:t>
      </w:r>
    </w:p>
    <w:p w:rsidR="00032245" w:rsidRPr="00D4270E" w:rsidRDefault="00032245" w:rsidP="00D42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2245" w:rsidRPr="00D4270E" w:rsidRDefault="00032245" w:rsidP="00D4270E">
      <w:pPr>
        <w:pStyle w:val="25"/>
        <w:widowControl w:val="0"/>
        <w:spacing w:before="0" w:after="0" w:line="240" w:lineRule="auto"/>
        <w:ind w:firstLine="709"/>
        <w:jc w:val="both"/>
        <w:rPr>
          <w:color w:val="0D0D0D"/>
        </w:rPr>
      </w:pPr>
      <w:r w:rsidRPr="00D4270E">
        <w:rPr>
          <w:color w:val="0D0D0D"/>
        </w:rPr>
        <w:t xml:space="preserve">Рассмотрев протест </w:t>
      </w:r>
      <w:proofErr w:type="spellStart"/>
      <w:r w:rsidRPr="00D4270E">
        <w:rPr>
          <w:color w:val="0D0D0D"/>
        </w:rPr>
        <w:t>Шарьинской</w:t>
      </w:r>
      <w:proofErr w:type="spellEnd"/>
      <w:r w:rsidRPr="00D4270E">
        <w:rPr>
          <w:color w:val="0D0D0D"/>
        </w:rPr>
        <w:t xml:space="preserve"> межрайонной прокуратуры, в целях приведения нормативного правового акта в соответствие с федеральным законодательством</w:t>
      </w:r>
      <w:r w:rsidRPr="00D4270E">
        <w:rPr>
          <w:bCs/>
          <w:color w:val="0D0D0D"/>
        </w:rPr>
        <w:t xml:space="preserve">, </w:t>
      </w:r>
      <w:r w:rsidRPr="00D4270E">
        <w:rPr>
          <w:color w:val="0D0D0D"/>
        </w:rPr>
        <w:t xml:space="preserve">руководствуясь статьями 37, 52 Устава муниципального образования </w:t>
      </w:r>
      <w:proofErr w:type="spellStart"/>
      <w:r w:rsidRPr="00D4270E">
        <w:rPr>
          <w:color w:val="0D0D0D"/>
        </w:rPr>
        <w:t>Шарьинский</w:t>
      </w:r>
      <w:proofErr w:type="spellEnd"/>
      <w:r w:rsidRPr="00D4270E">
        <w:rPr>
          <w:color w:val="0D0D0D"/>
        </w:rPr>
        <w:t xml:space="preserve"> муниципальный район Костромской области, администрация </w:t>
      </w:r>
      <w:proofErr w:type="spellStart"/>
      <w:r w:rsidRPr="00D4270E">
        <w:rPr>
          <w:color w:val="0D0D0D"/>
        </w:rPr>
        <w:t>Шарьинского</w:t>
      </w:r>
      <w:proofErr w:type="spellEnd"/>
      <w:r w:rsidRPr="00D4270E">
        <w:rPr>
          <w:color w:val="0D0D0D"/>
        </w:rPr>
        <w:t xml:space="preserve"> муниципального района </w:t>
      </w:r>
    </w:p>
    <w:p w:rsidR="00032245" w:rsidRPr="00D4270E" w:rsidRDefault="00032245" w:rsidP="00D4270E">
      <w:pPr>
        <w:widowControl w:val="0"/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032245" w:rsidRPr="00D4270E" w:rsidRDefault="00032245" w:rsidP="00D4270E">
      <w:pPr>
        <w:widowControl w:val="0"/>
        <w:tabs>
          <w:tab w:val="left" w:pos="12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D4270E">
        <w:rPr>
          <w:rFonts w:ascii="Times New Roman" w:hAnsi="Times New Roman" w:cs="Times New Roman"/>
          <w:b/>
          <w:color w:val="0D0D0D"/>
          <w:sz w:val="24"/>
          <w:szCs w:val="24"/>
        </w:rPr>
        <w:t>ПОСТАНОВЛЯЕТ:</w:t>
      </w:r>
    </w:p>
    <w:p w:rsidR="00032245" w:rsidRPr="00D4270E" w:rsidRDefault="00032245" w:rsidP="00D4270E">
      <w:pPr>
        <w:widowControl w:val="0"/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032245" w:rsidRPr="00D4270E" w:rsidRDefault="00032245" w:rsidP="00D4270E">
      <w:pPr>
        <w:pStyle w:val="Heading10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D4270E">
        <w:rPr>
          <w:rFonts w:ascii="Times New Roman" w:hAnsi="Times New Roman" w:cs="Times New Roman"/>
          <w:color w:val="0D0D0D"/>
          <w:sz w:val="24"/>
          <w:szCs w:val="24"/>
        </w:rPr>
        <w:t xml:space="preserve">1. </w:t>
      </w:r>
      <w:proofErr w:type="gramStart"/>
      <w:r w:rsidRPr="00D4270E">
        <w:rPr>
          <w:rFonts w:ascii="Times New Roman" w:hAnsi="Times New Roman" w:cs="Times New Roman"/>
          <w:color w:val="0D0D0D"/>
          <w:sz w:val="24"/>
          <w:szCs w:val="24"/>
        </w:rPr>
        <w:t xml:space="preserve">Внести в постановление администрации </w:t>
      </w:r>
      <w:proofErr w:type="spellStart"/>
      <w:r w:rsidRPr="00D4270E">
        <w:rPr>
          <w:rFonts w:ascii="Times New Roman" w:hAnsi="Times New Roman" w:cs="Times New Roman"/>
          <w:color w:val="0D0D0D"/>
          <w:sz w:val="24"/>
          <w:szCs w:val="24"/>
        </w:rPr>
        <w:t>Шарьинского</w:t>
      </w:r>
      <w:proofErr w:type="spellEnd"/>
      <w:r w:rsidRPr="00D4270E">
        <w:rPr>
          <w:rFonts w:ascii="Times New Roman" w:hAnsi="Times New Roman" w:cs="Times New Roman"/>
          <w:color w:val="0D0D0D"/>
          <w:sz w:val="24"/>
          <w:szCs w:val="24"/>
        </w:rPr>
        <w:t xml:space="preserve"> муниципального района Костромской области от 16 мая 2023 года № 185</w:t>
      </w:r>
      <w:r w:rsidRPr="00D427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«Об утверждении Административного регламента предоставления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</w:t>
      </w:r>
      <w:r w:rsidR="00650C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строительство» на территории</w:t>
      </w:r>
      <w:r w:rsidRPr="00D427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27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D427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Костромской области»</w:t>
      </w:r>
      <w:r w:rsidRPr="00D4270E">
        <w:rPr>
          <w:rFonts w:ascii="Times New Roman" w:hAnsi="Times New Roman" w:cs="Times New Roman"/>
          <w:bCs/>
          <w:color w:val="0D0D0D"/>
          <w:sz w:val="24"/>
          <w:szCs w:val="24"/>
        </w:rPr>
        <w:t xml:space="preserve"> следующее изменение:</w:t>
      </w:r>
      <w:proofErr w:type="gramEnd"/>
    </w:p>
    <w:p w:rsidR="00032245" w:rsidRPr="00D4270E" w:rsidRDefault="00032245" w:rsidP="00D4270E">
      <w:pPr>
        <w:pStyle w:val="Heading10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70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пункт 2.9.1 дополнить подпунктом «о» следующего содержания:</w:t>
      </w:r>
    </w:p>
    <w:p w:rsidR="00032245" w:rsidRPr="00D4270E" w:rsidRDefault="00032245" w:rsidP="00D427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70E">
        <w:rPr>
          <w:rFonts w:ascii="Times New Roman" w:eastAsia="Times New Roman" w:hAnsi="Times New Roman" w:cs="Times New Roman"/>
          <w:sz w:val="24"/>
          <w:szCs w:val="24"/>
        </w:rPr>
        <w:t xml:space="preserve">«о) </w:t>
      </w:r>
      <w:r w:rsidRPr="00D4270E">
        <w:rPr>
          <w:rFonts w:ascii="Times New Roman" w:eastAsia="Times New Roman" w:hAnsi="Times New Roman" w:cs="Times New Roman"/>
          <w:sz w:val="24"/>
          <w:szCs w:val="24"/>
          <w:highlight w:val="white"/>
        </w:rPr>
        <w:t>согласование архитектурно-градостроительного облика объекта капитального строительства в случае, если такое согласование предусмотрено</w:t>
      </w:r>
      <w:r w:rsidR="00D427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9" w:anchor="block_4010" w:tooltip="https://base.garant.ru/12138258/f886e23ac9cd269a29db4ccfe7a57a16/#block_4010" w:history="1">
        <w:r w:rsidRPr="00D4270E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статьей 40.1</w:t>
        </w:r>
      </w:hyperlink>
      <w:r w:rsidR="00D4270E" w:rsidRPr="00D4270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D4270E">
        <w:rPr>
          <w:rFonts w:ascii="Times New Roman" w:eastAsia="Times New Roman" w:hAnsi="Times New Roman" w:cs="Times New Roman"/>
          <w:sz w:val="24"/>
          <w:szCs w:val="24"/>
          <w:highlight w:val="white"/>
        </w:rPr>
        <w:t>Градостроительного Кодекса»</w:t>
      </w:r>
      <w:r w:rsidRPr="00D427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2245" w:rsidRPr="00D4270E" w:rsidRDefault="00032245" w:rsidP="00D4270E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D4270E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D42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</w:t>
      </w:r>
      <w:r w:rsidR="00D42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олнением настоящего </w:t>
      </w:r>
      <w:r w:rsidRPr="00D4270E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постановления оставляю за собой.</w:t>
      </w:r>
    </w:p>
    <w:p w:rsidR="00032245" w:rsidRPr="00D4270E" w:rsidRDefault="00032245" w:rsidP="00D4270E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D4270E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42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района».</w:t>
      </w:r>
    </w:p>
    <w:p w:rsidR="00032245" w:rsidRPr="00D4270E" w:rsidRDefault="00032245" w:rsidP="00D4270E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2245" w:rsidRPr="00D4270E" w:rsidRDefault="00032245" w:rsidP="00D4270E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2245" w:rsidRPr="00D4270E" w:rsidRDefault="00032245" w:rsidP="00D427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70E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D4270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D427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2245" w:rsidRPr="00D4270E" w:rsidRDefault="00032245" w:rsidP="00D4270E">
      <w:pPr>
        <w:widowControl w:val="0"/>
        <w:tabs>
          <w:tab w:val="left" w:pos="7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70E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Н.С. </w:t>
      </w:r>
      <w:proofErr w:type="spellStart"/>
      <w:r w:rsidRPr="00D4270E">
        <w:rPr>
          <w:rFonts w:ascii="Times New Roman" w:eastAsia="Times New Roman" w:hAnsi="Times New Roman" w:cs="Times New Roman"/>
          <w:sz w:val="24"/>
          <w:szCs w:val="24"/>
        </w:rPr>
        <w:t>Глушаков</w:t>
      </w:r>
      <w:proofErr w:type="spellEnd"/>
    </w:p>
    <w:p w:rsidR="00032245" w:rsidRPr="00D4270E" w:rsidRDefault="00032245" w:rsidP="00D4270E">
      <w:pPr>
        <w:widowControl w:val="0"/>
        <w:tabs>
          <w:tab w:val="left" w:pos="7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7C5" w:rsidRPr="00D4270E" w:rsidRDefault="00C717C5" w:rsidP="00D4270E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30A8" w:rsidRPr="00D4270E" w:rsidRDefault="00CA30A8" w:rsidP="00D4270E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1DCD" w:rsidRPr="00321DCD" w:rsidRDefault="00321DCD" w:rsidP="00321DCD">
      <w:pPr>
        <w:pStyle w:val="a8"/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321DCD">
        <w:rPr>
          <w:b/>
          <w:sz w:val="24"/>
          <w:szCs w:val="24"/>
        </w:rPr>
        <w:t>АДМИНИСТРАЦИЯ ШАРЬИНСКОГО МУНИЦИПАЛЬНОГО РАЙОНА</w:t>
      </w:r>
    </w:p>
    <w:p w:rsidR="00321DCD" w:rsidRPr="00321DCD" w:rsidRDefault="00321DCD" w:rsidP="00321DCD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321DCD">
        <w:rPr>
          <w:b/>
          <w:sz w:val="24"/>
          <w:szCs w:val="24"/>
        </w:rPr>
        <w:t>КОСТРОМСКОЙ ОБЛАСТИ</w:t>
      </w:r>
    </w:p>
    <w:p w:rsidR="00321DCD" w:rsidRPr="00321DCD" w:rsidRDefault="00321DCD" w:rsidP="00321DCD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</w:p>
    <w:p w:rsidR="00321DCD" w:rsidRPr="00321DCD" w:rsidRDefault="00321DCD" w:rsidP="00321DCD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321DCD">
        <w:rPr>
          <w:b/>
          <w:bCs/>
          <w:sz w:val="24"/>
          <w:szCs w:val="24"/>
        </w:rPr>
        <w:t>ПОСТАНОВЛЕНИЕ</w:t>
      </w:r>
    </w:p>
    <w:p w:rsidR="00321DCD" w:rsidRPr="00321DCD" w:rsidRDefault="00321DCD" w:rsidP="00321DCD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«14» </w:t>
      </w:r>
      <w:r w:rsidRPr="00321DCD">
        <w:rPr>
          <w:b/>
          <w:sz w:val="24"/>
          <w:szCs w:val="24"/>
        </w:rPr>
        <w:t>марта 2025 г. № 77</w:t>
      </w:r>
    </w:p>
    <w:p w:rsidR="00321DCD" w:rsidRPr="00321DCD" w:rsidRDefault="00321DCD" w:rsidP="00321DCD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</w:p>
    <w:p w:rsidR="00321DCD" w:rsidRPr="00321DCD" w:rsidRDefault="00321DCD" w:rsidP="00321DCD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321DCD">
        <w:rPr>
          <w:b/>
          <w:sz w:val="24"/>
          <w:szCs w:val="24"/>
        </w:rPr>
        <w:t xml:space="preserve">О введении временного ограничения движения транспортных средств по автомобильным дорогам общего пользования местного значения </w:t>
      </w:r>
      <w:proofErr w:type="spellStart"/>
      <w:r w:rsidRPr="00321DCD">
        <w:rPr>
          <w:b/>
          <w:sz w:val="24"/>
          <w:szCs w:val="24"/>
        </w:rPr>
        <w:t>Шарьинского</w:t>
      </w:r>
      <w:proofErr w:type="spellEnd"/>
      <w:r w:rsidRPr="00321DCD">
        <w:rPr>
          <w:b/>
          <w:sz w:val="24"/>
          <w:szCs w:val="24"/>
        </w:rPr>
        <w:t xml:space="preserve"> муниципального района в 2025 году</w:t>
      </w: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  <w:proofErr w:type="gramStart"/>
      <w:r w:rsidRPr="00321DCD">
        <w:rPr>
          <w:color w:val="000000"/>
          <w:sz w:val="24"/>
          <w:szCs w:val="24"/>
        </w:rPr>
        <w:t>В связи со снижением несущей способности конструктивных элементов автомобильной дороги, её участков, вследствие неблагоприятных п</w:t>
      </w:r>
      <w:r>
        <w:rPr>
          <w:color w:val="000000"/>
          <w:sz w:val="24"/>
          <w:szCs w:val="24"/>
        </w:rPr>
        <w:t xml:space="preserve">риродно-климатических условий, </w:t>
      </w:r>
      <w:r w:rsidRPr="00321DCD">
        <w:rPr>
          <w:color w:val="000000"/>
          <w:sz w:val="24"/>
          <w:szCs w:val="24"/>
        </w:rPr>
        <w:t>руководствуясь федеральными законами от 10.12.1995 г. № 196-ФЗ «О безопасности дорожного движения», от 08.11.2007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администрации Костромской области от 04.02.2012 г. № 28-а «О</w:t>
      </w:r>
      <w:proofErr w:type="gramEnd"/>
      <w:r w:rsidRPr="00321DCD">
        <w:rPr>
          <w:color w:val="000000"/>
          <w:sz w:val="24"/>
          <w:szCs w:val="24"/>
        </w:rPr>
        <w:t xml:space="preserve"> </w:t>
      </w:r>
      <w:proofErr w:type="gramStart"/>
      <w:r w:rsidRPr="00321DCD">
        <w:rPr>
          <w:color w:val="000000"/>
          <w:sz w:val="24"/>
          <w:szCs w:val="24"/>
        </w:rPr>
        <w:t>порядке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на территории Костромской области»,</w:t>
      </w:r>
      <w:r w:rsidRPr="00321DCD">
        <w:rPr>
          <w:sz w:val="24"/>
          <w:szCs w:val="24"/>
        </w:rPr>
        <w:t xml:space="preserve"> распоряжением администрации Костромской области от 24.02.2025 г. № 28-ра.</w:t>
      </w:r>
      <w:proofErr w:type="gramEnd"/>
      <w:r w:rsidRPr="00321DCD">
        <w:rPr>
          <w:sz w:val="24"/>
          <w:szCs w:val="24"/>
        </w:rPr>
        <w:t xml:space="preserve"> «О введении временного ограничения движения транспортных средств по автомобильным дорогам общего пользования регионального и межмуниципального значения Костромской области в 2025 году», п. 5 ч. 1 ст. 7, ст. ст.  37, 52  Устава муниципального образования </w:t>
      </w:r>
      <w:proofErr w:type="spellStart"/>
      <w:r w:rsidRPr="00321DCD">
        <w:rPr>
          <w:sz w:val="24"/>
          <w:szCs w:val="24"/>
        </w:rPr>
        <w:t>Шарьинский</w:t>
      </w:r>
      <w:proofErr w:type="spellEnd"/>
      <w:r w:rsidRPr="00321DCD">
        <w:rPr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321DCD">
        <w:rPr>
          <w:sz w:val="24"/>
          <w:szCs w:val="24"/>
        </w:rPr>
        <w:t>Шарьинского</w:t>
      </w:r>
      <w:proofErr w:type="spellEnd"/>
      <w:r w:rsidRPr="00321DCD">
        <w:rPr>
          <w:sz w:val="24"/>
          <w:szCs w:val="24"/>
        </w:rPr>
        <w:t xml:space="preserve"> муниципального района</w:t>
      </w: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</w:p>
    <w:p w:rsidR="00321DCD" w:rsidRPr="00321DCD" w:rsidRDefault="00321DCD" w:rsidP="00321DCD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321DCD">
        <w:rPr>
          <w:b/>
          <w:sz w:val="24"/>
          <w:szCs w:val="24"/>
        </w:rPr>
        <w:t>ПОСТАНОВЛЯЕТ:</w:t>
      </w: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  <w:r w:rsidRPr="00321DCD">
        <w:rPr>
          <w:bCs/>
          <w:color w:val="000000"/>
          <w:sz w:val="24"/>
          <w:szCs w:val="24"/>
        </w:rPr>
        <w:t>1. Установить период временного ограничения движения транспортных сре</w:t>
      </w:r>
      <w:proofErr w:type="gramStart"/>
      <w:r w:rsidRPr="00321DCD">
        <w:rPr>
          <w:bCs/>
          <w:color w:val="000000"/>
          <w:sz w:val="24"/>
          <w:szCs w:val="24"/>
        </w:rPr>
        <w:t>дств с пр</w:t>
      </w:r>
      <w:proofErr w:type="gramEnd"/>
      <w:r w:rsidRPr="00321DCD">
        <w:rPr>
          <w:bCs/>
          <w:color w:val="000000"/>
          <w:sz w:val="24"/>
          <w:szCs w:val="24"/>
        </w:rPr>
        <w:t xml:space="preserve">едельно допустимой общей массой и (или) нагрузкой на ось или группу осей (тележку) транспортного средства  на автомобильных дорогах общего пользования местного значения </w:t>
      </w:r>
      <w:r w:rsidRPr="00321DCD">
        <w:rPr>
          <w:bCs/>
          <w:color w:val="000000"/>
          <w:sz w:val="24"/>
          <w:szCs w:val="24"/>
        </w:rPr>
        <w:lastRenderedPageBreak/>
        <w:t xml:space="preserve">вне границ населённых пунктов в пределах границ </w:t>
      </w:r>
      <w:proofErr w:type="spellStart"/>
      <w:r w:rsidRPr="00321DCD">
        <w:rPr>
          <w:bCs/>
          <w:color w:val="000000"/>
          <w:sz w:val="24"/>
          <w:szCs w:val="24"/>
        </w:rPr>
        <w:t>Шарьинского</w:t>
      </w:r>
      <w:proofErr w:type="spellEnd"/>
      <w:r w:rsidRPr="00321DCD">
        <w:rPr>
          <w:bCs/>
          <w:color w:val="000000"/>
          <w:sz w:val="24"/>
          <w:szCs w:val="24"/>
        </w:rPr>
        <w:t xml:space="preserve"> муниципального района с 14 апреля по 13 мая 2025 года включительно.</w:t>
      </w: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  <w:r w:rsidRPr="00321DCD">
        <w:rPr>
          <w:sz w:val="24"/>
          <w:szCs w:val="24"/>
        </w:rPr>
        <w:t xml:space="preserve">2. Установить </w:t>
      </w:r>
      <w:r w:rsidRPr="00321DCD">
        <w:rPr>
          <w:bCs/>
          <w:color w:val="000000"/>
          <w:sz w:val="24"/>
          <w:szCs w:val="24"/>
        </w:rPr>
        <w:t xml:space="preserve">предельно допустимую общую массу и (или) нагрузку на ось или группу осей (тележку) транспортного средства до 5 тонн, </w:t>
      </w:r>
      <w:r w:rsidRPr="00321DCD">
        <w:rPr>
          <w:sz w:val="24"/>
          <w:szCs w:val="24"/>
        </w:rPr>
        <w:t>а также габаритные параметры транспортного средства (приложение № 1).</w:t>
      </w: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  <w:r w:rsidRPr="00321DCD">
        <w:rPr>
          <w:sz w:val="24"/>
          <w:szCs w:val="24"/>
        </w:rPr>
        <w:t xml:space="preserve">3. </w:t>
      </w:r>
      <w:r w:rsidRPr="00321DCD">
        <w:rPr>
          <w:color w:val="000000"/>
          <w:sz w:val="24"/>
          <w:szCs w:val="24"/>
        </w:rPr>
        <w:t>Запретить в этот период движение транспортных средств с общей массой 5 тонн и более.</w:t>
      </w:r>
    </w:p>
    <w:p w:rsidR="00321DCD" w:rsidRPr="00321DCD" w:rsidRDefault="00321DCD" w:rsidP="00321DCD">
      <w:pPr>
        <w:pStyle w:val="a8"/>
        <w:spacing w:line="240" w:lineRule="auto"/>
        <w:ind w:firstLine="709"/>
        <w:rPr>
          <w:color w:val="000000"/>
          <w:sz w:val="24"/>
          <w:szCs w:val="24"/>
        </w:rPr>
      </w:pPr>
      <w:r w:rsidRPr="00321DCD">
        <w:rPr>
          <w:color w:val="000000"/>
          <w:sz w:val="24"/>
          <w:szCs w:val="24"/>
        </w:rPr>
        <w:t>4. Установить, что временное ограничение движения не распространяется на транспортные средства, указанные в приложении № 2 к настоящему постановлению.</w:t>
      </w: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  <w:r w:rsidRPr="00321DCD">
        <w:rPr>
          <w:color w:val="000000"/>
          <w:sz w:val="24"/>
          <w:szCs w:val="24"/>
        </w:rPr>
        <w:t xml:space="preserve">5. Определить отдел архитектуры, строительства и ЖКХ администрации </w:t>
      </w:r>
      <w:proofErr w:type="spellStart"/>
      <w:r w:rsidRPr="00321DCD">
        <w:rPr>
          <w:color w:val="000000"/>
          <w:sz w:val="24"/>
          <w:szCs w:val="24"/>
        </w:rPr>
        <w:t>Шарьинского</w:t>
      </w:r>
      <w:proofErr w:type="spellEnd"/>
      <w:r w:rsidRPr="00321DCD">
        <w:rPr>
          <w:color w:val="000000"/>
          <w:sz w:val="24"/>
          <w:szCs w:val="24"/>
        </w:rPr>
        <w:t xml:space="preserve"> муниципального района уполномоченным на обеспечение временного ограничения движения транспортных средств </w:t>
      </w:r>
      <w:r w:rsidRPr="00321DCD">
        <w:rPr>
          <w:bCs/>
          <w:color w:val="000000"/>
          <w:sz w:val="24"/>
          <w:szCs w:val="24"/>
        </w:rPr>
        <w:t xml:space="preserve">на автомобильных дорогах общего пользования местного значения вне границ населённых пунктов в пределах границ </w:t>
      </w:r>
      <w:proofErr w:type="spellStart"/>
      <w:r w:rsidRPr="00321DCD">
        <w:rPr>
          <w:bCs/>
          <w:color w:val="000000"/>
          <w:sz w:val="24"/>
          <w:szCs w:val="24"/>
        </w:rPr>
        <w:t>Шарьинского</w:t>
      </w:r>
      <w:proofErr w:type="spellEnd"/>
      <w:r w:rsidRPr="00321DCD">
        <w:rPr>
          <w:bCs/>
          <w:color w:val="000000"/>
          <w:sz w:val="24"/>
          <w:szCs w:val="24"/>
        </w:rPr>
        <w:t xml:space="preserve"> муниципального района</w:t>
      </w: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  <w:r w:rsidRPr="00321DCD">
        <w:rPr>
          <w:color w:val="000000"/>
          <w:sz w:val="24"/>
          <w:szCs w:val="24"/>
        </w:rPr>
        <w:t>6.Рекомендовать:</w:t>
      </w: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  <w:r w:rsidRPr="00321DCD">
        <w:rPr>
          <w:color w:val="000000"/>
          <w:sz w:val="24"/>
          <w:szCs w:val="24"/>
        </w:rPr>
        <w:t xml:space="preserve">1) Отделу архитектуры, строительства и ЖКХ администрации </w:t>
      </w:r>
      <w:proofErr w:type="spellStart"/>
      <w:r w:rsidRPr="00321DCD">
        <w:rPr>
          <w:color w:val="000000"/>
          <w:sz w:val="24"/>
          <w:szCs w:val="24"/>
        </w:rPr>
        <w:t>Шарьинского</w:t>
      </w:r>
      <w:proofErr w:type="spellEnd"/>
      <w:r w:rsidRPr="00321DCD">
        <w:rPr>
          <w:color w:val="000000"/>
          <w:sz w:val="24"/>
          <w:szCs w:val="24"/>
        </w:rPr>
        <w:t xml:space="preserve"> муниципального района обеспечить установку дорожных знаков 3.4 по утверждённой схеме организации дорожного движения (приложение № 3) на период временного ограничения дорог, предварительно согласовав места установки с ОГИБДД МО МВД России «</w:t>
      </w:r>
      <w:proofErr w:type="spellStart"/>
      <w:r w:rsidRPr="00321DCD">
        <w:rPr>
          <w:color w:val="000000"/>
          <w:sz w:val="24"/>
          <w:szCs w:val="24"/>
        </w:rPr>
        <w:t>Шарьинский</w:t>
      </w:r>
      <w:proofErr w:type="spellEnd"/>
      <w:r w:rsidRPr="00321DCD">
        <w:rPr>
          <w:color w:val="000000"/>
          <w:sz w:val="24"/>
          <w:szCs w:val="24"/>
        </w:rPr>
        <w:t>».</w:t>
      </w: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  <w:r w:rsidRPr="00321DCD">
        <w:rPr>
          <w:color w:val="000000"/>
          <w:sz w:val="24"/>
          <w:szCs w:val="24"/>
        </w:rPr>
        <w:t xml:space="preserve">2) Комитету АПК, комитету по экономике и прогнозированию администрации </w:t>
      </w:r>
      <w:proofErr w:type="spellStart"/>
      <w:r w:rsidRPr="00321DCD">
        <w:rPr>
          <w:color w:val="000000"/>
          <w:sz w:val="24"/>
          <w:szCs w:val="24"/>
        </w:rPr>
        <w:t>Шарьинского</w:t>
      </w:r>
      <w:proofErr w:type="spellEnd"/>
      <w:r w:rsidRPr="00321DCD">
        <w:rPr>
          <w:color w:val="000000"/>
          <w:sz w:val="24"/>
          <w:szCs w:val="24"/>
        </w:rPr>
        <w:t xml:space="preserve"> муниципального района проинформировать предприятия всех форм собственности о необходимости заблаговременного завоза материалов в целях обеспечения нормального функционирования в период временного ограничения движения.</w:t>
      </w: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  <w:r w:rsidRPr="00321DCD">
        <w:rPr>
          <w:color w:val="000000"/>
          <w:sz w:val="24"/>
          <w:szCs w:val="24"/>
        </w:rPr>
        <w:t xml:space="preserve">3) Управляющему делами главы администрации </w:t>
      </w:r>
      <w:proofErr w:type="spellStart"/>
      <w:r w:rsidRPr="00321DCD">
        <w:rPr>
          <w:color w:val="000000"/>
          <w:sz w:val="24"/>
          <w:szCs w:val="24"/>
        </w:rPr>
        <w:t>Шарьинского</w:t>
      </w:r>
      <w:proofErr w:type="spellEnd"/>
      <w:r w:rsidRPr="00321DCD">
        <w:rPr>
          <w:color w:val="000000"/>
          <w:sz w:val="24"/>
          <w:szCs w:val="24"/>
        </w:rPr>
        <w:t xml:space="preserve"> муниципального района обеспечить опубликование настоящего постановления в средствах массовой информации и на официальном сайте администрации </w:t>
      </w:r>
      <w:proofErr w:type="spellStart"/>
      <w:r w:rsidRPr="00321DCD">
        <w:rPr>
          <w:color w:val="000000"/>
          <w:sz w:val="24"/>
          <w:szCs w:val="24"/>
        </w:rPr>
        <w:t>Шарьинского</w:t>
      </w:r>
      <w:proofErr w:type="spellEnd"/>
      <w:r w:rsidRPr="00321DCD">
        <w:rPr>
          <w:color w:val="000000"/>
          <w:sz w:val="24"/>
          <w:szCs w:val="24"/>
        </w:rPr>
        <w:t xml:space="preserve"> муниципального района.</w:t>
      </w: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  <w:r w:rsidRPr="00321DCD">
        <w:rPr>
          <w:color w:val="000000"/>
          <w:sz w:val="24"/>
          <w:szCs w:val="24"/>
        </w:rPr>
        <w:t xml:space="preserve">4) Главам сельских поселений </w:t>
      </w:r>
      <w:proofErr w:type="spellStart"/>
      <w:r w:rsidRPr="00321DCD">
        <w:rPr>
          <w:color w:val="000000"/>
          <w:sz w:val="24"/>
          <w:szCs w:val="24"/>
        </w:rPr>
        <w:t>Шарьинского</w:t>
      </w:r>
      <w:proofErr w:type="spellEnd"/>
      <w:r w:rsidRPr="00321DCD">
        <w:rPr>
          <w:color w:val="000000"/>
          <w:sz w:val="24"/>
          <w:szCs w:val="24"/>
        </w:rPr>
        <w:t xml:space="preserve"> муниципального района принять соответствующие нормативные правовые акты о временном ограничении движения транспортных средств на автомобильных дорогах общего пользования, грунтовых дорогах, инженерных сооружениях сельских поселений.</w:t>
      </w: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  <w:r w:rsidRPr="00321DCD">
        <w:rPr>
          <w:color w:val="000000"/>
          <w:sz w:val="24"/>
          <w:szCs w:val="24"/>
        </w:rPr>
        <w:t xml:space="preserve">7. </w:t>
      </w:r>
      <w:proofErr w:type="gramStart"/>
      <w:r w:rsidRPr="00321DCD">
        <w:rPr>
          <w:sz w:val="24"/>
          <w:szCs w:val="24"/>
        </w:rPr>
        <w:t>Контроль за</w:t>
      </w:r>
      <w:proofErr w:type="gramEnd"/>
      <w:r w:rsidRPr="00321DCD">
        <w:rPr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321DCD">
        <w:rPr>
          <w:sz w:val="24"/>
          <w:szCs w:val="24"/>
        </w:rPr>
        <w:t>Шарьинского</w:t>
      </w:r>
      <w:proofErr w:type="spellEnd"/>
      <w:r w:rsidRPr="00321DCD">
        <w:rPr>
          <w:sz w:val="24"/>
          <w:szCs w:val="24"/>
        </w:rPr>
        <w:t xml:space="preserve"> муниципального района.</w:t>
      </w: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  <w:r w:rsidRPr="00321DCD">
        <w:rPr>
          <w:sz w:val="24"/>
          <w:szCs w:val="24"/>
        </w:rPr>
        <w:t xml:space="preserve">8.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321DCD">
        <w:rPr>
          <w:sz w:val="24"/>
          <w:szCs w:val="24"/>
        </w:rPr>
        <w:t>Шарьинского</w:t>
      </w:r>
      <w:proofErr w:type="spellEnd"/>
      <w:r w:rsidRPr="00321DCD">
        <w:rPr>
          <w:sz w:val="24"/>
          <w:szCs w:val="24"/>
        </w:rPr>
        <w:t xml:space="preserve"> района».</w:t>
      </w:r>
    </w:p>
    <w:p w:rsid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</w:p>
    <w:p w:rsid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  <w:r w:rsidRPr="00321DCD">
        <w:rPr>
          <w:sz w:val="24"/>
          <w:szCs w:val="24"/>
        </w:rPr>
        <w:t xml:space="preserve">Глава </w:t>
      </w:r>
      <w:proofErr w:type="spellStart"/>
      <w:r w:rsidRPr="00321DCD">
        <w:rPr>
          <w:sz w:val="24"/>
          <w:szCs w:val="24"/>
        </w:rPr>
        <w:t>Шарьинского</w:t>
      </w:r>
      <w:proofErr w:type="spellEnd"/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  <w:r w:rsidRPr="00321DCD">
        <w:rPr>
          <w:sz w:val="24"/>
          <w:szCs w:val="24"/>
        </w:rPr>
        <w:t xml:space="preserve">муниципального района                                                  </w:t>
      </w:r>
      <w:proofErr w:type="spellStart"/>
      <w:r w:rsidRPr="00321DCD">
        <w:rPr>
          <w:sz w:val="24"/>
          <w:szCs w:val="24"/>
        </w:rPr>
        <w:t>Н.С.Глушаков</w:t>
      </w:r>
      <w:proofErr w:type="spellEnd"/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</w:p>
    <w:p w:rsidR="00321DCD" w:rsidRPr="00321DCD" w:rsidRDefault="00321DCD" w:rsidP="00321DCD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321DCD">
        <w:rPr>
          <w:sz w:val="24"/>
          <w:szCs w:val="24"/>
        </w:rPr>
        <w:t>Приложение № 1</w:t>
      </w:r>
    </w:p>
    <w:p w:rsidR="00321DCD" w:rsidRPr="00321DCD" w:rsidRDefault="00321DCD" w:rsidP="00321DCD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321DCD">
        <w:rPr>
          <w:sz w:val="24"/>
          <w:szCs w:val="24"/>
        </w:rPr>
        <w:t>к постановлению администрации</w:t>
      </w:r>
    </w:p>
    <w:p w:rsidR="00321DCD" w:rsidRPr="00321DCD" w:rsidRDefault="00321DCD" w:rsidP="00321DCD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proofErr w:type="spellStart"/>
      <w:r w:rsidRPr="00321DCD">
        <w:rPr>
          <w:sz w:val="24"/>
          <w:szCs w:val="24"/>
        </w:rPr>
        <w:t>Шарьинского</w:t>
      </w:r>
      <w:proofErr w:type="spellEnd"/>
      <w:r w:rsidRPr="00321DCD">
        <w:rPr>
          <w:sz w:val="24"/>
          <w:szCs w:val="24"/>
        </w:rPr>
        <w:t xml:space="preserve"> муниципального района</w:t>
      </w:r>
    </w:p>
    <w:p w:rsidR="00321DCD" w:rsidRPr="00321DCD" w:rsidRDefault="00321DCD" w:rsidP="00321DCD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«14</w:t>
      </w:r>
      <w:r w:rsidRPr="00321DCD">
        <w:rPr>
          <w:sz w:val="24"/>
          <w:szCs w:val="24"/>
        </w:rPr>
        <w:t>» марта 2025 года № 77</w:t>
      </w: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</w:p>
    <w:p w:rsidR="00321DCD" w:rsidRPr="00321DCD" w:rsidRDefault="00321DCD" w:rsidP="00321D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21DCD">
        <w:rPr>
          <w:rFonts w:ascii="Times New Roman" w:hAnsi="Times New Roman" w:cs="Times New Roman"/>
          <w:b/>
          <w:sz w:val="24"/>
          <w:szCs w:val="24"/>
        </w:rPr>
        <w:t>Допустимые габаритные параметры транспортного средства:</w:t>
      </w:r>
    </w:p>
    <w:p w:rsidR="00321DCD" w:rsidRPr="00321DCD" w:rsidRDefault="00321DCD" w:rsidP="00321DCD">
      <w:pPr>
        <w:pStyle w:val="a8"/>
        <w:spacing w:line="240" w:lineRule="auto"/>
        <w:ind w:firstLine="709"/>
        <w:jc w:val="center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1809"/>
        <w:gridCol w:w="7762"/>
      </w:tblGrid>
      <w:tr w:rsidR="00321DCD" w:rsidRPr="00321DCD" w:rsidTr="00321DC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sz w:val="24"/>
                <w:szCs w:val="24"/>
              </w:rPr>
              <w:t>Длина</w:t>
            </w:r>
          </w:p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sz w:val="24"/>
                <w:szCs w:val="24"/>
              </w:rPr>
              <w:t>20 м (включая один прицеп),</w:t>
            </w:r>
          </w:p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sz w:val="24"/>
                <w:szCs w:val="24"/>
              </w:rPr>
              <w:t xml:space="preserve">либо движение транспортного средства </w:t>
            </w:r>
            <w:proofErr w:type="gramStart"/>
            <w:r w:rsidRPr="00321DCD">
              <w:rPr>
                <w:sz w:val="24"/>
                <w:szCs w:val="24"/>
              </w:rPr>
              <w:t>с</w:t>
            </w:r>
            <w:proofErr w:type="gramEnd"/>
          </w:p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sz w:val="24"/>
                <w:szCs w:val="24"/>
              </w:rPr>
              <w:t xml:space="preserve">грузом, выступающим за заднюю точку габарита транспортного средства более чем на 2 м, а также движение автопоездов с двумя и </w:t>
            </w:r>
            <w:r w:rsidRPr="00321DCD">
              <w:rPr>
                <w:sz w:val="24"/>
                <w:szCs w:val="24"/>
              </w:rPr>
              <w:lastRenderedPageBreak/>
              <w:t>более прицепами осуществляются в соответствии со специальными правилами</w:t>
            </w:r>
          </w:p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21DCD" w:rsidRPr="00321DCD" w:rsidTr="00321DC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sz w:val="24"/>
                <w:szCs w:val="24"/>
              </w:rPr>
              <w:lastRenderedPageBreak/>
              <w:t>Ширина</w:t>
            </w:r>
          </w:p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sz w:val="24"/>
                <w:szCs w:val="24"/>
              </w:rPr>
              <w:t>2,55 м</w:t>
            </w:r>
          </w:p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sz w:val="24"/>
                <w:szCs w:val="24"/>
              </w:rPr>
              <w:t>(2,6 м - для рефрижераторов и изотермических кузовов)</w:t>
            </w:r>
          </w:p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21DCD" w:rsidRPr="00321DCD" w:rsidTr="00321DC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sz w:val="24"/>
                <w:szCs w:val="24"/>
              </w:rPr>
              <w:t>Высота</w:t>
            </w:r>
          </w:p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sz w:val="24"/>
                <w:szCs w:val="24"/>
              </w:rPr>
              <w:t>4 м от поверхности проезжей части</w:t>
            </w:r>
          </w:p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</w:p>
    <w:p w:rsidR="00321DCD" w:rsidRPr="00321DCD" w:rsidRDefault="00321DCD" w:rsidP="00321DCD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321DCD">
        <w:rPr>
          <w:sz w:val="24"/>
          <w:szCs w:val="24"/>
        </w:rPr>
        <w:t>Приложение № 2</w:t>
      </w:r>
    </w:p>
    <w:p w:rsidR="00321DCD" w:rsidRPr="00321DCD" w:rsidRDefault="00321DCD" w:rsidP="00321DCD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321DCD">
        <w:rPr>
          <w:sz w:val="24"/>
          <w:szCs w:val="24"/>
        </w:rPr>
        <w:t>к постановлению администрации</w:t>
      </w:r>
    </w:p>
    <w:p w:rsidR="00321DCD" w:rsidRPr="00321DCD" w:rsidRDefault="00321DCD" w:rsidP="00321DCD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proofErr w:type="spellStart"/>
      <w:r w:rsidRPr="00321DCD">
        <w:rPr>
          <w:sz w:val="24"/>
          <w:szCs w:val="24"/>
        </w:rPr>
        <w:t>Шарьинского</w:t>
      </w:r>
      <w:proofErr w:type="spellEnd"/>
      <w:r w:rsidRPr="00321DCD">
        <w:rPr>
          <w:sz w:val="24"/>
          <w:szCs w:val="24"/>
        </w:rPr>
        <w:t xml:space="preserve"> муниципального района</w:t>
      </w:r>
    </w:p>
    <w:p w:rsidR="00321DCD" w:rsidRPr="00321DCD" w:rsidRDefault="00321DCD" w:rsidP="00321DCD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321DCD">
        <w:rPr>
          <w:sz w:val="24"/>
          <w:szCs w:val="24"/>
        </w:rPr>
        <w:t xml:space="preserve">от </w:t>
      </w:r>
      <w:r>
        <w:rPr>
          <w:sz w:val="24"/>
          <w:szCs w:val="24"/>
        </w:rPr>
        <w:t>«14» марта 2025 года № 77</w:t>
      </w: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</w:p>
    <w:p w:rsidR="00321DCD" w:rsidRPr="00321DCD" w:rsidRDefault="00321DCD" w:rsidP="00321DCD">
      <w:pPr>
        <w:pStyle w:val="a8"/>
        <w:spacing w:line="240" w:lineRule="auto"/>
        <w:ind w:firstLine="709"/>
        <w:jc w:val="center"/>
        <w:rPr>
          <w:sz w:val="24"/>
          <w:szCs w:val="24"/>
        </w:rPr>
      </w:pPr>
      <w:r w:rsidRPr="00321DCD">
        <w:rPr>
          <w:b/>
          <w:sz w:val="24"/>
          <w:szCs w:val="24"/>
        </w:rPr>
        <w:t>Перечень автотранспортных средств, на которые не распространяется ограничение движения в весенний период по</w:t>
      </w:r>
      <w:r w:rsidRPr="00321DCD">
        <w:rPr>
          <w:rStyle w:val="17"/>
          <w:b/>
          <w:sz w:val="24"/>
          <w:szCs w:val="24"/>
        </w:rPr>
        <w:t xml:space="preserve"> автомобильным дорогам общего пользования</w:t>
      </w:r>
      <w:r w:rsidRPr="00321DCD">
        <w:rPr>
          <w:rStyle w:val="3d"/>
          <w:sz w:val="24"/>
          <w:szCs w:val="24"/>
        </w:rPr>
        <w:t xml:space="preserve"> местного значения вне границ населенных пунктов в границах </w:t>
      </w:r>
      <w:proofErr w:type="spellStart"/>
      <w:r w:rsidRPr="00321DCD">
        <w:rPr>
          <w:rStyle w:val="3d"/>
          <w:sz w:val="24"/>
          <w:szCs w:val="24"/>
        </w:rPr>
        <w:t>Шарьинского</w:t>
      </w:r>
      <w:proofErr w:type="spellEnd"/>
      <w:r w:rsidRPr="00321DCD">
        <w:rPr>
          <w:rStyle w:val="3d"/>
          <w:sz w:val="24"/>
          <w:szCs w:val="24"/>
        </w:rPr>
        <w:t xml:space="preserve"> муниципального района</w:t>
      </w:r>
    </w:p>
    <w:p w:rsid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  <w:r w:rsidRPr="00321DCD">
        <w:rPr>
          <w:sz w:val="24"/>
          <w:szCs w:val="24"/>
        </w:rPr>
        <w:t>1. Пассажирские перевозки автобусами, в том числе международные;</w:t>
      </w: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  <w:r w:rsidRPr="00321DCD">
        <w:rPr>
          <w:sz w:val="24"/>
          <w:szCs w:val="24"/>
        </w:rPr>
        <w:t>2. Перевозки пищевых продуктов, лекарственных препаратов, топлива для котельных, горюче-смазочных материалов, газообразного топлива, сжиженного газа, почты и почтовых грузов;</w:t>
      </w: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  <w:r w:rsidRPr="00321DCD">
        <w:rPr>
          <w:sz w:val="24"/>
          <w:szCs w:val="24"/>
        </w:rPr>
        <w:t xml:space="preserve"> 3. Перевозки сельскохозяйственной продукции, животных, кормов, семенного фонда, удобрений, перемещение сельскохозяйственной техники, необходимых для проведения весенних полевых работ;</w:t>
      </w: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  <w:r w:rsidRPr="00321DCD">
        <w:rPr>
          <w:sz w:val="24"/>
          <w:szCs w:val="24"/>
        </w:rPr>
        <w:t>4. Перевозки грузов для бюджетных учреждений социальной сферы (при исполнении государственных или муниципальных контрактов и договоров подряда);</w:t>
      </w: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  <w:r w:rsidRPr="00321DCD">
        <w:rPr>
          <w:sz w:val="24"/>
          <w:szCs w:val="24"/>
        </w:rPr>
        <w:t>5. Перевозки грузов, необходимых для предотвращения и (или) ликвидации последствий стихийных бедствий или иных чрезвычайных происшествий;</w:t>
      </w: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  <w:r w:rsidRPr="00321DCD">
        <w:rPr>
          <w:sz w:val="24"/>
          <w:szCs w:val="24"/>
        </w:rPr>
        <w:t>6. Перевозки грузов, обеспечивающих благополучную санитарно-эпидемиологическую обстановку (вывоз мусора, ликвидация свалок, проведение ассенизаторских работ);</w:t>
      </w: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  <w:r w:rsidRPr="00321DCD">
        <w:rPr>
          <w:sz w:val="24"/>
          <w:szCs w:val="24"/>
        </w:rPr>
        <w:t>7. Перевозки грузов транспортными средствами федеральных органов исполнительной власти, в которых федеральным законом предусмотрена военная служба;</w:t>
      </w: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  <w:r w:rsidRPr="00321DCD">
        <w:rPr>
          <w:sz w:val="24"/>
          <w:szCs w:val="24"/>
        </w:rPr>
        <w:t>8. Перевозки грузов при осуществлении работ по содержанию, строительству, ремонту и реконструкции автомобильных дорог общего пользования регионального или межмуниципального, местного значения в Костромской области (при исполнении государственных или муниципальных контрактов и договоров подряда, заключенных с владельцами автомобильных дорог);</w:t>
      </w:r>
      <w:bookmarkStart w:id="4" w:name="undefined"/>
      <w:bookmarkEnd w:id="4"/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  <w:r w:rsidRPr="00321DCD">
        <w:rPr>
          <w:sz w:val="24"/>
          <w:szCs w:val="24"/>
        </w:rPr>
        <w:t>9. Транспортные средства образовательных организаций, осуществляющих образовательную деятельность по подготовке (переподготовке, повышению квалификации) водителей транспортных средств по категории "C" (водитель грузового автомобиля);</w:t>
      </w: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  <w:r w:rsidRPr="00321DCD">
        <w:rPr>
          <w:sz w:val="24"/>
          <w:szCs w:val="24"/>
        </w:rPr>
        <w:t>10. Международные автомобильные перевозки, за исключением перевозок лесоматериалов круглых.</w:t>
      </w: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  <w:r w:rsidRPr="00321DCD">
        <w:rPr>
          <w:sz w:val="24"/>
          <w:szCs w:val="24"/>
        </w:rPr>
        <w:t xml:space="preserve">11. Транспортные средства, перевозящие продовольственные и непродовольственные товары первой необходимости в прицепах и полуприцепах платформенного типа с </w:t>
      </w:r>
      <w:proofErr w:type="spellStart"/>
      <w:r w:rsidRPr="00321DCD">
        <w:rPr>
          <w:sz w:val="24"/>
          <w:szCs w:val="24"/>
        </w:rPr>
        <w:t>тентированным</w:t>
      </w:r>
      <w:proofErr w:type="spellEnd"/>
      <w:r w:rsidRPr="00321DCD">
        <w:rPr>
          <w:sz w:val="24"/>
          <w:szCs w:val="24"/>
        </w:rPr>
        <w:t xml:space="preserve"> верхом.</w:t>
      </w:r>
    </w:p>
    <w:p w:rsidR="00321DCD" w:rsidRPr="00321DCD" w:rsidRDefault="00321DCD" w:rsidP="00321DCD">
      <w:pPr>
        <w:pStyle w:val="a8"/>
        <w:spacing w:line="240" w:lineRule="auto"/>
        <w:ind w:firstLine="709"/>
        <w:rPr>
          <w:color w:val="000000"/>
          <w:sz w:val="24"/>
          <w:szCs w:val="24"/>
        </w:rPr>
      </w:pPr>
      <w:r w:rsidRPr="00321DCD">
        <w:rPr>
          <w:sz w:val="24"/>
          <w:szCs w:val="24"/>
        </w:rPr>
        <w:t>12.</w:t>
      </w:r>
      <w:r w:rsidRPr="00321DCD">
        <w:rPr>
          <w:bCs/>
          <w:color w:val="000000"/>
          <w:sz w:val="24"/>
          <w:szCs w:val="24"/>
        </w:rPr>
        <w:t xml:space="preserve"> </w:t>
      </w:r>
      <w:proofErr w:type="gramStart"/>
      <w:r w:rsidRPr="00321DCD">
        <w:rPr>
          <w:bCs/>
          <w:color w:val="000000"/>
          <w:sz w:val="24"/>
          <w:szCs w:val="24"/>
        </w:rPr>
        <w:t xml:space="preserve">Транспортные средства, перевозящие пиломатериалы, а также фанеру клееную многослойную лиственную общего назначения, состоящую исключительно  из листов березового шпона, плиты древесно-стружечные шлифованные, фланцы фанерные для кабельных катушек, транспортируемые грузополучателями в пределах Российской </w:t>
      </w:r>
      <w:r w:rsidRPr="00321DCD">
        <w:rPr>
          <w:bCs/>
          <w:color w:val="000000"/>
          <w:sz w:val="24"/>
          <w:szCs w:val="24"/>
        </w:rPr>
        <w:lastRenderedPageBreak/>
        <w:t>Федерации и в существующие морские порты для перевалки и последующей отправки на экспорт.</w:t>
      </w:r>
      <w:proofErr w:type="gramEnd"/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  <w:r w:rsidRPr="00321DCD">
        <w:rPr>
          <w:bCs/>
          <w:color w:val="000000"/>
          <w:sz w:val="24"/>
          <w:szCs w:val="24"/>
        </w:rPr>
        <w:t>13. Перевозки грузов, необходимых для производства на предприятиях Костромской области автомобильных кранов и кранов-манипуляторов;</w:t>
      </w: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  <w:r w:rsidRPr="00321DCD">
        <w:rPr>
          <w:bCs/>
          <w:color w:val="000000"/>
          <w:sz w:val="24"/>
          <w:szCs w:val="24"/>
        </w:rPr>
        <w:t>14. Автомобильные краны и транспортные средства, оснащенные кранами-манипуляторами, осуществляющие движение с предприятий Костромской области, производящих автомобильные краны, краны-манипуляторы;</w:t>
      </w:r>
    </w:p>
    <w:p w:rsidR="00321DCD" w:rsidRPr="00321DCD" w:rsidRDefault="00321DCD" w:rsidP="00321DCD">
      <w:pPr>
        <w:pStyle w:val="a8"/>
        <w:spacing w:line="240" w:lineRule="auto"/>
        <w:ind w:firstLine="709"/>
        <w:rPr>
          <w:color w:val="000000"/>
          <w:sz w:val="24"/>
          <w:szCs w:val="24"/>
        </w:rPr>
      </w:pPr>
      <w:r w:rsidRPr="00321DCD">
        <w:rPr>
          <w:bCs/>
          <w:color w:val="000000"/>
          <w:sz w:val="24"/>
          <w:szCs w:val="24"/>
        </w:rPr>
        <w:t>15. Транспортные средства, используемые подрядчиком (субподрядчиком) при исполнении государственног</w:t>
      </w:r>
      <w:proofErr w:type="gramStart"/>
      <w:r w:rsidRPr="00321DCD">
        <w:rPr>
          <w:bCs/>
          <w:color w:val="000000"/>
          <w:sz w:val="24"/>
          <w:szCs w:val="24"/>
        </w:rPr>
        <w:t>о(</w:t>
      </w:r>
      <w:proofErr w:type="gramEnd"/>
      <w:r w:rsidRPr="00321DCD">
        <w:rPr>
          <w:bCs/>
          <w:color w:val="000000"/>
          <w:sz w:val="24"/>
          <w:szCs w:val="24"/>
        </w:rPr>
        <w:t xml:space="preserve">муниципального) контракта, предметом которого является выполнение работ по строительству, </w:t>
      </w:r>
      <w:proofErr w:type="spellStart"/>
      <w:r w:rsidRPr="00321DCD">
        <w:rPr>
          <w:bCs/>
          <w:color w:val="000000"/>
          <w:sz w:val="24"/>
          <w:szCs w:val="24"/>
        </w:rPr>
        <w:t>реконструкции,капитальному</w:t>
      </w:r>
      <w:proofErr w:type="spellEnd"/>
      <w:r w:rsidRPr="00321DCD">
        <w:rPr>
          <w:bCs/>
          <w:color w:val="000000"/>
          <w:sz w:val="24"/>
          <w:szCs w:val="24"/>
        </w:rPr>
        <w:t xml:space="preserve"> ремонту, сносу объектов капитального строительства, проведению работ по сохранению объектов культурного наследия;</w:t>
      </w:r>
    </w:p>
    <w:p w:rsidR="00321DCD" w:rsidRPr="00321DCD" w:rsidRDefault="00321DCD" w:rsidP="00321DCD">
      <w:pPr>
        <w:pStyle w:val="a8"/>
        <w:spacing w:line="240" w:lineRule="auto"/>
        <w:ind w:firstLine="709"/>
        <w:rPr>
          <w:color w:val="000000"/>
          <w:sz w:val="24"/>
          <w:szCs w:val="24"/>
        </w:rPr>
      </w:pPr>
      <w:r w:rsidRPr="00321DCD">
        <w:rPr>
          <w:bCs/>
          <w:color w:val="000000"/>
          <w:sz w:val="24"/>
          <w:szCs w:val="24"/>
        </w:rPr>
        <w:t xml:space="preserve">16. Перевозки грузов предприятиями оборонно-промышленного комплекса, включенных в перечень Министерства промышленности и торговли Российской Федерации, а также </w:t>
      </w:r>
      <w:proofErr w:type="spellStart"/>
      <w:r w:rsidRPr="00321DCD">
        <w:rPr>
          <w:bCs/>
          <w:color w:val="000000"/>
          <w:sz w:val="24"/>
          <w:szCs w:val="24"/>
        </w:rPr>
        <w:t>системообразующих</w:t>
      </w:r>
      <w:proofErr w:type="spellEnd"/>
      <w:r w:rsidRPr="00321DCD">
        <w:rPr>
          <w:bCs/>
          <w:color w:val="000000"/>
          <w:sz w:val="24"/>
          <w:szCs w:val="24"/>
        </w:rPr>
        <w:t xml:space="preserve"> организаций, включенных в перечень </w:t>
      </w:r>
      <w:proofErr w:type="spellStart"/>
      <w:r w:rsidRPr="00321DCD">
        <w:rPr>
          <w:bCs/>
          <w:color w:val="000000"/>
          <w:sz w:val="24"/>
          <w:szCs w:val="24"/>
        </w:rPr>
        <w:t>системообразующих</w:t>
      </w:r>
      <w:proofErr w:type="spellEnd"/>
      <w:r w:rsidRPr="00321DCD">
        <w:rPr>
          <w:bCs/>
          <w:color w:val="000000"/>
          <w:sz w:val="24"/>
          <w:szCs w:val="24"/>
        </w:rPr>
        <w:t xml:space="preserve"> организаций Костромской области;</w:t>
      </w:r>
    </w:p>
    <w:p w:rsidR="00321DCD" w:rsidRPr="00321DCD" w:rsidRDefault="00321DCD" w:rsidP="00321DCD">
      <w:pPr>
        <w:pStyle w:val="a8"/>
        <w:spacing w:line="240" w:lineRule="auto"/>
        <w:ind w:firstLine="709"/>
        <w:rPr>
          <w:color w:val="000000"/>
          <w:sz w:val="24"/>
          <w:szCs w:val="24"/>
        </w:rPr>
      </w:pPr>
      <w:r w:rsidRPr="00321DCD">
        <w:rPr>
          <w:bCs/>
          <w:color w:val="000000"/>
          <w:sz w:val="24"/>
          <w:szCs w:val="24"/>
        </w:rPr>
        <w:t>17. Перевозки консервированной крови для дальнейшей переработки на компоненты;</w:t>
      </w: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  <w:r w:rsidRPr="00321DCD">
        <w:rPr>
          <w:bCs/>
          <w:color w:val="000000"/>
          <w:sz w:val="24"/>
          <w:szCs w:val="24"/>
        </w:rPr>
        <w:t>18. Транспортные средства, перевозящие грузы в Донецкую Народную Республику, Луганскую Народную Республику,</w:t>
      </w:r>
      <w:r>
        <w:rPr>
          <w:bCs/>
          <w:color w:val="000000"/>
          <w:sz w:val="24"/>
          <w:szCs w:val="24"/>
        </w:rPr>
        <w:t xml:space="preserve"> </w:t>
      </w:r>
      <w:r w:rsidRPr="00321DCD">
        <w:rPr>
          <w:bCs/>
          <w:color w:val="000000"/>
          <w:sz w:val="24"/>
          <w:szCs w:val="24"/>
        </w:rPr>
        <w:t>Запорожскую и Херсонскую области.</w:t>
      </w: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</w:p>
    <w:p w:rsidR="00321DCD" w:rsidRPr="00321DCD" w:rsidRDefault="00321DCD" w:rsidP="00321DCD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321DCD">
        <w:rPr>
          <w:sz w:val="24"/>
          <w:szCs w:val="24"/>
        </w:rPr>
        <w:t>Приложение № 3</w:t>
      </w:r>
    </w:p>
    <w:p w:rsidR="00321DCD" w:rsidRPr="00321DCD" w:rsidRDefault="00321DCD" w:rsidP="00321DCD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321DCD">
        <w:rPr>
          <w:sz w:val="24"/>
          <w:szCs w:val="24"/>
        </w:rPr>
        <w:t>к постановлению администрации</w:t>
      </w:r>
    </w:p>
    <w:p w:rsidR="00321DCD" w:rsidRPr="00321DCD" w:rsidRDefault="00321DCD" w:rsidP="00321DCD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proofErr w:type="spellStart"/>
      <w:r w:rsidRPr="00321DCD">
        <w:rPr>
          <w:sz w:val="24"/>
          <w:szCs w:val="24"/>
        </w:rPr>
        <w:t>Шарьинского</w:t>
      </w:r>
      <w:proofErr w:type="spellEnd"/>
      <w:r w:rsidRPr="00321DCD">
        <w:rPr>
          <w:sz w:val="24"/>
          <w:szCs w:val="24"/>
        </w:rPr>
        <w:t xml:space="preserve"> муниципального района</w:t>
      </w:r>
    </w:p>
    <w:p w:rsidR="00321DCD" w:rsidRPr="00321DCD" w:rsidRDefault="00321DCD" w:rsidP="00321DCD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321DCD">
        <w:rPr>
          <w:sz w:val="24"/>
          <w:szCs w:val="24"/>
        </w:rPr>
        <w:t>от «  14  » марта 2025 года № 77</w:t>
      </w: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</w:p>
    <w:p w:rsidR="00321DCD" w:rsidRPr="00321DCD" w:rsidRDefault="00321DCD" w:rsidP="00321DCD">
      <w:pPr>
        <w:pStyle w:val="a8"/>
        <w:spacing w:line="240" w:lineRule="auto"/>
        <w:ind w:firstLine="709"/>
        <w:jc w:val="center"/>
        <w:rPr>
          <w:sz w:val="24"/>
          <w:szCs w:val="24"/>
        </w:rPr>
      </w:pPr>
      <w:r w:rsidRPr="00321DCD">
        <w:rPr>
          <w:rStyle w:val="17"/>
          <w:b/>
          <w:sz w:val="24"/>
          <w:szCs w:val="24"/>
        </w:rPr>
        <w:t>Перечень</w:t>
      </w:r>
    </w:p>
    <w:p w:rsidR="00321DCD" w:rsidRPr="00321DCD" w:rsidRDefault="00321DCD" w:rsidP="00321DCD">
      <w:pPr>
        <w:pStyle w:val="a8"/>
        <w:spacing w:line="240" w:lineRule="auto"/>
        <w:ind w:firstLine="709"/>
        <w:jc w:val="center"/>
        <w:rPr>
          <w:sz w:val="24"/>
          <w:szCs w:val="24"/>
        </w:rPr>
      </w:pPr>
      <w:r w:rsidRPr="00321DCD">
        <w:rPr>
          <w:rStyle w:val="17"/>
          <w:b/>
          <w:sz w:val="24"/>
          <w:szCs w:val="24"/>
        </w:rPr>
        <w:t>автомобильных дорог общего пользования</w:t>
      </w:r>
      <w:r w:rsidRPr="00321DCD">
        <w:rPr>
          <w:rStyle w:val="3d"/>
          <w:sz w:val="24"/>
          <w:szCs w:val="24"/>
        </w:rPr>
        <w:t xml:space="preserve"> местного значения вне границ</w:t>
      </w:r>
      <w:r>
        <w:rPr>
          <w:rStyle w:val="3d"/>
          <w:sz w:val="24"/>
          <w:szCs w:val="24"/>
        </w:rPr>
        <w:t xml:space="preserve"> населенных пунктов в границах </w:t>
      </w:r>
      <w:proofErr w:type="spellStart"/>
      <w:r w:rsidRPr="00321DCD">
        <w:rPr>
          <w:rStyle w:val="3d"/>
          <w:sz w:val="24"/>
          <w:szCs w:val="24"/>
        </w:rPr>
        <w:t>Шарьинского</w:t>
      </w:r>
      <w:proofErr w:type="spellEnd"/>
      <w:r w:rsidRPr="00321DCD">
        <w:rPr>
          <w:rStyle w:val="3d"/>
          <w:sz w:val="24"/>
          <w:szCs w:val="24"/>
        </w:rPr>
        <w:t xml:space="preserve">  муниципального района</w:t>
      </w: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</w:p>
    <w:tbl>
      <w:tblPr>
        <w:tblW w:w="0" w:type="auto"/>
        <w:tblInd w:w="90" w:type="dxa"/>
        <w:tblLayout w:type="fixed"/>
        <w:tblLook w:val="04A0"/>
      </w:tblPr>
      <w:tblGrid>
        <w:gridCol w:w="9125"/>
      </w:tblGrid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21DCD">
              <w:rPr>
                <w:bCs/>
                <w:sz w:val="24"/>
                <w:szCs w:val="24"/>
              </w:rPr>
              <w:t>Белышиха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21DCD">
              <w:rPr>
                <w:bCs/>
                <w:sz w:val="24"/>
                <w:szCs w:val="24"/>
              </w:rPr>
              <w:t>Печёнкино-Михалиха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21DCD">
              <w:rPr>
                <w:bCs/>
                <w:sz w:val="24"/>
                <w:szCs w:val="24"/>
              </w:rPr>
              <w:t>Шубиха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21DCD">
              <w:rPr>
                <w:bCs/>
                <w:sz w:val="24"/>
                <w:szCs w:val="24"/>
              </w:rPr>
              <w:t>Филиха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21DCD">
              <w:rPr>
                <w:bCs/>
                <w:sz w:val="24"/>
                <w:szCs w:val="24"/>
              </w:rPr>
              <w:t>Савиха-Власиха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21DCD">
              <w:rPr>
                <w:bCs/>
                <w:sz w:val="24"/>
                <w:szCs w:val="24"/>
              </w:rPr>
              <w:t>Мещериха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21DCD">
              <w:rPr>
                <w:bCs/>
                <w:sz w:val="24"/>
                <w:szCs w:val="24"/>
              </w:rPr>
              <w:t>Катунино-Прудовка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21DCD">
              <w:rPr>
                <w:bCs/>
                <w:sz w:val="24"/>
                <w:szCs w:val="24"/>
              </w:rPr>
              <w:t>Камухоно-Лычиха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21DCD">
              <w:rPr>
                <w:bCs/>
                <w:sz w:val="24"/>
                <w:szCs w:val="24"/>
              </w:rPr>
              <w:t>Быниха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21DCD">
              <w:rPr>
                <w:bCs/>
                <w:sz w:val="24"/>
                <w:szCs w:val="24"/>
              </w:rPr>
              <w:t>Суриха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21DCD">
              <w:rPr>
                <w:bCs/>
                <w:sz w:val="24"/>
                <w:szCs w:val="24"/>
              </w:rPr>
              <w:t>Бухалкино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21DCD">
              <w:rPr>
                <w:bCs/>
                <w:sz w:val="24"/>
                <w:szCs w:val="24"/>
              </w:rPr>
              <w:t>Рогачиха-Гордюшиха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21DCD">
              <w:rPr>
                <w:bCs/>
                <w:sz w:val="24"/>
                <w:szCs w:val="24"/>
              </w:rPr>
              <w:t>Круглица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21DCD">
              <w:rPr>
                <w:bCs/>
                <w:sz w:val="24"/>
                <w:szCs w:val="24"/>
              </w:rPr>
              <w:t>Майтиха-Воробьиха</w:t>
            </w:r>
            <w:proofErr w:type="spellEnd"/>
            <w:r w:rsidRPr="00321DCD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321DCD">
              <w:rPr>
                <w:bCs/>
                <w:sz w:val="24"/>
                <w:szCs w:val="24"/>
              </w:rPr>
              <w:t>уч</w:t>
            </w:r>
            <w:proofErr w:type="gramStart"/>
            <w:r w:rsidRPr="00321DCD">
              <w:rPr>
                <w:bCs/>
                <w:sz w:val="24"/>
                <w:szCs w:val="24"/>
              </w:rPr>
              <w:t>.М</w:t>
            </w:r>
            <w:proofErr w:type="gramEnd"/>
            <w:r w:rsidRPr="00321DCD">
              <w:rPr>
                <w:bCs/>
                <w:sz w:val="24"/>
                <w:szCs w:val="24"/>
              </w:rPr>
              <w:t>айтиха-Воробьиха</w:t>
            </w:r>
            <w:proofErr w:type="spellEnd"/>
            <w:r w:rsidRPr="00321DCD">
              <w:rPr>
                <w:bCs/>
                <w:sz w:val="24"/>
                <w:szCs w:val="24"/>
              </w:rPr>
              <w:t>)</w:t>
            </w:r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21DCD">
              <w:rPr>
                <w:bCs/>
                <w:sz w:val="24"/>
                <w:szCs w:val="24"/>
              </w:rPr>
              <w:t>Берзиха-Барабаново</w:t>
            </w:r>
            <w:proofErr w:type="spellEnd"/>
            <w:r w:rsidRPr="00321DCD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321DCD">
              <w:rPr>
                <w:bCs/>
                <w:sz w:val="24"/>
                <w:szCs w:val="24"/>
              </w:rPr>
              <w:t>уч</w:t>
            </w:r>
            <w:proofErr w:type="gramStart"/>
            <w:r w:rsidRPr="00321DCD">
              <w:rPr>
                <w:bCs/>
                <w:sz w:val="24"/>
                <w:szCs w:val="24"/>
              </w:rPr>
              <w:t>.Б</w:t>
            </w:r>
            <w:proofErr w:type="gramEnd"/>
            <w:r w:rsidRPr="00321DCD">
              <w:rPr>
                <w:bCs/>
                <w:sz w:val="24"/>
                <w:szCs w:val="24"/>
              </w:rPr>
              <w:t>ерзиха-Барабаново</w:t>
            </w:r>
            <w:proofErr w:type="spellEnd"/>
            <w:r w:rsidRPr="00321DCD">
              <w:rPr>
                <w:bCs/>
                <w:sz w:val="24"/>
                <w:szCs w:val="24"/>
              </w:rPr>
              <w:t xml:space="preserve"> )</w:t>
            </w:r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21DCD">
              <w:rPr>
                <w:bCs/>
                <w:sz w:val="24"/>
                <w:szCs w:val="24"/>
              </w:rPr>
              <w:t>Гольяново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21DCD">
              <w:rPr>
                <w:bCs/>
                <w:sz w:val="24"/>
                <w:szCs w:val="24"/>
              </w:rPr>
              <w:t>Лукино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21DCD">
              <w:rPr>
                <w:bCs/>
                <w:sz w:val="24"/>
                <w:szCs w:val="24"/>
              </w:rPr>
              <w:t>Воробьиха-Воеводиха-Иванчиха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proofErr w:type="gramStart"/>
            <w:r w:rsidRPr="00321DCD">
              <w:rPr>
                <w:bCs/>
                <w:sz w:val="24"/>
                <w:szCs w:val="24"/>
              </w:rPr>
              <w:t>Третьяково-Нужна</w:t>
            </w:r>
            <w:proofErr w:type="spellEnd"/>
            <w:proofErr w:type="gram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>а/дорога Подъезд к н.п. Кузино</w:t>
            </w:r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21DCD">
              <w:rPr>
                <w:bCs/>
                <w:sz w:val="24"/>
                <w:szCs w:val="24"/>
              </w:rPr>
              <w:t>Сергеево-Андрониха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21DCD">
              <w:rPr>
                <w:bCs/>
                <w:sz w:val="24"/>
                <w:szCs w:val="24"/>
              </w:rPr>
              <w:t>Быково-Филатиха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lastRenderedPageBreak/>
              <w:t>а/дорога Подъезд к н.п. Курганы</w:t>
            </w:r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21DCD">
              <w:rPr>
                <w:bCs/>
                <w:sz w:val="24"/>
                <w:szCs w:val="24"/>
              </w:rPr>
              <w:t>Киево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21DCD">
              <w:rPr>
                <w:bCs/>
                <w:sz w:val="24"/>
                <w:szCs w:val="24"/>
              </w:rPr>
              <w:t>Кр</w:t>
            </w:r>
            <w:proofErr w:type="spellEnd"/>
            <w:r w:rsidRPr="00321DCD">
              <w:rPr>
                <w:bCs/>
                <w:sz w:val="24"/>
                <w:szCs w:val="24"/>
              </w:rPr>
              <w:t>. Горка</w:t>
            </w:r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>а/дорога Подъезд к н.п. Медведица</w:t>
            </w:r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21DCD">
              <w:rPr>
                <w:bCs/>
                <w:sz w:val="24"/>
                <w:szCs w:val="24"/>
              </w:rPr>
              <w:t>Троицкое-Колесиха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21DCD">
              <w:rPr>
                <w:bCs/>
                <w:sz w:val="24"/>
                <w:szCs w:val="24"/>
              </w:rPr>
              <w:t>Троицкое-Киселиха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21DCD">
              <w:rPr>
                <w:bCs/>
                <w:sz w:val="24"/>
                <w:szCs w:val="24"/>
              </w:rPr>
              <w:t>Слепниха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21DCD">
              <w:rPr>
                <w:bCs/>
                <w:sz w:val="24"/>
                <w:szCs w:val="24"/>
              </w:rPr>
              <w:t>Башуриха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21DCD">
              <w:rPr>
                <w:bCs/>
                <w:sz w:val="24"/>
                <w:szCs w:val="24"/>
              </w:rPr>
              <w:t>Аристиха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21DCD">
              <w:rPr>
                <w:bCs/>
                <w:sz w:val="24"/>
                <w:szCs w:val="24"/>
              </w:rPr>
              <w:t>Одоевское-Аристиха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21DCD">
              <w:rPr>
                <w:bCs/>
                <w:sz w:val="24"/>
                <w:szCs w:val="24"/>
              </w:rPr>
              <w:t>Одоевское-Якутино-Вахнеево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21DCD">
              <w:rPr>
                <w:bCs/>
                <w:sz w:val="24"/>
                <w:szCs w:val="24"/>
              </w:rPr>
              <w:t>Старково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21DCD">
              <w:rPr>
                <w:bCs/>
                <w:sz w:val="24"/>
                <w:szCs w:val="24"/>
              </w:rPr>
              <w:t>Мундоро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21DCD">
              <w:rPr>
                <w:bCs/>
                <w:sz w:val="24"/>
                <w:szCs w:val="24"/>
              </w:rPr>
              <w:t>Анчуриха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>а/дорога Подъезд к н.п. Медведица</w:t>
            </w:r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21DCD">
              <w:rPr>
                <w:bCs/>
                <w:sz w:val="24"/>
                <w:szCs w:val="24"/>
              </w:rPr>
              <w:t>Конёво-Тютниха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с. </w:t>
            </w:r>
            <w:proofErr w:type="spellStart"/>
            <w:proofErr w:type="gramStart"/>
            <w:r w:rsidRPr="00321DCD">
              <w:rPr>
                <w:bCs/>
                <w:sz w:val="24"/>
                <w:szCs w:val="24"/>
              </w:rPr>
              <w:t>Конёво-д</w:t>
            </w:r>
            <w:proofErr w:type="spellEnd"/>
            <w:proofErr w:type="gramEnd"/>
            <w:r w:rsidRPr="00321DCD">
              <w:rPr>
                <w:bCs/>
                <w:sz w:val="24"/>
                <w:szCs w:val="24"/>
              </w:rPr>
              <w:t>. Конёво</w:t>
            </w:r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21DCD">
              <w:rPr>
                <w:bCs/>
                <w:sz w:val="24"/>
                <w:szCs w:val="24"/>
              </w:rPr>
              <w:t>Конёво-Бердиха-Боярка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21DCD">
              <w:rPr>
                <w:bCs/>
                <w:sz w:val="24"/>
                <w:szCs w:val="24"/>
              </w:rPr>
              <w:t>Иваньково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>а/дорога Подъезд к н.п. Ивановское</w:t>
            </w:r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21DCD">
              <w:rPr>
                <w:bCs/>
                <w:sz w:val="24"/>
                <w:szCs w:val="24"/>
              </w:rPr>
              <w:t>Столбецкое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>а/дорога Подъезд к н.п. Аксеново</w:t>
            </w:r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>а/дорога Подъезд к н.п. Быково (</w:t>
            </w:r>
            <w:proofErr w:type="spellStart"/>
            <w:r w:rsidRPr="00321DCD">
              <w:rPr>
                <w:bCs/>
                <w:sz w:val="24"/>
                <w:szCs w:val="24"/>
              </w:rPr>
              <w:t>Семениха</w:t>
            </w:r>
            <w:proofErr w:type="spellEnd"/>
            <w:r w:rsidRPr="00321DCD">
              <w:rPr>
                <w:bCs/>
                <w:sz w:val="24"/>
                <w:szCs w:val="24"/>
              </w:rPr>
              <w:t>)</w:t>
            </w:r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>а/дорога Шарья-Пустошка</w:t>
            </w:r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>а/дорога Подъезд к н.п. Сафоново</w:t>
            </w:r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21DCD">
              <w:rPr>
                <w:bCs/>
                <w:sz w:val="24"/>
                <w:szCs w:val="24"/>
              </w:rPr>
              <w:t>Осипово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21DCD">
              <w:rPr>
                <w:bCs/>
                <w:sz w:val="24"/>
                <w:szCs w:val="24"/>
              </w:rPr>
              <w:t>Серёгино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>а/дорога Подъезд к н.п. Павлово</w:t>
            </w:r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proofErr w:type="gramStart"/>
            <w:r w:rsidRPr="00321DCD">
              <w:rPr>
                <w:bCs/>
                <w:sz w:val="24"/>
                <w:szCs w:val="24"/>
              </w:rPr>
              <w:t>Филино-Колосок</w:t>
            </w:r>
            <w:proofErr w:type="spellEnd"/>
            <w:proofErr w:type="gram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подъезд к </w:t>
            </w:r>
            <w:proofErr w:type="spellStart"/>
            <w:r w:rsidRPr="00321DCD">
              <w:rPr>
                <w:bCs/>
                <w:sz w:val="24"/>
                <w:szCs w:val="24"/>
              </w:rPr>
              <w:t>Н.Шанга-Талица-Льнозавод</w:t>
            </w:r>
            <w:proofErr w:type="spellEnd"/>
            <w:r w:rsidRPr="00321DCD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321DCD">
              <w:rPr>
                <w:bCs/>
                <w:sz w:val="24"/>
                <w:szCs w:val="24"/>
              </w:rPr>
              <w:t>уч.Н.Шанга-Талица-Льнозавод</w:t>
            </w:r>
            <w:proofErr w:type="spellEnd"/>
            <w:r w:rsidRPr="00321DCD">
              <w:rPr>
                <w:bCs/>
                <w:sz w:val="24"/>
                <w:szCs w:val="24"/>
              </w:rPr>
              <w:t>)</w:t>
            </w:r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21DCD">
              <w:rPr>
                <w:bCs/>
                <w:sz w:val="24"/>
                <w:szCs w:val="24"/>
              </w:rPr>
              <w:t>Н.Шанга-Павлово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21DCD">
              <w:rPr>
                <w:bCs/>
                <w:sz w:val="24"/>
                <w:szCs w:val="24"/>
              </w:rPr>
              <w:t>Н.Шанга-Выползово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21DCD">
              <w:rPr>
                <w:bCs/>
                <w:sz w:val="24"/>
                <w:szCs w:val="24"/>
              </w:rPr>
              <w:t>Н.Шанга-Зебляки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>а/дорога Подъезд к н.п. Бородино</w:t>
            </w:r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21DCD">
              <w:rPr>
                <w:bCs/>
                <w:sz w:val="24"/>
                <w:szCs w:val="24"/>
              </w:rPr>
              <w:t>Борановка-Конёвка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21DCD">
              <w:rPr>
                <w:bCs/>
                <w:sz w:val="24"/>
                <w:szCs w:val="24"/>
              </w:rPr>
              <w:t>Кузнечиха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21DCD">
              <w:rPr>
                <w:bCs/>
                <w:sz w:val="24"/>
                <w:szCs w:val="24"/>
              </w:rPr>
              <w:t>Бычиха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21DCD">
              <w:rPr>
                <w:bCs/>
                <w:sz w:val="24"/>
                <w:szCs w:val="24"/>
              </w:rPr>
              <w:t>Надёжино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21DCD">
              <w:rPr>
                <w:bCs/>
                <w:sz w:val="24"/>
                <w:szCs w:val="24"/>
              </w:rPr>
              <w:t>Ширикалиха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>а/дорога Головино-Королёвка</w:t>
            </w:r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21DCD">
              <w:rPr>
                <w:bCs/>
                <w:sz w:val="24"/>
                <w:szCs w:val="24"/>
              </w:rPr>
              <w:t>Матвеевское-Смородинцы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21DCD">
              <w:rPr>
                <w:bCs/>
                <w:sz w:val="24"/>
                <w:szCs w:val="24"/>
              </w:rPr>
              <w:t>Дюково-м</w:t>
            </w:r>
            <w:proofErr w:type="spellEnd"/>
            <w:r w:rsidRPr="00321DCD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321DCD">
              <w:rPr>
                <w:bCs/>
                <w:sz w:val="24"/>
                <w:szCs w:val="24"/>
              </w:rPr>
              <w:t>Варакино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21DCD">
              <w:rPr>
                <w:bCs/>
                <w:sz w:val="24"/>
                <w:szCs w:val="24"/>
              </w:rPr>
              <w:t>Кораблиха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21DCD">
              <w:rPr>
                <w:bCs/>
                <w:sz w:val="24"/>
                <w:szCs w:val="24"/>
              </w:rPr>
              <w:t>Яковлиха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21DCD">
              <w:rPr>
                <w:bCs/>
                <w:sz w:val="24"/>
                <w:szCs w:val="24"/>
              </w:rPr>
              <w:t>Обуховица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21DCD">
              <w:rPr>
                <w:bCs/>
                <w:sz w:val="24"/>
                <w:szCs w:val="24"/>
              </w:rPr>
              <w:t>Кучериха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21DCD">
              <w:rPr>
                <w:bCs/>
                <w:sz w:val="24"/>
                <w:szCs w:val="24"/>
              </w:rPr>
              <w:t>Пятунино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>а/дорога Подъезд к н.п. Косиха</w:t>
            </w:r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21DCD">
              <w:rPr>
                <w:bCs/>
                <w:sz w:val="24"/>
                <w:szCs w:val="24"/>
              </w:rPr>
              <w:t>Коурчиха-Лысиха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21DCD">
              <w:rPr>
                <w:bCs/>
                <w:sz w:val="24"/>
                <w:szCs w:val="24"/>
              </w:rPr>
              <w:t>Старошангское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lastRenderedPageBreak/>
              <w:t xml:space="preserve">а/дорога </w:t>
            </w:r>
            <w:proofErr w:type="spellStart"/>
            <w:r w:rsidRPr="00321DCD">
              <w:rPr>
                <w:bCs/>
                <w:sz w:val="24"/>
                <w:szCs w:val="24"/>
              </w:rPr>
              <w:t>Кривячка-Прудовка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21DCD">
              <w:rPr>
                <w:bCs/>
                <w:sz w:val="24"/>
                <w:szCs w:val="24"/>
              </w:rPr>
              <w:t>Горланиха-Сабуриха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21DCD">
              <w:rPr>
                <w:bCs/>
                <w:sz w:val="24"/>
                <w:szCs w:val="24"/>
              </w:rPr>
              <w:t>Глушиха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>а/дорога Подъезд к н.п. Соколовский</w:t>
            </w:r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>а/дорога Подъезд к н.п. Заводь</w:t>
            </w:r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21DCD">
              <w:rPr>
                <w:bCs/>
                <w:sz w:val="24"/>
                <w:szCs w:val="24"/>
              </w:rPr>
              <w:t>Зоболотье-Федиха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21DCD">
              <w:rPr>
                <w:bCs/>
                <w:sz w:val="24"/>
                <w:szCs w:val="24"/>
              </w:rPr>
              <w:t>Зоболотье-Колобовка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>а/дорога Подъезд к н.п. Починок</w:t>
            </w:r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21DCD">
              <w:rPr>
                <w:bCs/>
                <w:sz w:val="24"/>
                <w:szCs w:val="24"/>
              </w:rPr>
              <w:t>Варакинский-Безнег-р</w:t>
            </w:r>
            <w:proofErr w:type="gramStart"/>
            <w:r w:rsidRPr="00321DCD">
              <w:rPr>
                <w:bCs/>
                <w:sz w:val="24"/>
                <w:szCs w:val="24"/>
              </w:rPr>
              <w:t>.В</w:t>
            </w:r>
            <w:proofErr w:type="gramEnd"/>
            <w:r w:rsidRPr="00321DCD">
              <w:rPr>
                <w:bCs/>
                <w:sz w:val="24"/>
                <w:szCs w:val="24"/>
              </w:rPr>
              <w:t>етлуга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sz w:val="24"/>
                <w:szCs w:val="24"/>
              </w:rPr>
              <w:t xml:space="preserve">Аксеново </w:t>
            </w:r>
            <w:proofErr w:type="gramStart"/>
            <w:r w:rsidRPr="00321DCD">
              <w:rPr>
                <w:sz w:val="24"/>
                <w:szCs w:val="24"/>
              </w:rPr>
              <w:t>-И</w:t>
            </w:r>
            <w:proofErr w:type="gramEnd"/>
            <w:r w:rsidRPr="00321DCD">
              <w:rPr>
                <w:sz w:val="24"/>
                <w:szCs w:val="24"/>
              </w:rPr>
              <w:t>вановское</w:t>
            </w:r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</w:t>
            </w:r>
            <w:r w:rsidRPr="00321DCD">
              <w:rPr>
                <w:sz w:val="24"/>
                <w:szCs w:val="24"/>
              </w:rPr>
              <w:t xml:space="preserve">Подъезд к н.п. </w:t>
            </w:r>
            <w:proofErr w:type="spellStart"/>
            <w:r w:rsidRPr="00321DCD">
              <w:rPr>
                <w:sz w:val="24"/>
                <w:szCs w:val="24"/>
              </w:rPr>
              <w:t>Минино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21DCD">
              <w:rPr>
                <w:bCs/>
                <w:sz w:val="24"/>
                <w:szCs w:val="24"/>
              </w:rPr>
              <w:t>Ново-Шангское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</w:t>
            </w:r>
            <w:r w:rsidRPr="00321DCD">
              <w:rPr>
                <w:sz w:val="24"/>
                <w:szCs w:val="24"/>
              </w:rPr>
              <w:t xml:space="preserve">Подъезд к н.п. </w:t>
            </w:r>
            <w:proofErr w:type="spellStart"/>
            <w:r w:rsidRPr="00321DCD">
              <w:rPr>
                <w:sz w:val="24"/>
                <w:szCs w:val="24"/>
              </w:rPr>
              <w:t>Высоковка</w:t>
            </w:r>
            <w:proofErr w:type="spellEnd"/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</w:t>
            </w:r>
            <w:r w:rsidRPr="00321DCD">
              <w:rPr>
                <w:sz w:val="24"/>
                <w:szCs w:val="24"/>
              </w:rPr>
              <w:t>Подъезд к н.п. Луговой</w:t>
            </w:r>
          </w:p>
        </w:tc>
      </w:tr>
      <w:tr w:rsidR="00321DCD" w:rsidRPr="00321DCD" w:rsidTr="00321DCD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21DCD" w:rsidRPr="00321DCD" w:rsidRDefault="00321DCD" w:rsidP="00321DCD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321DCD">
              <w:rPr>
                <w:bCs/>
                <w:sz w:val="24"/>
                <w:szCs w:val="24"/>
              </w:rPr>
              <w:t xml:space="preserve">а/дорога </w:t>
            </w:r>
            <w:r w:rsidRPr="00321DCD">
              <w:rPr>
                <w:sz w:val="24"/>
                <w:szCs w:val="24"/>
              </w:rPr>
              <w:t xml:space="preserve">Подъезд к н.п. </w:t>
            </w:r>
            <w:proofErr w:type="spellStart"/>
            <w:r w:rsidRPr="00321DCD">
              <w:rPr>
                <w:sz w:val="24"/>
                <w:szCs w:val="24"/>
              </w:rPr>
              <w:t>Середняя</w:t>
            </w:r>
            <w:proofErr w:type="spellEnd"/>
          </w:p>
        </w:tc>
      </w:tr>
    </w:tbl>
    <w:p w:rsidR="00321DCD" w:rsidRPr="00321DCD" w:rsidRDefault="00321DCD" w:rsidP="00321DCD">
      <w:pPr>
        <w:pStyle w:val="a8"/>
        <w:spacing w:line="240" w:lineRule="auto"/>
        <w:ind w:firstLine="709"/>
        <w:rPr>
          <w:b/>
          <w:bCs/>
          <w:color w:val="000000"/>
          <w:sz w:val="24"/>
          <w:szCs w:val="24"/>
        </w:rPr>
      </w:pP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</w:p>
    <w:p w:rsidR="00321DCD" w:rsidRPr="00321DCD" w:rsidRDefault="00321DCD" w:rsidP="00321DCD">
      <w:pPr>
        <w:pStyle w:val="a8"/>
        <w:spacing w:line="240" w:lineRule="auto"/>
        <w:ind w:firstLine="709"/>
        <w:rPr>
          <w:sz w:val="24"/>
          <w:szCs w:val="24"/>
        </w:rPr>
      </w:pPr>
    </w:p>
    <w:p w:rsidR="00321DCD" w:rsidRDefault="00321DCD" w:rsidP="00321DCD"/>
    <w:p w:rsidR="00EC0DD8" w:rsidRPr="00D4270E" w:rsidRDefault="00EC0DD8" w:rsidP="00D42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78FE" w:rsidRPr="007D3ED1" w:rsidRDefault="008B78FE" w:rsidP="007D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5AB" w:rsidRPr="007D3ED1" w:rsidRDefault="009E15AB" w:rsidP="007D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7D3ED1" w:rsidRDefault="00D96810" w:rsidP="007D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118B2" w:rsidRDefault="00A86AB6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7" style="position:absolute;left:0;text-align:left;margin-left:279pt;margin-top:3.8pt;width:201.95pt;height:132.75pt;z-index:-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712582" w:rsidRPr="00465A9C" w:rsidRDefault="00712582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Шарьинского муниципального района и администрация </w:t>
                  </w:r>
                </w:p>
                <w:p w:rsidR="00712582" w:rsidRPr="00465A9C" w:rsidRDefault="00712582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Шарьинского муниципального </w:t>
                  </w:r>
                </w:p>
                <w:p w:rsidR="00712582" w:rsidRPr="00465A9C" w:rsidRDefault="00712582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712582" w:rsidRPr="00465A9C" w:rsidRDefault="00712582" w:rsidP="00D96810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712582" w:rsidRPr="00A05F86" w:rsidRDefault="00712582" w:rsidP="00D96810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712582" w:rsidRDefault="00712582" w:rsidP="00D96810"/>
              </w:txbxContent>
            </v:textbox>
            <w10:wrap type="square"/>
          </v:roundrect>
        </w:pict>
      </w:r>
    </w:p>
    <w:p w:rsidR="00D96810" w:rsidRPr="009118B2" w:rsidRDefault="00A86AB6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8" type="#_x0000_t121" style="position:absolute;left:0;text-align:left;margin-left:41.25pt;margin-top:1.25pt;width:190.65pt;height:121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712582" w:rsidRPr="00465A9C" w:rsidRDefault="00712582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712582" w:rsidRPr="00465A9C" w:rsidRDefault="00712582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712582" w:rsidRPr="00465A9C" w:rsidRDefault="00712582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712582" w:rsidRDefault="00712582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712582" w:rsidRDefault="00712582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712582" w:rsidRPr="00374867" w:rsidRDefault="00712582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712582" w:rsidRPr="00374867" w:rsidRDefault="00712582" w:rsidP="00D96810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712582" w:rsidRPr="00BC023E" w:rsidRDefault="00712582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712582" w:rsidRDefault="00712582" w:rsidP="00D96810"/>
              </w:txbxContent>
            </v:textbox>
          </v:shape>
        </w:pict>
      </w: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A86AB6" w:rsidP="00D96810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A86AB6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9" type="#_x0000_t116" style="position:absolute;left:0;text-align:left;margin-left:278.85pt;margin-top:2.05pt;width:191.25pt;height:62.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712582" w:rsidRDefault="00712582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712582" w:rsidRPr="00310A0F" w:rsidRDefault="00712582" w:rsidP="00310A0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712582" w:rsidRPr="00310A0F" w:rsidRDefault="00712582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712582" w:rsidRPr="00374867" w:rsidRDefault="00712582" w:rsidP="00D96810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D96810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D96810" w:rsidRPr="00FE2482">
        <w:rPr>
          <w:rFonts w:ascii="Arial" w:eastAsia="Times New Roman" w:hAnsi="Arial" w:cs="Arial"/>
          <w:b/>
        </w:rPr>
        <w:tab/>
      </w: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>
        <w:rPr>
          <w:rFonts w:ascii="Arial" w:eastAsia="Times New Roman" w:hAnsi="Arial" w:cs="Arial"/>
          <w:b/>
        </w:rPr>
        <w:t>Смирнова Н.В.</w:t>
      </w:r>
    </w:p>
    <w:p w:rsidR="00CB7D7B" w:rsidRDefault="00CB7D7B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sectPr w:rsidR="00CB7D7B" w:rsidSect="006B36F8">
      <w:headerReference w:type="default" r:id="rId20"/>
      <w:footerReference w:type="default" r:id="rId2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582" w:rsidRDefault="00712582">
      <w:pPr>
        <w:spacing w:after="0" w:line="240" w:lineRule="auto"/>
      </w:pPr>
      <w:r>
        <w:separator/>
      </w:r>
    </w:p>
  </w:endnote>
  <w:endnote w:type="continuationSeparator" w:id="0">
    <w:p w:rsidR="00712582" w:rsidRDefault="00712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T81C6o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582" w:rsidRDefault="00712582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582" w:rsidRDefault="00712582">
      <w:pPr>
        <w:spacing w:after="0" w:line="240" w:lineRule="auto"/>
      </w:pPr>
      <w:r>
        <w:separator/>
      </w:r>
    </w:p>
  </w:footnote>
  <w:footnote w:type="continuationSeparator" w:id="0">
    <w:p w:rsidR="00712582" w:rsidRDefault="00712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582" w:rsidRDefault="0071258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4"/>
    <w:multiLevelType w:val="multilevel"/>
    <w:tmpl w:val="975AF9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5">
    <w:nsid w:val="03BB4756"/>
    <w:multiLevelType w:val="hybridMultilevel"/>
    <w:tmpl w:val="EA80D7A4"/>
    <w:lvl w:ilvl="0" w:tplc="36BC541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9424C354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251E5912">
      <w:start w:val="1"/>
      <w:numFmt w:val="lowerRoman"/>
      <w:lvlText w:val="%3."/>
      <w:lvlJc w:val="left"/>
      <w:pPr>
        <w:tabs>
          <w:tab w:val="num" w:pos="2445"/>
        </w:tabs>
        <w:ind w:left="2445" w:hanging="180"/>
      </w:pPr>
    </w:lvl>
    <w:lvl w:ilvl="3" w:tplc="6346056E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9BE2B782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6DDC0190">
      <w:start w:val="1"/>
      <w:numFmt w:val="lowerRoman"/>
      <w:lvlText w:val="%6."/>
      <w:lvlJc w:val="left"/>
      <w:pPr>
        <w:tabs>
          <w:tab w:val="num" w:pos="4605"/>
        </w:tabs>
        <w:ind w:left="4605" w:hanging="180"/>
      </w:pPr>
    </w:lvl>
    <w:lvl w:ilvl="6" w:tplc="59104FE4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3C482850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E85231E2">
      <w:start w:val="1"/>
      <w:numFmt w:val="lowerRoman"/>
      <w:lvlText w:val="%9."/>
      <w:lvlJc w:val="left"/>
      <w:pPr>
        <w:tabs>
          <w:tab w:val="num" w:pos="6765"/>
        </w:tabs>
        <w:ind w:left="6765" w:hanging="180"/>
      </w:pPr>
    </w:lvl>
  </w:abstractNum>
  <w:abstractNum w:abstractNumId="6">
    <w:nsid w:val="051A7235"/>
    <w:multiLevelType w:val="hybridMultilevel"/>
    <w:tmpl w:val="43EE7D0E"/>
    <w:lvl w:ilvl="0" w:tplc="03120EFC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 w:tplc="211A6E1C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BCF807D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82405DB6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81A664A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B67AD3FE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7D6EAB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E80A5EC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752B874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AEA6475"/>
    <w:multiLevelType w:val="hybridMultilevel"/>
    <w:tmpl w:val="3424C844"/>
    <w:lvl w:ilvl="0" w:tplc="7DF810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Arial" w:cs="Arial"/>
        <w:bCs/>
        <w:sz w:val="28"/>
        <w:szCs w:val="28"/>
      </w:rPr>
    </w:lvl>
    <w:lvl w:ilvl="1" w:tplc="0040F15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34"/>
      </w:rPr>
    </w:lvl>
    <w:lvl w:ilvl="2" w:tplc="104A462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34"/>
      </w:rPr>
    </w:lvl>
    <w:lvl w:ilvl="3" w:tplc="A7D88CF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34"/>
      </w:rPr>
    </w:lvl>
    <w:lvl w:ilvl="4" w:tplc="F604A06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34"/>
      </w:rPr>
    </w:lvl>
    <w:lvl w:ilvl="5" w:tplc="072A2A7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34"/>
      </w:rPr>
    </w:lvl>
    <w:lvl w:ilvl="6" w:tplc="01626EB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34"/>
      </w:rPr>
    </w:lvl>
    <w:lvl w:ilvl="7" w:tplc="D012BA2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34"/>
      </w:rPr>
    </w:lvl>
    <w:lvl w:ilvl="8" w:tplc="5100E16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34"/>
      </w:rPr>
    </w:lvl>
  </w:abstractNum>
  <w:abstractNum w:abstractNumId="8">
    <w:nsid w:val="0D3B52D0"/>
    <w:multiLevelType w:val="hybridMultilevel"/>
    <w:tmpl w:val="5C78E748"/>
    <w:lvl w:ilvl="0" w:tplc="53961A08">
      <w:start w:val="1"/>
      <w:numFmt w:val="decimal"/>
      <w:lvlText w:val="%1)"/>
      <w:lvlJc w:val="left"/>
      <w:pPr>
        <w:ind w:left="786" w:hanging="360"/>
      </w:pPr>
    </w:lvl>
    <w:lvl w:ilvl="1" w:tplc="05584DCC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12602BEC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80665D64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2680842E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5136D97C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E7FC7694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7F80C994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EF3C61C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9">
    <w:nsid w:val="0D3D13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0E6749C"/>
    <w:multiLevelType w:val="hybridMultilevel"/>
    <w:tmpl w:val="2B9EBB78"/>
    <w:lvl w:ilvl="0" w:tplc="6734D798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16CB0D46"/>
    <w:multiLevelType w:val="hybridMultilevel"/>
    <w:tmpl w:val="C64CE08C"/>
    <w:lvl w:ilvl="0" w:tplc="F5A68EB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E642EF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BA82D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E0002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A70B7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9651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8963C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6FCB3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B0C4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18D43911"/>
    <w:multiLevelType w:val="hybridMultilevel"/>
    <w:tmpl w:val="F9BEAF06"/>
    <w:lvl w:ilvl="0" w:tplc="167E3816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</w:rPr>
    </w:lvl>
    <w:lvl w:ilvl="1" w:tplc="EAE60DBC">
      <w:start w:val="1"/>
      <w:numFmt w:val="lowerLetter"/>
      <w:lvlText w:val="%2."/>
      <w:lvlJc w:val="left"/>
      <w:pPr>
        <w:ind w:left="1365" w:hanging="360"/>
      </w:pPr>
    </w:lvl>
    <w:lvl w:ilvl="2" w:tplc="256AC90A">
      <w:start w:val="1"/>
      <w:numFmt w:val="lowerRoman"/>
      <w:lvlText w:val="%3."/>
      <w:lvlJc w:val="right"/>
      <w:pPr>
        <w:ind w:left="2085" w:hanging="180"/>
      </w:pPr>
    </w:lvl>
    <w:lvl w:ilvl="3" w:tplc="2ABCC032">
      <w:start w:val="1"/>
      <w:numFmt w:val="decimal"/>
      <w:lvlText w:val="%4."/>
      <w:lvlJc w:val="left"/>
      <w:pPr>
        <w:ind w:left="2805" w:hanging="360"/>
      </w:pPr>
    </w:lvl>
    <w:lvl w:ilvl="4" w:tplc="B6E636DE">
      <w:start w:val="1"/>
      <w:numFmt w:val="lowerLetter"/>
      <w:lvlText w:val="%5."/>
      <w:lvlJc w:val="left"/>
      <w:pPr>
        <w:ind w:left="3525" w:hanging="360"/>
      </w:pPr>
    </w:lvl>
    <w:lvl w:ilvl="5" w:tplc="4D74C85C">
      <w:start w:val="1"/>
      <w:numFmt w:val="lowerRoman"/>
      <w:lvlText w:val="%6."/>
      <w:lvlJc w:val="right"/>
      <w:pPr>
        <w:ind w:left="4245" w:hanging="180"/>
      </w:pPr>
    </w:lvl>
    <w:lvl w:ilvl="6" w:tplc="F8B8684A">
      <w:start w:val="1"/>
      <w:numFmt w:val="decimal"/>
      <w:lvlText w:val="%7."/>
      <w:lvlJc w:val="left"/>
      <w:pPr>
        <w:ind w:left="4965" w:hanging="360"/>
      </w:pPr>
    </w:lvl>
    <w:lvl w:ilvl="7" w:tplc="78A009C0">
      <w:start w:val="1"/>
      <w:numFmt w:val="lowerLetter"/>
      <w:lvlText w:val="%8."/>
      <w:lvlJc w:val="left"/>
      <w:pPr>
        <w:ind w:left="5685" w:hanging="360"/>
      </w:pPr>
    </w:lvl>
    <w:lvl w:ilvl="8" w:tplc="57724AC4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1CBE5E7C"/>
    <w:multiLevelType w:val="hybridMultilevel"/>
    <w:tmpl w:val="88EEB69C"/>
    <w:lvl w:ilvl="0" w:tplc="0F4AFA4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FE34C41C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B58278E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C9B80DD2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74427498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6810A90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482044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2BACA4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076C24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1CF233F2"/>
    <w:multiLevelType w:val="hybridMultilevel"/>
    <w:tmpl w:val="79AC5CFA"/>
    <w:lvl w:ilvl="0" w:tplc="BF5E1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0396E67"/>
    <w:multiLevelType w:val="hybridMultilevel"/>
    <w:tmpl w:val="4C861B0A"/>
    <w:lvl w:ilvl="0" w:tplc="32BA7C3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9322DEE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7D98AB34">
      <w:start w:val="1"/>
      <w:numFmt w:val="lowerRoman"/>
      <w:lvlText w:val="%3."/>
      <w:lvlJc w:val="left"/>
      <w:pPr>
        <w:tabs>
          <w:tab w:val="num" w:pos="2445"/>
        </w:tabs>
        <w:ind w:left="2445" w:hanging="180"/>
      </w:pPr>
    </w:lvl>
    <w:lvl w:ilvl="3" w:tplc="90D608E4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8F622F10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D6C031DE">
      <w:start w:val="1"/>
      <w:numFmt w:val="lowerRoman"/>
      <w:lvlText w:val="%6."/>
      <w:lvlJc w:val="left"/>
      <w:pPr>
        <w:tabs>
          <w:tab w:val="num" w:pos="4605"/>
        </w:tabs>
        <w:ind w:left="4605" w:hanging="180"/>
      </w:pPr>
    </w:lvl>
    <w:lvl w:ilvl="6" w:tplc="7C847838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8018C070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2962FFA2">
      <w:start w:val="1"/>
      <w:numFmt w:val="lowerRoman"/>
      <w:lvlText w:val="%9."/>
      <w:lvlJc w:val="left"/>
      <w:pPr>
        <w:tabs>
          <w:tab w:val="num" w:pos="6765"/>
        </w:tabs>
        <w:ind w:left="6765" w:hanging="180"/>
      </w:pPr>
    </w:lvl>
  </w:abstractNum>
  <w:abstractNum w:abstractNumId="16">
    <w:nsid w:val="27425939"/>
    <w:multiLevelType w:val="hybridMultilevel"/>
    <w:tmpl w:val="0ADE64F8"/>
    <w:lvl w:ilvl="0" w:tplc="0D085302">
      <w:start w:val="1"/>
      <w:numFmt w:val="decimal"/>
      <w:lvlText w:val="%1."/>
      <w:lvlJc w:val="left"/>
      <w:pPr>
        <w:ind w:left="709" w:hanging="360"/>
      </w:pPr>
      <w:rPr>
        <w:sz w:val="28"/>
      </w:rPr>
    </w:lvl>
    <w:lvl w:ilvl="1" w:tplc="CDB65430">
      <w:start w:val="1"/>
      <w:numFmt w:val="lowerLetter"/>
      <w:lvlText w:val="%2."/>
      <w:lvlJc w:val="left"/>
      <w:pPr>
        <w:ind w:left="1429" w:hanging="360"/>
      </w:pPr>
    </w:lvl>
    <w:lvl w:ilvl="2" w:tplc="36B8819C">
      <w:start w:val="1"/>
      <w:numFmt w:val="lowerRoman"/>
      <w:lvlText w:val="%3."/>
      <w:lvlJc w:val="right"/>
      <w:pPr>
        <w:ind w:left="2149" w:hanging="180"/>
      </w:pPr>
    </w:lvl>
    <w:lvl w:ilvl="3" w:tplc="9AE6024A">
      <w:start w:val="1"/>
      <w:numFmt w:val="decimal"/>
      <w:lvlText w:val="%4."/>
      <w:lvlJc w:val="left"/>
      <w:pPr>
        <w:ind w:left="2869" w:hanging="360"/>
      </w:pPr>
    </w:lvl>
    <w:lvl w:ilvl="4" w:tplc="0F629A86">
      <w:start w:val="1"/>
      <w:numFmt w:val="lowerLetter"/>
      <w:lvlText w:val="%5."/>
      <w:lvlJc w:val="left"/>
      <w:pPr>
        <w:ind w:left="3589" w:hanging="360"/>
      </w:pPr>
    </w:lvl>
    <w:lvl w:ilvl="5" w:tplc="84AC5C5E">
      <w:start w:val="1"/>
      <w:numFmt w:val="lowerRoman"/>
      <w:lvlText w:val="%6."/>
      <w:lvlJc w:val="right"/>
      <w:pPr>
        <w:ind w:left="4309" w:hanging="180"/>
      </w:pPr>
    </w:lvl>
    <w:lvl w:ilvl="6" w:tplc="FCACF178">
      <w:start w:val="1"/>
      <w:numFmt w:val="decimal"/>
      <w:lvlText w:val="%7."/>
      <w:lvlJc w:val="left"/>
      <w:pPr>
        <w:ind w:left="5029" w:hanging="360"/>
      </w:pPr>
    </w:lvl>
    <w:lvl w:ilvl="7" w:tplc="1D8CFC76">
      <w:start w:val="1"/>
      <w:numFmt w:val="lowerLetter"/>
      <w:lvlText w:val="%8."/>
      <w:lvlJc w:val="left"/>
      <w:pPr>
        <w:ind w:left="5749" w:hanging="360"/>
      </w:pPr>
    </w:lvl>
    <w:lvl w:ilvl="8" w:tplc="FBAA442C">
      <w:start w:val="1"/>
      <w:numFmt w:val="lowerRoman"/>
      <w:lvlText w:val="%9."/>
      <w:lvlJc w:val="right"/>
      <w:pPr>
        <w:ind w:left="6469" w:hanging="180"/>
      </w:pPr>
    </w:lvl>
  </w:abstractNum>
  <w:abstractNum w:abstractNumId="17">
    <w:nsid w:val="306A2164"/>
    <w:multiLevelType w:val="multilevel"/>
    <w:tmpl w:val="6D048CA4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18">
    <w:nsid w:val="35455D54"/>
    <w:multiLevelType w:val="hybridMultilevel"/>
    <w:tmpl w:val="B48849A0"/>
    <w:lvl w:ilvl="0" w:tplc="E9DAE27C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73CCFB54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6D583904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A0FA07B4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CD40970E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A1ACE478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5C8D612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08284D96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42CFEC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36470FDC"/>
    <w:multiLevelType w:val="hybridMultilevel"/>
    <w:tmpl w:val="511636B8"/>
    <w:lvl w:ilvl="0" w:tplc="F43C543A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hint="default"/>
      </w:rPr>
    </w:lvl>
    <w:lvl w:ilvl="1" w:tplc="CE02E0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C815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C34FE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E6C6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22D7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C389D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D2222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7AE3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39315C95"/>
    <w:multiLevelType w:val="hybridMultilevel"/>
    <w:tmpl w:val="1BBE8770"/>
    <w:lvl w:ilvl="0" w:tplc="88EE98F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  <w:lvl w:ilvl="1" w:tplc="2FA8CD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AE401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A2FA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53CE4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C92DE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5C2B4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3B4B3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EA46F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3A8E2B56"/>
    <w:multiLevelType w:val="multilevel"/>
    <w:tmpl w:val="63B235D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B4F11E8"/>
    <w:multiLevelType w:val="hybridMultilevel"/>
    <w:tmpl w:val="482C4BEE"/>
    <w:lvl w:ilvl="0" w:tplc="462C6B80">
      <w:start w:val="1"/>
      <w:numFmt w:val="decimal"/>
      <w:lvlText w:val="%1."/>
      <w:lvlJc w:val="left"/>
    </w:lvl>
    <w:lvl w:ilvl="1" w:tplc="7990FF56">
      <w:start w:val="1"/>
      <w:numFmt w:val="none"/>
      <w:lvlText w:val=""/>
      <w:lvlJc w:val="left"/>
      <w:pPr>
        <w:tabs>
          <w:tab w:val="num" w:pos="360"/>
        </w:tabs>
      </w:pPr>
    </w:lvl>
    <w:lvl w:ilvl="2" w:tplc="4A480E76">
      <w:start w:val="1"/>
      <w:numFmt w:val="lowerRoman"/>
      <w:lvlText w:val="%3."/>
      <w:lvlJc w:val="right"/>
      <w:pPr>
        <w:ind w:left="2160" w:hanging="180"/>
      </w:pPr>
    </w:lvl>
    <w:lvl w:ilvl="3" w:tplc="29CE3D46">
      <w:start w:val="1"/>
      <w:numFmt w:val="decimal"/>
      <w:lvlText w:val="%4."/>
      <w:lvlJc w:val="left"/>
      <w:pPr>
        <w:ind w:left="2880" w:hanging="360"/>
      </w:pPr>
    </w:lvl>
    <w:lvl w:ilvl="4" w:tplc="F9C471FC">
      <w:start w:val="1"/>
      <w:numFmt w:val="lowerLetter"/>
      <w:lvlText w:val="%5."/>
      <w:lvlJc w:val="left"/>
      <w:pPr>
        <w:ind w:left="3600" w:hanging="360"/>
      </w:pPr>
    </w:lvl>
    <w:lvl w:ilvl="5" w:tplc="51E89FDE">
      <w:start w:val="1"/>
      <w:numFmt w:val="lowerRoman"/>
      <w:lvlText w:val="%6."/>
      <w:lvlJc w:val="right"/>
      <w:pPr>
        <w:ind w:left="4320" w:hanging="180"/>
      </w:pPr>
    </w:lvl>
    <w:lvl w:ilvl="6" w:tplc="7D5EF744">
      <w:start w:val="1"/>
      <w:numFmt w:val="decimal"/>
      <w:lvlText w:val="%7."/>
      <w:lvlJc w:val="left"/>
      <w:pPr>
        <w:ind w:left="5040" w:hanging="360"/>
      </w:pPr>
    </w:lvl>
    <w:lvl w:ilvl="7" w:tplc="76066834">
      <w:start w:val="1"/>
      <w:numFmt w:val="lowerLetter"/>
      <w:lvlText w:val="%8."/>
      <w:lvlJc w:val="left"/>
      <w:pPr>
        <w:ind w:left="5760" w:hanging="360"/>
      </w:pPr>
    </w:lvl>
    <w:lvl w:ilvl="8" w:tplc="E882518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2222E2"/>
    <w:multiLevelType w:val="hybridMultilevel"/>
    <w:tmpl w:val="F2809854"/>
    <w:lvl w:ilvl="0" w:tplc="6E843546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49D62014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E670EABC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DD326126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73AA9C8C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A288DA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18968A42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6F1050E2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629C855C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4">
    <w:nsid w:val="4540718A"/>
    <w:multiLevelType w:val="hybridMultilevel"/>
    <w:tmpl w:val="2C763740"/>
    <w:lvl w:ilvl="0" w:tplc="C2AE393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9C9802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8207F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F2E3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8201E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FF834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B4E9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FFED9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D200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475B3DA0"/>
    <w:multiLevelType w:val="hybridMultilevel"/>
    <w:tmpl w:val="D14A8A3A"/>
    <w:lvl w:ilvl="0" w:tplc="0BBA4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1AD436">
      <w:start w:val="1"/>
      <w:numFmt w:val="lowerLetter"/>
      <w:lvlText w:val="%2."/>
      <w:lvlJc w:val="left"/>
      <w:pPr>
        <w:ind w:left="1440" w:hanging="360"/>
      </w:pPr>
    </w:lvl>
    <w:lvl w:ilvl="2" w:tplc="AE2EA472">
      <w:start w:val="1"/>
      <w:numFmt w:val="lowerRoman"/>
      <w:lvlText w:val="%3."/>
      <w:lvlJc w:val="right"/>
      <w:pPr>
        <w:ind w:left="2160" w:hanging="180"/>
      </w:pPr>
    </w:lvl>
    <w:lvl w:ilvl="3" w:tplc="3BB85EFA">
      <w:start w:val="1"/>
      <w:numFmt w:val="decimal"/>
      <w:lvlText w:val="%4."/>
      <w:lvlJc w:val="left"/>
      <w:pPr>
        <w:ind w:left="2880" w:hanging="360"/>
      </w:pPr>
    </w:lvl>
    <w:lvl w:ilvl="4" w:tplc="18F83BD4">
      <w:start w:val="1"/>
      <w:numFmt w:val="lowerLetter"/>
      <w:lvlText w:val="%5."/>
      <w:lvlJc w:val="left"/>
      <w:pPr>
        <w:ind w:left="3600" w:hanging="360"/>
      </w:pPr>
    </w:lvl>
    <w:lvl w:ilvl="5" w:tplc="9CEA62C4">
      <w:start w:val="1"/>
      <w:numFmt w:val="lowerRoman"/>
      <w:lvlText w:val="%6."/>
      <w:lvlJc w:val="right"/>
      <w:pPr>
        <w:ind w:left="4320" w:hanging="180"/>
      </w:pPr>
    </w:lvl>
    <w:lvl w:ilvl="6" w:tplc="59D821A2">
      <w:start w:val="1"/>
      <w:numFmt w:val="decimal"/>
      <w:lvlText w:val="%7."/>
      <w:lvlJc w:val="left"/>
      <w:pPr>
        <w:ind w:left="5040" w:hanging="360"/>
      </w:pPr>
    </w:lvl>
    <w:lvl w:ilvl="7" w:tplc="C1764F96">
      <w:start w:val="1"/>
      <w:numFmt w:val="lowerLetter"/>
      <w:lvlText w:val="%8."/>
      <w:lvlJc w:val="left"/>
      <w:pPr>
        <w:ind w:left="5760" w:hanging="360"/>
      </w:pPr>
    </w:lvl>
    <w:lvl w:ilvl="8" w:tplc="C02855D6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003B68"/>
    <w:multiLevelType w:val="hybridMultilevel"/>
    <w:tmpl w:val="7B446C40"/>
    <w:lvl w:ilvl="0" w:tplc="7F0EA322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/>
      </w:rPr>
    </w:lvl>
    <w:lvl w:ilvl="1" w:tplc="F618BA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EC003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54AEF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E061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5CED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7DAE4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C6EE7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56F1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>
    <w:nsid w:val="514167E8"/>
    <w:multiLevelType w:val="hybridMultilevel"/>
    <w:tmpl w:val="19A6687E"/>
    <w:lvl w:ilvl="0" w:tplc="3D207C0A">
      <w:start w:val="1"/>
      <w:numFmt w:val="decimal"/>
      <w:lvlText w:val="%1."/>
      <w:lvlJc w:val="left"/>
    </w:lvl>
    <w:lvl w:ilvl="1" w:tplc="0D827D6E">
      <w:start w:val="1"/>
      <w:numFmt w:val="lowerLetter"/>
      <w:lvlText w:val="%2."/>
      <w:lvlJc w:val="left"/>
      <w:pPr>
        <w:ind w:left="1440" w:hanging="360"/>
      </w:pPr>
    </w:lvl>
    <w:lvl w:ilvl="2" w:tplc="5E882034">
      <w:start w:val="1"/>
      <w:numFmt w:val="lowerRoman"/>
      <w:lvlText w:val="%3."/>
      <w:lvlJc w:val="right"/>
      <w:pPr>
        <w:ind w:left="2160" w:hanging="180"/>
      </w:pPr>
    </w:lvl>
    <w:lvl w:ilvl="3" w:tplc="CCE039EC">
      <w:start w:val="1"/>
      <w:numFmt w:val="decimal"/>
      <w:lvlText w:val="%4."/>
      <w:lvlJc w:val="left"/>
      <w:pPr>
        <w:ind w:left="2880" w:hanging="360"/>
      </w:pPr>
    </w:lvl>
    <w:lvl w:ilvl="4" w:tplc="65CCA52E">
      <w:start w:val="1"/>
      <w:numFmt w:val="lowerLetter"/>
      <w:lvlText w:val="%5."/>
      <w:lvlJc w:val="left"/>
      <w:pPr>
        <w:ind w:left="3600" w:hanging="360"/>
      </w:pPr>
    </w:lvl>
    <w:lvl w:ilvl="5" w:tplc="4420FE2C">
      <w:start w:val="1"/>
      <w:numFmt w:val="lowerRoman"/>
      <w:lvlText w:val="%6."/>
      <w:lvlJc w:val="right"/>
      <w:pPr>
        <w:ind w:left="4320" w:hanging="180"/>
      </w:pPr>
    </w:lvl>
    <w:lvl w:ilvl="6" w:tplc="6B12014A">
      <w:start w:val="1"/>
      <w:numFmt w:val="decimal"/>
      <w:lvlText w:val="%7."/>
      <w:lvlJc w:val="left"/>
      <w:pPr>
        <w:ind w:left="5040" w:hanging="360"/>
      </w:pPr>
    </w:lvl>
    <w:lvl w:ilvl="7" w:tplc="F38E51B8">
      <w:start w:val="1"/>
      <w:numFmt w:val="lowerLetter"/>
      <w:lvlText w:val="%8."/>
      <w:lvlJc w:val="left"/>
      <w:pPr>
        <w:ind w:left="5760" w:hanging="360"/>
      </w:pPr>
    </w:lvl>
    <w:lvl w:ilvl="8" w:tplc="522020A2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26B95"/>
    <w:multiLevelType w:val="hybridMultilevel"/>
    <w:tmpl w:val="11CACD14"/>
    <w:lvl w:ilvl="0" w:tplc="6A0823B8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B5040700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E862B6F4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4266BA0A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B4C68A9A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9A5A0F1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EA8AD3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ABE2AD2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312D190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603D53AF"/>
    <w:multiLevelType w:val="hybridMultilevel"/>
    <w:tmpl w:val="697C464C"/>
    <w:lvl w:ilvl="0" w:tplc="EFF8B50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AA260CCC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533ED05E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257A0484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B5E223C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18E8E0F8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41629D4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BC1AC7B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1AD2568A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62564E7E"/>
    <w:multiLevelType w:val="multilevel"/>
    <w:tmpl w:val="A94690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1">
    <w:nsid w:val="62EC4B8B"/>
    <w:multiLevelType w:val="hybridMultilevel"/>
    <w:tmpl w:val="8C482FD4"/>
    <w:lvl w:ilvl="0" w:tplc="18B2E824">
      <w:start w:val="1"/>
      <w:numFmt w:val="decimal"/>
      <w:lvlText w:val="%1."/>
      <w:lvlJc w:val="left"/>
      <w:pPr>
        <w:ind w:left="720" w:hanging="360"/>
      </w:pPr>
    </w:lvl>
    <w:lvl w:ilvl="1" w:tplc="566CC114">
      <w:start w:val="1"/>
      <w:numFmt w:val="lowerLetter"/>
      <w:lvlText w:val="%2."/>
      <w:lvlJc w:val="left"/>
      <w:pPr>
        <w:ind w:left="1440" w:hanging="360"/>
      </w:pPr>
    </w:lvl>
    <w:lvl w:ilvl="2" w:tplc="C8480F86">
      <w:start w:val="1"/>
      <w:numFmt w:val="lowerRoman"/>
      <w:lvlText w:val="%3."/>
      <w:lvlJc w:val="right"/>
      <w:pPr>
        <w:ind w:left="2160" w:hanging="180"/>
      </w:pPr>
    </w:lvl>
    <w:lvl w:ilvl="3" w:tplc="F4D2AC08">
      <w:start w:val="1"/>
      <w:numFmt w:val="decimal"/>
      <w:lvlText w:val="%4."/>
      <w:lvlJc w:val="left"/>
      <w:pPr>
        <w:ind w:left="2880" w:hanging="360"/>
      </w:pPr>
    </w:lvl>
    <w:lvl w:ilvl="4" w:tplc="5E8C81D4">
      <w:start w:val="1"/>
      <w:numFmt w:val="lowerLetter"/>
      <w:lvlText w:val="%5."/>
      <w:lvlJc w:val="left"/>
      <w:pPr>
        <w:ind w:left="3600" w:hanging="360"/>
      </w:pPr>
    </w:lvl>
    <w:lvl w:ilvl="5" w:tplc="0554E54C">
      <w:start w:val="1"/>
      <w:numFmt w:val="lowerRoman"/>
      <w:lvlText w:val="%6."/>
      <w:lvlJc w:val="right"/>
      <w:pPr>
        <w:ind w:left="4320" w:hanging="180"/>
      </w:pPr>
    </w:lvl>
    <w:lvl w:ilvl="6" w:tplc="4A7A7BC8">
      <w:start w:val="1"/>
      <w:numFmt w:val="decimal"/>
      <w:lvlText w:val="%7."/>
      <w:lvlJc w:val="left"/>
      <w:pPr>
        <w:ind w:left="5040" w:hanging="360"/>
      </w:pPr>
    </w:lvl>
    <w:lvl w:ilvl="7" w:tplc="238E6342">
      <w:start w:val="1"/>
      <w:numFmt w:val="lowerLetter"/>
      <w:lvlText w:val="%8."/>
      <w:lvlJc w:val="left"/>
      <w:pPr>
        <w:ind w:left="5760" w:hanging="360"/>
      </w:pPr>
    </w:lvl>
    <w:lvl w:ilvl="8" w:tplc="6926446A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1616AB"/>
    <w:multiLevelType w:val="hybridMultilevel"/>
    <w:tmpl w:val="872E5512"/>
    <w:lvl w:ilvl="0" w:tplc="557E31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DDAB9D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9462BD4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C5B0AD1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262CBF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5EF43F5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2BB8940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1A61A6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2B6C3F7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6C4D05CC"/>
    <w:multiLevelType w:val="hybridMultilevel"/>
    <w:tmpl w:val="2B561166"/>
    <w:lvl w:ilvl="0" w:tplc="EBCA515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C5B090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520E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0417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F2887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6301E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2A8C2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8F4FD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EAA45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>
    <w:nsid w:val="6EAD24D6"/>
    <w:multiLevelType w:val="hybridMultilevel"/>
    <w:tmpl w:val="D9AEA73A"/>
    <w:lvl w:ilvl="0" w:tplc="D7DA79AA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 w:tplc="F57889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09E9F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12E43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F3A08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AE60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E4AE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1E652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1CD3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>
    <w:nsid w:val="70055238"/>
    <w:multiLevelType w:val="hybridMultilevel"/>
    <w:tmpl w:val="CDCA5E68"/>
    <w:lvl w:ilvl="0" w:tplc="EEF8294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DB640E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9749C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6A4B1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3608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E468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C88AD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660D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58FA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>
    <w:nsid w:val="7B747677"/>
    <w:multiLevelType w:val="hybridMultilevel"/>
    <w:tmpl w:val="0A2A45AE"/>
    <w:lvl w:ilvl="0" w:tplc="46326D68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B8F2898A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14F4510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16DC3FD0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F221A0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C10B218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7E42EEE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AC76C276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1BEFA1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3"/>
  </w:num>
  <w:num w:numId="2">
    <w:abstractNumId w:val="28"/>
  </w:num>
  <w:num w:numId="3">
    <w:abstractNumId w:val="36"/>
  </w:num>
  <w:num w:numId="4">
    <w:abstractNumId w:val="23"/>
  </w:num>
  <w:num w:numId="5">
    <w:abstractNumId w:val="31"/>
  </w:num>
  <w:num w:numId="6">
    <w:abstractNumId w:val="30"/>
  </w:num>
  <w:num w:numId="7">
    <w:abstractNumId w:val="27"/>
  </w:num>
  <w:num w:numId="8">
    <w:abstractNumId w:val="1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9"/>
  </w:num>
  <w:num w:numId="12">
    <w:abstractNumId w:val="25"/>
  </w:num>
  <w:num w:numId="13">
    <w:abstractNumId w:val="22"/>
  </w:num>
  <w:num w:numId="14">
    <w:abstractNumId w:val="14"/>
  </w:num>
  <w:num w:numId="15">
    <w:abstractNumId w:val="0"/>
  </w:num>
  <w:num w:numId="16">
    <w:abstractNumId w:val="16"/>
  </w:num>
  <w:num w:numId="17">
    <w:abstractNumId w:val="1"/>
  </w:num>
  <w:num w:numId="18">
    <w:abstractNumId w:val="3"/>
  </w:num>
  <w:num w:numId="19">
    <w:abstractNumId w:val="4"/>
  </w:num>
  <w:num w:numId="20">
    <w:abstractNumId w:val="10"/>
  </w:num>
  <w:num w:numId="21">
    <w:abstractNumId w:val="2"/>
  </w:num>
  <w:num w:numId="22">
    <w:abstractNumId w:val="33"/>
  </w:num>
  <w:num w:numId="23">
    <w:abstractNumId w:val="24"/>
  </w:num>
  <w:num w:numId="24">
    <w:abstractNumId w:val="20"/>
  </w:num>
  <w:num w:numId="25">
    <w:abstractNumId w:val="12"/>
  </w:num>
  <w:num w:numId="26">
    <w:abstractNumId w:val="32"/>
  </w:num>
  <w:num w:numId="27">
    <w:abstractNumId w:val="6"/>
  </w:num>
  <w:num w:numId="28">
    <w:abstractNumId w:val="34"/>
  </w:num>
  <w:num w:numId="29">
    <w:abstractNumId w:val="26"/>
  </w:num>
  <w:num w:numId="30">
    <w:abstractNumId w:val="19"/>
  </w:num>
  <w:num w:numId="31">
    <w:abstractNumId w:val="11"/>
  </w:num>
  <w:num w:numId="32">
    <w:abstractNumId w:val="35"/>
  </w:num>
  <w:num w:numId="33">
    <w:abstractNumId w:val="5"/>
  </w:num>
  <w:num w:numId="34">
    <w:abstractNumId w:val="21"/>
  </w:num>
  <w:num w:numId="35">
    <w:abstractNumId w:val="17"/>
  </w:num>
  <w:num w:numId="36">
    <w:abstractNumId w:val="18"/>
  </w:num>
  <w:num w:numId="37">
    <w:abstractNumId w:val="9"/>
    <w:lvlOverride w:ilvl="0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/>
  <w:rsids>
    <w:rsidRoot w:val="00CB7D7B"/>
    <w:rsid w:val="00006C1C"/>
    <w:rsid w:val="00007A3F"/>
    <w:rsid w:val="00024255"/>
    <w:rsid w:val="00026C6C"/>
    <w:rsid w:val="00030100"/>
    <w:rsid w:val="00032245"/>
    <w:rsid w:val="00054BEE"/>
    <w:rsid w:val="000623C8"/>
    <w:rsid w:val="000714A5"/>
    <w:rsid w:val="00071EB0"/>
    <w:rsid w:val="00080DEC"/>
    <w:rsid w:val="0009653F"/>
    <w:rsid w:val="000A61CC"/>
    <w:rsid w:val="000A6E9A"/>
    <w:rsid w:val="000B1E7C"/>
    <w:rsid w:val="000B5C07"/>
    <w:rsid w:val="000B7648"/>
    <w:rsid w:val="000C7EEF"/>
    <w:rsid w:val="000D71CC"/>
    <w:rsid w:val="000E6D9D"/>
    <w:rsid w:val="000F1B52"/>
    <w:rsid w:val="00115793"/>
    <w:rsid w:val="0012126D"/>
    <w:rsid w:val="0012225F"/>
    <w:rsid w:val="00125A6F"/>
    <w:rsid w:val="00135378"/>
    <w:rsid w:val="00142872"/>
    <w:rsid w:val="00146DB7"/>
    <w:rsid w:val="00154B78"/>
    <w:rsid w:val="001668D3"/>
    <w:rsid w:val="0017583C"/>
    <w:rsid w:val="001772B2"/>
    <w:rsid w:val="001863A3"/>
    <w:rsid w:val="001A6288"/>
    <w:rsid w:val="001E4477"/>
    <w:rsid w:val="001E74B0"/>
    <w:rsid w:val="001F25ED"/>
    <w:rsid w:val="0021452C"/>
    <w:rsid w:val="00215E35"/>
    <w:rsid w:val="002205C5"/>
    <w:rsid w:val="00222012"/>
    <w:rsid w:val="002245D7"/>
    <w:rsid w:val="00225668"/>
    <w:rsid w:val="00247BBF"/>
    <w:rsid w:val="00262342"/>
    <w:rsid w:val="00270C51"/>
    <w:rsid w:val="00271987"/>
    <w:rsid w:val="00273C6D"/>
    <w:rsid w:val="00284FF6"/>
    <w:rsid w:val="00285A03"/>
    <w:rsid w:val="002903ED"/>
    <w:rsid w:val="002A260D"/>
    <w:rsid w:val="002C3A45"/>
    <w:rsid w:val="002D1518"/>
    <w:rsid w:val="002D5356"/>
    <w:rsid w:val="002F0C47"/>
    <w:rsid w:val="002F6730"/>
    <w:rsid w:val="002F7D3B"/>
    <w:rsid w:val="00310A0F"/>
    <w:rsid w:val="003178A1"/>
    <w:rsid w:val="00321DCD"/>
    <w:rsid w:val="003421B7"/>
    <w:rsid w:val="0034459B"/>
    <w:rsid w:val="00345157"/>
    <w:rsid w:val="00356910"/>
    <w:rsid w:val="00360640"/>
    <w:rsid w:val="00380FA6"/>
    <w:rsid w:val="003A2BCE"/>
    <w:rsid w:val="003A538D"/>
    <w:rsid w:val="003B156C"/>
    <w:rsid w:val="003B2FB3"/>
    <w:rsid w:val="003B3A90"/>
    <w:rsid w:val="003D366A"/>
    <w:rsid w:val="003E1190"/>
    <w:rsid w:val="003E2DB3"/>
    <w:rsid w:val="003F499F"/>
    <w:rsid w:val="003F61AA"/>
    <w:rsid w:val="00403085"/>
    <w:rsid w:val="00427C91"/>
    <w:rsid w:val="00427F9A"/>
    <w:rsid w:val="004420EB"/>
    <w:rsid w:val="00445672"/>
    <w:rsid w:val="004525BE"/>
    <w:rsid w:val="00455A37"/>
    <w:rsid w:val="004718E7"/>
    <w:rsid w:val="00476154"/>
    <w:rsid w:val="00480BDE"/>
    <w:rsid w:val="00480D7F"/>
    <w:rsid w:val="004869E3"/>
    <w:rsid w:val="0049403B"/>
    <w:rsid w:val="0049661C"/>
    <w:rsid w:val="004A11DD"/>
    <w:rsid w:val="004A2E42"/>
    <w:rsid w:val="004A4D78"/>
    <w:rsid w:val="004B2B81"/>
    <w:rsid w:val="004B2C79"/>
    <w:rsid w:val="004B78C5"/>
    <w:rsid w:val="004C43BA"/>
    <w:rsid w:val="004C5C30"/>
    <w:rsid w:val="004E215A"/>
    <w:rsid w:val="004E3CBB"/>
    <w:rsid w:val="004E47C8"/>
    <w:rsid w:val="004E6E24"/>
    <w:rsid w:val="004F3121"/>
    <w:rsid w:val="00500C3C"/>
    <w:rsid w:val="005046AE"/>
    <w:rsid w:val="00530D5F"/>
    <w:rsid w:val="005323D8"/>
    <w:rsid w:val="005355EF"/>
    <w:rsid w:val="005375F1"/>
    <w:rsid w:val="00545210"/>
    <w:rsid w:val="00551D59"/>
    <w:rsid w:val="00552457"/>
    <w:rsid w:val="005534A3"/>
    <w:rsid w:val="005652DD"/>
    <w:rsid w:val="005714F5"/>
    <w:rsid w:val="00572EC4"/>
    <w:rsid w:val="00590B88"/>
    <w:rsid w:val="005B2863"/>
    <w:rsid w:val="005C1443"/>
    <w:rsid w:val="005E3D24"/>
    <w:rsid w:val="005F0520"/>
    <w:rsid w:val="00602B43"/>
    <w:rsid w:val="006132FD"/>
    <w:rsid w:val="00616DB5"/>
    <w:rsid w:val="006349D6"/>
    <w:rsid w:val="00650CDB"/>
    <w:rsid w:val="006551B4"/>
    <w:rsid w:val="00656944"/>
    <w:rsid w:val="00656FBB"/>
    <w:rsid w:val="00670C31"/>
    <w:rsid w:val="00674007"/>
    <w:rsid w:val="00682D88"/>
    <w:rsid w:val="00690D70"/>
    <w:rsid w:val="00693622"/>
    <w:rsid w:val="006960D8"/>
    <w:rsid w:val="006A1BF1"/>
    <w:rsid w:val="006A356D"/>
    <w:rsid w:val="006A6192"/>
    <w:rsid w:val="006B36F8"/>
    <w:rsid w:val="006C176A"/>
    <w:rsid w:val="006C1B79"/>
    <w:rsid w:val="006D7F67"/>
    <w:rsid w:val="006E11FB"/>
    <w:rsid w:val="006E3EB7"/>
    <w:rsid w:val="00703AA2"/>
    <w:rsid w:val="00712582"/>
    <w:rsid w:val="00722E18"/>
    <w:rsid w:val="007253B4"/>
    <w:rsid w:val="007315E5"/>
    <w:rsid w:val="00732C54"/>
    <w:rsid w:val="00742264"/>
    <w:rsid w:val="00757968"/>
    <w:rsid w:val="00765425"/>
    <w:rsid w:val="00770285"/>
    <w:rsid w:val="007708E8"/>
    <w:rsid w:val="007719DF"/>
    <w:rsid w:val="00775F3D"/>
    <w:rsid w:val="007841B1"/>
    <w:rsid w:val="007964BD"/>
    <w:rsid w:val="007A03D9"/>
    <w:rsid w:val="007A58E1"/>
    <w:rsid w:val="007B00A1"/>
    <w:rsid w:val="007B5FD4"/>
    <w:rsid w:val="007C40E3"/>
    <w:rsid w:val="007C711C"/>
    <w:rsid w:val="007D3ED1"/>
    <w:rsid w:val="007E0D7E"/>
    <w:rsid w:val="007F68FF"/>
    <w:rsid w:val="008058EA"/>
    <w:rsid w:val="00816C2B"/>
    <w:rsid w:val="00847FC7"/>
    <w:rsid w:val="0085394A"/>
    <w:rsid w:val="00855437"/>
    <w:rsid w:val="00855A25"/>
    <w:rsid w:val="00881C85"/>
    <w:rsid w:val="0088465D"/>
    <w:rsid w:val="00890E61"/>
    <w:rsid w:val="008B40CE"/>
    <w:rsid w:val="008B54BE"/>
    <w:rsid w:val="008B78FE"/>
    <w:rsid w:val="008C055C"/>
    <w:rsid w:val="008C4B3A"/>
    <w:rsid w:val="008D6115"/>
    <w:rsid w:val="008D7AB8"/>
    <w:rsid w:val="008F7B1B"/>
    <w:rsid w:val="0090486A"/>
    <w:rsid w:val="0091069B"/>
    <w:rsid w:val="00916CBF"/>
    <w:rsid w:val="00922168"/>
    <w:rsid w:val="00932C15"/>
    <w:rsid w:val="00933E73"/>
    <w:rsid w:val="00941C7F"/>
    <w:rsid w:val="00945B1C"/>
    <w:rsid w:val="00951514"/>
    <w:rsid w:val="009523A2"/>
    <w:rsid w:val="00956378"/>
    <w:rsid w:val="00956A81"/>
    <w:rsid w:val="009674DC"/>
    <w:rsid w:val="00983053"/>
    <w:rsid w:val="009868F7"/>
    <w:rsid w:val="0099435D"/>
    <w:rsid w:val="009C0748"/>
    <w:rsid w:val="009C169C"/>
    <w:rsid w:val="009C4107"/>
    <w:rsid w:val="009D0527"/>
    <w:rsid w:val="009D20AA"/>
    <w:rsid w:val="009D2CFF"/>
    <w:rsid w:val="009E08A6"/>
    <w:rsid w:val="009E15AB"/>
    <w:rsid w:val="009E5C25"/>
    <w:rsid w:val="009E64F3"/>
    <w:rsid w:val="00A13793"/>
    <w:rsid w:val="00A1600E"/>
    <w:rsid w:val="00A2794B"/>
    <w:rsid w:val="00A35804"/>
    <w:rsid w:val="00A35967"/>
    <w:rsid w:val="00A55A15"/>
    <w:rsid w:val="00A55D86"/>
    <w:rsid w:val="00A56401"/>
    <w:rsid w:val="00A61E6A"/>
    <w:rsid w:val="00A62014"/>
    <w:rsid w:val="00A755AB"/>
    <w:rsid w:val="00A75A5B"/>
    <w:rsid w:val="00A84655"/>
    <w:rsid w:val="00A8567C"/>
    <w:rsid w:val="00A86AB6"/>
    <w:rsid w:val="00A95CE8"/>
    <w:rsid w:val="00AB1C2D"/>
    <w:rsid w:val="00AB3D59"/>
    <w:rsid w:val="00AC4551"/>
    <w:rsid w:val="00AD2B40"/>
    <w:rsid w:val="00AD2D8A"/>
    <w:rsid w:val="00AD4FAD"/>
    <w:rsid w:val="00AE3D49"/>
    <w:rsid w:val="00AE45D8"/>
    <w:rsid w:val="00AF0BC1"/>
    <w:rsid w:val="00AF12A0"/>
    <w:rsid w:val="00AF23EE"/>
    <w:rsid w:val="00B05497"/>
    <w:rsid w:val="00B127A6"/>
    <w:rsid w:val="00B24C17"/>
    <w:rsid w:val="00B27800"/>
    <w:rsid w:val="00B32158"/>
    <w:rsid w:val="00B47D72"/>
    <w:rsid w:val="00B50FC6"/>
    <w:rsid w:val="00B544D8"/>
    <w:rsid w:val="00B54E1E"/>
    <w:rsid w:val="00BB1588"/>
    <w:rsid w:val="00BB3462"/>
    <w:rsid w:val="00BB43A0"/>
    <w:rsid w:val="00BC068A"/>
    <w:rsid w:val="00BC09EC"/>
    <w:rsid w:val="00BC2BB2"/>
    <w:rsid w:val="00BC365A"/>
    <w:rsid w:val="00BC5C90"/>
    <w:rsid w:val="00BD01CB"/>
    <w:rsid w:val="00BD2B27"/>
    <w:rsid w:val="00BD307B"/>
    <w:rsid w:val="00BE27E7"/>
    <w:rsid w:val="00C0595F"/>
    <w:rsid w:val="00C245D7"/>
    <w:rsid w:val="00C25C30"/>
    <w:rsid w:val="00C27CA5"/>
    <w:rsid w:val="00C51C4A"/>
    <w:rsid w:val="00C539C8"/>
    <w:rsid w:val="00C65A9E"/>
    <w:rsid w:val="00C678A8"/>
    <w:rsid w:val="00C717C5"/>
    <w:rsid w:val="00CA30A8"/>
    <w:rsid w:val="00CB03D5"/>
    <w:rsid w:val="00CB2FF9"/>
    <w:rsid w:val="00CB39F0"/>
    <w:rsid w:val="00CB4586"/>
    <w:rsid w:val="00CB4D05"/>
    <w:rsid w:val="00CB7D7B"/>
    <w:rsid w:val="00CC6F51"/>
    <w:rsid w:val="00CD03AB"/>
    <w:rsid w:val="00CD1739"/>
    <w:rsid w:val="00CD79BD"/>
    <w:rsid w:val="00D06EA3"/>
    <w:rsid w:val="00D10CEE"/>
    <w:rsid w:val="00D15D73"/>
    <w:rsid w:val="00D16B9A"/>
    <w:rsid w:val="00D22A2F"/>
    <w:rsid w:val="00D33ABF"/>
    <w:rsid w:val="00D4270E"/>
    <w:rsid w:val="00D57AE8"/>
    <w:rsid w:val="00D613D2"/>
    <w:rsid w:val="00D90515"/>
    <w:rsid w:val="00D94F7A"/>
    <w:rsid w:val="00D96810"/>
    <w:rsid w:val="00DA22B6"/>
    <w:rsid w:val="00DA501A"/>
    <w:rsid w:val="00DD3BCA"/>
    <w:rsid w:val="00DD4B4D"/>
    <w:rsid w:val="00DE09DC"/>
    <w:rsid w:val="00DE20FE"/>
    <w:rsid w:val="00DE3FE6"/>
    <w:rsid w:val="00DF2087"/>
    <w:rsid w:val="00DF5B83"/>
    <w:rsid w:val="00DF5E5B"/>
    <w:rsid w:val="00E07E0B"/>
    <w:rsid w:val="00E110D7"/>
    <w:rsid w:val="00E12D70"/>
    <w:rsid w:val="00E2771F"/>
    <w:rsid w:val="00E341B4"/>
    <w:rsid w:val="00E4564C"/>
    <w:rsid w:val="00E618FA"/>
    <w:rsid w:val="00E666C3"/>
    <w:rsid w:val="00E71DF9"/>
    <w:rsid w:val="00E74941"/>
    <w:rsid w:val="00E81400"/>
    <w:rsid w:val="00E8686F"/>
    <w:rsid w:val="00E92E03"/>
    <w:rsid w:val="00EA6762"/>
    <w:rsid w:val="00EB2748"/>
    <w:rsid w:val="00EB2BBD"/>
    <w:rsid w:val="00EB4510"/>
    <w:rsid w:val="00EC06D5"/>
    <w:rsid w:val="00EC0DD8"/>
    <w:rsid w:val="00EC3285"/>
    <w:rsid w:val="00ED0062"/>
    <w:rsid w:val="00ED471E"/>
    <w:rsid w:val="00EE2E81"/>
    <w:rsid w:val="00EF5726"/>
    <w:rsid w:val="00EF7605"/>
    <w:rsid w:val="00F0163D"/>
    <w:rsid w:val="00F01A62"/>
    <w:rsid w:val="00F048E8"/>
    <w:rsid w:val="00F06482"/>
    <w:rsid w:val="00F14234"/>
    <w:rsid w:val="00F225F6"/>
    <w:rsid w:val="00F2742C"/>
    <w:rsid w:val="00F35713"/>
    <w:rsid w:val="00F40B1E"/>
    <w:rsid w:val="00F43F88"/>
    <w:rsid w:val="00F44528"/>
    <w:rsid w:val="00F46A07"/>
    <w:rsid w:val="00F538DE"/>
    <w:rsid w:val="00F62D41"/>
    <w:rsid w:val="00F71BB6"/>
    <w:rsid w:val="00F721E5"/>
    <w:rsid w:val="00F9210C"/>
    <w:rsid w:val="00FA46FC"/>
    <w:rsid w:val="00FC091F"/>
    <w:rsid w:val="00FC3419"/>
    <w:rsid w:val="00FE02CA"/>
    <w:rsid w:val="00FF360F"/>
    <w:rsid w:val="00FF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7B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qFormat/>
    <w:rsid w:val="00C0595F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0"/>
    <w:qFormat/>
    <w:rsid w:val="00C0595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1"/>
    <w:uiPriority w:val="9"/>
    <w:unhideWhenUsed/>
    <w:qFormat/>
    <w:rsid w:val="002F67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qFormat/>
    <w:rsid w:val="00C0595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sid w:val="00C0595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2"/>
    <w:rsid w:val="00C0595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4"/>
    <w:rsid w:val="00C0595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">
    <w:name w:val="Heading 1"/>
    <w:basedOn w:val="a"/>
    <w:next w:val="a"/>
    <w:link w:val="12"/>
    <w:qFormat/>
    <w:rsid w:val="00CB7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"/>
    <w:basedOn w:val="a0"/>
    <w:link w:val="Heading1"/>
    <w:rsid w:val="00CB7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">
    <w:name w:val="Heading 2"/>
    <w:basedOn w:val="a"/>
    <w:next w:val="a3"/>
    <w:link w:val="20"/>
    <w:qFormat/>
    <w:rsid w:val="00CB7D7B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rsid w:val="00CB7D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CB7D7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"/>
    <w:rsid w:val="00CB7D7B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">
    <w:name w:val="Heading 3"/>
    <w:basedOn w:val="a"/>
    <w:next w:val="a"/>
    <w:link w:val="30"/>
    <w:unhideWhenUsed/>
    <w:qFormat/>
    <w:rsid w:val="00CB7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0">
    <w:name w:val="Заголовок 3 Знак"/>
    <w:basedOn w:val="a0"/>
    <w:link w:val="Heading3"/>
    <w:rsid w:val="00CB7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">
    <w:name w:val="Heading 4"/>
    <w:basedOn w:val="a"/>
    <w:next w:val="a"/>
    <w:link w:val="40"/>
    <w:unhideWhenUsed/>
    <w:qFormat/>
    <w:rsid w:val="00CB7D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0">
    <w:name w:val="Заголовок 4 Знак"/>
    <w:basedOn w:val="a0"/>
    <w:link w:val="Heading4"/>
    <w:uiPriority w:val="9"/>
    <w:semiHidden/>
    <w:rsid w:val="00CB7D7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">
    <w:name w:val="Heading 5"/>
    <w:basedOn w:val="a"/>
    <w:next w:val="a"/>
    <w:link w:val="5"/>
    <w:unhideWhenUsed/>
    <w:qFormat/>
    <w:rsid w:val="00CB7D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">
    <w:name w:val="Заголовок 5 Знак"/>
    <w:basedOn w:val="a0"/>
    <w:link w:val="Heading5"/>
    <w:uiPriority w:val="9"/>
    <w:semiHidden/>
    <w:rsid w:val="00CB7D7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">
    <w:name w:val="Heading 6"/>
    <w:basedOn w:val="a"/>
    <w:next w:val="a"/>
    <w:link w:val="6"/>
    <w:qFormat/>
    <w:rsid w:val="00CB7D7B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">
    <w:name w:val="Заголовок 6 Знак"/>
    <w:basedOn w:val="a0"/>
    <w:link w:val="Heading6"/>
    <w:rsid w:val="00CB7D7B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">
    <w:name w:val="Heading 7"/>
    <w:basedOn w:val="a"/>
    <w:next w:val="a"/>
    <w:link w:val="7"/>
    <w:qFormat/>
    <w:rsid w:val="00CB7D7B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">
    <w:name w:val="Заголовок 7 Знак"/>
    <w:basedOn w:val="a0"/>
    <w:link w:val="Heading7"/>
    <w:rsid w:val="00CB7D7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">
    <w:name w:val="Heading 8"/>
    <w:basedOn w:val="a"/>
    <w:next w:val="a"/>
    <w:link w:val="8"/>
    <w:qFormat/>
    <w:rsid w:val="00CB7D7B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">
    <w:name w:val="Заголовок 8 Знак"/>
    <w:basedOn w:val="a0"/>
    <w:link w:val="Heading8"/>
    <w:rsid w:val="00CB7D7B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">
    <w:name w:val="Heading 9"/>
    <w:basedOn w:val="a"/>
    <w:next w:val="a"/>
    <w:link w:val="9"/>
    <w:qFormat/>
    <w:rsid w:val="00CB7D7B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">
    <w:name w:val="Заголовок 9 Знак"/>
    <w:basedOn w:val="a0"/>
    <w:link w:val="Heading9"/>
    <w:rsid w:val="00CB7D7B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iPriority w:val="99"/>
    <w:unhideWhenUsed/>
    <w:rsid w:val="00CB7D7B"/>
    <w:rPr>
      <w:color w:val="0000FF" w:themeColor="hyperlink"/>
      <w:u w:val="single"/>
    </w:rPr>
  </w:style>
  <w:style w:type="paragraph" w:styleId="a6">
    <w:name w:val="List Paragraph"/>
    <w:aliases w:val="мой"/>
    <w:basedOn w:val="a"/>
    <w:link w:val="a7"/>
    <w:uiPriority w:val="34"/>
    <w:qFormat/>
    <w:rsid w:val="00CB7D7B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aliases w:val="мой Знак"/>
    <w:link w:val="a6"/>
    <w:rsid w:val="00CB7D7B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CB7D7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qFormat/>
    <w:rsid w:val="00CB7D7B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3">
    <w:name w:val="Без интервала1"/>
    <w:qFormat/>
    <w:rsid w:val="00CB7D7B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CB7D7B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2">
    <w:name w:val="Без интервала3"/>
    <w:rsid w:val="00CB7D7B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CB7D7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CB7D7B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CB7D7B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Обычный (Web)1 Знак2,Обычный (Web)1 Знак Знак1"/>
    <w:link w:val="ab"/>
    <w:rsid w:val="00CB7D7B"/>
    <w:rPr>
      <w:sz w:val="24"/>
      <w:szCs w:val="24"/>
    </w:rPr>
  </w:style>
  <w:style w:type="paragraph" w:styleId="ab">
    <w:name w:val="Normal (Web)"/>
    <w:aliases w:val="Обычный (Web)1,Обычный (Web)1 Знак"/>
    <w:basedOn w:val="a"/>
    <w:link w:val="aa"/>
    <w:uiPriority w:val="99"/>
    <w:unhideWhenUsed/>
    <w:rsid w:val="00CB7D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CB7D7B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CB7D7B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CB7D7B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CB7D7B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CB7D7B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CB7D7B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CB7D7B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4">
    <w:name w:val="Основной текст1"/>
    <w:basedOn w:val="a"/>
    <w:link w:val="ae"/>
    <w:rsid w:val="00CB7D7B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4"/>
    <w:rsid w:val="00CB7D7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2">
    <w:name w:val="Body Text Indent 2"/>
    <w:basedOn w:val="a"/>
    <w:link w:val="23"/>
    <w:rsid w:val="00CB7D7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CB7D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CB7D7B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CB7D7B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CB7D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rsid w:val="00CB7D7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rsid w:val="00CB7D7B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semiHidden/>
    <w:rsid w:val="00CB7D7B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нак2"/>
    <w:basedOn w:val="a"/>
    <w:rsid w:val="00CB7D7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CB7D7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CB7D7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rsid w:val="00CB7D7B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uiPriority w:val="22"/>
    <w:qFormat/>
    <w:rsid w:val="00CB7D7B"/>
    <w:rPr>
      <w:b/>
      <w:bCs/>
    </w:rPr>
  </w:style>
  <w:style w:type="paragraph" w:customStyle="1" w:styleId="af9">
    <w:name w:val="Организация"/>
    <w:basedOn w:val="a"/>
    <w:rsid w:val="00CB7D7B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CB7D7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CB7D7B"/>
    <w:rPr>
      <w:rFonts w:eastAsiaTheme="minorEastAsia"/>
      <w:lang w:eastAsia="ru-RU"/>
    </w:rPr>
  </w:style>
  <w:style w:type="paragraph" w:customStyle="1" w:styleId="16">
    <w:name w:val="Обычный1"/>
    <w:rsid w:val="00CB7D7B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5">
    <w:name w:val="Обычный (веб)2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CB7D7B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6">
    <w:name w:val="Основной текст (2)_"/>
    <w:basedOn w:val="a0"/>
    <w:link w:val="212"/>
    <w:rsid w:val="00CB7D7B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6"/>
    <w:rsid w:val="00CB7D7B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7">
    <w:name w:val="Основной текст Знак1"/>
    <w:basedOn w:val="a0"/>
    <w:rsid w:val="00CB7D7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CB7D7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7D7B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rsid w:val="00CB7D7B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Основной шрифт абзаца1"/>
    <w:rsid w:val="00CB7D7B"/>
  </w:style>
  <w:style w:type="character" w:customStyle="1" w:styleId="InternetLink">
    <w:name w:val="Internet Link"/>
    <w:rsid w:val="00CB7D7B"/>
    <w:rPr>
      <w:color w:val="0000FF"/>
      <w:u w:val="single"/>
    </w:rPr>
  </w:style>
  <w:style w:type="paragraph" w:styleId="HTML">
    <w:name w:val="HTML Preformatted"/>
    <w:basedOn w:val="a"/>
    <w:link w:val="HTML0"/>
    <w:rsid w:val="00CB7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7D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Основной текст2"/>
    <w:basedOn w:val="a"/>
    <w:rsid w:val="00CB7D7B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9">
    <w:name w:val="Обычный (веб)1"/>
    <w:basedOn w:val="a"/>
    <w:rsid w:val="00CB7D7B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B7D7B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CB7D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8">
    <w:name w:val="Обычный2"/>
    <w:rsid w:val="00CB7D7B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CB7D7B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5">
    <w:name w:val="Body Text 3"/>
    <w:basedOn w:val="a"/>
    <w:link w:val="36"/>
    <w:uiPriority w:val="99"/>
    <w:semiHidden/>
    <w:unhideWhenUsed/>
    <w:rsid w:val="00CB7D7B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CB7D7B"/>
    <w:rPr>
      <w:rFonts w:eastAsiaTheme="minorEastAsia"/>
      <w:sz w:val="16"/>
      <w:szCs w:val="16"/>
      <w:lang w:eastAsia="ru-RU"/>
    </w:rPr>
  </w:style>
  <w:style w:type="paragraph" w:customStyle="1" w:styleId="29">
    <w:name w:val="Абзац списка2"/>
    <w:basedOn w:val="a"/>
    <w:rsid w:val="00CB7D7B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CB7D7B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a">
    <w:name w:val="Body Text 2"/>
    <w:basedOn w:val="a"/>
    <w:link w:val="2b"/>
    <w:uiPriority w:val="99"/>
    <w:semiHidden/>
    <w:unhideWhenUsed/>
    <w:rsid w:val="00CB7D7B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b">
    <w:name w:val="Основной текст 2 Знак"/>
    <w:basedOn w:val="a0"/>
    <w:link w:val="2a"/>
    <w:uiPriority w:val="99"/>
    <w:semiHidden/>
    <w:rsid w:val="00CB7D7B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CB7D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qFormat/>
    <w:rsid w:val="00CB7D7B"/>
    <w:rPr>
      <w:i/>
      <w:iCs/>
    </w:rPr>
  </w:style>
  <w:style w:type="character" w:customStyle="1" w:styleId="ConsPlusNormal1">
    <w:name w:val="ConsPlusNormal1"/>
    <w:rsid w:val="00CB7D7B"/>
    <w:rPr>
      <w:rFonts w:ascii="Arial" w:hAnsi="Arial" w:cs="Arial"/>
      <w:lang w:eastAsia="ar-SA"/>
    </w:rPr>
  </w:style>
  <w:style w:type="paragraph" w:customStyle="1" w:styleId="37">
    <w:name w:val="Абзац списка3"/>
    <w:basedOn w:val="a"/>
    <w:rsid w:val="00CB7D7B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">
    <w:name w:val="Абзац списка4"/>
    <w:basedOn w:val="a"/>
    <w:rsid w:val="00CB7D7B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CB7D7B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CB7D7B"/>
    <w:rPr>
      <w:color w:val="0000FF"/>
      <w:u w:val="single"/>
    </w:rPr>
  </w:style>
  <w:style w:type="character" w:customStyle="1" w:styleId="Heading1Char">
    <w:name w:val="Heading 1 Char"/>
    <w:basedOn w:val="a0"/>
    <w:link w:val="Heading10"/>
    <w:rsid w:val="00CB7D7B"/>
    <w:rPr>
      <w:rFonts w:ascii="Arial" w:eastAsia="Arial" w:hAnsi="Arial" w:cs="Arial"/>
      <w:sz w:val="40"/>
      <w:szCs w:val="40"/>
    </w:rPr>
  </w:style>
  <w:style w:type="paragraph" w:customStyle="1" w:styleId="Heading10">
    <w:name w:val="Heading 1"/>
    <w:basedOn w:val="a"/>
    <w:next w:val="a3"/>
    <w:link w:val="Heading1Char"/>
    <w:uiPriority w:val="9"/>
    <w:qFormat/>
    <w:rsid w:val="00CB7D7B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0"/>
    <w:uiPriority w:val="9"/>
    <w:rsid w:val="00CB7D7B"/>
    <w:rPr>
      <w:rFonts w:ascii="Arial" w:eastAsia="Arial" w:hAnsi="Arial" w:cs="Arial"/>
      <w:sz w:val="34"/>
    </w:rPr>
  </w:style>
  <w:style w:type="paragraph" w:customStyle="1" w:styleId="Heading20">
    <w:name w:val="Heading 2"/>
    <w:basedOn w:val="a"/>
    <w:next w:val="a3"/>
    <w:link w:val="Heading2Char"/>
    <w:qFormat/>
    <w:rsid w:val="00CB7D7B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0"/>
    <w:uiPriority w:val="9"/>
    <w:rsid w:val="00CB7D7B"/>
    <w:rPr>
      <w:rFonts w:ascii="Arial" w:eastAsia="Arial" w:hAnsi="Arial" w:cs="Arial"/>
      <w:sz w:val="30"/>
      <w:szCs w:val="30"/>
    </w:rPr>
  </w:style>
  <w:style w:type="paragraph" w:customStyle="1" w:styleId="Heading30">
    <w:name w:val="Heading 3"/>
    <w:basedOn w:val="a"/>
    <w:next w:val="a3"/>
    <w:link w:val="Heading3Char"/>
    <w:uiPriority w:val="9"/>
    <w:qFormat/>
    <w:rsid w:val="00CB7D7B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0">
    <w:name w:val="Heading 4"/>
    <w:basedOn w:val="a"/>
    <w:next w:val="a"/>
    <w:link w:val="Heading4Char"/>
    <w:uiPriority w:val="9"/>
    <w:unhideWhenUsed/>
    <w:qFormat/>
    <w:rsid w:val="00CB7D7B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0"/>
    <w:uiPriority w:val="9"/>
    <w:rsid w:val="00CB7D7B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0">
    <w:name w:val="Heading 5"/>
    <w:basedOn w:val="a"/>
    <w:next w:val="a"/>
    <w:link w:val="Heading5Char"/>
    <w:uiPriority w:val="9"/>
    <w:unhideWhenUsed/>
    <w:qFormat/>
    <w:rsid w:val="00CB7D7B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0"/>
    <w:uiPriority w:val="9"/>
    <w:rsid w:val="00CB7D7B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0">
    <w:name w:val="Heading 6"/>
    <w:basedOn w:val="a"/>
    <w:next w:val="a"/>
    <w:link w:val="Heading6Char"/>
    <w:uiPriority w:val="9"/>
    <w:unhideWhenUsed/>
    <w:qFormat/>
    <w:rsid w:val="00CB7D7B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0"/>
    <w:uiPriority w:val="9"/>
    <w:rsid w:val="00CB7D7B"/>
    <w:rPr>
      <w:rFonts w:ascii="Arial" w:eastAsia="Arial" w:hAnsi="Arial" w:cs="Arial"/>
      <w:b/>
      <w:bCs/>
      <w:lang w:eastAsia="ar-SA"/>
    </w:rPr>
  </w:style>
  <w:style w:type="paragraph" w:customStyle="1" w:styleId="Heading70">
    <w:name w:val="Heading 7"/>
    <w:basedOn w:val="a"/>
    <w:next w:val="a"/>
    <w:link w:val="Heading7Char"/>
    <w:uiPriority w:val="9"/>
    <w:unhideWhenUsed/>
    <w:qFormat/>
    <w:rsid w:val="00CB7D7B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0"/>
    <w:uiPriority w:val="9"/>
    <w:rsid w:val="00CB7D7B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0">
    <w:name w:val="Heading 8"/>
    <w:basedOn w:val="a"/>
    <w:next w:val="a"/>
    <w:link w:val="Heading8Char"/>
    <w:uiPriority w:val="9"/>
    <w:unhideWhenUsed/>
    <w:qFormat/>
    <w:rsid w:val="00CB7D7B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0"/>
    <w:uiPriority w:val="9"/>
    <w:rsid w:val="00CB7D7B"/>
    <w:rPr>
      <w:rFonts w:ascii="Arial" w:eastAsia="Arial" w:hAnsi="Arial" w:cs="Arial"/>
      <w:i/>
      <w:iCs/>
      <w:lang w:eastAsia="ar-SA"/>
    </w:rPr>
  </w:style>
  <w:style w:type="paragraph" w:customStyle="1" w:styleId="Heading90">
    <w:name w:val="Heading 9"/>
    <w:basedOn w:val="a"/>
    <w:next w:val="a"/>
    <w:link w:val="Heading9Char"/>
    <w:uiPriority w:val="9"/>
    <w:unhideWhenUsed/>
    <w:qFormat/>
    <w:rsid w:val="00CB7D7B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0"/>
    <w:uiPriority w:val="9"/>
    <w:rsid w:val="00CB7D7B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CB7D7B"/>
    <w:rPr>
      <w:sz w:val="48"/>
      <w:szCs w:val="48"/>
    </w:rPr>
  </w:style>
  <w:style w:type="character" w:customStyle="1" w:styleId="1a">
    <w:name w:val="Подзаголовок Знак1"/>
    <w:basedOn w:val="a0"/>
    <w:link w:val="afe"/>
    <w:uiPriority w:val="11"/>
    <w:rsid w:val="00CB7D7B"/>
    <w:rPr>
      <w:sz w:val="24"/>
      <w:szCs w:val="24"/>
    </w:rPr>
  </w:style>
  <w:style w:type="paragraph" w:styleId="afe">
    <w:name w:val="Subtitle"/>
    <w:basedOn w:val="ad"/>
    <w:next w:val="a3"/>
    <w:link w:val="1a"/>
    <w:uiPriority w:val="11"/>
    <w:qFormat/>
    <w:rsid w:val="00CB7D7B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c">
    <w:name w:val="Quote"/>
    <w:basedOn w:val="a"/>
    <w:next w:val="a"/>
    <w:link w:val="2d"/>
    <w:uiPriority w:val="29"/>
    <w:qFormat/>
    <w:rsid w:val="00CB7D7B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d">
    <w:name w:val="Цитата 2 Знак"/>
    <w:basedOn w:val="a0"/>
    <w:link w:val="2c"/>
    <w:uiPriority w:val="29"/>
    <w:rsid w:val="00CB7D7B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CB7D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CB7D7B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CB7D7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B7D7B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CB7D7B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CB7D7B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CB7D7B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CB7D7B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CB7D7B"/>
    <w:rPr>
      <w:rFonts w:ascii="Calibri" w:eastAsia="Lucida Sans Unicode" w:hAnsi="Calibri" w:cs="Calibri"/>
      <w:sz w:val="20"/>
      <w:lang w:eastAsia="ar-SA"/>
    </w:rPr>
  </w:style>
  <w:style w:type="paragraph" w:styleId="1b">
    <w:name w:val="toc 1"/>
    <w:basedOn w:val="a"/>
    <w:next w:val="a"/>
    <w:uiPriority w:val="39"/>
    <w:unhideWhenUsed/>
    <w:rsid w:val="00CB7D7B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e">
    <w:name w:val="toc 2"/>
    <w:basedOn w:val="a"/>
    <w:next w:val="a"/>
    <w:uiPriority w:val="39"/>
    <w:unhideWhenUsed/>
    <w:rsid w:val="00CB7D7B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8">
    <w:name w:val="toc 3"/>
    <w:basedOn w:val="a"/>
    <w:next w:val="a"/>
    <w:uiPriority w:val="39"/>
    <w:unhideWhenUsed/>
    <w:rsid w:val="00CB7D7B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3">
    <w:name w:val="toc 4"/>
    <w:basedOn w:val="a"/>
    <w:next w:val="a"/>
    <w:uiPriority w:val="39"/>
    <w:unhideWhenUsed/>
    <w:rsid w:val="00CB7D7B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0">
    <w:name w:val="toc 5"/>
    <w:basedOn w:val="a"/>
    <w:next w:val="a"/>
    <w:uiPriority w:val="39"/>
    <w:unhideWhenUsed/>
    <w:rsid w:val="00CB7D7B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0">
    <w:name w:val="toc 6"/>
    <w:basedOn w:val="a"/>
    <w:next w:val="a"/>
    <w:uiPriority w:val="39"/>
    <w:unhideWhenUsed/>
    <w:rsid w:val="00CB7D7B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0">
    <w:name w:val="toc 7"/>
    <w:basedOn w:val="a"/>
    <w:next w:val="a"/>
    <w:uiPriority w:val="39"/>
    <w:unhideWhenUsed/>
    <w:rsid w:val="00CB7D7B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0">
    <w:name w:val="toc 8"/>
    <w:basedOn w:val="a"/>
    <w:next w:val="a"/>
    <w:uiPriority w:val="39"/>
    <w:unhideWhenUsed/>
    <w:rsid w:val="00CB7D7B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0">
    <w:name w:val="toc 9"/>
    <w:basedOn w:val="a"/>
    <w:next w:val="a"/>
    <w:uiPriority w:val="39"/>
    <w:unhideWhenUsed/>
    <w:rsid w:val="00CB7D7B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CB7D7B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CB7D7B"/>
  </w:style>
  <w:style w:type="character" w:customStyle="1" w:styleId="WW8Num1z1">
    <w:name w:val="WW8Num1z1"/>
    <w:rsid w:val="00CB7D7B"/>
  </w:style>
  <w:style w:type="character" w:customStyle="1" w:styleId="WW8Num1z2">
    <w:name w:val="WW8Num1z2"/>
    <w:rsid w:val="00CB7D7B"/>
  </w:style>
  <w:style w:type="character" w:customStyle="1" w:styleId="WW8Num1z3">
    <w:name w:val="WW8Num1z3"/>
    <w:rsid w:val="00CB7D7B"/>
  </w:style>
  <w:style w:type="character" w:customStyle="1" w:styleId="WW8Num1z4">
    <w:name w:val="WW8Num1z4"/>
    <w:rsid w:val="00CB7D7B"/>
  </w:style>
  <w:style w:type="character" w:customStyle="1" w:styleId="WW8Num1z5">
    <w:name w:val="WW8Num1z5"/>
    <w:rsid w:val="00CB7D7B"/>
  </w:style>
  <w:style w:type="character" w:customStyle="1" w:styleId="WW8Num1z6">
    <w:name w:val="WW8Num1z6"/>
    <w:rsid w:val="00CB7D7B"/>
  </w:style>
  <w:style w:type="character" w:customStyle="1" w:styleId="WW8Num1z7">
    <w:name w:val="WW8Num1z7"/>
    <w:rsid w:val="00CB7D7B"/>
  </w:style>
  <w:style w:type="character" w:customStyle="1" w:styleId="WW8Num1z8">
    <w:name w:val="WW8Num1z8"/>
    <w:rsid w:val="00CB7D7B"/>
  </w:style>
  <w:style w:type="character" w:customStyle="1" w:styleId="51">
    <w:name w:val="Основной шрифт абзаца5"/>
    <w:rsid w:val="00CB7D7B"/>
  </w:style>
  <w:style w:type="character" w:customStyle="1" w:styleId="44">
    <w:name w:val="Основной шрифт абзаца4"/>
    <w:rsid w:val="00CB7D7B"/>
  </w:style>
  <w:style w:type="character" w:customStyle="1" w:styleId="39">
    <w:name w:val="Основной шрифт абзаца3"/>
    <w:rsid w:val="00CB7D7B"/>
  </w:style>
  <w:style w:type="character" w:customStyle="1" w:styleId="WW8Num2z0">
    <w:name w:val="WW8Num2z0"/>
    <w:rsid w:val="00CB7D7B"/>
  </w:style>
  <w:style w:type="character" w:customStyle="1" w:styleId="WW8Num2z1">
    <w:name w:val="WW8Num2z1"/>
    <w:rsid w:val="00CB7D7B"/>
    <w:rPr>
      <w:rFonts w:cs="Times New Roman"/>
    </w:rPr>
  </w:style>
  <w:style w:type="character" w:customStyle="1" w:styleId="WW8Num2z2">
    <w:name w:val="WW8Num2z2"/>
    <w:rsid w:val="00CB7D7B"/>
  </w:style>
  <w:style w:type="character" w:customStyle="1" w:styleId="WW8Num2z3">
    <w:name w:val="WW8Num2z3"/>
    <w:rsid w:val="00CB7D7B"/>
  </w:style>
  <w:style w:type="character" w:customStyle="1" w:styleId="WW8Num2z4">
    <w:name w:val="WW8Num2z4"/>
    <w:rsid w:val="00CB7D7B"/>
  </w:style>
  <w:style w:type="character" w:customStyle="1" w:styleId="WW8Num2z5">
    <w:name w:val="WW8Num2z5"/>
    <w:rsid w:val="00CB7D7B"/>
  </w:style>
  <w:style w:type="character" w:customStyle="1" w:styleId="WW8Num2z6">
    <w:name w:val="WW8Num2z6"/>
    <w:rsid w:val="00CB7D7B"/>
  </w:style>
  <w:style w:type="character" w:customStyle="1" w:styleId="WW8Num2z7">
    <w:name w:val="WW8Num2z7"/>
    <w:rsid w:val="00CB7D7B"/>
  </w:style>
  <w:style w:type="character" w:customStyle="1" w:styleId="WW8Num2z8">
    <w:name w:val="WW8Num2z8"/>
    <w:rsid w:val="00CB7D7B"/>
  </w:style>
  <w:style w:type="character" w:customStyle="1" w:styleId="WW8Num3z0">
    <w:name w:val="WW8Num3z0"/>
    <w:rsid w:val="00CB7D7B"/>
    <w:rPr>
      <w:rFonts w:ascii="Symbol" w:hAnsi="Symbol" w:cs="OpenSymbol"/>
    </w:rPr>
  </w:style>
  <w:style w:type="character" w:customStyle="1" w:styleId="WW8Num3z1">
    <w:name w:val="WW8Num3z1"/>
    <w:rsid w:val="00CB7D7B"/>
    <w:rPr>
      <w:rFonts w:ascii="Courier New" w:hAnsi="Courier New" w:cs="Courier New"/>
    </w:rPr>
  </w:style>
  <w:style w:type="character" w:customStyle="1" w:styleId="WW8Num3z2">
    <w:name w:val="WW8Num3z2"/>
    <w:rsid w:val="00CB7D7B"/>
    <w:rPr>
      <w:rFonts w:ascii="Wingdings" w:hAnsi="Wingdings" w:cs="Wingdings"/>
    </w:rPr>
  </w:style>
  <w:style w:type="character" w:customStyle="1" w:styleId="WW8Num3z3">
    <w:name w:val="WW8Num3z3"/>
    <w:rsid w:val="00CB7D7B"/>
  </w:style>
  <w:style w:type="character" w:customStyle="1" w:styleId="WW8Num3z4">
    <w:name w:val="WW8Num3z4"/>
    <w:rsid w:val="00CB7D7B"/>
  </w:style>
  <w:style w:type="character" w:customStyle="1" w:styleId="WW8Num3z5">
    <w:name w:val="WW8Num3z5"/>
    <w:rsid w:val="00CB7D7B"/>
  </w:style>
  <w:style w:type="character" w:customStyle="1" w:styleId="WW8Num3z6">
    <w:name w:val="WW8Num3z6"/>
    <w:rsid w:val="00CB7D7B"/>
  </w:style>
  <w:style w:type="character" w:customStyle="1" w:styleId="WW8Num3z7">
    <w:name w:val="WW8Num3z7"/>
    <w:rsid w:val="00CB7D7B"/>
  </w:style>
  <w:style w:type="character" w:customStyle="1" w:styleId="WW8Num3z8">
    <w:name w:val="WW8Num3z8"/>
    <w:rsid w:val="00CB7D7B"/>
  </w:style>
  <w:style w:type="character" w:customStyle="1" w:styleId="WW8Num4z0">
    <w:name w:val="WW8Num4z0"/>
    <w:rsid w:val="00CB7D7B"/>
  </w:style>
  <w:style w:type="character" w:customStyle="1" w:styleId="WW8Num4z1">
    <w:name w:val="WW8Num4z1"/>
    <w:rsid w:val="00CB7D7B"/>
  </w:style>
  <w:style w:type="character" w:customStyle="1" w:styleId="WW8Num4z2">
    <w:name w:val="WW8Num4z2"/>
    <w:rsid w:val="00CB7D7B"/>
  </w:style>
  <w:style w:type="character" w:customStyle="1" w:styleId="WW8Num4z3">
    <w:name w:val="WW8Num4z3"/>
    <w:rsid w:val="00CB7D7B"/>
  </w:style>
  <w:style w:type="character" w:customStyle="1" w:styleId="WW8Num4z4">
    <w:name w:val="WW8Num4z4"/>
    <w:rsid w:val="00CB7D7B"/>
  </w:style>
  <w:style w:type="character" w:customStyle="1" w:styleId="WW8Num4z5">
    <w:name w:val="WW8Num4z5"/>
    <w:rsid w:val="00CB7D7B"/>
  </w:style>
  <w:style w:type="character" w:customStyle="1" w:styleId="WW8Num4z6">
    <w:name w:val="WW8Num4z6"/>
    <w:rsid w:val="00CB7D7B"/>
  </w:style>
  <w:style w:type="character" w:customStyle="1" w:styleId="WW8Num4z7">
    <w:name w:val="WW8Num4z7"/>
    <w:rsid w:val="00CB7D7B"/>
  </w:style>
  <w:style w:type="character" w:customStyle="1" w:styleId="WW8Num4z8">
    <w:name w:val="WW8Num4z8"/>
    <w:rsid w:val="00CB7D7B"/>
  </w:style>
  <w:style w:type="character" w:customStyle="1" w:styleId="2f">
    <w:name w:val="Основной шрифт абзаца2"/>
    <w:rsid w:val="00CB7D7B"/>
  </w:style>
  <w:style w:type="character" w:customStyle="1" w:styleId="Absatz-Standardschriftart">
    <w:name w:val="Absatz-Standardschriftart"/>
    <w:rsid w:val="00CB7D7B"/>
  </w:style>
  <w:style w:type="character" w:customStyle="1" w:styleId="WW-Absatz-Standardschriftart">
    <w:name w:val="WW-Absatz-Standardschriftart"/>
    <w:rsid w:val="00CB7D7B"/>
  </w:style>
  <w:style w:type="character" w:customStyle="1" w:styleId="WW-Absatz-Standardschriftart1">
    <w:name w:val="WW-Absatz-Standardschriftart1"/>
    <w:rsid w:val="00CB7D7B"/>
  </w:style>
  <w:style w:type="character" w:customStyle="1" w:styleId="WW-Absatz-Standardschriftart11">
    <w:name w:val="WW-Absatz-Standardschriftart11"/>
    <w:rsid w:val="00CB7D7B"/>
  </w:style>
  <w:style w:type="character" w:customStyle="1" w:styleId="WW-Absatz-Standardschriftart111">
    <w:name w:val="WW-Absatz-Standardschriftart111"/>
    <w:rsid w:val="00CB7D7B"/>
  </w:style>
  <w:style w:type="character" w:customStyle="1" w:styleId="WW-Absatz-Standardschriftart1111">
    <w:name w:val="WW-Absatz-Standardschriftart1111"/>
    <w:rsid w:val="00CB7D7B"/>
  </w:style>
  <w:style w:type="character" w:customStyle="1" w:styleId="WW-Absatz-Standardschriftart11111">
    <w:name w:val="WW-Absatz-Standardschriftart11111"/>
    <w:rsid w:val="00CB7D7B"/>
  </w:style>
  <w:style w:type="character" w:customStyle="1" w:styleId="WW-Absatz-Standardschriftart111111">
    <w:name w:val="WW-Absatz-Standardschriftart111111"/>
    <w:rsid w:val="00CB7D7B"/>
  </w:style>
  <w:style w:type="character" w:customStyle="1" w:styleId="WW-Absatz-Standardschriftart1111111">
    <w:name w:val="WW-Absatz-Standardschriftart1111111"/>
    <w:rsid w:val="00CB7D7B"/>
  </w:style>
  <w:style w:type="character" w:customStyle="1" w:styleId="WW-Absatz-Standardschriftart11111111">
    <w:name w:val="WW-Absatz-Standardschriftart11111111"/>
    <w:rsid w:val="00CB7D7B"/>
  </w:style>
  <w:style w:type="character" w:customStyle="1" w:styleId="WW-Absatz-Standardschriftart111111111">
    <w:name w:val="WW-Absatz-Standardschriftart111111111"/>
    <w:rsid w:val="00CB7D7B"/>
  </w:style>
  <w:style w:type="character" w:customStyle="1" w:styleId="WW-Absatz-Standardschriftart1111111111">
    <w:name w:val="WW-Absatz-Standardschriftart1111111111"/>
    <w:rsid w:val="00CB7D7B"/>
  </w:style>
  <w:style w:type="character" w:customStyle="1" w:styleId="WW-Absatz-Standardschriftart11111111111">
    <w:name w:val="WW-Absatz-Standardschriftart11111111111"/>
    <w:rsid w:val="00CB7D7B"/>
  </w:style>
  <w:style w:type="character" w:customStyle="1" w:styleId="WW-Absatz-Standardschriftart111111111111">
    <w:name w:val="WW-Absatz-Standardschriftart111111111111"/>
    <w:rsid w:val="00CB7D7B"/>
  </w:style>
  <w:style w:type="character" w:customStyle="1" w:styleId="WW8Num11z0">
    <w:name w:val="WW8Num11z0"/>
    <w:rsid w:val="00CB7D7B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7B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CB7D7B"/>
  </w:style>
  <w:style w:type="character" w:customStyle="1" w:styleId="91">
    <w:name w:val="Знак Знак9"/>
    <w:basedOn w:val="110"/>
    <w:rsid w:val="00CB7D7B"/>
  </w:style>
  <w:style w:type="character" w:customStyle="1" w:styleId="81">
    <w:name w:val="Знак Знак8"/>
    <w:basedOn w:val="110"/>
    <w:rsid w:val="00CB7D7B"/>
  </w:style>
  <w:style w:type="character" w:customStyle="1" w:styleId="130">
    <w:name w:val="Знак Знак13"/>
    <w:rsid w:val="00CB7D7B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CB7D7B"/>
    <w:rPr>
      <w:rFonts w:ascii="Arial" w:eastAsia="Times New Roman" w:hAnsi="Arial" w:cs="Arial"/>
      <w:b/>
      <w:bCs/>
      <w:sz w:val="26"/>
      <w:szCs w:val="26"/>
    </w:rPr>
  </w:style>
  <w:style w:type="character" w:customStyle="1" w:styleId="71">
    <w:name w:val="Знак Знак7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61">
    <w:name w:val="Знак Знак6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c">
    <w:name w:val="Номер страницы1"/>
    <w:rsid w:val="00CB7D7B"/>
  </w:style>
  <w:style w:type="character" w:customStyle="1" w:styleId="52">
    <w:name w:val="Знак Знак5"/>
    <w:rsid w:val="00CB7D7B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CB7D7B"/>
  </w:style>
  <w:style w:type="character" w:customStyle="1" w:styleId="45">
    <w:name w:val="Знак Знак4"/>
    <w:rsid w:val="00CB7D7B"/>
    <w:rPr>
      <w:rFonts w:ascii="Times New Roman" w:eastAsia="Times New Roman" w:hAnsi="Times New Roman" w:cs="Times New Roman"/>
      <w:sz w:val="28"/>
      <w:szCs w:val="24"/>
    </w:rPr>
  </w:style>
  <w:style w:type="character" w:customStyle="1" w:styleId="3a">
    <w:name w:val="Знак Знак3"/>
    <w:rsid w:val="00CB7D7B"/>
    <w:rPr>
      <w:rFonts w:ascii="Tahoma" w:eastAsia="Times New Roman" w:hAnsi="Tahoma" w:cs="Tahoma"/>
      <w:sz w:val="16"/>
      <w:szCs w:val="16"/>
    </w:rPr>
  </w:style>
  <w:style w:type="character" w:customStyle="1" w:styleId="2f0">
    <w:name w:val="Знак Знак2"/>
    <w:rsid w:val="00CB7D7B"/>
    <w:rPr>
      <w:rFonts w:ascii="Times New Roman" w:hAnsi="Times New Roman" w:cs="Times New Roman"/>
      <w:sz w:val="16"/>
      <w:szCs w:val="16"/>
    </w:rPr>
  </w:style>
  <w:style w:type="character" w:customStyle="1" w:styleId="1d">
    <w:name w:val="Знак Знак1"/>
    <w:rsid w:val="00CB7D7B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uiPriority w:val="99"/>
    <w:rsid w:val="00CB7D7B"/>
    <w:rPr>
      <w:b w:val="0"/>
      <w:bCs w:val="0"/>
      <w:color w:val="106BBE"/>
      <w:sz w:val="26"/>
      <w:szCs w:val="26"/>
    </w:rPr>
  </w:style>
  <w:style w:type="character" w:customStyle="1" w:styleId="1e">
    <w:name w:val="Просмотренная гиперссылка1"/>
    <w:rsid w:val="00CB7D7B"/>
    <w:rPr>
      <w:color w:val="800080"/>
      <w:u w:val="single"/>
    </w:rPr>
  </w:style>
  <w:style w:type="character" w:customStyle="1" w:styleId="FontStyle43">
    <w:name w:val="Font Style43"/>
    <w:rsid w:val="00CB7D7B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CB7D7B"/>
  </w:style>
  <w:style w:type="character" w:customStyle="1" w:styleId="aff9">
    <w:name w:val="Маркеры списка"/>
    <w:rsid w:val="00CB7D7B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8"/>
    <w:uiPriority w:val="11"/>
    <w:rsid w:val="00CB7D7B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CB7D7B"/>
    <w:rPr>
      <w:rFonts w:cs="OpenSymbol"/>
    </w:rPr>
  </w:style>
  <w:style w:type="character" w:customStyle="1" w:styleId="ListLabel2">
    <w:name w:val="ListLabel 2"/>
    <w:rsid w:val="00CB7D7B"/>
    <w:rPr>
      <w:rFonts w:cs="Courier New"/>
    </w:rPr>
  </w:style>
  <w:style w:type="character" w:customStyle="1" w:styleId="ListLabel3">
    <w:name w:val="ListLabel 3"/>
    <w:rsid w:val="00CB7D7B"/>
    <w:rPr>
      <w:sz w:val="20"/>
    </w:rPr>
  </w:style>
  <w:style w:type="character" w:customStyle="1" w:styleId="affb">
    <w:name w:val="Символ нумерации"/>
    <w:rsid w:val="00CB7D7B"/>
  </w:style>
  <w:style w:type="character" w:styleId="affc">
    <w:name w:val="line number"/>
    <w:rsid w:val="00CB7D7B"/>
  </w:style>
  <w:style w:type="paragraph" w:styleId="affd">
    <w:name w:val="List"/>
    <w:basedOn w:val="a3"/>
    <w:rsid w:val="00CB7D7B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3">
    <w:name w:val="Название5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2">
    <w:name w:val="Указатель6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6">
    <w:name w:val="Название4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4">
    <w:name w:val="Указатель5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b">
    <w:name w:val="Название3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7">
    <w:name w:val="Указатель4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1">
    <w:name w:val="Название2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c">
    <w:name w:val="Указатель3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">
    <w:name w:val="Название объекта1"/>
    <w:basedOn w:val="a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2">
    <w:name w:val="Указатель2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0">
    <w:name w:val="Название1"/>
    <w:basedOn w:val="a"/>
    <w:rsid w:val="00CB7D7B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1">
    <w:name w:val="Указатель1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CB7D7B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3">
    <w:name w:val="Подзаголовок Знак2"/>
    <w:basedOn w:val="a0"/>
    <w:link w:val="afe"/>
    <w:uiPriority w:val="11"/>
    <w:rsid w:val="00CB7D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2">
    <w:name w:val="Текст выноски1"/>
    <w:basedOn w:val="a"/>
    <w:rsid w:val="00CB7D7B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3">
    <w:name w:val="Знак1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CB7D7B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4">
    <w:name w:val="Знак1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rsid w:val="00CB7D7B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CB7D7B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CB7D7B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CB7D7B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CB7D7B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CB7D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CB7D7B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CB7D7B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CB7D7B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CB7D7B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uiPriority w:val="10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uiPriority w:val="10"/>
    <w:rsid w:val="00CB7D7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5">
    <w:name w:val="Основной текст (2)"/>
    <w:basedOn w:val="a"/>
    <w:rsid w:val="00CB7D7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">
    <w:name w:val="Основной текст4"/>
    <w:basedOn w:val="a"/>
    <w:rsid w:val="00CB7D7B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CB7D7B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CB7D7B"/>
    <w:rPr>
      <w:rFonts w:hint="default"/>
    </w:rPr>
  </w:style>
  <w:style w:type="character" w:customStyle="1" w:styleId="WW8Num6z0">
    <w:name w:val="WW8Num6z0"/>
    <w:rsid w:val="00CB7D7B"/>
    <w:rPr>
      <w:rFonts w:hint="default"/>
    </w:rPr>
  </w:style>
  <w:style w:type="character" w:customStyle="1" w:styleId="WW8Num7z0">
    <w:name w:val="WW8Num7z0"/>
    <w:rsid w:val="00CB7D7B"/>
    <w:rPr>
      <w:rFonts w:hint="default"/>
    </w:rPr>
  </w:style>
  <w:style w:type="character" w:customStyle="1" w:styleId="WW8Num8z0">
    <w:name w:val="WW8Num8z0"/>
    <w:rsid w:val="00CB7D7B"/>
    <w:rPr>
      <w:rFonts w:hint="default"/>
    </w:rPr>
  </w:style>
  <w:style w:type="character" w:customStyle="1" w:styleId="WW8Num9z0">
    <w:name w:val="WW8Num9z0"/>
    <w:rsid w:val="00CB7D7B"/>
    <w:rPr>
      <w:rFonts w:hint="default"/>
      <w:color w:val="000000"/>
    </w:rPr>
  </w:style>
  <w:style w:type="character" w:customStyle="1" w:styleId="WW8Num10z0">
    <w:name w:val="WW8Num10z0"/>
    <w:rsid w:val="00CB7D7B"/>
    <w:rPr>
      <w:rFonts w:hint="default"/>
    </w:rPr>
  </w:style>
  <w:style w:type="character" w:customStyle="1" w:styleId="WW8Num12z0">
    <w:name w:val="WW8Num12z0"/>
    <w:rsid w:val="00CB7D7B"/>
    <w:rPr>
      <w:rFonts w:hint="default"/>
      <w:color w:val="000000"/>
    </w:rPr>
  </w:style>
  <w:style w:type="character" w:customStyle="1" w:styleId="WW8Num13z0">
    <w:name w:val="WW8Num13z0"/>
    <w:rsid w:val="00CB7D7B"/>
    <w:rPr>
      <w:rFonts w:hint="default"/>
      <w:color w:val="000000"/>
    </w:rPr>
  </w:style>
  <w:style w:type="character" w:customStyle="1" w:styleId="WW8Num14z0">
    <w:name w:val="WW8Num14z0"/>
    <w:rsid w:val="00CB7D7B"/>
    <w:rPr>
      <w:rFonts w:hint="default"/>
    </w:rPr>
  </w:style>
  <w:style w:type="character" w:customStyle="1" w:styleId="WW8Num15z0">
    <w:name w:val="WW8Num15z0"/>
    <w:rsid w:val="00CB7D7B"/>
    <w:rPr>
      <w:rFonts w:hint="default"/>
    </w:rPr>
  </w:style>
  <w:style w:type="character" w:customStyle="1" w:styleId="WW8Num16z0">
    <w:name w:val="WW8Num16z0"/>
    <w:rsid w:val="00CB7D7B"/>
    <w:rPr>
      <w:rFonts w:hint="default"/>
    </w:rPr>
  </w:style>
  <w:style w:type="character" w:customStyle="1" w:styleId="WW8Num17z0">
    <w:name w:val="WW8Num17z0"/>
    <w:rsid w:val="00CB7D7B"/>
    <w:rPr>
      <w:rFonts w:hint="default"/>
    </w:rPr>
  </w:style>
  <w:style w:type="character" w:customStyle="1" w:styleId="WW8Num19z0">
    <w:name w:val="WW8Num19z0"/>
    <w:rsid w:val="00CB7D7B"/>
    <w:rPr>
      <w:rFonts w:hint="default"/>
    </w:rPr>
  </w:style>
  <w:style w:type="character" w:customStyle="1" w:styleId="WW8Num5z1">
    <w:name w:val="WW8Num5z1"/>
    <w:rsid w:val="00CB7D7B"/>
  </w:style>
  <w:style w:type="character" w:customStyle="1" w:styleId="WW8Num5z2">
    <w:name w:val="WW8Num5z2"/>
    <w:rsid w:val="00CB7D7B"/>
  </w:style>
  <w:style w:type="character" w:customStyle="1" w:styleId="WW8Num5z3">
    <w:name w:val="WW8Num5z3"/>
    <w:rsid w:val="00CB7D7B"/>
  </w:style>
  <w:style w:type="character" w:customStyle="1" w:styleId="WW8Num5z4">
    <w:name w:val="WW8Num5z4"/>
    <w:rsid w:val="00CB7D7B"/>
  </w:style>
  <w:style w:type="character" w:customStyle="1" w:styleId="WW8Num5z5">
    <w:name w:val="WW8Num5z5"/>
    <w:rsid w:val="00CB7D7B"/>
  </w:style>
  <w:style w:type="character" w:customStyle="1" w:styleId="WW8Num5z6">
    <w:name w:val="WW8Num5z6"/>
    <w:rsid w:val="00CB7D7B"/>
  </w:style>
  <w:style w:type="character" w:customStyle="1" w:styleId="WW8Num5z7">
    <w:name w:val="WW8Num5z7"/>
    <w:rsid w:val="00CB7D7B"/>
  </w:style>
  <w:style w:type="character" w:customStyle="1" w:styleId="WW8Num5z8">
    <w:name w:val="WW8Num5z8"/>
    <w:rsid w:val="00CB7D7B"/>
  </w:style>
  <w:style w:type="character" w:customStyle="1" w:styleId="WW8Num6z1">
    <w:name w:val="WW8Num6z1"/>
    <w:rsid w:val="00CB7D7B"/>
  </w:style>
  <w:style w:type="character" w:customStyle="1" w:styleId="WW8Num6z2">
    <w:name w:val="WW8Num6z2"/>
    <w:rsid w:val="00CB7D7B"/>
  </w:style>
  <w:style w:type="character" w:customStyle="1" w:styleId="WW8Num6z3">
    <w:name w:val="WW8Num6z3"/>
    <w:rsid w:val="00CB7D7B"/>
  </w:style>
  <w:style w:type="character" w:customStyle="1" w:styleId="WW8Num6z4">
    <w:name w:val="WW8Num6z4"/>
    <w:rsid w:val="00CB7D7B"/>
  </w:style>
  <w:style w:type="character" w:customStyle="1" w:styleId="WW8Num6z5">
    <w:name w:val="WW8Num6z5"/>
    <w:rsid w:val="00CB7D7B"/>
  </w:style>
  <w:style w:type="character" w:customStyle="1" w:styleId="WW8Num6z6">
    <w:name w:val="WW8Num6z6"/>
    <w:rsid w:val="00CB7D7B"/>
  </w:style>
  <w:style w:type="character" w:customStyle="1" w:styleId="WW8Num6z7">
    <w:name w:val="WW8Num6z7"/>
    <w:rsid w:val="00CB7D7B"/>
  </w:style>
  <w:style w:type="character" w:customStyle="1" w:styleId="WW8Num6z8">
    <w:name w:val="WW8Num6z8"/>
    <w:rsid w:val="00CB7D7B"/>
  </w:style>
  <w:style w:type="character" w:customStyle="1" w:styleId="63">
    <w:name w:val="Основной шрифт абзаца6"/>
    <w:rsid w:val="00CB7D7B"/>
  </w:style>
  <w:style w:type="character" w:customStyle="1" w:styleId="fontstyle01">
    <w:name w:val="fontstyle01"/>
    <w:basedOn w:val="18"/>
    <w:rsid w:val="00CB7D7B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CB7D7B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5">
    <w:name w:val="Абзац списка5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CB7D7B"/>
    <w:rPr>
      <w:color w:val="0000FF"/>
      <w:u w:val="single"/>
    </w:rPr>
  </w:style>
  <w:style w:type="paragraph" w:customStyle="1" w:styleId="afff2">
    <w:name w:val="Решение"/>
    <w:basedOn w:val="a"/>
    <w:next w:val="a"/>
    <w:rsid w:val="00CB7D7B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CB7D7B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CB7D7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CB7D7B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CB7D7B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CB7D7B"/>
  </w:style>
  <w:style w:type="paragraph" w:customStyle="1" w:styleId="2f6">
    <w:name w:val="Знак Знак Знак Знак2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CB7D7B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CB7D7B"/>
    <w:rPr>
      <w:u w:val="none"/>
    </w:rPr>
  </w:style>
  <w:style w:type="character" w:customStyle="1" w:styleId="1f5">
    <w:name w:val="Без интервала Знак1"/>
    <w:uiPriority w:val="99"/>
    <w:rsid w:val="00CB7D7B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CB7D7B"/>
  </w:style>
  <w:style w:type="character" w:customStyle="1" w:styleId="normaltextrunscxw252826710">
    <w:name w:val="normaltextrun scxw252826710"/>
    <w:basedOn w:val="a0"/>
    <w:uiPriority w:val="99"/>
    <w:rsid w:val="00CB7D7B"/>
  </w:style>
  <w:style w:type="character" w:customStyle="1" w:styleId="blk">
    <w:name w:val="blk"/>
    <w:basedOn w:val="a0"/>
    <w:uiPriority w:val="99"/>
    <w:rsid w:val="00CB7D7B"/>
  </w:style>
  <w:style w:type="character" w:customStyle="1" w:styleId="3d">
    <w:name w:val="Заголовок №3_"/>
    <w:basedOn w:val="a0"/>
    <w:rsid w:val="00CB7D7B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CB7D7B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CB7D7B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e">
    <w:name w:val="Обычный (веб)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CB7D7B"/>
    <w:rPr>
      <w:sz w:val="24"/>
      <w:szCs w:val="24"/>
    </w:rPr>
  </w:style>
  <w:style w:type="character" w:customStyle="1" w:styleId="QuoteChar">
    <w:name w:val="Quote Char"/>
    <w:uiPriority w:val="29"/>
    <w:rsid w:val="00CB7D7B"/>
    <w:rPr>
      <w:i/>
    </w:rPr>
  </w:style>
  <w:style w:type="character" w:customStyle="1" w:styleId="IntenseQuoteChar">
    <w:name w:val="Intense Quote Char"/>
    <w:uiPriority w:val="30"/>
    <w:rsid w:val="00CB7D7B"/>
    <w:rPr>
      <w:i/>
    </w:rPr>
  </w:style>
  <w:style w:type="character" w:customStyle="1" w:styleId="FootnoteTextChar">
    <w:name w:val="Footnote Text Char"/>
    <w:uiPriority w:val="99"/>
    <w:rsid w:val="00CB7D7B"/>
    <w:rPr>
      <w:sz w:val="18"/>
    </w:rPr>
  </w:style>
  <w:style w:type="character" w:customStyle="1" w:styleId="EndnoteTextChar">
    <w:name w:val="Endnote Text Char"/>
    <w:uiPriority w:val="99"/>
    <w:rsid w:val="00CB7D7B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CB7D7B"/>
    <w:rPr>
      <w:vertAlign w:val="superscript"/>
    </w:rPr>
  </w:style>
  <w:style w:type="character" w:customStyle="1" w:styleId="1f6">
    <w:name w:val="Текст выноски Знак1"/>
    <w:basedOn w:val="a0"/>
    <w:uiPriority w:val="99"/>
    <w:semiHidden/>
    <w:rsid w:val="00CB7D7B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7">
    <w:name w:val="Верх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8">
    <w:name w:val="Ниж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4">
    <w:name w:val="Название6"/>
    <w:basedOn w:val="a"/>
    <w:rsid w:val="00CB7D7B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qFormat/>
    <w:rsid w:val="00CB7D7B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CB7D7B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7">
    <w:name w:val="Заголовок №2_"/>
    <w:basedOn w:val="a0"/>
    <w:link w:val="2f8"/>
    <w:rsid w:val="00CB7D7B"/>
    <w:rPr>
      <w:b/>
      <w:bCs/>
      <w:spacing w:val="90"/>
      <w:sz w:val="34"/>
      <w:szCs w:val="34"/>
      <w:shd w:val="clear" w:color="auto" w:fill="FFFFFF"/>
    </w:rPr>
  </w:style>
  <w:style w:type="paragraph" w:customStyle="1" w:styleId="2f8">
    <w:name w:val="Заголовок №2"/>
    <w:basedOn w:val="a"/>
    <w:link w:val="2f7"/>
    <w:rsid w:val="00CB7D7B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CB7D7B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CB7D7B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9">
    <w:name w:val="Основной текст (4)_"/>
    <w:basedOn w:val="a0"/>
    <w:link w:val="4a"/>
    <w:rsid w:val="00CB7D7B"/>
    <w:rPr>
      <w:sz w:val="19"/>
      <w:szCs w:val="19"/>
      <w:shd w:val="clear" w:color="auto" w:fill="FFFFFF"/>
    </w:rPr>
  </w:style>
  <w:style w:type="paragraph" w:customStyle="1" w:styleId="4a">
    <w:name w:val="Основной текст (4)"/>
    <w:basedOn w:val="a"/>
    <w:link w:val="49"/>
    <w:rsid w:val="00CB7D7B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6">
    <w:name w:val="Основной текст (5)_"/>
    <w:basedOn w:val="a0"/>
    <w:link w:val="57"/>
    <w:rsid w:val="00CB7D7B"/>
    <w:rPr>
      <w:i/>
      <w:iCs/>
      <w:sz w:val="26"/>
      <w:szCs w:val="26"/>
      <w:shd w:val="clear" w:color="auto" w:fill="FFFFFF"/>
    </w:rPr>
  </w:style>
  <w:style w:type="paragraph" w:customStyle="1" w:styleId="57">
    <w:name w:val="Основной текст (5)"/>
    <w:basedOn w:val="a"/>
    <w:link w:val="56"/>
    <w:rsid w:val="00CB7D7B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8">
    <w:name w:val="Основной текст (5) + Не курсив"/>
    <w:basedOn w:val="56"/>
    <w:rsid w:val="00CB7D7B"/>
    <w:rPr>
      <w:color w:val="000000"/>
      <w:spacing w:val="0"/>
      <w:position w:val="0"/>
      <w:lang w:val="ru-RU" w:eastAsia="ru-RU" w:bidi="ru-RU"/>
    </w:rPr>
  </w:style>
  <w:style w:type="character" w:customStyle="1" w:styleId="2f9">
    <w:name w:val="Основной текст (2) + Курсив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5">
    <w:name w:val="Основной текст (6)_"/>
    <w:basedOn w:val="a0"/>
    <w:link w:val="66"/>
    <w:rsid w:val="00CB7D7B"/>
    <w:rPr>
      <w:shd w:val="clear" w:color="auto" w:fill="FFFFFF"/>
    </w:rPr>
  </w:style>
  <w:style w:type="paragraph" w:customStyle="1" w:styleId="66">
    <w:name w:val="Основной текст (6)"/>
    <w:basedOn w:val="a"/>
    <w:link w:val="65"/>
    <w:rsid w:val="00CB7D7B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2">
    <w:name w:val="Основной текст (7)_"/>
    <w:basedOn w:val="a0"/>
    <w:link w:val="73"/>
    <w:rsid w:val="00CB7D7B"/>
    <w:rPr>
      <w:i/>
      <w:iCs/>
      <w:sz w:val="17"/>
      <w:szCs w:val="17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CB7D7B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CB7D7B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2">
    <w:name w:val="Основной текст (8)_"/>
    <w:basedOn w:val="a0"/>
    <w:link w:val="83"/>
    <w:rsid w:val="00CB7D7B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CB7D7B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3"/>
    <w:rsid w:val="00CB7D7B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9">
    <w:name w:val="Заголовок №1_"/>
    <w:basedOn w:val="a0"/>
    <w:link w:val="1fa"/>
    <w:rsid w:val="00CB7D7B"/>
    <w:rPr>
      <w:b/>
      <w:bCs/>
      <w:sz w:val="38"/>
      <w:szCs w:val="38"/>
      <w:shd w:val="clear" w:color="auto" w:fill="FFFFFF"/>
    </w:rPr>
  </w:style>
  <w:style w:type="paragraph" w:customStyle="1" w:styleId="1fa">
    <w:name w:val="Заголовок №1"/>
    <w:basedOn w:val="a"/>
    <w:link w:val="1f9"/>
    <w:rsid w:val="00CB7D7B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2">
    <w:name w:val="Основной текст (9)_"/>
    <w:basedOn w:val="a0"/>
    <w:link w:val="93"/>
    <w:rsid w:val="00CB7D7B"/>
    <w:rPr>
      <w:i/>
      <w:iCs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CB7D7B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2"/>
    <w:rsid w:val="00CB7D7B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CB7D7B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CB7D7B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rsid w:val="00CB7D7B"/>
    <w:rPr>
      <w:color w:val="800080"/>
      <w:u w:val="single"/>
    </w:rPr>
  </w:style>
  <w:style w:type="character" w:customStyle="1" w:styleId="1fb">
    <w:name w:val="Знак примечания1"/>
    <w:rsid w:val="00CB7D7B"/>
    <w:rPr>
      <w:sz w:val="16"/>
      <w:szCs w:val="16"/>
    </w:rPr>
  </w:style>
  <w:style w:type="character" w:customStyle="1" w:styleId="hl41">
    <w:name w:val="hl41"/>
    <w:rsid w:val="00CB7D7B"/>
    <w:rPr>
      <w:b/>
      <w:bCs/>
      <w:sz w:val="20"/>
      <w:szCs w:val="20"/>
    </w:rPr>
  </w:style>
  <w:style w:type="character" w:customStyle="1" w:styleId="ConsNonformat">
    <w:name w:val="ConsNonformat Знак"/>
    <w:rsid w:val="00CB7D7B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CB7D7B"/>
    <w:rPr>
      <w:vertAlign w:val="superscript"/>
    </w:rPr>
  </w:style>
  <w:style w:type="character" w:customStyle="1" w:styleId="WW-Absatz-Standardschriftart1111111111111">
    <w:name w:val="WW-Absatz-Standardschriftart1111111111111"/>
    <w:rsid w:val="00CB7D7B"/>
  </w:style>
  <w:style w:type="character" w:customStyle="1" w:styleId="WW8Num7z1">
    <w:name w:val="WW8Num7z1"/>
    <w:rsid w:val="00CB7D7B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CB7D7B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CB7D7B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CB7D7B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c">
    <w:name w:val="Текст примечания1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f">
    <w:name w:val="Список3"/>
    <w:basedOn w:val="a"/>
    <w:rsid w:val="00CB7D7B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CB7D7B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CB7D7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a">
    <w:name w:val="Номер2"/>
    <w:basedOn w:val="2fb"/>
    <w:rsid w:val="00CB7D7B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b">
    <w:name w:val="Список2"/>
    <w:basedOn w:val="affd"/>
    <w:rsid w:val="00CB7D7B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CB7D7B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d">
    <w:name w:val="Номер1"/>
    <w:basedOn w:val="affd"/>
    <w:rsid w:val="00CB7D7B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CB7D7B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CB7D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CB7D7B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CB7D7B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4">
    <w:name w:val="Основной шрифт абзаца7"/>
    <w:rsid w:val="00CB7D7B"/>
  </w:style>
  <w:style w:type="paragraph" w:customStyle="1" w:styleId="67">
    <w:name w:val="Абзац списка6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CB7D7B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CB7D7B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CB7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CB7D7B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CB7D7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CB7D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CB7D7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CB7D7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CC6F51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aliases w:val="Обычный (веб) Знак1,Обычный (Web) Знак,Обычный (Web)1 Знак1,Обычный (веб) Знак Знак,Обычный (Web)1 Знак Знак"/>
    <w:rsid w:val="00FF360F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F360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4">
    <w:name w:val="Оглавление 9 Знак"/>
    <w:basedOn w:val="90"/>
    <w:next w:val="a3"/>
    <w:rsid w:val="00FF3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styleId="affff8">
    <w:name w:val="header"/>
    <w:basedOn w:val="a"/>
    <w:link w:val="2fc"/>
    <w:uiPriority w:val="99"/>
    <w:rsid w:val="005046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c">
    <w:name w:val="Верхний колонтитул Знак2"/>
    <w:basedOn w:val="a0"/>
    <w:link w:val="affff8"/>
    <w:uiPriority w:val="99"/>
    <w:semiHidden/>
    <w:rsid w:val="005046AE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62D41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9">
    <w:name w:val="Цветовое выделение"/>
    <w:uiPriority w:val="99"/>
    <w:rsid w:val="007841B1"/>
    <w:rPr>
      <w:b/>
      <w:bCs/>
      <w:color w:val="26282F"/>
    </w:rPr>
  </w:style>
  <w:style w:type="paragraph" w:styleId="affffa">
    <w:name w:val="footer"/>
    <w:basedOn w:val="a"/>
    <w:link w:val="2fd"/>
    <w:uiPriority w:val="99"/>
    <w:semiHidden/>
    <w:unhideWhenUsed/>
    <w:rsid w:val="00F9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d">
    <w:name w:val="Нижний колонтитул Знак2"/>
    <w:basedOn w:val="a0"/>
    <w:link w:val="affffa"/>
    <w:uiPriority w:val="99"/>
    <w:semiHidden/>
    <w:rsid w:val="00F9210C"/>
    <w:rPr>
      <w:rFonts w:eastAsiaTheme="minorEastAsia"/>
      <w:lang w:eastAsia="ru-RU"/>
    </w:rPr>
  </w:style>
  <w:style w:type="paragraph" w:customStyle="1" w:styleId="68">
    <w:name w:val="Оглавление 6 Знак"/>
    <w:uiPriority w:val="99"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b">
    <w:name w:val="Виды использования"/>
    <w:qFormat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uiPriority w:val="9"/>
    <w:qFormat/>
    <w:rsid w:val="002F6730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3"/>
    <w:uiPriority w:val="9"/>
    <w:rsid w:val="002F673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E02CA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E02CA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E02CA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E02CA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E02CA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E02CA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E02CA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E02CA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E02CA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E02CA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E02CA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E02CA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E02CA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E02CA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E02CA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e">
    <w:name w:val="Сетка таблицы1"/>
    <w:uiPriority w:val="99"/>
    <w:rsid w:val="009C410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AC4551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AC4551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">
    <w:name w:val="Название Знак1"/>
    <w:uiPriority w:val="10"/>
    <w:rsid w:val="007A03D9"/>
    <w:rPr>
      <w:sz w:val="48"/>
      <w:szCs w:val="48"/>
    </w:rPr>
  </w:style>
  <w:style w:type="paragraph" w:customStyle="1" w:styleId="1ff0">
    <w:name w:val="Верх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1">
    <w:name w:val="Ниж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6">
    <w:name w:val="Таблица простая 2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">
    <w:name w:val="Таблица простая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1">
    <w:name w:val="Таблица простая 5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5">
    <w:name w:val="Основной шрифт абзаца9"/>
    <w:rsid w:val="007A03D9"/>
  </w:style>
  <w:style w:type="character" w:customStyle="1" w:styleId="84">
    <w:name w:val="Основной шрифт абзаца8"/>
    <w:rsid w:val="007A03D9"/>
  </w:style>
  <w:style w:type="character" w:customStyle="1" w:styleId="s2">
    <w:name w:val="s2"/>
    <w:basedOn w:val="84"/>
    <w:rsid w:val="007A03D9"/>
  </w:style>
  <w:style w:type="character" w:customStyle="1" w:styleId="s30">
    <w:name w:val="s3"/>
    <w:basedOn w:val="84"/>
    <w:rsid w:val="007A03D9"/>
  </w:style>
  <w:style w:type="paragraph" w:customStyle="1" w:styleId="96">
    <w:name w:val="Название9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7">
    <w:name w:val="Указатель9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5">
    <w:name w:val="Название8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6">
    <w:name w:val="Указатель8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5">
    <w:name w:val="Название7"/>
    <w:basedOn w:val="a"/>
    <w:rsid w:val="007A03D9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6">
    <w:name w:val="Указатель7"/>
    <w:basedOn w:val="a"/>
    <w:rsid w:val="007A03D9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87">
    <w:name w:val="Оглавление 8 Знак"/>
    <w:basedOn w:val="80"/>
    <w:semiHidden/>
    <w:rsid w:val="007D3E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left="0" w:firstLine="720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f2">
    <w:name w:val="Основной текст с отступом1"/>
    <w:basedOn w:val="a"/>
    <w:link w:val="affffc"/>
    <w:semiHidden/>
    <w:rsid w:val="007D3E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fc">
    <w:name w:val="Book Title"/>
    <w:basedOn w:val="a0"/>
    <w:link w:val="1ff2"/>
    <w:semiHidden/>
    <w:qFormat/>
    <w:rsid w:val="007D3ED1"/>
    <w:rPr>
      <w:rFonts w:ascii="Times New Roman" w:eastAsia="Times New Roman" w:hAnsi="Times New Roman" w:cs="Times New Roman"/>
      <w:sz w:val="24"/>
      <w:szCs w:val="20"/>
      <w:shd w:val="ni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empred@mail.ru" TargetMode="External"/><Relationship Id="rId18" Type="http://schemas.openxmlformats.org/officeDocument/2006/relationships/hyperlink" Target="mailto:zempred@mail.r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zempred@mail.ru" TargetMode="External"/><Relationship Id="rId17" Type="http://schemas.openxmlformats.org/officeDocument/2006/relationships/hyperlink" Target="mailto:zempred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empred@mail.r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empred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empred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zempred@mail.ru" TargetMode="External"/><Relationship Id="rId19" Type="http://schemas.openxmlformats.org/officeDocument/2006/relationships/hyperlink" Target="https://base.garant.ru/12138258/f886e23ac9cd269a29db4ccfe7a57a16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empred@mail.ru" TargetMode="External"/><Relationship Id="rId14" Type="http://schemas.openxmlformats.org/officeDocument/2006/relationships/hyperlink" Target="mailto:zempred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B2E20-F455-4707-B99E-FE0BD993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3840</TotalTime>
  <Pages>23</Pages>
  <Words>8660</Words>
  <Characters>49367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Юр-отдел</dc:creator>
  <cp:keywords/>
  <dc:description/>
  <cp:lastModifiedBy>Юр-отдел</cp:lastModifiedBy>
  <cp:revision>94</cp:revision>
  <cp:lastPrinted>2023-11-14T13:12:00Z</cp:lastPrinted>
  <dcterms:created xsi:type="dcterms:W3CDTF">2023-02-10T06:16:00Z</dcterms:created>
  <dcterms:modified xsi:type="dcterms:W3CDTF">2025-03-21T07:25:00Z</dcterms:modified>
</cp:coreProperties>
</file>