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B942E8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B942E8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4E6DC6" w:rsidRPr="00C70231" w:rsidRDefault="004E6DC6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B942E8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B942E8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4E6DC6" w:rsidRPr="00C70231" w:rsidRDefault="004E6DC6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B942E8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B942E8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4E6DC6" w:rsidRPr="00A05F86" w:rsidRDefault="004E6DC6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26</w:t>
                  </w:r>
                </w:p>
                <w:p w:rsidR="004E6DC6" w:rsidRDefault="004E6DC6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21 июля</w:t>
                  </w:r>
                </w:p>
                <w:p w:rsidR="004E6DC6" w:rsidRPr="00A05F86" w:rsidRDefault="004E6DC6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9118B2">
      <w:pPr>
        <w:pStyle w:val="a0"/>
        <w:rPr>
          <w:sz w:val="24"/>
          <w:szCs w:val="24"/>
          <w:lang w:eastAsia="hi-IN" w:bidi="hi-IN"/>
        </w:rPr>
      </w:pPr>
    </w:p>
    <w:p w:rsidR="00741221" w:rsidRPr="004E6DC6" w:rsidRDefault="00741221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C6" w:rsidRPr="004E6DC6" w:rsidRDefault="004E6DC6" w:rsidP="004E6DC6">
      <w:pPr>
        <w:pStyle w:val="2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4E6DC6">
        <w:rPr>
          <w:rFonts w:ascii="Times New Roman" w:hAnsi="Times New Roman"/>
          <w:i w:val="0"/>
          <w:sz w:val="24"/>
          <w:szCs w:val="24"/>
        </w:rPr>
        <w:t>АДМИНИСТРАЦИЯ ШАРЬИНСКОГО МУНИЦИПАЛЬНОГО РАЙОНА</w:t>
      </w:r>
    </w:p>
    <w:p w:rsidR="004E6DC6" w:rsidRPr="004E6DC6" w:rsidRDefault="004E6DC6" w:rsidP="004E6DC6">
      <w:pPr>
        <w:pStyle w:val="2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4E6DC6">
        <w:rPr>
          <w:rFonts w:ascii="Times New Roman" w:hAnsi="Times New Roman"/>
          <w:i w:val="0"/>
          <w:sz w:val="24"/>
          <w:szCs w:val="24"/>
        </w:rPr>
        <w:t>КОСТРОМСКОЙ ОБЛАСТИ</w:t>
      </w:r>
    </w:p>
    <w:p w:rsidR="004E6DC6" w:rsidRPr="004E6DC6" w:rsidRDefault="004E6DC6" w:rsidP="004E6DC6">
      <w:pPr>
        <w:pStyle w:val="2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</w:p>
    <w:p w:rsidR="004E6DC6" w:rsidRPr="004E6DC6" w:rsidRDefault="004E6DC6" w:rsidP="004E6DC6">
      <w:pPr>
        <w:pStyle w:val="2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4E6DC6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4E6DC6" w:rsidRPr="004E6DC6" w:rsidRDefault="004E6DC6" w:rsidP="004E6DC6">
      <w:pPr>
        <w:pStyle w:val="2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«17» июля 2023 г.</w:t>
      </w:r>
      <w:r w:rsidRPr="004E6DC6">
        <w:rPr>
          <w:rFonts w:ascii="Times New Roman" w:hAnsi="Times New Roman"/>
          <w:i w:val="0"/>
          <w:sz w:val="24"/>
          <w:szCs w:val="24"/>
        </w:rPr>
        <w:t xml:space="preserve"> № 282</w:t>
      </w:r>
    </w:p>
    <w:p w:rsidR="004E6DC6" w:rsidRPr="004E6DC6" w:rsidRDefault="004E6DC6" w:rsidP="004E6D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DC6" w:rsidRPr="004E6DC6" w:rsidRDefault="004E6DC6" w:rsidP="004E6D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6DC6">
        <w:rPr>
          <w:rFonts w:ascii="Times New Roman" w:hAnsi="Times New Roman" w:cs="Times New Roman"/>
          <w:b/>
          <w:sz w:val="24"/>
          <w:szCs w:val="24"/>
        </w:rPr>
        <w:t>О</w:t>
      </w:r>
      <w:r w:rsidRPr="004E6DC6">
        <w:rPr>
          <w:rFonts w:ascii="Times New Roman" w:hAnsi="Times New Roman" w:cs="Times New Roman"/>
          <w:b/>
          <w:sz w:val="24"/>
          <w:szCs w:val="24"/>
          <w:lang w:eastAsia="ar-SA"/>
        </w:rPr>
        <w:t>б утверждении перечня земельных участков, предназначенных для предоставления гражданам в собственность бесплатно</w:t>
      </w:r>
    </w:p>
    <w:p w:rsidR="004E6DC6" w:rsidRPr="004E6DC6" w:rsidRDefault="004E6DC6" w:rsidP="004E6DC6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4E6DC6" w:rsidRPr="004E6DC6" w:rsidRDefault="004E6DC6" w:rsidP="004E6DC6">
      <w:pPr>
        <w:pStyle w:val="2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gramStart"/>
      <w:r w:rsidRPr="004E6DC6">
        <w:rPr>
          <w:rFonts w:ascii="Times New Roman" w:hAnsi="Times New Roman"/>
          <w:b w:val="0"/>
          <w:i w:val="0"/>
          <w:sz w:val="24"/>
          <w:szCs w:val="24"/>
        </w:rPr>
        <w:t>В соответствии с Законом Костромской области от 22 апреля 2015 года № 668-5-ЗКО «О предоставлении земельных участков отдельным категориям граждан в собственность бесплатно», постановлением администрации Костромской области от 27 июля 2015 года № 268-а «О порядке формирования, утверждения и опубликования (размещения) перечней земельных участков, предназначенных для предоставления гражданам в собственность бесплатно», со ст. 11 Земельного кодекса РФ от 25.10.2001г. № 136-ФЗ,  Федеральным</w:t>
      </w:r>
      <w:proofErr w:type="gramEnd"/>
      <w:r w:rsidRPr="004E6DC6">
        <w:rPr>
          <w:rFonts w:ascii="Times New Roman" w:hAnsi="Times New Roman"/>
          <w:b w:val="0"/>
          <w:i w:val="0"/>
          <w:sz w:val="24"/>
          <w:szCs w:val="24"/>
        </w:rPr>
        <w:t xml:space="preserve"> законом от 25.10.2001г. №137-ФЗ «О введении в действие Земельного кодекса Российской Федерации, п.8. ч.1. ст. 36 Устава </w:t>
      </w:r>
      <w:proofErr w:type="spellStart"/>
      <w:r w:rsidRPr="004E6DC6">
        <w:rPr>
          <w:rFonts w:ascii="Times New Roman" w:hAnsi="Times New Roman"/>
          <w:b w:val="0"/>
          <w:i w:val="0"/>
          <w:sz w:val="24"/>
          <w:szCs w:val="24"/>
        </w:rPr>
        <w:t>Шарьинского</w:t>
      </w:r>
      <w:proofErr w:type="spellEnd"/>
      <w:r w:rsidRPr="004E6DC6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муниципального района, администрация </w:t>
      </w:r>
      <w:proofErr w:type="spellStart"/>
      <w:r w:rsidRPr="004E6DC6">
        <w:rPr>
          <w:rFonts w:ascii="Times New Roman" w:hAnsi="Times New Roman"/>
          <w:b w:val="0"/>
          <w:i w:val="0"/>
          <w:sz w:val="24"/>
          <w:szCs w:val="24"/>
        </w:rPr>
        <w:t>Шарьинского</w:t>
      </w:r>
      <w:proofErr w:type="spellEnd"/>
      <w:r w:rsidRPr="004E6DC6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муниципального района</w:t>
      </w:r>
    </w:p>
    <w:p w:rsidR="004E6DC6" w:rsidRPr="004E6DC6" w:rsidRDefault="004E6DC6" w:rsidP="004E6D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DC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E6DC6" w:rsidRPr="004E6DC6" w:rsidRDefault="004E6DC6" w:rsidP="004E6DC6">
      <w:pPr>
        <w:widowControl w:val="0"/>
        <w:tabs>
          <w:tab w:val="left" w:pos="10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DC6" w:rsidRPr="004E6DC6" w:rsidRDefault="004E6DC6" w:rsidP="004E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Pr="004E6DC6">
        <w:rPr>
          <w:rFonts w:ascii="Times New Roman" w:hAnsi="Times New Roman" w:cs="Times New Roman"/>
          <w:sz w:val="24"/>
          <w:szCs w:val="24"/>
          <w:lang w:eastAsia="ar-SA"/>
        </w:rPr>
        <w:t xml:space="preserve">Утвердить перечень земельных участков отдельным категориям граждан в </w:t>
      </w:r>
      <w:r w:rsidRPr="004E6DC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собственность бесплатно, предназначенных для индивидуального жилищного строительства на территории </w:t>
      </w:r>
      <w:proofErr w:type="spellStart"/>
      <w:r w:rsidRPr="004E6DC6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4E6DC6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(Приложение №1).</w:t>
      </w:r>
    </w:p>
    <w:p w:rsidR="004E6DC6" w:rsidRPr="004E6DC6" w:rsidRDefault="004E6DC6" w:rsidP="004E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Pr="004E6DC6">
        <w:rPr>
          <w:rFonts w:ascii="Times New Roman" w:hAnsi="Times New Roman" w:cs="Times New Roman"/>
          <w:sz w:val="24"/>
          <w:szCs w:val="24"/>
          <w:lang w:eastAsia="ar-SA"/>
        </w:rPr>
        <w:t xml:space="preserve">Признать утратившим силу постановление администрации </w:t>
      </w:r>
      <w:proofErr w:type="spellStart"/>
      <w:r w:rsidRPr="004E6DC6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4E6DC6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Костромской области от 29.04.2016г. № 76.</w:t>
      </w:r>
    </w:p>
    <w:p w:rsidR="004E6DC6" w:rsidRPr="004E6DC6" w:rsidRDefault="004E6DC6" w:rsidP="004E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r w:rsidRPr="004E6DC6">
        <w:rPr>
          <w:rFonts w:ascii="Times New Roman" w:hAnsi="Times New Roman" w:cs="Times New Roman"/>
          <w:sz w:val="24"/>
          <w:szCs w:val="24"/>
          <w:lang w:eastAsia="ar-SA"/>
        </w:rPr>
        <w:t xml:space="preserve">Признать утратившим силу постановление администрации </w:t>
      </w:r>
      <w:proofErr w:type="spellStart"/>
      <w:r w:rsidRPr="004E6DC6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4E6DC6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Костромской области от 19.06.2019г. № 161.</w:t>
      </w:r>
    </w:p>
    <w:p w:rsidR="004E6DC6" w:rsidRPr="004E6DC6" w:rsidRDefault="004E6DC6" w:rsidP="004E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E6DC6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подписания и подлежит  официальному опубликованию в информационном бюллетене «Вестник </w:t>
      </w:r>
      <w:proofErr w:type="spellStart"/>
      <w:r w:rsidRPr="004E6D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6DC6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4E6DC6" w:rsidRPr="004E6DC6" w:rsidRDefault="004E6DC6" w:rsidP="004E6DC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C6" w:rsidRPr="004E6DC6" w:rsidRDefault="004E6DC6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C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E6D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6D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E6DC6" w:rsidRPr="004E6DC6" w:rsidRDefault="004E6DC6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C6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</w:t>
      </w:r>
      <w:proofErr w:type="spellStart"/>
      <w:r w:rsidRPr="004E6DC6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4E6DC6" w:rsidRPr="004E6DC6" w:rsidRDefault="004E6DC6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C6" w:rsidRPr="004E6DC6" w:rsidRDefault="004E6DC6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C6" w:rsidRPr="004E6DC6" w:rsidRDefault="004E6DC6" w:rsidP="004E6D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6DC6">
        <w:rPr>
          <w:rFonts w:ascii="Times New Roman" w:hAnsi="Times New Roman" w:cs="Times New Roman"/>
          <w:sz w:val="24"/>
          <w:szCs w:val="24"/>
        </w:rPr>
        <w:t>Приложение № 1 к постановлению администрации</w:t>
      </w:r>
    </w:p>
    <w:p w:rsidR="004E6DC6" w:rsidRPr="004E6DC6" w:rsidRDefault="004E6DC6" w:rsidP="004E6D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E6DC6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E6DC6" w:rsidRPr="004E6DC6" w:rsidRDefault="004E6DC6" w:rsidP="004E6D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6DC6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E6DC6">
        <w:rPr>
          <w:rFonts w:ascii="Times New Roman" w:hAnsi="Times New Roman" w:cs="Times New Roman"/>
          <w:sz w:val="24"/>
          <w:szCs w:val="24"/>
        </w:rPr>
        <w:t xml:space="preserve">» июля 2023г. № </w:t>
      </w:r>
      <w:r>
        <w:rPr>
          <w:rFonts w:ascii="Times New Roman" w:hAnsi="Times New Roman" w:cs="Times New Roman"/>
          <w:sz w:val="24"/>
          <w:szCs w:val="24"/>
        </w:rPr>
        <w:t>282</w:t>
      </w:r>
    </w:p>
    <w:p w:rsidR="004E6DC6" w:rsidRPr="004E6DC6" w:rsidRDefault="004E6DC6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C6" w:rsidRPr="004E6DC6" w:rsidRDefault="004E6DC6" w:rsidP="004E6D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DC6">
        <w:rPr>
          <w:rFonts w:ascii="Times New Roman" w:hAnsi="Times New Roman" w:cs="Times New Roman"/>
          <w:b/>
          <w:sz w:val="24"/>
          <w:szCs w:val="24"/>
        </w:rPr>
        <w:t xml:space="preserve">Перечень земельных участков отдельным категориям граждан в собственность бесплатно, предназначенных для индивидуального жилищного строительства на территории </w:t>
      </w:r>
      <w:proofErr w:type="spellStart"/>
      <w:r w:rsidRPr="004E6DC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E6DC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E6DC6" w:rsidRPr="004E6DC6" w:rsidRDefault="004E6DC6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8" w:type="dxa"/>
        <w:tblLayout w:type="fixed"/>
        <w:tblLook w:val="04A0"/>
      </w:tblPr>
      <w:tblGrid>
        <w:gridCol w:w="676"/>
        <w:gridCol w:w="1646"/>
        <w:gridCol w:w="3104"/>
        <w:gridCol w:w="2155"/>
        <w:gridCol w:w="1783"/>
        <w:gridCol w:w="1345"/>
        <w:gridCol w:w="10"/>
      </w:tblGrid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Местоположение,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обеспечение инфраструктурой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Цель использования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Кадастровый номер (при его наличии)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4E6DC6" w:rsidRPr="004E6DC6" w:rsidTr="004E6DC6">
        <w:trPr>
          <w:gridAfter w:val="1"/>
          <w:wAfter w:w="10" w:type="dxa"/>
          <w:trHeight w:val="180"/>
        </w:trPr>
        <w:tc>
          <w:tcPr>
            <w:tcW w:w="10709" w:type="dxa"/>
            <w:gridSpan w:val="6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>Зебляковское</w:t>
            </w:r>
            <w:proofErr w:type="spellEnd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Заболотское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Балаболиха</w:t>
            </w:r>
            <w:proofErr w:type="spell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44:24:030201:78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Зебляки, ул. Московская, д.36</w:t>
            </w:r>
            <w:proofErr w:type="gram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электроэнергии, к водопроводной сети)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44:24:040130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Зебляки, ул. Полярная,  д.11</w:t>
            </w:r>
            <w:proofErr w:type="gram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электроэнергии, к водопроводной сети)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44:24:040102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Зебляки, ул. Гагарина, д.15/2</w:t>
            </w:r>
            <w:proofErr w:type="gram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населенных 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44:24:040135:3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Зебляки, ул. Гагарина, д.15/1</w:t>
            </w:r>
            <w:proofErr w:type="gram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44:24:040135:33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</w:tr>
      <w:tr w:rsidR="004E6DC6" w:rsidRPr="004E6DC6" w:rsidTr="004E6DC6">
        <w:trPr>
          <w:gridAfter w:val="1"/>
          <w:wAfter w:w="10" w:type="dxa"/>
          <w:trHeight w:val="180"/>
        </w:trPr>
        <w:tc>
          <w:tcPr>
            <w:tcW w:w="10709" w:type="dxa"/>
            <w:gridSpan w:val="6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Ивановское сельское поселение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Кострмоская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Ивановское сельское поселение, с. Рождественское, ул. Строителей, д.2</w:t>
            </w:r>
            <w:proofErr w:type="gram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Ивановское сельское поселение, с. Рождественское, ул. Строителей, д.3</w:t>
            </w:r>
            <w:proofErr w:type="gram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gridAfter w:val="1"/>
          <w:wAfter w:w="10" w:type="dxa"/>
          <w:trHeight w:val="180"/>
        </w:trPr>
        <w:tc>
          <w:tcPr>
            <w:tcW w:w="10709" w:type="dxa"/>
            <w:gridSpan w:val="6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>Коневское</w:t>
            </w:r>
            <w:proofErr w:type="spellEnd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Подолиха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, ул. Мостовая, д.18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44:24:070801:14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gridAfter w:val="1"/>
          <w:wAfter w:w="10" w:type="dxa"/>
          <w:trHeight w:val="180"/>
        </w:trPr>
        <w:tc>
          <w:tcPr>
            <w:tcW w:w="10709" w:type="dxa"/>
            <w:gridSpan w:val="6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>Одоевское</w:t>
            </w:r>
            <w:proofErr w:type="spellEnd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gridAfter w:val="1"/>
          <w:wAfter w:w="10" w:type="dxa"/>
          <w:trHeight w:val="180"/>
        </w:trPr>
        <w:tc>
          <w:tcPr>
            <w:tcW w:w="10709" w:type="dxa"/>
            <w:gridSpan w:val="6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Троицкое сельское поселение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Троицкое сельское поселение, д. Медведица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44:24:191001:3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gridAfter w:val="1"/>
          <w:wAfter w:w="10" w:type="dxa"/>
          <w:trHeight w:val="180"/>
        </w:trPr>
        <w:tc>
          <w:tcPr>
            <w:tcW w:w="10709" w:type="dxa"/>
            <w:gridSpan w:val="6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>Шекшемское</w:t>
            </w:r>
            <w:proofErr w:type="spellEnd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, ул. Пионерская, д.15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</w:t>
            </w:r>
            <w:r w:rsidRPr="004E6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6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6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, ул. Пионерская, д.15 а</w:t>
            </w:r>
            <w:proofErr w:type="gram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</w:t>
            </w:r>
            <w:r w:rsidRPr="004E6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6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6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, ул. Центральная, д.28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44:31:010506</w:t>
            </w:r>
          </w:p>
        </w:tc>
        <w:tc>
          <w:tcPr>
            <w:tcW w:w="1355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gridAfter w:val="1"/>
          <w:wAfter w:w="10" w:type="dxa"/>
          <w:trHeight w:val="180"/>
        </w:trPr>
        <w:tc>
          <w:tcPr>
            <w:tcW w:w="10709" w:type="dxa"/>
            <w:gridSpan w:val="6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>Шангское</w:t>
            </w:r>
            <w:proofErr w:type="spellEnd"/>
            <w:r w:rsidRPr="004E6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д. Барановка, д.14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44:24:130301:31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Кривячка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, ул. Центральная, д.38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44:24:080101:83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Костромская область. 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Костромская область.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Обуховица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,  д.9</w:t>
            </w:r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населенных 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44:24:161101:1</w:t>
            </w: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4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область. </w:t>
            </w:r>
            <w:proofErr w:type="spellStart"/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Головино, ул. Центральная, д.1</w:t>
            </w:r>
            <w:proofErr w:type="gram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44:24:020101:0031</w:t>
            </w:r>
          </w:p>
        </w:tc>
        <w:tc>
          <w:tcPr>
            <w:tcW w:w="1355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E6DC6" w:rsidRPr="004E6DC6" w:rsidTr="004E6DC6">
        <w:trPr>
          <w:trHeight w:val="180"/>
        </w:trPr>
        <w:tc>
          <w:tcPr>
            <w:tcW w:w="6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область. </w:t>
            </w:r>
            <w:proofErr w:type="spellStart"/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д..Головино, ул. Советская, д.10</w:t>
            </w:r>
            <w:proofErr w:type="gramEnd"/>
          </w:p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(грунтовая дорога</w:t>
            </w:r>
            <w:proofErr w:type="gram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электроэнергии)</w:t>
            </w:r>
          </w:p>
        </w:tc>
        <w:tc>
          <w:tcPr>
            <w:tcW w:w="21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proofErr w:type="spellStart"/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178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44:24:020201:0006</w:t>
            </w:r>
          </w:p>
        </w:tc>
        <w:tc>
          <w:tcPr>
            <w:tcW w:w="1355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C6" w:rsidRPr="004E6DC6" w:rsidRDefault="004E6DC6" w:rsidP="004E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</w:tbl>
    <w:p w:rsidR="004E6DC6" w:rsidRPr="004E6DC6" w:rsidRDefault="004E6DC6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DC6" w:rsidRDefault="004E6DC6" w:rsidP="00741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C6" w:rsidRDefault="004E6DC6" w:rsidP="00741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DD0" w:rsidRPr="00665DD0" w:rsidRDefault="00665DD0" w:rsidP="00665DD0">
      <w:pPr>
        <w:pStyle w:val="2"/>
        <w:tabs>
          <w:tab w:val="left" w:pos="0"/>
        </w:tabs>
        <w:suppressAutoHyphens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665DD0">
        <w:rPr>
          <w:rFonts w:ascii="Times New Roman" w:hAnsi="Times New Roman"/>
          <w:i w:val="0"/>
          <w:color w:val="000000"/>
          <w:sz w:val="24"/>
          <w:szCs w:val="24"/>
        </w:rPr>
        <w:t>АДМИНИСТРАЦИЯ ШАРЬИНСКОГО МУНИЦИПАЛЬНОГО РАЙОНА</w:t>
      </w:r>
    </w:p>
    <w:p w:rsidR="00665DD0" w:rsidRPr="00665DD0" w:rsidRDefault="00665DD0" w:rsidP="00665DD0">
      <w:pPr>
        <w:pStyle w:val="2"/>
        <w:tabs>
          <w:tab w:val="left" w:pos="0"/>
        </w:tabs>
        <w:suppressAutoHyphens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665DD0">
        <w:rPr>
          <w:rFonts w:ascii="Times New Roman" w:hAnsi="Times New Roman"/>
          <w:i w:val="0"/>
          <w:color w:val="000000"/>
          <w:sz w:val="24"/>
          <w:szCs w:val="24"/>
        </w:rPr>
        <w:t>КОСТРОМСКОЙ ОБЛАСТИ</w:t>
      </w:r>
    </w:p>
    <w:p w:rsidR="00665DD0" w:rsidRPr="00665DD0" w:rsidRDefault="00665DD0" w:rsidP="00665DD0">
      <w:pPr>
        <w:pStyle w:val="2"/>
        <w:tabs>
          <w:tab w:val="left" w:pos="0"/>
        </w:tabs>
        <w:suppressAutoHyphens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665DD0" w:rsidRPr="00665DD0" w:rsidRDefault="00665DD0" w:rsidP="00665DD0">
      <w:pPr>
        <w:pStyle w:val="2"/>
        <w:tabs>
          <w:tab w:val="left" w:pos="0"/>
        </w:tabs>
        <w:suppressAutoHyphens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665DD0">
        <w:rPr>
          <w:rFonts w:ascii="Times New Roman" w:hAnsi="Times New Roman"/>
          <w:i w:val="0"/>
          <w:color w:val="000000"/>
          <w:sz w:val="24"/>
          <w:szCs w:val="24"/>
        </w:rPr>
        <w:t>ПОСТАНОВЛЕНИЕ</w:t>
      </w:r>
    </w:p>
    <w:p w:rsidR="00665DD0" w:rsidRPr="00665DD0" w:rsidRDefault="00665DD0" w:rsidP="00665DD0">
      <w:pPr>
        <w:pStyle w:val="2"/>
        <w:numPr>
          <w:ilvl w:val="1"/>
          <w:numId w:val="22"/>
        </w:numPr>
        <w:tabs>
          <w:tab w:val="left" w:pos="0"/>
        </w:tabs>
        <w:suppressAutoHyphens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665DD0">
        <w:rPr>
          <w:rFonts w:ascii="Times New Roman" w:hAnsi="Times New Roman"/>
          <w:i w:val="0"/>
          <w:color w:val="000000"/>
          <w:sz w:val="24"/>
          <w:szCs w:val="24"/>
        </w:rPr>
        <w:t>«17» июля 2023 г. №  283</w:t>
      </w:r>
    </w:p>
    <w:p w:rsidR="00665DD0" w:rsidRPr="00665DD0" w:rsidRDefault="00665DD0" w:rsidP="00665DD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5DD0" w:rsidRPr="00665DD0" w:rsidRDefault="00665DD0" w:rsidP="00665DD0">
      <w:pPr>
        <w:pStyle w:val="2"/>
        <w:tabs>
          <w:tab w:val="left" w:pos="0"/>
        </w:tabs>
        <w:suppressAutoHyphens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665DD0">
        <w:rPr>
          <w:rFonts w:ascii="Times New Roman" w:hAnsi="Times New Roman"/>
          <w:i w:val="0"/>
          <w:color w:val="000000"/>
          <w:sz w:val="24"/>
          <w:szCs w:val="24"/>
        </w:rPr>
        <w:t>Об утверждении условий приватизации</w:t>
      </w:r>
    </w:p>
    <w:p w:rsidR="00665DD0" w:rsidRPr="00665DD0" w:rsidRDefault="00665DD0" w:rsidP="00665DD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муниципального имущества </w:t>
      </w:r>
      <w:proofErr w:type="spellStart"/>
      <w:r w:rsidRPr="00665DD0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</w:t>
      </w:r>
    </w:p>
    <w:p w:rsidR="00665DD0" w:rsidRPr="00665DD0" w:rsidRDefault="00665DD0" w:rsidP="00665DD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b/>
          <w:color w:val="000000"/>
          <w:sz w:val="24"/>
          <w:szCs w:val="24"/>
        </w:rPr>
        <w:t>района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равной возможности для всех заинтересованных лиц на право покупки муниципального имущества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в соответствии с решением Собрания депутатов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30 ноября 2022 года № 778 «О прогнозном плане приватизации муниципального имущества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на 2023 год и плановый период 2024-2025 годов», руководствуясь Федеральным законом от 21 декабря 2001 года № 178-ФЗ</w:t>
      </w:r>
      <w:proofErr w:type="gram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О приватизации государственного и муниципального имущества»,</w:t>
      </w:r>
      <w:r w:rsidRPr="00665D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9" w:history="1">
        <w:r w:rsidRPr="00665DD0">
          <w:rPr>
            <w:rStyle w:val="aff9"/>
            <w:rFonts w:ascii="Times New Roman" w:hAnsi="Times New Roman" w:cs="Times New Roman"/>
            <w:color w:val="000000"/>
            <w:sz w:val="24"/>
            <w:szCs w:val="24"/>
          </w:rPr>
          <w:t>постановлением Правительства РФ от 27 августа 2012 г. N 860</w:t>
        </w:r>
        <w:r w:rsidRPr="00665DD0">
          <w:rPr>
            <w:rStyle w:val="aff9"/>
            <w:rFonts w:ascii="Times New Roman" w:hAnsi="Times New Roman" w:cs="Times New Roman"/>
            <w:color w:val="000000"/>
            <w:sz w:val="24"/>
            <w:szCs w:val="24"/>
          </w:rPr>
          <w:br w:type="textWrapping" w:clear="all"/>
          <w:t>"Об организации и проведении продажи государственного или муниципального имущества в электронной форме"</w:t>
        </w:r>
      </w:hyperlink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, Положением о порядке управления и распоряжения имуществом, находящимся в муниципальной собственности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области, утвержденным постановлением Собрания депутатов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27 сентября 2018 года № 63 «Об утверждении Положения</w:t>
      </w:r>
      <w:proofErr w:type="gram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«О порядке управления и распоряжения имуществом, находящимся в муниципальной собственности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района», п. 3 ч. 1 ст. 7, ст. 37, ст. 52 Устава </w:t>
      </w:r>
      <w:r w:rsidRPr="00665D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муниципального образования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665DD0" w:rsidRPr="00665DD0" w:rsidRDefault="00665DD0" w:rsidP="00665DD0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DD0" w:rsidRPr="00665DD0" w:rsidRDefault="00665DD0" w:rsidP="00665D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D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5DD0" w:rsidRPr="00665DD0" w:rsidRDefault="00665DD0" w:rsidP="00665DD0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следующие условия приватизации имущества, находящегося в муниципальной собственности 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района: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>Форма проведения продажи муниципального имущества – электронная.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>Способ приватизации – продажа на аукционе.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>Форма подачи предложений о цене – открытая.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b/>
          <w:color w:val="000000"/>
          <w:sz w:val="24"/>
          <w:szCs w:val="24"/>
        </w:rPr>
        <w:t>Лот № 1</w:t>
      </w:r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– наименование имущества: нежилое здание бани общей площадью 247,6 кв</w:t>
      </w:r>
      <w:proofErr w:type="gram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с одновременным отчуждением земельного участка, необходимого для его эксплуатации: земельный участок площадью 540 кв.м, кадастровый номер 44:24:200120:186, категория земель – земли населенных пунктов, адрес объекта: Костромская область,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Шекшема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>, ул. Рабочая, д. 29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>Начальная цена продажи – 481 000,00 (четыреста восемьдесят одна тысяча) рублей (с учетом НДС – 58500 рублей), в том числе 130 000,00 (сто тридцать тысяч) рублей стоимость (цена выкупа) земельного участка (</w:t>
      </w:r>
      <w:r w:rsidRPr="00665DD0">
        <w:rPr>
          <w:rFonts w:ascii="Times New Roman" w:hAnsi="Times New Roman" w:cs="Times New Roman"/>
          <w:sz w:val="24"/>
          <w:szCs w:val="24"/>
        </w:rPr>
        <w:t>согласно отчету об оценке рыночной стоимости от 28.06.2023 года № 7905, выполненном</w:t>
      </w:r>
      <w:proofErr w:type="gramStart"/>
      <w:r w:rsidRPr="00665DD0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665DD0">
        <w:rPr>
          <w:rFonts w:ascii="Times New Roman" w:hAnsi="Times New Roman" w:cs="Times New Roman"/>
          <w:sz w:val="24"/>
          <w:szCs w:val="24"/>
        </w:rPr>
        <w:t xml:space="preserve"> НП «Агентство оценки»)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>Задаток (10 % от начальной цены) – 48100,00 (сорок восемь тысяч сто) рублей</w:t>
      </w:r>
    </w:p>
    <w:p w:rsidR="00665DD0" w:rsidRPr="00665DD0" w:rsidRDefault="00665DD0" w:rsidP="00665DD0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>Величина повышения начальной цены («шаг аукциона») – 14430,00 (четырнадцать тысяч четыреста тридцать) рублей.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665DD0">
        <w:rPr>
          <w:rFonts w:ascii="Times New Roman" w:hAnsi="Times New Roman" w:cs="Times New Roman"/>
          <w:color w:val="000000"/>
          <w:sz w:val="24"/>
          <w:szCs w:val="24"/>
        </w:rPr>
        <w:t>Для проведения аукциона создать комиссию в составе:</w:t>
      </w:r>
    </w:p>
    <w:p w:rsidR="00665DD0" w:rsidRPr="00665DD0" w:rsidRDefault="00665DD0" w:rsidP="00665DD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Горшков А.Н. – первый заместитель главы администрации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председатель комиссии;</w:t>
      </w:r>
    </w:p>
    <w:p w:rsidR="00665DD0" w:rsidRPr="00665DD0" w:rsidRDefault="00665DD0" w:rsidP="00665DD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Антонова М.В. – главный специалист КУМИ и ЗР администрации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секретарь комиссии.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Вангела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А.Ю. – председатель комитета по финансам администрации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Лебедева И.В. – председатель КУМИ и ЗР администрации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Графова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В.Н. – председатель комитета по экономике и прогнозированию администрации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Ширяева Е.С. – заведующий юридическим отделом администрации </w:t>
      </w:r>
      <w:proofErr w:type="spellStart"/>
      <w:r w:rsidRPr="00665DD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 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Чихалева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– заместитель председателя КУМИ и ЗР администрации 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665DD0" w:rsidRPr="00665DD0" w:rsidRDefault="00665DD0" w:rsidP="00665DD0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Комитету по управлению муниципальным имуществом и земельными ресурсами администрации 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произвести все необходимые действия по организации и проведению аукциона по приватизации муниципального имущества, указанного в пункте 1 настоящего постановления.</w:t>
      </w:r>
    </w:p>
    <w:p w:rsidR="00665DD0" w:rsidRPr="00665DD0" w:rsidRDefault="00665DD0" w:rsidP="00665DD0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Настоящее постановление вступает в силу с момента его подписания и подлежит размещению на официальном сайте 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torgi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портале 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</w:t>
      </w:r>
      <w:hyperlink r:id="rId10" w:history="1">
        <w:r w:rsidRPr="00665DD0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665DD0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665DD0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admshmr</w:t>
        </w:r>
        <w:proofErr w:type="spellEnd"/>
        <w:r w:rsidRPr="00665DD0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665DD0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опубликованию в информационном бюллетене «Вестник 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DD0">
        <w:rPr>
          <w:rFonts w:ascii="Times New Roman" w:hAnsi="Times New Roman" w:cs="Times New Roman"/>
          <w:sz w:val="24"/>
          <w:szCs w:val="24"/>
        </w:rPr>
        <w:t xml:space="preserve">5. Признать утратившим силу постановление администрации </w:t>
      </w:r>
      <w:proofErr w:type="spellStart"/>
      <w:r w:rsidRPr="00665DD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15.08.2022 г. № 324 «Об утверждении условий приватизации муниципального имущества </w:t>
      </w:r>
      <w:proofErr w:type="spellStart"/>
      <w:r w:rsidRPr="00665DD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65DD0">
        <w:rPr>
          <w:rFonts w:ascii="Times New Roman" w:hAnsi="Times New Roman" w:cs="Times New Roman"/>
          <w:sz w:val="24"/>
          <w:szCs w:val="24"/>
        </w:rPr>
        <w:t xml:space="preserve"> муниципального района». </w:t>
      </w:r>
    </w:p>
    <w:p w:rsidR="00665DD0" w:rsidRPr="00665DD0" w:rsidRDefault="00665DD0" w:rsidP="00665DD0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5DD0" w:rsidRPr="00665DD0" w:rsidRDefault="00665DD0" w:rsidP="00665D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муниципального района</w:t>
      </w: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</w:t>
      </w: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Н.С. </w:t>
      </w:r>
      <w:proofErr w:type="spellStart"/>
      <w:r w:rsidRPr="00665DD0">
        <w:rPr>
          <w:rFonts w:ascii="Times New Roman" w:eastAsia="Times New Roman" w:hAnsi="Times New Roman" w:cs="Times New Roman"/>
          <w:color w:val="000000"/>
          <w:sz w:val="24"/>
          <w:szCs w:val="24"/>
        </w:rPr>
        <w:t>Глушаков</w:t>
      </w:r>
      <w:proofErr w:type="spellEnd"/>
    </w:p>
    <w:p w:rsidR="004E6DC6" w:rsidRDefault="004E6DC6" w:rsidP="00741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C6" w:rsidRDefault="004E6DC6" w:rsidP="00741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C6" w:rsidRDefault="004E6DC6" w:rsidP="00741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27E" w:rsidRDefault="0046627E" w:rsidP="00741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27E" w:rsidRPr="0046627E" w:rsidRDefault="0046627E" w:rsidP="00466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27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46627E" w:rsidRPr="0046627E" w:rsidRDefault="0046627E" w:rsidP="00466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27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6627E" w:rsidRDefault="0046627E" w:rsidP="0046627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27E" w:rsidRPr="0046627E" w:rsidRDefault="0046627E" w:rsidP="0046627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27E">
        <w:rPr>
          <w:rFonts w:ascii="Times New Roman" w:hAnsi="Times New Roman" w:cs="Times New Roman"/>
          <w:b/>
          <w:bCs/>
          <w:sz w:val="24"/>
          <w:szCs w:val="24"/>
        </w:rPr>
        <w:t>РАСПОРЯЖЕНИЕ</w:t>
      </w:r>
    </w:p>
    <w:p w:rsidR="0046627E" w:rsidRPr="0046627E" w:rsidRDefault="0046627E" w:rsidP="00466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«20» июля 2023 г.</w:t>
      </w:r>
      <w:r w:rsidRPr="0046627E">
        <w:rPr>
          <w:rFonts w:ascii="Times New Roman" w:hAnsi="Times New Roman" w:cs="Times New Roman"/>
          <w:b/>
          <w:sz w:val="24"/>
          <w:szCs w:val="24"/>
        </w:rPr>
        <w:t xml:space="preserve"> №176</w:t>
      </w:r>
    </w:p>
    <w:p w:rsidR="0046627E" w:rsidRPr="0046627E" w:rsidRDefault="0046627E" w:rsidP="00466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27E" w:rsidRPr="0046627E" w:rsidRDefault="0046627E" w:rsidP="00466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27E">
        <w:rPr>
          <w:rFonts w:ascii="Times New Roman" w:hAnsi="Times New Roman" w:cs="Times New Roman"/>
          <w:b/>
          <w:sz w:val="24"/>
          <w:szCs w:val="24"/>
        </w:rPr>
        <w:t>Об утверждении отчета о реализации программы оздоровления муниципальных финансов за 1 полугодие 2023 года</w:t>
      </w: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7E">
        <w:rPr>
          <w:rFonts w:ascii="Times New Roman" w:hAnsi="Times New Roman" w:cs="Times New Roman"/>
          <w:sz w:val="24"/>
          <w:szCs w:val="24"/>
        </w:rPr>
        <w:t xml:space="preserve">Руководствуясь Соглашением №100 от 23.01.2023 года «О мерах по социально-экономическому развитию и оздоровлению муниципальных финансов </w:t>
      </w:r>
      <w:proofErr w:type="spellStart"/>
      <w:r w:rsidRPr="0046627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627E">
        <w:rPr>
          <w:rFonts w:ascii="Times New Roman" w:hAnsi="Times New Roman" w:cs="Times New Roman"/>
          <w:sz w:val="24"/>
          <w:szCs w:val="24"/>
        </w:rPr>
        <w:t xml:space="preserve"> муниципального района», заключенным между департаментом финансов Костромской области и администрацией </w:t>
      </w:r>
      <w:proofErr w:type="spellStart"/>
      <w:r w:rsidRPr="0046627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627E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 ст.ст.37,52 Устава муниципального образования </w:t>
      </w:r>
      <w:proofErr w:type="spellStart"/>
      <w:r w:rsidRPr="0046627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6627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  </w:t>
      </w: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7E">
        <w:rPr>
          <w:rFonts w:ascii="Times New Roman" w:hAnsi="Times New Roman" w:cs="Times New Roman"/>
          <w:sz w:val="24"/>
          <w:szCs w:val="24"/>
        </w:rPr>
        <w:t>1.Утвердить отчёт о реализации программы оздоровления муниципальных финансов за  1 полугодие 2023 года</w:t>
      </w:r>
    </w:p>
    <w:tbl>
      <w:tblPr>
        <w:tblW w:w="9138" w:type="dxa"/>
        <w:jc w:val="center"/>
        <w:tblInd w:w="-1259" w:type="dxa"/>
        <w:tblLayout w:type="fixed"/>
        <w:tblLook w:val="04A0"/>
      </w:tblPr>
      <w:tblGrid>
        <w:gridCol w:w="742"/>
        <w:gridCol w:w="6094"/>
        <w:gridCol w:w="2302"/>
      </w:tblGrid>
      <w:tr w:rsidR="0046627E" w:rsidRPr="0046627E" w:rsidTr="00880B41">
        <w:trPr>
          <w:trHeight w:val="517"/>
          <w:jc w:val="center"/>
        </w:trPr>
        <w:tc>
          <w:tcPr>
            <w:tcW w:w="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</w:p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pStyle w:val="Heading1"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Бюджетный эффект за 1 полугодие 2023 года (тыс. руб.)</w:t>
            </w:r>
          </w:p>
        </w:tc>
      </w:tr>
      <w:tr w:rsidR="0046627E" w:rsidRPr="0046627E" w:rsidTr="00880B41">
        <w:trPr>
          <w:trHeight w:val="1"/>
          <w:jc w:val="center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собственных доходов  районного бюджета и бюджетов сельских поселений на исполнение долговых обязательств 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46627E" w:rsidRPr="0046627E" w:rsidTr="00880B41">
        <w:trPr>
          <w:trHeight w:val="1"/>
          <w:jc w:val="center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из  бюджета района  на питание учащихся муниципальных общеобразовательных организаций с учетом принципа </w:t>
            </w:r>
            <w:proofErr w:type="spellStart"/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малоимущности</w:t>
            </w:r>
            <w:proofErr w:type="spellEnd"/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, ОВЗ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27E" w:rsidRPr="0046627E" w:rsidTr="00880B41">
        <w:trPr>
          <w:trHeight w:val="1"/>
          <w:jc w:val="center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доходов, оптимизация расходов и совершенствование долговой политики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5087,1</w:t>
            </w:r>
          </w:p>
        </w:tc>
      </w:tr>
      <w:tr w:rsidR="0046627E" w:rsidRPr="0046627E" w:rsidTr="00880B41">
        <w:trPr>
          <w:trHeight w:val="1"/>
          <w:jc w:val="center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просроченной кредиторской задолженности консолидированного бюджета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620,3</w:t>
            </w:r>
          </w:p>
        </w:tc>
      </w:tr>
      <w:tr w:rsidR="0046627E" w:rsidRPr="0046627E" w:rsidTr="00880B41">
        <w:trPr>
          <w:trHeight w:val="1"/>
          <w:jc w:val="center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46627E" w:rsidRPr="0046627E" w:rsidRDefault="0046627E" w:rsidP="0046627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7E">
              <w:rPr>
                <w:rFonts w:ascii="Times New Roman" w:hAnsi="Times New Roman" w:cs="Times New Roman"/>
                <w:sz w:val="24"/>
                <w:szCs w:val="24"/>
              </w:rPr>
              <w:t>5758,1</w:t>
            </w:r>
          </w:p>
        </w:tc>
      </w:tr>
    </w:tbl>
    <w:p w:rsidR="0046627E" w:rsidRPr="0046627E" w:rsidRDefault="0046627E" w:rsidP="0046627E">
      <w:pPr>
        <w:pStyle w:val="ConsPlusNormal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7E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4662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627E">
        <w:rPr>
          <w:rFonts w:ascii="Times New Roman" w:hAnsi="Times New Roman" w:cs="Times New Roman"/>
          <w:sz w:val="24"/>
          <w:szCs w:val="24"/>
        </w:rPr>
        <w:t xml:space="preserve"> выполнением настоящего распоряжения возложить на первого заместителя главы администрации Горшкова А.Н. </w:t>
      </w: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7E">
        <w:rPr>
          <w:rFonts w:ascii="Times New Roman" w:hAnsi="Times New Roman" w:cs="Times New Roman"/>
          <w:sz w:val="24"/>
          <w:szCs w:val="24"/>
        </w:rPr>
        <w:t xml:space="preserve">3.Настоящее распоряжение вступает в силу после официального опубликования в информационном бюллетене «Вестник </w:t>
      </w:r>
      <w:proofErr w:type="spellStart"/>
      <w:r w:rsidRPr="0046627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627E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46627E">
        <w:rPr>
          <w:rFonts w:ascii="Times New Roman" w:eastAsia="Times New Roman CYR" w:hAnsi="Times New Roman" w:cs="Times New Roman"/>
          <w:sz w:val="24"/>
          <w:szCs w:val="24"/>
        </w:rPr>
        <w:t xml:space="preserve">Глава </w:t>
      </w:r>
      <w:proofErr w:type="spellStart"/>
      <w:r w:rsidRPr="0046627E">
        <w:rPr>
          <w:rFonts w:ascii="Times New Roman" w:eastAsia="Times New Roman CYR" w:hAnsi="Times New Roman" w:cs="Times New Roman"/>
          <w:sz w:val="24"/>
          <w:szCs w:val="24"/>
        </w:rPr>
        <w:t>Шарьинского</w:t>
      </w:r>
      <w:proofErr w:type="spellEnd"/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46627E">
        <w:rPr>
          <w:rFonts w:ascii="Times New Roman" w:eastAsia="Times New Roman CYR" w:hAnsi="Times New Roman" w:cs="Times New Roman"/>
          <w:sz w:val="24"/>
          <w:szCs w:val="24"/>
        </w:rPr>
        <w:t xml:space="preserve">муниципального района                                                       Н.С. </w:t>
      </w:r>
      <w:proofErr w:type="spellStart"/>
      <w:r w:rsidRPr="0046627E">
        <w:rPr>
          <w:rFonts w:ascii="Times New Roman" w:eastAsia="Times New Roman CYR" w:hAnsi="Times New Roman" w:cs="Times New Roman"/>
          <w:sz w:val="24"/>
          <w:szCs w:val="24"/>
        </w:rPr>
        <w:t>Глушаков</w:t>
      </w:r>
      <w:proofErr w:type="spellEnd"/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6627E" w:rsidRDefault="0046627E" w:rsidP="0046627E"/>
    <w:p w:rsidR="0046627E" w:rsidRDefault="0046627E" w:rsidP="004662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627E" w:rsidRDefault="0046627E" w:rsidP="0046627E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p w:rsidR="0046627E" w:rsidRPr="0046627E" w:rsidRDefault="0046627E" w:rsidP="0046627E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46627E">
        <w:rPr>
          <w:rFonts w:ascii="Times New Roman" w:hAnsi="Times New Roman" w:cs="Times New Roman"/>
          <w:b/>
        </w:rPr>
        <w:lastRenderedPageBreak/>
        <w:t>Извещение о проведении собрания о согласовании местоположения границ земельного участка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46627E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46627E">
        <w:rPr>
          <w:rFonts w:ascii="Times New Roman" w:hAnsi="Times New Roman" w:cs="Times New Roman"/>
        </w:rPr>
        <w:t>Завьяловой</w:t>
      </w:r>
      <w:proofErr w:type="spellEnd"/>
      <w:r w:rsidRPr="0046627E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11" w:history="1">
        <w:proofErr w:type="gramEnd"/>
        <w:r w:rsidRPr="0046627E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12" w:history="1">
        <w:r w:rsidRPr="0046627E">
          <w:rPr>
            <w:rStyle w:val="Internetlink0"/>
            <w:rFonts w:ascii="Times New Roman" w:hAnsi="Times New Roman" w:cs="Times New Roman"/>
          </w:rPr>
          <w:t>@</w:t>
        </w:r>
      </w:hyperlink>
      <w:hyperlink r:id="rId13" w:history="1">
        <w:r w:rsidRPr="0046627E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14" w:history="1">
        <w:r w:rsidRPr="0046627E">
          <w:rPr>
            <w:rStyle w:val="Internetlink0"/>
            <w:rFonts w:ascii="Times New Roman" w:hAnsi="Times New Roman" w:cs="Times New Roman"/>
          </w:rPr>
          <w:t>.</w:t>
        </w:r>
      </w:hyperlink>
      <w:hyperlink r:id="rId15" w:history="1">
        <w:r w:rsidRPr="0046627E">
          <w:rPr>
            <w:rStyle w:val="Internetlink0"/>
            <w:rFonts w:ascii="Times New Roman" w:hAnsi="Times New Roman" w:cs="Times New Roman"/>
            <w:lang w:val="en-US"/>
          </w:rPr>
          <w:t>ru</w:t>
        </w:r>
        <w:proofErr w:type="gramStart"/>
      </w:hyperlink>
      <w:r w:rsidRPr="0046627E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44:24:080101:107, расположенного по адресу:</w:t>
      </w:r>
      <w:proofErr w:type="gramEnd"/>
      <w:r w:rsidRPr="0046627E">
        <w:rPr>
          <w:rFonts w:ascii="Times New Roman" w:hAnsi="Times New Roman" w:cs="Times New Roman"/>
        </w:rPr>
        <w:t xml:space="preserve"> Костромская обл.,</w:t>
      </w:r>
      <w:r w:rsidRPr="0046627E">
        <w:rPr>
          <w:rFonts w:ascii="Times New Roman" w:hAnsi="Times New Roman" w:cs="Times New Roman"/>
          <w:color w:val="FF6600"/>
        </w:rPr>
        <w:t xml:space="preserve"> </w:t>
      </w:r>
      <w:r w:rsidRPr="0046627E">
        <w:rPr>
          <w:rFonts w:ascii="Times New Roman" w:hAnsi="Times New Roman" w:cs="Times New Roman"/>
        </w:rPr>
        <w:t xml:space="preserve"> </w:t>
      </w:r>
      <w:proofErr w:type="spellStart"/>
      <w:r w:rsidRPr="0046627E">
        <w:rPr>
          <w:rFonts w:ascii="Times New Roman" w:hAnsi="Times New Roman" w:cs="Times New Roman"/>
        </w:rPr>
        <w:t>Шарьинский</w:t>
      </w:r>
      <w:proofErr w:type="spellEnd"/>
      <w:r w:rsidRPr="0046627E">
        <w:rPr>
          <w:rFonts w:ascii="Times New Roman" w:hAnsi="Times New Roman" w:cs="Times New Roman"/>
        </w:rPr>
        <w:t xml:space="preserve"> </w:t>
      </w:r>
      <w:proofErr w:type="spellStart"/>
      <w:r w:rsidRPr="0046627E">
        <w:rPr>
          <w:rFonts w:ascii="Times New Roman" w:hAnsi="Times New Roman" w:cs="Times New Roman"/>
        </w:rPr>
        <w:t>район,Кривячское</w:t>
      </w:r>
      <w:proofErr w:type="spellEnd"/>
      <w:r w:rsidRPr="0046627E">
        <w:rPr>
          <w:rFonts w:ascii="Times New Roman" w:hAnsi="Times New Roman" w:cs="Times New Roman"/>
        </w:rPr>
        <w:t xml:space="preserve"> сельское поселение,д</w:t>
      </w:r>
      <w:proofErr w:type="gramStart"/>
      <w:r w:rsidRPr="0046627E">
        <w:rPr>
          <w:rFonts w:ascii="Times New Roman" w:hAnsi="Times New Roman" w:cs="Times New Roman"/>
        </w:rPr>
        <w:t>.К</w:t>
      </w:r>
      <w:proofErr w:type="gramEnd"/>
      <w:r w:rsidRPr="0046627E">
        <w:rPr>
          <w:rFonts w:ascii="Times New Roman" w:hAnsi="Times New Roman" w:cs="Times New Roman"/>
        </w:rPr>
        <w:t>ривячка,ул.Молодежная,д.4 кв.1,</w:t>
      </w:r>
      <w:r w:rsidRPr="0046627E">
        <w:rPr>
          <w:rFonts w:ascii="Times New Roman" w:hAnsi="Times New Roman" w:cs="Times New Roman"/>
          <w:color w:val="FF6600"/>
        </w:rPr>
        <w:t xml:space="preserve"> </w:t>
      </w:r>
      <w:r w:rsidRPr="0046627E">
        <w:rPr>
          <w:rFonts w:ascii="Times New Roman" w:hAnsi="Times New Roman" w:cs="Times New Roman"/>
        </w:rPr>
        <w:t>номер кадастрового квартала 44:31:020804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627E">
        <w:rPr>
          <w:rFonts w:ascii="Times New Roman" w:hAnsi="Times New Roman" w:cs="Times New Roman"/>
          <w:shd w:val="clear" w:color="auto" w:fill="FFFFFF"/>
        </w:rPr>
        <w:t xml:space="preserve">Заказчиком кадастровых работ </w:t>
      </w:r>
      <w:proofErr w:type="spellStart"/>
      <w:r w:rsidRPr="0046627E">
        <w:rPr>
          <w:rFonts w:ascii="Times New Roman" w:hAnsi="Times New Roman" w:cs="Times New Roman"/>
          <w:shd w:val="clear" w:color="auto" w:fill="FFFFFF"/>
        </w:rPr>
        <w:t>является:Смирнова</w:t>
      </w:r>
      <w:proofErr w:type="spellEnd"/>
      <w:r w:rsidRPr="0046627E">
        <w:rPr>
          <w:rFonts w:ascii="Times New Roman" w:hAnsi="Times New Roman" w:cs="Times New Roman"/>
          <w:shd w:val="clear" w:color="auto" w:fill="FFFFFF"/>
        </w:rPr>
        <w:t xml:space="preserve"> Ирина </w:t>
      </w:r>
      <w:proofErr w:type="spellStart"/>
      <w:r w:rsidRPr="0046627E">
        <w:rPr>
          <w:rFonts w:ascii="Times New Roman" w:hAnsi="Times New Roman" w:cs="Times New Roman"/>
          <w:shd w:val="clear" w:color="auto" w:fill="FFFFFF"/>
        </w:rPr>
        <w:t>Владимировна,ее</w:t>
      </w:r>
      <w:proofErr w:type="spellEnd"/>
      <w:r w:rsidRPr="0046627E">
        <w:rPr>
          <w:rFonts w:ascii="Times New Roman" w:hAnsi="Times New Roman" w:cs="Times New Roman"/>
          <w:shd w:val="clear" w:color="auto" w:fill="FFFFFF"/>
        </w:rPr>
        <w:t xml:space="preserve"> почтовый адрес:</w:t>
      </w:r>
      <w:r w:rsidRPr="0046627E">
        <w:rPr>
          <w:rFonts w:ascii="Times New Roman" w:hAnsi="Times New Roman" w:cs="Times New Roman"/>
        </w:rPr>
        <w:t>157515, Костромская обл.,</w:t>
      </w:r>
      <w:r w:rsidRPr="0046627E">
        <w:rPr>
          <w:rFonts w:ascii="Times New Roman" w:hAnsi="Times New Roman" w:cs="Times New Roman"/>
          <w:color w:val="FF6600"/>
        </w:rPr>
        <w:t xml:space="preserve"> </w:t>
      </w:r>
      <w:r w:rsidRPr="0046627E">
        <w:rPr>
          <w:rFonts w:ascii="Times New Roman" w:hAnsi="Times New Roman" w:cs="Times New Roman"/>
        </w:rPr>
        <w:t xml:space="preserve"> </w:t>
      </w:r>
      <w:proofErr w:type="spellStart"/>
      <w:r w:rsidRPr="0046627E">
        <w:rPr>
          <w:rFonts w:ascii="Times New Roman" w:hAnsi="Times New Roman" w:cs="Times New Roman"/>
        </w:rPr>
        <w:t>Шарьинский</w:t>
      </w:r>
      <w:proofErr w:type="spellEnd"/>
      <w:r w:rsidRPr="0046627E">
        <w:rPr>
          <w:rFonts w:ascii="Times New Roman" w:hAnsi="Times New Roman" w:cs="Times New Roman"/>
        </w:rPr>
        <w:t xml:space="preserve"> </w:t>
      </w:r>
      <w:proofErr w:type="spellStart"/>
      <w:r w:rsidRPr="0046627E">
        <w:rPr>
          <w:rFonts w:ascii="Times New Roman" w:hAnsi="Times New Roman" w:cs="Times New Roman"/>
        </w:rPr>
        <w:t>район,Кривячское</w:t>
      </w:r>
      <w:proofErr w:type="spellEnd"/>
      <w:r w:rsidRPr="0046627E">
        <w:rPr>
          <w:rFonts w:ascii="Times New Roman" w:hAnsi="Times New Roman" w:cs="Times New Roman"/>
        </w:rPr>
        <w:t xml:space="preserve"> сельское поселение,д</w:t>
      </w:r>
      <w:proofErr w:type="gramStart"/>
      <w:r w:rsidRPr="0046627E">
        <w:rPr>
          <w:rFonts w:ascii="Times New Roman" w:hAnsi="Times New Roman" w:cs="Times New Roman"/>
        </w:rPr>
        <w:t>.К</w:t>
      </w:r>
      <w:proofErr w:type="gramEnd"/>
      <w:r w:rsidRPr="0046627E">
        <w:rPr>
          <w:rFonts w:ascii="Times New Roman" w:hAnsi="Times New Roman" w:cs="Times New Roman"/>
        </w:rPr>
        <w:t>ривячка,ул.Молодежная,д.4 кв.1</w:t>
      </w:r>
      <w:r w:rsidRPr="0046627E">
        <w:rPr>
          <w:rFonts w:ascii="Times New Roman" w:hAnsi="Times New Roman" w:cs="Times New Roman"/>
          <w:shd w:val="clear" w:color="auto" w:fill="FFFFFF"/>
        </w:rPr>
        <w:t xml:space="preserve"> контактный телефон +79108059908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627E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Pr="0046627E">
        <w:rPr>
          <w:rFonts w:ascii="Times New Roman" w:hAnsi="Times New Roman" w:cs="Times New Roman"/>
          <w:shd w:val="clear" w:color="auto" w:fill="FFFFFF"/>
        </w:rPr>
        <w:t xml:space="preserve"> Костромская обл.,</w:t>
      </w:r>
      <w:r w:rsidRPr="0046627E">
        <w:rPr>
          <w:rFonts w:ascii="Times New Roman" w:hAnsi="Times New Roman" w:cs="Times New Roman"/>
          <w:color w:val="FF6600"/>
          <w:shd w:val="clear" w:color="auto" w:fill="FFFFFF"/>
        </w:rPr>
        <w:t xml:space="preserve"> </w:t>
      </w:r>
      <w:r w:rsidRPr="0046627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627E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46627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627E">
        <w:rPr>
          <w:rFonts w:ascii="Times New Roman" w:hAnsi="Times New Roman" w:cs="Times New Roman"/>
          <w:shd w:val="clear" w:color="auto" w:fill="FFFFFF"/>
        </w:rPr>
        <w:t>район,Кривячское</w:t>
      </w:r>
      <w:proofErr w:type="spellEnd"/>
      <w:r w:rsidRPr="0046627E">
        <w:rPr>
          <w:rFonts w:ascii="Times New Roman" w:hAnsi="Times New Roman" w:cs="Times New Roman"/>
          <w:shd w:val="clear" w:color="auto" w:fill="FFFFFF"/>
        </w:rPr>
        <w:t xml:space="preserve"> сельское </w:t>
      </w:r>
      <w:proofErr w:type="spellStart"/>
      <w:r w:rsidRPr="0046627E">
        <w:rPr>
          <w:rFonts w:ascii="Times New Roman" w:hAnsi="Times New Roman" w:cs="Times New Roman"/>
          <w:shd w:val="clear" w:color="auto" w:fill="FFFFFF"/>
        </w:rPr>
        <w:t>поселение,д</w:t>
      </w:r>
      <w:proofErr w:type="gramStart"/>
      <w:r w:rsidRPr="0046627E">
        <w:rPr>
          <w:rFonts w:ascii="Times New Roman" w:hAnsi="Times New Roman" w:cs="Times New Roman"/>
          <w:shd w:val="clear" w:color="auto" w:fill="FFFFFF"/>
        </w:rPr>
        <w:t>.К</w:t>
      </w:r>
      <w:proofErr w:type="gramEnd"/>
      <w:r w:rsidRPr="0046627E">
        <w:rPr>
          <w:rFonts w:ascii="Times New Roman" w:hAnsi="Times New Roman" w:cs="Times New Roman"/>
          <w:shd w:val="clear" w:color="auto" w:fill="FFFFFF"/>
        </w:rPr>
        <w:t>ривячка,ул.Молодежная</w:t>
      </w:r>
      <w:proofErr w:type="spellEnd"/>
      <w:r w:rsidRPr="0046627E">
        <w:rPr>
          <w:rFonts w:ascii="Times New Roman" w:hAnsi="Times New Roman" w:cs="Times New Roman"/>
          <w:shd w:val="clear" w:color="auto" w:fill="FFFFFF"/>
        </w:rPr>
        <w:t xml:space="preserve"> у дома №4</w:t>
      </w:r>
      <w:r w:rsidRPr="0046627E">
        <w:rPr>
          <w:rFonts w:ascii="Times New Roman" w:hAnsi="Times New Roman" w:cs="Times New Roman"/>
        </w:rPr>
        <w:t xml:space="preserve"> </w:t>
      </w:r>
      <w:r w:rsidRPr="0046627E">
        <w:rPr>
          <w:rFonts w:ascii="Times New Roman" w:hAnsi="Times New Roman" w:cs="Times New Roman"/>
          <w:shd w:val="clear" w:color="auto" w:fill="FFFFFF"/>
        </w:rPr>
        <w:t>,</w:t>
      </w:r>
      <w:r w:rsidRPr="0046627E">
        <w:rPr>
          <w:rFonts w:ascii="Times New Roman" w:hAnsi="Times New Roman" w:cs="Times New Roman"/>
        </w:rPr>
        <w:t>«24» августа 2023 г. в 10 часов 30 минут.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627E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46627E">
        <w:rPr>
          <w:rFonts w:ascii="Times New Roman" w:hAnsi="Times New Roman" w:cs="Times New Roman"/>
        </w:rPr>
        <w:t>г</w:t>
      </w:r>
      <w:proofErr w:type="gramEnd"/>
      <w:r w:rsidRPr="0046627E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627E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«22» июля 2023г. по «23» августа 2023г., обоснованные возражения о местоположении границ земельных участков принимаются в письменной форме после ознакомления с проектом межевого плана с «22» июля 2023г. по «23» августа 2023г., по адресу: Костромская область, </w:t>
      </w:r>
      <w:proofErr w:type="gramStart"/>
      <w:r w:rsidRPr="0046627E">
        <w:rPr>
          <w:rFonts w:ascii="Times New Roman" w:hAnsi="Times New Roman" w:cs="Times New Roman"/>
        </w:rPr>
        <w:t>г</w:t>
      </w:r>
      <w:proofErr w:type="gramEnd"/>
      <w:r w:rsidRPr="0046627E">
        <w:rPr>
          <w:rFonts w:ascii="Times New Roman" w:hAnsi="Times New Roman" w:cs="Times New Roman"/>
        </w:rPr>
        <w:t>. Шарья, ул. Октябрьская, д. 12.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627E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627E">
        <w:rPr>
          <w:rFonts w:ascii="Times New Roman" w:hAnsi="Times New Roman" w:cs="Times New Roman"/>
        </w:rPr>
        <w:t xml:space="preserve"> -када</w:t>
      </w:r>
      <w:r>
        <w:rPr>
          <w:rFonts w:ascii="Times New Roman" w:hAnsi="Times New Roman" w:cs="Times New Roman"/>
        </w:rPr>
        <w:t xml:space="preserve">стровый номер 44:24:080101:191 </w:t>
      </w:r>
      <w:r w:rsidRPr="0046627E">
        <w:rPr>
          <w:rFonts w:ascii="Times New Roman" w:hAnsi="Times New Roman" w:cs="Times New Roman"/>
        </w:rPr>
        <w:t xml:space="preserve">Костромская обл., </w:t>
      </w:r>
      <w:proofErr w:type="spellStart"/>
      <w:r w:rsidRPr="0046627E">
        <w:rPr>
          <w:rFonts w:ascii="Times New Roman" w:hAnsi="Times New Roman" w:cs="Times New Roman"/>
        </w:rPr>
        <w:t>Шарьинский</w:t>
      </w:r>
      <w:proofErr w:type="spellEnd"/>
      <w:r w:rsidRPr="0046627E">
        <w:rPr>
          <w:rFonts w:ascii="Times New Roman" w:hAnsi="Times New Roman" w:cs="Times New Roman"/>
        </w:rPr>
        <w:t xml:space="preserve"> район,д</w:t>
      </w:r>
      <w:proofErr w:type="gramStart"/>
      <w:r w:rsidRPr="0046627E">
        <w:rPr>
          <w:rFonts w:ascii="Times New Roman" w:hAnsi="Times New Roman" w:cs="Times New Roman"/>
        </w:rPr>
        <w:t>.К</w:t>
      </w:r>
      <w:proofErr w:type="gramEnd"/>
      <w:r w:rsidRPr="0046627E">
        <w:rPr>
          <w:rFonts w:ascii="Times New Roman" w:hAnsi="Times New Roman" w:cs="Times New Roman"/>
        </w:rPr>
        <w:t>ривячка,ул.Молодежная,д.3 кв.2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627E">
        <w:rPr>
          <w:rFonts w:ascii="Times New Roman" w:hAnsi="Times New Roman" w:cs="Times New Roman"/>
        </w:rPr>
        <w:t>-кад</w:t>
      </w:r>
      <w:r>
        <w:rPr>
          <w:rFonts w:ascii="Times New Roman" w:hAnsi="Times New Roman" w:cs="Times New Roman"/>
        </w:rPr>
        <w:t>астровый номер 44:24:080101:106</w:t>
      </w:r>
      <w:r w:rsidRPr="0046627E">
        <w:rPr>
          <w:rFonts w:ascii="Times New Roman" w:hAnsi="Times New Roman" w:cs="Times New Roman"/>
        </w:rPr>
        <w:t xml:space="preserve"> Костромская обл., </w:t>
      </w:r>
      <w:proofErr w:type="spellStart"/>
      <w:r w:rsidRPr="0046627E">
        <w:rPr>
          <w:rFonts w:ascii="Times New Roman" w:hAnsi="Times New Roman" w:cs="Times New Roman"/>
        </w:rPr>
        <w:t>Шарьинский</w:t>
      </w:r>
      <w:proofErr w:type="spellEnd"/>
      <w:r w:rsidRPr="0046627E">
        <w:rPr>
          <w:rFonts w:ascii="Times New Roman" w:hAnsi="Times New Roman" w:cs="Times New Roman"/>
        </w:rPr>
        <w:t xml:space="preserve"> район, </w:t>
      </w:r>
      <w:proofErr w:type="spellStart"/>
      <w:r w:rsidRPr="0046627E">
        <w:rPr>
          <w:rFonts w:ascii="Times New Roman" w:hAnsi="Times New Roman" w:cs="Times New Roman"/>
        </w:rPr>
        <w:t>Кривячское</w:t>
      </w:r>
      <w:proofErr w:type="spellEnd"/>
      <w:r w:rsidRPr="0046627E">
        <w:rPr>
          <w:rFonts w:ascii="Times New Roman" w:hAnsi="Times New Roman" w:cs="Times New Roman"/>
        </w:rPr>
        <w:t xml:space="preserve"> сельское поселение,д</w:t>
      </w:r>
      <w:proofErr w:type="gramStart"/>
      <w:r w:rsidRPr="0046627E">
        <w:rPr>
          <w:rFonts w:ascii="Times New Roman" w:hAnsi="Times New Roman" w:cs="Times New Roman"/>
        </w:rPr>
        <w:t>.К</w:t>
      </w:r>
      <w:proofErr w:type="gramEnd"/>
      <w:r w:rsidRPr="0046627E">
        <w:rPr>
          <w:rFonts w:ascii="Times New Roman" w:hAnsi="Times New Roman" w:cs="Times New Roman"/>
        </w:rPr>
        <w:t>ривячка,ул.Молодежная,д.4 кв.2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627E">
        <w:rPr>
          <w:rFonts w:ascii="Times New Roman" w:hAnsi="Times New Roman" w:cs="Times New Roman"/>
        </w:rPr>
        <w:t xml:space="preserve">-кадастровый квартал 44:24:080101 Костромская область, </w:t>
      </w:r>
      <w:proofErr w:type="spellStart"/>
      <w:r w:rsidRPr="0046627E">
        <w:rPr>
          <w:rFonts w:ascii="Times New Roman" w:hAnsi="Times New Roman" w:cs="Times New Roman"/>
        </w:rPr>
        <w:t>Шарьинский</w:t>
      </w:r>
      <w:proofErr w:type="spellEnd"/>
      <w:r w:rsidRPr="0046627E">
        <w:rPr>
          <w:rFonts w:ascii="Times New Roman" w:hAnsi="Times New Roman" w:cs="Times New Roman"/>
        </w:rPr>
        <w:t xml:space="preserve"> район</w:t>
      </w:r>
    </w:p>
    <w:p w:rsidR="0046627E" w:rsidRPr="0046627E" w:rsidRDefault="0046627E" w:rsidP="0046627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627E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46627E" w:rsidRPr="0046627E" w:rsidRDefault="0046627E" w:rsidP="004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221" w:rsidRDefault="00741221" w:rsidP="00741221"/>
    <w:p w:rsidR="00EC4C9D" w:rsidRPr="0056588B" w:rsidRDefault="00EC4C9D" w:rsidP="00565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62A" w:rsidRPr="009118B2" w:rsidRDefault="006B362A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9118B2" w:rsidRDefault="00B942E8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4E6DC6" w:rsidRPr="00465A9C" w:rsidRDefault="004E6DC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4E6DC6" w:rsidRPr="00465A9C" w:rsidRDefault="004E6DC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4E6DC6" w:rsidRPr="00465A9C" w:rsidRDefault="004E6DC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4E6DC6" w:rsidRPr="00465A9C" w:rsidRDefault="004E6DC6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4E6DC6" w:rsidRPr="00A05F86" w:rsidRDefault="004E6DC6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4E6DC6" w:rsidRDefault="004E6DC6" w:rsidP="007C257D"/>
              </w:txbxContent>
            </v:textbox>
            <w10:wrap type="square"/>
          </v:roundrect>
        </w:pict>
      </w:r>
    </w:p>
    <w:p w:rsidR="007C257D" w:rsidRPr="009118B2" w:rsidRDefault="00B942E8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4E6DC6" w:rsidRPr="00465A9C" w:rsidRDefault="004E6DC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4E6DC6" w:rsidRPr="00465A9C" w:rsidRDefault="004E6DC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E6DC6" w:rsidRPr="00465A9C" w:rsidRDefault="004E6DC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4E6DC6" w:rsidRDefault="004E6DC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E6DC6" w:rsidRDefault="004E6DC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E6DC6" w:rsidRPr="00374867" w:rsidRDefault="004E6DC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E6DC6" w:rsidRPr="00374867" w:rsidRDefault="004E6DC6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4E6DC6" w:rsidRPr="00BC023E" w:rsidRDefault="004E6DC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E6DC6" w:rsidRDefault="004E6DC6" w:rsidP="007C257D"/>
              </w:txbxContent>
            </v:textbox>
          </v:shape>
        </w:pict>
      </w:r>
    </w:p>
    <w:p w:rsidR="007C257D" w:rsidRPr="009118B2" w:rsidRDefault="007C257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B942E8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B942E8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4E6DC6" w:rsidRDefault="004E6DC6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4E6DC6" w:rsidRPr="00374867" w:rsidRDefault="004E6DC6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4E6DC6" w:rsidRPr="00374867" w:rsidRDefault="004E6DC6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56588B">
      <w:headerReference w:type="default" r:id="rId16"/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C6" w:rsidRDefault="004E6DC6" w:rsidP="009F2E5E">
      <w:pPr>
        <w:spacing w:after="0" w:line="240" w:lineRule="auto"/>
      </w:pPr>
      <w:r>
        <w:separator/>
      </w:r>
    </w:p>
  </w:endnote>
  <w:endnote w:type="continuationSeparator" w:id="0">
    <w:p w:rsidR="004E6DC6" w:rsidRDefault="004E6DC6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C6" w:rsidRDefault="004E6DC6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C6" w:rsidRDefault="004E6DC6" w:rsidP="009F2E5E">
      <w:pPr>
        <w:spacing w:after="0" w:line="240" w:lineRule="auto"/>
      </w:pPr>
      <w:r>
        <w:separator/>
      </w:r>
    </w:p>
  </w:footnote>
  <w:footnote w:type="continuationSeparator" w:id="0">
    <w:p w:rsidR="004E6DC6" w:rsidRDefault="004E6DC6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C6" w:rsidRDefault="004E6D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66321C1"/>
    <w:multiLevelType w:val="hybridMultilevel"/>
    <w:tmpl w:val="58F0688C"/>
    <w:lvl w:ilvl="0" w:tplc="3E663B66">
      <w:start w:val="1"/>
      <w:numFmt w:val="decimal"/>
      <w:lvlText w:val="%1."/>
      <w:lvlJc w:val="left"/>
      <w:pPr>
        <w:ind w:left="1287" w:hanging="360"/>
      </w:pPr>
    </w:lvl>
    <w:lvl w:ilvl="1" w:tplc="442CAF86">
      <w:start w:val="1"/>
      <w:numFmt w:val="lowerLetter"/>
      <w:lvlText w:val="%2."/>
      <w:lvlJc w:val="left"/>
      <w:pPr>
        <w:ind w:left="2007" w:hanging="360"/>
      </w:pPr>
    </w:lvl>
    <w:lvl w:ilvl="2" w:tplc="51687BDA">
      <w:start w:val="1"/>
      <w:numFmt w:val="lowerRoman"/>
      <w:lvlText w:val="%3."/>
      <w:lvlJc w:val="right"/>
      <w:pPr>
        <w:ind w:left="2727" w:hanging="180"/>
      </w:pPr>
    </w:lvl>
    <w:lvl w:ilvl="3" w:tplc="F03CC1B4">
      <w:start w:val="1"/>
      <w:numFmt w:val="decimal"/>
      <w:lvlText w:val="%4."/>
      <w:lvlJc w:val="left"/>
      <w:pPr>
        <w:ind w:left="3447" w:hanging="360"/>
      </w:pPr>
    </w:lvl>
    <w:lvl w:ilvl="4" w:tplc="91EEC90A">
      <w:start w:val="1"/>
      <w:numFmt w:val="lowerLetter"/>
      <w:lvlText w:val="%5."/>
      <w:lvlJc w:val="left"/>
      <w:pPr>
        <w:ind w:left="4167" w:hanging="360"/>
      </w:pPr>
    </w:lvl>
    <w:lvl w:ilvl="5" w:tplc="FE1E9218">
      <w:start w:val="1"/>
      <w:numFmt w:val="lowerRoman"/>
      <w:lvlText w:val="%6."/>
      <w:lvlJc w:val="right"/>
      <w:pPr>
        <w:ind w:left="4887" w:hanging="180"/>
      </w:pPr>
    </w:lvl>
    <w:lvl w:ilvl="6" w:tplc="4C387AF4">
      <w:start w:val="1"/>
      <w:numFmt w:val="decimal"/>
      <w:lvlText w:val="%7."/>
      <w:lvlJc w:val="left"/>
      <w:pPr>
        <w:ind w:left="5607" w:hanging="360"/>
      </w:pPr>
    </w:lvl>
    <w:lvl w:ilvl="7" w:tplc="5D644396">
      <w:start w:val="1"/>
      <w:numFmt w:val="lowerLetter"/>
      <w:lvlText w:val="%8."/>
      <w:lvlJc w:val="left"/>
      <w:pPr>
        <w:ind w:left="6327" w:hanging="360"/>
      </w:pPr>
    </w:lvl>
    <w:lvl w:ilvl="8" w:tplc="4E14BA1E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66325F8"/>
    <w:multiLevelType w:val="hybridMultilevel"/>
    <w:tmpl w:val="AAC25260"/>
    <w:lvl w:ilvl="0" w:tplc="8E40D5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18E0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10B8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5435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ECCCD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4F4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9E5E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16FD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64E4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19005366"/>
    <w:multiLevelType w:val="hybridMultilevel"/>
    <w:tmpl w:val="63CCF5BE"/>
    <w:lvl w:ilvl="0" w:tplc="FEE08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A4E58">
      <w:start w:val="1"/>
      <w:numFmt w:val="lowerLetter"/>
      <w:lvlText w:val="%2."/>
      <w:lvlJc w:val="left"/>
      <w:pPr>
        <w:ind w:left="1440" w:hanging="360"/>
      </w:pPr>
    </w:lvl>
    <w:lvl w:ilvl="2" w:tplc="0A92CC0C">
      <w:start w:val="1"/>
      <w:numFmt w:val="lowerRoman"/>
      <w:lvlText w:val="%3."/>
      <w:lvlJc w:val="right"/>
      <w:pPr>
        <w:ind w:left="2160" w:hanging="180"/>
      </w:pPr>
    </w:lvl>
    <w:lvl w:ilvl="3" w:tplc="88D4AAF2">
      <w:start w:val="1"/>
      <w:numFmt w:val="decimal"/>
      <w:lvlText w:val="%4."/>
      <w:lvlJc w:val="left"/>
      <w:pPr>
        <w:ind w:left="2880" w:hanging="360"/>
      </w:pPr>
    </w:lvl>
    <w:lvl w:ilvl="4" w:tplc="A156DBF8">
      <w:start w:val="1"/>
      <w:numFmt w:val="lowerLetter"/>
      <w:lvlText w:val="%5."/>
      <w:lvlJc w:val="left"/>
      <w:pPr>
        <w:ind w:left="3600" w:hanging="360"/>
      </w:pPr>
    </w:lvl>
    <w:lvl w:ilvl="5" w:tplc="449A374C">
      <w:start w:val="1"/>
      <w:numFmt w:val="lowerRoman"/>
      <w:lvlText w:val="%6."/>
      <w:lvlJc w:val="right"/>
      <w:pPr>
        <w:ind w:left="4320" w:hanging="180"/>
      </w:pPr>
    </w:lvl>
    <w:lvl w:ilvl="6" w:tplc="E0FE1D86">
      <w:start w:val="1"/>
      <w:numFmt w:val="decimal"/>
      <w:lvlText w:val="%7."/>
      <w:lvlJc w:val="left"/>
      <w:pPr>
        <w:ind w:left="5040" w:hanging="360"/>
      </w:pPr>
    </w:lvl>
    <w:lvl w:ilvl="7" w:tplc="08A88622">
      <w:start w:val="1"/>
      <w:numFmt w:val="lowerLetter"/>
      <w:lvlText w:val="%8."/>
      <w:lvlJc w:val="left"/>
      <w:pPr>
        <w:ind w:left="5760" w:hanging="360"/>
      </w:pPr>
    </w:lvl>
    <w:lvl w:ilvl="8" w:tplc="35F07FC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C3F99"/>
    <w:multiLevelType w:val="hybridMultilevel"/>
    <w:tmpl w:val="296EBEC0"/>
    <w:lvl w:ilvl="0" w:tplc="78EECF16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FBBAC1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C8E7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922A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1051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CCAE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860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27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1E13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DF976D7"/>
    <w:multiLevelType w:val="hybridMultilevel"/>
    <w:tmpl w:val="F22405E2"/>
    <w:lvl w:ilvl="0" w:tplc="0D0248F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1D0926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66A067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2BC67C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F84005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BBC2D6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52E058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E9EC28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D141DD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67D2861"/>
    <w:multiLevelType w:val="hybridMultilevel"/>
    <w:tmpl w:val="8AD6D582"/>
    <w:lvl w:ilvl="0" w:tplc="67B617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6EC7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3E51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7285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BC7A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72A0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D2B9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78FF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1C7A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36E9494E"/>
    <w:multiLevelType w:val="hybridMultilevel"/>
    <w:tmpl w:val="FF342972"/>
    <w:lvl w:ilvl="0" w:tplc="876243B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35D0936"/>
    <w:multiLevelType w:val="hybridMultilevel"/>
    <w:tmpl w:val="35F68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E658F0"/>
    <w:multiLevelType w:val="hybridMultilevel"/>
    <w:tmpl w:val="68EEEA7C"/>
    <w:lvl w:ilvl="0" w:tplc="2CB2197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00650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FC58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C29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106B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C0C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266A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3A2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5071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8F347EA"/>
    <w:multiLevelType w:val="hybridMultilevel"/>
    <w:tmpl w:val="3D380D0A"/>
    <w:lvl w:ilvl="0" w:tplc="78B05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17AA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712C10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E5FE03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A84A2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FCACFB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60BA1F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FBC8DB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12612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21">
    <w:nsid w:val="64235B69"/>
    <w:multiLevelType w:val="hybridMultilevel"/>
    <w:tmpl w:val="422AA818"/>
    <w:lvl w:ilvl="0" w:tplc="34F4FCE8">
      <w:start w:val="1"/>
      <w:numFmt w:val="decimal"/>
      <w:lvlText w:val="%1)"/>
      <w:lvlJc w:val="left"/>
      <w:pPr>
        <w:ind w:left="786" w:hanging="360"/>
      </w:pPr>
    </w:lvl>
    <w:lvl w:ilvl="1" w:tplc="D2DCC2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510672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A48E678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3CC0DB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4D8A38A6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94981968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308728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9E8E4F9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659E250C"/>
    <w:multiLevelType w:val="hybridMultilevel"/>
    <w:tmpl w:val="FECED97E"/>
    <w:lvl w:ilvl="0" w:tplc="69F8C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8ABBA">
      <w:start w:val="1"/>
      <w:numFmt w:val="lowerLetter"/>
      <w:lvlText w:val="%2."/>
      <w:lvlJc w:val="left"/>
      <w:pPr>
        <w:ind w:left="1440" w:hanging="360"/>
      </w:pPr>
    </w:lvl>
    <w:lvl w:ilvl="2" w:tplc="9B0A7020">
      <w:start w:val="1"/>
      <w:numFmt w:val="lowerRoman"/>
      <w:lvlText w:val="%3."/>
      <w:lvlJc w:val="right"/>
      <w:pPr>
        <w:ind w:left="2160" w:hanging="180"/>
      </w:pPr>
    </w:lvl>
    <w:lvl w:ilvl="3" w:tplc="E9C022F4">
      <w:start w:val="1"/>
      <w:numFmt w:val="decimal"/>
      <w:lvlText w:val="%4."/>
      <w:lvlJc w:val="left"/>
      <w:pPr>
        <w:ind w:left="2880" w:hanging="360"/>
      </w:pPr>
    </w:lvl>
    <w:lvl w:ilvl="4" w:tplc="4CC0F79E">
      <w:start w:val="1"/>
      <w:numFmt w:val="lowerLetter"/>
      <w:lvlText w:val="%5."/>
      <w:lvlJc w:val="left"/>
      <w:pPr>
        <w:ind w:left="3600" w:hanging="360"/>
      </w:pPr>
    </w:lvl>
    <w:lvl w:ilvl="5" w:tplc="0BF66116">
      <w:start w:val="1"/>
      <w:numFmt w:val="lowerRoman"/>
      <w:lvlText w:val="%6."/>
      <w:lvlJc w:val="right"/>
      <w:pPr>
        <w:ind w:left="4320" w:hanging="180"/>
      </w:pPr>
    </w:lvl>
    <w:lvl w:ilvl="6" w:tplc="192C149E">
      <w:start w:val="1"/>
      <w:numFmt w:val="decimal"/>
      <w:lvlText w:val="%7."/>
      <w:lvlJc w:val="left"/>
      <w:pPr>
        <w:ind w:left="5040" w:hanging="360"/>
      </w:pPr>
    </w:lvl>
    <w:lvl w:ilvl="7" w:tplc="32D228C6">
      <w:start w:val="1"/>
      <w:numFmt w:val="lowerLetter"/>
      <w:lvlText w:val="%8."/>
      <w:lvlJc w:val="left"/>
      <w:pPr>
        <w:ind w:left="5760" w:hanging="360"/>
      </w:pPr>
    </w:lvl>
    <w:lvl w:ilvl="8" w:tplc="B3DA567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872C6"/>
    <w:multiLevelType w:val="hybridMultilevel"/>
    <w:tmpl w:val="D020057E"/>
    <w:lvl w:ilvl="0" w:tplc="0F28B736">
      <w:start w:val="1"/>
      <w:numFmt w:val="decimal"/>
      <w:suff w:val="space"/>
      <w:lvlText w:val="%1."/>
      <w:lvlJc w:val="left"/>
      <w:pPr>
        <w:ind w:left="567" w:firstLine="0"/>
      </w:pPr>
    </w:lvl>
    <w:lvl w:ilvl="1" w:tplc="030C5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EE0A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6210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5CCE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0E8B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5CE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64FD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7079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86254A2"/>
    <w:multiLevelType w:val="hybridMultilevel"/>
    <w:tmpl w:val="40B617FA"/>
    <w:lvl w:ilvl="0" w:tplc="250E04A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E752C13E">
      <w:start w:val="1"/>
      <w:numFmt w:val="lowerLetter"/>
      <w:lvlText w:val="%2."/>
      <w:lvlJc w:val="left"/>
      <w:pPr>
        <w:ind w:left="1282" w:hanging="360"/>
      </w:pPr>
    </w:lvl>
    <w:lvl w:ilvl="2" w:tplc="133A11C2">
      <w:start w:val="1"/>
      <w:numFmt w:val="lowerRoman"/>
      <w:lvlText w:val="%3."/>
      <w:lvlJc w:val="right"/>
      <w:pPr>
        <w:ind w:left="2002" w:hanging="180"/>
      </w:pPr>
    </w:lvl>
    <w:lvl w:ilvl="3" w:tplc="83C46C38">
      <w:start w:val="1"/>
      <w:numFmt w:val="decimal"/>
      <w:lvlText w:val="%4."/>
      <w:lvlJc w:val="left"/>
      <w:pPr>
        <w:ind w:left="2722" w:hanging="360"/>
      </w:pPr>
    </w:lvl>
    <w:lvl w:ilvl="4" w:tplc="2482E140">
      <w:start w:val="1"/>
      <w:numFmt w:val="lowerLetter"/>
      <w:lvlText w:val="%5."/>
      <w:lvlJc w:val="left"/>
      <w:pPr>
        <w:ind w:left="3442" w:hanging="360"/>
      </w:pPr>
    </w:lvl>
    <w:lvl w:ilvl="5" w:tplc="1778A802">
      <w:start w:val="1"/>
      <w:numFmt w:val="lowerRoman"/>
      <w:lvlText w:val="%6."/>
      <w:lvlJc w:val="right"/>
      <w:pPr>
        <w:ind w:left="4162" w:hanging="180"/>
      </w:pPr>
    </w:lvl>
    <w:lvl w:ilvl="6" w:tplc="DEDACBCE">
      <w:start w:val="1"/>
      <w:numFmt w:val="decimal"/>
      <w:lvlText w:val="%7."/>
      <w:lvlJc w:val="left"/>
      <w:pPr>
        <w:ind w:left="4882" w:hanging="360"/>
      </w:pPr>
    </w:lvl>
    <w:lvl w:ilvl="7" w:tplc="1674D882">
      <w:start w:val="1"/>
      <w:numFmt w:val="lowerLetter"/>
      <w:lvlText w:val="%8."/>
      <w:lvlJc w:val="left"/>
      <w:pPr>
        <w:ind w:left="5602" w:hanging="360"/>
      </w:pPr>
    </w:lvl>
    <w:lvl w:ilvl="8" w:tplc="9C3E8D52">
      <w:start w:val="1"/>
      <w:numFmt w:val="lowerRoman"/>
      <w:lvlText w:val="%9."/>
      <w:lvlJc w:val="right"/>
      <w:pPr>
        <w:ind w:left="6322" w:hanging="180"/>
      </w:pPr>
    </w:lvl>
  </w:abstractNum>
  <w:abstractNum w:abstractNumId="25">
    <w:nsid w:val="72E80642"/>
    <w:multiLevelType w:val="hybridMultilevel"/>
    <w:tmpl w:val="F40C09FA"/>
    <w:lvl w:ilvl="0" w:tplc="15C47F6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D46D22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DD2874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A98994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B667F4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CD6EB4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E80696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C40BCE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6E4876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3"/>
  </w:num>
  <w:num w:numId="7">
    <w:abstractNumId w:val="16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23"/>
    <w:lvlOverride w:ilvl="0">
      <w:startOverride w:val="1"/>
    </w:lvlOverride>
  </w:num>
  <w:num w:numId="13">
    <w:abstractNumId w:val="19"/>
    <w:lvlOverride w:ilvl="0">
      <w:startOverride w:val="2"/>
    </w:lvlOverride>
  </w:num>
  <w:num w:numId="14">
    <w:abstractNumId w:val="24"/>
  </w:num>
  <w:num w:numId="15">
    <w:abstractNumId w:val="13"/>
  </w:num>
  <w:num w:numId="16">
    <w:abstractNumId w:val="18"/>
  </w:num>
  <w:num w:numId="17">
    <w:abstractNumId w:val="17"/>
  </w:num>
  <w:num w:numId="18">
    <w:abstractNumId w:val="15"/>
  </w:num>
  <w:num w:numId="19">
    <w:abstractNumId w:val="22"/>
  </w:num>
  <w:num w:numId="20">
    <w:abstractNumId w:val="14"/>
  </w:num>
  <w:num w:numId="21">
    <w:abstractNumId w:val="10"/>
  </w:num>
  <w:num w:numId="22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2F3B"/>
    <w:rsid w:val="00003E5C"/>
    <w:rsid w:val="00005AE9"/>
    <w:rsid w:val="0001578E"/>
    <w:rsid w:val="0002051A"/>
    <w:rsid w:val="00020588"/>
    <w:rsid w:val="00027A5E"/>
    <w:rsid w:val="00027A75"/>
    <w:rsid w:val="0003687A"/>
    <w:rsid w:val="00037F64"/>
    <w:rsid w:val="00037F83"/>
    <w:rsid w:val="00052F21"/>
    <w:rsid w:val="00054CD4"/>
    <w:rsid w:val="0005706A"/>
    <w:rsid w:val="00057B9F"/>
    <w:rsid w:val="0006640D"/>
    <w:rsid w:val="0007064D"/>
    <w:rsid w:val="00071CE3"/>
    <w:rsid w:val="00097EFC"/>
    <w:rsid w:val="000A6F83"/>
    <w:rsid w:val="000B24F0"/>
    <w:rsid w:val="000B3E88"/>
    <w:rsid w:val="000C0C61"/>
    <w:rsid w:val="000C41CC"/>
    <w:rsid w:val="000C4DF8"/>
    <w:rsid w:val="000E404D"/>
    <w:rsid w:val="000E54AD"/>
    <w:rsid w:val="000F0A09"/>
    <w:rsid w:val="000F13BC"/>
    <w:rsid w:val="000F1E53"/>
    <w:rsid w:val="000F728B"/>
    <w:rsid w:val="001002BE"/>
    <w:rsid w:val="001018E6"/>
    <w:rsid w:val="00102141"/>
    <w:rsid w:val="00105E8D"/>
    <w:rsid w:val="001063D7"/>
    <w:rsid w:val="0010660B"/>
    <w:rsid w:val="00110E6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0459"/>
    <w:rsid w:val="00147C82"/>
    <w:rsid w:val="00151048"/>
    <w:rsid w:val="00155BEA"/>
    <w:rsid w:val="00156910"/>
    <w:rsid w:val="00160160"/>
    <w:rsid w:val="00162E7F"/>
    <w:rsid w:val="00164956"/>
    <w:rsid w:val="00165E83"/>
    <w:rsid w:val="001701DC"/>
    <w:rsid w:val="00182C17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224D"/>
    <w:rsid w:val="001C65F1"/>
    <w:rsid w:val="001D554A"/>
    <w:rsid w:val="001E4202"/>
    <w:rsid w:val="001E7CF9"/>
    <w:rsid w:val="001F47DC"/>
    <w:rsid w:val="001F60D5"/>
    <w:rsid w:val="001F6841"/>
    <w:rsid w:val="001F6E4A"/>
    <w:rsid w:val="00200AB5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3838"/>
    <w:rsid w:val="002B5078"/>
    <w:rsid w:val="002B65D2"/>
    <w:rsid w:val="002C17C3"/>
    <w:rsid w:val="002C5190"/>
    <w:rsid w:val="002C749F"/>
    <w:rsid w:val="002D23F9"/>
    <w:rsid w:val="002D7338"/>
    <w:rsid w:val="002E24E3"/>
    <w:rsid w:val="002E34CC"/>
    <w:rsid w:val="002F1DDA"/>
    <w:rsid w:val="0030434C"/>
    <w:rsid w:val="00307B34"/>
    <w:rsid w:val="00307C63"/>
    <w:rsid w:val="00315C00"/>
    <w:rsid w:val="003265FB"/>
    <w:rsid w:val="00336182"/>
    <w:rsid w:val="00343964"/>
    <w:rsid w:val="00347E3C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C6CC0"/>
    <w:rsid w:val="003D0E75"/>
    <w:rsid w:val="003D36B3"/>
    <w:rsid w:val="003D4083"/>
    <w:rsid w:val="003D4E24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54394"/>
    <w:rsid w:val="00455B42"/>
    <w:rsid w:val="00463592"/>
    <w:rsid w:val="0046627E"/>
    <w:rsid w:val="0047085F"/>
    <w:rsid w:val="00481066"/>
    <w:rsid w:val="00490898"/>
    <w:rsid w:val="0049098F"/>
    <w:rsid w:val="00492DA5"/>
    <w:rsid w:val="00497452"/>
    <w:rsid w:val="004A35C3"/>
    <w:rsid w:val="004A5B07"/>
    <w:rsid w:val="004C43DE"/>
    <w:rsid w:val="004C6E44"/>
    <w:rsid w:val="004C7C7C"/>
    <w:rsid w:val="004D01D6"/>
    <w:rsid w:val="004D1CDB"/>
    <w:rsid w:val="004D39B2"/>
    <w:rsid w:val="004E1075"/>
    <w:rsid w:val="004E41E1"/>
    <w:rsid w:val="004E4BC3"/>
    <w:rsid w:val="004E6DC6"/>
    <w:rsid w:val="004E700D"/>
    <w:rsid w:val="004F1444"/>
    <w:rsid w:val="004F27C6"/>
    <w:rsid w:val="004F6185"/>
    <w:rsid w:val="00500424"/>
    <w:rsid w:val="00504D15"/>
    <w:rsid w:val="0051116F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588B"/>
    <w:rsid w:val="005679C8"/>
    <w:rsid w:val="00567C08"/>
    <w:rsid w:val="005711E8"/>
    <w:rsid w:val="005732C9"/>
    <w:rsid w:val="00582424"/>
    <w:rsid w:val="005827C8"/>
    <w:rsid w:val="00582EDE"/>
    <w:rsid w:val="00586B8E"/>
    <w:rsid w:val="00594716"/>
    <w:rsid w:val="005952F7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B6D98"/>
    <w:rsid w:val="005C044D"/>
    <w:rsid w:val="005C7BB2"/>
    <w:rsid w:val="005D2C82"/>
    <w:rsid w:val="005D2EF5"/>
    <w:rsid w:val="005D625E"/>
    <w:rsid w:val="005E14A3"/>
    <w:rsid w:val="005E1A44"/>
    <w:rsid w:val="005E46C9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63527"/>
    <w:rsid w:val="00665DD0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2CFA"/>
    <w:rsid w:val="006943A1"/>
    <w:rsid w:val="00697963"/>
    <w:rsid w:val="006A6785"/>
    <w:rsid w:val="006B2B03"/>
    <w:rsid w:val="006B362A"/>
    <w:rsid w:val="006C2C63"/>
    <w:rsid w:val="006C42F2"/>
    <w:rsid w:val="006C642F"/>
    <w:rsid w:val="006D047F"/>
    <w:rsid w:val="006D3E21"/>
    <w:rsid w:val="006D5D7F"/>
    <w:rsid w:val="006D6657"/>
    <w:rsid w:val="006E0192"/>
    <w:rsid w:val="006E3142"/>
    <w:rsid w:val="006E7097"/>
    <w:rsid w:val="00706164"/>
    <w:rsid w:val="00706C54"/>
    <w:rsid w:val="007116D9"/>
    <w:rsid w:val="00712EA4"/>
    <w:rsid w:val="007169A5"/>
    <w:rsid w:val="00720FDB"/>
    <w:rsid w:val="00727079"/>
    <w:rsid w:val="007310D0"/>
    <w:rsid w:val="0074090D"/>
    <w:rsid w:val="00741221"/>
    <w:rsid w:val="00741DC6"/>
    <w:rsid w:val="0074625E"/>
    <w:rsid w:val="00750934"/>
    <w:rsid w:val="00751E08"/>
    <w:rsid w:val="00752D8D"/>
    <w:rsid w:val="00753E94"/>
    <w:rsid w:val="00755816"/>
    <w:rsid w:val="00763652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9769E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04FBD"/>
    <w:rsid w:val="008076BE"/>
    <w:rsid w:val="008215CF"/>
    <w:rsid w:val="00821646"/>
    <w:rsid w:val="00821ADE"/>
    <w:rsid w:val="008237BB"/>
    <w:rsid w:val="00825A57"/>
    <w:rsid w:val="008273FE"/>
    <w:rsid w:val="008325CD"/>
    <w:rsid w:val="00841CB7"/>
    <w:rsid w:val="00844C27"/>
    <w:rsid w:val="008454C6"/>
    <w:rsid w:val="008466D7"/>
    <w:rsid w:val="00846788"/>
    <w:rsid w:val="008504FC"/>
    <w:rsid w:val="008512DF"/>
    <w:rsid w:val="008519B7"/>
    <w:rsid w:val="00860818"/>
    <w:rsid w:val="008618E2"/>
    <w:rsid w:val="00862747"/>
    <w:rsid w:val="00863426"/>
    <w:rsid w:val="008648BA"/>
    <w:rsid w:val="00874CB4"/>
    <w:rsid w:val="008778F4"/>
    <w:rsid w:val="00885075"/>
    <w:rsid w:val="008903DA"/>
    <w:rsid w:val="008A24AC"/>
    <w:rsid w:val="008A4DDF"/>
    <w:rsid w:val="008A62C5"/>
    <w:rsid w:val="008A7D6B"/>
    <w:rsid w:val="008B4529"/>
    <w:rsid w:val="008B4749"/>
    <w:rsid w:val="008C537C"/>
    <w:rsid w:val="008D34AB"/>
    <w:rsid w:val="008D4F4F"/>
    <w:rsid w:val="008D6749"/>
    <w:rsid w:val="008E019A"/>
    <w:rsid w:val="008E154E"/>
    <w:rsid w:val="008E21A9"/>
    <w:rsid w:val="008E28FD"/>
    <w:rsid w:val="00900F9F"/>
    <w:rsid w:val="00901B87"/>
    <w:rsid w:val="009118B2"/>
    <w:rsid w:val="009177EF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4A5E"/>
    <w:rsid w:val="00994CB2"/>
    <w:rsid w:val="00994D7B"/>
    <w:rsid w:val="009A1E12"/>
    <w:rsid w:val="009A307F"/>
    <w:rsid w:val="009B745B"/>
    <w:rsid w:val="009C0E92"/>
    <w:rsid w:val="009C11AD"/>
    <w:rsid w:val="009C2154"/>
    <w:rsid w:val="009C45AB"/>
    <w:rsid w:val="009C7378"/>
    <w:rsid w:val="009D3233"/>
    <w:rsid w:val="009D5DB0"/>
    <w:rsid w:val="009D657F"/>
    <w:rsid w:val="009E5BB9"/>
    <w:rsid w:val="009F23D2"/>
    <w:rsid w:val="009F2E5E"/>
    <w:rsid w:val="009F46EB"/>
    <w:rsid w:val="009F7084"/>
    <w:rsid w:val="009F7A79"/>
    <w:rsid w:val="00A03932"/>
    <w:rsid w:val="00A059EA"/>
    <w:rsid w:val="00A16C41"/>
    <w:rsid w:val="00A2147A"/>
    <w:rsid w:val="00A22AD2"/>
    <w:rsid w:val="00A2413A"/>
    <w:rsid w:val="00A27825"/>
    <w:rsid w:val="00A300A4"/>
    <w:rsid w:val="00A304F5"/>
    <w:rsid w:val="00A413BD"/>
    <w:rsid w:val="00A44299"/>
    <w:rsid w:val="00A519DB"/>
    <w:rsid w:val="00A54317"/>
    <w:rsid w:val="00A56A06"/>
    <w:rsid w:val="00A62C7E"/>
    <w:rsid w:val="00A66803"/>
    <w:rsid w:val="00A85E13"/>
    <w:rsid w:val="00A9220D"/>
    <w:rsid w:val="00A927C3"/>
    <w:rsid w:val="00A93813"/>
    <w:rsid w:val="00A93A7F"/>
    <w:rsid w:val="00AA08D8"/>
    <w:rsid w:val="00AA2382"/>
    <w:rsid w:val="00AA6FFC"/>
    <w:rsid w:val="00AB1984"/>
    <w:rsid w:val="00AB5C5D"/>
    <w:rsid w:val="00AB6C35"/>
    <w:rsid w:val="00AD746D"/>
    <w:rsid w:val="00AE4F3C"/>
    <w:rsid w:val="00AF0BBD"/>
    <w:rsid w:val="00AF1621"/>
    <w:rsid w:val="00AF21AD"/>
    <w:rsid w:val="00AF3368"/>
    <w:rsid w:val="00B01375"/>
    <w:rsid w:val="00B075A5"/>
    <w:rsid w:val="00B078F2"/>
    <w:rsid w:val="00B104C3"/>
    <w:rsid w:val="00B11E7D"/>
    <w:rsid w:val="00B1361D"/>
    <w:rsid w:val="00B15094"/>
    <w:rsid w:val="00B25376"/>
    <w:rsid w:val="00B32044"/>
    <w:rsid w:val="00B32236"/>
    <w:rsid w:val="00B335EC"/>
    <w:rsid w:val="00B34657"/>
    <w:rsid w:val="00B36351"/>
    <w:rsid w:val="00B560AB"/>
    <w:rsid w:val="00B61323"/>
    <w:rsid w:val="00B653F6"/>
    <w:rsid w:val="00B70AB7"/>
    <w:rsid w:val="00B8174F"/>
    <w:rsid w:val="00B83534"/>
    <w:rsid w:val="00B844C5"/>
    <w:rsid w:val="00B85956"/>
    <w:rsid w:val="00B9362D"/>
    <w:rsid w:val="00B942E8"/>
    <w:rsid w:val="00B9574E"/>
    <w:rsid w:val="00B96AE7"/>
    <w:rsid w:val="00BA0F75"/>
    <w:rsid w:val="00BA6C6A"/>
    <w:rsid w:val="00BA79C5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1151"/>
    <w:rsid w:val="00BE40A7"/>
    <w:rsid w:val="00BE7087"/>
    <w:rsid w:val="00BF13A4"/>
    <w:rsid w:val="00BF20C3"/>
    <w:rsid w:val="00BF61FC"/>
    <w:rsid w:val="00C028DB"/>
    <w:rsid w:val="00C039D3"/>
    <w:rsid w:val="00C0500F"/>
    <w:rsid w:val="00C06368"/>
    <w:rsid w:val="00C072E3"/>
    <w:rsid w:val="00C246CA"/>
    <w:rsid w:val="00C25CAC"/>
    <w:rsid w:val="00C320B9"/>
    <w:rsid w:val="00C371B8"/>
    <w:rsid w:val="00C407E3"/>
    <w:rsid w:val="00C440B9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B0EC6"/>
    <w:rsid w:val="00CC0324"/>
    <w:rsid w:val="00CC1AFE"/>
    <w:rsid w:val="00CE0339"/>
    <w:rsid w:val="00CE2299"/>
    <w:rsid w:val="00CF001D"/>
    <w:rsid w:val="00CF0313"/>
    <w:rsid w:val="00CF3647"/>
    <w:rsid w:val="00CF3CB8"/>
    <w:rsid w:val="00CF50E6"/>
    <w:rsid w:val="00CF5282"/>
    <w:rsid w:val="00D01098"/>
    <w:rsid w:val="00D01BA2"/>
    <w:rsid w:val="00D1000C"/>
    <w:rsid w:val="00D13F68"/>
    <w:rsid w:val="00D16E0C"/>
    <w:rsid w:val="00D17B55"/>
    <w:rsid w:val="00D24766"/>
    <w:rsid w:val="00D2742B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35C1"/>
    <w:rsid w:val="00D75822"/>
    <w:rsid w:val="00D809E0"/>
    <w:rsid w:val="00D83A92"/>
    <w:rsid w:val="00D844C5"/>
    <w:rsid w:val="00D94C6A"/>
    <w:rsid w:val="00DA0DBD"/>
    <w:rsid w:val="00DA19DB"/>
    <w:rsid w:val="00DA3297"/>
    <w:rsid w:val="00DB11A7"/>
    <w:rsid w:val="00DB2A43"/>
    <w:rsid w:val="00DC0979"/>
    <w:rsid w:val="00DC58FA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47396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854"/>
    <w:rsid w:val="00E97E84"/>
    <w:rsid w:val="00EA0F20"/>
    <w:rsid w:val="00EA4B15"/>
    <w:rsid w:val="00EA4BAF"/>
    <w:rsid w:val="00EA53BC"/>
    <w:rsid w:val="00EB3CAB"/>
    <w:rsid w:val="00EC2790"/>
    <w:rsid w:val="00EC4C9D"/>
    <w:rsid w:val="00ED2FF4"/>
    <w:rsid w:val="00ED5EFD"/>
    <w:rsid w:val="00ED703E"/>
    <w:rsid w:val="00ED7B01"/>
    <w:rsid w:val="00EE12B3"/>
    <w:rsid w:val="00EE32C3"/>
    <w:rsid w:val="00EE4836"/>
    <w:rsid w:val="00EF78A9"/>
    <w:rsid w:val="00F01B38"/>
    <w:rsid w:val="00F035C6"/>
    <w:rsid w:val="00F12202"/>
    <w:rsid w:val="00F27C4B"/>
    <w:rsid w:val="00F31011"/>
    <w:rsid w:val="00F312A8"/>
    <w:rsid w:val="00F31357"/>
    <w:rsid w:val="00F45D2F"/>
    <w:rsid w:val="00F52FE3"/>
    <w:rsid w:val="00F708F4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5071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iPriority w:val="39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iPriority w:val="39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iPriority w:val="39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iPriority w:val="39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iPriority w:val="39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uiPriority w:val="99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uiPriority w:val="11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846788"/>
  </w:style>
  <w:style w:type="paragraph" w:customStyle="1" w:styleId="68">
    <w:name w:val="Абзац списка6"/>
    <w:basedOn w:val="a"/>
    <w:rsid w:val="00846788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79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6635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663527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7">
    <w:name w:val="Сноска"/>
    <w:rsid w:val="0066352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10" Type="http://schemas.openxmlformats.org/officeDocument/2006/relationships/hyperlink" Target="http://www.admshm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119376.0/" TargetMode="External"/><Relationship Id="rId14" Type="http://schemas.openxmlformats.org/officeDocument/2006/relationships/hyperlink" Target="mailto:zempr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DE9A8-F429-4377-B623-F017EA76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8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122</cp:revision>
  <dcterms:created xsi:type="dcterms:W3CDTF">2023-02-10T06:16:00Z</dcterms:created>
  <dcterms:modified xsi:type="dcterms:W3CDTF">2023-07-20T09:54:00Z</dcterms:modified>
</cp:coreProperties>
</file>