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EB230F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EB230F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6192;visibility:visibl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EB755F" w:rsidRDefault="00EB755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информационный бюллетень Шарьинского муниципального района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EB230F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EB230F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EB755F" w:rsidRPr="00C70231" w:rsidRDefault="00EB755F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EB230F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EB230F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EB755F" w:rsidRPr="00A05F86" w:rsidRDefault="00EB755F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06</w:t>
                  </w:r>
                </w:p>
                <w:p w:rsidR="00EB755F" w:rsidRDefault="00EB755F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07 марта</w:t>
                  </w:r>
                </w:p>
                <w:p w:rsidR="00EB755F" w:rsidRPr="00A05F86" w:rsidRDefault="00EB755F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2025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5A6F" w:rsidRDefault="00125A6F" w:rsidP="00BD2B27">
      <w:pPr>
        <w:pStyle w:val="2"/>
        <w:keepNext w:val="0"/>
        <w:widowControl w:val="0"/>
        <w:tabs>
          <w:tab w:val="clear" w:pos="0"/>
          <w:tab w:val="left" w:pos="576"/>
        </w:tabs>
        <w:spacing w:before="0" w:after="0"/>
        <w:ind w:left="0"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A95CE8" w:rsidRPr="00A95CE8" w:rsidRDefault="00A95CE8" w:rsidP="00A95CE8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bookmarkStart w:id="0" w:name="sub_3"/>
      <w:r w:rsidRPr="00A95CE8">
        <w:rPr>
          <w:rFonts w:ascii="Times New Roman" w:hAnsi="Times New Roman" w:cs="Times New Roman"/>
          <w:b/>
        </w:rPr>
        <w:t>Извещение о проведении собрания о согласовании местоположения границ земельного участка</w:t>
      </w:r>
    </w:p>
    <w:p w:rsidR="00A95CE8" w:rsidRPr="00A95CE8" w:rsidRDefault="00A95CE8" w:rsidP="00A95CE8">
      <w:pPr>
        <w:pStyle w:val="Standard"/>
        <w:ind w:firstLine="709"/>
        <w:jc w:val="both"/>
        <w:rPr>
          <w:rFonts w:ascii="Times New Roman" w:hAnsi="Times New Roman" w:cs="Times New Roman"/>
        </w:rPr>
      </w:pPr>
      <w:proofErr w:type="gramStart"/>
      <w:r w:rsidRPr="00A95CE8">
        <w:rPr>
          <w:rFonts w:ascii="Times New Roman" w:hAnsi="Times New Roman" w:cs="Times New Roman"/>
        </w:rPr>
        <w:t xml:space="preserve">Кадастровым инженером Мухиной Ольгой Александровной, почтовый адрес: г. Шарья, ул. Октябрьская, д. 12, адрес электронной почты </w:t>
      </w:r>
      <w:hyperlink r:id="rId9" w:history="1">
        <w:r w:rsidRPr="00A95CE8">
          <w:rPr>
            <w:rStyle w:val="Internetlink0"/>
            <w:rFonts w:ascii="Times New Roman" w:hAnsi="Times New Roman" w:cs="Times New Roman"/>
          </w:rPr>
          <w:t>zempred</w:t>
        </w:r>
      </w:hyperlink>
      <w:hyperlink r:id="rId10" w:history="1">
        <w:r w:rsidRPr="00A95CE8">
          <w:rPr>
            <w:rStyle w:val="Internetlink0"/>
            <w:rFonts w:ascii="Times New Roman" w:hAnsi="Times New Roman" w:cs="Times New Roman"/>
          </w:rPr>
          <w:t>@</w:t>
        </w:r>
      </w:hyperlink>
      <w:hyperlink r:id="rId11" w:history="1">
        <w:r w:rsidRPr="00A95CE8">
          <w:rPr>
            <w:rStyle w:val="Internetlink0"/>
            <w:rFonts w:ascii="Times New Roman" w:hAnsi="Times New Roman" w:cs="Times New Roman"/>
          </w:rPr>
          <w:t>mail</w:t>
        </w:r>
      </w:hyperlink>
      <w:hyperlink r:id="rId12" w:history="1">
        <w:r w:rsidRPr="00A95CE8">
          <w:rPr>
            <w:rStyle w:val="Internetlink0"/>
            <w:rFonts w:ascii="Times New Roman" w:hAnsi="Times New Roman" w:cs="Times New Roman"/>
          </w:rPr>
          <w:t>.</w:t>
        </w:r>
      </w:hyperlink>
      <w:hyperlink r:id="rId13" w:history="1">
        <w:r w:rsidRPr="00A95CE8">
          <w:rPr>
            <w:rStyle w:val="Internetlink0"/>
            <w:rFonts w:ascii="Times New Roman" w:hAnsi="Times New Roman" w:cs="Times New Roman"/>
          </w:rPr>
          <w:t>ru</w:t>
        </w:r>
      </w:hyperlink>
      <w:r w:rsidRPr="00A95CE8">
        <w:rPr>
          <w:rFonts w:ascii="Times New Roman" w:hAnsi="Times New Roman" w:cs="Times New Roman"/>
        </w:rPr>
        <w:t xml:space="preserve">, контактный </w:t>
      </w:r>
      <w:r>
        <w:rPr>
          <w:rFonts w:ascii="Times New Roman" w:hAnsi="Times New Roman" w:cs="Times New Roman"/>
        </w:rPr>
        <w:t xml:space="preserve">телефон </w:t>
      </w:r>
      <w:r w:rsidRPr="00A95CE8">
        <w:rPr>
          <w:rFonts w:ascii="Times New Roman" w:hAnsi="Times New Roman" w:cs="Times New Roman"/>
        </w:rPr>
        <w:t>8 (49449) 5-34-02, номер регистрации в государственном реестре лиц, осуществляющих кадастровую деятельность 34810, выполняются кадастровые работы в отношении земельного участка с кадастровым номером 44:24:040110:10 расположенного по адресу:</w:t>
      </w:r>
      <w:proofErr w:type="gramEnd"/>
      <w:r w:rsidRPr="00A95CE8">
        <w:rPr>
          <w:rFonts w:ascii="Times New Roman" w:hAnsi="Times New Roman" w:cs="Times New Roman"/>
        </w:rPr>
        <w:t xml:space="preserve"> Костромская обл.,</w:t>
      </w:r>
      <w:r w:rsidRPr="00A95CE8">
        <w:rPr>
          <w:rFonts w:ascii="Times New Roman" w:hAnsi="Times New Roman" w:cs="Times New Roman"/>
          <w:color w:val="FF6600"/>
        </w:rPr>
        <w:t xml:space="preserve"> </w:t>
      </w:r>
      <w:proofErr w:type="spellStart"/>
      <w:r w:rsidRPr="00A95CE8">
        <w:rPr>
          <w:rFonts w:ascii="Times New Roman" w:hAnsi="Times New Roman" w:cs="Times New Roman"/>
        </w:rPr>
        <w:t>Шарьинский</w:t>
      </w:r>
      <w:proofErr w:type="spellEnd"/>
      <w:r w:rsidRPr="00A95CE8">
        <w:rPr>
          <w:rFonts w:ascii="Times New Roman" w:hAnsi="Times New Roman" w:cs="Times New Roman"/>
        </w:rPr>
        <w:t xml:space="preserve"> район, </w:t>
      </w:r>
      <w:proofErr w:type="spellStart"/>
      <w:r w:rsidRPr="00A95CE8">
        <w:rPr>
          <w:rFonts w:ascii="Times New Roman" w:hAnsi="Times New Roman" w:cs="Times New Roman"/>
        </w:rPr>
        <w:t>Зебляковское</w:t>
      </w:r>
      <w:proofErr w:type="spellEnd"/>
      <w:r w:rsidRPr="00A95CE8">
        <w:rPr>
          <w:rFonts w:ascii="Times New Roman" w:hAnsi="Times New Roman" w:cs="Times New Roman"/>
        </w:rPr>
        <w:t xml:space="preserve"> сельское поселение,п</w:t>
      </w:r>
      <w:proofErr w:type="gramStart"/>
      <w:r w:rsidRPr="00A95CE8">
        <w:rPr>
          <w:rFonts w:ascii="Times New Roman" w:hAnsi="Times New Roman" w:cs="Times New Roman"/>
        </w:rPr>
        <w:t>.З</w:t>
      </w:r>
      <w:proofErr w:type="gramEnd"/>
      <w:r w:rsidRPr="00A95CE8">
        <w:rPr>
          <w:rFonts w:ascii="Times New Roman" w:hAnsi="Times New Roman" w:cs="Times New Roman"/>
        </w:rPr>
        <w:t>ебляки,ул.Первомайская,д.25, номер кадастрового квартала 44:24:040110.</w:t>
      </w:r>
    </w:p>
    <w:p w:rsidR="00A95CE8" w:rsidRPr="00A95CE8" w:rsidRDefault="00A95CE8" w:rsidP="00A95CE8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A95CE8">
        <w:rPr>
          <w:rFonts w:ascii="Times New Roman" w:hAnsi="Times New Roman" w:cs="Times New Roman"/>
          <w:shd w:val="clear" w:color="auto" w:fill="FFFFFF"/>
        </w:rPr>
        <w:t>Заказчиком кадастровых работ является: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A95CE8">
        <w:rPr>
          <w:rFonts w:ascii="Times New Roman" w:hAnsi="Times New Roman" w:cs="Times New Roman"/>
          <w:shd w:val="clear" w:color="auto" w:fill="FFFFFF"/>
        </w:rPr>
        <w:t>Кувшинчикова</w:t>
      </w:r>
      <w:proofErr w:type="spellEnd"/>
      <w:r w:rsidRPr="00A95CE8">
        <w:rPr>
          <w:rFonts w:ascii="Times New Roman" w:hAnsi="Times New Roman" w:cs="Times New Roman"/>
          <w:shd w:val="clear" w:color="auto" w:fill="FFFFFF"/>
        </w:rPr>
        <w:t xml:space="preserve"> Галина Павловна, ее почтовый адрес:192238</w:t>
      </w:r>
      <w:r w:rsidRPr="00A95CE8">
        <w:rPr>
          <w:rFonts w:ascii="Times New Roman" w:hAnsi="Times New Roman" w:cs="Times New Roman"/>
        </w:rPr>
        <w:t>, г</w:t>
      </w:r>
      <w:proofErr w:type="gramStart"/>
      <w:r w:rsidRPr="00A95CE8">
        <w:rPr>
          <w:rFonts w:ascii="Times New Roman" w:hAnsi="Times New Roman" w:cs="Times New Roman"/>
        </w:rPr>
        <w:t>.С</w:t>
      </w:r>
      <w:proofErr w:type="gramEnd"/>
      <w:r w:rsidRPr="00A95CE8">
        <w:rPr>
          <w:rFonts w:ascii="Times New Roman" w:hAnsi="Times New Roman" w:cs="Times New Roman"/>
        </w:rPr>
        <w:t>анкт-Петербург,ул.Бухарестская,д.76,корп 1, кв.22</w:t>
      </w:r>
      <w:r w:rsidRPr="00A95CE8">
        <w:rPr>
          <w:rFonts w:ascii="Times New Roman" w:hAnsi="Times New Roman" w:cs="Times New Roman"/>
          <w:shd w:val="clear" w:color="auto" w:fill="FFFFFF"/>
        </w:rPr>
        <w:t xml:space="preserve"> контактный телефон +79101935012.</w:t>
      </w:r>
    </w:p>
    <w:p w:rsidR="00A95CE8" w:rsidRPr="00A95CE8" w:rsidRDefault="00A95CE8" w:rsidP="00A95CE8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A95CE8">
        <w:rPr>
          <w:rFonts w:ascii="Times New Roman" w:hAnsi="Times New Roman" w:cs="Times New Roman"/>
        </w:rPr>
        <w:t>Собрание по поводу согласования местоположения границы земельного участка состоится по адресу:</w:t>
      </w:r>
      <w:r>
        <w:rPr>
          <w:rFonts w:ascii="Times New Roman" w:hAnsi="Times New Roman" w:cs="Times New Roman"/>
        </w:rPr>
        <w:t xml:space="preserve"> </w:t>
      </w:r>
      <w:r w:rsidRPr="00A95CE8">
        <w:rPr>
          <w:rFonts w:ascii="Times New Roman" w:hAnsi="Times New Roman" w:cs="Times New Roman"/>
        </w:rPr>
        <w:t xml:space="preserve">Костромская обл., </w:t>
      </w:r>
      <w:proofErr w:type="spellStart"/>
      <w:r w:rsidRPr="00A95CE8">
        <w:rPr>
          <w:rFonts w:ascii="Times New Roman" w:hAnsi="Times New Roman" w:cs="Times New Roman"/>
        </w:rPr>
        <w:t>Шарьинский</w:t>
      </w:r>
      <w:proofErr w:type="spellEnd"/>
      <w:r w:rsidRPr="00A95CE8">
        <w:rPr>
          <w:rFonts w:ascii="Times New Roman" w:hAnsi="Times New Roman" w:cs="Times New Roman"/>
        </w:rPr>
        <w:t xml:space="preserve"> район, </w:t>
      </w:r>
      <w:proofErr w:type="spellStart"/>
      <w:r w:rsidRPr="00A95CE8">
        <w:rPr>
          <w:rFonts w:ascii="Times New Roman" w:hAnsi="Times New Roman" w:cs="Times New Roman"/>
          <w:shd w:val="clear" w:color="auto" w:fill="FFFFFF"/>
        </w:rPr>
        <w:t>п</w:t>
      </w:r>
      <w:proofErr w:type="gramStart"/>
      <w:r w:rsidRPr="00A95CE8">
        <w:rPr>
          <w:rFonts w:ascii="Times New Roman" w:hAnsi="Times New Roman" w:cs="Times New Roman"/>
          <w:shd w:val="clear" w:color="auto" w:fill="FFFFFF"/>
        </w:rPr>
        <w:t>.З</w:t>
      </w:r>
      <w:proofErr w:type="gramEnd"/>
      <w:r w:rsidRPr="00A95CE8">
        <w:rPr>
          <w:rFonts w:ascii="Times New Roman" w:hAnsi="Times New Roman" w:cs="Times New Roman"/>
          <w:shd w:val="clear" w:color="auto" w:fill="FFFFFF"/>
        </w:rPr>
        <w:t>ебляки,ул.Первомайская</w:t>
      </w:r>
      <w:proofErr w:type="spellEnd"/>
      <w:r w:rsidRPr="00A95CE8">
        <w:rPr>
          <w:rFonts w:ascii="Times New Roman" w:hAnsi="Times New Roman" w:cs="Times New Roman"/>
          <w:shd w:val="clear" w:color="auto" w:fill="FFFFFF"/>
        </w:rPr>
        <w:t>, у дома №25</w:t>
      </w:r>
      <w:r w:rsidRPr="00A95CE8">
        <w:rPr>
          <w:rFonts w:ascii="Times New Roman" w:hAnsi="Times New Roman" w:cs="Times New Roman"/>
        </w:rPr>
        <w:t xml:space="preserve"> </w:t>
      </w:r>
      <w:r w:rsidRPr="00A95CE8">
        <w:rPr>
          <w:rFonts w:ascii="Times New Roman" w:hAnsi="Times New Roman" w:cs="Times New Roman"/>
          <w:shd w:val="clear" w:color="auto" w:fill="FFFFFF"/>
        </w:rPr>
        <w:t>,</w:t>
      </w:r>
      <w:r w:rsidRPr="00A95CE8">
        <w:rPr>
          <w:rFonts w:ascii="Times New Roman" w:hAnsi="Times New Roman" w:cs="Times New Roman"/>
        </w:rPr>
        <w:t>«09» апреля 2025 г. в 10 часов 00 минут.</w:t>
      </w:r>
    </w:p>
    <w:p w:rsidR="00A95CE8" w:rsidRPr="00A95CE8" w:rsidRDefault="00A95CE8" w:rsidP="00A95CE8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A95CE8">
        <w:rPr>
          <w:rFonts w:ascii="Times New Roman" w:hAnsi="Times New Roman" w:cs="Times New Roman"/>
        </w:rPr>
        <w:t xml:space="preserve">С проектом межевого плана земельного участка можно ознакомиться по адресу: </w:t>
      </w:r>
      <w:proofErr w:type="gramStart"/>
      <w:r w:rsidRPr="00A95CE8">
        <w:rPr>
          <w:rFonts w:ascii="Times New Roman" w:hAnsi="Times New Roman" w:cs="Times New Roman"/>
        </w:rPr>
        <w:t>г</w:t>
      </w:r>
      <w:proofErr w:type="gramEnd"/>
      <w:r w:rsidRPr="00A95CE8">
        <w:rPr>
          <w:rFonts w:ascii="Times New Roman" w:hAnsi="Times New Roman" w:cs="Times New Roman"/>
        </w:rPr>
        <w:t>. Шарья, ул. Октябрьская, д. 12, со дня опубликования извещения.</w:t>
      </w:r>
    </w:p>
    <w:p w:rsidR="00A95CE8" w:rsidRPr="00A95CE8" w:rsidRDefault="00A95CE8" w:rsidP="00A95CE8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A95CE8">
        <w:rPr>
          <w:rFonts w:ascii="Times New Roman" w:hAnsi="Times New Roman" w:cs="Times New Roman"/>
        </w:rPr>
        <w:t xml:space="preserve">Требования о проведении согласования местоположения границ земельных участков на местности принимаются с «07» марта 2025г. по «08» апреля 2025г., обоснованные </w:t>
      </w:r>
      <w:r w:rsidRPr="00A95CE8">
        <w:rPr>
          <w:rFonts w:ascii="Times New Roman" w:hAnsi="Times New Roman" w:cs="Times New Roman"/>
        </w:rPr>
        <w:lastRenderedPageBreak/>
        <w:t xml:space="preserve">возражения о местоположении границ земельных участков принимаются в письменной форме после ознакомления с проектом межевого плана с «07» марта 2025г. По «08» апреля 2025г., по адресу: Костромская область, </w:t>
      </w:r>
      <w:proofErr w:type="gramStart"/>
      <w:r w:rsidRPr="00A95CE8">
        <w:rPr>
          <w:rFonts w:ascii="Times New Roman" w:hAnsi="Times New Roman" w:cs="Times New Roman"/>
        </w:rPr>
        <w:t>г</w:t>
      </w:r>
      <w:proofErr w:type="gramEnd"/>
      <w:r w:rsidRPr="00A95CE8">
        <w:rPr>
          <w:rFonts w:ascii="Times New Roman" w:hAnsi="Times New Roman" w:cs="Times New Roman"/>
        </w:rPr>
        <w:t>. Шарья, ул. Октябрьская, д. 12.</w:t>
      </w:r>
    </w:p>
    <w:p w:rsidR="00A95CE8" w:rsidRPr="00A95CE8" w:rsidRDefault="00A95CE8" w:rsidP="00A95CE8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A95CE8">
        <w:rPr>
          <w:rFonts w:ascii="Times New Roman" w:hAnsi="Times New Roman" w:cs="Times New Roman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A95CE8" w:rsidRPr="00A95CE8" w:rsidRDefault="00A95CE8" w:rsidP="00A95CE8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A95CE8">
        <w:rPr>
          <w:rFonts w:ascii="Times New Roman" w:hAnsi="Times New Roman" w:cs="Times New Roman"/>
        </w:rPr>
        <w:t xml:space="preserve"> -кадастровый номер 44:24:040110:11 Костромская обл., </w:t>
      </w:r>
      <w:proofErr w:type="spellStart"/>
      <w:r w:rsidRPr="00A95CE8">
        <w:rPr>
          <w:rFonts w:ascii="Times New Roman" w:hAnsi="Times New Roman" w:cs="Times New Roman"/>
        </w:rPr>
        <w:t>Шарьинский</w:t>
      </w:r>
      <w:proofErr w:type="spellEnd"/>
      <w:r w:rsidRPr="00A95CE8">
        <w:rPr>
          <w:rFonts w:ascii="Times New Roman" w:hAnsi="Times New Roman" w:cs="Times New Roman"/>
        </w:rPr>
        <w:t xml:space="preserve"> район, п</w:t>
      </w:r>
      <w:proofErr w:type="gramStart"/>
      <w:r w:rsidRPr="00A95CE8">
        <w:rPr>
          <w:rFonts w:ascii="Times New Roman" w:hAnsi="Times New Roman" w:cs="Times New Roman"/>
        </w:rPr>
        <w:t>.З</w:t>
      </w:r>
      <w:proofErr w:type="gramEnd"/>
      <w:r w:rsidRPr="00A95CE8">
        <w:rPr>
          <w:rFonts w:ascii="Times New Roman" w:hAnsi="Times New Roman" w:cs="Times New Roman"/>
        </w:rPr>
        <w:t>ебляки,ул.Первомайская,д.23 кв.2</w:t>
      </w:r>
    </w:p>
    <w:p w:rsidR="00A95CE8" w:rsidRPr="00A95CE8" w:rsidRDefault="00A95CE8" w:rsidP="00A95CE8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A95CE8">
        <w:rPr>
          <w:rFonts w:ascii="Times New Roman" w:hAnsi="Times New Roman" w:cs="Times New Roman"/>
        </w:rPr>
        <w:t xml:space="preserve"> -кадастровый номер 44:24:040110:12 Костромская обл., </w:t>
      </w:r>
      <w:proofErr w:type="spellStart"/>
      <w:r w:rsidRPr="00A95CE8">
        <w:rPr>
          <w:rFonts w:ascii="Times New Roman" w:hAnsi="Times New Roman" w:cs="Times New Roman"/>
        </w:rPr>
        <w:t>Шарьинский</w:t>
      </w:r>
      <w:proofErr w:type="spellEnd"/>
      <w:r w:rsidRPr="00A95CE8">
        <w:rPr>
          <w:rFonts w:ascii="Times New Roman" w:hAnsi="Times New Roman" w:cs="Times New Roman"/>
        </w:rPr>
        <w:t xml:space="preserve"> район, п</w:t>
      </w:r>
      <w:proofErr w:type="gramStart"/>
      <w:r w:rsidRPr="00A95CE8">
        <w:rPr>
          <w:rFonts w:ascii="Times New Roman" w:hAnsi="Times New Roman" w:cs="Times New Roman"/>
        </w:rPr>
        <w:t>.З</w:t>
      </w:r>
      <w:proofErr w:type="gramEnd"/>
      <w:r w:rsidRPr="00A95CE8">
        <w:rPr>
          <w:rFonts w:ascii="Times New Roman" w:hAnsi="Times New Roman" w:cs="Times New Roman"/>
        </w:rPr>
        <w:t>ебляки,ул.Первомайская,д.23 кв.1</w:t>
      </w:r>
    </w:p>
    <w:p w:rsidR="00A95CE8" w:rsidRPr="00A95CE8" w:rsidRDefault="00A95CE8" w:rsidP="00A95CE8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A95CE8">
        <w:rPr>
          <w:rFonts w:ascii="Times New Roman" w:hAnsi="Times New Roman" w:cs="Times New Roman"/>
        </w:rPr>
        <w:t xml:space="preserve"> -кадастровый номер 44:24:040110:9 Костромская обл., </w:t>
      </w:r>
      <w:proofErr w:type="spellStart"/>
      <w:r w:rsidRPr="00A95CE8">
        <w:rPr>
          <w:rFonts w:ascii="Times New Roman" w:hAnsi="Times New Roman" w:cs="Times New Roman"/>
        </w:rPr>
        <w:t>Шарьинский</w:t>
      </w:r>
      <w:proofErr w:type="spellEnd"/>
      <w:r w:rsidRPr="00A95CE8">
        <w:rPr>
          <w:rFonts w:ascii="Times New Roman" w:hAnsi="Times New Roman" w:cs="Times New Roman"/>
        </w:rPr>
        <w:t xml:space="preserve"> район, п</w:t>
      </w:r>
      <w:proofErr w:type="gramStart"/>
      <w:r w:rsidRPr="00A95CE8">
        <w:rPr>
          <w:rFonts w:ascii="Times New Roman" w:hAnsi="Times New Roman" w:cs="Times New Roman"/>
        </w:rPr>
        <w:t>.З</w:t>
      </w:r>
      <w:proofErr w:type="gramEnd"/>
      <w:r w:rsidRPr="00A95CE8">
        <w:rPr>
          <w:rFonts w:ascii="Times New Roman" w:hAnsi="Times New Roman" w:cs="Times New Roman"/>
        </w:rPr>
        <w:t>ебляки,ул.Лесная,д.16</w:t>
      </w:r>
    </w:p>
    <w:p w:rsidR="00A95CE8" w:rsidRPr="00A95CE8" w:rsidRDefault="00A95CE8" w:rsidP="00A95CE8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A95CE8">
        <w:rPr>
          <w:rFonts w:ascii="Times New Roman" w:hAnsi="Times New Roman" w:cs="Times New Roman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A95CE8" w:rsidRPr="00A95CE8" w:rsidRDefault="00A95CE8" w:rsidP="00A95CE8">
      <w:pPr>
        <w:pStyle w:val="Heading20"/>
        <w:keepNext w:val="0"/>
        <w:widowControl w:val="0"/>
        <w:numPr>
          <w:ilvl w:val="1"/>
          <w:numId w:val="0"/>
        </w:numPr>
        <w:tabs>
          <w:tab w:val="num" w:pos="0"/>
        </w:tabs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95CE8" w:rsidRDefault="00A95CE8" w:rsidP="00983053">
      <w:pPr>
        <w:pStyle w:val="Heading20"/>
        <w:keepNext w:val="0"/>
        <w:widowControl w:val="0"/>
        <w:numPr>
          <w:ilvl w:val="1"/>
          <w:numId w:val="0"/>
        </w:numPr>
        <w:tabs>
          <w:tab w:val="num" w:pos="0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CE8" w:rsidRPr="00A95CE8" w:rsidRDefault="00A95CE8" w:rsidP="00A95CE8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A95CE8">
        <w:rPr>
          <w:rFonts w:ascii="Times New Roman" w:hAnsi="Times New Roman" w:cs="Times New Roman"/>
          <w:b/>
        </w:rPr>
        <w:t>Извещение о проведении собрания о согласовании местоположения границ земельного участка</w:t>
      </w:r>
    </w:p>
    <w:p w:rsidR="00A95CE8" w:rsidRDefault="00A95CE8" w:rsidP="00A95CE8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A95CE8" w:rsidRPr="00A95CE8" w:rsidRDefault="00A95CE8" w:rsidP="00A95CE8">
      <w:pPr>
        <w:pStyle w:val="Standard"/>
        <w:ind w:firstLine="709"/>
        <w:jc w:val="both"/>
        <w:rPr>
          <w:rFonts w:ascii="Times New Roman" w:hAnsi="Times New Roman" w:cs="Times New Roman"/>
        </w:rPr>
      </w:pPr>
      <w:proofErr w:type="gramStart"/>
      <w:r w:rsidRPr="00A95CE8">
        <w:rPr>
          <w:rFonts w:ascii="Times New Roman" w:hAnsi="Times New Roman" w:cs="Times New Roman"/>
        </w:rPr>
        <w:t xml:space="preserve">Кадастровым инженером Мухиной Ольгой Александровной, почтовый адрес: г. Шарья, ул. Октябрьская, д. 12, адрес электронной почты </w:t>
      </w:r>
      <w:hyperlink r:id="rId14" w:history="1">
        <w:r w:rsidRPr="00A95CE8">
          <w:rPr>
            <w:rStyle w:val="Internetlink0"/>
            <w:rFonts w:ascii="Times New Roman" w:hAnsi="Times New Roman" w:cs="Times New Roman"/>
          </w:rPr>
          <w:t>zempred</w:t>
        </w:r>
      </w:hyperlink>
      <w:hyperlink r:id="rId15" w:history="1">
        <w:r w:rsidRPr="00A95CE8">
          <w:rPr>
            <w:rStyle w:val="Internetlink0"/>
            <w:rFonts w:ascii="Times New Roman" w:hAnsi="Times New Roman" w:cs="Times New Roman"/>
          </w:rPr>
          <w:t>@</w:t>
        </w:r>
      </w:hyperlink>
      <w:hyperlink r:id="rId16" w:history="1">
        <w:r w:rsidRPr="00A95CE8">
          <w:rPr>
            <w:rStyle w:val="Internetlink0"/>
            <w:rFonts w:ascii="Times New Roman" w:hAnsi="Times New Roman" w:cs="Times New Roman"/>
          </w:rPr>
          <w:t>mail</w:t>
        </w:r>
      </w:hyperlink>
      <w:hyperlink r:id="rId17" w:history="1">
        <w:r w:rsidRPr="00A95CE8">
          <w:rPr>
            <w:rStyle w:val="Internetlink0"/>
            <w:rFonts w:ascii="Times New Roman" w:hAnsi="Times New Roman" w:cs="Times New Roman"/>
          </w:rPr>
          <w:t>.</w:t>
        </w:r>
      </w:hyperlink>
      <w:hyperlink r:id="rId18" w:history="1">
        <w:r w:rsidRPr="00A95CE8">
          <w:rPr>
            <w:rStyle w:val="Internetlink0"/>
            <w:rFonts w:ascii="Times New Roman" w:hAnsi="Times New Roman" w:cs="Times New Roman"/>
          </w:rPr>
          <w:t>ru</w:t>
        </w:r>
      </w:hyperlink>
      <w:r w:rsidRPr="00A95CE8">
        <w:rPr>
          <w:rFonts w:ascii="Times New Roman" w:hAnsi="Times New Roman" w:cs="Times New Roman"/>
        </w:rPr>
        <w:t>, контактный телефон  8 (49449) 5-34-02, номер регистрации в государственном реестре лиц, осуществляющих кадастровую деятельность 34810, выполняются кадастровые работы в отношении земельного участка с кадастровым номером 44:24:040103:2 расположенного по адресу:</w:t>
      </w:r>
      <w:proofErr w:type="gramEnd"/>
      <w:r w:rsidRPr="00A95CE8">
        <w:rPr>
          <w:rFonts w:ascii="Times New Roman" w:hAnsi="Times New Roman" w:cs="Times New Roman"/>
        </w:rPr>
        <w:t xml:space="preserve"> Костромская обл.,</w:t>
      </w:r>
      <w:r w:rsidRPr="00A95CE8">
        <w:rPr>
          <w:rFonts w:ascii="Times New Roman" w:hAnsi="Times New Roman" w:cs="Times New Roman"/>
          <w:color w:val="FF6600"/>
        </w:rPr>
        <w:t xml:space="preserve"> </w:t>
      </w:r>
      <w:proofErr w:type="spellStart"/>
      <w:r w:rsidRPr="00A95CE8">
        <w:rPr>
          <w:rFonts w:ascii="Times New Roman" w:hAnsi="Times New Roman" w:cs="Times New Roman"/>
        </w:rPr>
        <w:t>Шарьинский</w:t>
      </w:r>
      <w:proofErr w:type="spellEnd"/>
      <w:r w:rsidRPr="00A95CE8">
        <w:rPr>
          <w:rFonts w:ascii="Times New Roman" w:hAnsi="Times New Roman" w:cs="Times New Roman"/>
        </w:rPr>
        <w:t xml:space="preserve"> район, </w:t>
      </w:r>
      <w:proofErr w:type="spellStart"/>
      <w:r w:rsidRPr="00A95CE8">
        <w:rPr>
          <w:rFonts w:ascii="Times New Roman" w:hAnsi="Times New Roman" w:cs="Times New Roman"/>
        </w:rPr>
        <w:t>Зебляковское</w:t>
      </w:r>
      <w:proofErr w:type="spellEnd"/>
      <w:r w:rsidRPr="00A95CE8">
        <w:rPr>
          <w:rFonts w:ascii="Times New Roman" w:hAnsi="Times New Roman" w:cs="Times New Roman"/>
        </w:rPr>
        <w:t xml:space="preserve"> сельское поселение,п</w:t>
      </w:r>
      <w:proofErr w:type="gramStart"/>
      <w:r w:rsidRPr="00A95CE8">
        <w:rPr>
          <w:rFonts w:ascii="Times New Roman" w:hAnsi="Times New Roman" w:cs="Times New Roman"/>
        </w:rPr>
        <w:t>.З</w:t>
      </w:r>
      <w:proofErr w:type="gramEnd"/>
      <w:r w:rsidRPr="00A95CE8">
        <w:rPr>
          <w:rFonts w:ascii="Times New Roman" w:hAnsi="Times New Roman" w:cs="Times New Roman"/>
        </w:rPr>
        <w:t>ебляки,ул.Полярная,д.6 кв.1, номер кадастрового квартала 44:24:040103.</w:t>
      </w:r>
    </w:p>
    <w:p w:rsidR="00A95CE8" w:rsidRPr="00A95CE8" w:rsidRDefault="00A95CE8" w:rsidP="00A95CE8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A95CE8">
        <w:rPr>
          <w:rFonts w:ascii="Times New Roman" w:hAnsi="Times New Roman" w:cs="Times New Roman"/>
          <w:shd w:val="clear" w:color="auto" w:fill="FFFFFF"/>
        </w:rPr>
        <w:t xml:space="preserve">Заказчиком кадастровых работ </w:t>
      </w:r>
      <w:proofErr w:type="spellStart"/>
      <w:r w:rsidRPr="00A95CE8">
        <w:rPr>
          <w:rFonts w:ascii="Times New Roman" w:hAnsi="Times New Roman" w:cs="Times New Roman"/>
          <w:shd w:val="clear" w:color="auto" w:fill="FFFFFF"/>
        </w:rPr>
        <w:t>является:Лебедева</w:t>
      </w:r>
      <w:proofErr w:type="spellEnd"/>
      <w:r w:rsidRPr="00A95CE8">
        <w:rPr>
          <w:rFonts w:ascii="Times New Roman" w:hAnsi="Times New Roman" w:cs="Times New Roman"/>
          <w:shd w:val="clear" w:color="auto" w:fill="FFFFFF"/>
        </w:rPr>
        <w:t xml:space="preserve"> Евгения Викторовна, ее почтовый адрес:157500, Костромская область, г</w:t>
      </w:r>
      <w:proofErr w:type="gramStart"/>
      <w:r w:rsidRPr="00A95CE8">
        <w:rPr>
          <w:rFonts w:ascii="Times New Roman" w:hAnsi="Times New Roman" w:cs="Times New Roman"/>
          <w:shd w:val="clear" w:color="auto" w:fill="FFFFFF"/>
        </w:rPr>
        <w:t>.Ш</w:t>
      </w:r>
      <w:proofErr w:type="gramEnd"/>
      <w:r w:rsidRPr="00A95CE8">
        <w:rPr>
          <w:rFonts w:ascii="Times New Roman" w:hAnsi="Times New Roman" w:cs="Times New Roman"/>
          <w:shd w:val="clear" w:color="auto" w:fill="FFFFFF"/>
        </w:rPr>
        <w:t>арья, ул.Орджоникидзе,д.25 контактный телефон +79109214536.</w:t>
      </w:r>
    </w:p>
    <w:p w:rsidR="00A95CE8" w:rsidRPr="00A95CE8" w:rsidRDefault="00A95CE8" w:rsidP="00A95CE8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A95CE8">
        <w:rPr>
          <w:rFonts w:ascii="Times New Roman" w:hAnsi="Times New Roman" w:cs="Times New Roman"/>
        </w:rPr>
        <w:t>Собрание по поводу согласования местоположения границы земельного участка состоится по адресу:</w:t>
      </w:r>
      <w:r w:rsidR="007719DF">
        <w:rPr>
          <w:rFonts w:ascii="Times New Roman" w:hAnsi="Times New Roman" w:cs="Times New Roman"/>
        </w:rPr>
        <w:t xml:space="preserve"> </w:t>
      </w:r>
      <w:r w:rsidRPr="00A95CE8">
        <w:rPr>
          <w:rFonts w:ascii="Times New Roman" w:hAnsi="Times New Roman" w:cs="Times New Roman"/>
        </w:rPr>
        <w:t xml:space="preserve">Костромская обл., </w:t>
      </w:r>
      <w:proofErr w:type="spellStart"/>
      <w:r w:rsidRPr="00A95CE8">
        <w:rPr>
          <w:rFonts w:ascii="Times New Roman" w:hAnsi="Times New Roman" w:cs="Times New Roman"/>
        </w:rPr>
        <w:t>Шарьинский</w:t>
      </w:r>
      <w:proofErr w:type="spellEnd"/>
      <w:r w:rsidRPr="00A95CE8">
        <w:rPr>
          <w:rFonts w:ascii="Times New Roman" w:hAnsi="Times New Roman" w:cs="Times New Roman"/>
        </w:rPr>
        <w:t xml:space="preserve"> район, </w:t>
      </w:r>
      <w:r w:rsidRPr="00A95CE8">
        <w:rPr>
          <w:rFonts w:ascii="Times New Roman" w:hAnsi="Times New Roman" w:cs="Times New Roman"/>
          <w:shd w:val="clear" w:color="auto" w:fill="FFFFFF"/>
        </w:rPr>
        <w:t>п</w:t>
      </w:r>
      <w:proofErr w:type="gramStart"/>
      <w:r w:rsidRPr="00A95CE8">
        <w:rPr>
          <w:rFonts w:ascii="Times New Roman" w:hAnsi="Times New Roman" w:cs="Times New Roman"/>
          <w:shd w:val="clear" w:color="auto" w:fill="FFFFFF"/>
        </w:rPr>
        <w:t>.З</w:t>
      </w:r>
      <w:proofErr w:type="gramEnd"/>
      <w:r w:rsidRPr="00A95CE8">
        <w:rPr>
          <w:rFonts w:ascii="Times New Roman" w:hAnsi="Times New Roman" w:cs="Times New Roman"/>
          <w:shd w:val="clear" w:color="auto" w:fill="FFFFFF"/>
        </w:rPr>
        <w:t>ебляки,</w:t>
      </w:r>
      <w:r w:rsidR="007719DF">
        <w:rPr>
          <w:rFonts w:ascii="Times New Roman" w:hAnsi="Times New Roman" w:cs="Times New Roman"/>
          <w:shd w:val="clear" w:color="auto" w:fill="FFFFFF"/>
        </w:rPr>
        <w:t xml:space="preserve"> </w:t>
      </w:r>
      <w:r w:rsidRPr="00A95CE8">
        <w:rPr>
          <w:rFonts w:ascii="Times New Roman" w:hAnsi="Times New Roman" w:cs="Times New Roman"/>
          <w:shd w:val="clear" w:color="auto" w:fill="FFFFFF"/>
        </w:rPr>
        <w:t>ул.Полярная, у дома №6</w:t>
      </w:r>
      <w:r w:rsidRPr="00A95CE8">
        <w:rPr>
          <w:rFonts w:ascii="Times New Roman" w:hAnsi="Times New Roman" w:cs="Times New Roman"/>
        </w:rPr>
        <w:t xml:space="preserve"> </w:t>
      </w:r>
      <w:r w:rsidRPr="00A95CE8">
        <w:rPr>
          <w:rFonts w:ascii="Times New Roman" w:hAnsi="Times New Roman" w:cs="Times New Roman"/>
          <w:shd w:val="clear" w:color="auto" w:fill="FFFFFF"/>
        </w:rPr>
        <w:t>,</w:t>
      </w:r>
      <w:r w:rsidRPr="00A95CE8">
        <w:rPr>
          <w:rFonts w:ascii="Times New Roman" w:hAnsi="Times New Roman" w:cs="Times New Roman"/>
        </w:rPr>
        <w:t>«09» апреля 2025 г. в 10 часов 00 минут.</w:t>
      </w:r>
    </w:p>
    <w:p w:rsidR="00A95CE8" w:rsidRPr="00A95CE8" w:rsidRDefault="00A95CE8" w:rsidP="00A95CE8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A95CE8">
        <w:rPr>
          <w:rFonts w:ascii="Times New Roman" w:hAnsi="Times New Roman" w:cs="Times New Roman"/>
        </w:rPr>
        <w:t xml:space="preserve">С проектом межевого плана земельного участка можно ознакомиться по адресу: </w:t>
      </w:r>
      <w:proofErr w:type="gramStart"/>
      <w:r w:rsidRPr="00A95CE8">
        <w:rPr>
          <w:rFonts w:ascii="Times New Roman" w:hAnsi="Times New Roman" w:cs="Times New Roman"/>
        </w:rPr>
        <w:t>г</w:t>
      </w:r>
      <w:proofErr w:type="gramEnd"/>
      <w:r w:rsidRPr="00A95CE8">
        <w:rPr>
          <w:rFonts w:ascii="Times New Roman" w:hAnsi="Times New Roman" w:cs="Times New Roman"/>
        </w:rPr>
        <w:t>. Шарья, ул. Октябрьская, д. 12, со дня опубликования извещения.</w:t>
      </w:r>
    </w:p>
    <w:p w:rsidR="00A95CE8" w:rsidRPr="00A95CE8" w:rsidRDefault="00A95CE8" w:rsidP="00A95CE8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A95CE8">
        <w:rPr>
          <w:rFonts w:ascii="Times New Roman" w:hAnsi="Times New Roman" w:cs="Times New Roman"/>
        </w:rPr>
        <w:t xml:space="preserve">Требования о проведении согласования местоположения границ земельных участков на местности принимаются с «07» марта 2025г. по «08» апреля 2025г., обоснованные возражения о местоположении границ земельных участков принимаются в письменной форме после ознакомления с проектом межевого плана с «07» марта 2025г. по «08»апреля 2025г., по адресу: Костромская область, </w:t>
      </w:r>
      <w:proofErr w:type="gramStart"/>
      <w:r w:rsidRPr="00A95CE8">
        <w:rPr>
          <w:rFonts w:ascii="Times New Roman" w:hAnsi="Times New Roman" w:cs="Times New Roman"/>
        </w:rPr>
        <w:t>г</w:t>
      </w:r>
      <w:proofErr w:type="gramEnd"/>
      <w:r w:rsidRPr="00A95CE8">
        <w:rPr>
          <w:rFonts w:ascii="Times New Roman" w:hAnsi="Times New Roman" w:cs="Times New Roman"/>
        </w:rPr>
        <w:t>. Шарья, ул. Октябрьская, д. 12.</w:t>
      </w:r>
    </w:p>
    <w:p w:rsidR="00A95CE8" w:rsidRPr="00A95CE8" w:rsidRDefault="00A95CE8" w:rsidP="00A95CE8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A95CE8">
        <w:rPr>
          <w:rFonts w:ascii="Times New Roman" w:hAnsi="Times New Roman" w:cs="Times New Roman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A95CE8" w:rsidRPr="00A95CE8" w:rsidRDefault="00A95CE8" w:rsidP="00A95CE8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A95CE8">
        <w:rPr>
          <w:rFonts w:ascii="Times New Roman" w:hAnsi="Times New Roman" w:cs="Times New Roman"/>
        </w:rPr>
        <w:t xml:space="preserve"> -кадастровый номер 44:24:040103:28 Костромская обл., </w:t>
      </w:r>
      <w:proofErr w:type="spellStart"/>
      <w:r w:rsidRPr="00A95CE8">
        <w:rPr>
          <w:rFonts w:ascii="Times New Roman" w:hAnsi="Times New Roman" w:cs="Times New Roman"/>
        </w:rPr>
        <w:t>Шарьинский</w:t>
      </w:r>
      <w:proofErr w:type="spellEnd"/>
      <w:r w:rsidRPr="00A95CE8">
        <w:rPr>
          <w:rFonts w:ascii="Times New Roman" w:hAnsi="Times New Roman" w:cs="Times New Roman"/>
        </w:rPr>
        <w:t xml:space="preserve"> район, п</w:t>
      </w:r>
      <w:proofErr w:type="gramStart"/>
      <w:r w:rsidRPr="00A95CE8">
        <w:rPr>
          <w:rFonts w:ascii="Times New Roman" w:hAnsi="Times New Roman" w:cs="Times New Roman"/>
        </w:rPr>
        <w:t>.З</w:t>
      </w:r>
      <w:proofErr w:type="gramEnd"/>
      <w:r w:rsidRPr="00A95CE8">
        <w:rPr>
          <w:rFonts w:ascii="Times New Roman" w:hAnsi="Times New Roman" w:cs="Times New Roman"/>
        </w:rPr>
        <w:t>ебляки,</w:t>
      </w:r>
      <w:r>
        <w:rPr>
          <w:rFonts w:ascii="Times New Roman" w:hAnsi="Times New Roman" w:cs="Times New Roman"/>
        </w:rPr>
        <w:t xml:space="preserve"> </w:t>
      </w:r>
      <w:r w:rsidRPr="00A95CE8">
        <w:rPr>
          <w:rFonts w:ascii="Times New Roman" w:hAnsi="Times New Roman" w:cs="Times New Roman"/>
        </w:rPr>
        <w:t>ул.Полярная, д.4 кв.2</w:t>
      </w:r>
    </w:p>
    <w:p w:rsidR="00A95CE8" w:rsidRPr="00A95CE8" w:rsidRDefault="00A95CE8" w:rsidP="00A95CE8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A95CE8">
        <w:rPr>
          <w:rFonts w:ascii="Times New Roman" w:hAnsi="Times New Roman" w:cs="Times New Roman"/>
        </w:rPr>
        <w:t xml:space="preserve">-кадастровый квартал 44:24:040103 Костромская обл., </w:t>
      </w:r>
      <w:proofErr w:type="spellStart"/>
      <w:r w:rsidRPr="00A95CE8">
        <w:rPr>
          <w:rFonts w:ascii="Times New Roman" w:hAnsi="Times New Roman" w:cs="Times New Roman"/>
        </w:rPr>
        <w:t>Шарьинский</w:t>
      </w:r>
      <w:proofErr w:type="spellEnd"/>
      <w:r w:rsidRPr="00A95CE8">
        <w:rPr>
          <w:rFonts w:ascii="Times New Roman" w:hAnsi="Times New Roman" w:cs="Times New Roman"/>
        </w:rPr>
        <w:t xml:space="preserve"> район, п</w:t>
      </w:r>
      <w:proofErr w:type="gramStart"/>
      <w:r w:rsidRPr="00A95CE8">
        <w:rPr>
          <w:rFonts w:ascii="Times New Roman" w:hAnsi="Times New Roman" w:cs="Times New Roman"/>
        </w:rPr>
        <w:t>.З</w:t>
      </w:r>
      <w:proofErr w:type="gramEnd"/>
      <w:r w:rsidRPr="00A95CE8">
        <w:rPr>
          <w:rFonts w:ascii="Times New Roman" w:hAnsi="Times New Roman" w:cs="Times New Roman"/>
        </w:rPr>
        <w:t>ебляки</w:t>
      </w:r>
    </w:p>
    <w:p w:rsidR="00A95CE8" w:rsidRPr="00A95CE8" w:rsidRDefault="00A95CE8" w:rsidP="00A95CE8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A95CE8">
        <w:rPr>
          <w:rFonts w:ascii="Times New Roman" w:hAnsi="Times New Roman" w:cs="Times New Roman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A95CE8" w:rsidRPr="00A95CE8" w:rsidRDefault="00A95CE8" w:rsidP="00A95CE8">
      <w:pPr>
        <w:pStyle w:val="a3"/>
        <w:ind w:firstLine="709"/>
        <w:jc w:val="both"/>
        <w:rPr>
          <w:lang w:eastAsia="en-US"/>
        </w:rPr>
      </w:pPr>
    </w:p>
    <w:p w:rsidR="0017583C" w:rsidRPr="0017583C" w:rsidRDefault="0017583C" w:rsidP="0017583C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17583C">
        <w:rPr>
          <w:rFonts w:ascii="Times New Roman" w:hAnsi="Times New Roman" w:cs="Times New Roman"/>
          <w:b/>
        </w:rPr>
        <w:t>Извещение о проведении собрания о согласовании местоположения границ земельного участка</w:t>
      </w:r>
    </w:p>
    <w:p w:rsidR="0017583C" w:rsidRPr="0017583C" w:rsidRDefault="0017583C" w:rsidP="0017583C">
      <w:pPr>
        <w:pStyle w:val="Standard"/>
        <w:ind w:firstLine="709"/>
        <w:jc w:val="both"/>
        <w:rPr>
          <w:rFonts w:ascii="Times New Roman" w:hAnsi="Times New Roman" w:cs="Times New Roman"/>
        </w:rPr>
      </w:pPr>
      <w:proofErr w:type="gramStart"/>
      <w:r w:rsidRPr="0017583C">
        <w:rPr>
          <w:rFonts w:ascii="Times New Roman" w:hAnsi="Times New Roman" w:cs="Times New Roman"/>
        </w:rPr>
        <w:lastRenderedPageBreak/>
        <w:t xml:space="preserve">Кадастровым инженером Мухиной Ольгой Александровной, почтовый адрес: г. Шарья, ул. Октябрьская, д. 12, адрес электронной почты </w:t>
      </w:r>
      <w:hyperlink r:id="rId19" w:history="1">
        <w:r w:rsidRPr="0017583C">
          <w:rPr>
            <w:rStyle w:val="Internetlink0"/>
            <w:rFonts w:ascii="Times New Roman" w:hAnsi="Times New Roman" w:cs="Times New Roman"/>
          </w:rPr>
          <w:t>zempred</w:t>
        </w:r>
      </w:hyperlink>
      <w:hyperlink r:id="rId20" w:history="1">
        <w:r w:rsidRPr="0017583C">
          <w:rPr>
            <w:rStyle w:val="Internetlink0"/>
            <w:rFonts w:ascii="Times New Roman" w:hAnsi="Times New Roman" w:cs="Times New Roman"/>
          </w:rPr>
          <w:t>@</w:t>
        </w:r>
      </w:hyperlink>
      <w:hyperlink r:id="rId21" w:history="1">
        <w:r w:rsidRPr="0017583C">
          <w:rPr>
            <w:rStyle w:val="Internetlink0"/>
            <w:rFonts w:ascii="Times New Roman" w:hAnsi="Times New Roman" w:cs="Times New Roman"/>
          </w:rPr>
          <w:t>mail</w:t>
        </w:r>
      </w:hyperlink>
      <w:hyperlink r:id="rId22" w:history="1">
        <w:r w:rsidRPr="0017583C">
          <w:rPr>
            <w:rStyle w:val="Internetlink0"/>
            <w:rFonts w:ascii="Times New Roman" w:hAnsi="Times New Roman" w:cs="Times New Roman"/>
          </w:rPr>
          <w:t>.</w:t>
        </w:r>
      </w:hyperlink>
      <w:hyperlink r:id="rId23" w:history="1">
        <w:r w:rsidRPr="0017583C">
          <w:rPr>
            <w:rStyle w:val="Internetlink0"/>
            <w:rFonts w:ascii="Times New Roman" w:hAnsi="Times New Roman" w:cs="Times New Roman"/>
          </w:rPr>
          <w:t>ru</w:t>
        </w:r>
      </w:hyperlink>
      <w:r w:rsidRPr="0017583C">
        <w:rPr>
          <w:rFonts w:ascii="Times New Roman" w:hAnsi="Times New Roman" w:cs="Times New Roman"/>
        </w:rPr>
        <w:t>, контактный телефон  8 (49449) 5-34-02, номер регистрации в государственном реестре лиц, осуществляющих кадастровую деятельность 34810, выполняются кадастровые работы в отношении земельного участка с кадастровым номером 44:24:140101:286 расположенного по адресу:</w:t>
      </w:r>
      <w:proofErr w:type="gramEnd"/>
      <w:r w:rsidRPr="0017583C">
        <w:rPr>
          <w:rFonts w:ascii="Times New Roman" w:hAnsi="Times New Roman" w:cs="Times New Roman"/>
        </w:rPr>
        <w:t xml:space="preserve"> Костромская обл.,</w:t>
      </w:r>
      <w:r w:rsidRPr="0017583C">
        <w:rPr>
          <w:rFonts w:ascii="Times New Roman" w:hAnsi="Times New Roman" w:cs="Times New Roman"/>
          <w:color w:val="FF6600"/>
        </w:rPr>
        <w:t xml:space="preserve"> </w:t>
      </w:r>
      <w:r w:rsidRPr="0017583C">
        <w:rPr>
          <w:rFonts w:ascii="Times New Roman" w:hAnsi="Times New Roman" w:cs="Times New Roman"/>
        </w:rPr>
        <w:t xml:space="preserve"> </w:t>
      </w:r>
      <w:proofErr w:type="spellStart"/>
      <w:r w:rsidRPr="0017583C">
        <w:rPr>
          <w:rFonts w:ascii="Times New Roman" w:hAnsi="Times New Roman" w:cs="Times New Roman"/>
        </w:rPr>
        <w:t>Шарьинский</w:t>
      </w:r>
      <w:proofErr w:type="spellEnd"/>
      <w:r w:rsidRPr="0017583C">
        <w:rPr>
          <w:rFonts w:ascii="Times New Roman" w:hAnsi="Times New Roman" w:cs="Times New Roman"/>
        </w:rPr>
        <w:t xml:space="preserve"> район, с</w:t>
      </w:r>
      <w:proofErr w:type="gramStart"/>
      <w:r w:rsidRPr="0017583C">
        <w:rPr>
          <w:rFonts w:ascii="Times New Roman" w:hAnsi="Times New Roman" w:cs="Times New Roman"/>
        </w:rPr>
        <w:t>.О</w:t>
      </w:r>
      <w:proofErr w:type="gramEnd"/>
      <w:r w:rsidRPr="0017583C">
        <w:rPr>
          <w:rFonts w:ascii="Times New Roman" w:hAnsi="Times New Roman" w:cs="Times New Roman"/>
        </w:rPr>
        <w:t>доевское,ул.Советская,д.24, номер кадастрового квартала 44:24:140101.</w:t>
      </w:r>
    </w:p>
    <w:p w:rsidR="0017583C" w:rsidRPr="0017583C" w:rsidRDefault="0017583C" w:rsidP="0017583C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17583C">
        <w:rPr>
          <w:rFonts w:ascii="Times New Roman" w:hAnsi="Times New Roman" w:cs="Times New Roman"/>
          <w:shd w:val="clear" w:color="auto" w:fill="FFFFFF"/>
        </w:rPr>
        <w:t>Заказчиком кадастровых работ является: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7583C">
        <w:rPr>
          <w:rFonts w:ascii="Times New Roman" w:hAnsi="Times New Roman" w:cs="Times New Roman"/>
          <w:shd w:val="clear" w:color="auto" w:fill="FFFFFF"/>
        </w:rPr>
        <w:t>Барышев</w:t>
      </w:r>
      <w:proofErr w:type="spellEnd"/>
      <w:r w:rsidRPr="0017583C">
        <w:rPr>
          <w:rFonts w:ascii="Times New Roman" w:hAnsi="Times New Roman" w:cs="Times New Roman"/>
          <w:shd w:val="clear" w:color="auto" w:fill="FFFFFF"/>
        </w:rPr>
        <w:t xml:space="preserve"> Вячеслав Николаевич, его почтовый адрес: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17583C">
        <w:rPr>
          <w:rFonts w:ascii="Times New Roman" w:hAnsi="Times New Roman" w:cs="Times New Roman"/>
          <w:shd w:val="clear" w:color="auto" w:fill="FFFFFF"/>
        </w:rPr>
        <w:t>Костромская область,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7583C">
        <w:rPr>
          <w:rFonts w:ascii="Times New Roman" w:hAnsi="Times New Roman" w:cs="Times New Roman"/>
          <w:shd w:val="clear" w:color="auto" w:fill="FFFFFF"/>
        </w:rPr>
        <w:t>Шарьинский</w:t>
      </w:r>
      <w:proofErr w:type="spellEnd"/>
      <w:r w:rsidRPr="0017583C">
        <w:rPr>
          <w:rFonts w:ascii="Times New Roman" w:hAnsi="Times New Roman" w:cs="Times New Roman"/>
          <w:shd w:val="clear" w:color="auto" w:fill="FFFFFF"/>
        </w:rPr>
        <w:t xml:space="preserve"> район, с. Одоевское,ул</w:t>
      </w:r>
      <w:proofErr w:type="gramStart"/>
      <w:r w:rsidRPr="0017583C">
        <w:rPr>
          <w:rFonts w:ascii="Times New Roman" w:hAnsi="Times New Roman" w:cs="Times New Roman"/>
          <w:shd w:val="clear" w:color="auto" w:fill="FFFFFF"/>
        </w:rPr>
        <w:t>.М</w:t>
      </w:r>
      <w:proofErr w:type="gramEnd"/>
      <w:r w:rsidRPr="0017583C">
        <w:rPr>
          <w:rFonts w:ascii="Times New Roman" w:hAnsi="Times New Roman" w:cs="Times New Roman"/>
          <w:shd w:val="clear" w:color="auto" w:fill="FFFFFF"/>
        </w:rPr>
        <w:t>олодежная,д.22 кв.1 контактный телефон +79159180958</w:t>
      </w:r>
    </w:p>
    <w:p w:rsidR="0017583C" w:rsidRPr="0017583C" w:rsidRDefault="0017583C" w:rsidP="0017583C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17583C">
        <w:rPr>
          <w:rFonts w:ascii="Times New Roman" w:hAnsi="Times New Roman" w:cs="Times New Roman"/>
        </w:rPr>
        <w:t>Собрание по поводу согласования местоположения границы земельного участка состоится по адресу:</w:t>
      </w:r>
      <w:r>
        <w:rPr>
          <w:rFonts w:ascii="Times New Roman" w:hAnsi="Times New Roman" w:cs="Times New Roman"/>
        </w:rPr>
        <w:t xml:space="preserve"> </w:t>
      </w:r>
      <w:r w:rsidRPr="0017583C">
        <w:rPr>
          <w:rFonts w:ascii="Times New Roman" w:hAnsi="Times New Roman" w:cs="Times New Roman"/>
        </w:rPr>
        <w:t xml:space="preserve">Костромская обл., </w:t>
      </w:r>
      <w:proofErr w:type="spellStart"/>
      <w:r w:rsidRPr="0017583C">
        <w:rPr>
          <w:rFonts w:ascii="Times New Roman" w:hAnsi="Times New Roman" w:cs="Times New Roman"/>
        </w:rPr>
        <w:t>Шарьинский</w:t>
      </w:r>
      <w:proofErr w:type="spellEnd"/>
      <w:r w:rsidRPr="0017583C">
        <w:rPr>
          <w:rFonts w:ascii="Times New Roman" w:hAnsi="Times New Roman" w:cs="Times New Roman"/>
        </w:rPr>
        <w:t xml:space="preserve"> район, с.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17583C">
        <w:rPr>
          <w:rFonts w:ascii="Times New Roman" w:hAnsi="Times New Roman" w:cs="Times New Roman"/>
        </w:rPr>
        <w:t>Одоевское</w:t>
      </w:r>
      <w:proofErr w:type="spellEnd"/>
      <w:r w:rsidRPr="0017583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17583C">
        <w:rPr>
          <w:rFonts w:ascii="Times New Roman" w:hAnsi="Times New Roman" w:cs="Times New Roman"/>
        </w:rPr>
        <w:t>ул.Советская</w:t>
      </w:r>
      <w:r w:rsidRPr="0017583C">
        <w:rPr>
          <w:rFonts w:ascii="Times New Roman" w:hAnsi="Times New Roman" w:cs="Times New Roman"/>
          <w:shd w:val="clear" w:color="auto" w:fill="FFFFFF"/>
        </w:rPr>
        <w:t>, у дома №24</w:t>
      </w:r>
      <w:r w:rsidRPr="0017583C">
        <w:rPr>
          <w:rFonts w:ascii="Times New Roman" w:hAnsi="Times New Roman" w:cs="Times New Roman"/>
        </w:rPr>
        <w:t xml:space="preserve"> </w:t>
      </w:r>
      <w:r w:rsidRPr="0017583C">
        <w:rPr>
          <w:rFonts w:ascii="Times New Roman" w:hAnsi="Times New Roman" w:cs="Times New Roman"/>
          <w:shd w:val="clear" w:color="auto" w:fill="FFFFFF"/>
        </w:rPr>
        <w:t>,</w:t>
      </w:r>
      <w:r w:rsidRPr="0017583C">
        <w:rPr>
          <w:rFonts w:ascii="Times New Roman" w:hAnsi="Times New Roman" w:cs="Times New Roman"/>
        </w:rPr>
        <w:t>«09» апреля 2025 г. в 12 часов 00 минут.</w:t>
      </w:r>
    </w:p>
    <w:p w:rsidR="0017583C" w:rsidRPr="0017583C" w:rsidRDefault="0017583C" w:rsidP="0017583C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17583C">
        <w:rPr>
          <w:rFonts w:ascii="Times New Roman" w:hAnsi="Times New Roman" w:cs="Times New Roman"/>
        </w:rPr>
        <w:t xml:space="preserve">С проектом межевого плана земельного участка можно ознакомиться по адресу: </w:t>
      </w:r>
      <w:proofErr w:type="gramStart"/>
      <w:r w:rsidRPr="0017583C">
        <w:rPr>
          <w:rFonts w:ascii="Times New Roman" w:hAnsi="Times New Roman" w:cs="Times New Roman"/>
        </w:rPr>
        <w:t>г</w:t>
      </w:r>
      <w:proofErr w:type="gramEnd"/>
      <w:r w:rsidRPr="0017583C">
        <w:rPr>
          <w:rFonts w:ascii="Times New Roman" w:hAnsi="Times New Roman" w:cs="Times New Roman"/>
        </w:rPr>
        <w:t>. Шарья, ул. Октябрьская, д. 12, со дня опубликования извещения.</w:t>
      </w:r>
    </w:p>
    <w:p w:rsidR="0017583C" w:rsidRPr="0017583C" w:rsidRDefault="0017583C" w:rsidP="0017583C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17583C">
        <w:rPr>
          <w:rFonts w:ascii="Times New Roman" w:hAnsi="Times New Roman" w:cs="Times New Roman"/>
        </w:rPr>
        <w:t xml:space="preserve">Требования о проведении согласования местоположения границ земельных участков на местности принимаются с «07» марта 2025г. по «08» апреля 2025г., обоснованные возражения о местоположении границ земельных участков принимаются в письменной форме после ознакомления с проектом межевого плана с «07» марта 2025г. По «08» апреля 2025г., по адресу: Костромская область, </w:t>
      </w:r>
      <w:proofErr w:type="gramStart"/>
      <w:r w:rsidRPr="0017583C">
        <w:rPr>
          <w:rFonts w:ascii="Times New Roman" w:hAnsi="Times New Roman" w:cs="Times New Roman"/>
        </w:rPr>
        <w:t>г</w:t>
      </w:r>
      <w:proofErr w:type="gramEnd"/>
      <w:r w:rsidRPr="0017583C">
        <w:rPr>
          <w:rFonts w:ascii="Times New Roman" w:hAnsi="Times New Roman" w:cs="Times New Roman"/>
        </w:rPr>
        <w:t>. Шарья, ул. Октябрьская, д. 12.</w:t>
      </w:r>
    </w:p>
    <w:p w:rsidR="0017583C" w:rsidRPr="0017583C" w:rsidRDefault="0017583C" w:rsidP="0017583C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17583C">
        <w:rPr>
          <w:rFonts w:ascii="Times New Roman" w:hAnsi="Times New Roman" w:cs="Times New Roman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17583C" w:rsidRPr="0017583C" w:rsidRDefault="0017583C" w:rsidP="0017583C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17583C">
        <w:rPr>
          <w:rFonts w:ascii="Times New Roman" w:hAnsi="Times New Roman" w:cs="Times New Roman"/>
        </w:rPr>
        <w:t xml:space="preserve"> -кадастровый номер 44:24:140101:13 Костромская обл., </w:t>
      </w:r>
      <w:proofErr w:type="spellStart"/>
      <w:r w:rsidRPr="0017583C">
        <w:rPr>
          <w:rFonts w:ascii="Times New Roman" w:hAnsi="Times New Roman" w:cs="Times New Roman"/>
        </w:rPr>
        <w:t>Шарьинский</w:t>
      </w:r>
      <w:proofErr w:type="spellEnd"/>
      <w:r w:rsidRPr="0017583C">
        <w:rPr>
          <w:rFonts w:ascii="Times New Roman" w:hAnsi="Times New Roman" w:cs="Times New Roman"/>
        </w:rPr>
        <w:t xml:space="preserve"> район, с</w:t>
      </w:r>
      <w:proofErr w:type="gramStart"/>
      <w:r w:rsidRPr="0017583C">
        <w:rPr>
          <w:rFonts w:ascii="Times New Roman" w:hAnsi="Times New Roman" w:cs="Times New Roman"/>
        </w:rPr>
        <w:t>.О</w:t>
      </w:r>
      <w:proofErr w:type="gramEnd"/>
      <w:r w:rsidRPr="0017583C">
        <w:rPr>
          <w:rFonts w:ascii="Times New Roman" w:hAnsi="Times New Roman" w:cs="Times New Roman"/>
        </w:rPr>
        <w:t>доевское,ул.Советская,д.22</w:t>
      </w:r>
    </w:p>
    <w:p w:rsidR="0017583C" w:rsidRPr="0017583C" w:rsidRDefault="0017583C" w:rsidP="0017583C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17583C">
        <w:rPr>
          <w:rFonts w:ascii="Times New Roman" w:hAnsi="Times New Roman" w:cs="Times New Roman"/>
        </w:rPr>
        <w:t xml:space="preserve"> -кадастровый номер 44:24:140101:320 Костромская обл., </w:t>
      </w:r>
      <w:proofErr w:type="spellStart"/>
      <w:r w:rsidRPr="0017583C">
        <w:rPr>
          <w:rFonts w:ascii="Times New Roman" w:hAnsi="Times New Roman" w:cs="Times New Roman"/>
        </w:rPr>
        <w:t>Шарьинский</w:t>
      </w:r>
      <w:proofErr w:type="spellEnd"/>
      <w:r w:rsidRPr="0017583C">
        <w:rPr>
          <w:rFonts w:ascii="Times New Roman" w:hAnsi="Times New Roman" w:cs="Times New Roman"/>
        </w:rPr>
        <w:t xml:space="preserve"> район, с</w:t>
      </w:r>
      <w:proofErr w:type="gramStart"/>
      <w:r w:rsidRPr="0017583C">
        <w:rPr>
          <w:rFonts w:ascii="Times New Roman" w:hAnsi="Times New Roman" w:cs="Times New Roman"/>
        </w:rPr>
        <w:t>.О</w:t>
      </w:r>
      <w:proofErr w:type="gramEnd"/>
      <w:r w:rsidRPr="0017583C">
        <w:rPr>
          <w:rFonts w:ascii="Times New Roman" w:hAnsi="Times New Roman" w:cs="Times New Roman"/>
        </w:rPr>
        <w:t>доевское,ул.Животноводов,д.1 кв.1</w:t>
      </w:r>
    </w:p>
    <w:p w:rsidR="0017583C" w:rsidRPr="0017583C" w:rsidRDefault="0017583C" w:rsidP="0017583C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17583C">
        <w:rPr>
          <w:rFonts w:ascii="Times New Roman" w:hAnsi="Times New Roman" w:cs="Times New Roman"/>
        </w:rPr>
        <w:t xml:space="preserve"> 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A95CE8" w:rsidRDefault="00A95CE8" w:rsidP="00A95CE8">
      <w:pPr>
        <w:pStyle w:val="a3"/>
        <w:rPr>
          <w:lang w:eastAsia="en-US"/>
        </w:rPr>
      </w:pPr>
    </w:p>
    <w:p w:rsidR="00EB755F" w:rsidRPr="00EB755F" w:rsidRDefault="00EB755F" w:rsidP="00EB75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55F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EB755F" w:rsidRPr="00EB755F" w:rsidRDefault="00EB755F" w:rsidP="00EB75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55F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EB755F" w:rsidRPr="00EB755F" w:rsidRDefault="00EB755F" w:rsidP="00EB755F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55F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B755F" w:rsidRPr="00EB755F" w:rsidRDefault="00EB755F" w:rsidP="00EB75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«28» февраля 2025 г. </w:t>
      </w:r>
      <w:r w:rsidRPr="00EB755F">
        <w:rPr>
          <w:rFonts w:ascii="Times New Roman" w:hAnsi="Times New Roman" w:cs="Times New Roman"/>
          <w:b/>
          <w:sz w:val="24"/>
          <w:szCs w:val="24"/>
        </w:rPr>
        <w:t>№ 55</w:t>
      </w:r>
    </w:p>
    <w:p w:rsidR="00EB755F" w:rsidRPr="00EB755F" w:rsidRDefault="00EB755F" w:rsidP="00EB755F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55F">
        <w:rPr>
          <w:rFonts w:ascii="Times New Roman" w:hAnsi="Times New Roman" w:cs="Times New Roman"/>
          <w:b/>
          <w:sz w:val="24"/>
          <w:szCs w:val="24"/>
        </w:rPr>
        <w:t>Об утверждении технического задания на разработку инвестиционной программы МКУП «</w:t>
      </w:r>
      <w:proofErr w:type="spellStart"/>
      <w:r w:rsidRPr="00EB755F">
        <w:rPr>
          <w:rFonts w:ascii="Times New Roman" w:hAnsi="Times New Roman" w:cs="Times New Roman"/>
          <w:b/>
          <w:sz w:val="24"/>
          <w:szCs w:val="24"/>
        </w:rPr>
        <w:t>Коммунсервис</w:t>
      </w:r>
      <w:proofErr w:type="spellEnd"/>
      <w:r w:rsidRPr="00EB755F">
        <w:rPr>
          <w:rFonts w:ascii="Times New Roman" w:hAnsi="Times New Roman" w:cs="Times New Roman"/>
          <w:b/>
          <w:sz w:val="24"/>
          <w:szCs w:val="24"/>
        </w:rPr>
        <w:t xml:space="preserve">» по развитию систем водоснабжения и водоотведения на территории </w:t>
      </w:r>
      <w:proofErr w:type="spellStart"/>
      <w:r w:rsidRPr="00EB755F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EB755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на период с 2025 по 2029 год</w:t>
      </w:r>
    </w:p>
    <w:p w:rsidR="00EB755F" w:rsidRPr="00EB755F" w:rsidRDefault="00EB755F" w:rsidP="00EB755F">
      <w:pPr>
        <w:pStyle w:val="a8"/>
        <w:spacing w:line="240" w:lineRule="auto"/>
        <w:ind w:firstLine="709"/>
        <w:rPr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755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29.07.2013 № 641 «Об инвестиционных и производственных программах организаций, осуществляющих деятельность в сфере водоснабжения и водоотведения», Федеральным законом от 30 декабря 2004 года № 210-ФЗ «Об основах регулирования тарифов организаций коммунального комплекса», Приказом Министерства регионального развития Российской Федерации от 6 мая</w:t>
      </w:r>
      <w:proofErr w:type="gramEnd"/>
      <w:r w:rsidRPr="00EB75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755F">
        <w:rPr>
          <w:rFonts w:ascii="Times New Roman" w:hAnsi="Times New Roman" w:cs="Times New Roman"/>
          <w:sz w:val="24"/>
          <w:szCs w:val="24"/>
        </w:rPr>
        <w:t xml:space="preserve">2011 года № 204 «О разработке программ комплексного развития систем коммунальной инфраструктуры муниципальных образований», Приказом Министерства регионального развития Российской Федерации от 10.10.2007 № 100 «Об утверждении методических рекомендаций по </w:t>
      </w:r>
      <w:r w:rsidRPr="00EB755F">
        <w:rPr>
          <w:rFonts w:ascii="Times New Roman" w:hAnsi="Times New Roman" w:cs="Times New Roman"/>
          <w:sz w:val="24"/>
          <w:szCs w:val="24"/>
        </w:rPr>
        <w:lastRenderedPageBreak/>
        <w:t xml:space="preserve">подготовке технических заданий по разработке инвестиционных программ организаций коммунального комплекса», руководствуясь ст.ст.37,52 Устава муниципального образования </w:t>
      </w:r>
      <w:proofErr w:type="spellStart"/>
      <w:r w:rsidRPr="00EB755F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EB755F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</w:t>
      </w:r>
      <w:r w:rsidRPr="00EB755F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администрация </w:t>
      </w:r>
      <w:proofErr w:type="spellStart"/>
      <w:r w:rsidRPr="00EB755F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EB755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</w:t>
      </w:r>
      <w:proofErr w:type="gramEnd"/>
    </w:p>
    <w:p w:rsidR="00EB755F" w:rsidRPr="00EB755F" w:rsidRDefault="00EB755F" w:rsidP="00EB755F">
      <w:pPr>
        <w:pStyle w:val="a8"/>
        <w:spacing w:line="240" w:lineRule="auto"/>
        <w:ind w:firstLine="709"/>
        <w:rPr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55F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EB755F" w:rsidRPr="00EB755F" w:rsidRDefault="00EB755F" w:rsidP="00EB755F">
      <w:pPr>
        <w:pStyle w:val="a8"/>
        <w:spacing w:line="240" w:lineRule="auto"/>
        <w:ind w:firstLine="709"/>
        <w:rPr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B755F">
        <w:rPr>
          <w:rFonts w:ascii="Times New Roman" w:hAnsi="Times New Roman" w:cs="Times New Roman"/>
          <w:sz w:val="24"/>
          <w:szCs w:val="24"/>
        </w:rPr>
        <w:t>Утвердить техническое задание по разработке инвестиционной программы МКУП «</w:t>
      </w:r>
      <w:proofErr w:type="spellStart"/>
      <w:r w:rsidRPr="00EB755F">
        <w:rPr>
          <w:rFonts w:ascii="Times New Roman" w:hAnsi="Times New Roman" w:cs="Times New Roman"/>
          <w:sz w:val="24"/>
          <w:szCs w:val="24"/>
        </w:rPr>
        <w:t>Коммунсервис</w:t>
      </w:r>
      <w:proofErr w:type="spellEnd"/>
      <w:r w:rsidRPr="00EB755F">
        <w:rPr>
          <w:rFonts w:ascii="Times New Roman" w:hAnsi="Times New Roman" w:cs="Times New Roman"/>
          <w:sz w:val="24"/>
          <w:szCs w:val="24"/>
        </w:rPr>
        <w:t xml:space="preserve">» по развитию систем водоснабжения и водоотведения на территории </w:t>
      </w:r>
      <w:proofErr w:type="spellStart"/>
      <w:r w:rsidRPr="00EB755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B755F">
        <w:rPr>
          <w:rFonts w:ascii="Times New Roman" w:hAnsi="Times New Roman" w:cs="Times New Roman"/>
          <w:sz w:val="24"/>
          <w:szCs w:val="24"/>
        </w:rPr>
        <w:t xml:space="preserve"> муниципального района на период с 2025 по 2029 год (Приложение).</w:t>
      </w: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B755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B755F">
        <w:rPr>
          <w:rFonts w:ascii="Times New Roman" w:hAnsi="Times New Roman" w:cs="Times New Roman"/>
          <w:sz w:val="24"/>
          <w:szCs w:val="24"/>
        </w:rPr>
        <w:t xml:space="preserve"> исполнением  настоящего постановления оставляю за собой.</w:t>
      </w: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B755F">
        <w:rPr>
          <w:rFonts w:ascii="Times New Roman" w:hAnsi="Times New Roman" w:cs="Times New Roman"/>
          <w:sz w:val="24"/>
          <w:szCs w:val="24"/>
        </w:rPr>
        <w:t>Настоящее постановление вст</w:t>
      </w:r>
      <w:r>
        <w:rPr>
          <w:rFonts w:ascii="Times New Roman" w:hAnsi="Times New Roman" w:cs="Times New Roman"/>
          <w:sz w:val="24"/>
          <w:szCs w:val="24"/>
        </w:rPr>
        <w:t>упает в силу с момента</w:t>
      </w:r>
      <w:r w:rsidRPr="00EB755F">
        <w:rPr>
          <w:rFonts w:ascii="Times New Roman" w:hAnsi="Times New Roman" w:cs="Times New Roman"/>
          <w:sz w:val="24"/>
          <w:szCs w:val="24"/>
        </w:rPr>
        <w:t xml:space="preserve"> официального опубликования в информационном бюллетене «Вестник </w:t>
      </w:r>
      <w:proofErr w:type="spellStart"/>
      <w:r w:rsidRPr="00EB755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B755F">
        <w:rPr>
          <w:rFonts w:ascii="Times New Roman" w:hAnsi="Times New Roman" w:cs="Times New Roman"/>
          <w:sz w:val="24"/>
          <w:szCs w:val="24"/>
        </w:rPr>
        <w:t xml:space="preserve">  района». </w:t>
      </w:r>
    </w:p>
    <w:p w:rsidR="00EB755F" w:rsidRPr="00EB755F" w:rsidRDefault="00EB755F" w:rsidP="00EB755F">
      <w:pPr>
        <w:pStyle w:val="a8"/>
        <w:spacing w:line="240" w:lineRule="auto"/>
        <w:ind w:firstLine="709"/>
        <w:rPr>
          <w:sz w:val="24"/>
          <w:szCs w:val="24"/>
        </w:rPr>
      </w:pPr>
    </w:p>
    <w:p w:rsidR="00EB755F" w:rsidRDefault="00EB755F" w:rsidP="00EB755F">
      <w:pPr>
        <w:pStyle w:val="a8"/>
        <w:spacing w:line="240" w:lineRule="auto"/>
        <w:ind w:firstLine="709"/>
        <w:rPr>
          <w:sz w:val="24"/>
          <w:szCs w:val="24"/>
        </w:rPr>
      </w:pPr>
    </w:p>
    <w:p w:rsidR="00EB755F" w:rsidRPr="00EB755F" w:rsidRDefault="00EB755F" w:rsidP="00EB755F">
      <w:pPr>
        <w:pStyle w:val="a8"/>
        <w:spacing w:line="240" w:lineRule="auto"/>
        <w:ind w:firstLine="709"/>
        <w:rPr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55F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Н.С. </w:t>
      </w:r>
      <w:proofErr w:type="spellStart"/>
      <w:r w:rsidRPr="00EB755F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  <w:r w:rsidRPr="00EB755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EB755F" w:rsidRPr="00EB755F" w:rsidRDefault="00EB755F" w:rsidP="00EB755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B755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B755F" w:rsidRPr="00EB755F" w:rsidRDefault="00EB755F" w:rsidP="00EB755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B755F">
        <w:rPr>
          <w:rFonts w:ascii="Times New Roman" w:hAnsi="Times New Roman" w:cs="Times New Roman"/>
          <w:sz w:val="24"/>
          <w:szCs w:val="24"/>
        </w:rPr>
        <w:t>Ша</w:t>
      </w:r>
      <w:r>
        <w:rPr>
          <w:rFonts w:ascii="Times New Roman" w:hAnsi="Times New Roman" w:cs="Times New Roman"/>
          <w:sz w:val="24"/>
          <w:szCs w:val="24"/>
        </w:rPr>
        <w:t>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EB755F" w:rsidRPr="00EB755F" w:rsidRDefault="00EB755F" w:rsidP="00EB755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B755F">
        <w:rPr>
          <w:rFonts w:ascii="Times New Roman" w:hAnsi="Times New Roman" w:cs="Times New Roman"/>
          <w:sz w:val="24"/>
          <w:szCs w:val="24"/>
        </w:rPr>
        <w:t>от  «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EB755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февраля 2025 года № 55</w:t>
      </w: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55F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EB755F" w:rsidRPr="00EB755F" w:rsidRDefault="00EB755F" w:rsidP="00EB75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55F">
        <w:rPr>
          <w:rFonts w:ascii="Times New Roman" w:hAnsi="Times New Roman" w:cs="Times New Roman"/>
          <w:b/>
          <w:sz w:val="24"/>
          <w:szCs w:val="24"/>
        </w:rPr>
        <w:t>НА РАЗРАБОТКУ ИНВЕСТИЦИОННОЙ ПРОГРАММЫ МКУП «КОММУНСЕРВИС</w:t>
      </w:r>
      <w:r w:rsidRPr="00EB755F">
        <w:rPr>
          <w:rFonts w:ascii="Times New Roman" w:hAnsi="Times New Roman" w:cs="Times New Roman"/>
          <w:b/>
          <w:bCs/>
          <w:sz w:val="24"/>
          <w:szCs w:val="24"/>
        </w:rPr>
        <w:t>»  ПО РАЗВИТИЮ СИСТЕМ ВОДОСНАБЖЕНИЯ И ВОДООТВЕДЕНИЯ НА ТЕРРИТОРИИ ШАРЬИНСКОГО МУНИЦИПАЛЬНОГО РАЙОНА НА ПЕРИОД С 2025 ПО 2029 ГОД</w:t>
      </w:r>
    </w:p>
    <w:p w:rsidR="00EB755F" w:rsidRPr="00EB755F" w:rsidRDefault="00EB755F" w:rsidP="00EB75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B755F">
        <w:rPr>
          <w:rFonts w:ascii="Times New Roman" w:hAnsi="Times New Roman" w:cs="Times New Roman"/>
          <w:sz w:val="24"/>
          <w:szCs w:val="24"/>
        </w:rPr>
        <w:t>2025 год</w:t>
      </w: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55F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</w:t>
      </w: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3"/>
        <w:gridCol w:w="9496"/>
        <w:gridCol w:w="567"/>
      </w:tblGrid>
      <w:tr w:rsidR="00EB755F" w:rsidRPr="00EB755F" w:rsidTr="00EB755F"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Общие положения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755F" w:rsidRPr="00EB755F" w:rsidTr="00EB755F"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Цели и задачи разработки и реализации инвестиционной программы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755F" w:rsidRPr="00EB755F" w:rsidTr="00EB755F"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B755F" w:rsidRPr="00EB755F" w:rsidRDefault="00EB755F" w:rsidP="00EB755F">
            <w:pPr>
              <w:pStyle w:val="a6"/>
              <w:tabs>
                <w:tab w:val="left" w:pos="949"/>
                <w:tab w:val="left" w:pos="362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инвестиционной программе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755F" w:rsidRPr="00EB755F" w:rsidTr="00EB755F"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B755F" w:rsidRPr="00EB755F" w:rsidRDefault="00EB755F" w:rsidP="00EB755F">
            <w:pPr>
              <w:pStyle w:val="a6"/>
              <w:tabs>
                <w:tab w:val="left" w:pos="949"/>
                <w:tab w:val="left" w:pos="3624"/>
              </w:tabs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 разработки инвестиционной программы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755F" w:rsidRPr="00EB755F" w:rsidTr="00EB755F">
        <w:trPr>
          <w:trHeight w:val="593"/>
        </w:trPr>
        <w:tc>
          <w:tcPr>
            <w:tcW w:w="53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pStyle w:val="a6"/>
              <w:tabs>
                <w:tab w:val="left" w:pos="949"/>
                <w:tab w:val="left" w:pos="362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Порядок разработки, согласования, утверждения и корректировки инвестиционной программы</w:t>
            </w: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755F" w:rsidRPr="00EB755F" w:rsidTr="00EB755F">
        <w:trPr>
          <w:trHeight w:val="593"/>
        </w:trPr>
        <w:tc>
          <w:tcPr>
            <w:tcW w:w="53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pStyle w:val="a6"/>
              <w:tabs>
                <w:tab w:val="left" w:pos="949"/>
                <w:tab w:val="left" w:pos="362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Источники финансирования инвестиционной программы, расчет затрат</w:t>
            </w: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755F" w:rsidRPr="00EB755F" w:rsidTr="00EB755F">
        <w:trPr>
          <w:trHeight w:val="593"/>
        </w:trPr>
        <w:tc>
          <w:tcPr>
            <w:tcW w:w="53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9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pStyle w:val="a6"/>
              <w:tabs>
                <w:tab w:val="left" w:pos="949"/>
                <w:tab w:val="left" w:pos="362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Перечень мероприятий инвестиционной программы и сроки их внедрения</w:t>
            </w: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755F" w:rsidRPr="00EB755F" w:rsidTr="00EB755F">
        <w:trPr>
          <w:trHeight w:val="593"/>
        </w:trPr>
        <w:tc>
          <w:tcPr>
            <w:tcW w:w="53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9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pStyle w:val="a6"/>
              <w:tabs>
                <w:tab w:val="left" w:pos="949"/>
                <w:tab w:val="left" w:pos="362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Плановые показатели надежности, качества и энергетической эффективности объектов централизованной системы водоснабжения</w:t>
            </w: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B755F" w:rsidRPr="00EB755F" w:rsidTr="00EB755F">
        <w:trPr>
          <w:trHeight w:val="593"/>
        </w:trPr>
        <w:tc>
          <w:tcPr>
            <w:tcW w:w="53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9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pStyle w:val="a6"/>
              <w:tabs>
                <w:tab w:val="left" w:pos="949"/>
                <w:tab w:val="left" w:pos="362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Плановые показатели надежности, качества и энергетической эффективности объектов централизованной системы водоотведения</w:t>
            </w: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55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55F" w:rsidRPr="00EB755F" w:rsidRDefault="00EB755F" w:rsidP="00EB755F">
      <w:pPr>
        <w:pStyle w:val="a6"/>
        <w:tabs>
          <w:tab w:val="left" w:pos="949"/>
          <w:tab w:val="left" w:pos="362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755F">
        <w:rPr>
          <w:rFonts w:ascii="Times New Roman" w:hAnsi="Times New Roman"/>
          <w:sz w:val="24"/>
          <w:szCs w:val="24"/>
        </w:rPr>
        <w:t>Техническое задание на разработку инвестиционной программы МКУП «</w:t>
      </w:r>
      <w:proofErr w:type="spellStart"/>
      <w:r w:rsidRPr="00EB755F">
        <w:rPr>
          <w:rFonts w:ascii="Times New Roman" w:hAnsi="Times New Roman"/>
          <w:sz w:val="24"/>
          <w:szCs w:val="24"/>
        </w:rPr>
        <w:t>Коммунсервис</w:t>
      </w:r>
      <w:proofErr w:type="spellEnd"/>
      <w:r w:rsidRPr="00EB755F">
        <w:rPr>
          <w:rFonts w:ascii="Times New Roman" w:hAnsi="Times New Roman"/>
          <w:sz w:val="24"/>
          <w:szCs w:val="24"/>
        </w:rPr>
        <w:t xml:space="preserve">» по развитию систем водоснабжения и водоотведения на территории </w:t>
      </w:r>
      <w:proofErr w:type="spellStart"/>
      <w:r w:rsidRPr="00EB755F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B755F">
        <w:rPr>
          <w:rFonts w:ascii="Times New Roman" w:hAnsi="Times New Roman"/>
          <w:sz w:val="24"/>
          <w:szCs w:val="24"/>
        </w:rPr>
        <w:t xml:space="preserve"> муниципального района (далее по тексту соответственно – Техническое задание, Инвестиционная программа) разработано на основании:</w:t>
      </w:r>
    </w:p>
    <w:p w:rsidR="00EB755F" w:rsidRPr="00EB755F" w:rsidRDefault="00EB755F" w:rsidP="00EB755F">
      <w:pPr>
        <w:pStyle w:val="a6"/>
        <w:numPr>
          <w:ilvl w:val="0"/>
          <w:numId w:val="38"/>
        </w:numPr>
        <w:tabs>
          <w:tab w:val="left" w:pos="949"/>
          <w:tab w:val="left" w:pos="3624"/>
        </w:tabs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B755F">
        <w:rPr>
          <w:rFonts w:ascii="Times New Roman" w:hAnsi="Times New Roman"/>
          <w:sz w:val="24"/>
          <w:szCs w:val="24"/>
        </w:rPr>
        <w:t>Градостроительного кодекса РФ;</w:t>
      </w:r>
    </w:p>
    <w:p w:rsidR="00EB755F" w:rsidRPr="00EB755F" w:rsidRDefault="00EB755F" w:rsidP="00EB755F">
      <w:pPr>
        <w:pStyle w:val="a6"/>
        <w:numPr>
          <w:ilvl w:val="0"/>
          <w:numId w:val="38"/>
        </w:numPr>
        <w:tabs>
          <w:tab w:val="left" w:pos="949"/>
          <w:tab w:val="left" w:pos="3624"/>
        </w:tabs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B755F">
        <w:rPr>
          <w:rFonts w:ascii="Times New Roman" w:hAnsi="Times New Roman"/>
          <w:sz w:val="24"/>
          <w:szCs w:val="24"/>
        </w:rPr>
        <w:t>Федерального закона от 30 декабря 2004 года № 210-ФЗ «Об основах регулирования тарифов организаций коммунального комплекса»;</w:t>
      </w:r>
    </w:p>
    <w:p w:rsidR="00EB755F" w:rsidRPr="00EB755F" w:rsidRDefault="00EB755F" w:rsidP="00EB755F">
      <w:pPr>
        <w:pStyle w:val="a6"/>
        <w:numPr>
          <w:ilvl w:val="0"/>
          <w:numId w:val="38"/>
        </w:numPr>
        <w:tabs>
          <w:tab w:val="left" w:pos="949"/>
          <w:tab w:val="left" w:pos="3624"/>
        </w:tabs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B755F">
        <w:rPr>
          <w:rFonts w:ascii="Times New Roman" w:hAnsi="Times New Roman"/>
          <w:sz w:val="24"/>
          <w:szCs w:val="24"/>
        </w:rPr>
        <w:t>Федерального закона от 17 декабря 2011 года № 416-ФЗ «О водоснабжении и водоотведении»;</w:t>
      </w:r>
    </w:p>
    <w:p w:rsidR="00EB755F" w:rsidRPr="00EB755F" w:rsidRDefault="00EB755F" w:rsidP="00EB755F">
      <w:pPr>
        <w:pStyle w:val="a6"/>
        <w:numPr>
          <w:ilvl w:val="0"/>
          <w:numId w:val="38"/>
        </w:numPr>
        <w:tabs>
          <w:tab w:val="left" w:pos="949"/>
          <w:tab w:val="left" w:pos="3624"/>
        </w:tabs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B755F">
        <w:rPr>
          <w:rFonts w:ascii="Times New Roman" w:hAnsi="Times New Roman"/>
          <w:sz w:val="24"/>
          <w:szCs w:val="24"/>
        </w:rPr>
        <w:t>Постановления Правительства Российской Федерации от 29 июля 2013 года № 641 «Об инвестиционных и производственных программах организаций, осуществляющих свою деятельность в сфере водоснабжения и водоотведения»;</w:t>
      </w:r>
    </w:p>
    <w:p w:rsidR="00EB755F" w:rsidRPr="00EB755F" w:rsidRDefault="00EB755F" w:rsidP="00EB755F">
      <w:pPr>
        <w:pStyle w:val="a6"/>
        <w:numPr>
          <w:ilvl w:val="0"/>
          <w:numId w:val="38"/>
        </w:numPr>
        <w:tabs>
          <w:tab w:val="left" w:pos="949"/>
          <w:tab w:val="left" w:pos="3624"/>
        </w:tabs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B755F">
        <w:rPr>
          <w:rFonts w:ascii="Times New Roman" w:hAnsi="Times New Roman"/>
          <w:sz w:val="24"/>
          <w:szCs w:val="24"/>
        </w:rPr>
        <w:t>Приказ Министерства регионального развития Российской Федерации от 10 октября 2007 года № 100  «Об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комплекса»;</w:t>
      </w:r>
    </w:p>
    <w:p w:rsidR="00EB755F" w:rsidRPr="00EB755F" w:rsidRDefault="00EB755F" w:rsidP="00EB755F">
      <w:pPr>
        <w:pStyle w:val="a6"/>
        <w:numPr>
          <w:ilvl w:val="0"/>
          <w:numId w:val="38"/>
        </w:numPr>
        <w:tabs>
          <w:tab w:val="left" w:pos="949"/>
          <w:tab w:val="left" w:pos="3624"/>
        </w:tabs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B755F">
        <w:rPr>
          <w:rFonts w:ascii="Times New Roman" w:hAnsi="Times New Roman"/>
          <w:sz w:val="24"/>
          <w:szCs w:val="24"/>
        </w:rPr>
        <w:t xml:space="preserve">Приказ Министерства регионального развития Российской Федерации от 6 мая 2011 года № 204 «О разработке </w:t>
      </w:r>
      <w:proofErr w:type="gramStart"/>
      <w:r w:rsidRPr="00EB755F">
        <w:rPr>
          <w:rFonts w:ascii="Times New Roman" w:hAnsi="Times New Roman"/>
          <w:sz w:val="24"/>
          <w:szCs w:val="24"/>
        </w:rPr>
        <w:t>программ комплексного развития систем коммунальной инфраструктуры муниципальных образований</w:t>
      </w:r>
      <w:proofErr w:type="gramEnd"/>
      <w:r w:rsidRPr="00EB755F">
        <w:rPr>
          <w:rFonts w:ascii="Times New Roman" w:hAnsi="Times New Roman"/>
          <w:sz w:val="24"/>
          <w:szCs w:val="24"/>
        </w:rPr>
        <w:t>».</w:t>
      </w:r>
    </w:p>
    <w:p w:rsidR="00EB755F" w:rsidRPr="00EB755F" w:rsidRDefault="00EB755F" w:rsidP="00EB755F">
      <w:pPr>
        <w:tabs>
          <w:tab w:val="left" w:pos="949"/>
          <w:tab w:val="left" w:pos="362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755F" w:rsidRPr="00EB755F" w:rsidRDefault="00EB755F" w:rsidP="00EB755F">
      <w:pPr>
        <w:pStyle w:val="a6"/>
        <w:tabs>
          <w:tab w:val="left" w:pos="949"/>
          <w:tab w:val="left" w:pos="3624"/>
        </w:tabs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B755F">
        <w:rPr>
          <w:rFonts w:ascii="Times New Roman" w:hAnsi="Times New Roman"/>
          <w:b/>
          <w:color w:val="000000"/>
          <w:sz w:val="24"/>
          <w:szCs w:val="24"/>
        </w:rPr>
        <w:t xml:space="preserve">2. </w:t>
      </w:r>
      <w:r w:rsidRPr="00EB755F">
        <w:rPr>
          <w:rFonts w:ascii="Times New Roman" w:hAnsi="Times New Roman"/>
          <w:b/>
          <w:sz w:val="24"/>
          <w:szCs w:val="24"/>
        </w:rPr>
        <w:t>Цели и задачи разработки и реализации инвестиционной программы</w:t>
      </w:r>
    </w:p>
    <w:p w:rsidR="00EB755F" w:rsidRPr="00EB755F" w:rsidRDefault="00EB755F" w:rsidP="00EB755F">
      <w:pPr>
        <w:pStyle w:val="a6"/>
        <w:tabs>
          <w:tab w:val="left" w:pos="949"/>
          <w:tab w:val="left" w:pos="3624"/>
        </w:tabs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755F" w:rsidRPr="00EB755F" w:rsidRDefault="00EB755F" w:rsidP="00EB755F">
      <w:pPr>
        <w:pStyle w:val="a6"/>
        <w:tabs>
          <w:tab w:val="left" w:pos="949"/>
          <w:tab w:val="left" w:pos="3624"/>
        </w:tabs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EB755F">
        <w:rPr>
          <w:rFonts w:ascii="Times New Roman" w:hAnsi="Times New Roman"/>
          <w:color w:val="000000"/>
          <w:sz w:val="24"/>
          <w:szCs w:val="24"/>
        </w:rPr>
        <w:t xml:space="preserve">Обеспечение бесперебойной подачи качественной воды от источника до потребителя; </w:t>
      </w:r>
    </w:p>
    <w:p w:rsidR="00EB755F" w:rsidRPr="00EB755F" w:rsidRDefault="00EB755F" w:rsidP="00EB755F">
      <w:pPr>
        <w:pStyle w:val="a6"/>
        <w:tabs>
          <w:tab w:val="left" w:pos="949"/>
          <w:tab w:val="left" w:pos="3624"/>
        </w:tabs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EB755F">
        <w:rPr>
          <w:rFonts w:ascii="Times New Roman" w:hAnsi="Times New Roman"/>
          <w:color w:val="000000"/>
          <w:sz w:val="24"/>
          <w:szCs w:val="24"/>
        </w:rPr>
        <w:t>Обеспечение необходимых объемов и качества питьевой воды, выполнение  нормативных требований к качеству питьевой воды;</w:t>
      </w:r>
    </w:p>
    <w:p w:rsidR="00EB755F" w:rsidRPr="00EB755F" w:rsidRDefault="00EB755F" w:rsidP="00EB755F">
      <w:pPr>
        <w:pStyle w:val="a6"/>
        <w:tabs>
          <w:tab w:val="left" w:pos="949"/>
          <w:tab w:val="left" w:pos="3624"/>
        </w:tabs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EB755F">
        <w:rPr>
          <w:rFonts w:ascii="Times New Roman" w:hAnsi="Times New Roman"/>
          <w:color w:val="000000"/>
          <w:sz w:val="24"/>
          <w:szCs w:val="24"/>
        </w:rPr>
        <w:t>Обеспечение экологической безопасности систем водоотведения и уменьшения воздействия на окружающую среду.</w:t>
      </w:r>
    </w:p>
    <w:p w:rsidR="00EB755F" w:rsidRPr="00EB755F" w:rsidRDefault="00EB755F" w:rsidP="00EB755F">
      <w:pPr>
        <w:pStyle w:val="a6"/>
        <w:tabs>
          <w:tab w:val="left" w:pos="949"/>
          <w:tab w:val="left" w:pos="3624"/>
        </w:tabs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Pr="00EB755F">
        <w:rPr>
          <w:rFonts w:ascii="Times New Roman" w:hAnsi="Times New Roman"/>
          <w:color w:val="000000"/>
          <w:sz w:val="24"/>
          <w:szCs w:val="24"/>
        </w:rPr>
        <w:t xml:space="preserve"> Разработка и последующая реализация плана мероприятий должны обеспечивать повышение надежности, качества и безопасности водоснабжения и водоотведения, снижение аварийности и износа.</w:t>
      </w:r>
    </w:p>
    <w:p w:rsidR="00EB755F" w:rsidRPr="00EB755F" w:rsidRDefault="00EB755F" w:rsidP="00EB755F">
      <w:pPr>
        <w:tabs>
          <w:tab w:val="left" w:pos="949"/>
          <w:tab w:val="left" w:pos="362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755F" w:rsidRPr="00EB755F" w:rsidRDefault="00EB755F" w:rsidP="00EB755F">
      <w:pPr>
        <w:pStyle w:val="a6"/>
        <w:tabs>
          <w:tab w:val="left" w:pos="949"/>
          <w:tab w:val="left" w:pos="362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755F">
        <w:rPr>
          <w:rFonts w:ascii="Times New Roman" w:hAnsi="Times New Roman"/>
          <w:b/>
          <w:bCs/>
          <w:color w:val="000000"/>
          <w:sz w:val="24"/>
          <w:szCs w:val="24"/>
        </w:rPr>
        <w:t>3. Требования к инвестиционной программе</w:t>
      </w:r>
    </w:p>
    <w:p w:rsidR="00EB755F" w:rsidRPr="00EB755F" w:rsidRDefault="00EB755F" w:rsidP="00EB755F">
      <w:pPr>
        <w:pStyle w:val="a6"/>
        <w:tabs>
          <w:tab w:val="left" w:pos="949"/>
          <w:tab w:val="left" w:pos="362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B755F" w:rsidRPr="00EB755F" w:rsidRDefault="00EB755F" w:rsidP="00EB755F">
      <w:pPr>
        <w:pStyle w:val="a6"/>
        <w:tabs>
          <w:tab w:val="left" w:pos="949"/>
          <w:tab w:val="left" w:pos="362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755F">
        <w:rPr>
          <w:rFonts w:ascii="Times New Roman" w:hAnsi="Times New Roman"/>
          <w:sz w:val="24"/>
          <w:szCs w:val="24"/>
        </w:rPr>
        <w:t>Выполнить анализ существующего состояния систем водоснабжения и водоотведения с отражением основных проблем, не позволяющих обеспечить необходимый уровень качества питьевой воды, качества очистки сточных вод в соответствие с установленными требованиями.</w:t>
      </w:r>
    </w:p>
    <w:p w:rsidR="00EB755F" w:rsidRPr="00EB755F" w:rsidRDefault="00EB755F" w:rsidP="00EB755F">
      <w:pPr>
        <w:pStyle w:val="a6"/>
        <w:tabs>
          <w:tab w:val="left" w:pos="949"/>
          <w:tab w:val="left" w:pos="362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755F">
        <w:rPr>
          <w:rFonts w:ascii="Times New Roman" w:hAnsi="Times New Roman"/>
          <w:sz w:val="24"/>
          <w:szCs w:val="24"/>
        </w:rPr>
        <w:t xml:space="preserve">Включить в состав инвестиционной программы план мероприятий по приведению качества питьевой воды, согласованный с Территориальным отделом Управления </w:t>
      </w:r>
      <w:proofErr w:type="spellStart"/>
      <w:r w:rsidRPr="00EB755F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EB755F">
        <w:rPr>
          <w:rFonts w:ascii="Times New Roman" w:hAnsi="Times New Roman"/>
          <w:sz w:val="24"/>
          <w:szCs w:val="24"/>
        </w:rPr>
        <w:t xml:space="preserve"> по Костромской области в </w:t>
      </w:r>
      <w:proofErr w:type="spellStart"/>
      <w:r w:rsidRPr="00EB755F">
        <w:rPr>
          <w:rFonts w:ascii="Times New Roman" w:hAnsi="Times New Roman"/>
          <w:sz w:val="24"/>
          <w:szCs w:val="24"/>
        </w:rPr>
        <w:t>Шарьинском</w:t>
      </w:r>
      <w:proofErr w:type="spellEnd"/>
      <w:r w:rsidRPr="00EB755F">
        <w:rPr>
          <w:rFonts w:ascii="Times New Roman" w:hAnsi="Times New Roman"/>
          <w:sz w:val="24"/>
          <w:szCs w:val="24"/>
        </w:rPr>
        <w:t xml:space="preserve"> районе, в соответствии с установленными требованиями.</w:t>
      </w:r>
    </w:p>
    <w:p w:rsidR="00EB755F" w:rsidRPr="00EB755F" w:rsidRDefault="00EB755F" w:rsidP="00EB755F">
      <w:pPr>
        <w:pStyle w:val="a6"/>
        <w:tabs>
          <w:tab w:val="left" w:pos="949"/>
          <w:tab w:val="left" w:pos="362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755F">
        <w:rPr>
          <w:rFonts w:ascii="Times New Roman" w:hAnsi="Times New Roman"/>
          <w:sz w:val="24"/>
          <w:szCs w:val="24"/>
        </w:rPr>
        <w:t>Определить объем финансовых потребностей на реализацию мероприятий инвестиционной программы.</w:t>
      </w:r>
    </w:p>
    <w:p w:rsidR="00EB755F" w:rsidRPr="00EB755F" w:rsidRDefault="00EB755F" w:rsidP="00EB755F">
      <w:pPr>
        <w:pStyle w:val="a6"/>
        <w:tabs>
          <w:tab w:val="left" w:pos="949"/>
          <w:tab w:val="left" w:pos="362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755F">
        <w:rPr>
          <w:rFonts w:ascii="Times New Roman" w:hAnsi="Times New Roman"/>
          <w:sz w:val="24"/>
          <w:szCs w:val="24"/>
        </w:rPr>
        <w:t>Объем финансовых потребностей на реализацию мероприятий определить посредством суммирования финансовых потребностей на реализацию каждого мероприятия.</w:t>
      </w:r>
    </w:p>
    <w:p w:rsidR="00EB755F" w:rsidRPr="00EB755F" w:rsidRDefault="00EB755F" w:rsidP="00EB755F">
      <w:pPr>
        <w:pStyle w:val="a6"/>
        <w:tabs>
          <w:tab w:val="left" w:pos="949"/>
          <w:tab w:val="left" w:pos="362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B755F" w:rsidRPr="00EB755F" w:rsidRDefault="00EB755F" w:rsidP="00EB755F">
      <w:pPr>
        <w:pStyle w:val="a6"/>
        <w:tabs>
          <w:tab w:val="left" w:pos="949"/>
          <w:tab w:val="left" w:pos="3624"/>
        </w:tabs>
        <w:ind w:left="0"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B755F">
        <w:rPr>
          <w:rFonts w:ascii="Times New Roman" w:hAnsi="Times New Roman"/>
          <w:b/>
          <w:bCs/>
          <w:color w:val="000000" w:themeColor="text1"/>
          <w:sz w:val="24"/>
          <w:szCs w:val="24"/>
        </w:rPr>
        <w:t>4. Сроки разработки инвестиционной программы</w:t>
      </w:r>
    </w:p>
    <w:p w:rsidR="00EB755F" w:rsidRPr="00EB755F" w:rsidRDefault="00EB755F" w:rsidP="00EB755F">
      <w:pPr>
        <w:pStyle w:val="a6"/>
        <w:tabs>
          <w:tab w:val="left" w:pos="949"/>
          <w:tab w:val="left" w:pos="362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B755F" w:rsidRPr="00EB755F" w:rsidRDefault="00EB755F" w:rsidP="00EB755F">
      <w:pPr>
        <w:pStyle w:val="a6"/>
        <w:tabs>
          <w:tab w:val="left" w:pos="949"/>
          <w:tab w:val="left" w:pos="362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755F">
        <w:rPr>
          <w:rFonts w:ascii="Times New Roman" w:hAnsi="Times New Roman"/>
          <w:sz w:val="24"/>
          <w:szCs w:val="24"/>
        </w:rPr>
        <w:t>Проект инвестиционной программы разрабатывается в течение 3 месяцев после вступления в силу настоящего технического задания.</w:t>
      </w:r>
    </w:p>
    <w:p w:rsidR="00EB755F" w:rsidRPr="00EB755F" w:rsidRDefault="00EB755F" w:rsidP="00EB755F">
      <w:pPr>
        <w:pStyle w:val="a6"/>
        <w:tabs>
          <w:tab w:val="left" w:pos="949"/>
          <w:tab w:val="left" w:pos="362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755F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Pr="00EB755F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B755F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области, в течение 30 дней со дня предоставления проекта инвестиционной программы на согласование, рассматривает проект инвестиционной программы.</w:t>
      </w:r>
    </w:p>
    <w:p w:rsidR="00EB755F" w:rsidRPr="00EB755F" w:rsidRDefault="00EB755F" w:rsidP="00EB755F">
      <w:pPr>
        <w:pStyle w:val="a6"/>
        <w:tabs>
          <w:tab w:val="left" w:pos="949"/>
          <w:tab w:val="left" w:pos="362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755F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Pr="00EB755F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B755F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в соответствии с частью 5 статьи 40 Федерального Закона от 07.12.2011 года №416-ФЗ «О водоснабжении и водоотведении» вправе привлекать к рассмотрению инвестиционной программы в целях анализа ее обоснованности независимые организации.</w:t>
      </w:r>
    </w:p>
    <w:p w:rsidR="00EB755F" w:rsidRPr="00EB755F" w:rsidRDefault="00EB755F" w:rsidP="00EB755F">
      <w:pPr>
        <w:pStyle w:val="a6"/>
        <w:tabs>
          <w:tab w:val="left" w:pos="949"/>
          <w:tab w:val="left" w:pos="362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755F">
        <w:rPr>
          <w:rFonts w:ascii="Times New Roman" w:hAnsi="Times New Roman"/>
          <w:sz w:val="24"/>
          <w:szCs w:val="24"/>
        </w:rPr>
        <w:t xml:space="preserve">Проект инвестиционной программы предоставляется в администрацию </w:t>
      </w:r>
      <w:proofErr w:type="spellStart"/>
      <w:r w:rsidRPr="00EB755F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B755F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на бумажном и электронном носителях.</w:t>
      </w:r>
    </w:p>
    <w:p w:rsidR="00EB755F" w:rsidRPr="00EB755F" w:rsidRDefault="00EB755F" w:rsidP="00EB755F">
      <w:pPr>
        <w:pStyle w:val="a6"/>
        <w:tabs>
          <w:tab w:val="left" w:pos="949"/>
          <w:tab w:val="left" w:pos="362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B755F" w:rsidRPr="00EB755F" w:rsidRDefault="00EB755F" w:rsidP="00EB755F">
      <w:pPr>
        <w:pStyle w:val="a6"/>
        <w:tabs>
          <w:tab w:val="left" w:pos="949"/>
          <w:tab w:val="left" w:pos="3624"/>
        </w:tabs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B755F">
        <w:rPr>
          <w:rFonts w:ascii="Times New Roman" w:hAnsi="Times New Roman"/>
          <w:b/>
          <w:bCs/>
          <w:sz w:val="24"/>
          <w:szCs w:val="24"/>
        </w:rPr>
        <w:t>5. Порядок разработки, согласования, утверждения и корректировки инвестиционной программы</w:t>
      </w:r>
    </w:p>
    <w:p w:rsidR="00EB755F" w:rsidRPr="00EB755F" w:rsidRDefault="00EB755F" w:rsidP="00EB755F">
      <w:pPr>
        <w:pStyle w:val="a6"/>
        <w:tabs>
          <w:tab w:val="left" w:pos="949"/>
          <w:tab w:val="left" w:pos="362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B755F" w:rsidRPr="00EB755F" w:rsidRDefault="00EB755F" w:rsidP="00EB755F">
      <w:pPr>
        <w:pStyle w:val="a6"/>
        <w:tabs>
          <w:tab w:val="left" w:pos="949"/>
          <w:tab w:val="left" w:pos="362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755F">
        <w:rPr>
          <w:rFonts w:ascii="Times New Roman" w:hAnsi="Times New Roman"/>
          <w:sz w:val="24"/>
          <w:szCs w:val="24"/>
        </w:rPr>
        <w:t>Инвестиционная программа разрабатывается, согласовывается, утверждается и корректируется в порядке, установленном Федеральным законом от 07.12.2011 года №416-ФЗ «О водоснабжении и водоотведении», постановлением Правительства Российской Федерации от 29.07.2013 года № 641 «Об инвестиционных и производственных программах организаций, осуществляющих деятельность в сфере водоснабжения».</w:t>
      </w:r>
    </w:p>
    <w:p w:rsidR="00EB755F" w:rsidRPr="00EB755F" w:rsidRDefault="00EB755F" w:rsidP="00EB755F">
      <w:pPr>
        <w:pStyle w:val="a6"/>
        <w:tabs>
          <w:tab w:val="left" w:pos="949"/>
          <w:tab w:val="left" w:pos="362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B755F" w:rsidRPr="00EB755F" w:rsidRDefault="00EB755F" w:rsidP="00EB755F">
      <w:pPr>
        <w:pStyle w:val="a6"/>
        <w:tabs>
          <w:tab w:val="left" w:pos="949"/>
          <w:tab w:val="left" w:pos="3624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B755F">
        <w:rPr>
          <w:rFonts w:ascii="Times New Roman" w:hAnsi="Times New Roman"/>
          <w:b/>
          <w:sz w:val="24"/>
          <w:szCs w:val="24"/>
        </w:rPr>
        <w:t>6. Источники финансирования инвестиционной программы, расчет затрат</w:t>
      </w:r>
    </w:p>
    <w:p w:rsidR="00EB755F" w:rsidRPr="00EB755F" w:rsidRDefault="00EB755F" w:rsidP="00EB755F">
      <w:pPr>
        <w:pStyle w:val="a6"/>
        <w:tabs>
          <w:tab w:val="left" w:pos="949"/>
          <w:tab w:val="left" w:pos="3624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B755F" w:rsidRPr="00EB755F" w:rsidRDefault="00EB755F" w:rsidP="00EB755F">
      <w:pPr>
        <w:pStyle w:val="a6"/>
        <w:tabs>
          <w:tab w:val="left" w:pos="949"/>
          <w:tab w:val="left" w:pos="3624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755F">
        <w:rPr>
          <w:rFonts w:ascii="Times New Roman" w:hAnsi="Times New Roman"/>
          <w:color w:val="000000" w:themeColor="text1"/>
          <w:sz w:val="24"/>
          <w:szCs w:val="24"/>
        </w:rPr>
        <w:t>Источниками финансирования мероприятий, предусмотренных инвестиционной программой могут быть:</w:t>
      </w:r>
    </w:p>
    <w:p w:rsidR="00EB755F" w:rsidRPr="00EB755F" w:rsidRDefault="00EB755F" w:rsidP="00EB755F">
      <w:pPr>
        <w:pStyle w:val="a6"/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755F">
        <w:rPr>
          <w:rFonts w:ascii="Times New Roman" w:hAnsi="Times New Roman"/>
          <w:sz w:val="24"/>
          <w:szCs w:val="24"/>
        </w:rPr>
        <w:t>собственные средства предприятия;</w:t>
      </w:r>
    </w:p>
    <w:p w:rsidR="00EB755F" w:rsidRPr="00EB755F" w:rsidRDefault="00EB755F" w:rsidP="00EB755F">
      <w:pPr>
        <w:pStyle w:val="a6"/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755F">
        <w:rPr>
          <w:rFonts w:ascii="Times New Roman" w:hAnsi="Times New Roman"/>
          <w:sz w:val="24"/>
          <w:szCs w:val="24"/>
        </w:rPr>
        <w:t>бюджетные средства;</w:t>
      </w:r>
    </w:p>
    <w:p w:rsidR="00EB755F" w:rsidRPr="00EB755F" w:rsidRDefault="00EB755F" w:rsidP="00EB755F">
      <w:pPr>
        <w:pStyle w:val="a6"/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755F">
        <w:rPr>
          <w:rFonts w:ascii="Times New Roman" w:hAnsi="Times New Roman"/>
          <w:sz w:val="24"/>
          <w:szCs w:val="24"/>
        </w:rPr>
        <w:t>внебюджетные средства.</w:t>
      </w:r>
    </w:p>
    <w:p w:rsidR="00EB755F" w:rsidRPr="00EB755F" w:rsidRDefault="00EB755F" w:rsidP="00EB7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755F" w:rsidRPr="00EB755F" w:rsidRDefault="00EB755F" w:rsidP="00EB7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755F" w:rsidRPr="00EB755F" w:rsidRDefault="00EB755F" w:rsidP="00EB7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55F">
        <w:rPr>
          <w:rFonts w:ascii="Times New Roman" w:hAnsi="Times New Roman" w:cs="Times New Roman"/>
          <w:b/>
          <w:sz w:val="24"/>
          <w:szCs w:val="24"/>
        </w:rPr>
        <w:t>7. Перечень мероприятий инвестиционной программы и сроки их внедрения</w:t>
      </w:r>
    </w:p>
    <w:tbl>
      <w:tblPr>
        <w:tblW w:w="10511" w:type="dxa"/>
        <w:tblInd w:w="-125" w:type="dxa"/>
        <w:tblCellMar>
          <w:left w:w="28" w:type="dxa"/>
          <w:right w:w="28" w:type="dxa"/>
        </w:tblCellMar>
        <w:tblLook w:val="04A0"/>
      </w:tblPr>
      <w:tblGrid>
        <w:gridCol w:w="729"/>
        <w:gridCol w:w="4134"/>
        <w:gridCol w:w="2190"/>
        <w:gridCol w:w="3458"/>
      </w:tblGrid>
      <w:tr w:rsidR="00EB755F" w:rsidRPr="00EB755F" w:rsidTr="00EB755F">
        <w:trPr>
          <w:trHeight w:val="139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755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B755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B755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 xml:space="preserve">Ориентировочная стоимость, </w:t>
            </w:r>
          </w:p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B75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B755F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Год реализации мероприятий</w:t>
            </w:r>
          </w:p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2025-2029 годы</w:t>
            </w:r>
          </w:p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55F" w:rsidRPr="00EB755F" w:rsidTr="00EB755F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 по реконструкции сетей водоснабжения с целью увеличения пропускной способности существующих сетей</w:t>
            </w:r>
          </w:p>
        </w:tc>
      </w:tr>
      <w:tr w:rsidR="00EB755F" w:rsidRPr="00EB755F" w:rsidTr="00EB755F">
        <w:trPr>
          <w:trHeight w:val="846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Шарьинский</w:t>
            </w:r>
            <w:proofErr w:type="spellEnd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.О</w:t>
            </w:r>
            <w:proofErr w:type="gramEnd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сипово</w:t>
            </w:r>
            <w:proofErr w:type="spellEnd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протяженность 325,5 м.п., диаметром  63мм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2025 г.</w:t>
            </w:r>
          </w:p>
        </w:tc>
      </w:tr>
      <w:tr w:rsidR="00EB755F" w:rsidRPr="00EB755F" w:rsidTr="00EB755F"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Стоимость ПСД 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755F" w:rsidRPr="00EB755F" w:rsidTr="00EB755F">
        <w:trPr>
          <w:trHeight w:val="342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Шарьинский</w:t>
            </w:r>
            <w:proofErr w:type="spellEnd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</w:t>
            </w:r>
            <w:proofErr w:type="gramStart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ождественское, ул.Чкалова, </w:t>
            </w:r>
          </w:p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протяженность 720 м.п., диаметром  63 мм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2025 г.</w:t>
            </w:r>
          </w:p>
        </w:tc>
      </w:tr>
      <w:tr w:rsidR="00EB755F" w:rsidRPr="00EB755F" w:rsidTr="00EB755F">
        <w:trPr>
          <w:trHeight w:val="342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4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Стоимость ПСД 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755F" w:rsidRPr="00EB755F" w:rsidTr="00EB755F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по строительству новых систем водоснабжения, не связанных с подключением (технологическим присоединением) новых объектов капитального строительства, направленные на улучшение качества оказываемых услуг </w:t>
            </w:r>
          </w:p>
        </w:tc>
      </w:tr>
      <w:tr w:rsidR="00EB755F" w:rsidRPr="00EB755F" w:rsidTr="00EB755F">
        <w:tc>
          <w:tcPr>
            <w:tcW w:w="10511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Не требуется</w:t>
            </w:r>
          </w:p>
        </w:tc>
      </w:tr>
      <w:tr w:rsidR="00EB755F" w:rsidRPr="00EB755F" w:rsidTr="00EB755F"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7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 по приведению качества питьевой воды в соответствии с установленными требованиями</w:t>
            </w:r>
          </w:p>
        </w:tc>
      </w:tr>
      <w:tr w:rsidR="00EB755F" w:rsidRPr="00EB755F" w:rsidTr="00EB755F"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Капитальный ремонт артезианской скважины по адресу: </w:t>
            </w:r>
            <w:proofErr w:type="spellStart"/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>Шарьинский</w:t>
            </w:r>
            <w:proofErr w:type="spellEnd"/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район, </w:t>
            </w:r>
            <w:proofErr w:type="spellStart"/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>с</w:t>
            </w:r>
            <w:proofErr w:type="gramStart"/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>.Н</w:t>
            </w:r>
            <w:proofErr w:type="gramEnd"/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>иколо-Шанга</w:t>
            </w:r>
            <w:proofErr w:type="spellEnd"/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>, ул.Молодежная, 10а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4 500,00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2025 г.</w:t>
            </w:r>
          </w:p>
        </w:tc>
      </w:tr>
      <w:tr w:rsidR="00EB755F" w:rsidRPr="00EB755F" w:rsidTr="00EB755F"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ПСД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450,00</w:t>
            </w:r>
          </w:p>
        </w:tc>
        <w:tc>
          <w:tcPr>
            <w:tcW w:w="3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5F" w:rsidRPr="00EB755F" w:rsidTr="00EB755F">
        <w:trPr>
          <w:trHeight w:val="342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Установка станции водоподготовки в </w:t>
            </w:r>
            <w:proofErr w:type="spellStart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.Ш</w:t>
            </w:r>
            <w:proofErr w:type="gramEnd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екшема</w:t>
            </w:r>
            <w:proofErr w:type="spellEnd"/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2026 г.</w:t>
            </w:r>
          </w:p>
        </w:tc>
      </w:tr>
      <w:tr w:rsidR="00EB755F" w:rsidRPr="00EB755F" w:rsidTr="00EB755F">
        <w:trPr>
          <w:trHeight w:val="342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4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ПСД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5F" w:rsidRPr="00EB755F" w:rsidTr="00EB755F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 по предотвращению возникновения аварийных ситуаций, снижению риска и смягчению последствий чрезвычайных ситуаций</w:t>
            </w:r>
          </w:p>
        </w:tc>
      </w:tr>
      <w:tr w:rsidR="00EB755F" w:rsidRPr="00EB755F" w:rsidTr="00EB755F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Электромонтажные работы по установке реле контроля  ФАЗ в </w:t>
            </w:r>
            <w:proofErr w:type="spellStart"/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>с</w:t>
            </w:r>
            <w:proofErr w:type="gramStart"/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>.Н</w:t>
            </w:r>
            <w:proofErr w:type="gramEnd"/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>иколо-Шанга</w:t>
            </w:r>
            <w:proofErr w:type="spellEnd"/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>, ул.Молодежная, 10а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2027 г.</w:t>
            </w:r>
          </w:p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55F" w:rsidRPr="00EB755F" w:rsidTr="00EB755F">
        <w:trPr>
          <w:trHeight w:val="342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Электромонтажные работы по установке реле контроля  ФАЗ в </w:t>
            </w:r>
            <w:proofErr w:type="spellStart"/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>д</w:t>
            </w:r>
            <w:proofErr w:type="gramStart"/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>.Б</w:t>
            </w:r>
            <w:proofErr w:type="gramEnd"/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>ерзиха</w:t>
            </w:r>
            <w:proofErr w:type="spellEnd"/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2027 г.</w:t>
            </w:r>
          </w:p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55F" w:rsidRPr="00EB755F" w:rsidTr="00EB755F">
        <w:trPr>
          <w:trHeight w:val="342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4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Электромонтажные работы по установке реле контроля  ФАЗ в </w:t>
            </w:r>
            <w:proofErr w:type="spellStart"/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>д</w:t>
            </w:r>
            <w:proofErr w:type="gramStart"/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>.М</w:t>
            </w:r>
            <w:proofErr w:type="gramEnd"/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>айтиха</w:t>
            </w:r>
            <w:proofErr w:type="spellEnd"/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2027 г.</w:t>
            </w:r>
          </w:p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55F" w:rsidRPr="00EB755F" w:rsidTr="00EB755F">
        <w:trPr>
          <w:trHeight w:val="342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4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>Электромонтажные работы по установке реле контроля  ФАЗ в д</w:t>
            </w:r>
            <w:proofErr w:type="gramStart"/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>.Х</w:t>
            </w:r>
            <w:proofErr w:type="gramEnd"/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>мелевка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2027 г.</w:t>
            </w:r>
          </w:p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55F" w:rsidRPr="00EB755F" w:rsidTr="00EB755F">
        <w:trPr>
          <w:trHeight w:val="342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4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>Электромонтажные работы по установке реле контроля  ФАЗ в д</w:t>
            </w:r>
            <w:proofErr w:type="gramStart"/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>.П</w:t>
            </w:r>
            <w:proofErr w:type="gramEnd"/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>лосково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2027 г.</w:t>
            </w:r>
          </w:p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55F" w:rsidRPr="00EB755F" w:rsidTr="00EB755F">
        <w:trPr>
          <w:trHeight w:val="342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4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tabs>
                <w:tab w:val="center" w:pos="204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Электромонтажные работы по установке реле контроля  ФАЗ в </w:t>
            </w:r>
            <w:proofErr w:type="spellStart"/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>д</w:t>
            </w:r>
            <w:proofErr w:type="gramStart"/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>.К</w:t>
            </w:r>
            <w:proofErr w:type="gramEnd"/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>озиониха</w:t>
            </w:r>
            <w:proofErr w:type="spellEnd"/>
            <w:r w:rsidRPr="00EB755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2027 г.</w:t>
            </w:r>
          </w:p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55F" w:rsidRPr="00EB755F" w:rsidTr="00EB755F">
        <w:trPr>
          <w:trHeight w:val="342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4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>Электромонтажные работы по установке реле контроля  ФАЗ в с</w:t>
            </w:r>
            <w:proofErr w:type="gramStart"/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>.Т</w:t>
            </w:r>
            <w:proofErr w:type="gramEnd"/>
            <w:r w:rsidRPr="00EB755F">
              <w:rPr>
                <w:rFonts w:ascii="Times New Roman" w:hAnsi="Times New Roman"/>
                <w:sz w:val="24"/>
                <w:szCs w:val="24"/>
                <w:lang w:eastAsia="zh-CN"/>
              </w:rPr>
              <w:t>роицкое, пер.Зеленый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2027 г.</w:t>
            </w:r>
          </w:p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55F" w:rsidRPr="00EB755F" w:rsidTr="00EB755F">
        <w:trPr>
          <w:trHeight w:val="342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4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Установка частотного преобразователя в </w:t>
            </w:r>
            <w:proofErr w:type="spellStart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иколо-Шанга</w:t>
            </w:r>
            <w:proofErr w:type="spellEnd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, ул.Молодежная, 10б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2027 г.</w:t>
            </w:r>
          </w:p>
        </w:tc>
      </w:tr>
      <w:tr w:rsidR="00EB755F" w:rsidRPr="00EB755F" w:rsidTr="00EB755F">
        <w:trPr>
          <w:trHeight w:val="342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4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Установка частотного преобразователя в д. </w:t>
            </w:r>
            <w:proofErr w:type="spellStart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Осипово</w:t>
            </w:r>
            <w:proofErr w:type="spellEnd"/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2027 г.</w:t>
            </w:r>
          </w:p>
        </w:tc>
      </w:tr>
      <w:tr w:rsidR="00EB755F" w:rsidRPr="00EB755F" w:rsidTr="00EB755F">
        <w:trPr>
          <w:trHeight w:val="342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4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Установка частотного преобразователя в д. </w:t>
            </w:r>
            <w:proofErr w:type="spellStart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Берзиха</w:t>
            </w:r>
            <w:proofErr w:type="spellEnd"/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2027 г.</w:t>
            </w:r>
          </w:p>
        </w:tc>
      </w:tr>
      <w:tr w:rsidR="00EB755F" w:rsidRPr="00EB755F" w:rsidTr="00EB755F">
        <w:trPr>
          <w:trHeight w:val="342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4.11</w:t>
            </w:r>
          </w:p>
        </w:tc>
        <w:tc>
          <w:tcPr>
            <w:tcW w:w="4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Установка частотного преобразователя в д. </w:t>
            </w:r>
            <w:proofErr w:type="spellStart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Майтиха</w:t>
            </w:r>
            <w:proofErr w:type="spellEnd"/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2027 г.</w:t>
            </w:r>
          </w:p>
        </w:tc>
      </w:tr>
      <w:tr w:rsidR="00EB755F" w:rsidRPr="00EB755F" w:rsidTr="00EB755F">
        <w:trPr>
          <w:trHeight w:val="342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4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частотного преобразователя в д. Хмелевка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2027 г.</w:t>
            </w:r>
          </w:p>
        </w:tc>
      </w:tr>
      <w:tr w:rsidR="00EB755F" w:rsidRPr="00EB755F" w:rsidTr="00EB755F">
        <w:trPr>
          <w:trHeight w:val="342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4.13</w:t>
            </w:r>
          </w:p>
        </w:tc>
        <w:tc>
          <w:tcPr>
            <w:tcW w:w="4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частотного преобразователя в д. Плосково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2027 г.</w:t>
            </w:r>
          </w:p>
        </w:tc>
      </w:tr>
      <w:tr w:rsidR="00EB755F" w:rsidRPr="00EB755F" w:rsidTr="00EB755F">
        <w:trPr>
          <w:trHeight w:val="342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4.14</w:t>
            </w:r>
          </w:p>
        </w:tc>
        <w:tc>
          <w:tcPr>
            <w:tcW w:w="4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частотного преобразователя в с</w:t>
            </w:r>
            <w:proofErr w:type="gramStart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ождественское, ул.Новая, 2а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2027 г.</w:t>
            </w:r>
          </w:p>
        </w:tc>
      </w:tr>
      <w:tr w:rsidR="00EB755F" w:rsidRPr="00EB755F" w:rsidTr="00EB755F">
        <w:trPr>
          <w:trHeight w:val="342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4.15</w:t>
            </w:r>
          </w:p>
        </w:tc>
        <w:tc>
          <w:tcPr>
            <w:tcW w:w="4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Установка частотного преобразователя в д. </w:t>
            </w:r>
            <w:proofErr w:type="spellStart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Козиониха</w:t>
            </w:r>
            <w:proofErr w:type="spellEnd"/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2027 г.</w:t>
            </w:r>
          </w:p>
        </w:tc>
      </w:tr>
      <w:tr w:rsidR="00EB755F" w:rsidRPr="00EB755F" w:rsidTr="00EB755F">
        <w:trPr>
          <w:trHeight w:val="342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4.16</w:t>
            </w:r>
          </w:p>
        </w:tc>
        <w:tc>
          <w:tcPr>
            <w:tcW w:w="4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Установка частотного преобразователя в д. </w:t>
            </w:r>
            <w:proofErr w:type="gramStart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Ивановское</w:t>
            </w:r>
            <w:proofErr w:type="gramEnd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, 75а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2027 г.</w:t>
            </w:r>
          </w:p>
        </w:tc>
      </w:tr>
      <w:tr w:rsidR="00EB755F" w:rsidRPr="00EB755F" w:rsidTr="00EB755F">
        <w:trPr>
          <w:trHeight w:val="342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4.17</w:t>
            </w:r>
          </w:p>
        </w:tc>
        <w:tc>
          <w:tcPr>
            <w:tcW w:w="4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Шарьинский</w:t>
            </w:r>
            <w:proofErr w:type="spellEnd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айтиха</w:t>
            </w:r>
            <w:proofErr w:type="spellEnd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, протяженность 1000 м.п., диаметром 63 мм.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2 000,0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2027 г.</w:t>
            </w:r>
          </w:p>
        </w:tc>
      </w:tr>
      <w:tr w:rsidR="00EB755F" w:rsidRPr="00EB755F" w:rsidTr="00EB755F">
        <w:trPr>
          <w:trHeight w:val="342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4.17.1</w:t>
            </w:r>
          </w:p>
        </w:tc>
        <w:tc>
          <w:tcPr>
            <w:tcW w:w="4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Стоимость ПСД 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755F" w:rsidRPr="00EB755F" w:rsidTr="00EB755F"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7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Мероприятия по реконструкции  систем водоотведения в целях снижения аварийности</w:t>
            </w:r>
          </w:p>
        </w:tc>
      </w:tr>
      <w:tr w:rsidR="00EB755F" w:rsidRPr="00EB755F" w:rsidTr="00EB755F"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 xml:space="preserve">Замена насосного оборудования в </w:t>
            </w:r>
            <w:proofErr w:type="spellStart"/>
            <w:r w:rsidRPr="00EB755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EB755F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EB755F">
              <w:rPr>
                <w:rFonts w:ascii="Times New Roman" w:hAnsi="Times New Roman"/>
                <w:sz w:val="24"/>
                <w:szCs w:val="24"/>
              </w:rPr>
              <w:t>иколо-Шанга</w:t>
            </w:r>
            <w:proofErr w:type="spellEnd"/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3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2027 г.</w:t>
            </w:r>
          </w:p>
        </w:tc>
      </w:tr>
      <w:tr w:rsidR="00EB755F" w:rsidRPr="00EB755F" w:rsidTr="00EB755F">
        <w:trPr>
          <w:trHeight w:val="342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Шарьинский</w:t>
            </w:r>
            <w:proofErr w:type="spellEnd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</w:t>
            </w:r>
            <w:proofErr w:type="gramStart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ебляки, протяженность 2000 м.п., диаметром 260 мм.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2027 г.</w:t>
            </w:r>
          </w:p>
        </w:tc>
      </w:tr>
      <w:tr w:rsidR="00EB755F" w:rsidRPr="00EB755F" w:rsidTr="00EB755F">
        <w:trPr>
          <w:trHeight w:val="342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5.2.1</w:t>
            </w:r>
          </w:p>
        </w:tc>
        <w:tc>
          <w:tcPr>
            <w:tcW w:w="4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ПСД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755F" w:rsidRPr="00EB755F" w:rsidTr="00EB755F">
        <w:trPr>
          <w:trHeight w:val="342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Шарьинский</w:t>
            </w:r>
            <w:proofErr w:type="spellEnd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иколо-Шанга</w:t>
            </w:r>
            <w:proofErr w:type="spellEnd"/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, протяженность 150 м.п., диаметром 260 мм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2027 г.</w:t>
            </w:r>
          </w:p>
        </w:tc>
      </w:tr>
      <w:tr w:rsidR="00EB755F" w:rsidRPr="00EB755F" w:rsidTr="00EB755F">
        <w:trPr>
          <w:trHeight w:val="342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5.3.1</w:t>
            </w:r>
          </w:p>
        </w:tc>
        <w:tc>
          <w:tcPr>
            <w:tcW w:w="4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ПСД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755F" w:rsidRPr="00EB755F" w:rsidTr="00EB755F"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7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  по защите централизованных систем  водоснабжения  и водоотведения 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</w:t>
            </w:r>
          </w:p>
        </w:tc>
      </w:tr>
      <w:tr w:rsidR="00EB755F" w:rsidRPr="00EB755F" w:rsidTr="00EB755F"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b/>
                <w:bCs/>
                <w:sz w:val="24"/>
                <w:szCs w:val="24"/>
              </w:rPr>
              <w:t>Водоснабжение</w:t>
            </w:r>
          </w:p>
        </w:tc>
      </w:tr>
      <w:tr w:rsidR="00EB755F" w:rsidRPr="00EB755F" w:rsidTr="00EB755F"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 xml:space="preserve">Установка ограждения 1 пояса зоны санитарной охраны в </w:t>
            </w:r>
            <w:proofErr w:type="spellStart"/>
            <w:r w:rsidRPr="00EB755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B755F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B755F">
              <w:rPr>
                <w:rFonts w:ascii="Times New Roman" w:hAnsi="Times New Roman"/>
                <w:sz w:val="24"/>
                <w:szCs w:val="24"/>
              </w:rPr>
              <w:t>ривячка</w:t>
            </w:r>
            <w:proofErr w:type="spellEnd"/>
            <w:r w:rsidRPr="00EB755F">
              <w:rPr>
                <w:rFonts w:ascii="Times New Roman" w:hAnsi="Times New Roman"/>
                <w:sz w:val="24"/>
                <w:szCs w:val="24"/>
              </w:rPr>
              <w:t>, протяженность - 100м.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  <w:tc>
          <w:tcPr>
            <w:tcW w:w="3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2029 г.</w:t>
            </w:r>
          </w:p>
        </w:tc>
      </w:tr>
      <w:tr w:rsidR="00EB755F" w:rsidRPr="00EB755F" w:rsidTr="00EB755F">
        <w:trPr>
          <w:trHeight w:val="342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6.1.1</w:t>
            </w:r>
          </w:p>
        </w:tc>
        <w:tc>
          <w:tcPr>
            <w:tcW w:w="4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ПСД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35,00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755F" w:rsidRPr="00EB755F" w:rsidTr="00EB755F">
        <w:trPr>
          <w:trHeight w:val="342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Установка ограждения 1 пояса зоны санитарной охраны в д</w:t>
            </w:r>
            <w:proofErr w:type="gramStart"/>
            <w:r w:rsidRPr="00EB755F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B755F">
              <w:rPr>
                <w:rFonts w:ascii="Times New Roman" w:hAnsi="Times New Roman"/>
                <w:sz w:val="24"/>
                <w:szCs w:val="24"/>
              </w:rPr>
              <w:t>онево, протяженность - 100м.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2029 г.</w:t>
            </w:r>
          </w:p>
        </w:tc>
      </w:tr>
      <w:tr w:rsidR="00EB755F" w:rsidRPr="00EB755F" w:rsidTr="00EB755F">
        <w:trPr>
          <w:trHeight w:val="342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6.2.1</w:t>
            </w:r>
          </w:p>
        </w:tc>
        <w:tc>
          <w:tcPr>
            <w:tcW w:w="4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ПСД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35,00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755F" w:rsidRPr="00EB755F" w:rsidTr="00EB755F">
        <w:trPr>
          <w:trHeight w:val="342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4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Установка ограждения 1 пояса зоны санитарной охраны в п</w:t>
            </w:r>
            <w:proofErr w:type="gramStart"/>
            <w:r w:rsidRPr="00EB755F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EB755F">
              <w:rPr>
                <w:rFonts w:ascii="Times New Roman" w:hAnsi="Times New Roman"/>
                <w:sz w:val="24"/>
                <w:szCs w:val="24"/>
              </w:rPr>
              <w:t>околовский, протяженность - 100м.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2029 г.</w:t>
            </w:r>
          </w:p>
        </w:tc>
      </w:tr>
      <w:tr w:rsidR="00EB755F" w:rsidRPr="00EB755F" w:rsidTr="00EB755F">
        <w:trPr>
          <w:trHeight w:val="342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6.3.1</w:t>
            </w:r>
          </w:p>
        </w:tc>
        <w:tc>
          <w:tcPr>
            <w:tcW w:w="4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ПСД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35,00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755F" w:rsidRPr="00EB755F" w:rsidTr="00EB755F"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b/>
                <w:bCs/>
                <w:sz w:val="24"/>
                <w:szCs w:val="24"/>
              </w:rPr>
              <w:t>Водоотведение</w:t>
            </w:r>
          </w:p>
        </w:tc>
      </w:tr>
      <w:tr w:rsidR="00EB755F" w:rsidRPr="00EB755F" w:rsidTr="00EB755F"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 xml:space="preserve">Установка ограждения в </w:t>
            </w:r>
            <w:proofErr w:type="spellStart"/>
            <w:r w:rsidRPr="00EB755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EB755F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EB755F">
              <w:rPr>
                <w:rFonts w:ascii="Times New Roman" w:hAnsi="Times New Roman"/>
                <w:sz w:val="24"/>
                <w:szCs w:val="24"/>
              </w:rPr>
              <w:t>иколо-Шанга</w:t>
            </w:r>
            <w:proofErr w:type="spellEnd"/>
            <w:r w:rsidRPr="00EB755F">
              <w:rPr>
                <w:rFonts w:ascii="Times New Roman" w:hAnsi="Times New Roman"/>
                <w:sz w:val="24"/>
                <w:szCs w:val="24"/>
              </w:rPr>
              <w:t>, протяженность - 130м.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455,00</w:t>
            </w:r>
          </w:p>
        </w:tc>
        <w:tc>
          <w:tcPr>
            <w:tcW w:w="3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2029 г.</w:t>
            </w:r>
          </w:p>
        </w:tc>
      </w:tr>
      <w:tr w:rsidR="00EB755F" w:rsidRPr="00EB755F" w:rsidTr="00EB755F">
        <w:trPr>
          <w:trHeight w:val="342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Стоимость ПСД 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755F" w:rsidRPr="00EB755F" w:rsidTr="00EB755F"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755F" w:rsidRPr="00EB755F" w:rsidTr="00EB755F">
        <w:trPr>
          <w:trHeight w:val="1159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Итого Мероприятия</w:t>
            </w:r>
          </w:p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color w:val="000000"/>
                <w:sz w:val="24"/>
                <w:szCs w:val="24"/>
              </w:rPr>
              <w:t>Итого ПСД</w:t>
            </w:r>
          </w:p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25 425,00</w:t>
            </w:r>
          </w:p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2 510,00</w:t>
            </w:r>
          </w:p>
          <w:p w:rsidR="00EB755F" w:rsidRPr="00EB755F" w:rsidRDefault="00EB755F" w:rsidP="00EB755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55F">
              <w:rPr>
                <w:rFonts w:ascii="Times New Roman" w:hAnsi="Times New Roman"/>
                <w:sz w:val="24"/>
                <w:szCs w:val="24"/>
              </w:rPr>
              <w:t>27 935,00</w:t>
            </w:r>
          </w:p>
        </w:tc>
        <w:tc>
          <w:tcPr>
            <w:tcW w:w="3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755F" w:rsidRPr="00EB755F" w:rsidRDefault="00EB755F" w:rsidP="00EB755F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B755F" w:rsidRPr="00EB755F" w:rsidRDefault="00EB755F" w:rsidP="00EB755F">
      <w:pPr>
        <w:pStyle w:val="a6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B755F">
        <w:rPr>
          <w:rFonts w:ascii="Times New Roman" w:hAnsi="Times New Roman"/>
          <w:b/>
          <w:sz w:val="24"/>
          <w:szCs w:val="24"/>
        </w:rPr>
        <w:t>8. Плановые показатели надежности, качества и энергетической эффективности объектов централизованной системы водоснабжения</w:t>
      </w:r>
    </w:p>
    <w:p w:rsidR="00EB755F" w:rsidRPr="00EB755F" w:rsidRDefault="00EB755F" w:rsidP="00EB755F">
      <w:pPr>
        <w:pStyle w:val="a6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48"/>
        <w:gridCol w:w="4811"/>
        <w:gridCol w:w="977"/>
        <w:gridCol w:w="14"/>
        <w:gridCol w:w="7"/>
        <w:gridCol w:w="998"/>
        <w:gridCol w:w="28"/>
        <w:gridCol w:w="15"/>
        <w:gridCol w:w="11"/>
        <w:gridCol w:w="889"/>
        <w:gridCol w:w="9"/>
        <w:gridCol w:w="41"/>
        <w:gridCol w:w="1085"/>
        <w:gridCol w:w="1185"/>
      </w:tblGrid>
      <w:tr w:rsidR="00EB755F" w:rsidRPr="00EB755F" w:rsidTr="00EB755F">
        <w:trPr>
          <w:cantSplit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2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5F" w:rsidRPr="00EB755F" w:rsidTr="00EB755F">
        <w:trPr>
          <w:cantSplit/>
        </w:trPr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0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96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</w:tc>
      </w:tr>
      <w:tr w:rsidR="00EB755F" w:rsidRPr="00EB755F" w:rsidTr="00EB755F">
        <w:trPr>
          <w:cantSplit/>
          <w:trHeight w:val="42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воды</w:t>
            </w:r>
          </w:p>
        </w:tc>
      </w:tr>
      <w:tr w:rsidR="00EB755F" w:rsidRPr="00EB755F" w:rsidTr="00EB755F">
        <w:trPr>
          <w:cantSplit/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B755F" w:rsidRPr="00EB755F" w:rsidTr="00EB755F">
        <w:trPr>
          <w:cantSplit/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B755F" w:rsidRPr="00EB755F" w:rsidTr="00EB755F">
        <w:trPr>
          <w:cantSplit/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Показатели надежности и бесперебойности водоснабжения</w:t>
            </w:r>
          </w:p>
        </w:tc>
      </w:tr>
      <w:tr w:rsidR="00EB755F" w:rsidRPr="00EB755F" w:rsidTr="00EB755F">
        <w:trPr>
          <w:cantSplit/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EB755F" w:rsidRPr="00EB755F" w:rsidTr="00EB755F">
        <w:trPr>
          <w:cantSplit/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0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Показатели энергетической эффективности объектов централизованной системы холодного водоснабжения</w:t>
            </w:r>
          </w:p>
        </w:tc>
      </w:tr>
      <w:tr w:rsidR="00EB755F" w:rsidRPr="00EB755F" w:rsidTr="00EB755F">
        <w:trPr>
          <w:cantSplit/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сеть, %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B755F" w:rsidRPr="00EB755F" w:rsidTr="00EB755F">
        <w:trPr>
          <w:cantSplit/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воды, на единицу объема транспортируемой воды  (кВт*</w:t>
            </w:r>
            <w:proofErr w:type="gramStart"/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/куб. м)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  <w:tc>
          <w:tcPr>
            <w:tcW w:w="10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</w:tr>
    </w:tbl>
    <w:p w:rsidR="00EB755F" w:rsidRPr="00EB755F" w:rsidRDefault="00EB755F" w:rsidP="00EB755F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755F">
        <w:rPr>
          <w:rFonts w:ascii="Times New Roman" w:hAnsi="Times New Roman" w:cs="Times New Roman"/>
          <w:b/>
          <w:bCs/>
          <w:sz w:val="24"/>
          <w:szCs w:val="24"/>
        </w:rPr>
        <w:t>9. Плановые показатели надежности, качества и энергетической эффективности объектов централизованной системы водоотведения</w:t>
      </w:r>
    </w:p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1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9"/>
        <w:gridCol w:w="4887"/>
        <w:gridCol w:w="925"/>
        <w:gridCol w:w="27"/>
        <w:gridCol w:w="26"/>
        <w:gridCol w:w="1006"/>
        <w:gridCol w:w="27"/>
        <w:gridCol w:w="15"/>
        <w:gridCol w:w="92"/>
        <w:gridCol w:w="779"/>
        <w:gridCol w:w="25"/>
        <w:gridCol w:w="14"/>
        <w:gridCol w:w="120"/>
        <w:gridCol w:w="1000"/>
        <w:gridCol w:w="1120"/>
      </w:tblGrid>
      <w:tr w:rsidR="00EB755F" w:rsidRPr="00EB755F" w:rsidTr="00EB755F">
        <w:trPr>
          <w:cantSplit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1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5F" w:rsidRPr="00EB755F" w:rsidTr="00EB755F">
        <w:trPr>
          <w:cantSplit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1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</w:tc>
      </w:tr>
      <w:tr w:rsidR="00EB755F" w:rsidRPr="00EB755F" w:rsidTr="00EB755F">
        <w:trPr>
          <w:cantSplit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Показатели надежности и бесперебойности водоотведения</w:t>
            </w:r>
          </w:p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5F" w:rsidRPr="00EB755F" w:rsidTr="00EB755F">
        <w:trPr>
          <w:cantSplit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2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B755F" w:rsidRPr="00EB755F" w:rsidTr="00EB755F">
        <w:trPr>
          <w:cantSplit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очистки сточных вод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5F" w:rsidRPr="00EB755F" w:rsidTr="00EB755F">
        <w:trPr>
          <w:cantSplit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водоотведения, %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B755F" w:rsidRPr="00EB755F" w:rsidTr="00EB755F">
        <w:trPr>
          <w:cantSplit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Показатели энергетической эффективности объектов централизованной системы водоотведения</w:t>
            </w:r>
          </w:p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5F" w:rsidRPr="00EB755F" w:rsidTr="00EB755F">
        <w:trPr>
          <w:cantSplit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процессе, на единицу объема транспортируемых сточных вод (кВт*</w:t>
            </w:r>
            <w:proofErr w:type="gramStart"/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/куб. м)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119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9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5F" w:rsidRPr="00EB755F" w:rsidRDefault="00EB755F" w:rsidP="00EB7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5F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</w:tbl>
    <w:p w:rsidR="00EB755F" w:rsidRPr="00EB755F" w:rsidRDefault="00EB755F" w:rsidP="00EB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55F" w:rsidRDefault="00EB755F" w:rsidP="00A95CE8">
      <w:pPr>
        <w:pStyle w:val="a3"/>
        <w:rPr>
          <w:lang w:eastAsia="en-US"/>
        </w:rPr>
      </w:pPr>
    </w:p>
    <w:p w:rsidR="00EB755F" w:rsidRDefault="00EB755F" w:rsidP="00A95CE8">
      <w:pPr>
        <w:pStyle w:val="a3"/>
        <w:rPr>
          <w:lang w:eastAsia="en-US"/>
        </w:rPr>
      </w:pPr>
    </w:p>
    <w:p w:rsidR="0034459B" w:rsidRPr="00CB4586" w:rsidRDefault="0034459B" w:rsidP="0034459B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B4586">
        <w:rPr>
          <w:rFonts w:ascii="Times New Roman" w:eastAsia="Arial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EB755F" w:rsidRDefault="0034459B" w:rsidP="0034459B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B4586">
        <w:rPr>
          <w:rFonts w:ascii="Times New Roman" w:eastAsia="Arial" w:hAnsi="Times New Roman" w:cs="Times New Roman"/>
          <w:b/>
          <w:sz w:val="24"/>
          <w:szCs w:val="24"/>
        </w:rPr>
        <w:t>КОСТРОМ</w:t>
      </w:r>
    </w:p>
    <w:p w:rsidR="0034459B" w:rsidRPr="00CB4586" w:rsidRDefault="0034459B" w:rsidP="0034459B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B4586">
        <w:rPr>
          <w:rFonts w:ascii="Times New Roman" w:eastAsia="Arial" w:hAnsi="Times New Roman" w:cs="Times New Roman"/>
          <w:b/>
          <w:sz w:val="24"/>
          <w:szCs w:val="24"/>
        </w:rPr>
        <w:t>СКОЙ ОБЛАСТИ</w:t>
      </w:r>
    </w:p>
    <w:p w:rsidR="0034459B" w:rsidRPr="00CB4586" w:rsidRDefault="0034459B" w:rsidP="0034459B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34459B" w:rsidRPr="00CB4586" w:rsidRDefault="0034459B" w:rsidP="0034459B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B4586">
        <w:rPr>
          <w:rFonts w:ascii="Times New Roman" w:eastAsia="Arial" w:hAnsi="Times New Roman" w:cs="Times New Roman"/>
          <w:b/>
          <w:sz w:val="24"/>
          <w:szCs w:val="24"/>
        </w:rPr>
        <w:t>ПОСТАНОВЛЕНИЕ</w:t>
      </w:r>
    </w:p>
    <w:p w:rsidR="0034459B" w:rsidRPr="00CB4586" w:rsidRDefault="0034459B" w:rsidP="0034459B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B4586">
        <w:rPr>
          <w:rFonts w:ascii="Times New Roman" w:hAnsi="Times New Roman" w:cs="Times New Roman"/>
          <w:b/>
          <w:sz w:val="24"/>
          <w:szCs w:val="24"/>
        </w:rPr>
        <w:t>«</w:t>
      </w:r>
      <w:r w:rsidRPr="00CB4586">
        <w:rPr>
          <w:rFonts w:ascii="Times New Roman" w:eastAsia="Arial" w:hAnsi="Times New Roman" w:cs="Times New Roman"/>
          <w:b/>
          <w:sz w:val="24"/>
          <w:szCs w:val="24"/>
        </w:rPr>
        <w:t>27</w:t>
      </w:r>
      <w:r w:rsidRPr="00CB458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CB4586">
        <w:rPr>
          <w:rFonts w:ascii="Times New Roman" w:eastAsia="Arial" w:hAnsi="Times New Roman" w:cs="Times New Roman"/>
          <w:b/>
          <w:sz w:val="24"/>
          <w:szCs w:val="24"/>
        </w:rPr>
        <w:t>февраля</w:t>
      </w:r>
      <w:r w:rsidRPr="00CB45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4586">
        <w:rPr>
          <w:rFonts w:ascii="Times New Roman" w:eastAsia="Arial" w:hAnsi="Times New Roman" w:cs="Times New Roman"/>
          <w:b/>
          <w:sz w:val="24"/>
          <w:szCs w:val="24"/>
        </w:rPr>
        <w:t>202</w:t>
      </w:r>
      <w:r w:rsidRPr="00CB4586">
        <w:rPr>
          <w:rFonts w:ascii="Times New Roman" w:hAnsi="Times New Roman" w:cs="Times New Roman"/>
          <w:b/>
          <w:sz w:val="24"/>
          <w:szCs w:val="24"/>
        </w:rPr>
        <w:t xml:space="preserve">5 г. </w:t>
      </w:r>
      <w:r w:rsidRPr="00CB4586">
        <w:rPr>
          <w:rFonts w:ascii="Times New Roman" w:eastAsia="Arial" w:hAnsi="Times New Roman" w:cs="Times New Roman"/>
          <w:b/>
          <w:sz w:val="24"/>
          <w:szCs w:val="24"/>
        </w:rPr>
        <w:t>№ 56</w:t>
      </w:r>
    </w:p>
    <w:p w:rsidR="007719DF" w:rsidRDefault="007719DF" w:rsidP="0034459B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34459B" w:rsidRPr="00CB4586" w:rsidRDefault="0034459B" w:rsidP="0034459B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B4586">
        <w:rPr>
          <w:rFonts w:ascii="Times New Roman" w:eastAsia="Arial" w:hAnsi="Times New Roman" w:cs="Times New Roman"/>
          <w:b/>
          <w:sz w:val="24"/>
          <w:szCs w:val="24"/>
        </w:rPr>
        <w:t xml:space="preserve">О закреплении территории за муниципальными образовательными организациями </w:t>
      </w:r>
      <w:proofErr w:type="spellStart"/>
      <w:r w:rsidRPr="00CB4586">
        <w:rPr>
          <w:rFonts w:ascii="Times New Roman" w:eastAsia="Arial" w:hAnsi="Times New Roman" w:cs="Times New Roman"/>
          <w:b/>
          <w:sz w:val="24"/>
          <w:szCs w:val="24"/>
        </w:rPr>
        <w:t>Шарьинского</w:t>
      </w:r>
      <w:proofErr w:type="spellEnd"/>
      <w:r w:rsidRPr="00CB4586">
        <w:rPr>
          <w:rFonts w:ascii="Times New Roman" w:eastAsia="Arial" w:hAnsi="Times New Roman" w:cs="Times New Roman"/>
          <w:b/>
          <w:sz w:val="24"/>
          <w:szCs w:val="24"/>
        </w:rPr>
        <w:t xml:space="preserve"> муниципального района</w:t>
      </w:r>
    </w:p>
    <w:p w:rsidR="0034459B" w:rsidRPr="00CB4586" w:rsidRDefault="0034459B" w:rsidP="0034459B">
      <w:pPr>
        <w:pStyle w:val="a8"/>
        <w:spacing w:line="240" w:lineRule="auto"/>
        <w:ind w:firstLine="709"/>
        <w:rPr>
          <w:sz w:val="24"/>
          <w:szCs w:val="24"/>
        </w:rPr>
      </w:pPr>
    </w:p>
    <w:p w:rsidR="0034459B" w:rsidRPr="00CB4586" w:rsidRDefault="0034459B" w:rsidP="0034459B">
      <w:pPr>
        <w:pStyle w:val="a8"/>
        <w:spacing w:line="240" w:lineRule="auto"/>
        <w:ind w:firstLine="709"/>
        <w:rPr>
          <w:sz w:val="24"/>
          <w:szCs w:val="24"/>
        </w:rPr>
      </w:pPr>
      <w:proofErr w:type="gramStart"/>
      <w:r w:rsidRPr="00CB4586">
        <w:rPr>
          <w:sz w:val="24"/>
          <w:szCs w:val="24"/>
        </w:rPr>
        <w:t xml:space="preserve">В целях обеспечения государственных гарантий прав граждан на получение общедоступного и бесплатного дошкольного, начального общего, основного общего и среднего общего образования, руководствуясь Федеральным Законом от 29.12.2012 № 273-ФЗ «Об образовании в Российской Федерации» в части территориальной доступности </w:t>
      </w:r>
      <w:r w:rsidRPr="00CB4586">
        <w:rPr>
          <w:sz w:val="24"/>
          <w:szCs w:val="24"/>
        </w:rPr>
        <w:lastRenderedPageBreak/>
        <w:t xml:space="preserve">муниципальных образовательных организаций, руководствуясь </w:t>
      </w:r>
      <w:r w:rsidRPr="00CB4586">
        <w:rPr>
          <w:color w:val="000000"/>
          <w:sz w:val="24"/>
          <w:szCs w:val="24"/>
        </w:rPr>
        <w:t xml:space="preserve">п.14 ч.1.ст.7, ст.37, ст.52 </w:t>
      </w:r>
      <w:r w:rsidRPr="00CB4586">
        <w:rPr>
          <w:sz w:val="24"/>
          <w:szCs w:val="24"/>
        </w:rPr>
        <w:t xml:space="preserve">Устава муниципального образования </w:t>
      </w:r>
      <w:proofErr w:type="spellStart"/>
      <w:r w:rsidRPr="00CB4586">
        <w:rPr>
          <w:sz w:val="24"/>
          <w:szCs w:val="24"/>
        </w:rPr>
        <w:t>Шарьинский</w:t>
      </w:r>
      <w:proofErr w:type="spellEnd"/>
      <w:r w:rsidRPr="00CB4586">
        <w:rPr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CB4586">
        <w:rPr>
          <w:sz w:val="24"/>
          <w:szCs w:val="24"/>
        </w:rPr>
        <w:t>Шарьинского</w:t>
      </w:r>
      <w:proofErr w:type="spellEnd"/>
      <w:proofErr w:type="gramEnd"/>
      <w:r w:rsidRPr="00CB4586">
        <w:rPr>
          <w:sz w:val="24"/>
          <w:szCs w:val="24"/>
        </w:rPr>
        <w:t xml:space="preserve"> муниципального района</w:t>
      </w:r>
    </w:p>
    <w:p w:rsidR="0034459B" w:rsidRPr="00CB4586" w:rsidRDefault="0034459B" w:rsidP="0034459B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34459B" w:rsidRPr="00CB4586" w:rsidRDefault="0034459B" w:rsidP="0034459B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B4586">
        <w:rPr>
          <w:rFonts w:ascii="Times New Roman" w:eastAsia="Arial" w:hAnsi="Times New Roman" w:cs="Times New Roman"/>
          <w:b/>
          <w:sz w:val="24"/>
          <w:szCs w:val="24"/>
        </w:rPr>
        <w:t>ПОСТАНОВЛЯЕТ:</w:t>
      </w:r>
    </w:p>
    <w:p w:rsidR="0034459B" w:rsidRPr="00CB4586" w:rsidRDefault="0034459B" w:rsidP="0034459B">
      <w:pPr>
        <w:pStyle w:val="a8"/>
        <w:suppressAutoHyphens/>
        <w:spacing w:line="240" w:lineRule="auto"/>
        <w:ind w:firstLine="709"/>
        <w:rPr>
          <w:sz w:val="24"/>
          <w:szCs w:val="24"/>
        </w:rPr>
      </w:pPr>
      <w:r w:rsidRPr="00CB4586">
        <w:rPr>
          <w:sz w:val="24"/>
          <w:szCs w:val="24"/>
        </w:rPr>
        <w:t xml:space="preserve">1. Закрепить территории за образовательными организациями </w:t>
      </w:r>
      <w:proofErr w:type="spellStart"/>
      <w:r w:rsidRPr="00CB4586">
        <w:rPr>
          <w:sz w:val="24"/>
          <w:szCs w:val="24"/>
        </w:rPr>
        <w:t>Шарьинского</w:t>
      </w:r>
      <w:proofErr w:type="spellEnd"/>
      <w:r w:rsidRPr="00CB4586">
        <w:rPr>
          <w:sz w:val="24"/>
          <w:szCs w:val="24"/>
        </w:rPr>
        <w:t xml:space="preserve"> муниципального района согласно приложению.</w:t>
      </w:r>
    </w:p>
    <w:p w:rsidR="0034459B" w:rsidRPr="00CB4586" w:rsidRDefault="0034459B" w:rsidP="0034459B">
      <w:pPr>
        <w:pStyle w:val="a8"/>
        <w:suppressAutoHyphens/>
        <w:spacing w:line="240" w:lineRule="auto"/>
        <w:ind w:firstLine="709"/>
        <w:rPr>
          <w:sz w:val="24"/>
          <w:szCs w:val="24"/>
        </w:rPr>
      </w:pPr>
      <w:r w:rsidRPr="00CB4586">
        <w:rPr>
          <w:sz w:val="24"/>
          <w:szCs w:val="24"/>
        </w:rPr>
        <w:t xml:space="preserve">2. Руководителям образовательных организаций </w:t>
      </w:r>
      <w:proofErr w:type="gramStart"/>
      <w:r w:rsidRPr="00CB4586">
        <w:rPr>
          <w:sz w:val="24"/>
          <w:szCs w:val="24"/>
        </w:rPr>
        <w:t>разместить</w:t>
      </w:r>
      <w:proofErr w:type="gramEnd"/>
      <w:r w:rsidRPr="00CB4586">
        <w:rPr>
          <w:sz w:val="24"/>
          <w:szCs w:val="24"/>
        </w:rPr>
        <w:t xml:space="preserve"> данное постановление на сайтах образовательных организаций.</w:t>
      </w:r>
    </w:p>
    <w:p w:rsidR="0034459B" w:rsidRPr="00CB4586" w:rsidRDefault="0034459B" w:rsidP="0034459B">
      <w:pPr>
        <w:pStyle w:val="a8"/>
        <w:suppressAutoHyphens/>
        <w:spacing w:line="240" w:lineRule="auto"/>
        <w:ind w:firstLine="709"/>
        <w:rPr>
          <w:sz w:val="24"/>
          <w:szCs w:val="24"/>
        </w:rPr>
      </w:pPr>
      <w:r w:rsidRPr="00CB4586">
        <w:rPr>
          <w:sz w:val="24"/>
          <w:szCs w:val="24"/>
        </w:rPr>
        <w:t xml:space="preserve">3. Постановление администрации </w:t>
      </w:r>
      <w:proofErr w:type="spellStart"/>
      <w:r w:rsidRPr="00CB4586">
        <w:rPr>
          <w:sz w:val="24"/>
          <w:szCs w:val="24"/>
        </w:rPr>
        <w:t>Шарьинского</w:t>
      </w:r>
      <w:proofErr w:type="spellEnd"/>
      <w:r w:rsidRPr="00CB4586">
        <w:rPr>
          <w:sz w:val="24"/>
          <w:szCs w:val="24"/>
        </w:rPr>
        <w:t xml:space="preserve"> муниципального района от 23.01.2024 № 12 «О закреплении территории за муниципальными образовательными учреждениями </w:t>
      </w:r>
      <w:proofErr w:type="spellStart"/>
      <w:r w:rsidRPr="00CB4586">
        <w:rPr>
          <w:sz w:val="24"/>
          <w:szCs w:val="24"/>
        </w:rPr>
        <w:t>Шарьинского</w:t>
      </w:r>
      <w:proofErr w:type="spellEnd"/>
      <w:r w:rsidRPr="00CB4586">
        <w:rPr>
          <w:sz w:val="24"/>
          <w:szCs w:val="24"/>
        </w:rPr>
        <w:t xml:space="preserve"> муниципального района» признать утратившим силу.</w:t>
      </w:r>
    </w:p>
    <w:p w:rsidR="0034459B" w:rsidRPr="00CB4586" w:rsidRDefault="0034459B" w:rsidP="0034459B">
      <w:pPr>
        <w:pStyle w:val="a8"/>
        <w:suppressAutoHyphens/>
        <w:spacing w:line="240" w:lineRule="auto"/>
        <w:ind w:firstLine="709"/>
        <w:rPr>
          <w:sz w:val="24"/>
          <w:szCs w:val="24"/>
        </w:rPr>
      </w:pPr>
      <w:r w:rsidRPr="00CB4586">
        <w:rPr>
          <w:sz w:val="24"/>
          <w:szCs w:val="24"/>
        </w:rPr>
        <w:t xml:space="preserve">4. Контроль исполнения постановления возложить на заместителя главы администрации </w:t>
      </w:r>
      <w:proofErr w:type="spellStart"/>
      <w:r w:rsidRPr="00CB4586">
        <w:rPr>
          <w:sz w:val="24"/>
          <w:szCs w:val="24"/>
        </w:rPr>
        <w:t>Шарьинского</w:t>
      </w:r>
      <w:proofErr w:type="spellEnd"/>
      <w:r w:rsidRPr="00CB4586">
        <w:rPr>
          <w:sz w:val="24"/>
          <w:szCs w:val="24"/>
        </w:rPr>
        <w:t xml:space="preserve"> муниципального района.</w:t>
      </w:r>
    </w:p>
    <w:p w:rsidR="0034459B" w:rsidRPr="00CB4586" w:rsidRDefault="0034459B" w:rsidP="0034459B">
      <w:pPr>
        <w:pStyle w:val="a8"/>
        <w:suppressAutoHyphens/>
        <w:spacing w:line="240" w:lineRule="auto"/>
        <w:ind w:firstLine="709"/>
        <w:rPr>
          <w:sz w:val="24"/>
          <w:szCs w:val="24"/>
        </w:rPr>
      </w:pPr>
      <w:r w:rsidRPr="00CB4586">
        <w:rPr>
          <w:sz w:val="24"/>
          <w:szCs w:val="24"/>
        </w:rPr>
        <w:t xml:space="preserve">5. Настоящее постановление вступает в силу с момента опубликования в информационном бюллетене «Вестник </w:t>
      </w:r>
      <w:proofErr w:type="spellStart"/>
      <w:r w:rsidRPr="00CB4586">
        <w:rPr>
          <w:sz w:val="24"/>
          <w:szCs w:val="24"/>
        </w:rPr>
        <w:t>Шарьинского</w:t>
      </w:r>
      <w:proofErr w:type="spellEnd"/>
      <w:r w:rsidRPr="00CB4586">
        <w:rPr>
          <w:sz w:val="24"/>
          <w:szCs w:val="24"/>
        </w:rPr>
        <w:t xml:space="preserve"> района»</w:t>
      </w:r>
    </w:p>
    <w:p w:rsidR="0034459B" w:rsidRPr="00CB4586" w:rsidRDefault="0034459B" w:rsidP="0034459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34459B" w:rsidRPr="00CB4586" w:rsidRDefault="0034459B" w:rsidP="0034459B">
      <w:pPr>
        <w:pStyle w:val="a8"/>
        <w:spacing w:line="240" w:lineRule="auto"/>
        <w:ind w:firstLine="709"/>
        <w:rPr>
          <w:sz w:val="24"/>
          <w:szCs w:val="24"/>
        </w:rPr>
      </w:pPr>
      <w:r w:rsidRPr="00CB4586">
        <w:rPr>
          <w:sz w:val="24"/>
          <w:szCs w:val="24"/>
        </w:rPr>
        <w:t xml:space="preserve">Глава </w:t>
      </w:r>
      <w:proofErr w:type="spellStart"/>
      <w:r w:rsidRPr="00CB4586">
        <w:rPr>
          <w:sz w:val="24"/>
          <w:szCs w:val="24"/>
        </w:rPr>
        <w:t>Шарьинского</w:t>
      </w:r>
      <w:proofErr w:type="spellEnd"/>
    </w:p>
    <w:p w:rsidR="0034459B" w:rsidRPr="00CB4586" w:rsidRDefault="0034459B" w:rsidP="0034459B">
      <w:pPr>
        <w:pStyle w:val="a8"/>
        <w:spacing w:line="240" w:lineRule="auto"/>
        <w:ind w:firstLine="709"/>
        <w:rPr>
          <w:sz w:val="24"/>
          <w:szCs w:val="24"/>
        </w:rPr>
      </w:pPr>
      <w:r w:rsidRPr="00CB4586">
        <w:rPr>
          <w:sz w:val="24"/>
          <w:szCs w:val="24"/>
        </w:rPr>
        <w:t xml:space="preserve">муниципального района                                                     Н.С. </w:t>
      </w:r>
      <w:proofErr w:type="spellStart"/>
      <w:r w:rsidRPr="00CB4586">
        <w:rPr>
          <w:sz w:val="24"/>
          <w:szCs w:val="24"/>
        </w:rPr>
        <w:t>Глушаков</w:t>
      </w:r>
      <w:proofErr w:type="spellEnd"/>
    </w:p>
    <w:p w:rsidR="0034459B" w:rsidRPr="00CB4586" w:rsidRDefault="0034459B" w:rsidP="0034459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34459B" w:rsidRPr="00CB4586" w:rsidRDefault="0034459B" w:rsidP="0034459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34459B" w:rsidRPr="00CB4586" w:rsidRDefault="0034459B" w:rsidP="0034459B">
      <w:pPr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CB4586">
        <w:rPr>
          <w:rFonts w:ascii="Times New Roman" w:eastAsia="Arial" w:hAnsi="Times New Roman" w:cs="Times New Roman"/>
          <w:sz w:val="24"/>
          <w:szCs w:val="24"/>
        </w:rPr>
        <w:t>Приложение</w:t>
      </w:r>
    </w:p>
    <w:p w:rsidR="0034459B" w:rsidRPr="00CB4586" w:rsidRDefault="0034459B" w:rsidP="0034459B">
      <w:pPr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CB458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4459B" w:rsidRPr="00CB4586" w:rsidRDefault="0034459B" w:rsidP="0034459B">
      <w:pPr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CB4586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CB4586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</w:t>
      </w:r>
    </w:p>
    <w:p w:rsidR="0034459B" w:rsidRPr="00CB4586" w:rsidRDefault="0034459B" w:rsidP="0034459B">
      <w:pPr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CB4586">
        <w:rPr>
          <w:rFonts w:ascii="Times New Roman" w:eastAsia="Arial" w:hAnsi="Times New Roman" w:cs="Times New Roman"/>
          <w:sz w:val="24"/>
          <w:szCs w:val="24"/>
        </w:rPr>
        <w:t>от «27» февраля 2025 г. № 56</w:t>
      </w:r>
    </w:p>
    <w:p w:rsidR="0034459B" w:rsidRPr="00CB4586" w:rsidRDefault="0034459B" w:rsidP="0034459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34459B" w:rsidRPr="00CB4586" w:rsidRDefault="0034459B" w:rsidP="0034459B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B4586">
        <w:rPr>
          <w:rFonts w:ascii="Times New Roman" w:eastAsia="Arial" w:hAnsi="Times New Roman" w:cs="Times New Roman"/>
          <w:b/>
          <w:sz w:val="24"/>
          <w:szCs w:val="24"/>
        </w:rPr>
        <w:t>Закрепление территории за муниципальными образовательными организациями</w:t>
      </w:r>
    </w:p>
    <w:p w:rsidR="0034459B" w:rsidRPr="00CB4586" w:rsidRDefault="0034459B" w:rsidP="0034459B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 w:rsidRPr="00CB4586">
        <w:rPr>
          <w:rFonts w:ascii="Times New Roman" w:eastAsia="Arial" w:hAnsi="Times New Roman" w:cs="Times New Roman"/>
          <w:b/>
          <w:sz w:val="24"/>
          <w:szCs w:val="24"/>
        </w:rPr>
        <w:t>Шарьинского</w:t>
      </w:r>
      <w:proofErr w:type="spellEnd"/>
      <w:r w:rsidRPr="00CB4586">
        <w:rPr>
          <w:rFonts w:ascii="Times New Roman" w:eastAsia="Arial" w:hAnsi="Times New Roman" w:cs="Times New Roman"/>
          <w:b/>
          <w:sz w:val="24"/>
          <w:szCs w:val="24"/>
        </w:rPr>
        <w:t xml:space="preserve"> муниципального района</w:t>
      </w:r>
    </w:p>
    <w:p w:rsidR="0034459B" w:rsidRPr="00CB4586" w:rsidRDefault="0034459B" w:rsidP="0034459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10178" w:type="dxa"/>
        <w:tblInd w:w="-5" w:type="dxa"/>
        <w:tblLayout w:type="fixed"/>
        <w:tblLook w:val="0000"/>
      </w:tblPr>
      <w:tblGrid>
        <w:gridCol w:w="817"/>
        <w:gridCol w:w="6384"/>
        <w:gridCol w:w="2977"/>
      </w:tblGrid>
      <w:tr w:rsidR="0034459B" w:rsidRPr="00CB4586" w:rsidTr="007719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№</w:t>
            </w:r>
          </w:p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п\</w:t>
            </w:r>
            <w:proofErr w:type="gramStart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Полное наименование образовательной организации</w:t>
            </w:r>
          </w:p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Закреплённые территории</w:t>
            </w:r>
          </w:p>
        </w:tc>
      </w:tr>
      <w:tr w:rsidR="0034459B" w:rsidRPr="00CB4586" w:rsidTr="007719DF">
        <w:trPr>
          <w:trHeight w:val="10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Костромской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Зебляковское</w:t>
            </w:r>
            <w:proofErr w:type="spellEnd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34459B" w:rsidRPr="00CB4586" w:rsidTr="007719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Муниципальное общеобразовательное учреждение Ивановская  средняя общеобразовательная школа</w:t>
            </w:r>
          </w:p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Ивановское сельское поселение</w:t>
            </w:r>
          </w:p>
        </w:tc>
      </w:tr>
      <w:tr w:rsidR="0034459B" w:rsidRPr="00CB4586" w:rsidTr="007719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Муниципальное общеобразователь</w:t>
            </w:r>
            <w:r w:rsidRPr="00CB4586">
              <w:rPr>
                <w:rFonts w:ascii="Times New Roman" w:hAnsi="Times New Roman" w:cs="Times New Roman"/>
                <w:sz w:val="24"/>
                <w:szCs w:val="24"/>
              </w:rPr>
              <w:t xml:space="preserve">ное учреждение </w:t>
            </w:r>
            <w:proofErr w:type="spellStart"/>
            <w:r w:rsidRPr="00CB4586">
              <w:rPr>
                <w:rFonts w:ascii="Times New Roman" w:hAnsi="Times New Roman" w:cs="Times New Roman"/>
                <w:sz w:val="24"/>
                <w:szCs w:val="24"/>
              </w:rPr>
              <w:t>Николо-Шангская</w:t>
            </w:r>
            <w:proofErr w:type="spellEnd"/>
            <w:r w:rsidRPr="00CB4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средняя общеобразовательная школа </w:t>
            </w:r>
            <w:proofErr w:type="spellStart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им.А.А.Ковалёва</w:t>
            </w:r>
            <w:proofErr w:type="spellEnd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Шангское</w:t>
            </w:r>
            <w:proofErr w:type="spellEnd"/>
          </w:p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34459B" w:rsidRPr="00CB4586" w:rsidTr="007719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Муниципальное общеобразовательное учреждение Одоевская средняя общеобразовательная школа</w:t>
            </w:r>
          </w:p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Костромской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Одоевское</w:t>
            </w:r>
            <w:proofErr w:type="spellEnd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сельское поселение</w:t>
            </w:r>
          </w:p>
        </w:tc>
      </w:tr>
      <w:tr w:rsidR="0034459B" w:rsidRPr="00CB4586" w:rsidTr="007719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Муниципальное общеобразов</w:t>
            </w:r>
            <w:r w:rsidRPr="00CB4586">
              <w:rPr>
                <w:rFonts w:ascii="Times New Roman" w:hAnsi="Times New Roman" w:cs="Times New Roman"/>
                <w:sz w:val="24"/>
                <w:szCs w:val="24"/>
              </w:rPr>
              <w:t xml:space="preserve">ательное учреждение </w:t>
            </w:r>
            <w:proofErr w:type="spellStart"/>
            <w:r w:rsidRPr="00CB4586">
              <w:rPr>
                <w:rFonts w:ascii="Times New Roman" w:hAnsi="Times New Roman" w:cs="Times New Roman"/>
                <w:sz w:val="24"/>
                <w:szCs w:val="24"/>
              </w:rPr>
              <w:t>Шекшемская</w:t>
            </w:r>
            <w:proofErr w:type="spellEnd"/>
            <w:r w:rsidRPr="00CB4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средняя общеобразовательная школа</w:t>
            </w:r>
          </w:p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Костромской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Шекшемское</w:t>
            </w:r>
            <w:proofErr w:type="spellEnd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34459B" w:rsidRPr="00CB4586" w:rsidTr="007719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Конёвская</w:t>
            </w:r>
            <w:proofErr w:type="spellEnd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основная  общеобразовательная школа</w:t>
            </w:r>
          </w:p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Костромской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Конёвское</w:t>
            </w:r>
            <w:proofErr w:type="spellEnd"/>
          </w:p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сельское поселение</w:t>
            </w:r>
          </w:p>
        </w:tc>
      </w:tr>
      <w:tr w:rsidR="0034459B" w:rsidRPr="00CB4586" w:rsidTr="007719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детский сад </w:t>
            </w:r>
            <w:proofErr w:type="spellStart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9B" w:rsidRPr="00CB4586" w:rsidRDefault="0034459B" w:rsidP="0034459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>Зебляковское</w:t>
            </w:r>
            <w:proofErr w:type="spellEnd"/>
            <w:r w:rsidRPr="00CB45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</w:tbl>
    <w:p w:rsidR="0034459B" w:rsidRPr="00CB4586" w:rsidRDefault="0034459B" w:rsidP="0034459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34459B" w:rsidRPr="00CB4586" w:rsidRDefault="0034459B" w:rsidP="0034459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B4586" w:rsidRPr="00CB4586" w:rsidRDefault="00CB4586" w:rsidP="00CB458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586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CB4586" w:rsidRPr="00CB4586" w:rsidRDefault="00CB4586" w:rsidP="00CB458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586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CB4586" w:rsidRPr="00CB4586" w:rsidRDefault="00CB4586" w:rsidP="00CB45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586" w:rsidRPr="00CB4586" w:rsidRDefault="00CB4586" w:rsidP="00CB45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58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CB4586" w:rsidRPr="00CB4586" w:rsidRDefault="00CB4586" w:rsidP="00CB45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«27» </w:t>
      </w:r>
      <w:r w:rsidRPr="00CB4586">
        <w:rPr>
          <w:rFonts w:ascii="Times New Roman" w:hAnsi="Times New Roman" w:cs="Times New Roman"/>
          <w:b/>
          <w:sz w:val="24"/>
          <w:szCs w:val="24"/>
        </w:rPr>
        <w:t>февраля 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г.  </w:t>
      </w:r>
      <w:r w:rsidRPr="00CB4586">
        <w:rPr>
          <w:rFonts w:ascii="Times New Roman" w:hAnsi="Times New Roman" w:cs="Times New Roman"/>
          <w:b/>
          <w:sz w:val="24"/>
          <w:szCs w:val="24"/>
        </w:rPr>
        <w:t>№ 57</w:t>
      </w:r>
    </w:p>
    <w:p w:rsidR="00CB4586" w:rsidRDefault="00CB4586" w:rsidP="00CB45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4586" w:rsidRPr="00CB4586" w:rsidRDefault="00CB4586" w:rsidP="00CB45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5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внесении изменений в постановление</w:t>
      </w:r>
      <w:r w:rsidRPr="00CB4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администрации </w:t>
      </w:r>
      <w:proofErr w:type="spellStart"/>
      <w:r w:rsidRPr="00CB4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Шарьинского</w:t>
      </w:r>
      <w:proofErr w:type="spellEnd"/>
      <w:r w:rsidRPr="00CB4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района от 16 марта 2022 № 78 «О создании комиссии по обеспечению безопасности дорожного движения пр</w:t>
      </w:r>
      <w:r w:rsidRPr="00CB45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администрации </w:t>
      </w:r>
      <w:proofErr w:type="spellStart"/>
      <w:r w:rsidRPr="00CB45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Шарьинского</w:t>
      </w:r>
      <w:proofErr w:type="spellEnd"/>
      <w:r w:rsidRPr="00CB45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района»</w:t>
      </w:r>
    </w:p>
    <w:p w:rsidR="00CB4586" w:rsidRPr="00CB4586" w:rsidRDefault="00CB4586" w:rsidP="00CB4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586" w:rsidRPr="00CB4586" w:rsidRDefault="00CB4586" w:rsidP="00CB4586">
      <w:pPr>
        <w:tabs>
          <w:tab w:val="left" w:pos="66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86">
        <w:rPr>
          <w:rFonts w:ascii="Times New Roman" w:hAnsi="Times New Roman" w:cs="Times New Roman"/>
          <w:sz w:val="24"/>
          <w:szCs w:val="24"/>
        </w:rPr>
        <w:t xml:space="preserve">В связи с кадровыми изменениями, в целях обеспечения координации деятельности различных органов, предприятий и организаций, задействованных в сфере обеспечения дорожного движения, руководствуясь  п. 5 ч. 1 ст. 7, ст. ст. 37, 52 Устава </w:t>
      </w:r>
      <w:proofErr w:type="spellStart"/>
      <w:r w:rsidRPr="00CB458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B4586">
        <w:rPr>
          <w:rFonts w:ascii="Times New Roman" w:hAnsi="Times New Roman" w:cs="Times New Roman"/>
          <w:sz w:val="24"/>
          <w:szCs w:val="24"/>
        </w:rPr>
        <w:t xml:space="preserve"> муниципального района, администрация </w:t>
      </w:r>
      <w:proofErr w:type="spellStart"/>
      <w:r w:rsidRPr="00CB458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B458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CB4586" w:rsidRDefault="00CB4586" w:rsidP="00CB4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586" w:rsidRPr="00CB4586" w:rsidRDefault="00CB4586" w:rsidP="00CB45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586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CB4586" w:rsidRDefault="00CB4586" w:rsidP="00CB45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4586" w:rsidRPr="00CB4586" w:rsidRDefault="00CB4586" w:rsidP="00CB45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4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Внести в постановление администрации </w:t>
      </w:r>
      <w:proofErr w:type="spellStart"/>
      <w:r w:rsidRPr="00CB4586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CB4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от 16 марта 2022 № 78 </w:t>
      </w:r>
      <w:r w:rsidRPr="00CB45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Pr="00CB4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создании комиссии по обеспечению безопасности дорожного движения при администрации </w:t>
      </w:r>
      <w:proofErr w:type="spellStart"/>
      <w:r w:rsidRPr="00CB4586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CB4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района» (в редакции постановления от 10.10.2024 года № 381), следующее изменение:</w:t>
      </w:r>
    </w:p>
    <w:p w:rsidR="00CB4586" w:rsidRPr="00CB4586" w:rsidRDefault="00CB4586" w:rsidP="00CB45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 Приложение № 1</w:t>
      </w:r>
      <w:r w:rsidRPr="00CB4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постановлению изложить в новой редакции (Приложение к настоящему постановлению)</w:t>
      </w:r>
      <w:r w:rsidRPr="00CB4586">
        <w:rPr>
          <w:rFonts w:ascii="Times New Roman" w:hAnsi="Times New Roman" w:cs="Times New Roman"/>
          <w:sz w:val="24"/>
          <w:szCs w:val="24"/>
        </w:rPr>
        <w:t>.</w:t>
      </w:r>
    </w:p>
    <w:p w:rsidR="00CB4586" w:rsidRPr="00CB4586" w:rsidRDefault="00CB4586" w:rsidP="00CB45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86">
        <w:rPr>
          <w:rFonts w:ascii="Times New Roman" w:hAnsi="Times New Roman" w:cs="Times New Roman"/>
          <w:sz w:val="24"/>
          <w:szCs w:val="24"/>
        </w:rPr>
        <w:t>2.  Признать утратившим силу постановление от 10 октября 2024 года № 381 «</w:t>
      </w:r>
      <w:r w:rsidRPr="00CB4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внесении изменений в постановление о создании комиссии по обеспечению безопасности дорожного движения при администрации </w:t>
      </w:r>
      <w:proofErr w:type="spellStart"/>
      <w:r w:rsidRPr="00CB4586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CB4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от 16.03.2022 года № 78</w:t>
      </w:r>
      <w:r w:rsidRPr="00CB4586">
        <w:rPr>
          <w:rFonts w:ascii="Times New Roman" w:hAnsi="Times New Roman" w:cs="Times New Roman"/>
          <w:sz w:val="24"/>
          <w:szCs w:val="24"/>
        </w:rPr>
        <w:t>».</w:t>
      </w:r>
    </w:p>
    <w:p w:rsidR="00CB4586" w:rsidRPr="00CB4586" w:rsidRDefault="00CB4586" w:rsidP="00CB45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CB458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CB4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администрации.</w:t>
      </w:r>
    </w:p>
    <w:p w:rsidR="00CB4586" w:rsidRPr="00CB4586" w:rsidRDefault="00CB4586" w:rsidP="00CB45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CB4586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CB4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района».</w:t>
      </w:r>
    </w:p>
    <w:p w:rsidR="00CB4586" w:rsidRPr="00CB4586" w:rsidRDefault="00CB4586" w:rsidP="00CB45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4586" w:rsidRPr="00CB4586" w:rsidRDefault="00CB4586" w:rsidP="00CB45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586" w:rsidRPr="00CB4586" w:rsidRDefault="00CB4586" w:rsidP="00CB4586">
      <w:pPr>
        <w:pStyle w:val="a8"/>
        <w:spacing w:line="240" w:lineRule="auto"/>
        <w:ind w:firstLine="709"/>
        <w:rPr>
          <w:sz w:val="24"/>
          <w:szCs w:val="24"/>
        </w:rPr>
      </w:pPr>
      <w:r w:rsidRPr="00CB4586">
        <w:rPr>
          <w:color w:val="000000"/>
          <w:sz w:val="24"/>
          <w:szCs w:val="24"/>
        </w:rPr>
        <w:t xml:space="preserve">Глава </w:t>
      </w:r>
      <w:proofErr w:type="spellStart"/>
      <w:r w:rsidRPr="00CB4586">
        <w:rPr>
          <w:color w:val="000000"/>
          <w:sz w:val="24"/>
          <w:szCs w:val="24"/>
        </w:rPr>
        <w:t>Шарьинского</w:t>
      </w:r>
      <w:proofErr w:type="spellEnd"/>
      <w:r w:rsidRPr="00CB4586">
        <w:rPr>
          <w:color w:val="000000"/>
          <w:sz w:val="24"/>
          <w:szCs w:val="24"/>
        </w:rPr>
        <w:t xml:space="preserve"> </w:t>
      </w:r>
    </w:p>
    <w:p w:rsidR="00CB4586" w:rsidRPr="00CB4586" w:rsidRDefault="00CB4586" w:rsidP="00CB4586">
      <w:pPr>
        <w:pStyle w:val="a8"/>
        <w:spacing w:line="240" w:lineRule="auto"/>
        <w:ind w:firstLine="709"/>
        <w:rPr>
          <w:color w:val="000000"/>
          <w:sz w:val="24"/>
          <w:szCs w:val="24"/>
        </w:rPr>
      </w:pPr>
      <w:r w:rsidRPr="00CB4586">
        <w:rPr>
          <w:color w:val="000000"/>
          <w:sz w:val="24"/>
          <w:szCs w:val="24"/>
        </w:rPr>
        <w:t xml:space="preserve">муниципального района                                                                  Н.С. </w:t>
      </w:r>
      <w:proofErr w:type="spellStart"/>
      <w:r w:rsidRPr="00CB4586">
        <w:rPr>
          <w:color w:val="000000"/>
          <w:sz w:val="24"/>
          <w:szCs w:val="24"/>
        </w:rPr>
        <w:t>Глушаков</w:t>
      </w:r>
      <w:proofErr w:type="spellEnd"/>
    </w:p>
    <w:p w:rsidR="00CB4586" w:rsidRPr="00CB4586" w:rsidRDefault="00CB4586" w:rsidP="00CB45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4586" w:rsidRPr="00CB4586" w:rsidRDefault="00CB4586" w:rsidP="00CB4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586" w:rsidRPr="00CB4586" w:rsidRDefault="00CB4586" w:rsidP="00CB458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B4586" w:rsidRPr="00CB4586" w:rsidRDefault="00CB4586" w:rsidP="00CB458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B4586" w:rsidRPr="00CB4586" w:rsidRDefault="00CB4586" w:rsidP="00CB458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B458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B458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CB4586" w:rsidRPr="00CB4586" w:rsidRDefault="00CB4586" w:rsidP="00CB458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«27</w:t>
      </w:r>
      <w:r w:rsidRPr="00CB4586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>февраля 2025 г. № 57</w:t>
      </w:r>
    </w:p>
    <w:p w:rsidR="00CB4586" w:rsidRPr="00CB4586" w:rsidRDefault="00CB4586" w:rsidP="00CB458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B4586" w:rsidRPr="00CB4586" w:rsidRDefault="00CB4586" w:rsidP="00CB458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B4586" w:rsidRPr="00CB4586" w:rsidRDefault="00CB4586" w:rsidP="00CB458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постановлению администрации</w:t>
      </w:r>
    </w:p>
    <w:p w:rsidR="00CB4586" w:rsidRPr="00CB4586" w:rsidRDefault="00CB4586" w:rsidP="00CB458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B458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B458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CB4586" w:rsidRPr="00CB4586" w:rsidRDefault="00CB4586" w:rsidP="00CB458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«16» </w:t>
      </w:r>
      <w:r w:rsidRPr="00CB4586">
        <w:rPr>
          <w:rFonts w:ascii="Times New Roman" w:hAnsi="Times New Roman" w:cs="Times New Roman"/>
          <w:sz w:val="24"/>
          <w:szCs w:val="24"/>
        </w:rPr>
        <w:t>марта  2022 г. № 78</w:t>
      </w:r>
    </w:p>
    <w:p w:rsidR="00CB4586" w:rsidRPr="00CB4586" w:rsidRDefault="00CB4586" w:rsidP="00CB458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586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CB4586" w:rsidRPr="00CB4586" w:rsidRDefault="00CB4586" w:rsidP="00CB458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586">
        <w:rPr>
          <w:rFonts w:ascii="Times New Roman" w:hAnsi="Times New Roman" w:cs="Times New Roman"/>
          <w:b/>
          <w:sz w:val="24"/>
          <w:szCs w:val="24"/>
        </w:rPr>
        <w:t xml:space="preserve">Комиссии по обеспечению безопасности дорожного движения при администрации </w:t>
      </w:r>
      <w:proofErr w:type="spellStart"/>
      <w:r w:rsidRPr="00CB4586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CB458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CB4586" w:rsidRPr="00CB4586" w:rsidRDefault="00CB4586" w:rsidP="00CB45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0"/>
        <w:tblW w:w="9604" w:type="dxa"/>
        <w:tblLayout w:type="fixed"/>
        <w:tblLook w:val="04A0"/>
      </w:tblPr>
      <w:tblGrid>
        <w:gridCol w:w="6204"/>
        <w:gridCol w:w="3400"/>
      </w:tblGrid>
      <w:tr w:rsidR="00CB4586" w:rsidRPr="00CB4586" w:rsidTr="007719DF">
        <w:trPr>
          <w:trHeight w:val="479"/>
        </w:trPr>
        <w:tc>
          <w:tcPr>
            <w:tcW w:w="9604" w:type="dxa"/>
            <w:gridSpan w:val="2"/>
            <w:vAlign w:val="center"/>
          </w:tcPr>
          <w:p w:rsidR="00CB4586" w:rsidRPr="00CB4586" w:rsidRDefault="00CB4586" w:rsidP="00CB4586">
            <w:pPr>
              <w:contextualSpacing/>
              <w:jc w:val="both"/>
              <w:rPr>
                <w:sz w:val="24"/>
                <w:szCs w:val="24"/>
              </w:rPr>
            </w:pPr>
            <w:r w:rsidRPr="00CB4586">
              <w:rPr>
                <w:b/>
                <w:sz w:val="24"/>
                <w:szCs w:val="24"/>
              </w:rPr>
              <w:t xml:space="preserve">Председатель комиссии: </w:t>
            </w:r>
          </w:p>
        </w:tc>
      </w:tr>
      <w:tr w:rsidR="00CB4586" w:rsidRPr="00CB4586" w:rsidTr="007719DF">
        <w:tc>
          <w:tcPr>
            <w:tcW w:w="6204" w:type="dxa"/>
            <w:vAlign w:val="center"/>
          </w:tcPr>
          <w:p w:rsidR="00CB4586" w:rsidRPr="00CB4586" w:rsidRDefault="00CB4586" w:rsidP="00CB4586">
            <w:pPr>
              <w:contextualSpacing/>
              <w:jc w:val="both"/>
              <w:rPr>
                <w:sz w:val="24"/>
                <w:szCs w:val="24"/>
              </w:rPr>
            </w:pPr>
            <w:r w:rsidRPr="00CB4586">
              <w:rPr>
                <w:sz w:val="24"/>
                <w:szCs w:val="24"/>
              </w:rPr>
              <w:t xml:space="preserve">Первый заместитель главы </w:t>
            </w:r>
          </w:p>
          <w:p w:rsidR="00CB4586" w:rsidRPr="00CB4586" w:rsidRDefault="00CB4586" w:rsidP="00CB4586">
            <w:pPr>
              <w:jc w:val="both"/>
              <w:rPr>
                <w:sz w:val="24"/>
                <w:szCs w:val="24"/>
              </w:rPr>
            </w:pPr>
            <w:proofErr w:type="spellStart"/>
            <w:r w:rsidRPr="00CB4586">
              <w:rPr>
                <w:sz w:val="24"/>
                <w:szCs w:val="24"/>
              </w:rPr>
              <w:t>Шарьинского</w:t>
            </w:r>
            <w:proofErr w:type="spellEnd"/>
            <w:r w:rsidRPr="00CB4586">
              <w:rPr>
                <w:sz w:val="24"/>
                <w:szCs w:val="24"/>
              </w:rPr>
              <w:t xml:space="preserve"> </w:t>
            </w:r>
            <w:proofErr w:type="gramStart"/>
            <w:r w:rsidRPr="00CB4586">
              <w:rPr>
                <w:sz w:val="24"/>
                <w:szCs w:val="24"/>
              </w:rPr>
              <w:t>муниципального</w:t>
            </w:r>
            <w:proofErr w:type="gramEnd"/>
            <w:r w:rsidRPr="00CB458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3400" w:type="dxa"/>
            <w:vAlign w:val="center"/>
          </w:tcPr>
          <w:p w:rsidR="00CB4586" w:rsidRPr="00CB4586" w:rsidRDefault="00CB4586" w:rsidP="00CB4586">
            <w:pPr>
              <w:contextualSpacing/>
              <w:jc w:val="both"/>
              <w:rPr>
                <w:sz w:val="24"/>
                <w:szCs w:val="24"/>
              </w:rPr>
            </w:pPr>
            <w:r w:rsidRPr="00CB4586">
              <w:rPr>
                <w:sz w:val="24"/>
                <w:szCs w:val="24"/>
              </w:rPr>
              <w:t>Горшков Андрей Николаевич</w:t>
            </w:r>
          </w:p>
        </w:tc>
      </w:tr>
      <w:tr w:rsidR="00CB4586" w:rsidRPr="00CB4586" w:rsidTr="007719DF">
        <w:trPr>
          <w:trHeight w:val="424"/>
        </w:trPr>
        <w:tc>
          <w:tcPr>
            <w:tcW w:w="9604" w:type="dxa"/>
            <w:gridSpan w:val="2"/>
            <w:vAlign w:val="center"/>
          </w:tcPr>
          <w:p w:rsidR="00CB4586" w:rsidRPr="00CB4586" w:rsidRDefault="00CB4586" w:rsidP="00CB4586">
            <w:pPr>
              <w:contextualSpacing/>
              <w:jc w:val="both"/>
              <w:rPr>
                <w:sz w:val="24"/>
                <w:szCs w:val="24"/>
              </w:rPr>
            </w:pPr>
            <w:r w:rsidRPr="00CB4586">
              <w:rPr>
                <w:b/>
                <w:sz w:val="24"/>
                <w:szCs w:val="24"/>
              </w:rPr>
              <w:t xml:space="preserve">Заместитель председателя: </w:t>
            </w:r>
          </w:p>
        </w:tc>
      </w:tr>
      <w:tr w:rsidR="00CB4586" w:rsidRPr="00CB4586" w:rsidTr="007719DF">
        <w:tc>
          <w:tcPr>
            <w:tcW w:w="6204" w:type="dxa"/>
            <w:vAlign w:val="center"/>
          </w:tcPr>
          <w:p w:rsidR="00CB4586" w:rsidRPr="00CB4586" w:rsidRDefault="00CB4586" w:rsidP="00CB4586">
            <w:pPr>
              <w:jc w:val="both"/>
              <w:rPr>
                <w:sz w:val="24"/>
                <w:szCs w:val="24"/>
              </w:rPr>
            </w:pPr>
            <w:r w:rsidRPr="00CB4586">
              <w:rPr>
                <w:sz w:val="24"/>
                <w:szCs w:val="24"/>
              </w:rPr>
              <w:t>Начальник ГИБДД  МО МВД РФ «</w:t>
            </w:r>
            <w:proofErr w:type="spellStart"/>
            <w:r w:rsidRPr="00CB4586">
              <w:rPr>
                <w:sz w:val="24"/>
                <w:szCs w:val="24"/>
              </w:rPr>
              <w:t>Шарьинский</w:t>
            </w:r>
            <w:proofErr w:type="spellEnd"/>
          </w:p>
        </w:tc>
        <w:tc>
          <w:tcPr>
            <w:tcW w:w="3400" w:type="dxa"/>
            <w:vAlign w:val="center"/>
          </w:tcPr>
          <w:p w:rsidR="00CB4586" w:rsidRPr="00CB4586" w:rsidRDefault="00CB4586" w:rsidP="00CB4586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CB4586">
              <w:rPr>
                <w:sz w:val="24"/>
                <w:szCs w:val="24"/>
              </w:rPr>
              <w:t>Чечуров</w:t>
            </w:r>
            <w:proofErr w:type="spellEnd"/>
            <w:r w:rsidRPr="00CB4586">
              <w:rPr>
                <w:sz w:val="24"/>
                <w:szCs w:val="24"/>
              </w:rPr>
              <w:t xml:space="preserve"> Алексей Николаевич</w:t>
            </w:r>
          </w:p>
          <w:p w:rsidR="00CB4586" w:rsidRPr="00CB4586" w:rsidRDefault="00CB4586" w:rsidP="00CB4586">
            <w:pPr>
              <w:jc w:val="both"/>
              <w:rPr>
                <w:sz w:val="24"/>
                <w:szCs w:val="24"/>
              </w:rPr>
            </w:pPr>
            <w:r w:rsidRPr="00CB4586">
              <w:rPr>
                <w:i/>
                <w:iCs/>
                <w:sz w:val="24"/>
                <w:szCs w:val="24"/>
              </w:rPr>
              <w:t>(по согласованию)</w:t>
            </w:r>
          </w:p>
        </w:tc>
      </w:tr>
      <w:tr w:rsidR="00CB4586" w:rsidRPr="00CB4586" w:rsidTr="007719DF">
        <w:trPr>
          <w:trHeight w:val="410"/>
        </w:trPr>
        <w:tc>
          <w:tcPr>
            <w:tcW w:w="9604" w:type="dxa"/>
            <w:gridSpan w:val="2"/>
            <w:vAlign w:val="center"/>
          </w:tcPr>
          <w:p w:rsidR="00CB4586" w:rsidRPr="00CB4586" w:rsidRDefault="00CB4586" w:rsidP="00CB4586">
            <w:pPr>
              <w:contextualSpacing/>
              <w:jc w:val="both"/>
              <w:rPr>
                <w:sz w:val="24"/>
                <w:szCs w:val="24"/>
              </w:rPr>
            </w:pPr>
            <w:r w:rsidRPr="00CB4586">
              <w:rPr>
                <w:b/>
                <w:sz w:val="24"/>
                <w:szCs w:val="24"/>
              </w:rPr>
              <w:t>Секретарь комиссии:</w:t>
            </w:r>
            <w:r w:rsidRPr="00CB4586">
              <w:rPr>
                <w:sz w:val="24"/>
                <w:szCs w:val="24"/>
              </w:rPr>
              <w:t xml:space="preserve"> </w:t>
            </w:r>
          </w:p>
        </w:tc>
      </w:tr>
      <w:tr w:rsidR="00CB4586" w:rsidRPr="00CB4586" w:rsidTr="007719DF">
        <w:tc>
          <w:tcPr>
            <w:tcW w:w="6204" w:type="dxa"/>
            <w:vAlign w:val="center"/>
          </w:tcPr>
          <w:p w:rsidR="00CB4586" w:rsidRPr="00CB4586" w:rsidRDefault="00CB4586" w:rsidP="00CB4586">
            <w:pPr>
              <w:jc w:val="both"/>
              <w:rPr>
                <w:sz w:val="24"/>
                <w:szCs w:val="24"/>
              </w:rPr>
            </w:pPr>
            <w:r w:rsidRPr="00CB4586">
              <w:rPr>
                <w:sz w:val="24"/>
                <w:szCs w:val="24"/>
              </w:rPr>
              <w:t>Главный специалист – эксперт отдела ЖКХ</w:t>
            </w:r>
          </w:p>
        </w:tc>
        <w:tc>
          <w:tcPr>
            <w:tcW w:w="3400" w:type="dxa"/>
            <w:vAlign w:val="center"/>
          </w:tcPr>
          <w:p w:rsidR="00CB4586" w:rsidRPr="00CB4586" w:rsidRDefault="00CB4586" w:rsidP="00CB4586">
            <w:pPr>
              <w:contextualSpacing/>
              <w:jc w:val="both"/>
              <w:rPr>
                <w:sz w:val="24"/>
                <w:szCs w:val="24"/>
              </w:rPr>
            </w:pPr>
            <w:r w:rsidRPr="00CB4586">
              <w:rPr>
                <w:sz w:val="24"/>
                <w:szCs w:val="24"/>
              </w:rPr>
              <w:t>Кудряшова Дарья Алексеевна</w:t>
            </w:r>
          </w:p>
        </w:tc>
      </w:tr>
      <w:tr w:rsidR="00CB4586" w:rsidRPr="00CB4586" w:rsidTr="007719DF">
        <w:trPr>
          <w:trHeight w:val="420"/>
        </w:trPr>
        <w:tc>
          <w:tcPr>
            <w:tcW w:w="9604" w:type="dxa"/>
            <w:gridSpan w:val="2"/>
            <w:vAlign w:val="center"/>
          </w:tcPr>
          <w:p w:rsidR="00CB4586" w:rsidRPr="00CB4586" w:rsidRDefault="00CB4586" w:rsidP="00CB4586">
            <w:pPr>
              <w:contextualSpacing/>
              <w:jc w:val="both"/>
              <w:rPr>
                <w:sz w:val="24"/>
                <w:szCs w:val="24"/>
              </w:rPr>
            </w:pPr>
            <w:r w:rsidRPr="00CB4586">
              <w:rPr>
                <w:b/>
                <w:sz w:val="24"/>
                <w:szCs w:val="24"/>
              </w:rPr>
              <w:t xml:space="preserve">Члены комиссии: </w:t>
            </w:r>
          </w:p>
        </w:tc>
      </w:tr>
      <w:tr w:rsidR="00CB4586" w:rsidRPr="00CB4586" w:rsidTr="007719DF">
        <w:trPr>
          <w:trHeight w:val="942"/>
        </w:trPr>
        <w:tc>
          <w:tcPr>
            <w:tcW w:w="6204" w:type="dxa"/>
            <w:vAlign w:val="center"/>
          </w:tcPr>
          <w:p w:rsidR="00CB4586" w:rsidRPr="00CB4586" w:rsidRDefault="00CB4586" w:rsidP="00CB4586">
            <w:pPr>
              <w:contextualSpacing/>
              <w:jc w:val="both"/>
              <w:rPr>
                <w:sz w:val="24"/>
                <w:szCs w:val="24"/>
              </w:rPr>
            </w:pPr>
            <w:r w:rsidRPr="00CB4586">
              <w:rPr>
                <w:sz w:val="24"/>
                <w:szCs w:val="24"/>
              </w:rPr>
              <w:t>Заместитель главы - заведующий отделом</w:t>
            </w:r>
          </w:p>
          <w:p w:rsidR="00CB4586" w:rsidRPr="00CB4586" w:rsidRDefault="00CB4586" w:rsidP="00CB4586">
            <w:pPr>
              <w:contextualSpacing/>
              <w:jc w:val="both"/>
              <w:rPr>
                <w:sz w:val="24"/>
                <w:szCs w:val="24"/>
              </w:rPr>
            </w:pPr>
            <w:r w:rsidRPr="00CB4586">
              <w:rPr>
                <w:sz w:val="24"/>
                <w:szCs w:val="24"/>
              </w:rPr>
              <w:t xml:space="preserve">архитектуры, строительства и ЖКХ </w:t>
            </w:r>
          </w:p>
          <w:p w:rsidR="00CB4586" w:rsidRPr="00CB4586" w:rsidRDefault="00CB4586" w:rsidP="00CB4586">
            <w:pPr>
              <w:jc w:val="both"/>
              <w:rPr>
                <w:sz w:val="24"/>
                <w:szCs w:val="24"/>
              </w:rPr>
            </w:pPr>
            <w:proofErr w:type="spellStart"/>
            <w:r w:rsidRPr="00CB4586">
              <w:rPr>
                <w:sz w:val="24"/>
                <w:szCs w:val="24"/>
              </w:rPr>
              <w:t>Шарьинского</w:t>
            </w:r>
            <w:proofErr w:type="spellEnd"/>
            <w:r w:rsidRPr="00CB4586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400" w:type="dxa"/>
            <w:vAlign w:val="center"/>
          </w:tcPr>
          <w:p w:rsidR="00CB4586" w:rsidRPr="00CB4586" w:rsidRDefault="00CB4586" w:rsidP="00CB4586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CB4586">
              <w:rPr>
                <w:sz w:val="24"/>
                <w:szCs w:val="24"/>
              </w:rPr>
              <w:t>Вихарева</w:t>
            </w:r>
            <w:proofErr w:type="spellEnd"/>
            <w:r w:rsidRPr="00CB4586">
              <w:rPr>
                <w:sz w:val="24"/>
                <w:szCs w:val="24"/>
              </w:rPr>
              <w:t xml:space="preserve"> Алёна Сергеевна</w:t>
            </w:r>
          </w:p>
        </w:tc>
      </w:tr>
      <w:tr w:rsidR="00CB4586" w:rsidRPr="00CB4586" w:rsidTr="007719DF">
        <w:trPr>
          <w:trHeight w:val="701"/>
        </w:trPr>
        <w:tc>
          <w:tcPr>
            <w:tcW w:w="6204" w:type="dxa"/>
            <w:vAlign w:val="center"/>
          </w:tcPr>
          <w:p w:rsidR="00CB4586" w:rsidRPr="00CB4586" w:rsidRDefault="00CB4586" w:rsidP="00CB4586">
            <w:pPr>
              <w:contextualSpacing/>
              <w:jc w:val="both"/>
              <w:rPr>
                <w:sz w:val="24"/>
                <w:szCs w:val="24"/>
              </w:rPr>
            </w:pPr>
            <w:r w:rsidRPr="00CB4586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CB4586">
              <w:rPr>
                <w:sz w:val="24"/>
                <w:szCs w:val="24"/>
              </w:rPr>
              <w:t>Шарьинского</w:t>
            </w:r>
            <w:proofErr w:type="spellEnd"/>
            <w:r w:rsidRPr="00CB4586">
              <w:rPr>
                <w:sz w:val="24"/>
                <w:szCs w:val="24"/>
              </w:rPr>
              <w:t xml:space="preserve"> филиала ОГБУ «</w:t>
            </w:r>
            <w:proofErr w:type="spellStart"/>
            <w:r w:rsidRPr="00CB4586">
              <w:rPr>
                <w:sz w:val="24"/>
                <w:szCs w:val="24"/>
              </w:rPr>
              <w:t>Костромаавтодор</w:t>
            </w:r>
            <w:proofErr w:type="spellEnd"/>
            <w:r w:rsidRPr="00CB4586">
              <w:rPr>
                <w:sz w:val="24"/>
                <w:szCs w:val="24"/>
              </w:rPr>
              <w:t>»</w:t>
            </w:r>
          </w:p>
        </w:tc>
        <w:tc>
          <w:tcPr>
            <w:tcW w:w="3400" w:type="dxa"/>
            <w:vAlign w:val="center"/>
          </w:tcPr>
          <w:p w:rsidR="00CB4586" w:rsidRPr="00CB4586" w:rsidRDefault="00CB4586" w:rsidP="00CB4586">
            <w:pPr>
              <w:contextualSpacing/>
              <w:jc w:val="both"/>
              <w:rPr>
                <w:sz w:val="24"/>
                <w:szCs w:val="24"/>
              </w:rPr>
            </w:pPr>
            <w:r w:rsidRPr="00CB4586">
              <w:rPr>
                <w:sz w:val="24"/>
                <w:szCs w:val="24"/>
              </w:rPr>
              <w:t>Степанов Сергей Алексеевич</w:t>
            </w:r>
          </w:p>
          <w:p w:rsidR="00CB4586" w:rsidRPr="00CB4586" w:rsidRDefault="00CB4586" w:rsidP="00CB4586">
            <w:pPr>
              <w:jc w:val="both"/>
              <w:rPr>
                <w:sz w:val="24"/>
                <w:szCs w:val="24"/>
              </w:rPr>
            </w:pPr>
            <w:r w:rsidRPr="00CB4586">
              <w:rPr>
                <w:i/>
                <w:iCs/>
                <w:sz w:val="24"/>
                <w:szCs w:val="24"/>
              </w:rPr>
              <w:t>(по согласованию)</w:t>
            </w:r>
          </w:p>
        </w:tc>
      </w:tr>
      <w:tr w:rsidR="00CB4586" w:rsidRPr="00CB4586" w:rsidTr="007719DF">
        <w:trPr>
          <w:trHeight w:val="980"/>
        </w:trPr>
        <w:tc>
          <w:tcPr>
            <w:tcW w:w="6204" w:type="dxa"/>
            <w:vAlign w:val="center"/>
          </w:tcPr>
          <w:p w:rsidR="00CB4586" w:rsidRPr="00CB4586" w:rsidRDefault="00CB4586" w:rsidP="00CB4586">
            <w:pPr>
              <w:contextualSpacing/>
              <w:jc w:val="both"/>
              <w:rPr>
                <w:sz w:val="24"/>
                <w:szCs w:val="24"/>
              </w:rPr>
            </w:pPr>
            <w:r w:rsidRPr="00CB4586">
              <w:rPr>
                <w:sz w:val="24"/>
                <w:szCs w:val="24"/>
              </w:rPr>
              <w:t xml:space="preserve">Главный инженер </w:t>
            </w:r>
            <w:proofErr w:type="spellStart"/>
            <w:r w:rsidRPr="00CB4586">
              <w:rPr>
                <w:sz w:val="24"/>
                <w:szCs w:val="24"/>
              </w:rPr>
              <w:t>Шарьинской</w:t>
            </w:r>
            <w:proofErr w:type="spellEnd"/>
            <w:r w:rsidRPr="00CB4586">
              <w:rPr>
                <w:sz w:val="24"/>
                <w:szCs w:val="24"/>
              </w:rPr>
              <w:t xml:space="preserve"> дистанции пути СП Северная дирекция инфраструктуры СП Центральная дирекция инфраструктуры филиала ОАО «РЖД»</w:t>
            </w:r>
          </w:p>
        </w:tc>
        <w:tc>
          <w:tcPr>
            <w:tcW w:w="3400" w:type="dxa"/>
            <w:vAlign w:val="center"/>
          </w:tcPr>
          <w:p w:rsidR="00CB4586" w:rsidRPr="00CB4586" w:rsidRDefault="00CB4586" w:rsidP="00CB4586">
            <w:pPr>
              <w:contextualSpacing/>
              <w:jc w:val="both"/>
              <w:rPr>
                <w:sz w:val="24"/>
                <w:szCs w:val="24"/>
              </w:rPr>
            </w:pPr>
            <w:r w:rsidRPr="00CB4586">
              <w:rPr>
                <w:sz w:val="24"/>
                <w:szCs w:val="24"/>
              </w:rPr>
              <w:t>Парфенов Сергей Леонидович</w:t>
            </w:r>
          </w:p>
          <w:p w:rsidR="00CB4586" w:rsidRPr="00CB4586" w:rsidRDefault="00CB4586" w:rsidP="00CB4586">
            <w:pPr>
              <w:jc w:val="both"/>
              <w:rPr>
                <w:sz w:val="24"/>
                <w:szCs w:val="24"/>
              </w:rPr>
            </w:pPr>
            <w:r w:rsidRPr="00CB4586">
              <w:rPr>
                <w:i/>
                <w:iCs/>
                <w:sz w:val="24"/>
                <w:szCs w:val="24"/>
              </w:rPr>
              <w:t>(по согласованию)</w:t>
            </w:r>
          </w:p>
        </w:tc>
      </w:tr>
      <w:tr w:rsidR="00CB4586" w:rsidRPr="00CB4586" w:rsidTr="007719DF">
        <w:trPr>
          <w:trHeight w:val="697"/>
        </w:trPr>
        <w:tc>
          <w:tcPr>
            <w:tcW w:w="6204" w:type="dxa"/>
            <w:vAlign w:val="center"/>
          </w:tcPr>
          <w:p w:rsidR="00CB4586" w:rsidRPr="00CB4586" w:rsidRDefault="00CB4586" w:rsidP="00CB4586">
            <w:pPr>
              <w:contextualSpacing/>
              <w:jc w:val="both"/>
              <w:rPr>
                <w:sz w:val="24"/>
                <w:szCs w:val="24"/>
              </w:rPr>
            </w:pPr>
            <w:r w:rsidRPr="00CB4586">
              <w:rPr>
                <w:sz w:val="24"/>
                <w:szCs w:val="24"/>
              </w:rPr>
              <w:t xml:space="preserve">Председатель комитета образования администрации </w:t>
            </w:r>
            <w:proofErr w:type="spellStart"/>
            <w:r w:rsidRPr="00CB4586">
              <w:rPr>
                <w:sz w:val="24"/>
                <w:szCs w:val="24"/>
              </w:rPr>
              <w:t>Шарьинского</w:t>
            </w:r>
            <w:proofErr w:type="spellEnd"/>
            <w:r w:rsidRPr="00CB4586">
              <w:rPr>
                <w:sz w:val="24"/>
                <w:szCs w:val="24"/>
              </w:rPr>
              <w:t xml:space="preserve"> муниципального района  </w:t>
            </w:r>
          </w:p>
        </w:tc>
        <w:tc>
          <w:tcPr>
            <w:tcW w:w="3400" w:type="dxa"/>
            <w:vAlign w:val="center"/>
          </w:tcPr>
          <w:p w:rsidR="00CB4586" w:rsidRPr="00CB4586" w:rsidRDefault="00CB4586" w:rsidP="00CB4586">
            <w:pPr>
              <w:contextualSpacing/>
              <w:jc w:val="both"/>
              <w:rPr>
                <w:sz w:val="24"/>
                <w:szCs w:val="24"/>
              </w:rPr>
            </w:pPr>
            <w:r w:rsidRPr="00CB4586">
              <w:rPr>
                <w:sz w:val="24"/>
                <w:szCs w:val="24"/>
              </w:rPr>
              <w:t>Лапина Марина Михайловна</w:t>
            </w:r>
          </w:p>
        </w:tc>
      </w:tr>
      <w:tr w:rsidR="00CB4586" w:rsidRPr="00CB4586" w:rsidTr="007719DF">
        <w:trPr>
          <w:trHeight w:val="707"/>
        </w:trPr>
        <w:tc>
          <w:tcPr>
            <w:tcW w:w="6204" w:type="dxa"/>
            <w:vAlign w:val="center"/>
          </w:tcPr>
          <w:p w:rsidR="00CB4586" w:rsidRPr="00CB4586" w:rsidRDefault="00CB4586" w:rsidP="00CB4586">
            <w:pPr>
              <w:contextualSpacing/>
              <w:jc w:val="both"/>
              <w:rPr>
                <w:sz w:val="24"/>
                <w:szCs w:val="24"/>
              </w:rPr>
            </w:pPr>
            <w:r w:rsidRPr="00CB4586">
              <w:rPr>
                <w:sz w:val="24"/>
                <w:szCs w:val="24"/>
              </w:rPr>
              <w:t xml:space="preserve">Начальник участка ДЭП 184 </w:t>
            </w:r>
            <w:proofErr w:type="spellStart"/>
            <w:r w:rsidRPr="00CB4586">
              <w:rPr>
                <w:sz w:val="24"/>
                <w:szCs w:val="24"/>
              </w:rPr>
              <w:t>Мантуровского</w:t>
            </w:r>
            <w:proofErr w:type="spellEnd"/>
            <w:r w:rsidRPr="00CB4586">
              <w:rPr>
                <w:sz w:val="24"/>
                <w:szCs w:val="24"/>
              </w:rPr>
              <w:t xml:space="preserve"> и </w:t>
            </w:r>
          </w:p>
          <w:p w:rsidR="00CB4586" w:rsidRPr="00CB4586" w:rsidRDefault="00CB4586" w:rsidP="00CB4586">
            <w:pPr>
              <w:jc w:val="both"/>
              <w:rPr>
                <w:sz w:val="24"/>
                <w:szCs w:val="24"/>
              </w:rPr>
            </w:pPr>
            <w:proofErr w:type="spellStart"/>
            <w:r w:rsidRPr="00CB4586">
              <w:rPr>
                <w:sz w:val="24"/>
                <w:szCs w:val="24"/>
              </w:rPr>
              <w:t>Шарьинского</w:t>
            </w:r>
            <w:proofErr w:type="spellEnd"/>
            <w:r w:rsidRPr="00CB4586">
              <w:rPr>
                <w:sz w:val="24"/>
                <w:szCs w:val="24"/>
              </w:rPr>
              <w:t xml:space="preserve"> районов</w:t>
            </w:r>
          </w:p>
        </w:tc>
        <w:tc>
          <w:tcPr>
            <w:tcW w:w="3400" w:type="dxa"/>
            <w:vAlign w:val="center"/>
          </w:tcPr>
          <w:p w:rsidR="00CB4586" w:rsidRPr="00CB4586" w:rsidRDefault="00CB4586" w:rsidP="00CB4586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Ивков</w:t>
            </w:r>
            <w:proofErr w:type="spellEnd"/>
            <w:r w:rsidRPr="00CB4586">
              <w:rPr>
                <w:sz w:val="24"/>
                <w:szCs w:val="24"/>
              </w:rPr>
              <w:t xml:space="preserve"> Евгений Владимирович</w:t>
            </w:r>
          </w:p>
          <w:p w:rsidR="00CB4586" w:rsidRPr="00CB4586" w:rsidRDefault="00CB4586" w:rsidP="00CB4586">
            <w:pPr>
              <w:jc w:val="both"/>
              <w:rPr>
                <w:sz w:val="24"/>
                <w:szCs w:val="24"/>
              </w:rPr>
            </w:pPr>
            <w:r w:rsidRPr="00CB4586">
              <w:rPr>
                <w:i/>
                <w:iCs/>
                <w:sz w:val="24"/>
                <w:szCs w:val="24"/>
              </w:rPr>
              <w:t>(по согласованию)</w:t>
            </w:r>
          </w:p>
        </w:tc>
      </w:tr>
      <w:tr w:rsidR="00CB4586" w:rsidRPr="00CB4586" w:rsidTr="007719DF">
        <w:trPr>
          <w:trHeight w:val="399"/>
        </w:trPr>
        <w:tc>
          <w:tcPr>
            <w:tcW w:w="9604" w:type="dxa"/>
            <w:gridSpan w:val="2"/>
            <w:vAlign w:val="center"/>
          </w:tcPr>
          <w:p w:rsidR="00CB4586" w:rsidRPr="00CB4586" w:rsidRDefault="00CB4586" w:rsidP="00CB4586">
            <w:pPr>
              <w:contextualSpacing/>
              <w:jc w:val="both"/>
              <w:rPr>
                <w:sz w:val="24"/>
                <w:szCs w:val="24"/>
              </w:rPr>
            </w:pPr>
            <w:r w:rsidRPr="00CB4586">
              <w:rPr>
                <w:b/>
                <w:sz w:val="24"/>
                <w:szCs w:val="24"/>
              </w:rPr>
              <w:t>Главы сельских поселений:</w:t>
            </w:r>
          </w:p>
        </w:tc>
      </w:tr>
      <w:tr w:rsidR="00CB4586" w:rsidRPr="00CB4586" w:rsidTr="007719DF">
        <w:trPr>
          <w:trHeight w:val="427"/>
        </w:trPr>
        <w:tc>
          <w:tcPr>
            <w:tcW w:w="6204" w:type="dxa"/>
            <w:vAlign w:val="center"/>
          </w:tcPr>
          <w:p w:rsidR="00CB4586" w:rsidRPr="00CB4586" w:rsidRDefault="00CB4586" w:rsidP="00CB4586">
            <w:pPr>
              <w:jc w:val="both"/>
              <w:rPr>
                <w:sz w:val="24"/>
                <w:szCs w:val="24"/>
              </w:rPr>
            </w:pPr>
            <w:r w:rsidRPr="00CB4586">
              <w:rPr>
                <w:sz w:val="24"/>
                <w:szCs w:val="24"/>
              </w:rPr>
              <w:t xml:space="preserve"> </w:t>
            </w:r>
            <w:proofErr w:type="spellStart"/>
            <w:r w:rsidRPr="00CB4586">
              <w:rPr>
                <w:sz w:val="24"/>
                <w:szCs w:val="24"/>
              </w:rPr>
              <w:t>Зебляковского</w:t>
            </w:r>
            <w:proofErr w:type="spellEnd"/>
            <w:r w:rsidRPr="00CB4586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CB4586">
              <w:rPr>
                <w:sz w:val="24"/>
                <w:szCs w:val="24"/>
              </w:rPr>
              <w:t>Шарьинского</w:t>
            </w:r>
            <w:proofErr w:type="spellEnd"/>
            <w:r w:rsidRPr="00CB4586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400" w:type="dxa"/>
            <w:vAlign w:val="center"/>
          </w:tcPr>
          <w:p w:rsidR="00CB4586" w:rsidRPr="00CB4586" w:rsidRDefault="00CB4586" w:rsidP="00CB4586">
            <w:pPr>
              <w:jc w:val="both"/>
              <w:rPr>
                <w:sz w:val="24"/>
                <w:szCs w:val="24"/>
              </w:rPr>
            </w:pPr>
            <w:proofErr w:type="spellStart"/>
            <w:r w:rsidRPr="00CB4586">
              <w:rPr>
                <w:sz w:val="24"/>
                <w:szCs w:val="24"/>
              </w:rPr>
              <w:t>Гасанбеков</w:t>
            </w:r>
            <w:proofErr w:type="spellEnd"/>
            <w:r w:rsidRPr="00CB4586">
              <w:rPr>
                <w:sz w:val="24"/>
                <w:szCs w:val="24"/>
              </w:rPr>
              <w:t xml:space="preserve"> </w:t>
            </w:r>
            <w:proofErr w:type="spellStart"/>
            <w:r w:rsidRPr="00CB4586">
              <w:rPr>
                <w:sz w:val="24"/>
                <w:szCs w:val="24"/>
              </w:rPr>
              <w:t>Замир</w:t>
            </w:r>
            <w:proofErr w:type="spellEnd"/>
            <w:r w:rsidRPr="00CB4586">
              <w:rPr>
                <w:sz w:val="24"/>
                <w:szCs w:val="24"/>
              </w:rPr>
              <w:t xml:space="preserve"> </w:t>
            </w:r>
            <w:proofErr w:type="spellStart"/>
            <w:r w:rsidRPr="00CB4586">
              <w:rPr>
                <w:sz w:val="24"/>
                <w:szCs w:val="24"/>
              </w:rPr>
              <w:t>Гасанбекович</w:t>
            </w:r>
            <w:proofErr w:type="spellEnd"/>
          </w:p>
        </w:tc>
      </w:tr>
      <w:tr w:rsidR="00CB4586" w:rsidRPr="00CB4586" w:rsidTr="007719DF">
        <w:trPr>
          <w:trHeight w:val="405"/>
        </w:trPr>
        <w:tc>
          <w:tcPr>
            <w:tcW w:w="6204" w:type="dxa"/>
            <w:vAlign w:val="center"/>
          </w:tcPr>
          <w:p w:rsidR="00CB4586" w:rsidRPr="00CB4586" w:rsidRDefault="00CB4586" w:rsidP="00CB4586">
            <w:pPr>
              <w:jc w:val="both"/>
              <w:rPr>
                <w:sz w:val="24"/>
                <w:szCs w:val="24"/>
              </w:rPr>
            </w:pPr>
            <w:r w:rsidRPr="00CB4586">
              <w:rPr>
                <w:sz w:val="24"/>
                <w:szCs w:val="24"/>
              </w:rPr>
              <w:t xml:space="preserve">Ивановское сельское поселение </w:t>
            </w:r>
            <w:proofErr w:type="spellStart"/>
            <w:r w:rsidRPr="00CB4586">
              <w:rPr>
                <w:sz w:val="24"/>
                <w:szCs w:val="24"/>
              </w:rPr>
              <w:t>Шарьинского</w:t>
            </w:r>
            <w:proofErr w:type="spellEnd"/>
            <w:r w:rsidRPr="00CB4586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400" w:type="dxa"/>
            <w:vAlign w:val="center"/>
          </w:tcPr>
          <w:p w:rsidR="00CB4586" w:rsidRPr="00CB4586" w:rsidRDefault="00CB4586" w:rsidP="00CB4586">
            <w:pPr>
              <w:jc w:val="both"/>
              <w:rPr>
                <w:sz w:val="24"/>
                <w:szCs w:val="24"/>
              </w:rPr>
            </w:pPr>
            <w:r w:rsidRPr="00CB4586">
              <w:rPr>
                <w:sz w:val="24"/>
                <w:szCs w:val="24"/>
              </w:rPr>
              <w:t>Казакова Нина Александровна</w:t>
            </w:r>
          </w:p>
        </w:tc>
      </w:tr>
      <w:tr w:rsidR="00CB4586" w:rsidRPr="00CB4586" w:rsidTr="007719DF">
        <w:trPr>
          <w:trHeight w:val="411"/>
        </w:trPr>
        <w:tc>
          <w:tcPr>
            <w:tcW w:w="6204" w:type="dxa"/>
            <w:vAlign w:val="center"/>
          </w:tcPr>
          <w:p w:rsidR="00CB4586" w:rsidRPr="00CB4586" w:rsidRDefault="00CB4586" w:rsidP="00CB4586">
            <w:pPr>
              <w:jc w:val="both"/>
              <w:rPr>
                <w:sz w:val="24"/>
                <w:szCs w:val="24"/>
              </w:rPr>
            </w:pPr>
            <w:proofErr w:type="spellStart"/>
            <w:r w:rsidRPr="00CB4586">
              <w:rPr>
                <w:sz w:val="24"/>
                <w:szCs w:val="24"/>
              </w:rPr>
              <w:t>Коневское</w:t>
            </w:r>
            <w:proofErr w:type="spellEnd"/>
            <w:r w:rsidRPr="00CB4586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CB4586">
              <w:rPr>
                <w:sz w:val="24"/>
                <w:szCs w:val="24"/>
              </w:rPr>
              <w:t>Шарьинского</w:t>
            </w:r>
            <w:proofErr w:type="spellEnd"/>
            <w:r w:rsidRPr="00CB4586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400" w:type="dxa"/>
            <w:vAlign w:val="center"/>
          </w:tcPr>
          <w:p w:rsidR="00CB4586" w:rsidRPr="00CB4586" w:rsidRDefault="00CB4586" w:rsidP="00CB4586">
            <w:pPr>
              <w:jc w:val="both"/>
              <w:rPr>
                <w:sz w:val="24"/>
                <w:szCs w:val="24"/>
              </w:rPr>
            </w:pPr>
            <w:proofErr w:type="spellStart"/>
            <w:r w:rsidRPr="00CB4586">
              <w:rPr>
                <w:sz w:val="24"/>
                <w:szCs w:val="24"/>
              </w:rPr>
              <w:t>Варенцова</w:t>
            </w:r>
            <w:proofErr w:type="spellEnd"/>
            <w:r w:rsidRPr="00CB4586">
              <w:rPr>
                <w:sz w:val="24"/>
                <w:szCs w:val="24"/>
              </w:rPr>
              <w:t xml:space="preserve"> Елена Алексеевна</w:t>
            </w:r>
          </w:p>
        </w:tc>
      </w:tr>
      <w:tr w:rsidR="00CB4586" w:rsidRPr="00CB4586" w:rsidTr="007719DF">
        <w:trPr>
          <w:trHeight w:val="418"/>
        </w:trPr>
        <w:tc>
          <w:tcPr>
            <w:tcW w:w="6204" w:type="dxa"/>
            <w:vAlign w:val="center"/>
          </w:tcPr>
          <w:p w:rsidR="00CB4586" w:rsidRPr="00CB4586" w:rsidRDefault="00CB4586" w:rsidP="00CB4586">
            <w:pPr>
              <w:jc w:val="both"/>
              <w:rPr>
                <w:sz w:val="24"/>
                <w:szCs w:val="24"/>
              </w:rPr>
            </w:pPr>
            <w:proofErr w:type="spellStart"/>
            <w:r w:rsidRPr="00CB4586">
              <w:rPr>
                <w:sz w:val="24"/>
                <w:szCs w:val="24"/>
              </w:rPr>
              <w:t>Одоевское</w:t>
            </w:r>
            <w:proofErr w:type="spellEnd"/>
            <w:r w:rsidRPr="00CB4586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CB4586">
              <w:rPr>
                <w:sz w:val="24"/>
                <w:szCs w:val="24"/>
              </w:rPr>
              <w:t>Шарьинского</w:t>
            </w:r>
            <w:proofErr w:type="spellEnd"/>
            <w:r w:rsidRPr="00CB4586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400" w:type="dxa"/>
            <w:vAlign w:val="center"/>
          </w:tcPr>
          <w:p w:rsidR="00CB4586" w:rsidRPr="00CB4586" w:rsidRDefault="00CB4586" w:rsidP="00CB4586">
            <w:pPr>
              <w:jc w:val="both"/>
              <w:rPr>
                <w:sz w:val="24"/>
                <w:szCs w:val="24"/>
              </w:rPr>
            </w:pPr>
            <w:proofErr w:type="spellStart"/>
            <w:r w:rsidRPr="00CB4586">
              <w:rPr>
                <w:sz w:val="24"/>
                <w:szCs w:val="24"/>
              </w:rPr>
              <w:t>Качкова</w:t>
            </w:r>
            <w:proofErr w:type="spellEnd"/>
            <w:r w:rsidRPr="00CB4586">
              <w:rPr>
                <w:sz w:val="24"/>
                <w:szCs w:val="24"/>
              </w:rPr>
              <w:t xml:space="preserve"> Оксана Александровна</w:t>
            </w:r>
          </w:p>
        </w:tc>
      </w:tr>
      <w:tr w:rsidR="00CB4586" w:rsidRPr="00CB4586" w:rsidTr="007719DF">
        <w:trPr>
          <w:trHeight w:val="410"/>
        </w:trPr>
        <w:tc>
          <w:tcPr>
            <w:tcW w:w="6204" w:type="dxa"/>
            <w:vAlign w:val="center"/>
          </w:tcPr>
          <w:p w:rsidR="00CB4586" w:rsidRPr="00CB4586" w:rsidRDefault="00CB4586" w:rsidP="00CB4586">
            <w:pPr>
              <w:jc w:val="both"/>
              <w:rPr>
                <w:sz w:val="24"/>
                <w:szCs w:val="24"/>
              </w:rPr>
            </w:pPr>
            <w:r w:rsidRPr="00CB4586">
              <w:rPr>
                <w:sz w:val="24"/>
                <w:szCs w:val="24"/>
              </w:rPr>
              <w:t xml:space="preserve">Троицкое сельское поселение </w:t>
            </w:r>
            <w:proofErr w:type="spellStart"/>
            <w:r w:rsidRPr="00CB4586">
              <w:rPr>
                <w:sz w:val="24"/>
                <w:szCs w:val="24"/>
              </w:rPr>
              <w:t>Шарьинского</w:t>
            </w:r>
            <w:proofErr w:type="spellEnd"/>
            <w:r w:rsidRPr="00CB4586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400" w:type="dxa"/>
            <w:vAlign w:val="center"/>
          </w:tcPr>
          <w:p w:rsidR="00CB4586" w:rsidRPr="00CB4586" w:rsidRDefault="00CB4586" w:rsidP="00CB4586">
            <w:pPr>
              <w:jc w:val="both"/>
              <w:rPr>
                <w:sz w:val="24"/>
                <w:szCs w:val="24"/>
              </w:rPr>
            </w:pPr>
            <w:proofErr w:type="spellStart"/>
            <w:r w:rsidRPr="00CB4586">
              <w:rPr>
                <w:sz w:val="24"/>
                <w:szCs w:val="24"/>
              </w:rPr>
              <w:t>Резкова</w:t>
            </w:r>
            <w:proofErr w:type="spellEnd"/>
            <w:r w:rsidRPr="00CB4586">
              <w:rPr>
                <w:sz w:val="24"/>
                <w:szCs w:val="24"/>
              </w:rPr>
              <w:t xml:space="preserve"> Нина Ивановна</w:t>
            </w:r>
          </w:p>
        </w:tc>
      </w:tr>
      <w:tr w:rsidR="00CB4586" w:rsidRPr="00CB4586" w:rsidTr="007719DF">
        <w:trPr>
          <w:trHeight w:val="483"/>
        </w:trPr>
        <w:tc>
          <w:tcPr>
            <w:tcW w:w="6204" w:type="dxa"/>
            <w:vAlign w:val="center"/>
          </w:tcPr>
          <w:p w:rsidR="00CB4586" w:rsidRPr="00CB4586" w:rsidRDefault="00CB4586" w:rsidP="00CB4586">
            <w:pPr>
              <w:jc w:val="both"/>
              <w:rPr>
                <w:sz w:val="24"/>
                <w:szCs w:val="24"/>
              </w:rPr>
            </w:pPr>
            <w:proofErr w:type="spellStart"/>
            <w:r w:rsidRPr="00CB4586">
              <w:rPr>
                <w:sz w:val="24"/>
                <w:szCs w:val="24"/>
              </w:rPr>
              <w:t>Шангское</w:t>
            </w:r>
            <w:proofErr w:type="spellEnd"/>
            <w:r w:rsidRPr="00CB4586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CB4586">
              <w:rPr>
                <w:sz w:val="24"/>
                <w:szCs w:val="24"/>
              </w:rPr>
              <w:t>Шарьинского</w:t>
            </w:r>
            <w:proofErr w:type="spellEnd"/>
            <w:r w:rsidRPr="00CB4586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400" w:type="dxa"/>
            <w:vAlign w:val="center"/>
          </w:tcPr>
          <w:p w:rsidR="00CB4586" w:rsidRPr="00CB4586" w:rsidRDefault="00CB4586" w:rsidP="00CB4586">
            <w:pPr>
              <w:jc w:val="both"/>
              <w:rPr>
                <w:sz w:val="24"/>
                <w:szCs w:val="24"/>
              </w:rPr>
            </w:pPr>
            <w:proofErr w:type="spellStart"/>
            <w:r w:rsidRPr="00CB4586">
              <w:rPr>
                <w:sz w:val="24"/>
                <w:szCs w:val="24"/>
              </w:rPr>
              <w:t>Цымлякова</w:t>
            </w:r>
            <w:proofErr w:type="spellEnd"/>
            <w:r w:rsidRPr="00CB4586">
              <w:rPr>
                <w:sz w:val="24"/>
                <w:szCs w:val="24"/>
              </w:rPr>
              <w:t xml:space="preserve"> Наталия Александровна</w:t>
            </w:r>
          </w:p>
        </w:tc>
      </w:tr>
      <w:tr w:rsidR="00CB4586" w:rsidRPr="00CB4586" w:rsidTr="007719DF">
        <w:trPr>
          <w:trHeight w:val="257"/>
        </w:trPr>
        <w:tc>
          <w:tcPr>
            <w:tcW w:w="6204" w:type="dxa"/>
            <w:vAlign w:val="center"/>
          </w:tcPr>
          <w:p w:rsidR="00CB4586" w:rsidRPr="00CB4586" w:rsidRDefault="00CB4586" w:rsidP="00CB4586">
            <w:pPr>
              <w:jc w:val="both"/>
              <w:rPr>
                <w:sz w:val="24"/>
                <w:szCs w:val="24"/>
              </w:rPr>
            </w:pPr>
            <w:proofErr w:type="spellStart"/>
            <w:r w:rsidRPr="00CB4586">
              <w:rPr>
                <w:sz w:val="24"/>
                <w:szCs w:val="24"/>
              </w:rPr>
              <w:t>Шекшемского</w:t>
            </w:r>
            <w:proofErr w:type="spellEnd"/>
            <w:r w:rsidRPr="00CB4586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CB4586">
              <w:rPr>
                <w:sz w:val="24"/>
                <w:szCs w:val="24"/>
              </w:rPr>
              <w:t>Шарьинского</w:t>
            </w:r>
            <w:proofErr w:type="spellEnd"/>
            <w:r w:rsidRPr="00CB4586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400" w:type="dxa"/>
            <w:vAlign w:val="center"/>
          </w:tcPr>
          <w:p w:rsidR="00CB4586" w:rsidRPr="00CB4586" w:rsidRDefault="00CB4586" w:rsidP="00CB4586">
            <w:pPr>
              <w:jc w:val="both"/>
              <w:rPr>
                <w:sz w:val="24"/>
                <w:szCs w:val="24"/>
              </w:rPr>
            </w:pPr>
            <w:r w:rsidRPr="00CB4586">
              <w:rPr>
                <w:sz w:val="24"/>
                <w:szCs w:val="24"/>
              </w:rPr>
              <w:t>Климов Виталий Владимирович</w:t>
            </w:r>
          </w:p>
        </w:tc>
      </w:tr>
    </w:tbl>
    <w:p w:rsidR="00CB4586" w:rsidRPr="00CB4586" w:rsidRDefault="00CB4586" w:rsidP="00CB4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586" w:rsidRPr="00CB4586" w:rsidRDefault="00CB4586" w:rsidP="00CB4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459B" w:rsidRPr="00A95CE8" w:rsidRDefault="0034459B" w:rsidP="00A95CE8">
      <w:pPr>
        <w:pStyle w:val="a3"/>
        <w:rPr>
          <w:lang w:eastAsia="en-US"/>
        </w:rPr>
      </w:pPr>
    </w:p>
    <w:p w:rsidR="00A95CE8" w:rsidRDefault="00A95CE8" w:rsidP="00983053">
      <w:pPr>
        <w:pStyle w:val="Heading20"/>
        <w:keepNext w:val="0"/>
        <w:widowControl w:val="0"/>
        <w:numPr>
          <w:ilvl w:val="1"/>
          <w:numId w:val="0"/>
        </w:numPr>
        <w:tabs>
          <w:tab w:val="num" w:pos="0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053" w:rsidRPr="00983053" w:rsidRDefault="00983053" w:rsidP="00983053">
      <w:pPr>
        <w:pStyle w:val="Heading20"/>
        <w:keepNext w:val="0"/>
        <w:widowControl w:val="0"/>
        <w:numPr>
          <w:ilvl w:val="1"/>
          <w:numId w:val="0"/>
        </w:numPr>
        <w:tabs>
          <w:tab w:val="num" w:pos="0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83053">
        <w:rPr>
          <w:rFonts w:ascii="Times New Roman" w:hAnsi="Times New Roman" w:cs="Times New Roman"/>
          <w:b/>
          <w:sz w:val="24"/>
          <w:szCs w:val="24"/>
        </w:rPr>
        <w:lastRenderedPageBreak/>
        <w:t>АДМИНИСТРАЦИЯ ШАРЬИНСКОГО МУНИЦИПАЛЬНОГО РАЙОНА</w:t>
      </w:r>
    </w:p>
    <w:p w:rsidR="00983053" w:rsidRPr="00983053" w:rsidRDefault="00983053" w:rsidP="00983053">
      <w:pPr>
        <w:pStyle w:val="Heading20"/>
        <w:keepNext w:val="0"/>
        <w:widowControl w:val="0"/>
        <w:numPr>
          <w:ilvl w:val="1"/>
          <w:numId w:val="0"/>
        </w:numPr>
        <w:tabs>
          <w:tab w:val="num" w:pos="0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83053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983053" w:rsidRPr="00983053" w:rsidRDefault="00983053" w:rsidP="00983053">
      <w:pPr>
        <w:pStyle w:val="Heading20"/>
        <w:keepNext w:val="0"/>
        <w:widowControl w:val="0"/>
        <w:numPr>
          <w:ilvl w:val="1"/>
          <w:numId w:val="0"/>
        </w:numPr>
        <w:tabs>
          <w:tab w:val="num" w:pos="0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83053" w:rsidRPr="00983053" w:rsidRDefault="00983053" w:rsidP="00983053">
      <w:pPr>
        <w:pStyle w:val="Heading20"/>
        <w:keepNext w:val="0"/>
        <w:widowControl w:val="0"/>
        <w:numPr>
          <w:ilvl w:val="1"/>
          <w:numId w:val="0"/>
        </w:numPr>
        <w:tabs>
          <w:tab w:val="num" w:pos="0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05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83053" w:rsidRPr="00983053" w:rsidRDefault="00983053" w:rsidP="00983053">
      <w:pPr>
        <w:pStyle w:val="Heading20"/>
        <w:keepNext w:val="0"/>
        <w:widowControl w:val="0"/>
        <w:numPr>
          <w:ilvl w:val="1"/>
          <w:numId w:val="36"/>
        </w:numPr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053">
        <w:rPr>
          <w:rFonts w:ascii="Times New Roman" w:hAnsi="Times New Roman" w:cs="Times New Roman"/>
          <w:b/>
          <w:sz w:val="24"/>
          <w:szCs w:val="24"/>
        </w:rPr>
        <w:t>«04» марта 2025 г. № 58</w:t>
      </w:r>
    </w:p>
    <w:p w:rsidR="00983053" w:rsidRPr="00983053" w:rsidRDefault="00983053" w:rsidP="009830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053" w:rsidRPr="00983053" w:rsidRDefault="00983053" w:rsidP="009830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053">
        <w:rPr>
          <w:rFonts w:ascii="Times New Roman" w:eastAsia="Times New Roman" w:hAnsi="Times New Roman" w:cs="Times New Roman"/>
          <w:b/>
          <w:color w:val="110C00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983053">
        <w:rPr>
          <w:rFonts w:ascii="Times New Roman" w:eastAsia="Times New Roman" w:hAnsi="Times New Roman" w:cs="Times New Roman"/>
          <w:b/>
          <w:color w:val="110C00"/>
          <w:sz w:val="24"/>
          <w:szCs w:val="24"/>
        </w:rPr>
        <w:t>Шарьинского</w:t>
      </w:r>
      <w:proofErr w:type="spellEnd"/>
      <w:r w:rsidRPr="00983053">
        <w:rPr>
          <w:rFonts w:ascii="Times New Roman" w:eastAsia="Times New Roman" w:hAnsi="Times New Roman" w:cs="Times New Roman"/>
          <w:b/>
          <w:color w:val="110C00"/>
          <w:sz w:val="24"/>
          <w:szCs w:val="24"/>
        </w:rPr>
        <w:t xml:space="preserve"> муниципального района Костромской области от 16 декабря 2024 года № 491 «Об утверждении Плана проведения плановых проверок при осуществлении ведомственного </w:t>
      </w:r>
      <w:proofErr w:type="gramStart"/>
      <w:r w:rsidRPr="00983053">
        <w:rPr>
          <w:rFonts w:ascii="Times New Roman" w:eastAsia="Times New Roman" w:hAnsi="Times New Roman" w:cs="Times New Roman"/>
          <w:b/>
          <w:color w:val="110C00"/>
          <w:sz w:val="24"/>
          <w:szCs w:val="24"/>
        </w:rPr>
        <w:t>контроля за</w:t>
      </w:r>
      <w:proofErr w:type="gramEnd"/>
      <w:r w:rsidRPr="00983053">
        <w:rPr>
          <w:rFonts w:ascii="Times New Roman" w:eastAsia="Times New Roman" w:hAnsi="Times New Roman" w:cs="Times New Roman"/>
          <w:b/>
          <w:color w:val="110C00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в организациях, подведомственных администрации </w:t>
      </w:r>
      <w:proofErr w:type="spellStart"/>
      <w:r w:rsidRPr="00983053">
        <w:rPr>
          <w:rFonts w:ascii="Times New Roman" w:eastAsia="Times New Roman" w:hAnsi="Times New Roman" w:cs="Times New Roman"/>
          <w:b/>
          <w:color w:val="110C00"/>
          <w:sz w:val="24"/>
          <w:szCs w:val="24"/>
        </w:rPr>
        <w:t>Шарьинского</w:t>
      </w:r>
      <w:proofErr w:type="spellEnd"/>
      <w:r w:rsidRPr="00983053">
        <w:rPr>
          <w:rFonts w:ascii="Times New Roman" w:eastAsia="Times New Roman" w:hAnsi="Times New Roman" w:cs="Times New Roman"/>
          <w:b/>
          <w:color w:val="110C00"/>
          <w:sz w:val="24"/>
          <w:szCs w:val="24"/>
        </w:rPr>
        <w:t xml:space="preserve"> муниципального района на 2025 год»</w:t>
      </w:r>
    </w:p>
    <w:p w:rsidR="00983053" w:rsidRPr="00983053" w:rsidRDefault="00983053" w:rsidP="009830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053" w:rsidRPr="00983053" w:rsidRDefault="00983053" w:rsidP="009830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актуализации нормативно-правового акта администрации </w:t>
      </w:r>
      <w:proofErr w:type="spellStart"/>
      <w:r w:rsidRPr="00983053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983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района, руководствуясь статьями </w:t>
      </w:r>
      <w:r w:rsidRPr="00983053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 xml:space="preserve">37,52 </w:t>
      </w:r>
      <w:r w:rsidRPr="00983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Устава муниципального образования </w:t>
      </w:r>
      <w:proofErr w:type="spellStart"/>
      <w:r w:rsidRPr="00983053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Шарьинский</w:t>
      </w:r>
      <w:proofErr w:type="spellEnd"/>
      <w:r w:rsidRPr="00983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муниципальный район, администрация </w:t>
      </w:r>
      <w:proofErr w:type="spellStart"/>
      <w:r w:rsidRPr="00983053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983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</w:t>
      </w:r>
    </w:p>
    <w:p w:rsidR="00983053" w:rsidRPr="00983053" w:rsidRDefault="00983053" w:rsidP="00983053">
      <w:pPr>
        <w:tabs>
          <w:tab w:val="left" w:pos="720"/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053" w:rsidRPr="00983053" w:rsidRDefault="00983053" w:rsidP="00983053">
      <w:pPr>
        <w:tabs>
          <w:tab w:val="left" w:pos="720"/>
          <w:tab w:val="left" w:pos="935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053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983053" w:rsidRPr="00983053" w:rsidRDefault="00983053" w:rsidP="00983053">
      <w:pPr>
        <w:tabs>
          <w:tab w:val="left" w:pos="720"/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053" w:rsidRPr="00983053" w:rsidRDefault="00983053" w:rsidP="00983053">
      <w:pPr>
        <w:tabs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053"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</w:t>
      </w:r>
      <w:proofErr w:type="spellStart"/>
      <w:r w:rsidRPr="0098305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83053">
        <w:rPr>
          <w:rFonts w:ascii="Times New Roman" w:hAnsi="Times New Roman" w:cs="Times New Roman"/>
          <w:sz w:val="24"/>
          <w:szCs w:val="24"/>
        </w:rPr>
        <w:t xml:space="preserve"> муниципального района от 16 декабря 2024 года № 491 «Об утверждении плана проведения плановых проверок при осуществлении ведомственного </w:t>
      </w:r>
      <w:proofErr w:type="gramStart"/>
      <w:r w:rsidRPr="0098305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83053">
        <w:rPr>
          <w:rFonts w:ascii="Times New Roman" w:hAnsi="Times New Roman" w:cs="Times New Roman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 на 2025 г.» следующее изменение: </w:t>
      </w:r>
    </w:p>
    <w:p w:rsidR="00983053" w:rsidRPr="00983053" w:rsidRDefault="00983053" w:rsidP="00983053">
      <w:pPr>
        <w:tabs>
          <w:tab w:val="left" w:pos="720"/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053">
        <w:rPr>
          <w:rFonts w:ascii="Times New Roman" w:hAnsi="Times New Roman" w:cs="Times New Roman"/>
          <w:sz w:val="24"/>
          <w:szCs w:val="24"/>
        </w:rPr>
        <w:t>1.1 приложение к постановлению изложить в новой редакции (Приложение к настоящему постановлению).</w:t>
      </w:r>
    </w:p>
    <w:p w:rsidR="00983053" w:rsidRPr="00983053" w:rsidRDefault="00983053" w:rsidP="00983053">
      <w:pPr>
        <w:tabs>
          <w:tab w:val="left" w:pos="720"/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053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98305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83053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98305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83053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983053" w:rsidRPr="00983053" w:rsidRDefault="00983053" w:rsidP="00983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053">
        <w:rPr>
          <w:rFonts w:ascii="Times New Roman" w:eastAsia="Times New Roman" w:hAnsi="Times New Roman" w:cs="Times New Roman"/>
          <w:sz w:val="24"/>
          <w:szCs w:val="24"/>
        </w:rPr>
        <w:t xml:space="preserve">3.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98305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98305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 и подлежит опубликованию на официальном сайте администрации </w:t>
      </w:r>
      <w:proofErr w:type="spellStart"/>
      <w:r w:rsidRPr="0098305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98305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983053" w:rsidRPr="00983053" w:rsidRDefault="00983053" w:rsidP="00983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053" w:rsidRPr="00983053" w:rsidRDefault="00983053" w:rsidP="00983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053" w:rsidRPr="00983053" w:rsidRDefault="00983053" w:rsidP="00983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053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98305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830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053" w:rsidRPr="00983053" w:rsidRDefault="00983053" w:rsidP="009830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053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Н.С. </w:t>
      </w:r>
      <w:proofErr w:type="spellStart"/>
      <w:r w:rsidRPr="00983053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983053" w:rsidRPr="00983053" w:rsidRDefault="00983053" w:rsidP="00983053">
      <w:pPr>
        <w:tabs>
          <w:tab w:val="left" w:pos="91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053" w:rsidRPr="00983053" w:rsidRDefault="00983053" w:rsidP="00983053">
      <w:pPr>
        <w:tabs>
          <w:tab w:val="left" w:pos="91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053" w:rsidRPr="00983053" w:rsidRDefault="00983053" w:rsidP="0098305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83053">
        <w:rPr>
          <w:rFonts w:ascii="Times New Roman" w:hAnsi="Times New Roman" w:cs="Times New Roman"/>
          <w:sz w:val="24"/>
          <w:szCs w:val="24"/>
        </w:rPr>
        <w:t>Приложение</w:t>
      </w:r>
    </w:p>
    <w:p w:rsidR="00983053" w:rsidRPr="00983053" w:rsidRDefault="009C169C" w:rsidP="0098305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983053" w:rsidRPr="00983053" w:rsidRDefault="00983053" w:rsidP="0098305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83053">
        <w:rPr>
          <w:rFonts w:ascii="Times New Roman" w:hAnsi="Times New Roman" w:cs="Times New Roman"/>
          <w:sz w:val="24"/>
          <w:szCs w:val="24"/>
        </w:rPr>
        <w:t>Ша</w:t>
      </w:r>
      <w:r w:rsidR="009C169C">
        <w:rPr>
          <w:rFonts w:ascii="Times New Roman" w:hAnsi="Times New Roman" w:cs="Times New Roman"/>
          <w:sz w:val="24"/>
          <w:szCs w:val="24"/>
        </w:rPr>
        <w:t>рьинского</w:t>
      </w:r>
      <w:proofErr w:type="spellEnd"/>
      <w:r w:rsidR="009C169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83053" w:rsidRPr="00983053" w:rsidRDefault="00983053" w:rsidP="0098305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  <w:shd w:val="clear" w:color="auto" w:fill="FFFF00"/>
        </w:rPr>
      </w:pPr>
      <w:r w:rsidRPr="00983053">
        <w:rPr>
          <w:rFonts w:ascii="Times New Roman" w:hAnsi="Times New Roman" w:cs="Times New Roman"/>
          <w:sz w:val="24"/>
          <w:szCs w:val="24"/>
        </w:rPr>
        <w:t xml:space="preserve"> от «</w:t>
      </w:r>
      <w:r w:rsidR="009C169C">
        <w:rPr>
          <w:rFonts w:ascii="Times New Roman" w:hAnsi="Times New Roman" w:cs="Times New Roman"/>
          <w:sz w:val="24"/>
          <w:szCs w:val="24"/>
        </w:rPr>
        <w:t>04» марта</w:t>
      </w:r>
      <w:r w:rsidRPr="00983053">
        <w:rPr>
          <w:rFonts w:ascii="Times New Roman" w:hAnsi="Times New Roman" w:cs="Times New Roman"/>
          <w:sz w:val="24"/>
          <w:szCs w:val="24"/>
        </w:rPr>
        <w:t xml:space="preserve"> 2025г. № </w:t>
      </w:r>
      <w:r>
        <w:rPr>
          <w:rFonts w:ascii="Times New Roman" w:hAnsi="Times New Roman" w:cs="Times New Roman"/>
          <w:sz w:val="24"/>
          <w:szCs w:val="24"/>
        </w:rPr>
        <w:t>58</w:t>
      </w:r>
    </w:p>
    <w:p w:rsidR="00983053" w:rsidRPr="00983053" w:rsidRDefault="00983053" w:rsidP="0098305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983053" w:rsidRPr="00983053" w:rsidRDefault="00983053" w:rsidP="0098305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83053">
        <w:rPr>
          <w:rFonts w:ascii="Times New Roman" w:hAnsi="Times New Roman" w:cs="Times New Roman"/>
          <w:sz w:val="24"/>
          <w:szCs w:val="24"/>
        </w:rPr>
        <w:t>Приложение</w:t>
      </w:r>
    </w:p>
    <w:p w:rsidR="00983053" w:rsidRPr="00983053" w:rsidRDefault="00983053" w:rsidP="0098305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83053">
        <w:rPr>
          <w:rFonts w:ascii="Times New Roman" w:hAnsi="Times New Roman" w:cs="Times New Roman"/>
          <w:sz w:val="24"/>
          <w:szCs w:val="24"/>
        </w:rPr>
        <w:t xml:space="preserve"> к постанов</w:t>
      </w:r>
      <w:r w:rsidR="009C169C">
        <w:rPr>
          <w:rFonts w:ascii="Times New Roman" w:hAnsi="Times New Roman" w:cs="Times New Roman"/>
          <w:sz w:val="24"/>
          <w:szCs w:val="24"/>
        </w:rPr>
        <w:t>лению администрации</w:t>
      </w:r>
    </w:p>
    <w:p w:rsidR="00983053" w:rsidRPr="00983053" w:rsidRDefault="00983053" w:rsidP="0098305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83053">
        <w:rPr>
          <w:rFonts w:ascii="Times New Roman" w:hAnsi="Times New Roman" w:cs="Times New Roman"/>
          <w:sz w:val="24"/>
          <w:szCs w:val="24"/>
        </w:rPr>
        <w:t>Ша</w:t>
      </w:r>
      <w:r w:rsidR="009C169C">
        <w:rPr>
          <w:rFonts w:ascii="Times New Roman" w:hAnsi="Times New Roman" w:cs="Times New Roman"/>
          <w:sz w:val="24"/>
          <w:szCs w:val="24"/>
        </w:rPr>
        <w:t>рьинского</w:t>
      </w:r>
      <w:proofErr w:type="spellEnd"/>
      <w:r w:rsidR="009C169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83053" w:rsidRPr="00983053" w:rsidRDefault="009C169C" w:rsidP="0098305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sz w:val="24"/>
          <w:szCs w:val="24"/>
        </w:rPr>
        <w:t xml:space="preserve"> от «16» </w:t>
      </w:r>
      <w:r w:rsidR="00983053" w:rsidRPr="00983053">
        <w:rPr>
          <w:rFonts w:ascii="Times New Roman" w:hAnsi="Times New Roman" w:cs="Times New Roman"/>
          <w:sz w:val="24"/>
          <w:szCs w:val="24"/>
        </w:rPr>
        <w:t>декабря 2024г. № 491</w:t>
      </w:r>
    </w:p>
    <w:p w:rsidR="00983053" w:rsidRPr="00983053" w:rsidRDefault="00983053" w:rsidP="009C16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983053" w:rsidRPr="00983053" w:rsidRDefault="00983053" w:rsidP="009C169C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83053">
        <w:rPr>
          <w:rFonts w:ascii="Times New Roman" w:hAnsi="Times New Roman" w:cs="Times New Roman"/>
          <w:b w:val="0"/>
          <w:sz w:val="24"/>
          <w:szCs w:val="24"/>
        </w:rPr>
        <w:t>ПЛАН</w:t>
      </w:r>
    </w:p>
    <w:p w:rsidR="00983053" w:rsidRPr="00983053" w:rsidRDefault="00983053" w:rsidP="009C169C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  <w:r w:rsidRPr="00983053">
        <w:rPr>
          <w:rFonts w:ascii="Times New Roman" w:hAnsi="Times New Roman"/>
          <w:sz w:val="24"/>
          <w:szCs w:val="24"/>
        </w:rPr>
        <w:t xml:space="preserve">проведения администрацией </w:t>
      </w:r>
      <w:proofErr w:type="spellStart"/>
      <w:r w:rsidRPr="00983053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983053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</w:t>
      </w:r>
    </w:p>
    <w:p w:rsidR="00983053" w:rsidRPr="00983053" w:rsidRDefault="00983053" w:rsidP="009C169C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  <w:r w:rsidRPr="00983053">
        <w:rPr>
          <w:rFonts w:ascii="Times New Roman" w:hAnsi="Times New Roman"/>
          <w:sz w:val="24"/>
          <w:szCs w:val="24"/>
        </w:rPr>
        <w:lastRenderedPageBreak/>
        <w:t>плановых проверок соблюдения подведомственными организациями трудового законодательства и иных нормативных правовых актов, содержащих нормы трудового права, на 2025 год</w:t>
      </w:r>
    </w:p>
    <w:p w:rsidR="00983053" w:rsidRPr="00983053" w:rsidRDefault="00983053" w:rsidP="0098305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447" w:type="dxa"/>
        <w:tblInd w:w="-4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9"/>
        <w:gridCol w:w="1926"/>
        <w:gridCol w:w="1446"/>
        <w:gridCol w:w="1476"/>
        <w:gridCol w:w="1414"/>
        <w:gridCol w:w="1414"/>
        <w:gridCol w:w="1227"/>
        <w:gridCol w:w="1225"/>
      </w:tblGrid>
      <w:tr w:rsidR="00983053" w:rsidRPr="00983053" w:rsidTr="009C169C">
        <w:trPr>
          <w:trHeight w:val="1141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05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30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8305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830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053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983053">
              <w:rPr>
                <w:rFonts w:ascii="Times New Roman" w:hAnsi="Times New Roman"/>
                <w:sz w:val="24"/>
                <w:szCs w:val="24"/>
              </w:rPr>
              <w:t>подведомственной</w:t>
            </w:r>
            <w:proofErr w:type="gramEnd"/>
            <w:r w:rsidRPr="00983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053">
              <w:rPr>
                <w:rFonts w:ascii="Times New Roman" w:hAnsi="Times New Roman"/>
                <w:sz w:val="24"/>
                <w:szCs w:val="24"/>
              </w:rPr>
              <w:t>организации, ИНН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83053" w:rsidRPr="00983053" w:rsidRDefault="00983053" w:rsidP="009C16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053">
              <w:rPr>
                <w:rFonts w:ascii="Times New Roman" w:hAnsi="Times New Roman"/>
                <w:sz w:val="24"/>
                <w:szCs w:val="24"/>
              </w:rPr>
              <w:t xml:space="preserve">Предмет проверки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053">
              <w:rPr>
                <w:rFonts w:ascii="Times New Roman" w:hAnsi="Times New Roman"/>
                <w:sz w:val="24"/>
                <w:szCs w:val="24"/>
              </w:rPr>
              <w:t>Основания проведения проверки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053">
              <w:rPr>
                <w:rFonts w:ascii="Times New Roman" w:hAnsi="Times New Roman"/>
                <w:sz w:val="24"/>
                <w:szCs w:val="24"/>
              </w:rPr>
              <w:t>Вид проверки (выездная, документарная)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053">
              <w:rPr>
                <w:rFonts w:ascii="Times New Roman" w:hAnsi="Times New Roman"/>
                <w:sz w:val="24"/>
                <w:szCs w:val="24"/>
              </w:rPr>
              <w:t>Срок проведения проверки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053">
              <w:rPr>
                <w:rFonts w:ascii="Times New Roman" w:hAnsi="Times New Roman"/>
                <w:sz w:val="24"/>
                <w:szCs w:val="24"/>
              </w:rPr>
              <w:t>Проверяемый период</w:t>
            </w:r>
          </w:p>
        </w:tc>
      </w:tr>
      <w:tr w:rsidR="00983053" w:rsidRPr="00983053" w:rsidTr="009C169C">
        <w:trPr>
          <w:trHeight w:val="283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83053" w:rsidRPr="00983053" w:rsidRDefault="00983053" w:rsidP="009C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053" w:rsidRPr="00983053" w:rsidTr="009C169C">
        <w:trPr>
          <w:trHeight w:val="2032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05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053">
              <w:rPr>
                <w:rFonts w:ascii="Times New Roman" w:hAnsi="Times New Roman"/>
                <w:sz w:val="24"/>
                <w:szCs w:val="24"/>
              </w:rPr>
              <w:t>Муниципальное</w:t>
            </w:r>
          </w:p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053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053">
              <w:rPr>
                <w:rFonts w:ascii="Times New Roman" w:hAnsi="Times New Roman"/>
                <w:sz w:val="24"/>
                <w:szCs w:val="24"/>
              </w:rPr>
              <w:t xml:space="preserve">дополнительного образования детско-юношеская спортивная школа «РУСИЧ» </w:t>
            </w:r>
            <w:proofErr w:type="spellStart"/>
            <w:r w:rsidRPr="00983053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98305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053">
              <w:rPr>
                <w:rFonts w:ascii="Times New Roman" w:eastAsia="Open Sans" w:hAnsi="Times New Roman"/>
                <w:color w:val="333333"/>
                <w:sz w:val="24"/>
                <w:szCs w:val="24"/>
                <w:highlight w:val="white"/>
              </w:rPr>
              <w:t>4430002455</w:t>
            </w:r>
          </w:p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83053" w:rsidRPr="00983053" w:rsidRDefault="00983053" w:rsidP="009C16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3">
              <w:rPr>
                <w:rFonts w:ascii="Times New Roman" w:eastAsia="Open Sans" w:hAnsi="Times New Roman" w:cs="Times New Roman"/>
                <w:color w:val="333333"/>
                <w:sz w:val="24"/>
                <w:szCs w:val="24"/>
                <w:highlight w:val="white"/>
              </w:rPr>
              <w:t xml:space="preserve">157541, Костромская </w:t>
            </w:r>
            <w:proofErr w:type="spellStart"/>
            <w:proofErr w:type="gramStart"/>
            <w:r w:rsidRPr="00983053">
              <w:rPr>
                <w:rFonts w:ascii="Times New Roman" w:eastAsia="Open Sans" w:hAnsi="Times New Roman" w:cs="Times New Roman"/>
                <w:color w:val="333333"/>
                <w:sz w:val="24"/>
                <w:szCs w:val="24"/>
                <w:highlight w:val="white"/>
              </w:rPr>
              <w:t>обл</w:t>
            </w:r>
            <w:proofErr w:type="spellEnd"/>
            <w:proofErr w:type="gramEnd"/>
            <w:r w:rsidRPr="00983053">
              <w:rPr>
                <w:rFonts w:ascii="Times New Roman" w:eastAsia="Open Sans" w:hAnsi="Times New Roman" w:cs="Times New Roman"/>
                <w:color w:val="333333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983053">
              <w:rPr>
                <w:rFonts w:ascii="Times New Roman" w:eastAsia="Open Sans" w:hAnsi="Times New Roman" w:cs="Times New Roman"/>
                <w:color w:val="333333"/>
                <w:sz w:val="24"/>
                <w:szCs w:val="24"/>
                <w:highlight w:val="white"/>
              </w:rPr>
              <w:t>Шарьинский</w:t>
            </w:r>
            <w:proofErr w:type="spellEnd"/>
            <w:r w:rsidRPr="00983053">
              <w:rPr>
                <w:rFonts w:ascii="Times New Roman" w:eastAsia="Open Sans" w:hAnsi="Times New Roman" w:cs="Times New Roman"/>
                <w:color w:val="333333"/>
                <w:sz w:val="24"/>
                <w:szCs w:val="24"/>
                <w:highlight w:val="white"/>
              </w:rPr>
              <w:t xml:space="preserve"> р-н, село Рождественское, Школьный пер, </w:t>
            </w:r>
            <w:proofErr w:type="spellStart"/>
            <w:r w:rsidRPr="00983053">
              <w:rPr>
                <w:rFonts w:ascii="Times New Roman" w:eastAsia="Open Sans" w:hAnsi="Times New Roman" w:cs="Times New Roman"/>
                <w:color w:val="333333"/>
                <w:sz w:val="24"/>
                <w:szCs w:val="24"/>
                <w:highlight w:val="white"/>
              </w:rPr>
              <w:t>д</w:t>
            </w:r>
            <w:proofErr w:type="spellEnd"/>
            <w:r w:rsidRPr="00983053">
              <w:rPr>
                <w:rFonts w:ascii="Times New Roman" w:eastAsia="Open Sans" w:hAnsi="Times New Roman" w:cs="Times New Roman"/>
                <w:color w:val="333333"/>
                <w:sz w:val="24"/>
                <w:szCs w:val="24"/>
                <w:highlight w:val="white"/>
              </w:rPr>
              <w:t xml:space="preserve"> 3</w:t>
            </w:r>
            <w:r w:rsidRPr="00983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053">
              <w:rPr>
                <w:rFonts w:ascii="Times New Roman" w:hAnsi="Times New Roman"/>
                <w:sz w:val="24"/>
                <w:szCs w:val="24"/>
              </w:rPr>
              <w:t>Соблюдение требований правовых актов и иных норм трудового законодательства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053">
              <w:rPr>
                <w:rFonts w:ascii="Times New Roman" w:hAnsi="Times New Roman"/>
                <w:sz w:val="24"/>
                <w:szCs w:val="24"/>
              </w:rPr>
              <w:t>первичная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053">
              <w:rPr>
                <w:rFonts w:ascii="Times New Roman" w:hAnsi="Times New Roman"/>
                <w:sz w:val="24"/>
                <w:szCs w:val="24"/>
              </w:rPr>
              <w:t>документарная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053">
              <w:rPr>
                <w:rFonts w:ascii="Times New Roman" w:hAnsi="Times New Roman"/>
                <w:sz w:val="24"/>
                <w:szCs w:val="24"/>
              </w:rPr>
              <w:t>19.03.2025</w:t>
            </w:r>
          </w:p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053">
              <w:rPr>
                <w:rFonts w:ascii="Times New Roman" w:hAnsi="Times New Roman"/>
                <w:sz w:val="24"/>
                <w:szCs w:val="24"/>
              </w:rPr>
              <w:t xml:space="preserve">       14.04.2025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053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3053" w:rsidRPr="00983053" w:rsidRDefault="00983053" w:rsidP="009C16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3053" w:rsidRPr="00983053" w:rsidRDefault="00983053" w:rsidP="00983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DD8" w:rsidRPr="00983053" w:rsidRDefault="00EC0DD8" w:rsidP="00983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EC0DD8" w:rsidRPr="00983053" w:rsidRDefault="00EC0DD8" w:rsidP="0098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100" w:rsidRPr="00030100" w:rsidRDefault="00030100" w:rsidP="000301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03010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АДМИНИСТРАЦИЯ ШАРЬИНСКОГО МУНИЦИПАЛЬНОГО РАЙОНА</w:t>
      </w:r>
    </w:p>
    <w:p w:rsidR="00030100" w:rsidRPr="00030100" w:rsidRDefault="00030100" w:rsidP="000301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03010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КОСТРОМСКОЙ ОБЛАСТИ</w:t>
      </w:r>
    </w:p>
    <w:p w:rsidR="00030100" w:rsidRPr="00030100" w:rsidRDefault="00030100" w:rsidP="000301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030100" w:rsidRPr="00030100" w:rsidRDefault="00030100" w:rsidP="00030100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03010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ПОСТАНОВЛЕНИЕ</w:t>
      </w:r>
    </w:p>
    <w:p w:rsidR="00030100" w:rsidRPr="00030100" w:rsidRDefault="00030100" w:rsidP="00030100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030100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«05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»</w:t>
      </w:r>
      <w:r w:rsidRPr="0003010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марта 2025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года </w:t>
      </w:r>
      <w:r w:rsidRPr="0003010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№ 59</w:t>
      </w:r>
    </w:p>
    <w:p w:rsidR="00030100" w:rsidRPr="00030100" w:rsidRDefault="00030100" w:rsidP="000301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030100" w:rsidRPr="00030100" w:rsidRDefault="00030100" w:rsidP="000301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03010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О внесении изменений в приложение № 2 к постановлению администрации </w:t>
      </w:r>
      <w:proofErr w:type="spellStart"/>
      <w:r w:rsidRPr="0003010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Шарьинского</w:t>
      </w:r>
      <w:proofErr w:type="spellEnd"/>
      <w:r w:rsidRPr="0003010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муниципального района</w:t>
      </w:r>
    </w:p>
    <w:p w:rsidR="00030100" w:rsidRPr="00030100" w:rsidRDefault="00030100" w:rsidP="000301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10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от 25 октября 2023 года № 421</w:t>
      </w:r>
      <w:r w:rsidRPr="00030100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«</w:t>
      </w:r>
      <w:r w:rsidRPr="00030100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об </w:t>
      </w:r>
      <w:proofErr w:type="spellStart"/>
      <w:r w:rsidRPr="00030100">
        <w:rPr>
          <w:rFonts w:ascii="Times New Roman" w:hAnsi="Times New Roman" w:cs="Times New Roman"/>
          <w:b/>
          <w:sz w:val="24"/>
          <w:szCs w:val="24"/>
        </w:rPr>
        <w:t>антинаркотической</w:t>
      </w:r>
      <w:proofErr w:type="spellEnd"/>
      <w:r w:rsidRPr="00030100">
        <w:rPr>
          <w:rFonts w:ascii="Times New Roman" w:hAnsi="Times New Roman" w:cs="Times New Roman"/>
          <w:b/>
          <w:sz w:val="24"/>
          <w:szCs w:val="24"/>
        </w:rPr>
        <w:t xml:space="preserve"> комиссии  в </w:t>
      </w:r>
      <w:proofErr w:type="spellStart"/>
      <w:r w:rsidRPr="00030100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030100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 Костромской области»</w:t>
      </w:r>
    </w:p>
    <w:p w:rsidR="00030100" w:rsidRPr="00030100" w:rsidRDefault="00030100" w:rsidP="00030100">
      <w:pPr>
        <w:pStyle w:val="25"/>
        <w:spacing w:before="0" w:after="0" w:line="240" w:lineRule="auto"/>
        <w:ind w:firstLine="709"/>
        <w:jc w:val="both"/>
        <w:rPr>
          <w:color w:val="0D0D0D" w:themeColor="text1" w:themeTint="F2"/>
        </w:rPr>
      </w:pPr>
    </w:p>
    <w:p w:rsidR="00030100" w:rsidRPr="00030100" w:rsidRDefault="00030100" w:rsidP="00030100">
      <w:pPr>
        <w:pStyle w:val="25"/>
        <w:spacing w:before="0" w:after="0" w:line="240" w:lineRule="auto"/>
        <w:ind w:firstLine="709"/>
        <w:jc w:val="both"/>
        <w:rPr>
          <w:color w:val="0D0D0D" w:themeColor="text1" w:themeTint="F2"/>
        </w:rPr>
      </w:pPr>
      <w:r w:rsidRPr="00030100">
        <w:rPr>
          <w:color w:val="0D0D0D" w:themeColor="text1" w:themeTint="F2"/>
        </w:rPr>
        <w:t xml:space="preserve">Руководствуясь статьями 37, 52 Устава муниципального образования </w:t>
      </w:r>
      <w:proofErr w:type="spellStart"/>
      <w:r w:rsidRPr="00030100">
        <w:rPr>
          <w:color w:val="0D0D0D" w:themeColor="text1" w:themeTint="F2"/>
        </w:rPr>
        <w:t>Шарьинский</w:t>
      </w:r>
      <w:proofErr w:type="spellEnd"/>
      <w:r w:rsidRPr="00030100">
        <w:rPr>
          <w:color w:val="0D0D0D" w:themeColor="text1" w:themeTint="F2"/>
        </w:rPr>
        <w:t xml:space="preserve"> муниципальный район Костромской области, администрация </w:t>
      </w:r>
      <w:proofErr w:type="spellStart"/>
      <w:r w:rsidRPr="00030100">
        <w:rPr>
          <w:color w:val="0D0D0D" w:themeColor="text1" w:themeTint="F2"/>
        </w:rPr>
        <w:t>Шарьинского</w:t>
      </w:r>
      <w:proofErr w:type="spellEnd"/>
      <w:r w:rsidRPr="00030100">
        <w:rPr>
          <w:color w:val="0D0D0D" w:themeColor="text1" w:themeTint="F2"/>
        </w:rPr>
        <w:t xml:space="preserve"> муниципального района </w:t>
      </w:r>
    </w:p>
    <w:p w:rsidR="00030100" w:rsidRPr="00030100" w:rsidRDefault="00030100" w:rsidP="00030100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030100" w:rsidRPr="00030100" w:rsidRDefault="00030100" w:rsidP="00030100">
      <w:pPr>
        <w:tabs>
          <w:tab w:val="left" w:pos="12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030100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ПОСТАНОВЛЯЕТ:</w:t>
      </w:r>
    </w:p>
    <w:p w:rsidR="00030100" w:rsidRPr="00030100" w:rsidRDefault="00030100" w:rsidP="00030100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030100" w:rsidRPr="00030100" w:rsidRDefault="00030100" w:rsidP="000301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03010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 Внести в приложение №2 к постановлению администрации </w:t>
      </w:r>
      <w:proofErr w:type="spellStart"/>
      <w:r w:rsidRPr="0003010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Шарьинского</w:t>
      </w:r>
      <w:proofErr w:type="spellEnd"/>
      <w:r w:rsidRPr="0003010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 Костромской области от 25 октября 2023 года № 421 «</w:t>
      </w:r>
      <w:r w:rsidRPr="00030100">
        <w:rPr>
          <w:rFonts w:ascii="Times New Roman" w:hAnsi="Times New Roman" w:cs="Times New Roman"/>
          <w:sz w:val="24"/>
          <w:szCs w:val="24"/>
        </w:rPr>
        <w:t>Об утверждении Положени</w:t>
      </w:r>
      <w:r>
        <w:rPr>
          <w:rFonts w:ascii="Times New Roman" w:hAnsi="Times New Roman" w:cs="Times New Roman"/>
          <w:sz w:val="24"/>
          <w:szCs w:val="24"/>
        </w:rPr>
        <w:t xml:space="preserve">я 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03010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30100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030100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r w:rsidRPr="00030100">
        <w:rPr>
          <w:rFonts w:ascii="Times New Roman" w:hAnsi="Times New Roman" w:cs="Times New Roman"/>
          <w:sz w:val="24"/>
          <w:szCs w:val="24"/>
        </w:rPr>
        <w:lastRenderedPageBreak/>
        <w:t>районе Костромской области</w:t>
      </w:r>
      <w:r w:rsidRPr="00030100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» (в редакции постановлений от 07.12.2023 № 459, от 10.12.2024 № 483) следующие изменения:</w:t>
      </w:r>
    </w:p>
    <w:p w:rsidR="00030100" w:rsidRPr="00030100" w:rsidRDefault="00030100" w:rsidP="00030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100">
        <w:rPr>
          <w:rFonts w:ascii="Times New Roman" w:hAnsi="Times New Roman" w:cs="Times New Roman"/>
          <w:sz w:val="24"/>
          <w:szCs w:val="24"/>
        </w:rPr>
        <w:t>1.1. слова «</w:t>
      </w:r>
      <w:proofErr w:type="spellStart"/>
      <w:r w:rsidRPr="00030100">
        <w:rPr>
          <w:rFonts w:ascii="Times New Roman" w:hAnsi="Times New Roman" w:cs="Times New Roman"/>
          <w:sz w:val="24"/>
          <w:szCs w:val="24"/>
        </w:rPr>
        <w:t>Жильцова</w:t>
      </w:r>
      <w:proofErr w:type="spellEnd"/>
      <w:r w:rsidRPr="00030100">
        <w:rPr>
          <w:rFonts w:ascii="Times New Roman" w:hAnsi="Times New Roman" w:cs="Times New Roman"/>
          <w:sz w:val="24"/>
          <w:szCs w:val="24"/>
        </w:rPr>
        <w:t xml:space="preserve"> М.С. - специалист по работе с молодежью комитета образования администрации </w:t>
      </w:r>
      <w:proofErr w:type="spellStart"/>
      <w:r w:rsidRPr="0003010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3010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proofErr w:type="gramStart"/>
      <w:r w:rsidRPr="00030100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030100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030100" w:rsidRPr="00030100" w:rsidRDefault="00030100" w:rsidP="0003010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030100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1.2. дополнить абзацем следующего содержания:</w:t>
      </w:r>
    </w:p>
    <w:p w:rsidR="00030100" w:rsidRPr="00030100" w:rsidRDefault="00030100" w:rsidP="0003010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030100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«Шумилова Наталья Леонидовна – директор ОГБУЗ «</w:t>
      </w:r>
      <w:proofErr w:type="spellStart"/>
      <w:r w:rsidRPr="00030100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Шарьинский</w:t>
      </w:r>
      <w:proofErr w:type="spellEnd"/>
      <w:r w:rsidRPr="00030100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психоневрологический диспансер».</w:t>
      </w:r>
    </w:p>
    <w:p w:rsidR="00030100" w:rsidRPr="00030100" w:rsidRDefault="00030100" w:rsidP="0003010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1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030100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0301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администрации.</w:t>
      </w:r>
    </w:p>
    <w:p w:rsidR="00030100" w:rsidRPr="00030100" w:rsidRDefault="00030100" w:rsidP="0003010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Настоящее постановление вступает в силу после его опубликования в информационном бюллетене «Вестник </w:t>
      </w:r>
      <w:proofErr w:type="spellStart"/>
      <w:r w:rsidRPr="00030100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0301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района».</w:t>
      </w:r>
    </w:p>
    <w:p w:rsidR="00030100" w:rsidRPr="00030100" w:rsidRDefault="00030100" w:rsidP="00030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100" w:rsidRPr="00030100" w:rsidRDefault="00030100" w:rsidP="00030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100" w:rsidRPr="00030100" w:rsidRDefault="00030100" w:rsidP="00030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00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030100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0301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0100" w:rsidRPr="00030100" w:rsidRDefault="00030100" w:rsidP="00030100">
      <w:pPr>
        <w:tabs>
          <w:tab w:val="left" w:pos="7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0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Н.С. </w:t>
      </w:r>
      <w:proofErr w:type="spellStart"/>
      <w:r w:rsidRPr="00030100">
        <w:rPr>
          <w:rFonts w:ascii="Times New Roman" w:eastAsia="Times New Roman" w:hAnsi="Times New Roman" w:cs="Times New Roman"/>
          <w:sz w:val="24"/>
          <w:szCs w:val="24"/>
        </w:rPr>
        <w:t>Глушаков</w:t>
      </w:r>
      <w:proofErr w:type="spellEnd"/>
    </w:p>
    <w:p w:rsidR="00030100" w:rsidRPr="00030100" w:rsidRDefault="00030100" w:rsidP="00030100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100" w:rsidRDefault="00030100" w:rsidP="00030100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C0DD8" w:rsidRPr="00983053" w:rsidRDefault="00EC0DD8" w:rsidP="0098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0DD8" w:rsidRPr="00EC0DD8" w:rsidRDefault="00EC0DD8" w:rsidP="00EC0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0DD8" w:rsidRPr="007D3ED1" w:rsidRDefault="00EC0DD8" w:rsidP="007D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78FE" w:rsidRPr="007D3ED1" w:rsidRDefault="008B78FE" w:rsidP="007D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5AB" w:rsidRPr="007D3ED1" w:rsidRDefault="009E15AB" w:rsidP="007D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7D3ED1" w:rsidRDefault="00D96810" w:rsidP="007D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EB230F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EB755F" w:rsidRPr="00465A9C" w:rsidRDefault="00EB755F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Шарьинского муниципального района и администрация </w:t>
                  </w:r>
                </w:p>
                <w:p w:rsidR="00EB755F" w:rsidRPr="00465A9C" w:rsidRDefault="00EB755F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Шарьинского муниципального </w:t>
                  </w:r>
                </w:p>
                <w:p w:rsidR="00EB755F" w:rsidRPr="00465A9C" w:rsidRDefault="00EB755F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EB755F" w:rsidRPr="00465A9C" w:rsidRDefault="00EB755F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EB755F" w:rsidRPr="00A05F86" w:rsidRDefault="00EB755F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EB755F" w:rsidRDefault="00EB755F" w:rsidP="00D96810"/>
              </w:txbxContent>
            </v:textbox>
            <w10:wrap type="square"/>
          </v:roundrect>
        </w:pict>
      </w:r>
    </w:p>
    <w:p w:rsidR="00D96810" w:rsidRPr="009118B2" w:rsidRDefault="00EB230F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EB755F" w:rsidRPr="00465A9C" w:rsidRDefault="00EB755F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EB755F" w:rsidRPr="00465A9C" w:rsidRDefault="00EB755F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EB755F" w:rsidRPr="00465A9C" w:rsidRDefault="00EB755F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EB755F" w:rsidRDefault="00EB755F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EB755F" w:rsidRDefault="00EB755F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EB755F" w:rsidRPr="00374867" w:rsidRDefault="00EB755F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EB755F" w:rsidRPr="00374867" w:rsidRDefault="00EB755F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EB755F" w:rsidRPr="00BC023E" w:rsidRDefault="00EB755F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EB755F" w:rsidRDefault="00EB755F" w:rsidP="00D96810"/>
              </w:txbxContent>
            </v:textbox>
          </v:shape>
        </w:pict>
      </w: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EB230F" w:rsidP="00D96810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EB230F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62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EB755F" w:rsidRDefault="00EB755F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EB755F" w:rsidRPr="00310A0F" w:rsidRDefault="00EB755F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EB755F" w:rsidRPr="00310A0F" w:rsidRDefault="00EB755F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EB755F" w:rsidRPr="00374867" w:rsidRDefault="00EB755F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D96810" w:rsidRPr="00FE2482">
        <w:rPr>
          <w:rFonts w:ascii="Arial" w:eastAsia="Times New Roman" w:hAnsi="Arial" w:cs="Arial"/>
          <w:b/>
        </w:rPr>
        <w:tab/>
      </w: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Н.В.</w:t>
      </w:r>
    </w:p>
    <w:p w:rsidR="00CB7D7B" w:rsidRDefault="00CB7D7B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CB7D7B" w:rsidSect="009C169C">
      <w:headerReference w:type="default" r:id="rId24"/>
      <w:footerReference w:type="default" r:id="rId2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55F" w:rsidRDefault="00EB755F">
      <w:pPr>
        <w:spacing w:after="0" w:line="240" w:lineRule="auto"/>
      </w:pPr>
      <w:r>
        <w:separator/>
      </w:r>
    </w:p>
  </w:endnote>
  <w:endnote w:type="continuationSeparator" w:id="0">
    <w:p w:rsidR="00EB755F" w:rsidRDefault="00EB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Open Sans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55F" w:rsidRDefault="00EB755F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55F" w:rsidRDefault="00EB755F">
      <w:pPr>
        <w:spacing w:after="0" w:line="240" w:lineRule="auto"/>
      </w:pPr>
      <w:r>
        <w:separator/>
      </w:r>
    </w:p>
  </w:footnote>
  <w:footnote w:type="continuationSeparator" w:id="0">
    <w:p w:rsidR="00EB755F" w:rsidRDefault="00EB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55F" w:rsidRDefault="00EB755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4"/>
    <w:multiLevelType w:val="multilevel"/>
    <w:tmpl w:val="975AF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5">
    <w:nsid w:val="020640B7"/>
    <w:multiLevelType w:val="hybridMultilevel"/>
    <w:tmpl w:val="E22EB6E4"/>
    <w:lvl w:ilvl="0" w:tplc="BB540CC2">
      <w:start w:val="1"/>
      <w:numFmt w:val="decimal"/>
      <w:lvlText w:val="%1."/>
      <w:lvlJc w:val="left"/>
    </w:lvl>
    <w:lvl w:ilvl="1" w:tplc="D3F62C5A">
      <w:start w:val="1"/>
      <w:numFmt w:val="lowerLetter"/>
      <w:lvlText w:val="%2."/>
      <w:lvlJc w:val="left"/>
      <w:pPr>
        <w:ind w:left="1440" w:hanging="360"/>
      </w:pPr>
    </w:lvl>
    <w:lvl w:ilvl="2" w:tplc="063463C2">
      <w:start w:val="1"/>
      <w:numFmt w:val="lowerRoman"/>
      <w:lvlText w:val="%3."/>
      <w:lvlJc w:val="right"/>
      <w:pPr>
        <w:ind w:left="2160" w:hanging="180"/>
      </w:pPr>
    </w:lvl>
    <w:lvl w:ilvl="3" w:tplc="8B8ABBF6">
      <w:start w:val="1"/>
      <w:numFmt w:val="decimal"/>
      <w:lvlText w:val="%4."/>
      <w:lvlJc w:val="left"/>
      <w:pPr>
        <w:ind w:left="2880" w:hanging="360"/>
      </w:pPr>
    </w:lvl>
    <w:lvl w:ilvl="4" w:tplc="7D8A841E">
      <w:start w:val="1"/>
      <w:numFmt w:val="lowerLetter"/>
      <w:lvlText w:val="%5."/>
      <w:lvlJc w:val="left"/>
      <w:pPr>
        <w:ind w:left="3600" w:hanging="360"/>
      </w:pPr>
    </w:lvl>
    <w:lvl w:ilvl="5" w:tplc="145203AE">
      <w:start w:val="1"/>
      <w:numFmt w:val="lowerRoman"/>
      <w:lvlText w:val="%6."/>
      <w:lvlJc w:val="right"/>
      <w:pPr>
        <w:ind w:left="4320" w:hanging="180"/>
      </w:pPr>
    </w:lvl>
    <w:lvl w:ilvl="6" w:tplc="8AE63B4A">
      <w:start w:val="1"/>
      <w:numFmt w:val="decimal"/>
      <w:lvlText w:val="%7."/>
      <w:lvlJc w:val="left"/>
      <w:pPr>
        <w:ind w:left="5040" w:hanging="360"/>
      </w:pPr>
    </w:lvl>
    <w:lvl w:ilvl="7" w:tplc="02443A72">
      <w:start w:val="1"/>
      <w:numFmt w:val="lowerLetter"/>
      <w:lvlText w:val="%8."/>
      <w:lvlJc w:val="left"/>
      <w:pPr>
        <w:ind w:left="5760" w:hanging="360"/>
      </w:pPr>
    </w:lvl>
    <w:lvl w:ilvl="8" w:tplc="8280F9D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BB4756"/>
    <w:multiLevelType w:val="hybridMultilevel"/>
    <w:tmpl w:val="EA80D7A4"/>
    <w:lvl w:ilvl="0" w:tplc="36BC541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9424C354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251E5912">
      <w:start w:val="1"/>
      <w:numFmt w:val="lowerRoman"/>
      <w:lvlText w:val="%3."/>
      <w:lvlJc w:val="left"/>
      <w:pPr>
        <w:tabs>
          <w:tab w:val="num" w:pos="2445"/>
        </w:tabs>
        <w:ind w:left="2445" w:hanging="180"/>
      </w:pPr>
    </w:lvl>
    <w:lvl w:ilvl="3" w:tplc="6346056E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9BE2B782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6DDC0190">
      <w:start w:val="1"/>
      <w:numFmt w:val="lowerRoman"/>
      <w:lvlText w:val="%6."/>
      <w:lvlJc w:val="left"/>
      <w:pPr>
        <w:tabs>
          <w:tab w:val="num" w:pos="4605"/>
        </w:tabs>
        <w:ind w:left="4605" w:hanging="180"/>
      </w:pPr>
    </w:lvl>
    <w:lvl w:ilvl="6" w:tplc="59104FE4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3C482850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E85231E2">
      <w:start w:val="1"/>
      <w:numFmt w:val="lowerRoman"/>
      <w:lvlText w:val="%9."/>
      <w:lvlJc w:val="left"/>
      <w:pPr>
        <w:tabs>
          <w:tab w:val="num" w:pos="6765"/>
        </w:tabs>
        <w:ind w:left="6765" w:hanging="180"/>
      </w:pPr>
    </w:lvl>
  </w:abstractNum>
  <w:abstractNum w:abstractNumId="7">
    <w:nsid w:val="051A7235"/>
    <w:multiLevelType w:val="hybridMultilevel"/>
    <w:tmpl w:val="43EE7D0E"/>
    <w:lvl w:ilvl="0" w:tplc="03120EFC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 w:tplc="211A6E1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BCF807D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2405DB6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81A664A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67AD3FE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7D6EAB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E80A5EC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752B87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AEA6475"/>
    <w:multiLevelType w:val="hybridMultilevel"/>
    <w:tmpl w:val="3424C844"/>
    <w:lvl w:ilvl="0" w:tplc="7DF810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" w:cs="Arial"/>
        <w:bCs/>
        <w:sz w:val="28"/>
        <w:szCs w:val="28"/>
      </w:rPr>
    </w:lvl>
    <w:lvl w:ilvl="1" w:tplc="0040F15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34"/>
      </w:rPr>
    </w:lvl>
    <w:lvl w:ilvl="2" w:tplc="104A462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34"/>
      </w:rPr>
    </w:lvl>
    <w:lvl w:ilvl="3" w:tplc="A7D88CF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34"/>
      </w:rPr>
    </w:lvl>
    <w:lvl w:ilvl="4" w:tplc="F604A06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34"/>
      </w:rPr>
    </w:lvl>
    <w:lvl w:ilvl="5" w:tplc="072A2A7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34"/>
      </w:rPr>
    </w:lvl>
    <w:lvl w:ilvl="6" w:tplc="01626EB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34"/>
      </w:rPr>
    </w:lvl>
    <w:lvl w:ilvl="7" w:tplc="D012BA2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34"/>
      </w:rPr>
    </w:lvl>
    <w:lvl w:ilvl="8" w:tplc="5100E16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34"/>
      </w:rPr>
    </w:lvl>
  </w:abstractNum>
  <w:abstractNum w:abstractNumId="9">
    <w:nsid w:val="0D3B52D0"/>
    <w:multiLevelType w:val="hybridMultilevel"/>
    <w:tmpl w:val="5C78E748"/>
    <w:lvl w:ilvl="0" w:tplc="53961A08">
      <w:start w:val="1"/>
      <w:numFmt w:val="decimal"/>
      <w:lvlText w:val="%1)"/>
      <w:lvlJc w:val="left"/>
      <w:pPr>
        <w:ind w:left="786" w:hanging="360"/>
      </w:pPr>
    </w:lvl>
    <w:lvl w:ilvl="1" w:tplc="05584DCC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12602BEC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80665D64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2680842E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5136D97C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E7FC7694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7F80C994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EF3C61C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0">
    <w:nsid w:val="10E6749C"/>
    <w:multiLevelType w:val="hybridMultilevel"/>
    <w:tmpl w:val="2B9EBB78"/>
    <w:lvl w:ilvl="0" w:tplc="6734D798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16CB0D46"/>
    <w:multiLevelType w:val="hybridMultilevel"/>
    <w:tmpl w:val="C64CE08C"/>
    <w:lvl w:ilvl="0" w:tplc="F5A68EB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E642EF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BA82D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E0002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70B7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9651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8963C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FCB3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B0C4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16D06749"/>
    <w:multiLevelType w:val="hybridMultilevel"/>
    <w:tmpl w:val="40429CE8"/>
    <w:lvl w:ilvl="0" w:tplc="DAC085C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FBAE92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37A603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DD8E4F0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0FC791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A7D6441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CD006F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E0E0A9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906C20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3">
    <w:nsid w:val="18D43911"/>
    <w:multiLevelType w:val="hybridMultilevel"/>
    <w:tmpl w:val="F9BEAF06"/>
    <w:lvl w:ilvl="0" w:tplc="167E3816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EAE60DBC">
      <w:start w:val="1"/>
      <w:numFmt w:val="lowerLetter"/>
      <w:lvlText w:val="%2."/>
      <w:lvlJc w:val="left"/>
      <w:pPr>
        <w:ind w:left="1365" w:hanging="360"/>
      </w:pPr>
    </w:lvl>
    <w:lvl w:ilvl="2" w:tplc="256AC90A">
      <w:start w:val="1"/>
      <w:numFmt w:val="lowerRoman"/>
      <w:lvlText w:val="%3."/>
      <w:lvlJc w:val="right"/>
      <w:pPr>
        <w:ind w:left="2085" w:hanging="180"/>
      </w:pPr>
    </w:lvl>
    <w:lvl w:ilvl="3" w:tplc="2ABCC032">
      <w:start w:val="1"/>
      <w:numFmt w:val="decimal"/>
      <w:lvlText w:val="%4."/>
      <w:lvlJc w:val="left"/>
      <w:pPr>
        <w:ind w:left="2805" w:hanging="360"/>
      </w:pPr>
    </w:lvl>
    <w:lvl w:ilvl="4" w:tplc="B6E636DE">
      <w:start w:val="1"/>
      <w:numFmt w:val="lowerLetter"/>
      <w:lvlText w:val="%5."/>
      <w:lvlJc w:val="left"/>
      <w:pPr>
        <w:ind w:left="3525" w:hanging="360"/>
      </w:pPr>
    </w:lvl>
    <w:lvl w:ilvl="5" w:tplc="4D74C85C">
      <w:start w:val="1"/>
      <w:numFmt w:val="lowerRoman"/>
      <w:lvlText w:val="%6."/>
      <w:lvlJc w:val="right"/>
      <w:pPr>
        <w:ind w:left="4245" w:hanging="180"/>
      </w:pPr>
    </w:lvl>
    <w:lvl w:ilvl="6" w:tplc="F8B8684A">
      <w:start w:val="1"/>
      <w:numFmt w:val="decimal"/>
      <w:lvlText w:val="%7."/>
      <w:lvlJc w:val="left"/>
      <w:pPr>
        <w:ind w:left="4965" w:hanging="360"/>
      </w:pPr>
    </w:lvl>
    <w:lvl w:ilvl="7" w:tplc="78A009C0">
      <w:start w:val="1"/>
      <w:numFmt w:val="lowerLetter"/>
      <w:lvlText w:val="%8."/>
      <w:lvlJc w:val="left"/>
      <w:pPr>
        <w:ind w:left="5685" w:hanging="360"/>
      </w:pPr>
    </w:lvl>
    <w:lvl w:ilvl="8" w:tplc="57724AC4">
      <w:start w:val="1"/>
      <w:numFmt w:val="lowerRoman"/>
      <w:lvlText w:val="%9."/>
      <w:lvlJc w:val="right"/>
      <w:pPr>
        <w:ind w:left="6405" w:hanging="180"/>
      </w:pPr>
    </w:lvl>
  </w:abstractNum>
  <w:abstractNum w:abstractNumId="14">
    <w:nsid w:val="1CBE5E7C"/>
    <w:multiLevelType w:val="hybridMultilevel"/>
    <w:tmpl w:val="88EEB69C"/>
    <w:lvl w:ilvl="0" w:tplc="0F4AFA4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FE34C41C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B58278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C9B80DD2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74427498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6810A90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482044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2BACA4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076C24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1CF233F2"/>
    <w:multiLevelType w:val="hybridMultilevel"/>
    <w:tmpl w:val="79AC5CFA"/>
    <w:lvl w:ilvl="0" w:tplc="BF5E1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0396E67"/>
    <w:multiLevelType w:val="hybridMultilevel"/>
    <w:tmpl w:val="4C861B0A"/>
    <w:lvl w:ilvl="0" w:tplc="32BA7C3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9322DEE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7D98AB34">
      <w:start w:val="1"/>
      <w:numFmt w:val="lowerRoman"/>
      <w:lvlText w:val="%3."/>
      <w:lvlJc w:val="left"/>
      <w:pPr>
        <w:tabs>
          <w:tab w:val="num" w:pos="2445"/>
        </w:tabs>
        <w:ind w:left="2445" w:hanging="180"/>
      </w:pPr>
    </w:lvl>
    <w:lvl w:ilvl="3" w:tplc="90D608E4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8F622F10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D6C031DE">
      <w:start w:val="1"/>
      <w:numFmt w:val="lowerRoman"/>
      <w:lvlText w:val="%6."/>
      <w:lvlJc w:val="left"/>
      <w:pPr>
        <w:tabs>
          <w:tab w:val="num" w:pos="4605"/>
        </w:tabs>
        <w:ind w:left="4605" w:hanging="180"/>
      </w:pPr>
    </w:lvl>
    <w:lvl w:ilvl="6" w:tplc="7C847838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8018C070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2962FFA2">
      <w:start w:val="1"/>
      <w:numFmt w:val="lowerRoman"/>
      <w:lvlText w:val="%9."/>
      <w:lvlJc w:val="left"/>
      <w:pPr>
        <w:tabs>
          <w:tab w:val="num" w:pos="6765"/>
        </w:tabs>
        <w:ind w:left="6765" w:hanging="180"/>
      </w:pPr>
    </w:lvl>
  </w:abstractNum>
  <w:abstractNum w:abstractNumId="17">
    <w:nsid w:val="27425939"/>
    <w:multiLevelType w:val="hybridMultilevel"/>
    <w:tmpl w:val="0ADE64F8"/>
    <w:lvl w:ilvl="0" w:tplc="0D085302">
      <w:start w:val="1"/>
      <w:numFmt w:val="decimal"/>
      <w:lvlText w:val="%1."/>
      <w:lvlJc w:val="left"/>
      <w:pPr>
        <w:ind w:left="709" w:hanging="360"/>
      </w:pPr>
      <w:rPr>
        <w:sz w:val="28"/>
      </w:rPr>
    </w:lvl>
    <w:lvl w:ilvl="1" w:tplc="CDB65430">
      <w:start w:val="1"/>
      <w:numFmt w:val="lowerLetter"/>
      <w:lvlText w:val="%2."/>
      <w:lvlJc w:val="left"/>
      <w:pPr>
        <w:ind w:left="1429" w:hanging="360"/>
      </w:pPr>
    </w:lvl>
    <w:lvl w:ilvl="2" w:tplc="36B8819C">
      <w:start w:val="1"/>
      <w:numFmt w:val="lowerRoman"/>
      <w:lvlText w:val="%3."/>
      <w:lvlJc w:val="right"/>
      <w:pPr>
        <w:ind w:left="2149" w:hanging="180"/>
      </w:pPr>
    </w:lvl>
    <w:lvl w:ilvl="3" w:tplc="9AE6024A">
      <w:start w:val="1"/>
      <w:numFmt w:val="decimal"/>
      <w:lvlText w:val="%4."/>
      <w:lvlJc w:val="left"/>
      <w:pPr>
        <w:ind w:left="2869" w:hanging="360"/>
      </w:pPr>
    </w:lvl>
    <w:lvl w:ilvl="4" w:tplc="0F629A86">
      <w:start w:val="1"/>
      <w:numFmt w:val="lowerLetter"/>
      <w:lvlText w:val="%5."/>
      <w:lvlJc w:val="left"/>
      <w:pPr>
        <w:ind w:left="3589" w:hanging="360"/>
      </w:pPr>
    </w:lvl>
    <w:lvl w:ilvl="5" w:tplc="84AC5C5E">
      <w:start w:val="1"/>
      <w:numFmt w:val="lowerRoman"/>
      <w:lvlText w:val="%6."/>
      <w:lvlJc w:val="right"/>
      <w:pPr>
        <w:ind w:left="4309" w:hanging="180"/>
      </w:pPr>
    </w:lvl>
    <w:lvl w:ilvl="6" w:tplc="FCACF178">
      <w:start w:val="1"/>
      <w:numFmt w:val="decimal"/>
      <w:lvlText w:val="%7."/>
      <w:lvlJc w:val="left"/>
      <w:pPr>
        <w:ind w:left="5029" w:hanging="360"/>
      </w:pPr>
    </w:lvl>
    <w:lvl w:ilvl="7" w:tplc="1D8CFC76">
      <w:start w:val="1"/>
      <w:numFmt w:val="lowerLetter"/>
      <w:lvlText w:val="%8."/>
      <w:lvlJc w:val="left"/>
      <w:pPr>
        <w:ind w:left="5749" w:hanging="360"/>
      </w:pPr>
    </w:lvl>
    <w:lvl w:ilvl="8" w:tplc="FBAA442C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306A2164"/>
    <w:multiLevelType w:val="multilevel"/>
    <w:tmpl w:val="6D048CA4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19">
    <w:nsid w:val="35455D54"/>
    <w:multiLevelType w:val="hybridMultilevel"/>
    <w:tmpl w:val="B48849A0"/>
    <w:lvl w:ilvl="0" w:tplc="E9DAE27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73CCFB54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D583904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A0FA07B4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CD40970E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A1ACE478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5C8D612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08284D96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42CFEC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36470FDC"/>
    <w:multiLevelType w:val="hybridMultilevel"/>
    <w:tmpl w:val="511636B8"/>
    <w:lvl w:ilvl="0" w:tplc="F43C543A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hint="default"/>
      </w:rPr>
    </w:lvl>
    <w:lvl w:ilvl="1" w:tplc="CE02E0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C815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C34FE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E6C6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22D7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389D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2222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7AE3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39315C95"/>
    <w:multiLevelType w:val="hybridMultilevel"/>
    <w:tmpl w:val="1BBE8770"/>
    <w:lvl w:ilvl="0" w:tplc="88EE98F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  <w:lvl w:ilvl="1" w:tplc="2FA8CD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E401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A2FA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53CE4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C92DE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C2B4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3B4B3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EA46F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3A8E2B56"/>
    <w:multiLevelType w:val="multilevel"/>
    <w:tmpl w:val="63B235D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B4F11E8"/>
    <w:multiLevelType w:val="hybridMultilevel"/>
    <w:tmpl w:val="482C4BEE"/>
    <w:lvl w:ilvl="0" w:tplc="462C6B80">
      <w:start w:val="1"/>
      <w:numFmt w:val="decimal"/>
      <w:lvlText w:val="%1."/>
      <w:lvlJc w:val="left"/>
    </w:lvl>
    <w:lvl w:ilvl="1" w:tplc="7990FF56">
      <w:start w:val="1"/>
      <w:numFmt w:val="none"/>
      <w:lvlText w:val=""/>
      <w:lvlJc w:val="left"/>
      <w:pPr>
        <w:tabs>
          <w:tab w:val="num" w:pos="360"/>
        </w:tabs>
      </w:pPr>
    </w:lvl>
    <w:lvl w:ilvl="2" w:tplc="4A480E76">
      <w:start w:val="1"/>
      <w:numFmt w:val="lowerRoman"/>
      <w:lvlText w:val="%3."/>
      <w:lvlJc w:val="right"/>
      <w:pPr>
        <w:ind w:left="2160" w:hanging="180"/>
      </w:pPr>
    </w:lvl>
    <w:lvl w:ilvl="3" w:tplc="29CE3D46">
      <w:start w:val="1"/>
      <w:numFmt w:val="decimal"/>
      <w:lvlText w:val="%4."/>
      <w:lvlJc w:val="left"/>
      <w:pPr>
        <w:ind w:left="2880" w:hanging="360"/>
      </w:pPr>
    </w:lvl>
    <w:lvl w:ilvl="4" w:tplc="F9C471FC">
      <w:start w:val="1"/>
      <w:numFmt w:val="lowerLetter"/>
      <w:lvlText w:val="%5."/>
      <w:lvlJc w:val="left"/>
      <w:pPr>
        <w:ind w:left="3600" w:hanging="360"/>
      </w:pPr>
    </w:lvl>
    <w:lvl w:ilvl="5" w:tplc="51E89FDE">
      <w:start w:val="1"/>
      <w:numFmt w:val="lowerRoman"/>
      <w:lvlText w:val="%6."/>
      <w:lvlJc w:val="right"/>
      <w:pPr>
        <w:ind w:left="4320" w:hanging="180"/>
      </w:pPr>
    </w:lvl>
    <w:lvl w:ilvl="6" w:tplc="7D5EF744">
      <w:start w:val="1"/>
      <w:numFmt w:val="decimal"/>
      <w:lvlText w:val="%7."/>
      <w:lvlJc w:val="left"/>
      <w:pPr>
        <w:ind w:left="5040" w:hanging="360"/>
      </w:pPr>
    </w:lvl>
    <w:lvl w:ilvl="7" w:tplc="76066834">
      <w:start w:val="1"/>
      <w:numFmt w:val="lowerLetter"/>
      <w:lvlText w:val="%8."/>
      <w:lvlJc w:val="left"/>
      <w:pPr>
        <w:ind w:left="5760" w:hanging="360"/>
      </w:pPr>
    </w:lvl>
    <w:lvl w:ilvl="8" w:tplc="E882518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2222E2"/>
    <w:multiLevelType w:val="hybridMultilevel"/>
    <w:tmpl w:val="F2809854"/>
    <w:lvl w:ilvl="0" w:tplc="6E843546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49D62014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670EABC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DD326126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73AA9C8C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A288DA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18968A42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6F1050E2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629C855C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5">
    <w:nsid w:val="4540718A"/>
    <w:multiLevelType w:val="hybridMultilevel"/>
    <w:tmpl w:val="2C763740"/>
    <w:lvl w:ilvl="0" w:tplc="C2AE393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9C9802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8207F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F2E3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8201E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FF834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B4E9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FFED9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D200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475B3DA0"/>
    <w:multiLevelType w:val="hybridMultilevel"/>
    <w:tmpl w:val="D14A8A3A"/>
    <w:lvl w:ilvl="0" w:tplc="0BBA4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1AD436">
      <w:start w:val="1"/>
      <w:numFmt w:val="lowerLetter"/>
      <w:lvlText w:val="%2."/>
      <w:lvlJc w:val="left"/>
      <w:pPr>
        <w:ind w:left="1440" w:hanging="360"/>
      </w:pPr>
    </w:lvl>
    <w:lvl w:ilvl="2" w:tplc="AE2EA472">
      <w:start w:val="1"/>
      <w:numFmt w:val="lowerRoman"/>
      <w:lvlText w:val="%3."/>
      <w:lvlJc w:val="right"/>
      <w:pPr>
        <w:ind w:left="2160" w:hanging="180"/>
      </w:pPr>
    </w:lvl>
    <w:lvl w:ilvl="3" w:tplc="3BB85EFA">
      <w:start w:val="1"/>
      <w:numFmt w:val="decimal"/>
      <w:lvlText w:val="%4."/>
      <w:lvlJc w:val="left"/>
      <w:pPr>
        <w:ind w:left="2880" w:hanging="360"/>
      </w:pPr>
    </w:lvl>
    <w:lvl w:ilvl="4" w:tplc="18F83BD4">
      <w:start w:val="1"/>
      <w:numFmt w:val="lowerLetter"/>
      <w:lvlText w:val="%5."/>
      <w:lvlJc w:val="left"/>
      <w:pPr>
        <w:ind w:left="3600" w:hanging="360"/>
      </w:pPr>
    </w:lvl>
    <w:lvl w:ilvl="5" w:tplc="9CEA62C4">
      <w:start w:val="1"/>
      <w:numFmt w:val="lowerRoman"/>
      <w:lvlText w:val="%6."/>
      <w:lvlJc w:val="right"/>
      <w:pPr>
        <w:ind w:left="4320" w:hanging="180"/>
      </w:pPr>
    </w:lvl>
    <w:lvl w:ilvl="6" w:tplc="59D821A2">
      <w:start w:val="1"/>
      <w:numFmt w:val="decimal"/>
      <w:lvlText w:val="%7."/>
      <w:lvlJc w:val="left"/>
      <w:pPr>
        <w:ind w:left="5040" w:hanging="360"/>
      </w:pPr>
    </w:lvl>
    <w:lvl w:ilvl="7" w:tplc="C1764F96">
      <w:start w:val="1"/>
      <w:numFmt w:val="lowerLetter"/>
      <w:lvlText w:val="%8."/>
      <w:lvlJc w:val="left"/>
      <w:pPr>
        <w:ind w:left="5760" w:hanging="360"/>
      </w:pPr>
    </w:lvl>
    <w:lvl w:ilvl="8" w:tplc="C02855D6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003B68"/>
    <w:multiLevelType w:val="hybridMultilevel"/>
    <w:tmpl w:val="7B446C40"/>
    <w:lvl w:ilvl="0" w:tplc="7F0EA322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/>
      </w:rPr>
    </w:lvl>
    <w:lvl w:ilvl="1" w:tplc="F618BA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C003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54AEF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E061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5CED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7DAE4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C6EE7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56F1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>
    <w:nsid w:val="514167E8"/>
    <w:multiLevelType w:val="hybridMultilevel"/>
    <w:tmpl w:val="19A6687E"/>
    <w:lvl w:ilvl="0" w:tplc="3D207C0A">
      <w:start w:val="1"/>
      <w:numFmt w:val="decimal"/>
      <w:lvlText w:val="%1."/>
      <w:lvlJc w:val="left"/>
    </w:lvl>
    <w:lvl w:ilvl="1" w:tplc="0D827D6E">
      <w:start w:val="1"/>
      <w:numFmt w:val="lowerLetter"/>
      <w:lvlText w:val="%2."/>
      <w:lvlJc w:val="left"/>
      <w:pPr>
        <w:ind w:left="1440" w:hanging="360"/>
      </w:pPr>
    </w:lvl>
    <w:lvl w:ilvl="2" w:tplc="5E882034">
      <w:start w:val="1"/>
      <w:numFmt w:val="lowerRoman"/>
      <w:lvlText w:val="%3."/>
      <w:lvlJc w:val="right"/>
      <w:pPr>
        <w:ind w:left="2160" w:hanging="180"/>
      </w:pPr>
    </w:lvl>
    <w:lvl w:ilvl="3" w:tplc="CCE039EC">
      <w:start w:val="1"/>
      <w:numFmt w:val="decimal"/>
      <w:lvlText w:val="%4."/>
      <w:lvlJc w:val="left"/>
      <w:pPr>
        <w:ind w:left="2880" w:hanging="360"/>
      </w:pPr>
    </w:lvl>
    <w:lvl w:ilvl="4" w:tplc="65CCA52E">
      <w:start w:val="1"/>
      <w:numFmt w:val="lowerLetter"/>
      <w:lvlText w:val="%5."/>
      <w:lvlJc w:val="left"/>
      <w:pPr>
        <w:ind w:left="3600" w:hanging="360"/>
      </w:pPr>
    </w:lvl>
    <w:lvl w:ilvl="5" w:tplc="4420FE2C">
      <w:start w:val="1"/>
      <w:numFmt w:val="lowerRoman"/>
      <w:lvlText w:val="%6."/>
      <w:lvlJc w:val="right"/>
      <w:pPr>
        <w:ind w:left="4320" w:hanging="180"/>
      </w:pPr>
    </w:lvl>
    <w:lvl w:ilvl="6" w:tplc="6B12014A">
      <w:start w:val="1"/>
      <w:numFmt w:val="decimal"/>
      <w:lvlText w:val="%7."/>
      <w:lvlJc w:val="left"/>
      <w:pPr>
        <w:ind w:left="5040" w:hanging="360"/>
      </w:pPr>
    </w:lvl>
    <w:lvl w:ilvl="7" w:tplc="F38E51B8">
      <w:start w:val="1"/>
      <w:numFmt w:val="lowerLetter"/>
      <w:lvlText w:val="%8."/>
      <w:lvlJc w:val="left"/>
      <w:pPr>
        <w:ind w:left="5760" w:hanging="360"/>
      </w:pPr>
    </w:lvl>
    <w:lvl w:ilvl="8" w:tplc="522020A2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C90AF2"/>
    <w:multiLevelType w:val="hybridMultilevel"/>
    <w:tmpl w:val="42DC58C0"/>
    <w:lvl w:ilvl="0" w:tplc="4BA8F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 w:tplc="DB4C6DD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46E67B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EF4642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830047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6A6DDE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4192FD5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5D4CAC3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3A7E83B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5AD26B95"/>
    <w:multiLevelType w:val="hybridMultilevel"/>
    <w:tmpl w:val="11CACD14"/>
    <w:lvl w:ilvl="0" w:tplc="6A0823B8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B5040700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862B6F4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4266BA0A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B4C68A9A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9A5A0F1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EA8AD3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BE2AD2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312D190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603D53AF"/>
    <w:multiLevelType w:val="hybridMultilevel"/>
    <w:tmpl w:val="697C464C"/>
    <w:lvl w:ilvl="0" w:tplc="EFF8B50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AA260CCC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533ED05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257A048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B5E223C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18E8E0F8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41629D4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C1AC7B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1AD2568A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62564E7E"/>
    <w:multiLevelType w:val="multilevel"/>
    <w:tmpl w:val="A94690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3">
    <w:nsid w:val="62EC4B8B"/>
    <w:multiLevelType w:val="hybridMultilevel"/>
    <w:tmpl w:val="8C482FD4"/>
    <w:lvl w:ilvl="0" w:tplc="18B2E824">
      <w:start w:val="1"/>
      <w:numFmt w:val="decimal"/>
      <w:lvlText w:val="%1."/>
      <w:lvlJc w:val="left"/>
      <w:pPr>
        <w:ind w:left="720" w:hanging="360"/>
      </w:pPr>
    </w:lvl>
    <w:lvl w:ilvl="1" w:tplc="566CC114">
      <w:start w:val="1"/>
      <w:numFmt w:val="lowerLetter"/>
      <w:lvlText w:val="%2."/>
      <w:lvlJc w:val="left"/>
      <w:pPr>
        <w:ind w:left="1440" w:hanging="360"/>
      </w:pPr>
    </w:lvl>
    <w:lvl w:ilvl="2" w:tplc="C8480F86">
      <w:start w:val="1"/>
      <w:numFmt w:val="lowerRoman"/>
      <w:lvlText w:val="%3."/>
      <w:lvlJc w:val="right"/>
      <w:pPr>
        <w:ind w:left="2160" w:hanging="180"/>
      </w:pPr>
    </w:lvl>
    <w:lvl w:ilvl="3" w:tplc="F4D2AC08">
      <w:start w:val="1"/>
      <w:numFmt w:val="decimal"/>
      <w:lvlText w:val="%4."/>
      <w:lvlJc w:val="left"/>
      <w:pPr>
        <w:ind w:left="2880" w:hanging="360"/>
      </w:pPr>
    </w:lvl>
    <w:lvl w:ilvl="4" w:tplc="5E8C81D4">
      <w:start w:val="1"/>
      <w:numFmt w:val="lowerLetter"/>
      <w:lvlText w:val="%5."/>
      <w:lvlJc w:val="left"/>
      <w:pPr>
        <w:ind w:left="3600" w:hanging="360"/>
      </w:pPr>
    </w:lvl>
    <w:lvl w:ilvl="5" w:tplc="0554E54C">
      <w:start w:val="1"/>
      <w:numFmt w:val="lowerRoman"/>
      <w:lvlText w:val="%6."/>
      <w:lvlJc w:val="right"/>
      <w:pPr>
        <w:ind w:left="4320" w:hanging="180"/>
      </w:pPr>
    </w:lvl>
    <w:lvl w:ilvl="6" w:tplc="4A7A7BC8">
      <w:start w:val="1"/>
      <w:numFmt w:val="decimal"/>
      <w:lvlText w:val="%7."/>
      <w:lvlJc w:val="left"/>
      <w:pPr>
        <w:ind w:left="5040" w:hanging="360"/>
      </w:pPr>
    </w:lvl>
    <w:lvl w:ilvl="7" w:tplc="238E6342">
      <w:start w:val="1"/>
      <w:numFmt w:val="lowerLetter"/>
      <w:lvlText w:val="%8."/>
      <w:lvlJc w:val="left"/>
      <w:pPr>
        <w:ind w:left="5760" w:hanging="360"/>
      </w:pPr>
    </w:lvl>
    <w:lvl w:ilvl="8" w:tplc="6926446A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1616AB"/>
    <w:multiLevelType w:val="hybridMultilevel"/>
    <w:tmpl w:val="872E5512"/>
    <w:lvl w:ilvl="0" w:tplc="557E31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DAB9D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9462BD4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C5B0AD1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262CBF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5EF43F5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BB8940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1A61A6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2B6C3F7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67992C23"/>
    <w:multiLevelType w:val="hybridMultilevel"/>
    <w:tmpl w:val="EA2A0DF4"/>
    <w:lvl w:ilvl="0" w:tplc="A18AD9B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FD94D5E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ABEEE9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B0E8240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9D61EC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4B4A3D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694165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2926136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AE964C7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6">
    <w:nsid w:val="6C4D05CC"/>
    <w:multiLevelType w:val="hybridMultilevel"/>
    <w:tmpl w:val="2B561166"/>
    <w:lvl w:ilvl="0" w:tplc="EBCA515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C5B090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520E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0417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F2887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301E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2A8C2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F4FD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AA45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>
    <w:nsid w:val="6EAD24D6"/>
    <w:multiLevelType w:val="hybridMultilevel"/>
    <w:tmpl w:val="D9AEA73A"/>
    <w:lvl w:ilvl="0" w:tplc="D7DA79AA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 w:tplc="F57889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09E9F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2E43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3A08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AE60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E4AE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1E652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1CD3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>
    <w:nsid w:val="70055238"/>
    <w:multiLevelType w:val="hybridMultilevel"/>
    <w:tmpl w:val="CDCA5E68"/>
    <w:lvl w:ilvl="0" w:tplc="EEF8294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DB640E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9749C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6A4B1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3608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E468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C88AD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660D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58FA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>
    <w:nsid w:val="7B747677"/>
    <w:multiLevelType w:val="hybridMultilevel"/>
    <w:tmpl w:val="0A2A45AE"/>
    <w:lvl w:ilvl="0" w:tplc="46326D68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B8F2898A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14F4510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16DC3FD0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F221A0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C10B218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7E42EEE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C76C276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1BEFA1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4"/>
  </w:num>
  <w:num w:numId="2">
    <w:abstractNumId w:val="30"/>
  </w:num>
  <w:num w:numId="3">
    <w:abstractNumId w:val="39"/>
  </w:num>
  <w:num w:numId="4">
    <w:abstractNumId w:val="24"/>
  </w:num>
  <w:num w:numId="5">
    <w:abstractNumId w:val="33"/>
  </w:num>
  <w:num w:numId="6">
    <w:abstractNumId w:val="32"/>
  </w:num>
  <w:num w:numId="7">
    <w:abstractNumId w:val="28"/>
  </w:num>
  <w:num w:numId="8">
    <w:abstractNumId w:val="1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1"/>
  </w:num>
  <w:num w:numId="12">
    <w:abstractNumId w:val="26"/>
  </w:num>
  <w:num w:numId="13">
    <w:abstractNumId w:val="23"/>
  </w:num>
  <w:num w:numId="14">
    <w:abstractNumId w:val="15"/>
  </w:num>
  <w:num w:numId="15">
    <w:abstractNumId w:val="0"/>
  </w:num>
  <w:num w:numId="16">
    <w:abstractNumId w:val="17"/>
  </w:num>
  <w:num w:numId="17">
    <w:abstractNumId w:val="1"/>
  </w:num>
  <w:num w:numId="18">
    <w:abstractNumId w:val="3"/>
  </w:num>
  <w:num w:numId="19">
    <w:abstractNumId w:val="4"/>
  </w:num>
  <w:num w:numId="20">
    <w:abstractNumId w:val="10"/>
  </w:num>
  <w:num w:numId="21">
    <w:abstractNumId w:val="2"/>
  </w:num>
  <w:num w:numId="22">
    <w:abstractNumId w:val="36"/>
  </w:num>
  <w:num w:numId="23">
    <w:abstractNumId w:val="25"/>
  </w:num>
  <w:num w:numId="24">
    <w:abstractNumId w:val="21"/>
  </w:num>
  <w:num w:numId="25">
    <w:abstractNumId w:val="13"/>
  </w:num>
  <w:num w:numId="26">
    <w:abstractNumId w:val="34"/>
  </w:num>
  <w:num w:numId="27">
    <w:abstractNumId w:val="7"/>
  </w:num>
  <w:num w:numId="28">
    <w:abstractNumId w:val="37"/>
  </w:num>
  <w:num w:numId="29">
    <w:abstractNumId w:val="27"/>
  </w:num>
  <w:num w:numId="30">
    <w:abstractNumId w:val="20"/>
  </w:num>
  <w:num w:numId="31">
    <w:abstractNumId w:val="11"/>
  </w:num>
  <w:num w:numId="32">
    <w:abstractNumId w:val="38"/>
  </w:num>
  <w:num w:numId="33">
    <w:abstractNumId w:val="6"/>
  </w:num>
  <w:num w:numId="34">
    <w:abstractNumId w:val="22"/>
  </w:num>
  <w:num w:numId="35">
    <w:abstractNumId w:val="18"/>
  </w:num>
  <w:num w:numId="36">
    <w:abstractNumId w:val="19"/>
  </w:num>
  <w:num w:numId="37">
    <w:abstractNumId w:val="29"/>
  </w:num>
  <w:num w:numId="38">
    <w:abstractNumId w:val="35"/>
  </w:num>
  <w:num w:numId="39">
    <w:abstractNumId w:val="5"/>
  </w:num>
  <w:num w:numId="40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/>
  <w:rsids>
    <w:rsidRoot w:val="00CB7D7B"/>
    <w:rsid w:val="00006C1C"/>
    <w:rsid w:val="00007A3F"/>
    <w:rsid w:val="00024255"/>
    <w:rsid w:val="00026C6C"/>
    <w:rsid w:val="00030100"/>
    <w:rsid w:val="00054BEE"/>
    <w:rsid w:val="000623C8"/>
    <w:rsid w:val="000714A5"/>
    <w:rsid w:val="00071EB0"/>
    <w:rsid w:val="00080DEC"/>
    <w:rsid w:val="0009653F"/>
    <w:rsid w:val="000A61CC"/>
    <w:rsid w:val="000A6E9A"/>
    <w:rsid w:val="000B1E7C"/>
    <w:rsid w:val="000B7648"/>
    <w:rsid w:val="000E6D9D"/>
    <w:rsid w:val="000F1B52"/>
    <w:rsid w:val="00115793"/>
    <w:rsid w:val="0012126D"/>
    <w:rsid w:val="0012225F"/>
    <w:rsid w:val="00125A6F"/>
    <w:rsid w:val="00135378"/>
    <w:rsid w:val="00142872"/>
    <w:rsid w:val="00146DB7"/>
    <w:rsid w:val="00154B78"/>
    <w:rsid w:val="001668D3"/>
    <w:rsid w:val="0017583C"/>
    <w:rsid w:val="001772B2"/>
    <w:rsid w:val="001863A3"/>
    <w:rsid w:val="001A6288"/>
    <w:rsid w:val="001E4477"/>
    <w:rsid w:val="001E74B0"/>
    <w:rsid w:val="001F25ED"/>
    <w:rsid w:val="0021452C"/>
    <w:rsid w:val="00215E35"/>
    <w:rsid w:val="002205C5"/>
    <w:rsid w:val="00222012"/>
    <w:rsid w:val="002245D7"/>
    <w:rsid w:val="00225668"/>
    <w:rsid w:val="00247BBF"/>
    <w:rsid w:val="00262342"/>
    <w:rsid w:val="00270C51"/>
    <w:rsid w:val="00271987"/>
    <w:rsid w:val="00273C6D"/>
    <w:rsid w:val="00284FF6"/>
    <w:rsid w:val="00285A03"/>
    <w:rsid w:val="002903ED"/>
    <w:rsid w:val="002A260D"/>
    <w:rsid w:val="002C3A45"/>
    <w:rsid w:val="002D1518"/>
    <w:rsid w:val="002D5356"/>
    <w:rsid w:val="002F6730"/>
    <w:rsid w:val="002F7D3B"/>
    <w:rsid w:val="00310A0F"/>
    <w:rsid w:val="003178A1"/>
    <w:rsid w:val="003421B7"/>
    <w:rsid w:val="0034459B"/>
    <w:rsid w:val="00345157"/>
    <w:rsid w:val="00356910"/>
    <w:rsid w:val="00360640"/>
    <w:rsid w:val="00380FA6"/>
    <w:rsid w:val="003A2BCE"/>
    <w:rsid w:val="003A538D"/>
    <w:rsid w:val="003B156C"/>
    <w:rsid w:val="003B2FB3"/>
    <w:rsid w:val="003B3A90"/>
    <w:rsid w:val="003D366A"/>
    <w:rsid w:val="003E1190"/>
    <w:rsid w:val="003E2DB3"/>
    <w:rsid w:val="003F499F"/>
    <w:rsid w:val="003F61AA"/>
    <w:rsid w:val="00403085"/>
    <w:rsid w:val="00427C91"/>
    <w:rsid w:val="00427F9A"/>
    <w:rsid w:val="004420EB"/>
    <w:rsid w:val="00445672"/>
    <w:rsid w:val="004525BE"/>
    <w:rsid w:val="00455A37"/>
    <w:rsid w:val="004718E7"/>
    <w:rsid w:val="00476154"/>
    <w:rsid w:val="00480BDE"/>
    <w:rsid w:val="00480D7F"/>
    <w:rsid w:val="004869E3"/>
    <w:rsid w:val="0049403B"/>
    <w:rsid w:val="0049661C"/>
    <w:rsid w:val="004A11DD"/>
    <w:rsid w:val="004A2E42"/>
    <w:rsid w:val="004A4D78"/>
    <w:rsid w:val="004B2B81"/>
    <w:rsid w:val="004B2C79"/>
    <w:rsid w:val="004B78C5"/>
    <w:rsid w:val="004C43BA"/>
    <w:rsid w:val="004C5C30"/>
    <w:rsid w:val="004E215A"/>
    <w:rsid w:val="004E3CBB"/>
    <w:rsid w:val="004E47C8"/>
    <w:rsid w:val="004E6E24"/>
    <w:rsid w:val="004F3121"/>
    <w:rsid w:val="005046AE"/>
    <w:rsid w:val="00530D5F"/>
    <w:rsid w:val="005323D8"/>
    <w:rsid w:val="005355EF"/>
    <w:rsid w:val="005375F1"/>
    <w:rsid w:val="00545210"/>
    <w:rsid w:val="00551D59"/>
    <w:rsid w:val="00552457"/>
    <w:rsid w:val="005534A3"/>
    <w:rsid w:val="005652DD"/>
    <w:rsid w:val="005714F5"/>
    <w:rsid w:val="00572EC4"/>
    <w:rsid w:val="00590B88"/>
    <w:rsid w:val="005B2863"/>
    <w:rsid w:val="005C1443"/>
    <w:rsid w:val="005E3D24"/>
    <w:rsid w:val="005F0520"/>
    <w:rsid w:val="006132FD"/>
    <w:rsid w:val="00616DB5"/>
    <w:rsid w:val="006349D6"/>
    <w:rsid w:val="006551B4"/>
    <w:rsid w:val="00656944"/>
    <w:rsid w:val="00656FBB"/>
    <w:rsid w:val="00670C31"/>
    <w:rsid w:val="00674007"/>
    <w:rsid w:val="00682D88"/>
    <w:rsid w:val="00690D70"/>
    <w:rsid w:val="00693622"/>
    <w:rsid w:val="006960D8"/>
    <w:rsid w:val="006A1BF1"/>
    <w:rsid w:val="006A356D"/>
    <w:rsid w:val="006A6192"/>
    <w:rsid w:val="006C176A"/>
    <w:rsid w:val="006C1B79"/>
    <w:rsid w:val="006D7F67"/>
    <w:rsid w:val="006E11FB"/>
    <w:rsid w:val="006E3EB7"/>
    <w:rsid w:val="00703AA2"/>
    <w:rsid w:val="00722E18"/>
    <w:rsid w:val="007253B4"/>
    <w:rsid w:val="007315E5"/>
    <w:rsid w:val="00732C54"/>
    <w:rsid w:val="00742264"/>
    <w:rsid w:val="00757968"/>
    <w:rsid w:val="00765425"/>
    <w:rsid w:val="00770285"/>
    <w:rsid w:val="007708E8"/>
    <w:rsid w:val="007719DF"/>
    <w:rsid w:val="00775F3D"/>
    <w:rsid w:val="007841B1"/>
    <w:rsid w:val="007964BD"/>
    <w:rsid w:val="007A03D9"/>
    <w:rsid w:val="007A58E1"/>
    <w:rsid w:val="007B00A1"/>
    <w:rsid w:val="007B5FD4"/>
    <w:rsid w:val="007C40E3"/>
    <w:rsid w:val="007C711C"/>
    <w:rsid w:val="007D3ED1"/>
    <w:rsid w:val="007E0D7E"/>
    <w:rsid w:val="007F68FF"/>
    <w:rsid w:val="008058EA"/>
    <w:rsid w:val="00816C2B"/>
    <w:rsid w:val="00847FC7"/>
    <w:rsid w:val="0085394A"/>
    <w:rsid w:val="00855437"/>
    <w:rsid w:val="00855A25"/>
    <w:rsid w:val="00881C85"/>
    <w:rsid w:val="0088465D"/>
    <w:rsid w:val="00890E61"/>
    <w:rsid w:val="008B40CE"/>
    <w:rsid w:val="008B54BE"/>
    <w:rsid w:val="008B78FE"/>
    <w:rsid w:val="008C055C"/>
    <w:rsid w:val="008C4B3A"/>
    <w:rsid w:val="008D6115"/>
    <w:rsid w:val="008D7AB8"/>
    <w:rsid w:val="008F7B1B"/>
    <w:rsid w:val="0090486A"/>
    <w:rsid w:val="0091069B"/>
    <w:rsid w:val="009112E9"/>
    <w:rsid w:val="00916CBF"/>
    <w:rsid w:val="00922168"/>
    <w:rsid w:val="00932C15"/>
    <w:rsid w:val="00933E73"/>
    <w:rsid w:val="00941C7F"/>
    <w:rsid w:val="00945B1C"/>
    <w:rsid w:val="00951514"/>
    <w:rsid w:val="009523A2"/>
    <w:rsid w:val="00956378"/>
    <w:rsid w:val="00956A81"/>
    <w:rsid w:val="009674DC"/>
    <w:rsid w:val="00983053"/>
    <w:rsid w:val="009868F7"/>
    <w:rsid w:val="0099435D"/>
    <w:rsid w:val="009C0748"/>
    <w:rsid w:val="009C169C"/>
    <w:rsid w:val="009C4107"/>
    <w:rsid w:val="009D0527"/>
    <w:rsid w:val="009D20AA"/>
    <w:rsid w:val="009D2CFF"/>
    <w:rsid w:val="009E08A6"/>
    <w:rsid w:val="009E15AB"/>
    <w:rsid w:val="009E5C25"/>
    <w:rsid w:val="009E64F3"/>
    <w:rsid w:val="00A13793"/>
    <w:rsid w:val="00A1600E"/>
    <w:rsid w:val="00A2794B"/>
    <w:rsid w:val="00A35804"/>
    <w:rsid w:val="00A35967"/>
    <w:rsid w:val="00A55A15"/>
    <w:rsid w:val="00A55D86"/>
    <w:rsid w:val="00A56401"/>
    <w:rsid w:val="00A61E6A"/>
    <w:rsid w:val="00A62014"/>
    <w:rsid w:val="00A755AB"/>
    <w:rsid w:val="00A75A5B"/>
    <w:rsid w:val="00A84655"/>
    <w:rsid w:val="00A8567C"/>
    <w:rsid w:val="00A95CE8"/>
    <w:rsid w:val="00AB1C2D"/>
    <w:rsid w:val="00AB3D59"/>
    <w:rsid w:val="00AC4551"/>
    <w:rsid w:val="00AD2B40"/>
    <w:rsid w:val="00AD2D8A"/>
    <w:rsid w:val="00AD4FAD"/>
    <w:rsid w:val="00AE3D49"/>
    <w:rsid w:val="00AE45D8"/>
    <w:rsid w:val="00AF0BC1"/>
    <w:rsid w:val="00AF12A0"/>
    <w:rsid w:val="00AF23EE"/>
    <w:rsid w:val="00B05497"/>
    <w:rsid w:val="00B127A6"/>
    <w:rsid w:val="00B24C17"/>
    <w:rsid w:val="00B27800"/>
    <w:rsid w:val="00B32158"/>
    <w:rsid w:val="00B47D72"/>
    <w:rsid w:val="00B50FC6"/>
    <w:rsid w:val="00B544D8"/>
    <w:rsid w:val="00B54E1E"/>
    <w:rsid w:val="00BB1588"/>
    <w:rsid w:val="00BB3462"/>
    <w:rsid w:val="00BB43A0"/>
    <w:rsid w:val="00BC068A"/>
    <w:rsid w:val="00BC09EC"/>
    <w:rsid w:val="00BC2BB2"/>
    <w:rsid w:val="00BC365A"/>
    <w:rsid w:val="00BC5C90"/>
    <w:rsid w:val="00BD01CB"/>
    <w:rsid w:val="00BD2B27"/>
    <w:rsid w:val="00BD307B"/>
    <w:rsid w:val="00BE27E7"/>
    <w:rsid w:val="00C0595F"/>
    <w:rsid w:val="00C245D7"/>
    <w:rsid w:val="00C25C30"/>
    <w:rsid w:val="00C27CA5"/>
    <w:rsid w:val="00C51C4A"/>
    <w:rsid w:val="00C539C8"/>
    <w:rsid w:val="00C65A9E"/>
    <w:rsid w:val="00C678A8"/>
    <w:rsid w:val="00CB03D5"/>
    <w:rsid w:val="00CB2FF9"/>
    <w:rsid w:val="00CB39F0"/>
    <w:rsid w:val="00CB4586"/>
    <w:rsid w:val="00CB4D05"/>
    <w:rsid w:val="00CB7D7B"/>
    <w:rsid w:val="00CC6F51"/>
    <w:rsid w:val="00CD03AB"/>
    <w:rsid w:val="00CD1739"/>
    <w:rsid w:val="00CD79BD"/>
    <w:rsid w:val="00D06EA3"/>
    <w:rsid w:val="00D10CEE"/>
    <w:rsid w:val="00D16B9A"/>
    <w:rsid w:val="00D22A2F"/>
    <w:rsid w:val="00D33ABF"/>
    <w:rsid w:val="00D57AE8"/>
    <w:rsid w:val="00D613D2"/>
    <w:rsid w:val="00D90515"/>
    <w:rsid w:val="00D94F7A"/>
    <w:rsid w:val="00D96810"/>
    <w:rsid w:val="00DA22B6"/>
    <w:rsid w:val="00DA501A"/>
    <w:rsid w:val="00DD3BCA"/>
    <w:rsid w:val="00DD4B4D"/>
    <w:rsid w:val="00DE09DC"/>
    <w:rsid w:val="00DE20FE"/>
    <w:rsid w:val="00DE3FE6"/>
    <w:rsid w:val="00DF2087"/>
    <w:rsid w:val="00DF5B83"/>
    <w:rsid w:val="00DF5E5B"/>
    <w:rsid w:val="00E07E0B"/>
    <w:rsid w:val="00E110D7"/>
    <w:rsid w:val="00E12D70"/>
    <w:rsid w:val="00E341B4"/>
    <w:rsid w:val="00E4564C"/>
    <w:rsid w:val="00E618FA"/>
    <w:rsid w:val="00E666C3"/>
    <w:rsid w:val="00E71DF9"/>
    <w:rsid w:val="00E74941"/>
    <w:rsid w:val="00E81400"/>
    <w:rsid w:val="00E8686F"/>
    <w:rsid w:val="00E92E03"/>
    <w:rsid w:val="00EA6762"/>
    <w:rsid w:val="00EB230F"/>
    <w:rsid w:val="00EB2748"/>
    <w:rsid w:val="00EB2BBD"/>
    <w:rsid w:val="00EB4510"/>
    <w:rsid w:val="00EB755F"/>
    <w:rsid w:val="00EC06D5"/>
    <w:rsid w:val="00EC0DD8"/>
    <w:rsid w:val="00EC3285"/>
    <w:rsid w:val="00ED0062"/>
    <w:rsid w:val="00ED471E"/>
    <w:rsid w:val="00EE2E81"/>
    <w:rsid w:val="00EF5726"/>
    <w:rsid w:val="00EF7605"/>
    <w:rsid w:val="00F0163D"/>
    <w:rsid w:val="00F01A62"/>
    <w:rsid w:val="00F048E8"/>
    <w:rsid w:val="00F06482"/>
    <w:rsid w:val="00F14234"/>
    <w:rsid w:val="00F225F6"/>
    <w:rsid w:val="00F2742C"/>
    <w:rsid w:val="00F35713"/>
    <w:rsid w:val="00F40B1E"/>
    <w:rsid w:val="00F43F88"/>
    <w:rsid w:val="00F44528"/>
    <w:rsid w:val="00F46A07"/>
    <w:rsid w:val="00F538DE"/>
    <w:rsid w:val="00F62D41"/>
    <w:rsid w:val="00F71BB6"/>
    <w:rsid w:val="00F721E5"/>
    <w:rsid w:val="00F9210C"/>
    <w:rsid w:val="00FA46FC"/>
    <w:rsid w:val="00FC091F"/>
    <w:rsid w:val="00FC3419"/>
    <w:rsid w:val="00FE02CA"/>
    <w:rsid w:val="00FF360F"/>
    <w:rsid w:val="00FF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qFormat/>
    <w:rsid w:val="00C0595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0"/>
    <w:qFormat/>
    <w:rsid w:val="00C0595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iPriority w:val="9"/>
    <w:unhideWhenUsed/>
    <w:qFormat/>
    <w:rsid w:val="002F67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qFormat/>
    <w:rsid w:val="00C0595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C0595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2"/>
    <w:rsid w:val="00C059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4"/>
    <w:rsid w:val="00C0595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">
    <w:name w:val="Heading 1"/>
    <w:basedOn w:val="a"/>
    <w:next w:val="a"/>
    <w:link w:val="12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"/>
    <w:basedOn w:val="a0"/>
    <w:link w:val="Heading1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3"/>
    <w:link w:val="20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0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">
    <w:name w:val="Heading 4"/>
    <w:basedOn w:val="a"/>
    <w:next w:val="a"/>
    <w:link w:val="40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"/>
    <w:uiPriority w:val="9"/>
    <w:semiHidden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">
    <w:name w:val="Heading 5"/>
    <w:basedOn w:val="a"/>
    <w:next w:val="a"/>
    <w:link w:val="5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">
    <w:name w:val="Заголовок 5 Знак"/>
    <w:basedOn w:val="a0"/>
    <w:link w:val="Heading5"/>
    <w:uiPriority w:val="9"/>
    <w:semiHidden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">
    <w:name w:val="Heading 6"/>
    <w:basedOn w:val="a"/>
    <w:next w:val="a"/>
    <w:link w:val="6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">
    <w:name w:val="Заголовок 6 Знак"/>
    <w:basedOn w:val="a0"/>
    <w:link w:val="Heading6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">
    <w:name w:val="Заголовок 7 Знак"/>
    <w:basedOn w:val="a0"/>
    <w:link w:val="Heading7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">
    <w:name w:val="Заголовок 8 Знак"/>
    <w:basedOn w:val="a0"/>
    <w:link w:val="Heading8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">
    <w:name w:val="Заголовок 9 Знак"/>
    <w:basedOn w:val="a0"/>
    <w:link w:val="Heading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iPriority w:val="99"/>
    <w:unhideWhenUsed/>
    <w:rsid w:val="00CB7D7B"/>
    <w:rPr>
      <w:color w:val="0000FF" w:themeColor="hyperlink"/>
      <w:u w:val="single"/>
    </w:rPr>
  </w:style>
  <w:style w:type="paragraph" w:styleId="a6">
    <w:name w:val="List Paragraph"/>
    <w:basedOn w:val="a"/>
    <w:link w:val="a7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link w:val="a6"/>
    <w:uiPriority w:val="99"/>
    <w:rsid w:val="00CB7D7B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3">
    <w:name w:val="Без интервала1"/>
    <w:qFormat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2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1 Знак2,Обычный (Web)1 Знак Знак1"/>
    <w:link w:val="ab"/>
    <w:rsid w:val="00CB7D7B"/>
    <w:rPr>
      <w:sz w:val="24"/>
      <w:szCs w:val="24"/>
    </w:rPr>
  </w:style>
  <w:style w:type="paragraph" w:styleId="ab">
    <w:name w:val="Normal (Web)"/>
    <w:aliases w:val="Обычный (Web)1,Обычный (Web)1 Знак"/>
    <w:basedOn w:val="a"/>
    <w:link w:val="aa"/>
    <w:uiPriority w:val="99"/>
    <w:unhideWhenUsed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4">
    <w:name w:val="Основной текст1"/>
    <w:basedOn w:val="a"/>
    <w:link w:val="ae"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4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2">
    <w:name w:val="Body Text Indent 2"/>
    <w:basedOn w:val="a"/>
    <w:link w:val="23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semiHidden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uiPriority w:val="22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CB7D7B"/>
    <w:rPr>
      <w:rFonts w:eastAsiaTheme="minorEastAsia"/>
      <w:lang w:eastAsia="ru-RU"/>
    </w:rPr>
  </w:style>
  <w:style w:type="paragraph" w:customStyle="1" w:styleId="16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5">
    <w:name w:val="Обычный (веб)2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(2)_"/>
    <w:basedOn w:val="a0"/>
    <w:link w:val="212"/>
    <w:rsid w:val="00CB7D7B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6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7">
    <w:name w:val="Основной текст Знак1"/>
    <w:basedOn w:val="a0"/>
    <w:uiPriority w:val="99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Основной текст2"/>
    <w:basedOn w:val="a"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9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5">
    <w:name w:val="Body Text 3"/>
    <w:basedOn w:val="a"/>
    <w:link w:val="36"/>
    <w:uiPriority w:val="99"/>
    <w:semiHidden/>
    <w:unhideWhenUsed/>
    <w:rsid w:val="00CB7D7B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CB7D7B"/>
    <w:rPr>
      <w:rFonts w:eastAsiaTheme="minorEastAsia"/>
      <w:sz w:val="16"/>
      <w:szCs w:val="16"/>
      <w:lang w:eastAsia="ru-RU"/>
    </w:rPr>
  </w:style>
  <w:style w:type="paragraph" w:customStyle="1" w:styleId="29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a">
    <w:name w:val="Body Text 2"/>
    <w:basedOn w:val="a"/>
    <w:link w:val="2b"/>
    <w:uiPriority w:val="99"/>
    <w:semiHidden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b">
    <w:name w:val="Основной текст 2 Знак"/>
    <w:basedOn w:val="a0"/>
    <w:link w:val="2a"/>
    <w:uiPriority w:val="99"/>
    <w:semiHidden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7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uiPriority w:val="9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uiPriority w:val="9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uiPriority w:val="9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uiPriority w:val="9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uiPriority w:val="9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uiPriority w:val="9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uiPriority w:val="9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uiPriority w:val="9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uiPriority w:val="9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a">
    <w:name w:val="Подзаголовок Знак1"/>
    <w:basedOn w:val="a0"/>
    <w:link w:val="afe"/>
    <w:uiPriority w:val="11"/>
    <w:rsid w:val="00CB7D7B"/>
    <w:rPr>
      <w:sz w:val="24"/>
      <w:szCs w:val="24"/>
    </w:rPr>
  </w:style>
  <w:style w:type="paragraph" w:styleId="afe">
    <w:name w:val="Subtitle"/>
    <w:basedOn w:val="ad"/>
    <w:next w:val="a3"/>
    <w:link w:val="1a"/>
    <w:uiPriority w:val="11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c">
    <w:name w:val="Quote"/>
    <w:basedOn w:val="a"/>
    <w:next w:val="a"/>
    <w:link w:val="2d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d">
    <w:name w:val="Цитата 2 Знак"/>
    <w:basedOn w:val="a0"/>
    <w:link w:val="2c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b">
    <w:name w:val="toc 1"/>
    <w:basedOn w:val="a"/>
    <w:next w:val="a"/>
    <w:uiPriority w:val="39"/>
    <w:unhideWhenUsed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e">
    <w:name w:val="toc 2"/>
    <w:basedOn w:val="a"/>
    <w:next w:val="a"/>
    <w:uiPriority w:val="39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8">
    <w:name w:val="toc 3"/>
    <w:basedOn w:val="a"/>
    <w:next w:val="a"/>
    <w:uiPriority w:val="39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3">
    <w:name w:val="toc 4"/>
    <w:basedOn w:val="a"/>
    <w:next w:val="a"/>
    <w:uiPriority w:val="39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0">
    <w:name w:val="toc 5"/>
    <w:basedOn w:val="a"/>
    <w:next w:val="a"/>
    <w:uiPriority w:val="39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0">
    <w:name w:val="toc 6"/>
    <w:basedOn w:val="a"/>
    <w:next w:val="a"/>
    <w:uiPriority w:val="39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0">
    <w:name w:val="toc 7"/>
    <w:basedOn w:val="a"/>
    <w:next w:val="a"/>
    <w:uiPriority w:val="39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0">
    <w:name w:val="toc 8"/>
    <w:basedOn w:val="a"/>
    <w:next w:val="a"/>
    <w:uiPriority w:val="39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0">
    <w:name w:val="toc 9"/>
    <w:basedOn w:val="a"/>
    <w:next w:val="a"/>
    <w:uiPriority w:val="39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1">
    <w:name w:val="Основной шрифт абзаца5"/>
    <w:rsid w:val="00CB7D7B"/>
  </w:style>
  <w:style w:type="character" w:customStyle="1" w:styleId="44">
    <w:name w:val="Основной шрифт абзаца4"/>
    <w:rsid w:val="00CB7D7B"/>
  </w:style>
  <w:style w:type="character" w:customStyle="1" w:styleId="39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f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1">
    <w:name w:val="Знак Знак9"/>
    <w:basedOn w:val="110"/>
    <w:rsid w:val="00CB7D7B"/>
  </w:style>
  <w:style w:type="character" w:customStyle="1" w:styleId="81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1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1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c">
    <w:name w:val="Номер страницы1"/>
    <w:rsid w:val="00CB7D7B"/>
  </w:style>
  <w:style w:type="character" w:customStyle="1" w:styleId="52">
    <w:name w:val="Знак Знак5"/>
    <w:rsid w:val="00CB7D7B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CB7D7B"/>
  </w:style>
  <w:style w:type="character" w:customStyle="1" w:styleId="45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a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f0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d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rsid w:val="00CB7D7B"/>
    <w:rPr>
      <w:b w:val="0"/>
      <w:bCs w:val="0"/>
      <w:color w:val="106BBE"/>
      <w:sz w:val="26"/>
      <w:szCs w:val="26"/>
    </w:rPr>
  </w:style>
  <w:style w:type="character" w:customStyle="1" w:styleId="1e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8"/>
    <w:uiPriority w:val="11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3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2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6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4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b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7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1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c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">
    <w:name w:val="Название объекта1"/>
    <w:basedOn w:val="a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2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0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1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3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2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3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4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uiPriority w:val="10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uiPriority w:val="10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5">
    <w:name w:val="Основной текст (2)"/>
    <w:basedOn w:val="a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3">
    <w:name w:val="Основной шрифт абзаца6"/>
    <w:rsid w:val="00CB7D7B"/>
  </w:style>
  <w:style w:type="character" w:customStyle="1" w:styleId="fontstyle01">
    <w:name w:val="fontstyle01"/>
    <w:basedOn w:val="18"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5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CB7D7B"/>
  </w:style>
  <w:style w:type="paragraph" w:customStyle="1" w:styleId="2f6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5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uiPriority w:val="99"/>
    <w:rsid w:val="00CB7D7B"/>
  </w:style>
  <w:style w:type="character" w:customStyle="1" w:styleId="3d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e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CB7D7B"/>
    <w:rPr>
      <w:vertAlign w:val="superscript"/>
    </w:rPr>
  </w:style>
  <w:style w:type="character" w:customStyle="1" w:styleId="1f6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7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8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4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qFormat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7">
    <w:name w:val="Заголовок №2_"/>
    <w:basedOn w:val="a0"/>
    <w:link w:val="2f8"/>
    <w:rsid w:val="00CB7D7B"/>
    <w:rPr>
      <w:b/>
      <w:bCs/>
      <w:spacing w:val="90"/>
      <w:sz w:val="34"/>
      <w:szCs w:val="34"/>
      <w:shd w:val="clear" w:color="auto" w:fill="FFFFFF"/>
    </w:rPr>
  </w:style>
  <w:style w:type="paragraph" w:customStyle="1" w:styleId="2f8">
    <w:name w:val="Заголовок №2"/>
    <w:basedOn w:val="a"/>
    <w:link w:val="2f7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_"/>
    <w:basedOn w:val="a0"/>
    <w:link w:val="4a"/>
    <w:rsid w:val="00CB7D7B"/>
    <w:rPr>
      <w:sz w:val="19"/>
      <w:szCs w:val="19"/>
      <w:shd w:val="clear" w:color="auto" w:fill="FFFFFF"/>
    </w:rPr>
  </w:style>
  <w:style w:type="paragraph" w:customStyle="1" w:styleId="4a">
    <w:name w:val="Основной текст (4)"/>
    <w:basedOn w:val="a"/>
    <w:link w:val="49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6">
    <w:name w:val="Основной текст (5)_"/>
    <w:basedOn w:val="a0"/>
    <w:link w:val="57"/>
    <w:rsid w:val="00CB7D7B"/>
    <w:rPr>
      <w:i/>
      <w:iCs/>
      <w:sz w:val="26"/>
      <w:szCs w:val="26"/>
      <w:shd w:val="clear" w:color="auto" w:fill="FFFFFF"/>
    </w:rPr>
  </w:style>
  <w:style w:type="paragraph" w:customStyle="1" w:styleId="57">
    <w:name w:val="Основной текст (5)"/>
    <w:basedOn w:val="a"/>
    <w:link w:val="56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8">
    <w:name w:val="Основной текст (5) + Не курсив"/>
    <w:basedOn w:val="56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9">
    <w:name w:val="Основной текст (2) + Курсив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5">
    <w:name w:val="Основной текст (6)_"/>
    <w:basedOn w:val="a0"/>
    <w:link w:val="66"/>
    <w:rsid w:val="00CB7D7B"/>
    <w:rPr>
      <w:shd w:val="clear" w:color="auto" w:fill="FFFFFF"/>
    </w:rPr>
  </w:style>
  <w:style w:type="paragraph" w:customStyle="1" w:styleId="66">
    <w:name w:val="Основной текст (6)"/>
    <w:basedOn w:val="a"/>
    <w:link w:val="65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2">
    <w:name w:val="Основной текст (7)_"/>
    <w:basedOn w:val="a0"/>
    <w:link w:val="73"/>
    <w:rsid w:val="00CB7D7B"/>
    <w:rPr>
      <w:i/>
      <w:iCs/>
      <w:sz w:val="17"/>
      <w:szCs w:val="17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2">
    <w:name w:val="Основной текст (8)_"/>
    <w:basedOn w:val="a0"/>
    <w:link w:val="83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3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9">
    <w:name w:val="Заголовок №1_"/>
    <w:basedOn w:val="a0"/>
    <w:link w:val="1fa"/>
    <w:rsid w:val="00CB7D7B"/>
    <w:rPr>
      <w:b/>
      <w:bCs/>
      <w:sz w:val="38"/>
      <w:szCs w:val="38"/>
      <w:shd w:val="clear" w:color="auto" w:fill="FFFFFF"/>
    </w:rPr>
  </w:style>
  <w:style w:type="paragraph" w:customStyle="1" w:styleId="1fa">
    <w:name w:val="Заголовок №1"/>
    <w:basedOn w:val="a"/>
    <w:link w:val="1f9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2">
    <w:name w:val="Основной текст (9)_"/>
    <w:basedOn w:val="a0"/>
    <w:link w:val="93"/>
    <w:rsid w:val="00CB7D7B"/>
    <w:rPr>
      <w:i/>
      <w:iCs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2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rsid w:val="00CB7D7B"/>
    <w:rPr>
      <w:color w:val="800080"/>
      <w:u w:val="single"/>
    </w:rPr>
  </w:style>
  <w:style w:type="character" w:customStyle="1" w:styleId="1fb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c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a">
    <w:name w:val="Номер2"/>
    <w:basedOn w:val="2fb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b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d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4">
    <w:name w:val="Основной шрифт абзаца7"/>
    <w:rsid w:val="00CB7D7B"/>
  </w:style>
  <w:style w:type="paragraph" w:customStyle="1" w:styleId="67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aliases w:val="Обычный (веб) Знак1,Обычный (Web) Знак,Обычный (Web)1 Знак1,Обычный (веб) Знак Знак,Обычный (Web)1 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4">
    <w:name w:val="Оглавление 9 Знак"/>
    <w:basedOn w:val="90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styleId="affff8">
    <w:name w:val="header"/>
    <w:basedOn w:val="a"/>
    <w:link w:val="2fc"/>
    <w:rsid w:val="00504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c">
    <w:name w:val="Верхний колонтитул Знак2"/>
    <w:basedOn w:val="a0"/>
    <w:link w:val="affff8"/>
    <w:uiPriority w:val="99"/>
    <w:semiHidden/>
    <w:rsid w:val="005046AE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62D41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9">
    <w:name w:val="Цветовое выделение"/>
    <w:uiPriority w:val="99"/>
    <w:rsid w:val="007841B1"/>
    <w:rPr>
      <w:b/>
      <w:bCs/>
      <w:color w:val="26282F"/>
    </w:rPr>
  </w:style>
  <w:style w:type="paragraph" w:styleId="affffa">
    <w:name w:val="footer"/>
    <w:basedOn w:val="a"/>
    <w:link w:val="2fd"/>
    <w:uiPriority w:val="99"/>
    <w:semiHidden/>
    <w:unhideWhenUsed/>
    <w:rsid w:val="00F9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d">
    <w:name w:val="Нижний колонтитул Знак2"/>
    <w:basedOn w:val="a0"/>
    <w:link w:val="affffa"/>
    <w:uiPriority w:val="99"/>
    <w:semiHidden/>
    <w:rsid w:val="00F9210C"/>
    <w:rPr>
      <w:rFonts w:eastAsiaTheme="minorEastAsia"/>
      <w:lang w:eastAsia="ru-RU"/>
    </w:rPr>
  </w:style>
  <w:style w:type="paragraph" w:customStyle="1" w:styleId="68">
    <w:name w:val="Оглавление 6 Знак"/>
    <w:uiPriority w:val="99"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b">
    <w:name w:val="Виды использования"/>
    <w:qFormat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uiPriority w:val="9"/>
    <w:qFormat/>
    <w:rsid w:val="002F6730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3"/>
    <w:uiPriority w:val="9"/>
    <w:rsid w:val="002F67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E02CA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E02CA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E02CA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E02CA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E02CA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E02CA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E02CA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E02CA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E02CA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E02CA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E02CA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E02CA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E02CA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E02CA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E02CA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e">
    <w:name w:val="Сетка таблицы1"/>
    <w:uiPriority w:val="99"/>
    <w:rsid w:val="009C41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AC4551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AC4551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">
    <w:name w:val="Название Знак1"/>
    <w:uiPriority w:val="10"/>
    <w:rsid w:val="007A03D9"/>
    <w:rPr>
      <w:sz w:val="48"/>
      <w:szCs w:val="48"/>
    </w:rPr>
  </w:style>
  <w:style w:type="paragraph" w:customStyle="1" w:styleId="1ff0">
    <w:name w:val="Верх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1">
    <w:name w:val="Ниж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6">
    <w:name w:val="Таблица простая 2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5">
    <w:name w:val="Основной шрифт абзаца9"/>
    <w:rsid w:val="007A03D9"/>
  </w:style>
  <w:style w:type="character" w:customStyle="1" w:styleId="84">
    <w:name w:val="Основной шрифт абзаца8"/>
    <w:rsid w:val="007A03D9"/>
  </w:style>
  <w:style w:type="character" w:customStyle="1" w:styleId="s2">
    <w:name w:val="s2"/>
    <w:basedOn w:val="84"/>
    <w:rsid w:val="007A03D9"/>
  </w:style>
  <w:style w:type="character" w:customStyle="1" w:styleId="s30">
    <w:name w:val="s3"/>
    <w:basedOn w:val="84"/>
    <w:rsid w:val="007A03D9"/>
  </w:style>
  <w:style w:type="paragraph" w:customStyle="1" w:styleId="96">
    <w:name w:val="Название9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7">
    <w:name w:val="Указатель9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5">
    <w:name w:val="Название8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6">
    <w:name w:val="Указатель8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5">
    <w:name w:val="Название7"/>
    <w:basedOn w:val="a"/>
    <w:rsid w:val="007A03D9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6">
    <w:name w:val="Указатель7"/>
    <w:basedOn w:val="a"/>
    <w:rsid w:val="007A03D9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87">
    <w:name w:val="Оглавление 8 Знак"/>
    <w:basedOn w:val="80"/>
    <w:semiHidden/>
    <w:rsid w:val="007D3E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left="0" w:firstLine="72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f2">
    <w:name w:val="Основной текст с отступом1"/>
    <w:basedOn w:val="a"/>
    <w:link w:val="affffc"/>
    <w:semiHidden/>
    <w:rsid w:val="007D3E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fc">
    <w:name w:val="Book Title"/>
    <w:basedOn w:val="a0"/>
    <w:link w:val="1ff2"/>
    <w:semiHidden/>
    <w:qFormat/>
    <w:rsid w:val="007D3ED1"/>
    <w:rPr>
      <w:rFonts w:ascii="Times New Roman" w:eastAsia="Times New Roman" w:hAnsi="Times New Roman" w:cs="Times New Roman"/>
      <w:sz w:val="24"/>
      <w:szCs w:val="20"/>
      <w:shd w:val="ni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empred@mail.ru" TargetMode="External"/><Relationship Id="rId18" Type="http://schemas.openxmlformats.org/officeDocument/2006/relationships/hyperlink" Target="mailto:zempred@mail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zempred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zempred@mail.ru" TargetMode="External"/><Relationship Id="rId17" Type="http://schemas.openxmlformats.org/officeDocument/2006/relationships/hyperlink" Target="mailto:zempred@mail.ru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zempred@mail.ru" TargetMode="External"/><Relationship Id="rId20" Type="http://schemas.openxmlformats.org/officeDocument/2006/relationships/hyperlink" Target="mailto:zempred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mpred@mail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zempred@mail.ru" TargetMode="External"/><Relationship Id="rId23" Type="http://schemas.openxmlformats.org/officeDocument/2006/relationships/hyperlink" Target="mailto:zempred@mail.ru" TargetMode="External"/><Relationship Id="rId10" Type="http://schemas.openxmlformats.org/officeDocument/2006/relationships/hyperlink" Target="mailto:zempred@mail.ru" TargetMode="External"/><Relationship Id="rId19" Type="http://schemas.openxmlformats.org/officeDocument/2006/relationships/hyperlink" Target="mailto:zempred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mpred@mail.ru" TargetMode="External"/><Relationship Id="rId14" Type="http://schemas.openxmlformats.org/officeDocument/2006/relationships/hyperlink" Target="mailto:zempred@mail.ru" TargetMode="External"/><Relationship Id="rId22" Type="http://schemas.openxmlformats.org/officeDocument/2006/relationships/hyperlink" Target="mailto:zempred@mail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3D425-C898-4307-A854-0F549B0D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3520</TotalTime>
  <Pages>16</Pages>
  <Words>4816</Words>
  <Characters>27453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Юр-отдел</dc:creator>
  <cp:keywords/>
  <dc:description/>
  <cp:lastModifiedBy>Юр-отдел</cp:lastModifiedBy>
  <cp:revision>89</cp:revision>
  <cp:lastPrinted>2023-11-14T13:12:00Z</cp:lastPrinted>
  <dcterms:created xsi:type="dcterms:W3CDTF">2023-02-10T06:16:00Z</dcterms:created>
  <dcterms:modified xsi:type="dcterms:W3CDTF">2025-06-02T12:06:00Z</dcterms:modified>
</cp:coreProperties>
</file>