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6761B5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6761B5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9D6DD3" w:rsidRPr="00C70231" w:rsidRDefault="009D6DD3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884CC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6761B5" w:rsidP="00884CC2">
      <w:pP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6761B5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9D6DD3" w:rsidRPr="00C70231" w:rsidRDefault="009D6DD3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884CC2">
      <w:pP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884CC2" w:rsidRDefault="007C257D" w:rsidP="00884CC2">
      <w:pPr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884CC2" w:rsidRDefault="006761B5" w:rsidP="007C257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9D6DD3" w:rsidRPr="00A05F86" w:rsidRDefault="009D6DD3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140C80">
                    <w:rPr>
                      <w:rFonts w:ascii="Arial" w:hAnsi="Arial" w:cs="Arial"/>
                      <w:b/>
                      <w:sz w:val="40"/>
                      <w:szCs w:val="40"/>
                    </w:rPr>
                    <w:t>38</w:t>
                  </w:r>
                </w:p>
                <w:p w:rsidR="009D6DD3" w:rsidRDefault="00140C80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17</w:t>
                  </w:r>
                  <w:r w:rsidR="009D6DD3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ноября</w:t>
                  </w:r>
                </w:p>
                <w:p w:rsidR="009D6DD3" w:rsidRPr="00A05F86" w:rsidRDefault="009D6DD3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517123" w:rsidRPr="00517123" w:rsidRDefault="00517123" w:rsidP="0051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СОБРАНИЕ   ДЕПУТАТОВ</w:t>
      </w: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КОСТРОМСКОЙ   ОБЛАСТИ</w:t>
      </w:r>
    </w:p>
    <w:p w:rsidR="00140C80" w:rsidRPr="00583EFD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3EFD">
        <w:rPr>
          <w:rFonts w:ascii="Times New Roman" w:hAnsi="Times New Roman" w:cs="Times New Roman"/>
          <w:b/>
          <w:bCs/>
          <w:sz w:val="24"/>
          <w:szCs w:val="24"/>
        </w:rPr>
        <w:t>« 16 » ноября 2022 года  № 75</w:t>
      </w:r>
    </w:p>
    <w:p w:rsidR="00140C80" w:rsidRPr="00583EFD" w:rsidRDefault="00140C80" w:rsidP="00140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 xml:space="preserve">О  ВЫДЕЛЕНИИ СРЕДСТВ </w:t>
      </w:r>
      <w:proofErr w:type="gramStart"/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УВЕЛИЧЕНИЯ ОБЪЁМОВ ДОРОЖНОГО</w:t>
      </w: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ФОНДА СЕЛЬСКИХ ПОСЕЛЕНИЙ</w:t>
      </w: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ШАРЬИНСКОГО МУНИЦИПАЛЬНОГО</w:t>
      </w:r>
    </w:p>
    <w:p w:rsidR="00140C80" w:rsidRPr="00583EFD" w:rsidRDefault="00583EFD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РАЙОНА НА 2022 ГОД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статьёй 142.4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Собрания депутатов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15 мая 2014 года №45«О Порядке предоставления иных межбюджетных трансфертов для увеличения объёмов дорожных фондов сельских поселений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в редакции постановления Собрания депутатов от 30.04.2015г.№27), руководствуясь статьями 25,50 Устава муниципального образования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РЕШИЛО: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1. Выделить сельским поселениям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иные межбюджетные трансферты для увеличения объемов дорожного фонда в 2022 году в сумме 683300 рублей, в том числе: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Зебляковскому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сельскому поселению в сумме 243750 рублей;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- Ивановскому сельскому поселению в сумме 175000 рублей;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- Одоевскому сельскому поселению в сумме 223750 рублей;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- Троицкому сельскому поселению в сумме 18000 рублей;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Шангскому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сельскому поселению в сумме 22800 рублей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возложить на депутатскую комиссию по экономической, бюджетной, тарифной и налоговой политике Собрания депутатов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3. Реквизиты сельских поселений в приложении.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4.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района» и на официальном сайте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 </w:t>
      </w:r>
    </w:p>
    <w:p w:rsid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140C80" w:rsidRDefault="00583EFD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Н.С.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                   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Варенцова</w:t>
      </w:r>
      <w:proofErr w:type="spellEnd"/>
    </w:p>
    <w:p w:rsidR="00140C80" w:rsidRDefault="00140C80" w:rsidP="00140C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Default="00140C80" w:rsidP="00140C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Прил</w:t>
      </w:r>
      <w:r>
        <w:rPr>
          <w:rFonts w:ascii="Times New Roman" w:eastAsia="Times New Roman" w:hAnsi="Times New Roman" w:cs="Times New Roman"/>
          <w:sz w:val="24"/>
          <w:szCs w:val="24"/>
        </w:rPr>
        <w:t>ожение</w:t>
      </w:r>
    </w:p>
    <w:p w:rsidR="00140C80" w:rsidRPr="00140C80" w:rsidRDefault="00140C80" w:rsidP="00140C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к решению Собрания депутатов</w:t>
      </w:r>
    </w:p>
    <w:p w:rsidR="00140C80" w:rsidRPr="00140C80" w:rsidRDefault="00140C80" w:rsidP="00140C8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от « 16 » ноября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 года  №</w:t>
      </w: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75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Реквизиты</w:t>
      </w: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ИНН 4430002864 / КПП 443001001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УФК по Костромской области (Администрация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Зебляковского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/с 04413001890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КС  03100643000000014100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ЕКС 40102810945370000034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острома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БИК 013469126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ОКТМО 34648410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ОГРН 1054460386750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Реквизиты</w:t>
      </w: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Ивановского сельского поселения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ИНН 4430002913 / КПП 443001001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УФК по Костромской области (Администрация Ивановского сельского поселения)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/с 04413001860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КС  03100643000000014100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ЕКС 40102810945370000034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Отделение Кострома Банка России//УФК по Костромской области г</w:t>
      </w: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острома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БИК 013469126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ОКТМО 34648412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ОГРН 1054460387475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Реквизиты</w:t>
      </w: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Одоевского сельского поселения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ИНН 4430002952 / КПП 443001001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УФК по Костромской области (Администрация Одоевского сельского поселения)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/с 04413001870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КС  03100643000000014100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ЕКС 40102810945370000034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острома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БИК 013469126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ОКТМО 34648436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ОГРН 1054460387541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Реквизиты</w:t>
      </w: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Троицкого сельского поселения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ИНН 4430002896 / КПП 443001001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УФК по Костромской области (Администрация Троицкого сельского поселения)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/с 04413001850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КС  03100643000000014100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ЕКС 40102810945370000034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острома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БИК 013469126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ОКТМО 34648452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ОГРН 1054460387453 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Реквизиты</w:t>
      </w:r>
    </w:p>
    <w:p w:rsidR="00140C80" w:rsidRPr="00140C80" w:rsidRDefault="00140C80" w:rsidP="00140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ИНН 4430002832 / КПП 443001001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УФК по Костромской области (Администрация </w:t>
      </w:r>
      <w:proofErr w:type="spellStart"/>
      <w:r w:rsidRPr="00140C80">
        <w:rPr>
          <w:rFonts w:ascii="Times New Roman" w:eastAsia="Times New Roman" w:hAnsi="Times New Roman" w:cs="Times New Roman"/>
          <w:sz w:val="24"/>
          <w:szCs w:val="24"/>
        </w:rPr>
        <w:t>Шангского</w:t>
      </w:r>
      <w:proofErr w:type="spellEnd"/>
      <w:r w:rsidRPr="00140C8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/с 04413001800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КС  03100643000000014100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ЕКС 40102810945370000034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140C80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140C80">
        <w:rPr>
          <w:rFonts w:ascii="Times New Roman" w:eastAsia="Times New Roman" w:hAnsi="Times New Roman" w:cs="Times New Roman"/>
          <w:sz w:val="24"/>
          <w:szCs w:val="24"/>
        </w:rPr>
        <w:t>острома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БИК 013469126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ОКТМО 34648456</w:t>
      </w:r>
    </w:p>
    <w:p w:rsidR="00140C80" w:rsidRPr="00140C80" w:rsidRDefault="00140C80" w:rsidP="0014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C80">
        <w:rPr>
          <w:rFonts w:ascii="Times New Roman" w:eastAsia="Times New Roman" w:hAnsi="Times New Roman" w:cs="Times New Roman"/>
          <w:sz w:val="24"/>
          <w:szCs w:val="24"/>
        </w:rPr>
        <w:t>ОГРН 1054460386397</w:t>
      </w:r>
    </w:p>
    <w:p w:rsidR="009D6DD3" w:rsidRPr="009D6DD3" w:rsidRDefault="009D6DD3" w:rsidP="009D6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EFD" w:rsidRDefault="00583EFD" w:rsidP="0058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EFD" w:rsidRDefault="00583EFD" w:rsidP="0058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EFD" w:rsidRDefault="00583EFD" w:rsidP="0058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EFD" w:rsidRDefault="00583EFD" w:rsidP="0058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АДМИНИСТРАЦИЯ ШАРЬИНСКОГО МУНИЦИПАЛЬНОГО РАЙОНА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КОСТРОМСКОЙ ОБЛАСТИ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«11» ноября 2022 г.   №  437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постановление от 30 апреля 2020 года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139 </w:t>
      </w: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«О составе антитеррористической комиссии и создании рабочей группы»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В связи с изменениями кадрового состава, руководствуясь п. 7 ч. 1 ст. 7, ст. 37, 52 Устава муниципального образования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1. Внести следующие изменения в постановление администрации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30 апреля 2020 года № 139 «О составе антитеррористической комиссии и создании рабочей группы» (в редакции 01 марта 2022 года № 56):</w:t>
      </w: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1) приложение № 1 изложить в новой редакции (приложение 1),</w:t>
      </w: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2) приложение № 2 изложить в новой редакции (приложение 2).</w:t>
      </w: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583EF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3EFD" w:rsidRPr="00583EFD" w:rsidRDefault="00583EFD" w:rsidP="00583EFD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Pr="00583EFD">
        <w:rPr>
          <w:rFonts w:ascii="Times New Roman" w:eastAsia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Приложение  1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муниципального района Костромской области</w:t>
      </w: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» ноября 2022 года №  </w:t>
      </w:r>
      <w:r>
        <w:rPr>
          <w:rFonts w:ascii="Times New Roman" w:hAnsi="Times New Roman" w:cs="Times New Roman"/>
          <w:sz w:val="24"/>
          <w:szCs w:val="24"/>
        </w:rPr>
        <w:t>437</w:t>
      </w: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Костромской области 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от 30 апреля 2020 года № 139</w:t>
      </w: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СОСТАВ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антитеррористической комиссии администрации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583EFD" w:rsidRPr="00583EFD" w:rsidRDefault="00583EFD" w:rsidP="00583EFD">
      <w:pPr>
        <w:tabs>
          <w:tab w:val="left" w:pos="4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1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982"/>
        <w:gridCol w:w="6480"/>
      </w:tblGrid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2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83EFD" w:rsidRPr="00583EFD" w:rsidTr="00580650">
        <w:tc>
          <w:tcPr>
            <w:tcW w:w="10110" w:type="dxa"/>
            <w:gridSpan w:val="3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антитеррористической комиссии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</w:t>
            </w: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Серафимович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 глава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583EFD" w:rsidRPr="00583EFD" w:rsidTr="00580650">
        <w:tc>
          <w:tcPr>
            <w:tcW w:w="10110" w:type="dxa"/>
            <w:gridSpan w:val="3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 председателя комиссии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Насекин</w:t>
            </w:r>
            <w:proofErr w:type="spellEnd"/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 Ильич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 отделения УФСБ по Костромской области в </w:t>
            </w:r>
            <w:proofErr w:type="gram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. Шарье (по согласованию)</w:t>
            </w:r>
          </w:p>
        </w:tc>
      </w:tr>
      <w:tr w:rsidR="00583EFD" w:rsidRPr="00583EFD" w:rsidTr="00580650">
        <w:tc>
          <w:tcPr>
            <w:tcW w:w="10110" w:type="dxa"/>
            <w:gridSpan w:val="3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Романова 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480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помощник главы по мобилизационной подготовке,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секретного подразделения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3EFD" w:rsidRPr="00583EFD" w:rsidTr="00580650">
        <w:tc>
          <w:tcPr>
            <w:tcW w:w="10110" w:type="dxa"/>
            <w:gridSpan w:val="3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секретаря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Сапегин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 Павлович</w:t>
            </w:r>
          </w:p>
        </w:tc>
        <w:tc>
          <w:tcPr>
            <w:tcW w:w="6480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помощник главы по делам ГО и ЧС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3EFD" w:rsidRPr="00583EFD" w:rsidTr="00580650">
        <w:tc>
          <w:tcPr>
            <w:tcW w:w="10110" w:type="dxa"/>
            <w:gridSpan w:val="3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первый заместитель главы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заместитель главы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заместитель главы администрации – заведующий отделом архитектуры, строительства и ЖКХ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Белугина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управляющий делами главы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2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Козин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военный комиссар города Шарья,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Пыщугского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районов Костромской области  (по согласованию)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Игумнов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полиции МО МВД России «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Бусыгин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 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 филиала «ФГКУОВО ВНГ России по Костромской области» (по согласованию)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Татаринов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480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2 ПСО ФПС ГПС ГУ МЧС России по Костромской области (по согласованию)</w:t>
            </w:r>
          </w:p>
        </w:tc>
      </w:tr>
    </w:tbl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Приложение  2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Костромской области </w:t>
      </w: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«11</w:t>
      </w: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» ноября 2022 года №  </w:t>
      </w:r>
      <w:r>
        <w:rPr>
          <w:rFonts w:ascii="Times New Roman" w:hAnsi="Times New Roman" w:cs="Times New Roman"/>
          <w:sz w:val="24"/>
          <w:szCs w:val="24"/>
        </w:rPr>
        <w:t>437</w:t>
      </w: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Костромской области 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от 30 апреля 2020 года № 139</w:t>
      </w:r>
    </w:p>
    <w:p w:rsidR="00583EFD" w:rsidRPr="00583EFD" w:rsidRDefault="00583EFD" w:rsidP="00583EFD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СОСТАВ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рабочей группы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t>при антитеррористической комиссии</w:t>
      </w:r>
    </w:p>
    <w:p w:rsidR="00583EFD" w:rsidRPr="00583EFD" w:rsidRDefault="00583EFD" w:rsidP="00583EF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EF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583EFD" w:rsidRPr="00583EFD" w:rsidRDefault="00583EFD" w:rsidP="00583EFD">
      <w:pPr>
        <w:tabs>
          <w:tab w:val="left" w:pos="44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tbl>
      <w:tblPr>
        <w:tblW w:w="101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982"/>
        <w:gridCol w:w="6480"/>
      </w:tblGrid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2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83EFD" w:rsidRPr="00583EFD" w:rsidTr="00580650">
        <w:tc>
          <w:tcPr>
            <w:tcW w:w="10110" w:type="dxa"/>
            <w:gridSpan w:val="3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первый заместитель главы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3EFD" w:rsidRPr="00583EFD" w:rsidTr="00580650">
        <w:tc>
          <w:tcPr>
            <w:tcW w:w="10110" w:type="dxa"/>
            <w:gridSpan w:val="3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рабочей группы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Белугина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управляющий делами главы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Романова 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480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помощник главы по мобилизационной подготовке,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секретного подразделения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Сапегин</w:t>
            </w:r>
            <w:proofErr w:type="spellEnd"/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 Павлович</w:t>
            </w:r>
          </w:p>
        </w:tc>
        <w:tc>
          <w:tcPr>
            <w:tcW w:w="6480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помощник главы по  делам ГО и ЧС  администрации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Игумнов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начальник полиции МО МВД России «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83EFD" w:rsidRPr="00583EFD" w:rsidTr="00580650">
        <w:tc>
          <w:tcPr>
            <w:tcW w:w="648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Бусыгин</w:t>
            </w:r>
          </w:p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480" w:type="dxa"/>
            <w:vAlign w:val="center"/>
          </w:tcPr>
          <w:p w:rsidR="00583EFD" w:rsidRPr="00583EFD" w:rsidRDefault="00583EFD" w:rsidP="00583E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начальник  </w:t>
            </w:r>
            <w:proofErr w:type="spellStart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8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 филиала «ФГКУОВО ВНГ России по Костромской области» (по согласованию)</w:t>
            </w:r>
          </w:p>
        </w:tc>
      </w:tr>
    </w:tbl>
    <w:p w:rsidR="00583EFD" w:rsidRDefault="00583EFD" w:rsidP="00583EFD">
      <w:pPr>
        <w:tabs>
          <w:tab w:val="left" w:pos="6840"/>
        </w:tabs>
        <w:spacing w:after="0"/>
        <w:jc w:val="right"/>
        <w:rPr>
          <w:rFonts w:ascii="Calibri" w:eastAsia="Times New Roman" w:hAnsi="Calibri" w:cs="Times New Roman"/>
        </w:rPr>
      </w:pPr>
    </w:p>
    <w:p w:rsidR="00583EFD" w:rsidRDefault="00583EFD" w:rsidP="00583EFD">
      <w:pPr>
        <w:tabs>
          <w:tab w:val="left" w:pos="6840"/>
        </w:tabs>
        <w:spacing w:after="0"/>
        <w:jc w:val="right"/>
        <w:rPr>
          <w:rFonts w:ascii="Calibri" w:eastAsia="Times New Roman" w:hAnsi="Calibri" w:cs="Times New Roman"/>
        </w:rPr>
      </w:pP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EFD">
        <w:rPr>
          <w:rFonts w:ascii="Times New Roman" w:hAnsi="Times New Roman" w:cs="Times New Roman"/>
          <w:sz w:val="24"/>
          <w:szCs w:val="24"/>
        </w:rPr>
        <w:t>АДМИНИСТРАЦИЯ  ШАРЬИНСКОГО МУНИЦИПАЛЬНОГО РАЙОНА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EFD">
        <w:rPr>
          <w:rFonts w:ascii="Times New Roman" w:hAnsi="Times New Roman" w:cs="Times New Roman"/>
          <w:sz w:val="24"/>
          <w:szCs w:val="24"/>
        </w:rPr>
        <w:t>КОСТРОМСКОЙ  ОБЛАСТИ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EFD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EFD">
        <w:rPr>
          <w:rFonts w:ascii="Times New Roman" w:hAnsi="Times New Roman" w:cs="Times New Roman"/>
          <w:sz w:val="24"/>
          <w:szCs w:val="24"/>
        </w:rPr>
        <w:t>«14» ноября 2022  г.  № 268</w:t>
      </w:r>
    </w:p>
    <w:p w:rsidR="00583EFD" w:rsidRPr="00583EFD" w:rsidRDefault="00583EFD" w:rsidP="00583E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утверждении перечня должностей муниципальных служащих администрации </w:t>
      </w:r>
      <w:proofErr w:type="spellStart"/>
      <w:r w:rsidRPr="00583E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ненормированным рабочим днем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EFD">
        <w:rPr>
          <w:rFonts w:ascii="Times New Roman" w:hAnsi="Times New Roman" w:cs="Times New Roman"/>
          <w:sz w:val="24"/>
          <w:szCs w:val="24"/>
        </w:rPr>
        <w:t xml:space="preserve">В соответствии со статьями 97,101, 116, 119, 126 Трудового кодекса Российской Федерации, статьей  21 Федерального закона от 02.03.2007 года № 25-ФЗ «О муниципальной службе в Российской Федерации», руководствуясь ст.ст. 37, 52 Устава муниципального образования </w:t>
      </w:r>
      <w:proofErr w:type="spellStart"/>
      <w:r w:rsidRPr="00583EF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83EF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перечень </w:t>
      </w:r>
      <w:proofErr w:type="spellStart"/>
      <w:r w:rsidRPr="00583EFD">
        <w:rPr>
          <w:rFonts w:ascii="Times New Roman" w:hAnsi="Times New Roman" w:cs="Times New Roman"/>
          <w:color w:val="000000"/>
          <w:sz w:val="24"/>
          <w:szCs w:val="24"/>
        </w:rPr>
        <w:t>полжностей</w:t>
      </w:r>
      <w:proofErr w:type="spellEnd"/>
      <w:r w:rsidRPr="00583EF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служащих с ненормированным рабочим днем в администрации </w:t>
      </w:r>
      <w:proofErr w:type="spellStart"/>
      <w:r w:rsidRPr="00583EFD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83EF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района: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</w:rPr>
        <w:t>- первый заместитель главы администрации;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заместитель главы администрации;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заместитель главы администрации – заведующий отделом архитектуры, строительства и ЖКХ;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управляющий делами главы администрации;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председатель комитета по управлению муниципальным имуществом и земельными ресурсами;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председатель комитета по экономике и прогнозированию;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председатель комитета по финансам;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председатель комитета </w:t>
      </w:r>
      <w:proofErr w:type="spellStart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агропромышеленного</w:t>
      </w:r>
      <w:proofErr w:type="spellEnd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комплекса;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председатель комитета образования;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председатель комитета по делам культуры, молодежи и спорта;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помощник главы по мобилизационной подготовке, руководитель </w:t>
      </w:r>
      <w:proofErr w:type="spellStart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режимно-секретного</w:t>
      </w:r>
      <w:proofErr w:type="spellEnd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подразделения;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помощник главы по делам ГО и ЧС;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заместитель заведующего отделом архитектуры, строительства и ЖКХ;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заместитель председателя комитета по управлению муниципальным имуществом и земельными ресурсами;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заместитель председателя комитета по экономике и прогнозированию;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заместитель председателя комитета образования;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заместитель председателя комитета </w:t>
      </w:r>
      <w:proofErr w:type="spellStart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агропромышеленного</w:t>
      </w:r>
      <w:proofErr w:type="spellEnd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комплекса;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заведующий юридическим отделом;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заведующий общим сектором;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заведующий сектором по вопросам опеки и попечительства;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заведующий сектором по вопросам архитектуры и градостроительства отдела архитектуры, строительства и ЖКХ;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заместитель заведующего юридическим отделом по правовым вопросам и организационно-кадровой работе;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главный специалист комитета образования.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Признать утратившими силу распоряжения администрации </w:t>
      </w:r>
      <w:proofErr w:type="spellStart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района: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от 03 июля 2017 г. № 126 «</w:t>
      </w:r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утверждении перечня должностей муниципальных служащих администрации </w:t>
      </w:r>
      <w:proofErr w:type="spellStart"/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 с ненормированным рабочим днем»;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от 27 декабря 2019 г. № 433 «О внесении изменений в распоряжение администрации </w:t>
      </w:r>
      <w:proofErr w:type="spellStart"/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03.07.2017 года № 126 </w:t>
      </w: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утверждении перечня должностей муниципальных служащих администрации </w:t>
      </w:r>
      <w:proofErr w:type="spellStart"/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 с ненормированным рабочим днем»».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583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настоящего распоряжения возложить на управляющего делами главы администрации.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Настоящее распоряжение вступает в силу после его  официального опубликования в информационном бюллетене «Вестник </w:t>
      </w:r>
      <w:proofErr w:type="spellStart"/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83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</w:t>
      </w: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583EFD" w:rsidRPr="00583EFD" w:rsidRDefault="00583EFD" w:rsidP="00583EF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583EF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Глава </w:t>
      </w:r>
      <w:proofErr w:type="spellStart"/>
      <w:r w:rsidRPr="00583EFD">
        <w:rPr>
          <w:rFonts w:ascii="yandex-sans" w:eastAsia="Times New Roman" w:hAnsi="yandex-sans" w:cs="Times New Roman"/>
          <w:color w:val="000000"/>
          <w:sz w:val="24"/>
          <w:szCs w:val="24"/>
        </w:rPr>
        <w:t>Шарьинского</w:t>
      </w:r>
      <w:proofErr w:type="spellEnd"/>
    </w:p>
    <w:p w:rsidR="00583EFD" w:rsidRPr="00A92D79" w:rsidRDefault="00583EFD" w:rsidP="00583EF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583EF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муниципального района                                                    Н.С. </w:t>
      </w:r>
      <w:proofErr w:type="spellStart"/>
      <w:r w:rsidRPr="00583EFD">
        <w:rPr>
          <w:rFonts w:ascii="yandex-sans" w:eastAsia="Times New Roman" w:hAnsi="yandex-sans" w:cs="Times New Roman"/>
          <w:color w:val="000000"/>
          <w:sz w:val="24"/>
          <w:szCs w:val="24"/>
        </w:rPr>
        <w:t>Глушаков</w:t>
      </w:r>
      <w:proofErr w:type="spellEnd"/>
    </w:p>
    <w:p w:rsidR="009D6DD3" w:rsidRDefault="009D6DD3" w:rsidP="009D6DD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9D6DD3" w:rsidRDefault="00E0093B" w:rsidP="009D6DD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93B" w:rsidRPr="00E0093B" w:rsidRDefault="00E0093B" w:rsidP="00E0093B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93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</w:pPr>
      <w:r w:rsidRPr="00E0093B">
        <w:rPr>
          <w:rFonts w:ascii="Times New Roman" w:hAnsi="Times New Roman" w:cs="Times New Roman"/>
          <w:sz w:val="24"/>
          <w:szCs w:val="24"/>
          <w:shd w:val="clear" w:color="auto" w:fill="FFFFFF"/>
        </w:rPr>
        <w:t>«15» ноября 2022 года № 440</w:t>
      </w: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</w:pP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</w:pPr>
      <w:r w:rsidRPr="00E0093B"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 w:rsidRPr="00E0093B"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  <w:t>Шарьинского</w:t>
      </w:r>
      <w:proofErr w:type="spellEnd"/>
      <w:r w:rsidRPr="00E0093B"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  <w:t xml:space="preserve"> муниципального района Костромской области от 31 октября 2017 года</w:t>
      </w: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0093B"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  <w:t>№ 314 «</w:t>
      </w:r>
      <w:r w:rsidRPr="00E009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 образовании трехсторонней комиссии по регулированию</w:t>
      </w: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009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социально-трудовых отношений в </w:t>
      </w:r>
      <w:proofErr w:type="spellStart"/>
      <w:r w:rsidRPr="00E009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Шарьинском</w:t>
      </w:r>
      <w:proofErr w:type="spellEnd"/>
      <w:r w:rsidRPr="00E009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муниципальном районе»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с целью актуализации нормативно-правового акта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</w:t>
      </w:r>
      <w:r w:rsidRPr="00E0093B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37, 52 </w:t>
      </w:r>
      <w:r w:rsidRPr="00E0093B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lastRenderedPageBreak/>
        <w:t>ПОСТАНОВЛЯЕТ: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 от 31 октября 2017 года № 314 «Об образовании трехсторонней комиссии по регулированию социально-трудовых отношений в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муниципальном районе» (в редакции постановления от 12.01.2021 года № 5) следующее изменение: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1.1. Приложение № 1 к постановлению изложить в новой редакции (Приложение к настоящему постановлению).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 от 2 декабря 2021 года № 363 «</w:t>
      </w:r>
      <w:r w:rsidRPr="00E0093B">
        <w:rPr>
          <w:rFonts w:ascii="Times New Roman" w:hAnsi="Times New Roman" w:cs="Times New Roman"/>
          <w:bCs/>
          <w:color w:val="110C00"/>
          <w:sz w:val="24"/>
          <w:szCs w:val="24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 w:rsidRPr="00E0093B">
        <w:rPr>
          <w:rFonts w:ascii="Times New Roman" w:hAnsi="Times New Roman" w:cs="Times New Roman"/>
          <w:bCs/>
          <w:color w:val="110C00"/>
          <w:sz w:val="24"/>
          <w:szCs w:val="24"/>
          <w:shd w:val="clear" w:color="auto" w:fill="FFFFFF"/>
        </w:rPr>
        <w:t>Шарьинского</w:t>
      </w:r>
      <w:proofErr w:type="spellEnd"/>
      <w:r w:rsidRPr="00E0093B">
        <w:rPr>
          <w:rFonts w:ascii="Times New Roman" w:hAnsi="Times New Roman" w:cs="Times New Roman"/>
          <w:bCs/>
          <w:color w:val="110C00"/>
          <w:sz w:val="24"/>
          <w:szCs w:val="24"/>
          <w:shd w:val="clear" w:color="auto" w:fill="FFFFFF"/>
        </w:rPr>
        <w:t xml:space="preserve"> муниципального района Костромской области от 31 октября 2017 года № 314 «</w:t>
      </w:r>
      <w:r w:rsidRPr="00E009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 образовании трехсторонней комиссии </w:t>
      </w:r>
      <w:proofErr w:type="gramStart"/>
      <w:r w:rsidRPr="00E009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</w:t>
      </w:r>
      <w:proofErr w:type="gramEnd"/>
      <w:r w:rsidRPr="00E009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регулировании социально-трудовых отношений в </w:t>
      </w:r>
      <w:proofErr w:type="spellStart"/>
      <w:r w:rsidRPr="00E009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Шарьинском</w:t>
      </w:r>
      <w:proofErr w:type="spellEnd"/>
      <w:r w:rsidRPr="00E009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муниципальном районе».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 w:rsidRPr="00E0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E0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настоящего постановления возложить на заместителя главы администрации</w:t>
      </w:r>
      <w:r w:rsidRPr="00E0093B">
        <w:rPr>
          <w:rFonts w:ascii="Times New Roman" w:hAnsi="Times New Roman" w:cs="Times New Roman"/>
          <w:sz w:val="24"/>
          <w:szCs w:val="24"/>
        </w:rPr>
        <w:t>.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E0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E009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района».</w:t>
      </w:r>
    </w:p>
    <w:p w:rsid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E0093B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 xml:space="preserve">Глава </w:t>
      </w:r>
      <w:proofErr w:type="spellStart"/>
      <w:r w:rsidRPr="00E0093B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>Шарьинского</w:t>
      </w:r>
      <w:proofErr w:type="spellEnd"/>
      <w:r w:rsidRPr="00E0093B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 xml:space="preserve"> 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 xml:space="preserve">муниципального района                                                                    </w:t>
      </w:r>
      <w:proofErr w:type="spellStart"/>
      <w:r w:rsidRPr="00E0093B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>Н.С.Глушаков</w:t>
      </w:r>
      <w:proofErr w:type="spellEnd"/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от «15» ноября 2022 г. № 440</w:t>
      </w:r>
    </w:p>
    <w:p w:rsid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</w:t>
      </w:r>
      <w:proofErr w:type="spellEnd"/>
      <w:proofErr w:type="gramStart"/>
      <w:r w:rsidRPr="00E0093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E0093B">
        <w:rPr>
          <w:rFonts w:ascii="Times New Roman" w:hAnsi="Times New Roman" w:cs="Times New Roman"/>
          <w:sz w:val="24"/>
          <w:szCs w:val="24"/>
        </w:rPr>
        <w:t>кого муниципального района</w:t>
      </w:r>
    </w:p>
    <w:p w:rsidR="00E0093B" w:rsidRPr="00E0093B" w:rsidRDefault="00E0093B" w:rsidP="00E009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от «31» октября 2017г. № 314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Ирина Александровна – Координатор трёхсторонней комиссии, заместитель главы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Состав трёхсторонней комиссии по регулированию социально-трудовых отношений в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1. Представители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Воеводина Елена Анатольевна - координатор стороны, заместитель председателя комитета образования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93B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Варвара Николаевна – председатель комитета по экономике и прогнозированию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93B">
        <w:rPr>
          <w:rFonts w:ascii="Times New Roman" w:hAnsi="Times New Roman" w:cs="Times New Roman"/>
          <w:sz w:val="24"/>
          <w:szCs w:val="24"/>
        </w:rPr>
        <w:t>Мушникова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Мария Константиновна - председатель комитета по делам культуры, молодежи и спорта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93B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Наталья Александровна - главный специалист по труду комитета по экономике и прогнозированию администрации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2. Представители профсоюзов: 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93B">
        <w:rPr>
          <w:rFonts w:ascii="Times New Roman" w:hAnsi="Times New Roman" w:cs="Times New Roman"/>
          <w:sz w:val="24"/>
          <w:szCs w:val="24"/>
        </w:rPr>
        <w:lastRenderedPageBreak/>
        <w:t>Замураева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Тамара Витальевна - координатор стороны,  председатель координационного совета профсоюзных организаций городского округа город Шарья 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Соловьёва Анна Аркадьевна - председатель районной профсоюзной организации работников культуры;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Ясногор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Наталья Юрьевна - председатель первичной профсоюзной организации по борьбе с болезнями животных;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Субботина Татьяна Валерьевн</w:t>
      </w:r>
      <w:proofErr w:type="gramStart"/>
      <w:r w:rsidRPr="00E0093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0093B">
        <w:rPr>
          <w:rFonts w:ascii="Times New Roman" w:hAnsi="Times New Roman" w:cs="Times New Roman"/>
          <w:sz w:val="24"/>
          <w:szCs w:val="24"/>
        </w:rPr>
        <w:t xml:space="preserve"> председатель профсоюзной организации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библиотеки.</w:t>
      </w:r>
    </w:p>
    <w:p w:rsidR="00E0093B" w:rsidRPr="00E0093B" w:rsidRDefault="00E0093B" w:rsidP="00E009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3. Представители работодателей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E0093B" w:rsidRPr="00E0093B" w:rsidRDefault="00E0093B" w:rsidP="00E0093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Краев Анатолий Михайлович – координатор со стороны работодателей, генеральный директор ООО «Первый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хлебозавод»;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Козлова Татьяна Сергеевна – генеральный директор ООО «Колос» (по согласованию);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 xml:space="preserve">Орлова 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Валерьевна - директор ОГКУ «</w:t>
      </w:r>
      <w:proofErr w:type="spellStart"/>
      <w:r w:rsidRPr="00E0093B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E0093B">
        <w:rPr>
          <w:rFonts w:ascii="Times New Roman" w:hAnsi="Times New Roman" w:cs="Times New Roman"/>
          <w:sz w:val="24"/>
          <w:szCs w:val="24"/>
        </w:rPr>
        <w:t xml:space="preserve"> лесничество» (по согласованию);</w:t>
      </w:r>
    </w:p>
    <w:p w:rsidR="00E0093B" w:rsidRPr="00E0093B" w:rsidRDefault="00E0093B" w:rsidP="00E00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93B">
        <w:rPr>
          <w:rFonts w:ascii="Times New Roman" w:hAnsi="Times New Roman" w:cs="Times New Roman"/>
          <w:sz w:val="24"/>
          <w:szCs w:val="24"/>
        </w:rPr>
        <w:t>Ковригина Ирина Николаевна - директор ООО «Кристина» (по согласованию).</w:t>
      </w:r>
    </w:p>
    <w:p w:rsidR="00C2574F" w:rsidRPr="00E0093B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9F4" w:rsidRPr="007E79F4" w:rsidRDefault="007E79F4" w:rsidP="007E79F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F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79F4">
        <w:rPr>
          <w:rFonts w:ascii="Times New Roman" w:hAnsi="Times New Roman" w:cs="Times New Roman"/>
          <w:sz w:val="24"/>
          <w:szCs w:val="24"/>
          <w:shd w:val="clear" w:color="auto" w:fill="FFFFFF"/>
        </w:rPr>
        <w:t>«15» ноября 2022 года № 441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</w:pP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</w:pPr>
      <w:r w:rsidRPr="007E79F4"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 w:rsidRPr="007E79F4"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  <w:t>Шарьинского</w:t>
      </w:r>
      <w:proofErr w:type="spellEnd"/>
      <w:r w:rsidRPr="007E79F4"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  <w:t xml:space="preserve"> муниципального района Костромской области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79F4">
        <w:rPr>
          <w:rFonts w:ascii="Times New Roman" w:hAnsi="Times New Roman" w:cs="Times New Roman"/>
          <w:b/>
          <w:bCs/>
          <w:color w:val="110C00"/>
          <w:sz w:val="24"/>
          <w:szCs w:val="24"/>
          <w:shd w:val="clear" w:color="auto" w:fill="FFFFFF"/>
        </w:rPr>
        <w:t>от 09 декабря 2019 года № 298 «</w:t>
      </w:r>
      <w:r w:rsidRPr="007E79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 утверждении Положения о координационном совете по охране труда в </w:t>
      </w:r>
      <w:proofErr w:type="spellStart"/>
      <w:r w:rsidRPr="007E79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Шарьинском</w:t>
      </w:r>
      <w:proofErr w:type="spellEnd"/>
      <w:r w:rsidRPr="007E79F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муниципальном районе»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с целью актуализации нормативно-правового акта администрации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статьями </w:t>
      </w:r>
      <w:r w:rsidRPr="007E79F4">
        <w:rPr>
          <w:rStyle w:val="a5"/>
          <w:rFonts w:ascii="Times New Roman" w:hAnsi="Times New Roman" w:cs="Times New Roman"/>
          <w:color w:val="auto"/>
          <w:sz w:val="24"/>
          <w:szCs w:val="24"/>
        </w:rPr>
        <w:t>37, 52</w:t>
      </w:r>
      <w:r w:rsidRPr="007E79F4">
        <w:rPr>
          <w:rStyle w:val="a5"/>
          <w:rFonts w:ascii="Times New Roman" w:hAnsi="Times New Roman" w:cs="Times New Roman"/>
          <w:color w:val="314004"/>
          <w:sz w:val="24"/>
          <w:szCs w:val="24"/>
        </w:rPr>
        <w:t xml:space="preserve"> </w:t>
      </w:r>
      <w:r w:rsidRPr="007E79F4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F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 от 09 декабря 2019 года № 298 «Об утверждении Положения о координационном совете по охране труда в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муниципальном районе» следующее изменение: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1.1. Приложение № 2 к постановлению изложить в новой редакции (Приложение к настоящему постановлению).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 от 2 декабря 2021 года № 364 </w:t>
      </w:r>
      <w:r w:rsidRPr="007E79F4">
        <w:rPr>
          <w:rFonts w:ascii="Times New Roman" w:hAnsi="Times New Roman" w:cs="Times New Roman"/>
          <w:bCs/>
          <w:color w:val="110C00"/>
          <w:sz w:val="24"/>
          <w:szCs w:val="24"/>
          <w:shd w:val="clear" w:color="auto" w:fill="FFFFFF"/>
        </w:rPr>
        <w:t xml:space="preserve">«О внесении изменений в постановление администрации </w:t>
      </w:r>
      <w:proofErr w:type="spellStart"/>
      <w:r w:rsidRPr="007E79F4">
        <w:rPr>
          <w:rFonts w:ascii="Times New Roman" w:hAnsi="Times New Roman" w:cs="Times New Roman"/>
          <w:bCs/>
          <w:color w:val="110C00"/>
          <w:sz w:val="24"/>
          <w:szCs w:val="24"/>
          <w:shd w:val="clear" w:color="auto" w:fill="FFFFFF"/>
        </w:rPr>
        <w:t>Шарьинского</w:t>
      </w:r>
      <w:proofErr w:type="spellEnd"/>
      <w:r w:rsidRPr="007E79F4">
        <w:rPr>
          <w:rFonts w:ascii="Times New Roman" w:hAnsi="Times New Roman" w:cs="Times New Roman"/>
          <w:bCs/>
          <w:color w:val="110C00"/>
          <w:sz w:val="24"/>
          <w:szCs w:val="24"/>
          <w:shd w:val="clear" w:color="auto" w:fill="FFFFFF"/>
        </w:rPr>
        <w:t xml:space="preserve"> муниципального района Костромской области от 09 декабря 2019 года № 298 «</w:t>
      </w:r>
      <w:r w:rsidRPr="007E79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Об утверждении Положения о координационном совете по охране труда в </w:t>
      </w:r>
      <w:proofErr w:type="spellStart"/>
      <w:r w:rsidRPr="007E79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Шарьинском</w:t>
      </w:r>
      <w:proofErr w:type="spellEnd"/>
      <w:r w:rsidRPr="007E79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муниципальном районе».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7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 w:rsidRPr="007E7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7E7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настоящего постановления оставляю за собой.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7E7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Шарьинского</w:t>
      </w:r>
      <w:proofErr w:type="spellEnd"/>
      <w:r w:rsidRPr="007E7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района».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7E79F4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 xml:space="preserve">Глава </w:t>
      </w:r>
      <w:proofErr w:type="spellStart"/>
      <w:r w:rsidRPr="007E79F4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>Шарьинского</w:t>
      </w:r>
      <w:proofErr w:type="spellEnd"/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 xml:space="preserve">муниципального района                                                            Н.С. </w:t>
      </w:r>
      <w:proofErr w:type="spellStart"/>
      <w:r w:rsidRPr="007E79F4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  <w:shd w:val="clear" w:color="auto" w:fill="FFFFFF"/>
        </w:rPr>
        <w:t>Глушаков</w:t>
      </w:r>
      <w:proofErr w:type="spellEnd"/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Приложение</w:t>
      </w: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от «15» ноября 2022 г. № 441</w:t>
      </w: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Шарьиснкого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E79F4" w:rsidRPr="007E79F4" w:rsidRDefault="007E79F4" w:rsidP="007E79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от «09» декабря 2019г. № 298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F4">
        <w:rPr>
          <w:rFonts w:ascii="Times New Roman" w:hAnsi="Times New Roman" w:cs="Times New Roman"/>
          <w:b/>
          <w:sz w:val="24"/>
          <w:szCs w:val="24"/>
        </w:rPr>
        <w:t xml:space="preserve">Горшков Андрей Николаевич – координатор координационного совета первый заместитель главы администрации </w:t>
      </w:r>
      <w:proofErr w:type="spellStart"/>
      <w:r w:rsidRPr="007E79F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- председатель совета.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79F4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79F4">
        <w:rPr>
          <w:rFonts w:ascii="Times New Roman" w:hAnsi="Times New Roman" w:cs="Times New Roman"/>
          <w:bCs/>
          <w:sz w:val="24"/>
          <w:szCs w:val="24"/>
        </w:rPr>
        <w:t>координационного совета по охране труда</w:t>
      </w:r>
    </w:p>
    <w:p w:rsidR="007E79F4" w:rsidRPr="007E79F4" w:rsidRDefault="007E79F4" w:rsidP="007E79F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79F4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79F4" w:rsidRPr="007E79F4" w:rsidRDefault="007E79F4" w:rsidP="007E79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1. Представители администрации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Ирина Александровна – заместитель главы администрации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 - заместитель председателя совета; 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Ширяева Елена Сергеевна - заведующий юридическим отделом администрации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9F4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Наталья Александровна - главный специалист по труду комитета по экономике и прогнозированию - ответственный секретарь совета.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2. Представители профсоюзов: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9F4">
        <w:rPr>
          <w:rFonts w:ascii="Times New Roman" w:hAnsi="Times New Roman" w:cs="Times New Roman"/>
          <w:sz w:val="24"/>
          <w:szCs w:val="24"/>
        </w:rPr>
        <w:t>Замураева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Тамара Витальевна - координатор стороны, председатель координационного совета профсоюзных организаций городского округа город Шарья и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Соловьёва Анна Аркадьевна - председатель районной профсоюзной организации работников культуры;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Субботина Татьяна Валерьевна - председатель профсоюзной организации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библиотеки;</w:t>
      </w:r>
    </w:p>
    <w:p w:rsidR="007E79F4" w:rsidRPr="007E79F4" w:rsidRDefault="007E79F4" w:rsidP="007E7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9F4" w:rsidRPr="007E79F4" w:rsidRDefault="007E79F4" w:rsidP="007E7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3. Представители работодателей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7E79F4" w:rsidRPr="007E79F4" w:rsidRDefault="007E79F4" w:rsidP="007E7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Краев Анатолий Михайлович – координатор со стороны работодателей, генеральный директор ООО «Первый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хлебозавод»;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>Козлова Татьяна Сергеевна – генеральный директор ООО «Колос» (по согласованию);</w:t>
      </w:r>
    </w:p>
    <w:p w:rsidR="007E79F4" w:rsidRPr="007E79F4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9F4">
        <w:rPr>
          <w:rFonts w:ascii="Times New Roman" w:hAnsi="Times New Roman" w:cs="Times New Roman"/>
          <w:sz w:val="24"/>
          <w:szCs w:val="24"/>
        </w:rPr>
        <w:t xml:space="preserve">Орлова 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Валерьевна - директор ОГКУ «</w:t>
      </w:r>
      <w:proofErr w:type="spellStart"/>
      <w:r w:rsidRPr="007E79F4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7E79F4">
        <w:rPr>
          <w:rFonts w:ascii="Times New Roman" w:hAnsi="Times New Roman" w:cs="Times New Roman"/>
          <w:sz w:val="24"/>
          <w:szCs w:val="24"/>
        </w:rPr>
        <w:t xml:space="preserve"> лесничество» (по согласованию);</w:t>
      </w:r>
    </w:p>
    <w:p w:rsidR="007E79F4" w:rsidRPr="00B16E5C" w:rsidRDefault="007E79F4" w:rsidP="007E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F4">
        <w:rPr>
          <w:rFonts w:ascii="Times New Roman" w:hAnsi="Times New Roman" w:cs="Times New Roman"/>
          <w:sz w:val="24"/>
          <w:szCs w:val="24"/>
        </w:rPr>
        <w:t>Ковригина Ирина Николаевна - директор ООО «Кристина» (по согласованию).</w:t>
      </w:r>
    </w:p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74F" w:rsidRDefault="00C2574F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E31" w:rsidRPr="007044CF" w:rsidRDefault="00A72E31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6761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5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3" style="position:absolute;left:0;text-align:left;margin-left:279pt;margin-top:3.8pt;width:201.95pt;height:1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9D6DD3" w:rsidRPr="00465A9C" w:rsidRDefault="009D6DD3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9D6DD3" w:rsidRPr="00465A9C" w:rsidRDefault="009D6DD3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9D6DD3" w:rsidRPr="00465A9C" w:rsidRDefault="009D6DD3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9D6DD3" w:rsidRPr="00465A9C" w:rsidRDefault="009D6DD3" w:rsidP="00FD3BB5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9D6DD3" w:rsidRPr="00A05F86" w:rsidRDefault="009D6DD3" w:rsidP="00FD3BB5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9D6DD3" w:rsidRDefault="009D6DD3" w:rsidP="00FD3BB5"/>
              </w:txbxContent>
            </v:textbox>
            <w10:wrap type="square"/>
          </v:roundrect>
        </w:pict>
      </w:r>
    </w:p>
    <w:p w:rsidR="00FD3BB5" w:rsidRPr="006B172A" w:rsidRDefault="006761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1B5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4" type="#_x0000_t121" style="position:absolute;left:0;text-align:left;margin-left:41.25pt;margin-top:1.25pt;width:190.6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9D6DD3" w:rsidRPr="00465A9C" w:rsidRDefault="009D6DD3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9D6DD3" w:rsidRPr="00465A9C" w:rsidRDefault="009D6DD3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D6DD3" w:rsidRPr="00465A9C" w:rsidRDefault="009D6DD3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9D6DD3" w:rsidRDefault="009D6DD3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9D6DD3" w:rsidRDefault="009D6DD3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9D6DD3" w:rsidRPr="00374867" w:rsidRDefault="009D6DD3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9D6DD3" w:rsidRPr="00374867" w:rsidRDefault="009D6DD3" w:rsidP="00FD3BB5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9D6DD3" w:rsidRPr="00BC023E" w:rsidRDefault="009D6DD3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9D6DD3" w:rsidRDefault="009D6DD3" w:rsidP="00FD3BB5"/>
              </w:txbxContent>
            </v:textbox>
          </v:shape>
        </w:pict>
      </w: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6761B5" w:rsidP="00FD3BB5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6761B5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5" type="#_x0000_t116" style="position:absolute;left:0;text-align:left;margin-left:278.85pt;margin-top:2.05pt;width:191.25pt;height:6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9D6DD3" w:rsidRDefault="009D6DD3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9D6DD3" w:rsidRPr="00374867" w:rsidRDefault="009D6DD3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9D6DD3" w:rsidRPr="00374867" w:rsidRDefault="009D6DD3" w:rsidP="00FD3BB5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FD3BB5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FD3BB5" w:rsidRPr="00FE2482">
        <w:rPr>
          <w:rFonts w:ascii="Arial" w:eastAsia="Times New Roman" w:hAnsi="Arial" w:cs="Arial"/>
          <w:b/>
        </w:rPr>
        <w:tab/>
      </w: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</w:t>
      </w:r>
      <w:proofErr w:type="gramStart"/>
      <w:r>
        <w:rPr>
          <w:rFonts w:ascii="Arial" w:eastAsia="Times New Roman" w:hAnsi="Arial" w:cs="Arial"/>
          <w:b/>
        </w:rPr>
        <w:t>В</w:t>
      </w:r>
      <w:proofErr w:type="gramEnd"/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7C257D" w:rsidRPr="00FE2482" w:rsidSect="008E3B8F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D3" w:rsidRDefault="009D6DD3" w:rsidP="004726CE">
      <w:pPr>
        <w:spacing w:after="0" w:line="240" w:lineRule="auto"/>
      </w:pPr>
      <w:r>
        <w:separator/>
      </w:r>
    </w:p>
  </w:endnote>
  <w:endnote w:type="continuationSeparator" w:id="0">
    <w:p w:rsidR="009D6DD3" w:rsidRDefault="009D6DD3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D3" w:rsidRDefault="006761B5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D6DD3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D6DD3" w:rsidRDefault="009D6DD3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D3" w:rsidRDefault="009D6DD3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D3" w:rsidRDefault="009D6DD3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D3" w:rsidRDefault="009D6DD3" w:rsidP="004726CE">
      <w:pPr>
        <w:spacing w:after="0" w:line="240" w:lineRule="auto"/>
      </w:pPr>
      <w:r>
        <w:separator/>
      </w:r>
    </w:p>
  </w:footnote>
  <w:footnote w:type="continuationSeparator" w:id="0">
    <w:p w:rsidR="009D6DD3" w:rsidRDefault="009D6DD3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D3" w:rsidRDefault="006761B5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D6DD3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D6DD3" w:rsidRDefault="009D6DD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D"/>
    <w:multiLevelType w:val="multilevel"/>
    <w:tmpl w:val="0000000D"/>
    <w:lvl w:ilvl="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9475D9"/>
    <w:multiLevelType w:val="hybridMultilevel"/>
    <w:tmpl w:val="B1C4419C"/>
    <w:lvl w:ilvl="0" w:tplc="0419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2">
    <w:nsid w:val="13E31566"/>
    <w:multiLevelType w:val="hybridMultilevel"/>
    <w:tmpl w:val="4412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712ED"/>
    <w:multiLevelType w:val="hybridMultilevel"/>
    <w:tmpl w:val="4872CF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>
    <w:nsid w:val="193F4B93"/>
    <w:multiLevelType w:val="hybridMultilevel"/>
    <w:tmpl w:val="D60AC298"/>
    <w:lvl w:ilvl="0" w:tplc="92DC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FB57F0"/>
    <w:multiLevelType w:val="hybridMultilevel"/>
    <w:tmpl w:val="69B00862"/>
    <w:lvl w:ilvl="0" w:tplc="2A8246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62A5E3C">
      <w:start w:val="1"/>
      <w:numFmt w:val="decimal"/>
      <w:lvlText w:val="%2)"/>
      <w:lvlJc w:val="left"/>
      <w:pPr>
        <w:ind w:left="171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5061DEF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7FA5C5D"/>
    <w:multiLevelType w:val="hybridMultilevel"/>
    <w:tmpl w:val="6D7E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0E11"/>
    <w:multiLevelType w:val="hybridMultilevel"/>
    <w:tmpl w:val="AFBA1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08075A"/>
    <w:multiLevelType w:val="hybridMultilevel"/>
    <w:tmpl w:val="F5D808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6939AE"/>
    <w:multiLevelType w:val="multilevel"/>
    <w:tmpl w:val="1B74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DE6504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FD4654"/>
    <w:multiLevelType w:val="hybridMultilevel"/>
    <w:tmpl w:val="F9BA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62066"/>
    <w:multiLevelType w:val="hybridMultilevel"/>
    <w:tmpl w:val="B2AABE7E"/>
    <w:lvl w:ilvl="0" w:tplc="6B62F0B2">
      <w:start w:val="1"/>
      <w:numFmt w:val="bullet"/>
      <w:lvlText w:val="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D05924"/>
    <w:multiLevelType w:val="hybridMultilevel"/>
    <w:tmpl w:val="EC340F8E"/>
    <w:lvl w:ilvl="0" w:tplc="532EA4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7C96605"/>
    <w:multiLevelType w:val="hybridMultilevel"/>
    <w:tmpl w:val="85E4E9B6"/>
    <w:lvl w:ilvl="0" w:tplc="81D404D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E21D0B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9DB535B"/>
    <w:multiLevelType w:val="multilevel"/>
    <w:tmpl w:val="0EE83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9"/>
  </w:num>
  <w:num w:numId="8">
    <w:abstractNumId w:val="10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7"/>
  </w:num>
  <w:num w:numId="15">
    <w:abstractNumId w:val="14"/>
  </w:num>
  <w:num w:numId="16">
    <w:abstractNumId w:val="16"/>
  </w:num>
  <w:num w:numId="17">
    <w:abstractNumId w:val="23"/>
  </w:num>
  <w:num w:numId="18">
    <w:abstractNumId w:val="21"/>
  </w:num>
  <w:num w:numId="19">
    <w:abstractNumId w:val="26"/>
  </w:num>
  <w:num w:numId="20">
    <w:abstractNumId w:val="12"/>
  </w:num>
  <w:num w:numId="21">
    <w:abstractNumId w:val="20"/>
  </w:num>
  <w:num w:numId="22">
    <w:abstractNumId w:val="18"/>
  </w:num>
  <w:num w:numId="23">
    <w:abstractNumId w:val="11"/>
  </w:num>
  <w:num w:numId="24">
    <w:abstractNumId w:val="17"/>
  </w:num>
  <w:num w:numId="2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591"/>
    <w:rsid w:val="00037ED4"/>
    <w:rsid w:val="00037F64"/>
    <w:rsid w:val="00052F21"/>
    <w:rsid w:val="0005706A"/>
    <w:rsid w:val="000640DC"/>
    <w:rsid w:val="0008475C"/>
    <w:rsid w:val="00084B93"/>
    <w:rsid w:val="00085C04"/>
    <w:rsid w:val="000879B2"/>
    <w:rsid w:val="000928AB"/>
    <w:rsid w:val="00095DFE"/>
    <w:rsid w:val="00096B22"/>
    <w:rsid w:val="00097EFC"/>
    <w:rsid w:val="000B24F0"/>
    <w:rsid w:val="000B30A5"/>
    <w:rsid w:val="000C2B80"/>
    <w:rsid w:val="000C41CC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14E2D"/>
    <w:rsid w:val="001204FE"/>
    <w:rsid w:val="00123497"/>
    <w:rsid w:val="0012519A"/>
    <w:rsid w:val="001300E7"/>
    <w:rsid w:val="0013230C"/>
    <w:rsid w:val="001323A9"/>
    <w:rsid w:val="001332D5"/>
    <w:rsid w:val="00134105"/>
    <w:rsid w:val="00135A26"/>
    <w:rsid w:val="00140C80"/>
    <w:rsid w:val="001526F2"/>
    <w:rsid w:val="00155BEA"/>
    <w:rsid w:val="00157B5D"/>
    <w:rsid w:val="00163436"/>
    <w:rsid w:val="00165E83"/>
    <w:rsid w:val="001660BA"/>
    <w:rsid w:val="001701DC"/>
    <w:rsid w:val="00174A6C"/>
    <w:rsid w:val="00187742"/>
    <w:rsid w:val="00195BBA"/>
    <w:rsid w:val="001A116A"/>
    <w:rsid w:val="001A4CE3"/>
    <w:rsid w:val="001B16C1"/>
    <w:rsid w:val="001B5D25"/>
    <w:rsid w:val="001B6B36"/>
    <w:rsid w:val="001B70E8"/>
    <w:rsid w:val="001C1C47"/>
    <w:rsid w:val="001C2E97"/>
    <w:rsid w:val="001C65F1"/>
    <w:rsid w:val="001C74A4"/>
    <w:rsid w:val="001D554A"/>
    <w:rsid w:val="001E4202"/>
    <w:rsid w:val="001E5806"/>
    <w:rsid w:val="001E7CF9"/>
    <w:rsid w:val="001F6E4A"/>
    <w:rsid w:val="00201796"/>
    <w:rsid w:val="00207761"/>
    <w:rsid w:val="00210B01"/>
    <w:rsid w:val="00212C8F"/>
    <w:rsid w:val="00214501"/>
    <w:rsid w:val="0022588A"/>
    <w:rsid w:val="00226CFB"/>
    <w:rsid w:val="002275FA"/>
    <w:rsid w:val="00227660"/>
    <w:rsid w:val="002276E0"/>
    <w:rsid w:val="002308D4"/>
    <w:rsid w:val="00230F6A"/>
    <w:rsid w:val="00231BF3"/>
    <w:rsid w:val="0024046B"/>
    <w:rsid w:val="0024434C"/>
    <w:rsid w:val="00244A4D"/>
    <w:rsid w:val="0024621E"/>
    <w:rsid w:val="00262EF1"/>
    <w:rsid w:val="00271F2E"/>
    <w:rsid w:val="002727BE"/>
    <w:rsid w:val="00277E18"/>
    <w:rsid w:val="00282B1F"/>
    <w:rsid w:val="00290D1A"/>
    <w:rsid w:val="002A1492"/>
    <w:rsid w:val="002A1F91"/>
    <w:rsid w:val="002A46DF"/>
    <w:rsid w:val="002A4B3D"/>
    <w:rsid w:val="002A62D1"/>
    <w:rsid w:val="002B5078"/>
    <w:rsid w:val="002B5634"/>
    <w:rsid w:val="002C3EDD"/>
    <w:rsid w:val="002C6025"/>
    <w:rsid w:val="002D23F9"/>
    <w:rsid w:val="002D46E9"/>
    <w:rsid w:val="002E1CB9"/>
    <w:rsid w:val="002E24E3"/>
    <w:rsid w:val="002E2836"/>
    <w:rsid w:val="002E469C"/>
    <w:rsid w:val="002E51E1"/>
    <w:rsid w:val="002F0683"/>
    <w:rsid w:val="00301B3E"/>
    <w:rsid w:val="00305A8E"/>
    <w:rsid w:val="00307C63"/>
    <w:rsid w:val="0031360A"/>
    <w:rsid w:val="00315C00"/>
    <w:rsid w:val="003203EE"/>
    <w:rsid w:val="00321991"/>
    <w:rsid w:val="00325FB3"/>
    <w:rsid w:val="003265FB"/>
    <w:rsid w:val="00336182"/>
    <w:rsid w:val="00340C7B"/>
    <w:rsid w:val="003420AA"/>
    <w:rsid w:val="00343626"/>
    <w:rsid w:val="00350C24"/>
    <w:rsid w:val="0035256F"/>
    <w:rsid w:val="00361B0E"/>
    <w:rsid w:val="003631CF"/>
    <w:rsid w:val="00366DA8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C15BC"/>
    <w:rsid w:val="003C3F50"/>
    <w:rsid w:val="003C6BFC"/>
    <w:rsid w:val="003D5A3D"/>
    <w:rsid w:val="003E015E"/>
    <w:rsid w:val="003E018E"/>
    <w:rsid w:val="003F0995"/>
    <w:rsid w:val="003F2777"/>
    <w:rsid w:val="003F3D4D"/>
    <w:rsid w:val="003F7034"/>
    <w:rsid w:val="0040154B"/>
    <w:rsid w:val="004025EE"/>
    <w:rsid w:val="00402EF3"/>
    <w:rsid w:val="00404314"/>
    <w:rsid w:val="00405736"/>
    <w:rsid w:val="00406B06"/>
    <w:rsid w:val="0041446E"/>
    <w:rsid w:val="00414508"/>
    <w:rsid w:val="0042229A"/>
    <w:rsid w:val="00430A24"/>
    <w:rsid w:val="004328C3"/>
    <w:rsid w:val="00432EA3"/>
    <w:rsid w:val="00433AE1"/>
    <w:rsid w:val="00435CC0"/>
    <w:rsid w:val="0043721C"/>
    <w:rsid w:val="004421B6"/>
    <w:rsid w:val="00447082"/>
    <w:rsid w:val="00453B01"/>
    <w:rsid w:val="00454841"/>
    <w:rsid w:val="00465072"/>
    <w:rsid w:val="00467898"/>
    <w:rsid w:val="004726CE"/>
    <w:rsid w:val="00477BBC"/>
    <w:rsid w:val="00481B58"/>
    <w:rsid w:val="00485591"/>
    <w:rsid w:val="004873D4"/>
    <w:rsid w:val="00491B5E"/>
    <w:rsid w:val="00497452"/>
    <w:rsid w:val="004A5B07"/>
    <w:rsid w:val="004B272D"/>
    <w:rsid w:val="004E250A"/>
    <w:rsid w:val="004E4BC3"/>
    <w:rsid w:val="004E5626"/>
    <w:rsid w:val="004E5B62"/>
    <w:rsid w:val="004E5E48"/>
    <w:rsid w:val="004E700D"/>
    <w:rsid w:val="004F1444"/>
    <w:rsid w:val="004F27C6"/>
    <w:rsid w:val="00505C7F"/>
    <w:rsid w:val="005076D0"/>
    <w:rsid w:val="00511CE8"/>
    <w:rsid w:val="00517123"/>
    <w:rsid w:val="00517B63"/>
    <w:rsid w:val="00520865"/>
    <w:rsid w:val="00520D70"/>
    <w:rsid w:val="005218C4"/>
    <w:rsid w:val="00523C0C"/>
    <w:rsid w:val="00531038"/>
    <w:rsid w:val="0053216E"/>
    <w:rsid w:val="005351B1"/>
    <w:rsid w:val="00537C26"/>
    <w:rsid w:val="00546B07"/>
    <w:rsid w:val="00550444"/>
    <w:rsid w:val="00552865"/>
    <w:rsid w:val="005566C7"/>
    <w:rsid w:val="0055761B"/>
    <w:rsid w:val="0055787D"/>
    <w:rsid w:val="00567C08"/>
    <w:rsid w:val="005711E8"/>
    <w:rsid w:val="005732C9"/>
    <w:rsid w:val="00583EFD"/>
    <w:rsid w:val="00586B8E"/>
    <w:rsid w:val="0059278F"/>
    <w:rsid w:val="0059673A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4204"/>
    <w:rsid w:val="005F6B36"/>
    <w:rsid w:val="005F6B81"/>
    <w:rsid w:val="005F72D9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761B5"/>
    <w:rsid w:val="006814EE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A6B3F"/>
    <w:rsid w:val="006B172A"/>
    <w:rsid w:val="006B2B03"/>
    <w:rsid w:val="006B7F00"/>
    <w:rsid w:val="006D047F"/>
    <w:rsid w:val="006D3B90"/>
    <w:rsid w:val="006D3E21"/>
    <w:rsid w:val="006D5D7F"/>
    <w:rsid w:val="006D6657"/>
    <w:rsid w:val="006D670D"/>
    <w:rsid w:val="006E0192"/>
    <w:rsid w:val="006E7097"/>
    <w:rsid w:val="006F66C4"/>
    <w:rsid w:val="00700F0C"/>
    <w:rsid w:val="007044CF"/>
    <w:rsid w:val="00706164"/>
    <w:rsid w:val="00712EA4"/>
    <w:rsid w:val="007235CC"/>
    <w:rsid w:val="00727016"/>
    <w:rsid w:val="007310D0"/>
    <w:rsid w:val="0074090D"/>
    <w:rsid w:val="007471E6"/>
    <w:rsid w:val="00751E08"/>
    <w:rsid w:val="0075262E"/>
    <w:rsid w:val="00752A3E"/>
    <w:rsid w:val="00753E94"/>
    <w:rsid w:val="0076355F"/>
    <w:rsid w:val="007643EF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F28"/>
    <w:rsid w:val="00794F14"/>
    <w:rsid w:val="007A06B2"/>
    <w:rsid w:val="007B18D0"/>
    <w:rsid w:val="007B7DE0"/>
    <w:rsid w:val="007C0A97"/>
    <w:rsid w:val="007C1C71"/>
    <w:rsid w:val="007C257D"/>
    <w:rsid w:val="007C33C2"/>
    <w:rsid w:val="007D250A"/>
    <w:rsid w:val="007E0518"/>
    <w:rsid w:val="007E0CA5"/>
    <w:rsid w:val="007E0DDB"/>
    <w:rsid w:val="007E1390"/>
    <w:rsid w:val="007E79F4"/>
    <w:rsid w:val="007F0F33"/>
    <w:rsid w:val="007F28E6"/>
    <w:rsid w:val="007F2EAE"/>
    <w:rsid w:val="007F5B27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618E2"/>
    <w:rsid w:val="00862747"/>
    <w:rsid w:val="00865342"/>
    <w:rsid w:val="00874CB4"/>
    <w:rsid w:val="00884CC2"/>
    <w:rsid w:val="00885F3B"/>
    <w:rsid w:val="008930C3"/>
    <w:rsid w:val="008965AC"/>
    <w:rsid w:val="008A67E6"/>
    <w:rsid w:val="008A7D6B"/>
    <w:rsid w:val="008B4749"/>
    <w:rsid w:val="008B6FC4"/>
    <w:rsid w:val="008B7C60"/>
    <w:rsid w:val="008C4824"/>
    <w:rsid w:val="008C537C"/>
    <w:rsid w:val="008D2A3F"/>
    <w:rsid w:val="008D32AA"/>
    <w:rsid w:val="008D48AF"/>
    <w:rsid w:val="008D778A"/>
    <w:rsid w:val="008E154E"/>
    <w:rsid w:val="008E28FD"/>
    <w:rsid w:val="008E3B8F"/>
    <w:rsid w:val="008F5A86"/>
    <w:rsid w:val="009061AC"/>
    <w:rsid w:val="009143F7"/>
    <w:rsid w:val="0091713E"/>
    <w:rsid w:val="009234F8"/>
    <w:rsid w:val="0092590A"/>
    <w:rsid w:val="009328AD"/>
    <w:rsid w:val="00932ADE"/>
    <w:rsid w:val="00932D27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0575"/>
    <w:rsid w:val="00972FF7"/>
    <w:rsid w:val="0098019C"/>
    <w:rsid w:val="00983F26"/>
    <w:rsid w:val="00984A5E"/>
    <w:rsid w:val="00990E03"/>
    <w:rsid w:val="0099405B"/>
    <w:rsid w:val="00994CB2"/>
    <w:rsid w:val="00996DEC"/>
    <w:rsid w:val="009974EA"/>
    <w:rsid w:val="009A1E12"/>
    <w:rsid w:val="009A307F"/>
    <w:rsid w:val="009A324A"/>
    <w:rsid w:val="009A5758"/>
    <w:rsid w:val="009B3E8A"/>
    <w:rsid w:val="009C079B"/>
    <w:rsid w:val="009C11AD"/>
    <w:rsid w:val="009C3D6D"/>
    <w:rsid w:val="009C5930"/>
    <w:rsid w:val="009D1210"/>
    <w:rsid w:val="009D3233"/>
    <w:rsid w:val="009D35BA"/>
    <w:rsid w:val="009D35F9"/>
    <w:rsid w:val="009D5720"/>
    <w:rsid w:val="009D6DD3"/>
    <w:rsid w:val="009E447A"/>
    <w:rsid w:val="009E4D55"/>
    <w:rsid w:val="009E6C1B"/>
    <w:rsid w:val="009F14BD"/>
    <w:rsid w:val="009F46EB"/>
    <w:rsid w:val="009F7A79"/>
    <w:rsid w:val="00A032F7"/>
    <w:rsid w:val="00A03932"/>
    <w:rsid w:val="00A07CED"/>
    <w:rsid w:val="00A161B6"/>
    <w:rsid w:val="00A16C41"/>
    <w:rsid w:val="00A16CD0"/>
    <w:rsid w:val="00A2147A"/>
    <w:rsid w:val="00A22407"/>
    <w:rsid w:val="00A22436"/>
    <w:rsid w:val="00A22AD2"/>
    <w:rsid w:val="00A304F5"/>
    <w:rsid w:val="00A31275"/>
    <w:rsid w:val="00A316CC"/>
    <w:rsid w:val="00A37434"/>
    <w:rsid w:val="00A43724"/>
    <w:rsid w:val="00A43DF4"/>
    <w:rsid w:val="00A469B0"/>
    <w:rsid w:val="00A523E9"/>
    <w:rsid w:val="00A61884"/>
    <w:rsid w:val="00A62C7E"/>
    <w:rsid w:val="00A64CE6"/>
    <w:rsid w:val="00A72E31"/>
    <w:rsid w:val="00A76E8C"/>
    <w:rsid w:val="00A80214"/>
    <w:rsid w:val="00A8174A"/>
    <w:rsid w:val="00A90600"/>
    <w:rsid w:val="00A9220D"/>
    <w:rsid w:val="00A927C3"/>
    <w:rsid w:val="00A95E84"/>
    <w:rsid w:val="00A964BA"/>
    <w:rsid w:val="00AA08D8"/>
    <w:rsid w:val="00AA14CF"/>
    <w:rsid w:val="00AA2382"/>
    <w:rsid w:val="00AB1984"/>
    <w:rsid w:val="00AB258E"/>
    <w:rsid w:val="00AB6C35"/>
    <w:rsid w:val="00AD667D"/>
    <w:rsid w:val="00AD6F3D"/>
    <w:rsid w:val="00AE22FD"/>
    <w:rsid w:val="00AE74BA"/>
    <w:rsid w:val="00AF3542"/>
    <w:rsid w:val="00B01BB3"/>
    <w:rsid w:val="00B078F2"/>
    <w:rsid w:val="00B07B58"/>
    <w:rsid w:val="00B104C3"/>
    <w:rsid w:val="00B32236"/>
    <w:rsid w:val="00B34B5C"/>
    <w:rsid w:val="00B35275"/>
    <w:rsid w:val="00B40113"/>
    <w:rsid w:val="00B41A73"/>
    <w:rsid w:val="00B41D7E"/>
    <w:rsid w:val="00B4351D"/>
    <w:rsid w:val="00B44781"/>
    <w:rsid w:val="00B51AF7"/>
    <w:rsid w:val="00B542AB"/>
    <w:rsid w:val="00B560AB"/>
    <w:rsid w:val="00B56346"/>
    <w:rsid w:val="00B60444"/>
    <w:rsid w:val="00B6107F"/>
    <w:rsid w:val="00B653F6"/>
    <w:rsid w:val="00B70AB7"/>
    <w:rsid w:val="00B77AE8"/>
    <w:rsid w:val="00B80168"/>
    <w:rsid w:val="00B8174F"/>
    <w:rsid w:val="00B83534"/>
    <w:rsid w:val="00B85956"/>
    <w:rsid w:val="00B90023"/>
    <w:rsid w:val="00B90A91"/>
    <w:rsid w:val="00B96AE7"/>
    <w:rsid w:val="00BA1F84"/>
    <w:rsid w:val="00BB2369"/>
    <w:rsid w:val="00BB245A"/>
    <w:rsid w:val="00BB58D0"/>
    <w:rsid w:val="00BC089B"/>
    <w:rsid w:val="00BC25F0"/>
    <w:rsid w:val="00BD02DD"/>
    <w:rsid w:val="00BD307B"/>
    <w:rsid w:val="00BD583B"/>
    <w:rsid w:val="00BD7971"/>
    <w:rsid w:val="00BD7C3C"/>
    <w:rsid w:val="00BE50C6"/>
    <w:rsid w:val="00BF1815"/>
    <w:rsid w:val="00BF1F50"/>
    <w:rsid w:val="00BF20C3"/>
    <w:rsid w:val="00C00E95"/>
    <w:rsid w:val="00C01CCF"/>
    <w:rsid w:val="00C06817"/>
    <w:rsid w:val="00C072E3"/>
    <w:rsid w:val="00C1780B"/>
    <w:rsid w:val="00C2574F"/>
    <w:rsid w:val="00C25CAC"/>
    <w:rsid w:val="00C26AFC"/>
    <w:rsid w:val="00C278C5"/>
    <w:rsid w:val="00C31C40"/>
    <w:rsid w:val="00C320B9"/>
    <w:rsid w:val="00C3543A"/>
    <w:rsid w:val="00C35EF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61251"/>
    <w:rsid w:val="00C62A90"/>
    <w:rsid w:val="00C75A8C"/>
    <w:rsid w:val="00C80247"/>
    <w:rsid w:val="00C809CC"/>
    <w:rsid w:val="00C84683"/>
    <w:rsid w:val="00C8528C"/>
    <w:rsid w:val="00C9433F"/>
    <w:rsid w:val="00C96EE1"/>
    <w:rsid w:val="00CA63F0"/>
    <w:rsid w:val="00CB3165"/>
    <w:rsid w:val="00CB3A5D"/>
    <w:rsid w:val="00CB3EC1"/>
    <w:rsid w:val="00CC0324"/>
    <w:rsid w:val="00CC1AFE"/>
    <w:rsid w:val="00CC3526"/>
    <w:rsid w:val="00CC6C76"/>
    <w:rsid w:val="00CD6037"/>
    <w:rsid w:val="00CD72C7"/>
    <w:rsid w:val="00CE0339"/>
    <w:rsid w:val="00CE6B41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66A78"/>
    <w:rsid w:val="00D70935"/>
    <w:rsid w:val="00D71F6D"/>
    <w:rsid w:val="00D73806"/>
    <w:rsid w:val="00D740C8"/>
    <w:rsid w:val="00D83694"/>
    <w:rsid w:val="00D83A92"/>
    <w:rsid w:val="00D83B53"/>
    <w:rsid w:val="00D954AA"/>
    <w:rsid w:val="00DA4A58"/>
    <w:rsid w:val="00DB5C88"/>
    <w:rsid w:val="00DB77AD"/>
    <w:rsid w:val="00DC0979"/>
    <w:rsid w:val="00DC4B72"/>
    <w:rsid w:val="00DC5CFA"/>
    <w:rsid w:val="00DD344E"/>
    <w:rsid w:val="00DE3A30"/>
    <w:rsid w:val="00DE4C2E"/>
    <w:rsid w:val="00DE744A"/>
    <w:rsid w:val="00DE7BB2"/>
    <w:rsid w:val="00DF64C3"/>
    <w:rsid w:val="00DF6A52"/>
    <w:rsid w:val="00E0093B"/>
    <w:rsid w:val="00E0185F"/>
    <w:rsid w:val="00E01B29"/>
    <w:rsid w:val="00E02A5B"/>
    <w:rsid w:val="00E0375C"/>
    <w:rsid w:val="00E06A54"/>
    <w:rsid w:val="00E06CD1"/>
    <w:rsid w:val="00E10553"/>
    <w:rsid w:val="00E1216D"/>
    <w:rsid w:val="00E14E62"/>
    <w:rsid w:val="00E2075B"/>
    <w:rsid w:val="00E25906"/>
    <w:rsid w:val="00E26243"/>
    <w:rsid w:val="00E26267"/>
    <w:rsid w:val="00E32F98"/>
    <w:rsid w:val="00E349A5"/>
    <w:rsid w:val="00E35AF9"/>
    <w:rsid w:val="00E37915"/>
    <w:rsid w:val="00E41056"/>
    <w:rsid w:val="00E41980"/>
    <w:rsid w:val="00E46C0D"/>
    <w:rsid w:val="00E512D9"/>
    <w:rsid w:val="00E52FD8"/>
    <w:rsid w:val="00E53C05"/>
    <w:rsid w:val="00E573F0"/>
    <w:rsid w:val="00E61D72"/>
    <w:rsid w:val="00E64760"/>
    <w:rsid w:val="00E65ADB"/>
    <w:rsid w:val="00E65DFD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6B56"/>
    <w:rsid w:val="00E977D3"/>
    <w:rsid w:val="00E97E84"/>
    <w:rsid w:val="00EA0F20"/>
    <w:rsid w:val="00EA2FE6"/>
    <w:rsid w:val="00EA4B15"/>
    <w:rsid w:val="00EA4BAF"/>
    <w:rsid w:val="00EA5136"/>
    <w:rsid w:val="00EB3CAB"/>
    <w:rsid w:val="00EB47A5"/>
    <w:rsid w:val="00EC0A6A"/>
    <w:rsid w:val="00EC1072"/>
    <w:rsid w:val="00EC130D"/>
    <w:rsid w:val="00EC2007"/>
    <w:rsid w:val="00ED2CC5"/>
    <w:rsid w:val="00ED5563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25325"/>
    <w:rsid w:val="00F31357"/>
    <w:rsid w:val="00F32A41"/>
    <w:rsid w:val="00F42375"/>
    <w:rsid w:val="00F4479E"/>
    <w:rsid w:val="00F46332"/>
    <w:rsid w:val="00F4746E"/>
    <w:rsid w:val="00F52FE3"/>
    <w:rsid w:val="00F632D4"/>
    <w:rsid w:val="00F639BC"/>
    <w:rsid w:val="00F66B0A"/>
    <w:rsid w:val="00F675F0"/>
    <w:rsid w:val="00F763C4"/>
    <w:rsid w:val="00F80DBD"/>
    <w:rsid w:val="00F83EAB"/>
    <w:rsid w:val="00F84290"/>
    <w:rsid w:val="00F8448D"/>
    <w:rsid w:val="00F869C9"/>
    <w:rsid w:val="00F97E56"/>
    <w:rsid w:val="00FA31A9"/>
    <w:rsid w:val="00FA6718"/>
    <w:rsid w:val="00FB6A22"/>
    <w:rsid w:val="00FB7EB2"/>
    <w:rsid w:val="00FC0A2E"/>
    <w:rsid w:val="00FC25CA"/>
    <w:rsid w:val="00FD3BB5"/>
    <w:rsid w:val="00FD7391"/>
    <w:rsid w:val="00FD751B"/>
    <w:rsid w:val="00FE2482"/>
    <w:rsid w:val="00FE4F17"/>
    <w:rsid w:val="00FF18DD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b">
    <w:name w:val="Оглавление_"/>
    <w:basedOn w:val="a1"/>
    <w:link w:val="afffc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c">
    <w:name w:val="Оглавление"/>
    <w:basedOn w:val="a"/>
    <w:link w:val="afffb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1f3">
    <w:name w:val="Светлая заливка1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b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d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e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">
    <w:name w:val="Комментарий"/>
    <w:basedOn w:val="afffe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0">
    <w:name w:val="Информация о версии"/>
    <w:basedOn w:val="affff"/>
    <w:next w:val="a"/>
    <w:uiPriority w:val="99"/>
    <w:rsid w:val="001B6B36"/>
    <w:rPr>
      <w:i/>
      <w:iCs/>
    </w:rPr>
  </w:style>
  <w:style w:type="paragraph" w:customStyle="1" w:styleId="affff1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2">
    <w:name w:val="Информация об изменениях"/>
    <w:basedOn w:val="affff1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3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4">
    <w:name w:val="Подзаголовок для информации об изменениях"/>
    <w:basedOn w:val="affff1"/>
    <w:next w:val="a"/>
    <w:uiPriority w:val="99"/>
    <w:rsid w:val="001B6B36"/>
    <w:rPr>
      <w:b/>
      <w:bCs/>
    </w:rPr>
  </w:style>
  <w:style w:type="paragraph" w:customStyle="1" w:styleId="affff5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6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7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  <w:style w:type="paragraph" w:customStyle="1" w:styleId="65">
    <w:name w:val="Абзац списка6"/>
    <w:basedOn w:val="a"/>
    <w:rsid w:val="00F80DBD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rsid w:val="00212C8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character" w:customStyle="1" w:styleId="WW-Absatz-Standardschriftart111111111111111111111111111111111111111111">
    <w:name w:val="WW-Absatz-Standardschriftart111111111111111111111111111111111111111111"/>
    <w:rsid w:val="00517123"/>
  </w:style>
  <w:style w:type="character" w:customStyle="1" w:styleId="WW-Absatz-Standardschriftart111111111111111111">
    <w:name w:val="WW-Absatz-Standardschriftart111111111111111111"/>
    <w:rsid w:val="00517123"/>
  </w:style>
  <w:style w:type="character" w:customStyle="1" w:styleId="WW-Absatz-Standardschriftart111111111111111">
    <w:name w:val="WW-Absatz-Standardschriftart111111111111111"/>
    <w:rsid w:val="00517123"/>
  </w:style>
  <w:style w:type="character" w:customStyle="1" w:styleId="WW-Absatz-Standardschriftart11111111111111111111111111111">
    <w:name w:val="WW-Absatz-Standardschriftart11111111111111111111111111111"/>
    <w:rsid w:val="00517123"/>
  </w:style>
  <w:style w:type="character" w:customStyle="1" w:styleId="WW-Absatz-Standardschriftart11111111111111111111111111111111111111">
    <w:name w:val="WW-Absatz-Standardschriftart11111111111111111111111111111111111111"/>
    <w:rsid w:val="00517123"/>
  </w:style>
  <w:style w:type="character" w:customStyle="1" w:styleId="WW-Absatz-Standardschriftart1111111111111111111111">
    <w:name w:val="WW-Absatz-Standardschriftart1111111111111111111111"/>
    <w:rsid w:val="00517123"/>
  </w:style>
  <w:style w:type="character" w:customStyle="1" w:styleId="WW-Absatz-Standardschriftart1111111111111111">
    <w:name w:val="WW-Absatz-Standardschriftart1111111111111111"/>
    <w:rsid w:val="00517123"/>
  </w:style>
  <w:style w:type="character" w:customStyle="1" w:styleId="WW-Absatz-Standardschriftart11111111111111111111111111">
    <w:name w:val="WW-Absatz-Standardschriftart11111111111111111111111111"/>
    <w:rsid w:val="00517123"/>
  </w:style>
  <w:style w:type="character" w:customStyle="1" w:styleId="WW-Absatz-Standardschriftart1111111111111111111111111111111111111111111">
    <w:name w:val="WW-Absatz-Standardschriftart1111111111111111111111111111111111111111111"/>
    <w:rsid w:val="00517123"/>
  </w:style>
  <w:style w:type="character" w:customStyle="1" w:styleId="WW-Absatz-Standardschriftart111111111111111111111111111111111111111">
    <w:name w:val="WW-Absatz-Standardschriftart111111111111111111111111111111111111111"/>
    <w:rsid w:val="00517123"/>
  </w:style>
  <w:style w:type="character" w:customStyle="1" w:styleId="WW-Absatz-Standardschriftart1111111111111111111">
    <w:name w:val="WW-Absatz-Standardschriftart1111111111111111111"/>
    <w:rsid w:val="00517123"/>
  </w:style>
  <w:style w:type="character" w:customStyle="1" w:styleId="WW-Absatz-Standardschriftart11111111111111111111">
    <w:name w:val="WW-Absatz-Standardschriftart11111111111111111111"/>
    <w:rsid w:val="00517123"/>
  </w:style>
  <w:style w:type="character" w:customStyle="1" w:styleId="WW-Absatz-Standardschriftart1111111111111111111111111111111">
    <w:name w:val="WW-Absatz-Standardschriftart1111111111111111111111111111111"/>
    <w:rsid w:val="00517123"/>
  </w:style>
  <w:style w:type="character" w:customStyle="1" w:styleId="WW-Absatz-Standardschriftart1111111111111111111111111111111111111">
    <w:name w:val="WW-Absatz-Standardschriftart1111111111111111111111111111111111111"/>
    <w:rsid w:val="00517123"/>
  </w:style>
  <w:style w:type="character" w:customStyle="1" w:styleId="WW-Absatz-Standardschriftart111111111111111111111111111111111111">
    <w:name w:val="WW-Absatz-Standardschriftart111111111111111111111111111111111111"/>
    <w:rsid w:val="00517123"/>
  </w:style>
  <w:style w:type="character" w:customStyle="1" w:styleId="WW-Absatz-Standardschriftart111111111111111111111111111111111">
    <w:name w:val="WW-Absatz-Standardschriftart111111111111111111111111111111111"/>
    <w:rsid w:val="00517123"/>
  </w:style>
  <w:style w:type="character" w:customStyle="1" w:styleId="WW8Num8z0">
    <w:name w:val="WW8Num8z0"/>
    <w:rsid w:val="00517123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1712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517123"/>
  </w:style>
  <w:style w:type="character" w:customStyle="1" w:styleId="WW-Absatz-Standardschriftart11111111111111111">
    <w:name w:val="WW-Absatz-Standardschriftart11111111111111111"/>
    <w:rsid w:val="00517123"/>
  </w:style>
  <w:style w:type="character" w:customStyle="1" w:styleId="WW-Absatz-Standardschriftart111111111111111111111111111111">
    <w:name w:val="WW-Absatz-Standardschriftart111111111111111111111111111111"/>
    <w:rsid w:val="00517123"/>
  </w:style>
  <w:style w:type="character" w:customStyle="1" w:styleId="WW-Absatz-Standardschriftart11111111111111111111111111111111">
    <w:name w:val="WW-Absatz-Standardschriftart11111111111111111111111111111111"/>
    <w:rsid w:val="00517123"/>
  </w:style>
  <w:style w:type="character" w:customStyle="1" w:styleId="WW-Absatz-Standardschriftart1111111111111111111111111">
    <w:name w:val="WW-Absatz-Standardschriftart1111111111111111111111111"/>
    <w:rsid w:val="00517123"/>
  </w:style>
  <w:style w:type="character" w:customStyle="1" w:styleId="WW-Absatz-Standardschriftart111111111111111111111111">
    <w:name w:val="WW-Absatz-Standardschriftart111111111111111111111111"/>
    <w:rsid w:val="00517123"/>
  </w:style>
  <w:style w:type="character" w:customStyle="1" w:styleId="WW-Absatz-Standardschriftart1111111111111111111111111111">
    <w:name w:val="WW-Absatz-Standardschriftart1111111111111111111111111111"/>
    <w:rsid w:val="00517123"/>
  </w:style>
  <w:style w:type="character" w:customStyle="1" w:styleId="WW-Absatz-Standardschriftart11111111111111">
    <w:name w:val="WW-Absatz-Standardschriftart11111111111111"/>
    <w:rsid w:val="00517123"/>
  </w:style>
  <w:style w:type="character" w:customStyle="1" w:styleId="WW-Absatz-Standardschriftart11111111111111111111111">
    <w:name w:val="WW-Absatz-Standardschriftart11111111111111111111111"/>
    <w:rsid w:val="00517123"/>
  </w:style>
  <w:style w:type="character" w:customStyle="1" w:styleId="WW-Absatz-Standardschriftart1111111111111111111111111111111111">
    <w:name w:val="WW-Absatz-Standardschriftart1111111111111111111111111111111111"/>
    <w:rsid w:val="00517123"/>
  </w:style>
  <w:style w:type="character" w:customStyle="1" w:styleId="WW-Absatz-Standardschriftart111111111111111111111">
    <w:name w:val="WW-Absatz-Standardschriftart111111111111111111111"/>
    <w:rsid w:val="00517123"/>
  </w:style>
  <w:style w:type="character" w:customStyle="1" w:styleId="WW-Absatz-Standardschriftart1111111111111111111111111111111111111111">
    <w:name w:val="WW-Absatz-Standardschriftart1111111111111111111111111111111111111111"/>
    <w:rsid w:val="00517123"/>
  </w:style>
  <w:style w:type="character" w:customStyle="1" w:styleId="WW-Absatz-Standardschriftart11111111111111111111111111111111111">
    <w:name w:val="WW-Absatz-Standardschriftart11111111111111111111111111111111111"/>
    <w:rsid w:val="00517123"/>
  </w:style>
  <w:style w:type="character" w:customStyle="1" w:styleId="WW-Absatz-Standardschriftart111111111111111111111111111">
    <w:name w:val="WW-Absatz-Standardschriftart111111111111111111111111111"/>
    <w:rsid w:val="00517123"/>
  </w:style>
  <w:style w:type="character" w:customStyle="1" w:styleId="WW8Num11z0">
    <w:name w:val="WW8Num11z0"/>
    <w:rsid w:val="00794F14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794F14"/>
    <w:rPr>
      <w:rFonts w:ascii="Times New Roman" w:eastAsia="Times New Roman" w:hAnsi="Times New Roman" w:cs="Times New Roman"/>
    </w:rPr>
  </w:style>
  <w:style w:type="character" w:customStyle="1" w:styleId="112">
    <w:name w:val="Основной шрифт абзаца11"/>
    <w:rsid w:val="00794F14"/>
  </w:style>
  <w:style w:type="character" w:customStyle="1" w:styleId="92">
    <w:name w:val="Знак Знак9"/>
    <w:basedOn w:val="112"/>
    <w:rsid w:val="00794F14"/>
  </w:style>
  <w:style w:type="character" w:customStyle="1" w:styleId="82">
    <w:name w:val="Знак Знак8"/>
    <w:basedOn w:val="112"/>
    <w:rsid w:val="00794F14"/>
  </w:style>
  <w:style w:type="character" w:customStyle="1" w:styleId="130">
    <w:name w:val="Знак Знак13"/>
    <w:rsid w:val="00794F1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113">
    <w:name w:val="Знак Знак11"/>
    <w:rsid w:val="00794F14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66">
    <w:name w:val="Знак Знак6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Номер страницы1"/>
    <w:rsid w:val="00794F14"/>
  </w:style>
  <w:style w:type="character" w:customStyle="1" w:styleId="56">
    <w:name w:val="Знак Знак5"/>
    <w:rsid w:val="00794F14"/>
    <w:rPr>
      <w:sz w:val="28"/>
      <w:szCs w:val="28"/>
    </w:rPr>
  </w:style>
  <w:style w:type="character" w:customStyle="1" w:styleId="213">
    <w:name w:val="Основной текст с отступом 2 Знак1"/>
    <w:basedOn w:val="112"/>
    <w:rsid w:val="00794F14"/>
  </w:style>
  <w:style w:type="character" w:customStyle="1" w:styleId="4a">
    <w:name w:val="Знак Знак4"/>
    <w:rsid w:val="00794F14"/>
    <w:rPr>
      <w:rFonts w:ascii="Times New Roman" w:eastAsia="Times New Roman" w:hAnsi="Times New Roman" w:cs="Times New Roman"/>
      <w:sz w:val="28"/>
      <w:szCs w:val="24"/>
    </w:rPr>
  </w:style>
  <w:style w:type="character" w:customStyle="1" w:styleId="3f">
    <w:name w:val="Знак Знак3"/>
    <w:rsid w:val="00794F14"/>
    <w:rPr>
      <w:rFonts w:ascii="Tahoma" w:eastAsia="Times New Roman" w:hAnsi="Tahoma" w:cs="Tahoma"/>
      <w:sz w:val="16"/>
      <w:szCs w:val="16"/>
    </w:rPr>
  </w:style>
  <w:style w:type="character" w:customStyle="1" w:styleId="2f5">
    <w:name w:val="Знак Знак2"/>
    <w:rsid w:val="00794F14"/>
    <w:rPr>
      <w:rFonts w:ascii="Times New Roman" w:hAnsi="Times New Roman" w:cs="Times New Roman"/>
      <w:sz w:val="16"/>
      <w:szCs w:val="16"/>
    </w:rPr>
  </w:style>
  <w:style w:type="character" w:customStyle="1" w:styleId="1f5">
    <w:name w:val="Знак Знак1"/>
    <w:rsid w:val="00794F14"/>
    <w:rPr>
      <w:rFonts w:ascii="Times New Roman" w:hAnsi="Times New Roman" w:cs="Times New Roman"/>
      <w:color w:val="FF0000"/>
      <w:sz w:val="28"/>
      <w:szCs w:val="24"/>
    </w:rPr>
  </w:style>
  <w:style w:type="character" w:customStyle="1" w:styleId="FontStyle43">
    <w:name w:val="Font Style43"/>
    <w:rsid w:val="00794F14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2"/>
    <w:rsid w:val="00794F14"/>
  </w:style>
  <w:style w:type="character" w:customStyle="1" w:styleId="ListLabel1">
    <w:name w:val="ListLabel 1"/>
    <w:rsid w:val="00794F14"/>
    <w:rPr>
      <w:rFonts w:cs="OpenSymbol"/>
    </w:rPr>
  </w:style>
  <w:style w:type="character" w:customStyle="1" w:styleId="ListLabel2">
    <w:name w:val="ListLabel 2"/>
    <w:rsid w:val="00794F14"/>
    <w:rPr>
      <w:rFonts w:cs="Courier New"/>
    </w:rPr>
  </w:style>
  <w:style w:type="character" w:customStyle="1" w:styleId="ListLabel3">
    <w:name w:val="ListLabel 3"/>
    <w:rsid w:val="00794F14"/>
    <w:rPr>
      <w:sz w:val="20"/>
    </w:rPr>
  </w:style>
  <w:style w:type="character" w:styleId="affff8">
    <w:name w:val="line number"/>
    <w:rsid w:val="00794F14"/>
  </w:style>
  <w:style w:type="paragraph" w:customStyle="1" w:styleId="Postan">
    <w:name w:val="Postan"/>
    <w:basedOn w:val="a"/>
    <w:rsid w:val="00794F14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1f6">
    <w:name w:val="Текст выноски1"/>
    <w:basedOn w:val="a"/>
    <w:rsid w:val="00794F14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1f7">
    <w:name w:val="Знак1 Знак Знак Знак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imes New Roman"/>
      <w:kern w:val="1"/>
      <w:sz w:val="20"/>
      <w:szCs w:val="20"/>
      <w:lang w:val="en-US" w:eastAsia="ar-SA"/>
    </w:rPr>
  </w:style>
  <w:style w:type="paragraph" w:customStyle="1" w:styleId="1f8">
    <w:name w:val="Знак1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western">
    <w:name w:val="western"/>
    <w:basedOn w:val="a"/>
    <w:rsid w:val="00794F14"/>
    <w:pPr>
      <w:suppressAutoHyphens/>
      <w:spacing w:before="280" w:after="280"/>
      <w:jc w:val="both"/>
    </w:pPr>
    <w:rPr>
      <w:rFonts w:ascii="Calibri" w:eastAsia="Times New Roman" w:hAnsi="Calibri" w:cs="Calibri"/>
      <w:kern w:val="1"/>
      <w:lang w:eastAsia="ar-SA"/>
    </w:rPr>
  </w:style>
  <w:style w:type="paragraph" w:customStyle="1" w:styleId="221">
    <w:name w:val="Основной текст с отступом 22"/>
    <w:basedOn w:val="a"/>
    <w:rsid w:val="00794F14"/>
    <w:pPr>
      <w:suppressAutoHyphens/>
      <w:spacing w:after="120" w:line="480" w:lineRule="auto"/>
      <w:ind w:left="283"/>
      <w:jc w:val="both"/>
    </w:pPr>
    <w:rPr>
      <w:rFonts w:ascii="Calibri" w:eastAsia="Lucida Sans Unicode" w:hAnsi="Calibri" w:cs="Calibri"/>
      <w:kern w:val="1"/>
      <w:lang w:eastAsia="ar-SA"/>
    </w:rPr>
  </w:style>
  <w:style w:type="paragraph" w:customStyle="1" w:styleId="ListParagraph1">
    <w:name w:val="List Paragraph1"/>
    <w:basedOn w:val="a"/>
    <w:rsid w:val="00794F14"/>
    <w:pPr>
      <w:suppressAutoHyphens/>
      <w:ind w:left="720"/>
      <w:jc w:val="both"/>
    </w:pPr>
    <w:rPr>
      <w:rFonts w:ascii="Calibri" w:eastAsia="Lucida Sans Unicode" w:hAnsi="Calibri" w:cs="Calibri"/>
      <w:kern w:val="1"/>
      <w:lang w:eastAsia="ar-SA"/>
    </w:rPr>
  </w:style>
  <w:style w:type="character" w:customStyle="1" w:styleId="1f9">
    <w:name w:val="Текст выноски Знак1"/>
    <w:basedOn w:val="a1"/>
    <w:uiPriority w:val="99"/>
    <w:semiHidden/>
    <w:rsid w:val="00794F14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rtecenter">
    <w:name w:val="rtecenter"/>
    <w:basedOn w:val="a"/>
    <w:rsid w:val="00CE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2">
    <w:name w:val="ConsPlusNormal Знак Знак"/>
    <w:rsid w:val="00CE6B41"/>
    <w:rPr>
      <w:rFonts w:ascii="Calibri" w:hAnsi="Calibri"/>
      <w:sz w:val="22"/>
      <w:szCs w:val="24"/>
      <w:lang w:eastAsia="ru-RU" w:bidi="ar-SA"/>
    </w:rPr>
  </w:style>
  <w:style w:type="paragraph" w:customStyle="1" w:styleId="4b">
    <w:name w:val="Основной текст4"/>
    <w:basedOn w:val="a"/>
    <w:rsid w:val="00CE6B41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E6B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12">
    <w:name w:val="T12"/>
    <w:hidden/>
    <w:rsid w:val="00CE6B41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CE6B41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CE6B41"/>
    <w:pPr>
      <w:widowControl w:val="0"/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CE6B41"/>
    <w:pPr>
      <w:widowControl w:val="0"/>
      <w:adjustRightInd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CE6B41"/>
    <w:pPr>
      <w:widowControl w:val="0"/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CE6B41"/>
    <w:pPr>
      <w:widowControl w:val="0"/>
      <w:tabs>
        <w:tab w:val="left" w:pos="3000"/>
      </w:tabs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CE6B4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CE6B41"/>
    <w:pPr>
      <w:widowControl w:val="0"/>
      <w:adjustRightInd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CE6B41"/>
    <w:pPr>
      <w:widowControl w:val="0"/>
      <w:adjustRightInd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CE6B41"/>
    <w:pPr>
      <w:widowControl w:val="0"/>
      <w:adjustRightInd w:val="0"/>
      <w:spacing w:after="0" w:line="240" w:lineRule="auto"/>
      <w:ind w:firstLine="709"/>
      <w:jc w:val="distribute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CE6B41"/>
    <w:pPr>
      <w:widowControl w:val="0"/>
      <w:adjustRightInd w:val="0"/>
      <w:spacing w:after="0" w:line="240" w:lineRule="auto"/>
      <w:ind w:firstLine="709"/>
      <w:jc w:val="distribute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CE6B41"/>
    <w:pPr>
      <w:widowControl w:val="0"/>
      <w:adjustRightInd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CE6B41"/>
    <w:pPr>
      <w:widowControl w:val="0"/>
      <w:adjustRightInd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CE6B41"/>
    <w:pPr>
      <w:widowControl w:val="0"/>
      <w:adjustRightInd w:val="0"/>
      <w:spacing w:after="0" w:line="240" w:lineRule="auto"/>
      <w:jc w:val="distribute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CE6B41"/>
    <w:pPr>
      <w:widowControl w:val="0"/>
      <w:adjustRightInd w:val="0"/>
      <w:spacing w:after="0" w:line="240" w:lineRule="auto"/>
      <w:jc w:val="distribute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CE6B41"/>
    <w:pPr>
      <w:widowControl w:val="0"/>
      <w:adjustRightInd w:val="0"/>
      <w:spacing w:after="0" w:line="240" w:lineRule="auto"/>
      <w:ind w:firstLine="720"/>
      <w:jc w:val="distribute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CE6B41"/>
    <w:pPr>
      <w:widowControl w:val="0"/>
      <w:adjustRightInd w:val="0"/>
      <w:spacing w:after="0" w:line="240" w:lineRule="auto"/>
      <w:ind w:firstLine="720"/>
      <w:jc w:val="distribute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CE6B41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CE6B41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CE6B41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CE6B41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CE6B41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CE6B41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CE6B41"/>
    <w:rPr>
      <w:rFonts w:ascii="Times New Roman1" w:hAnsi="Times New Roman1" w:cs="Times New Roman1"/>
      <w:color w:val="auto"/>
      <w:sz w:val="28"/>
      <w:shd w:val="clear" w:color="auto" w:fill="FFFFFF"/>
    </w:rPr>
  </w:style>
  <w:style w:type="paragraph" w:customStyle="1" w:styleId="P3">
    <w:name w:val="P3"/>
    <w:basedOn w:val="a"/>
    <w:hidden/>
    <w:rsid w:val="00CE6B41"/>
    <w:pPr>
      <w:widowControl w:val="0"/>
      <w:suppressLineNumbers/>
      <w:adjustRightInd w:val="0"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FC625-B1C5-4717-8CF5-60F03555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11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52</cp:revision>
  <dcterms:created xsi:type="dcterms:W3CDTF">2022-08-09T05:33:00Z</dcterms:created>
  <dcterms:modified xsi:type="dcterms:W3CDTF">2022-11-28T10:31:00Z</dcterms:modified>
</cp:coreProperties>
</file>