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777662">
      <w:pPr>
        <w:spacing w:after="120" w:line="240" w:lineRule="auto"/>
        <w:ind w:left="284"/>
        <w:jc w:val="center"/>
        <w:rPr>
          <w:rFonts w:ascii="Impact" w:eastAsia="Times New Roman" w:hAnsi="Impact" w:cs="Courier New"/>
          <w:b/>
          <w:lang w:val="en-US"/>
        </w:rPr>
      </w:pPr>
      <w:r w:rsidRPr="00777662">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9F42AD" w:rsidRDefault="009F42AD">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777662" w:rsidP="00D96810">
      <w:pPr>
        <w:pBdr>
          <w:bottom w:val="single" w:sz="4" w:space="1" w:color="auto"/>
        </w:pBdr>
        <w:spacing w:after="120" w:line="240" w:lineRule="auto"/>
        <w:ind w:left="284"/>
        <w:jc w:val="center"/>
        <w:rPr>
          <w:rFonts w:eastAsia="Times New Roman"/>
          <w:b/>
          <w:i/>
          <w:sz w:val="28"/>
          <w:szCs w:val="28"/>
        </w:rPr>
      </w:pPr>
      <w:r w:rsidRPr="00777662">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9F42AD" w:rsidRPr="00C70231" w:rsidRDefault="009F42AD"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777662" w:rsidP="00D96810">
      <w:pPr>
        <w:spacing w:after="120" w:line="240" w:lineRule="auto"/>
        <w:ind w:left="284"/>
        <w:jc w:val="both"/>
        <w:rPr>
          <w:rFonts w:eastAsia="Times New Roman"/>
          <w:b/>
          <w:sz w:val="24"/>
          <w:szCs w:val="24"/>
        </w:rPr>
      </w:pPr>
      <w:r w:rsidRPr="00777662">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9F42AD" w:rsidRDefault="009F42AD"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33</w:t>
                  </w:r>
                </w:p>
                <w:p w:rsidR="009F42AD" w:rsidRDefault="009F42AD" w:rsidP="00D96810">
                  <w:pPr>
                    <w:spacing w:after="0" w:line="240" w:lineRule="auto"/>
                    <w:rPr>
                      <w:rFonts w:ascii="Arial" w:hAnsi="Arial" w:cs="Arial"/>
                      <w:b/>
                      <w:sz w:val="40"/>
                      <w:szCs w:val="40"/>
                    </w:rPr>
                  </w:pPr>
                  <w:r>
                    <w:rPr>
                      <w:rFonts w:ascii="Arial" w:hAnsi="Arial" w:cs="Arial"/>
                      <w:b/>
                      <w:sz w:val="40"/>
                      <w:szCs w:val="40"/>
                    </w:rPr>
                    <w:t>30 октября</w:t>
                  </w:r>
                </w:p>
                <w:p w:rsidR="009F42AD" w:rsidRPr="00A05F86" w:rsidRDefault="009F42AD"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701C7" w:rsidRDefault="00D701C7" w:rsidP="00DA27B3">
      <w:pPr>
        <w:spacing w:after="0" w:line="240" w:lineRule="auto"/>
        <w:ind w:firstLine="709"/>
        <w:jc w:val="both"/>
        <w:rPr>
          <w:rFonts w:ascii="Times New Roman" w:eastAsia="Times New Roman" w:hAnsi="Times New Roman" w:cs="Times New Roman"/>
          <w:sz w:val="24"/>
          <w:szCs w:val="24"/>
        </w:rPr>
      </w:pPr>
    </w:p>
    <w:p w:rsidR="00D6491D" w:rsidRDefault="00D6491D" w:rsidP="00DA27B3">
      <w:pPr>
        <w:spacing w:after="0" w:line="240" w:lineRule="auto"/>
        <w:ind w:firstLine="709"/>
        <w:jc w:val="both"/>
        <w:rPr>
          <w:rFonts w:ascii="Times New Roman" w:eastAsia="Times New Roman" w:hAnsi="Times New Roman" w:cs="Times New Roman"/>
          <w:sz w:val="24"/>
          <w:szCs w:val="24"/>
        </w:rPr>
      </w:pPr>
    </w:p>
    <w:p w:rsidR="00806CBC" w:rsidRPr="00806CBC" w:rsidRDefault="00806CBC" w:rsidP="00806CBC">
      <w:pPr>
        <w:pStyle w:val="Standard"/>
        <w:ind w:firstLine="709"/>
        <w:jc w:val="center"/>
        <w:rPr>
          <w:rFonts w:ascii="Times New Roman" w:hAnsi="Times New Roman" w:cs="Times New Roman"/>
          <w:b/>
        </w:rPr>
      </w:pPr>
      <w:r w:rsidRPr="00806CBC">
        <w:rPr>
          <w:rFonts w:ascii="Times New Roman" w:hAnsi="Times New Roman" w:cs="Times New Roman"/>
          <w:b/>
        </w:rPr>
        <w:t>Извещение о проведении собрания о согласовании местоположения границ земельного участка</w:t>
      </w:r>
    </w:p>
    <w:p w:rsidR="00806CBC" w:rsidRPr="00806CBC" w:rsidRDefault="00806CBC" w:rsidP="00806CBC">
      <w:pPr>
        <w:pStyle w:val="Standard"/>
        <w:ind w:firstLine="709"/>
        <w:jc w:val="both"/>
        <w:rPr>
          <w:rFonts w:ascii="Times New Roman" w:hAnsi="Times New Roman" w:cs="Times New Roman"/>
        </w:rPr>
      </w:pPr>
      <w:proofErr w:type="gramStart"/>
      <w:r w:rsidRPr="00806CBC">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9" w:history="1">
        <w:proofErr w:type="gramEnd"/>
        <w:r w:rsidRPr="00806CBC">
          <w:rPr>
            <w:rStyle w:val="Internetlink0"/>
            <w:rFonts w:ascii="Times New Roman" w:hAnsi="Times New Roman" w:cs="Times New Roman"/>
          </w:rPr>
          <w:t>zempred</w:t>
        </w:r>
      </w:hyperlink>
      <w:hyperlink r:id="rId10" w:history="1">
        <w:r w:rsidRPr="00806CBC">
          <w:rPr>
            <w:rStyle w:val="Internetlink0"/>
            <w:rFonts w:ascii="Times New Roman" w:hAnsi="Times New Roman" w:cs="Times New Roman"/>
          </w:rPr>
          <w:t>@</w:t>
        </w:r>
      </w:hyperlink>
      <w:hyperlink r:id="rId11" w:history="1">
        <w:r w:rsidRPr="00806CBC">
          <w:rPr>
            <w:rStyle w:val="Internetlink0"/>
            <w:rFonts w:ascii="Times New Roman" w:hAnsi="Times New Roman" w:cs="Times New Roman"/>
          </w:rPr>
          <w:t>mail</w:t>
        </w:r>
      </w:hyperlink>
      <w:hyperlink r:id="rId12" w:history="1">
        <w:r w:rsidRPr="00806CBC">
          <w:rPr>
            <w:rStyle w:val="Internetlink0"/>
            <w:rFonts w:ascii="Times New Roman" w:hAnsi="Times New Roman" w:cs="Times New Roman"/>
          </w:rPr>
          <w:t>.</w:t>
        </w:r>
      </w:hyperlink>
      <w:hyperlink r:id="rId13" w:history="1">
        <w:r w:rsidRPr="00806CBC">
          <w:rPr>
            <w:rStyle w:val="Internetlink0"/>
            <w:rFonts w:ascii="Times New Roman" w:hAnsi="Times New Roman" w:cs="Times New Roman"/>
          </w:rPr>
          <w:t>ru</w:t>
        </w:r>
        <w:proofErr w:type="gramStart"/>
      </w:hyperlink>
      <w:r w:rsidRPr="00806CBC">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44:24:200104:18, расположенного по адресу:</w:t>
      </w:r>
      <w:proofErr w:type="gramEnd"/>
      <w:r w:rsidRPr="00806CBC">
        <w:rPr>
          <w:rFonts w:ascii="Times New Roman" w:hAnsi="Times New Roman" w:cs="Times New Roman"/>
        </w:rPr>
        <w:t xml:space="preserve"> Костромская обл., Шарьинский </w:t>
      </w:r>
      <w:r w:rsidRPr="00806CBC">
        <w:rPr>
          <w:rFonts w:ascii="Times New Roman" w:hAnsi="Times New Roman" w:cs="Times New Roman"/>
          <w:shd w:val="clear" w:color="auto" w:fill="FFFFFF"/>
        </w:rPr>
        <w:t>р-н, п</w:t>
      </w:r>
      <w:proofErr w:type="gramStart"/>
      <w:r w:rsidRPr="00806CBC">
        <w:rPr>
          <w:rFonts w:ascii="Times New Roman" w:hAnsi="Times New Roman" w:cs="Times New Roman"/>
          <w:shd w:val="clear" w:color="auto" w:fill="FFFFFF"/>
        </w:rPr>
        <w:t>.Ш</w:t>
      </w:r>
      <w:proofErr w:type="gramEnd"/>
      <w:r w:rsidRPr="00806CBC">
        <w:rPr>
          <w:rFonts w:ascii="Times New Roman" w:hAnsi="Times New Roman" w:cs="Times New Roman"/>
          <w:shd w:val="clear" w:color="auto" w:fill="FFFFFF"/>
        </w:rPr>
        <w:t>екшема,ул.Октябрьская,д.39</w:t>
      </w:r>
      <w:r w:rsidRPr="00806CBC">
        <w:rPr>
          <w:rFonts w:ascii="Times New Roman" w:hAnsi="Times New Roman" w:cs="Times New Roman"/>
        </w:rPr>
        <w:t>, номер кадастрового квартала 44:24:200</w:t>
      </w:r>
      <w:r w:rsidRPr="00806CBC">
        <w:rPr>
          <w:rFonts w:ascii="Times New Roman" w:hAnsi="Times New Roman" w:cs="Times New Roman"/>
          <w:shd w:val="clear" w:color="auto" w:fill="FFFFFF"/>
        </w:rPr>
        <w:t>104.</w:t>
      </w:r>
    </w:p>
    <w:p w:rsidR="00806CBC" w:rsidRPr="00806CBC" w:rsidRDefault="00806CBC" w:rsidP="00806CBC">
      <w:pPr>
        <w:pStyle w:val="Standard"/>
        <w:ind w:firstLine="709"/>
        <w:jc w:val="both"/>
        <w:rPr>
          <w:rFonts w:ascii="Times New Roman" w:hAnsi="Times New Roman" w:cs="Times New Roman"/>
        </w:rPr>
      </w:pPr>
      <w:r w:rsidRPr="00806CBC">
        <w:rPr>
          <w:rFonts w:ascii="Times New Roman" w:hAnsi="Times New Roman" w:cs="Times New Roman"/>
        </w:rPr>
        <w:t>Заказчиком кадастровых работ является Усцова Галина Владимировна</w:t>
      </w:r>
      <w:r w:rsidRPr="00806CBC">
        <w:rPr>
          <w:rFonts w:ascii="Times New Roman" w:hAnsi="Times New Roman" w:cs="Times New Roman"/>
          <w:shd w:val="clear" w:color="auto" w:fill="FFFFFF"/>
        </w:rPr>
        <w:t>, почтовый адрес: Костромская обл.г</w:t>
      </w:r>
      <w:proofErr w:type="gramStart"/>
      <w:r w:rsidRPr="00806CBC">
        <w:rPr>
          <w:rFonts w:ascii="Times New Roman" w:hAnsi="Times New Roman" w:cs="Times New Roman"/>
          <w:shd w:val="clear" w:color="auto" w:fill="FFFFFF"/>
        </w:rPr>
        <w:t>.Ш</w:t>
      </w:r>
      <w:proofErr w:type="gramEnd"/>
      <w:r w:rsidRPr="00806CBC">
        <w:rPr>
          <w:rFonts w:ascii="Times New Roman" w:hAnsi="Times New Roman" w:cs="Times New Roman"/>
          <w:shd w:val="clear" w:color="auto" w:fill="FFFFFF"/>
        </w:rPr>
        <w:t>арья.пгт.Ветлужский,ул Рабочая, д.11, контактный телефон +79109557344; Любанов Александр Владимирович, почтовый адрес:Костромская обл, Шарьинский р-н, п.Шекшема, ул.Березовая,д.8</w:t>
      </w:r>
    </w:p>
    <w:p w:rsidR="00806CBC" w:rsidRPr="00806CBC" w:rsidRDefault="00806CBC" w:rsidP="00806CBC">
      <w:pPr>
        <w:pStyle w:val="Standard"/>
        <w:ind w:firstLine="709"/>
        <w:jc w:val="both"/>
        <w:rPr>
          <w:rFonts w:ascii="Times New Roman" w:hAnsi="Times New Roman" w:cs="Times New Roman"/>
        </w:rPr>
      </w:pPr>
      <w:r w:rsidRPr="00806CBC">
        <w:rPr>
          <w:rFonts w:ascii="Times New Roman" w:hAnsi="Times New Roman" w:cs="Times New Roman"/>
        </w:rPr>
        <w:t xml:space="preserve">Собрание по поводу согласования местоположения границы состоится по адресу: Костромская обл., Шарьинский </w:t>
      </w:r>
      <w:r w:rsidRPr="00806CBC">
        <w:rPr>
          <w:rFonts w:ascii="Times New Roman" w:hAnsi="Times New Roman" w:cs="Times New Roman"/>
          <w:shd w:val="clear" w:color="auto" w:fill="FFFFFF"/>
        </w:rPr>
        <w:t>р-н, п</w:t>
      </w:r>
      <w:proofErr w:type="gramStart"/>
      <w:r w:rsidRPr="00806CBC">
        <w:rPr>
          <w:rFonts w:ascii="Times New Roman" w:hAnsi="Times New Roman" w:cs="Times New Roman"/>
          <w:shd w:val="clear" w:color="auto" w:fill="FFFFFF"/>
        </w:rPr>
        <w:t>.Ш</w:t>
      </w:r>
      <w:proofErr w:type="gramEnd"/>
      <w:r w:rsidRPr="00806CBC">
        <w:rPr>
          <w:rFonts w:ascii="Times New Roman" w:hAnsi="Times New Roman" w:cs="Times New Roman"/>
          <w:shd w:val="clear" w:color="auto" w:fill="FFFFFF"/>
        </w:rPr>
        <w:t>екшема,ул.Октябрьская, у дома 39 «02» декабря 2025г. в 11 часов 00 минут.</w:t>
      </w:r>
    </w:p>
    <w:p w:rsidR="00806CBC" w:rsidRPr="00806CBC" w:rsidRDefault="00806CBC" w:rsidP="00806CBC">
      <w:pPr>
        <w:pStyle w:val="Standard"/>
        <w:ind w:firstLine="709"/>
        <w:jc w:val="both"/>
        <w:rPr>
          <w:rFonts w:ascii="Times New Roman" w:hAnsi="Times New Roman" w:cs="Times New Roman"/>
          <w:shd w:val="clear" w:color="auto" w:fill="FFFFFF"/>
        </w:rPr>
      </w:pPr>
      <w:r w:rsidRPr="00806CBC">
        <w:rPr>
          <w:rFonts w:ascii="Times New Roman" w:hAnsi="Times New Roman" w:cs="Times New Roman"/>
          <w:shd w:val="clear" w:color="auto" w:fill="FFFFFF"/>
        </w:rPr>
        <w:t xml:space="preserve">С проектом межевого плана земельного участка можно ознакомиться по адресу: </w:t>
      </w:r>
      <w:proofErr w:type="gramStart"/>
      <w:r w:rsidRPr="00806CBC">
        <w:rPr>
          <w:rFonts w:ascii="Times New Roman" w:hAnsi="Times New Roman" w:cs="Times New Roman"/>
          <w:shd w:val="clear" w:color="auto" w:fill="FFFFFF"/>
        </w:rPr>
        <w:t>г</w:t>
      </w:r>
      <w:proofErr w:type="gramEnd"/>
      <w:r w:rsidRPr="00806CBC">
        <w:rPr>
          <w:rFonts w:ascii="Times New Roman" w:hAnsi="Times New Roman" w:cs="Times New Roman"/>
          <w:shd w:val="clear" w:color="auto" w:fill="FFFFFF"/>
        </w:rPr>
        <w:t>. Шарья, ул. Октябрьская, д. 12, со дня опубликования извещения.</w:t>
      </w:r>
    </w:p>
    <w:p w:rsidR="00806CBC" w:rsidRPr="00806CBC" w:rsidRDefault="00806CBC" w:rsidP="00806CBC">
      <w:pPr>
        <w:pStyle w:val="Standard"/>
        <w:ind w:firstLine="709"/>
        <w:jc w:val="both"/>
        <w:rPr>
          <w:rFonts w:ascii="Times New Roman" w:hAnsi="Times New Roman" w:cs="Times New Roman"/>
          <w:shd w:val="clear" w:color="auto" w:fill="FFFFFF"/>
        </w:rPr>
      </w:pPr>
      <w:r w:rsidRPr="00806CBC">
        <w:rPr>
          <w:rFonts w:ascii="Times New Roman" w:hAnsi="Times New Roman" w:cs="Times New Roman"/>
          <w:shd w:val="clear" w:color="auto" w:fill="FFFFFF"/>
        </w:rPr>
        <w:t xml:space="preserve">Требования о проведении согласования местоположения границ земельных участков на местности принимаются с «30» октября 2025г. по «01» декабря 2025г., обоснованные возражения </w:t>
      </w:r>
      <w:r w:rsidRPr="00806CBC">
        <w:rPr>
          <w:rFonts w:ascii="Times New Roman" w:hAnsi="Times New Roman" w:cs="Times New Roman"/>
          <w:shd w:val="clear" w:color="auto" w:fill="FFFFFF"/>
        </w:rPr>
        <w:lastRenderedPageBreak/>
        <w:t xml:space="preserve">о местоположении границ земельных участков принимаются в письменной форме после ознакомления с проектом межевого плана с «30» октября 2025г. по «01» декабря 2025г., по адресу: Костромская область, </w:t>
      </w:r>
      <w:proofErr w:type="gramStart"/>
      <w:r w:rsidRPr="00806CBC">
        <w:rPr>
          <w:rFonts w:ascii="Times New Roman" w:hAnsi="Times New Roman" w:cs="Times New Roman"/>
          <w:shd w:val="clear" w:color="auto" w:fill="FFFFFF"/>
        </w:rPr>
        <w:t>г</w:t>
      </w:r>
      <w:proofErr w:type="gramEnd"/>
      <w:r w:rsidRPr="00806CBC">
        <w:rPr>
          <w:rFonts w:ascii="Times New Roman" w:hAnsi="Times New Roman" w:cs="Times New Roman"/>
          <w:shd w:val="clear" w:color="auto" w:fill="FFFFFF"/>
        </w:rPr>
        <w:t>. Шарья, ул. Октябрьская, д. 12.</w:t>
      </w:r>
    </w:p>
    <w:p w:rsidR="00806CBC" w:rsidRPr="00806CBC" w:rsidRDefault="00806CBC" w:rsidP="00806CBC">
      <w:pPr>
        <w:pStyle w:val="Standard"/>
        <w:ind w:firstLine="709"/>
        <w:jc w:val="both"/>
        <w:rPr>
          <w:rFonts w:ascii="Times New Roman" w:hAnsi="Times New Roman" w:cs="Times New Roman"/>
        </w:rPr>
      </w:pPr>
      <w:r w:rsidRPr="00806CBC">
        <w:rPr>
          <w:rFonts w:ascii="Times New Roman" w:hAnsi="Times New Roman" w:cs="Times New Roman"/>
          <w:shd w:val="clear" w:color="auto" w:fill="FFFFFF"/>
        </w:rPr>
        <w:t>Кадастровые номера и адреса смежных земель</w:t>
      </w:r>
      <w:r w:rsidRPr="00806CBC">
        <w:rPr>
          <w:rFonts w:ascii="Times New Roman" w:hAnsi="Times New Roman" w:cs="Times New Roman"/>
        </w:rPr>
        <w:t>ных участков, с правообладателями которых требуется согласование местоположения границ:</w:t>
      </w:r>
    </w:p>
    <w:p w:rsidR="00806CBC" w:rsidRPr="00806CBC" w:rsidRDefault="00806CBC" w:rsidP="00806CBC">
      <w:pPr>
        <w:pStyle w:val="Standard"/>
        <w:widowControl/>
        <w:numPr>
          <w:ilvl w:val="0"/>
          <w:numId w:val="18"/>
        </w:numPr>
        <w:suppressAutoHyphens/>
        <w:autoSpaceDN w:val="0"/>
        <w:ind w:firstLine="709"/>
        <w:jc w:val="both"/>
        <w:textAlignment w:val="baseline"/>
        <w:rPr>
          <w:rFonts w:ascii="Times New Roman" w:hAnsi="Times New Roman" w:cs="Times New Roman"/>
        </w:rPr>
      </w:pPr>
      <w:r w:rsidRPr="00806CBC">
        <w:rPr>
          <w:rFonts w:ascii="Times New Roman" w:hAnsi="Times New Roman" w:cs="Times New Roman"/>
        </w:rPr>
        <w:t>кадастровый номер 44:24:200104:15, Костромская обл., Шарьинский р-н, п</w:t>
      </w:r>
      <w:proofErr w:type="gramStart"/>
      <w:r w:rsidRPr="00806CBC">
        <w:rPr>
          <w:rFonts w:ascii="Times New Roman" w:hAnsi="Times New Roman" w:cs="Times New Roman"/>
        </w:rPr>
        <w:t>.Ш</w:t>
      </w:r>
      <w:proofErr w:type="gramEnd"/>
      <w:r w:rsidRPr="00806CBC">
        <w:rPr>
          <w:rFonts w:ascii="Times New Roman" w:hAnsi="Times New Roman" w:cs="Times New Roman"/>
        </w:rPr>
        <w:t>екшема,ул.Октябрьская,д.37</w:t>
      </w:r>
    </w:p>
    <w:p w:rsidR="00806CBC" w:rsidRPr="00806CBC" w:rsidRDefault="00806CBC" w:rsidP="00806CBC">
      <w:pPr>
        <w:pStyle w:val="Standard"/>
        <w:ind w:firstLine="709"/>
        <w:jc w:val="both"/>
        <w:rPr>
          <w:rFonts w:ascii="Times New Roman" w:hAnsi="Times New Roman" w:cs="Times New Roman"/>
        </w:rPr>
      </w:pPr>
      <w:r w:rsidRPr="00806CBC">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806CBC" w:rsidRPr="00806CBC" w:rsidRDefault="00806CBC" w:rsidP="00806CBC">
      <w:pPr>
        <w:pStyle w:val="Standard"/>
        <w:ind w:firstLine="709"/>
        <w:jc w:val="both"/>
        <w:rPr>
          <w:rFonts w:ascii="Times New Roman" w:hAnsi="Times New Roman" w:cs="Times New Roman"/>
          <w:b/>
        </w:rPr>
      </w:pPr>
    </w:p>
    <w:p w:rsidR="00806CBC" w:rsidRDefault="00806CBC" w:rsidP="00D6491D">
      <w:pPr>
        <w:pStyle w:val="Standard"/>
        <w:ind w:firstLine="709"/>
        <w:jc w:val="center"/>
        <w:rPr>
          <w:rFonts w:ascii="Times New Roman" w:hAnsi="Times New Roman" w:cs="Times New Roman"/>
          <w:b/>
        </w:rPr>
      </w:pPr>
    </w:p>
    <w:p w:rsidR="00806CBC" w:rsidRDefault="00806CBC" w:rsidP="00D6491D">
      <w:pPr>
        <w:pStyle w:val="Standard"/>
        <w:ind w:firstLine="709"/>
        <w:jc w:val="center"/>
        <w:rPr>
          <w:rFonts w:ascii="Times New Roman" w:hAnsi="Times New Roman" w:cs="Times New Roman"/>
          <w:b/>
        </w:rPr>
      </w:pPr>
    </w:p>
    <w:p w:rsidR="00D6491D" w:rsidRPr="00D6491D" w:rsidRDefault="00D6491D" w:rsidP="00D6491D">
      <w:pPr>
        <w:pStyle w:val="Standard"/>
        <w:ind w:firstLine="709"/>
        <w:jc w:val="center"/>
        <w:rPr>
          <w:rFonts w:ascii="Times New Roman" w:hAnsi="Times New Roman" w:cs="Times New Roman"/>
          <w:b/>
        </w:rPr>
      </w:pPr>
      <w:r w:rsidRPr="00D6491D">
        <w:rPr>
          <w:rFonts w:ascii="Times New Roman" w:hAnsi="Times New Roman" w:cs="Times New Roman"/>
          <w:b/>
        </w:rPr>
        <w:t>Извещение о проведении собрания о согласовании местоположения границ земельного участка</w:t>
      </w:r>
    </w:p>
    <w:p w:rsidR="00D6491D" w:rsidRDefault="00D6491D" w:rsidP="00D6491D">
      <w:pPr>
        <w:pStyle w:val="Standard"/>
        <w:ind w:firstLine="709"/>
        <w:jc w:val="both"/>
        <w:rPr>
          <w:rFonts w:ascii="Times New Roman" w:hAnsi="Times New Roman" w:cs="Times New Roman"/>
        </w:rPr>
      </w:pPr>
    </w:p>
    <w:p w:rsidR="00D6491D" w:rsidRPr="00D6491D" w:rsidRDefault="00D6491D" w:rsidP="00D6491D">
      <w:pPr>
        <w:pStyle w:val="Standard"/>
        <w:ind w:firstLine="709"/>
        <w:jc w:val="both"/>
        <w:rPr>
          <w:rFonts w:ascii="Times New Roman" w:hAnsi="Times New Roman" w:cs="Times New Roman"/>
        </w:rPr>
      </w:pPr>
      <w:proofErr w:type="gramStart"/>
      <w:r w:rsidRPr="00D6491D">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14" w:history="1">
        <w:proofErr w:type="gramEnd"/>
        <w:r w:rsidRPr="00D6491D">
          <w:rPr>
            <w:rStyle w:val="Internetlink0"/>
            <w:rFonts w:ascii="Times New Roman" w:hAnsi="Times New Roman" w:cs="Times New Roman"/>
          </w:rPr>
          <w:t>zempred</w:t>
        </w:r>
      </w:hyperlink>
      <w:hyperlink r:id="rId15" w:history="1">
        <w:r w:rsidRPr="00D6491D">
          <w:rPr>
            <w:rStyle w:val="Internetlink0"/>
            <w:rFonts w:ascii="Times New Roman" w:hAnsi="Times New Roman" w:cs="Times New Roman"/>
          </w:rPr>
          <w:t>@</w:t>
        </w:r>
      </w:hyperlink>
      <w:hyperlink r:id="rId16" w:history="1">
        <w:r w:rsidRPr="00D6491D">
          <w:rPr>
            <w:rStyle w:val="Internetlink0"/>
            <w:rFonts w:ascii="Times New Roman" w:hAnsi="Times New Roman" w:cs="Times New Roman"/>
          </w:rPr>
          <w:t>mail</w:t>
        </w:r>
      </w:hyperlink>
      <w:hyperlink r:id="rId17" w:history="1">
        <w:r w:rsidRPr="00D6491D">
          <w:rPr>
            <w:rStyle w:val="Internetlink0"/>
            <w:rFonts w:ascii="Times New Roman" w:hAnsi="Times New Roman" w:cs="Times New Roman"/>
          </w:rPr>
          <w:t>.</w:t>
        </w:r>
      </w:hyperlink>
      <w:hyperlink r:id="rId18" w:history="1">
        <w:r w:rsidRPr="00D6491D">
          <w:rPr>
            <w:rStyle w:val="Internetlink0"/>
            <w:rFonts w:ascii="Times New Roman" w:hAnsi="Times New Roman" w:cs="Times New Roman"/>
          </w:rPr>
          <w:t>ru</w:t>
        </w:r>
        <w:proofErr w:type="gramStart"/>
      </w:hyperlink>
      <w:r w:rsidRPr="00D6491D">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44:24:140101:349, расположенного по адресу:</w:t>
      </w:r>
      <w:proofErr w:type="gramEnd"/>
      <w:r w:rsidRPr="00D6491D">
        <w:rPr>
          <w:rFonts w:ascii="Times New Roman" w:hAnsi="Times New Roman" w:cs="Times New Roman"/>
        </w:rPr>
        <w:t xml:space="preserve"> Костромская обл., Шарьинский </w:t>
      </w:r>
      <w:r w:rsidRPr="00D6491D">
        <w:rPr>
          <w:rFonts w:ascii="Times New Roman" w:hAnsi="Times New Roman" w:cs="Times New Roman"/>
          <w:shd w:val="clear" w:color="auto" w:fill="FFFFFF"/>
        </w:rPr>
        <w:t>р-н, с</w:t>
      </w:r>
      <w:proofErr w:type="gramStart"/>
      <w:r w:rsidRPr="00D6491D">
        <w:rPr>
          <w:rFonts w:ascii="Times New Roman" w:hAnsi="Times New Roman" w:cs="Times New Roman"/>
          <w:shd w:val="clear" w:color="auto" w:fill="FFFFFF"/>
        </w:rPr>
        <w:t>.О</w:t>
      </w:r>
      <w:proofErr w:type="gramEnd"/>
      <w:r w:rsidRPr="00D6491D">
        <w:rPr>
          <w:rFonts w:ascii="Times New Roman" w:hAnsi="Times New Roman" w:cs="Times New Roman"/>
          <w:shd w:val="clear" w:color="auto" w:fill="FFFFFF"/>
        </w:rPr>
        <w:t>доевское,ул.Набережная,д.13 в</w:t>
      </w:r>
      <w:r w:rsidRPr="00D6491D">
        <w:rPr>
          <w:rFonts w:ascii="Times New Roman" w:hAnsi="Times New Roman" w:cs="Times New Roman"/>
        </w:rPr>
        <w:t>, номер кадастрового квартала 44:24:140101</w:t>
      </w:r>
      <w:r w:rsidRPr="00D6491D">
        <w:rPr>
          <w:rFonts w:ascii="Times New Roman" w:hAnsi="Times New Roman" w:cs="Times New Roman"/>
          <w:shd w:val="clear" w:color="auto" w:fill="FFFFFF"/>
        </w:rPr>
        <w:t>, 44:24:141101.</w:t>
      </w:r>
    </w:p>
    <w:p w:rsidR="00D6491D" w:rsidRPr="00D6491D" w:rsidRDefault="00D6491D" w:rsidP="00D6491D">
      <w:pPr>
        <w:pStyle w:val="Standard"/>
        <w:ind w:firstLine="709"/>
        <w:jc w:val="both"/>
        <w:rPr>
          <w:rFonts w:ascii="Times New Roman" w:hAnsi="Times New Roman" w:cs="Times New Roman"/>
        </w:rPr>
      </w:pPr>
      <w:r w:rsidRPr="00D6491D">
        <w:rPr>
          <w:rFonts w:ascii="Times New Roman" w:hAnsi="Times New Roman" w:cs="Times New Roman"/>
        </w:rPr>
        <w:t>Заказчиком кадастровых работ является Зарубин Борис Александрович</w:t>
      </w:r>
      <w:r w:rsidRPr="00D6491D">
        <w:rPr>
          <w:rFonts w:ascii="Times New Roman" w:hAnsi="Times New Roman" w:cs="Times New Roman"/>
          <w:shd w:val="clear" w:color="auto" w:fill="FFFFFF"/>
        </w:rPr>
        <w:t>, почтовый адрес: Костромская обл.,г</w:t>
      </w:r>
      <w:proofErr w:type="gramStart"/>
      <w:r w:rsidRPr="00D6491D">
        <w:rPr>
          <w:rFonts w:ascii="Times New Roman" w:hAnsi="Times New Roman" w:cs="Times New Roman"/>
          <w:shd w:val="clear" w:color="auto" w:fill="FFFFFF"/>
        </w:rPr>
        <w:t>.Ш</w:t>
      </w:r>
      <w:proofErr w:type="gramEnd"/>
      <w:r w:rsidRPr="00D6491D">
        <w:rPr>
          <w:rFonts w:ascii="Times New Roman" w:hAnsi="Times New Roman" w:cs="Times New Roman"/>
          <w:shd w:val="clear" w:color="auto" w:fill="FFFFFF"/>
        </w:rPr>
        <w:t>арья,ул. Чапаева д.19, контактный телефон 89159011525.</w:t>
      </w:r>
    </w:p>
    <w:p w:rsidR="00D6491D" w:rsidRPr="00D6491D" w:rsidRDefault="00D6491D" w:rsidP="00D6491D">
      <w:pPr>
        <w:pStyle w:val="Standard"/>
        <w:ind w:firstLine="709"/>
        <w:jc w:val="both"/>
        <w:rPr>
          <w:rFonts w:ascii="Times New Roman" w:hAnsi="Times New Roman" w:cs="Times New Roman"/>
        </w:rPr>
      </w:pPr>
      <w:r w:rsidRPr="00D6491D">
        <w:rPr>
          <w:rFonts w:ascii="Times New Roman" w:hAnsi="Times New Roman" w:cs="Times New Roman"/>
        </w:rPr>
        <w:t xml:space="preserve">Собрание по поводу согласования местоположения границы состоится по адресу: Костромская область, Шарьинский </w:t>
      </w:r>
      <w:r w:rsidRPr="00D6491D">
        <w:rPr>
          <w:rFonts w:ascii="Times New Roman" w:hAnsi="Times New Roman" w:cs="Times New Roman"/>
          <w:shd w:val="clear" w:color="auto" w:fill="FFFFFF"/>
        </w:rPr>
        <w:t>р-н, с</w:t>
      </w:r>
      <w:proofErr w:type="gramStart"/>
      <w:r w:rsidRPr="00D6491D">
        <w:rPr>
          <w:rFonts w:ascii="Times New Roman" w:hAnsi="Times New Roman" w:cs="Times New Roman"/>
          <w:shd w:val="clear" w:color="auto" w:fill="FFFFFF"/>
        </w:rPr>
        <w:t>.О</w:t>
      </w:r>
      <w:proofErr w:type="gramEnd"/>
      <w:r w:rsidRPr="00D6491D">
        <w:rPr>
          <w:rFonts w:ascii="Times New Roman" w:hAnsi="Times New Roman" w:cs="Times New Roman"/>
          <w:shd w:val="clear" w:color="auto" w:fill="FFFFFF"/>
        </w:rPr>
        <w:t>доевское, ул.Набережная, у дома 13в «02» декабря 2025г. в 11 часов 00 минут.</w:t>
      </w:r>
    </w:p>
    <w:p w:rsidR="00D6491D" w:rsidRPr="00D6491D" w:rsidRDefault="00D6491D" w:rsidP="00D6491D">
      <w:pPr>
        <w:pStyle w:val="Standard"/>
        <w:ind w:firstLine="709"/>
        <w:jc w:val="both"/>
        <w:rPr>
          <w:rFonts w:ascii="Times New Roman" w:hAnsi="Times New Roman" w:cs="Times New Roman"/>
          <w:shd w:val="clear" w:color="auto" w:fill="FFFFFF"/>
        </w:rPr>
      </w:pPr>
      <w:r w:rsidRPr="00D6491D">
        <w:rPr>
          <w:rFonts w:ascii="Times New Roman" w:hAnsi="Times New Roman" w:cs="Times New Roman"/>
          <w:shd w:val="clear" w:color="auto" w:fill="FFFFFF"/>
        </w:rPr>
        <w:t xml:space="preserve">С проектом межевого плана земельного участка можно ознакомиться по адресу: </w:t>
      </w:r>
      <w:proofErr w:type="gramStart"/>
      <w:r w:rsidRPr="00D6491D">
        <w:rPr>
          <w:rFonts w:ascii="Times New Roman" w:hAnsi="Times New Roman" w:cs="Times New Roman"/>
          <w:shd w:val="clear" w:color="auto" w:fill="FFFFFF"/>
        </w:rPr>
        <w:t>г</w:t>
      </w:r>
      <w:proofErr w:type="gramEnd"/>
      <w:r w:rsidRPr="00D6491D">
        <w:rPr>
          <w:rFonts w:ascii="Times New Roman" w:hAnsi="Times New Roman" w:cs="Times New Roman"/>
          <w:shd w:val="clear" w:color="auto" w:fill="FFFFFF"/>
        </w:rPr>
        <w:t>. Шарья, ул. Октябрьская, д. 12, со дня опубликования извещения.</w:t>
      </w:r>
    </w:p>
    <w:p w:rsidR="00D6491D" w:rsidRPr="00D6491D" w:rsidRDefault="00D6491D" w:rsidP="00D6491D">
      <w:pPr>
        <w:pStyle w:val="Standard"/>
        <w:ind w:firstLine="709"/>
        <w:jc w:val="both"/>
        <w:rPr>
          <w:rFonts w:ascii="Times New Roman" w:hAnsi="Times New Roman" w:cs="Times New Roman"/>
          <w:shd w:val="clear" w:color="auto" w:fill="FFFFFF"/>
        </w:rPr>
      </w:pPr>
      <w:r w:rsidRPr="00D6491D">
        <w:rPr>
          <w:rFonts w:ascii="Times New Roman" w:hAnsi="Times New Roman" w:cs="Times New Roman"/>
          <w:shd w:val="clear" w:color="auto" w:fill="FFFFFF"/>
        </w:rPr>
        <w:t>Требования о проведении согласования местоположения границ земельных участков на местности принимаются с «31» октября 2025г. по «01» декабря 2025г., обоснованные возражения о местоположении границ земельных участков принимаются в письменной форме после ознакомления с проектом межевого плана с</w:t>
      </w:r>
      <w:r w:rsidRPr="00D6491D">
        <w:rPr>
          <w:rFonts w:ascii="Times New Roman" w:hAnsi="Times New Roman" w:cs="Times New Roman"/>
          <w:color w:val="FF6600"/>
          <w:shd w:val="clear" w:color="auto" w:fill="FFFFFF"/>
        </w:rPr>
        <w:t xml:space="preserve"> </w:t>
      </w:r>
      <w:r w:rsidRPr="00D6491D">
        <w:rPr>
          <w:rFonts w:ascii="Times New Roman" w:hAnsi="Times New Roman" w:cs="Times New Roman"/>
          <w:shd w:val="clear" w:color="auto" w:fill="FFFFFF"/>
        </w:rPr>
        <w:t xml:space="preserve">«31» октября 2025г. по «01» декабря 2025г., по адресу: Костромская область, </w:t>
      </w:r>
      <w:proofErr w:type="gramStart"/>
      <w:r w:rsidRPr="00D6491D">
        <w:rPr>
          <w:rFonts w:ascii="Times New Roman" w:hAnsi="Times New Roman" w:cs="Times New Roman"/>
          <w:shd w:val="clear" w:color="auto" w:fill="FFFFFF"/>
        </w:rPr>
        <w:t>г</w:t>
      </w:r>
      <w:proofErr w:type="gramEnd"/>
      <w:r w:rsidRPr="00D6491D">
        <w:rPr>
          <w:rFonts w:ascii="Times New Roman" w:hAnsi="Times New Roman" w:cs="Times New Roman"/>
          <w:shd w:val="clear" w:color="auto" w:fill="FFFFFF"/>
        </w:rPr>
        <w:t>. Шарья, ул. Октябрьская, д. 12.</w:t>
      </w:r>
    </w:p>
    <w:p w:rsidR="00D6491D" w:rsidRPr="00D6491D" w:rsidRDefault="00D6491D" w:rsidP="00D6491D">
      <w:pPr>
        <w:pStyle w:val="Standard"/>
        <w:ind w:firstLine="709"/>
        <w:jc w:val="both"/>
        <w:rPr>
          <w:rFonts w:ascii="Times New Roman" w:hAnsi="Times New Roman" w:cs="Times New Roman"/>
        </w:rPr>
      </w:pPr>
      <w:r w:rsidRPr="00D6491D">
        <w:rPr>
          <w:rFonts w:ascii="Times New Roman" w:hAnsi="Times New Roman" w:cs="Times New Roman"/>
          <w:shd w:val="clear" w:color="auto" w:fill="FFFFFF"/>
        </w:rPr>
        <w:t>Кадастровые номера и адреса смежных земель</w:t>
      </w:r>
      <w:r w:rsidRPr="00D6491D">
        <w:rPr>
          <w:rFonts w:ascii="Times New Roman" w:hAnsi="Times New Roman" w:cs="Times New Roman"/>
        </w:rPr>
        <w:t>ных участков, с правообладателями которых требуется согласование местоположения границ:</w:t>
      </w:r>
    </w:p>
    <w:p w:rsidR="00D6491D" w:rsidRPr="00D6491D" w:rsidRDefault="00D6491D" w:rsidP="00D6491D">
      <w:pPr>
        <w:pStyle w:val="Standard"/>
        <w:widowControl/>
        <w:numPr>
          <w:ilvl w:val="0"/>
          <w:numId w:val="17"/>
        </w:numPr>
        <w:suppressAutoHyphens/>
        <w:autoSpaceDN w:val="0"/>
        <w:ind w:firstLine="709"/>
        <w:jc w:val="both"/>
        <w:textAlignment w:val="baseline"/>
        <w:rPr>
          <w:rFonts w:ascii="Times New Roman" w:hAnsi="Times New Roman" w:cs="Times New Roman"/>
        </w:rPr>
      </w:pPr>
      <w:r w:rsidRPr="00D6491D">
        <w:rPr>
          <w:rFonts w:ascii="Times New Roman" w:hAnsi="Times New Roman" w:cs="Times New Roman"/>
        </w:rPr>
        <w:t xml:space="preserve">кадастровый номер 44:24:141101, </w:t>
      </w:r>
      <w:proofErr w:type="gramStart"/>
      <w:r w:rsidRPr="00D6491D">
        <w:rPr>
          <w:rFonts w:ascii="Times New Roman" w:hAnsi="Times New Roman" w:cs="Times New Roman"/>
        </w:rPr>
        <w:t>Костромская</w:t>
      </w:r>
      <w:proofErr w:type="gramEnd"/>
      <w:r w:rsidRPr="00D6491D">
        <w:rPr>
          <w:rFonts w:ascii="Times New Roman" w:hAnsi="Times New Roman" w:cs="Times New Roman"/>
        </w:rPr>
        <w:t xml:space="preserve"> обл., Шарьинский р-н.</w:t>
      </w:r>
    </w:p>
    <w:p w:rsidR="00D6491D" w:rsidRPr="00D6491D" w:rsidRDefault="00D6491D" w:rsidP="00D6491D">
      <w:pPr>
        <w:pStyle w:val="Standard"/>
        <w:widowControl/>
        <w:numPr>
          <w:ilvl w:val="0"/>
          <w:numId w:val="6"/>
        </w:numPr>
        <w:suppressAutoHyphens/>
        <w:autoSpaceDN w:val="0"/>
        <w:ind w:firstLine="709"/>
        <w:jc w:val="both"/>
        <w:textAlignment w:val="baseline"/>
        <w:rPr>
          <w:rFonts w:ascii="Times New Roman" w:hAnsi="Times New Roman" w:cs="Times New Roman"/>
        </w:rPr>
      </w:pPr>
      <w:r w:rsidRPr="00D6491D">
        <w:rPr>
          <w:rFonts w:ascii="Times New Roman" w:hAnsi="Times New Roman" w:cs="Times New Roman"/>
        </w:rPr>
        <w:t xml:space="preserve">кадастровый номер 44:24:140101, </w:t>
      </w:r>
      <w:proofErr w:type="gramStart"/>
      <w:r w:rsidRPr="00D6491D">
        <w:rPr>
          <w:rFonts w:ascii="Times New Roman" w:hAnsi="Times New Roman" w:cs="Times New Roman"/>
        </w:rPr>
        <w:t>Костромская</w:t>
      </w:r>
      <w:proofErr w:type="gramEnd"/>
      <w:r w:rsidRPr="00D6491D">
        <w:rPr>
          <w:rFonts w:ascii="Times New Roman" w:hAnsi="Times New Roman" w:cs="Times New Roman"/>
        </w:rPr>
        <w:t xml:space="preserve"> обл., Шарьинский р-н</w:t>
      </w:r>
    </w:p>
    <w:p w:rsidR="00D6491D" w:rsidRPr="00D6491D" w:rsidRDefault="00D6491D" w:rsidP="00D6491D">
      <w:pPr>
        <w:pStyle w:val="Standard"/>
        <w:ind w:firstLine="709"/>
        <w:jc w:val="both"/>
        <w:rPr>
          <w:rFonts w:ascii="Times New Roman" w:hAnsi="Times New Roman" w:cs="Times New Roman"/>
        </w:rPr>
      </w:pPr>
      <w:r w:rsidRPr="00D6491D">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271974" w:rsidRPr="00D6491D" w:rsidRDefault="00271974" w:rsidP="00D6491D">
      <w:pPr>
        <w:spacing w:after="0" w:line="240" w:lineRule="auto"/>
        <w:ind w:firstLine="709"/>
        <w:jc w:val="both"/>
        <w:rPr>
          <w:rFonts w:ascii="Times New Roman" w:eastAsia="Times New Roman" w:hAnsi="Times New Roman" w:cs="Times New Roman"/>
          <w:sz w:val="24"/>
          <w:szCs w:val="24"/>
        </w:rPr>
      </w:pPr>
    </w:p>
    <w:p w:rsidR="009F0937" w:rsidRDefault="009F0937" w:rsidP="009F0937">
      <w:pPr>
        <w:pStyle w:val="Standard"/>
        <w:jc w:val="center"/>
        <w:rPr>
          <w:rFonts w:ascii="Arial" w:hAnsi="Arial" w:cs="Arial"/>
          <w:b/>
        </w:rPr>
      </w:pPr>
    </w:p>
    <w:p w:rsidR="009F0937" w:rsidRPr="009F0937" w:rsidRDefault="009F0937" w:rsidP="009F0937">
      <w:pPr>
        <w:pStyle w:val="Standard"/>
        <w:ind w:firstLine="709"/>
        <w:jc w:val="center"/>
        <w:rPr>
          <w:rFonts w:ascii="Times New Roman" w:hAnsi="Times New Roman" w:cs="Times New Roman"/>
          <w:b/>
        </w:rPr>
      </w:pPr>
      <w:r w:rsidRPr="009F0937">
        <w:rPr>
          <w:rFonts w:ascii="Times New Roman" w:hAnsi="Times New Roman" w:cs="Times New Roman"/>
          <w:b/>
        </w:rPr>
        <w:t>Извещение о проведении собрания о согласовании местоположения границ земельного участка</w:t>
      </w:r>
    </w:p>
    <w:p w:rsidR="009F0937" w:rsidRPr="009F0937" w:rsidRDefault="009F0937" w:rsidP="009F0937">
      <w:pPr>
        <w:pStyle w:val="Standard"/>
        <w:ind w:firstLine="709"/>
        <w:jc w:val="both"/>
        <w:rPr>
          <w:rFonts w:ascii="Times New Roman" w:hAnsi="Times New Roman" w:cs="Times New Roman"/>
        </w:rPr>
      </w:pPr>
    </w:p>
    <w:p w:rsidR="009F0937" w:rsidRPr="009F0937" w:rsidRDefault="009F0937" w:rsidP="009F0937">
      <w:pPr>
        <w:pStyle w:val="Standard"/>
        <w:ind w:firstLine="709"/>
        <w:jc w:val="both"/>
        <w:rPr>
          <w:rFonts w:ascii="Times New Roman" w:hAnsi="Times New Roman" w:cs="Times New Roman"/>
        </w:rPr>
      </w:pPr>
      <w:proofErr w:type="gramStart"/>
      <w:r w:rsidRPr="009F0937">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19" w:history="1">
        <w:proofErr w:type="gramEnd"/>
        <w:r w:rsidRPr="009F0937">
          <w:rPr>
            <w:rStyle w:val="Internetlink0"/>
            <w:rFonts w:ascii="Times New Roman" w:hAnsi="Times New Roman" w:cs="Times New Roman"/>
          </w:rPr>
          <w:t>zempred</w:t>
        </w:r>
      </w:hyperlink>
      <w:hyperlink r:id="rId20" w:history="1">
        <w:r w:rsidRPr="009F0937">
          <w:rPr>
            <w:rStyle w:val="Internetlink0"/>
            <w:rFonts w:ascii="Times New Roman" w:hAnsi="Times New Roman" w:cs="Times New Roman"/>
          </w:rPr>
          <w:t>@</w:t>
        </w:r>
      </w:hyperlink>
      <w:hyperlink r:id="rId21" w:history="1">
        <w:r w:rsidRPr="009F0937">
          <w:rPr>
            <w:rStyle w:val="Internetlink0"/>
            <w:rFonts w:ascii="Times New Roman" w:hAnsi="Times New Roman" w:cs="Times New Roman"/>
          </w:rPr>
          <w:t>mail</w:t>
        </w:r>
      </w:hyperlink>
      <w:hyperlink r:id="rId22" w:history="1">
        <w:r w:rsidRPr="009F0937">
          <w:rPr>
            <w:rStyle w:val="Internetlink0"/>
            <w:rFonts w:ascii="Times New Roman" w:hAnsi="Times New Roman" w:cs="Times New Roman"/>
          </w:rPr>
          <w:t>.</w:t>
        </w:r>
      </w:hyperlink>
      <w:hyperlink r:id="rId23" w:history="1">
        <w:r w:rsidRPr="009F0937">
          <w:rPr>
            <w:rStyle w:val="Internetlink0"/>
            <w:rFonts w:ascii="Times New Roman" w:hAnsi="Times New Roman" w:cs="Times New Roman"/>
          </w:rPr>
          <w:t>ru</w:t>
        </w:r>
        <w:proofErr w:type="gramStart"/>
      </w:hyperlink>
      <w:r w:rsidRPr="009F0937">
        <w:rPr>
          <w:rFonts w:ascii="Times New Roman" w:hAnsi="Times New Roman" w:cs="Times New Roman"/>
        </w:rPr>
        <w:t xml:space="preserve">, контактный телефон 8 (49449) 5-34-02, 89109510941, № регистрации в государственном реестре лиц, осуществляющих </w:t>
      </w:r>
      <w:r w:rsidRPr="009F0937">
        <w:rPr>
          <w:rFonts w:ascii="Times New Roman" w:hAnsi="Times New Roman" w:cs="Times New Roman"/>
        </w:rPr>
        <w:lastRenderedPageBreak/>
        <w:t>кадастровую деятельность 17756, выполняются кадастровые работы в отношении земельного участка с кадастровым номером 44:24:030601:19, расположенного по адресу:</w:t>
      </w:r>
      <w:proofErr w:type="gramEnd"/>
      <w:r w:rsidRPr="009F0937">
        <w:rPr>
          <w:rFonts w:ascii="Times New Roman" w:hAnsi="Times New Roman" w:cs="Times New Roman"/>
        </w:rPr>
        <w:t xml:space="preserve"> </w:t>
      </w:r>
      <w:proofErr w:type="gramStart"/>
      <w:r w:rsidRPr="009F0937">
        <w:rPr>
          <w:rFonts w:ascii="Times New Roman" w:hAnsi="Times New Roman" w:cs="Times New Roman"/>
        </w:rPr>
        <w:t>Костромская</w:t>
      </w:r>
      <w:proofErr w:type="gramEnd"/>
      <w:r w:rsidRPr="009F0937">
        <w:rPr>
          <w:rFonts w:ascii="Times New Roman" w:hAnsi="Times New Roman" w:cs="Times New Roman"/>
        </w:rPr>
        <w:t xml:space="preserve"> обл., Шарьинский  р-н, д. Казанка, д. 17, номер кадастрового квартала 44:24:030601.</w:t>
      </w:r>
    </w:p>
    <w:p w:rsidR="009F0937" w:rsidRPr="009F0937" w:rsidRDefault="009F0937" w:rsidP="009F0937">
      <w:pPr>
        <w:pStyle w:val="Standard"/>
        <w:ind w:firstLine="709"/>
        <w:jc w:val="both"/>
        <w:rPr>
          <w:rFonts w:ascii="Times New Roman" w:hAnsi="Times New Roman" w:cs="Times New Roman"/>
        </w:rPr>
      </w:pPr>
      <w:r w:rsidRPr="009F0937">
        <w:rPr>
          <w:rFonts w:ascii="Times New Roman" w:hAnsi="Times New Roman" w:cs="Times New Roman"/>
        </w:rPr>
        <w:t>Заказчикам кадастровых работ является Смирнова Нина Анатольевна, почтовый адрес: Костромская обл., г. Шарья, ул. Ленина, д. 8, контактный телефон 8-962-181-17-56.</w:t>
      </w:r>
    </w:p>
    <w:p w:rsidR="009F0937" w:rsidRPr="009F0937" w:rsidRDefault="009F0937" w:rsidP="009F0937">
      <w:pPr>
        <w:pStyle w:val="Standard"/>
        <w:ind w:firstLine="709"/>
        <w:jc w:val="both"/>
        <w:rPr>
          <w:rFonts w:ascii="Times New Roman" w:hAnsi="Times New Roman" w:cs="Times New Roman"/>
        </w:rPr>
      </w:pPr>
      <w:r w:rsidRPr="009F0937">
        <w:rPr>
          <w:rFonts w:ascii="Times New Roman" w:hAnsi="Times New Roman" w:cs="Times New Roman"/>
        </w:rPr>
        <w:t xml:space="preserve">Собрание по поводу согласования местоположения границы состоится по адресу: </w:t>
      </w:r>
      <w:proofErr w:type="gramStart"/>
      <w:r w:rsidRPr="009F0937">
        <w:rPr>
          <w:rFonts w:ascii="Times New Roman" w:hAnsi="Times New Roman" w:cs="Times New Roman"/>
        </w:rPr>
        <w:t>Костромская</w:t>
      </w:r>
      <w:proofErr w:type="gramEnd"/>
      <w:r w:rsidRPr="009F0937">
        <w:rPr>
          <w:rFonts w:ascii="Times New Roman" w:hAnsi="Times New Roman" w:cs="Times New Roman"/>
        </w:rPr>
        <w:t xml:space="preserve"> обл., Шарьинский р-н, д. Казанка, у дома 17, «02» декабря  2025г. в 10 часов 00 минут.</w:t>
      </w:r>
    </w:p>
    <w:p w:rsidR="009F0937" w:rsidRPr="009F0937" w:rsidRDefault="009F0937" w:rsidP="009F0937">
      <w:pPr>
        <w:pStyle w:val="Standard"/>
        <w:ind w:firstLine="709"/>
        <w:jc w:val="both"/>
        <w:rPr>
          <w:rFonts w:ascii="Times New Roman" w:hAnsi="Times New Roman" w:cs="Times New Roman"/>
        </w:rPr>
      </w:pPr>
      <w:r w:rsidRPr="009F0937">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9F0937">
        <w:rPr>
          <w:rFonts w:ascii="Times New Roman" w:hAnsi="Times New Roman" w:cs="Times New Roman"/>
        </w:rPr>
        <w:t>г</w:t>
      </w:r>
      <w:proofErr w:type="gramEnd"/>
      <w:r w:rsidRPr="009F0937">
        <w:rPr>
          <w:rFonts w:ascii="Times New Roman" w:hAnsi="Times New Roman" w:cs="Times New Roman"/>
        </w:rPr>
        <w:t>. Шарья, ул. Октябрьская, д. 12, со дня опубликования извещения.</w:t>
      </w:r>
    </w:p>
    <w:p w:rsidR="009F0937" w:rsidRPr="009F0937" w:rsidRDefault="009F0937" w:rsidP="009F0937">
      <w:pPr>
        <w:pStyle w:val="Standard"/>
        <w:ind w:firstLine="709"/>
        <w:jc w:val="both"/>
        <w:rPr>
          <w:rFonts w:ascii="Times New Roman" w:hAnsi="Times New Roman" w:cs="Times New Roman"/>
        </w:rPr>
      </w:pPr>
      <w:r w:rsidRPr="009F0937">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«31» октября 2025г. по «01» декабря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«31» октября 2025г. по «01» декабря 2025г, по адресу: Костромская область, </w:t>
      </w:r>
      <w:proofErr w:type="gramStart"/>
      <w:r w:rsidRPr="009F0937">
        <w:rPr>
          <w:rFonts w:ascii="Times New Roman" w:hAnsi="Times New Roman" w:cs="Times New Roman"/>
        </w:rPr>
        <w:t>г</w:t>
      </w:r>
      <w:proofErr w:type="gramEnd"/>
      <w:r w:rsidRPr="009F0937">
        <w:rPr>
          <w:rFonts w:ascii="Times New Roman" w:hAnsi="Times New Roman" w:cs="Times New Roman"/>
        </w:rPr>
        <w:t xml:space="preserve">. Шарья, ул. Октябрьская, д.12, электронная почта: </w:t>
      </w:r>
      <w:hyperlink r:id="rId24" w:history="1">
        <w:r w:rsidRPr="009F0937">
          <w:rPr>
            <w:rStyle w:val="Internetlink0"/>
            <w:rFonts w:ascii="Times New Roman" w:hAnsi="Times New Roman" w:cs="Times New Roman"/>
          </w:rPr>
          <w:t>zempred</w:t>
        </w:r>
      </w:hyperlink>
      <w:hyperlink r:id="rId25" w:history="1">
        <w:r w:rsidRPr="009F0937">
          <w:rPr>
            <w:rStyle w:val="Internetlink0"/>
            <w:rFonts w:ascii="Times New Roman" w:hAnsi="Times New Roman" w:cs="Times New Roman"/>
          </w:rPr>
          <w:t>@</w:t>
        </w:r>
      </w:hyperlink>
      <w:hyperlink r:id="rId26" w:history="1">
        <w:r w:rsidRPr="009F0937">
          <w:rPr>
            <w:rStyle w:val="Internetlink0"/>
            <w:rFonts w:ascii="Times New Roman" w:hAnsi="Times New Roman" w:cs="Times New Roman"/>
          </w:rPr>
          <w:t>mail</w:t>
        </w:r>
      </w:hyperlink>
      <w:hyperlink r:id="rId27" w:history="1">
        <w:r w:rsidRPr="009F0937">
          <w:rPr>
            <w:rStyle w:val="Internetlink0"/>
            <w:rFonts w:ascii="Times New Roman" w:hAnsi="Times New Roman" w:cs="Times New Roman"/>
          </w:rPr>
          <w:t>.</w:t>
        </w:r>
      </w:hyperlink>
      <w:hyperlink r:id="rId28" w:history="1">
        <w:r w:rsidRPr="009F0937">
          <w:rPr>
            <w:rStyle w:val="Internetlink0"/>
            <w:rFonts w:ascii="Times New Roman" w:hAnsi="Times New Roman" w:cs="Times New Roman"/>
          </w:rPr>
          <w:t>ru</w:t>
        </w:r>
      </w:hyperlink>
      <w:r w:rsidRPr="009F0937">
        <w:rPr>
          <w:rStyle w:val="Internetlink0"/>
          <w:rFonts w:ascii="Times New Roman" w:hAnsi="Times New Roman" w:cs="Times New Roman"/>
        </w:rPr>
        <w:t>.</w:t>
      </w:r>
    </w:p>
    <w:p w:rsidR="009F0937" w:rsidRPr="009F0937" w:rsidRDefault="009F0937" w:rsidP="009F0937">
      <w:pPr>
        <w:pStyle w:val="Standard"/>
        <w:ind w:firstLine="709"/>
        <w:jc w:val="both"/>
        <w:rPr>
          <w:rFonts w:ascii="Times New Roman" w:hAnsi="Times New Roman" w:cs="Times New Roman"/>
        </w:rPr>
      </w:pPr>
      <w:r w:rsidRPr="009F0937">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9F0937" w:rsidRPr="009F0937" w:rsidRDefault="009F0937" w:rsidP="009F0937">
      <w:pPr>
        <w:pStyle w:val="Standard"/>
        <w:widowControl/>
        <w:numPr>
          <w:ilvl w:val="0"/>
          <w:numId w:val="11"/>
        </w:numPr>
        <w:suppressAutoHyphens/>
        <w:autoSpaceDN w:val="0"/>
        <w:ind w:firstLine="709"/>
        <w:jc w:val="both"/>
        <w:textAlignment w:val="baseline"/>
        <w:rPr>
          <w:rFonts w:ascii="Times New Roman" w:hAnsi="Times New Roman" w:cs="Times New Roman"/>
        </w:rPr>
      </w:pPr>
      <w:r w:rsidRPr="009F0937">
        <w:rPr>
          <w:rFonts w:ascii="Times New Roman" w:hAnsi="Times New Roman" w:cs="Times New Roman"/>
        </w:rPr>
        <w:t>кадастровый номер 44:24:030601:18, по адресу: Костромская обл., Шарьинский р-н, Заболотское с/</w:t>
      </w:r>
      <w:proofErr w:type="gramStart"/>
      <w:r w:rsidRPr="009F0937">
        <w:rPr>
          <w:rFonts w:ascii="Times New Roman" w:hAnsi="Times New Roman" w:cs="Times New Roman"/>
        </w:rPr>
        <w:t>п</w:t>
      </w:r>
      <w:proofErr w:type="gramEnd"/>
      <w:r w:rsidRPr="009F0937">
        <w:rPr>
          <w:rFonts w:ascii="Times New Roman" w:hAnsi="Times New Roman" w:cs="Times New Roman"/>
        </w:rPr>
        <w:t xml:space="preserve">, </w:t>
      </w:r>
      <w:r w:rsidRPr="009F0937">
        <w:rPr>
          <w:rFonts w:ascii="Times New Roman" w:hAnsi="Times New Roman" w:cs="Times New Roman"/>
          <w:color w:val="292C2F"/>
        </w:rPr>
        <w:t>д. Казанка</w:t>
      </w:r>
      <w:r w:rsidRPr="009F0937">
        <w:rPr>
          <w:rFonts w:ascii="Times New Roman" w:hAnsi="Times New Roman" w:cs="Times New Roman"/>
        </w:rPr>
        <w:t>;</w:t>
      </w:r>
    </w:p>
    <w:p w:rsidR="009F0937" w:rsidRPr="009F0937" w:rsidRDefault="009F0937" w:rsidP="009F0937">
      <w:pPr>
        <w:pStyle w:val="Standard"/>
        <w:widowControl/>
        <w:numPr>
          <w:ilvl w:val="0"/>
          <w:numId w:val="6"/>
        </w:numPr>
        <w:suppressAutoHyphens/>
        <w:autoSpaceDN w:val="0"/>
        <w:ind w:firstLine="709"/>
        <w:jc w:val="both"/>
        <w:textAlignment w:val="baseline"/>
        <w:rPr>
          <w:rFonts w:ascii="Times New Roman" w:hAnsi="Times New Roman" w:cs="Times New Roman"/>
        </w:rPr>
      </w:pPr>
      <w:r w:rsidRPr="009F0937">
        <w:rPr>
          <w:rFonts w:ascii="Times New Roman" w:hAnsi="Times New Roman" w:cs="Times New Roman"/>
        </w:rPr>
        <w:t xml:space="preserve">кадастровый квартал 44:24:030601, по адресу: </w:t>
      </w:r>
      <w:proofErr w:type="gramStart"/>
      <w:r w:rsidRPr="009F0937">
        <w:rPr>
          <w:rFonts w:ascii="Times New Roman" w:hAnsi="Times New Roman" w:cs="Times New Roman"/>
        </w:rPr>
        <w:t>Костромская</w:t>
      </w:r>
      <w:proofErr w:type="gramEnd"/>
      <w:r w:rsidRPr="009F0937">
        <w:rPr>
          <w:rFonts w:ascii="Times New Roman" w:hAnsi="Times New Roman" w:cs="Times New Roman"/>
        </w:rPr>
        <w:t xml:space="preserve"> обл., Шарьинский р-н, д. Казанка.</w:t>
      </w:r>
    </w:p>
    <w:p w:rsidR="009F0937" w:rsidRPr="009F0937" w:rsidRDefault="009F0937" w:rsidP="009F0937">
      <w:pPr>
        <w:pStyle w:val="Standard"/>
        <w:ind w:firstLine="709"/>
        <w:jc w:val="both"/>
        <w:rPr>
          <w:rFonts w:ascii="Times New Roman" w:hAnsi="Times New Roman" w:cs="Times New Roman"/>
        </w:rPr>
      </w:pPr>
      <w:r w:rsidRPr="009F0937">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9F0937">
        <w:rPr>
          <w:rFonts w:ascii="Times New Roman" w:hAnsi="Times New Roman" w:cs="Times New Roman"/>
          <w:b/>
        </w:rPr>
        <w:t xml:space="preserve"> </w:t>
      </w:r>
      <w:r w:rsidRPr="009F0937">
        <w:rPr>
          <w:rFonts w:ascii="Times New Roman" w:hAnsi="Times New Roman" w:cs="Times New Roman"/>
        </w:rPr>
        <w:t>(часть 12 статьи 39, часть</w:t>
      </w:r>
      <w:proofErr w:type="gramStart"/>
      <w:r w:rsidRPr="009F0937">
        <w:rPr>
          <w:rFonts w:ascii="Times New Roman" w:hAnsi="Times New Roman" w:cs="Times New Roman"/>
        </w:rPr>
        <w:t>2</w:t>
      </w:r>
      <w:proofErr w:type="gramEnd"/>
      <w:r w:rsidRPr="009F0937">
        <w:rPr>
          <w:rFonts w:ascii="Times New Roman" w:hAnsi="Times New Roman" w:cs="Times New Roman"/>
        </w:rPr>
        <w:t xml:space="preserve"> статьи 40 Федерального закона от 24 июля 2007 г. № 221-ФЗ «О кадастровой деятельности»).</w:t>
      </w:r>
    </w:p>
    <w:p w:rsidR="00713418" w:rsidRPr="009F0937" w:rsidRDefault="00713418" w:rsidP="009F0937">
      <w:pPr>
        <w:spacing w:after="0" w:line="240" w:lineRule="auto"/>
        <w:ind w:firstLine="709"/>
        <w:jc w:val="both"/>
        <w:rPr>
          <w:rFonts w:ascii="Times New Roman" w:hAnsi="Times New Roman" w:cs="Times New Roman"/>
          <w:sz w:val="24"/>
          <w:szCs w:val="24"/>
        </w:rPr>
      </w:pPr>
    </w:p>
    <w:p w:rsidR="00713418" w:rsidRPr="009F0937" w:rsidRDefault="00713418" w:rsidP="009F0937">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center"/>
        <w:rPr>
          <w:rFonts w:ascii="Times New Roman" w:hAnsi="Times New Roman" w:cs="Times New Roman"/>
          <w:b/>
          <w:sz w:val="24"/>
          <w:szCs w:val="24"/>
        </w:rPr>
      </w:pPr>
      <w:r w:rsidRPr="007902E2">
        <w:rPr>
          <w:rFonts w:ascii="Times New Roman" w:hAnsi="Times New Roman" w:cs="Times New Roman"/>
          <w:b/>
          <w:sz w:val="24"/>
          <w:szCs w:val="24"/>
        </w:rPr>
        <w:t>Дума Шарьинского</w:t>
      </w:r>
    </w:p>
    <w:p w:rsidR="007902E2" w:rsidRPr="007902E2" w:rsidRDefault="007902E2" w:rsidP="007902E2">
      <w:pPr>
        <w:spacing w:after="0" w:line="240" w:lineRule="auto"/>
        <w:ind w:firstLine="709"/>
        <w:jc w:val="center"/>
        <w:rPr>
          <w:rFonts w:ascii="Times New Roman" w:hAnsi="Times New Roman" w:cs="Times New Roman"/>
          <w:b/>
          <w:sz w:val="24"/>
          <w:szCs w:val="24"/>
        </w:rPr>
      </w:pPr>
      <w:r w:rsidRPr="007902E2">
        <w:rPr>
          <w:rFonts w:ascii="Times New Roman" w:hAnsi="Times New Roman" w:cs="Times New Roman"/>
          <w:b/>
          <w:sz w:val="24"/>
          <w:szCs w:val="24"/>
        </w:rPr>
        <w:t>муниципального округа</w:t>
      </w:r>
    </w:p>
    <w:p w:rsidR="007902E2" w:rsidRPr="007902E2" w:rsidRDefault="007902E2" w:rsidP="007902E2">
      <w:pPr>
        <w:spacing w:after="0" w:line="240" w:lineRule="auto"/>
        <w:ind w:firstLine="709"/>
        <w:jc w:val="center"/>
        <w:rPr>
          <w:rFonts w:ascii="Times New Roman" w:hAnsi="Times New Roman" w:cs="Times New Roman"/>
          <w:b/>
          <w:sz w:val="24"/>
          <w:szCs w:val="24"/>
        </w:rPr>
      </w:pPr>
      <w:r w:rsidRPr="007902E2">
        <w:rPr>
          <w:rFonts w:ascii="Times New Roman" w:hAnsi="Times New Roman" w:cs="Times New Roman"/>
          <w:b/>
          <w:sz w:val="24"/>
          <w:szCs w:val="24"/>
        </w:rPr>
        <w:t>Костромской области</w:t>
      </w:r>
    </w:p>
    <w:p w:rsidR="007902E2" w:rsidRDefault="007902E2" w:rsidP="007902E2">
      <w:pPr>
        <w:spacing w:after="0" w:line="240" w:lineRule="auto"/>
        <w:ind w:firstLine="709"/>
        <w:jc w:val="center"/>
        <w:rPr>
          <w:rFonts w:ascii="Times New Roman" w:hAnsi="Times New Roman" w:cs="Times New Roman"/>
          <w:b/>
          <w:sz w:val="24"/>
          <w:szCs w:val="24"/>
        </w:rPr>
      </w:pPr>
    </w:p>
    <w:p w:rsidR="007902E2" w:rsidRPr="007902E2" w:rsidRDefault="007902E2" w:rsidP="007902E2">
      <w:pPr>
        <w:spacing w:after="0" w:line="240" w:lineRule="auto"/>
        <w:ind w:firstLine="709"/>
        <w:jc w:val="center"/>
        <w:rPr>
          <w:rFonts w:ascii="Times New Roman" w:hAnsi="Times New Roman" w:cs="Times New Roman"/>
          <w:b/>
          <w:sz w:val="24"/>
          <w:szCs w:val="24"/>
        </w:rPr>
      </w:pPr>
      <w:r w:rsidRPr="007902E2">
        <w:rPr>
          <w:rFonts w:ascii="Times New Roman" w:hAnsi="Times New Roman" w:cs="Times New Roman"/>
          <w:b/>
          <w:sz w:val="24"/>
          <w:szCs w:val="24"/>
        </w:rPr>
        <w:t>РЕШЕНИЕ</w:t>
      </w:r>
    </w:p>
    <w:p w:rsidR="007902E2" w:rsidRPr="007902E2" w:rsidRDefault="009F42AD" w:rsidP="007902E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«29» октября </w:t>
      </w:r>
      <w:r w:rsidR="007902E2">
        <w:rPr>
          <w:rFonts w:ascii="Times New Roman" w:hAnsi="Times New Roman" w:cs="Times New Roman"/>
          <w:b/>
          <w:bCs/>
          <w:sz w:val="24"/>
          <w:szCs w:val="24"/>
        </w:rPr>
        <w:t xml:space="preserve">2025 года </w:t>
      </w:r>
      <w:r w:rsidR="007902E2" w:rsidRPr="007902E2">
        <w:rPr>
          <w:rFonts w:ascii="Times New Roman" w:hAnsi="Times New Roman" w:cs="Times New Roman"/>
          <w:b/>
          <w:bCs/>
          <w:sz w:val="24"/>
          <w:szCs w:val="24"/>
        </w:rPr>
        <w:t>№ 30</w:t>
      </w:r>
    </w:p>
    <w:p w:rsidR="007902E2" w:rsidRPr="007902E2" w:rsidRDefault="007902E2" w:rsidP="007902E2">
      <w:pPr>
        <w:spacing w:after="0" w:line="240" w:lineRule="auto"/>
        <w:ind w:firstLine="709"/>
        <w:jc w:val="center"/>
        <w:rPr>
          <w:rFonts w:ascii="Times New Roman" w:hAnsi="Times New Roman" w:cs="Times New Roman"/>
          <w:b/>
          <w:bCs/>
          <w:sz w:val="24"/>
          <w:szCs w:val="24"/>
          <w:u w:val="single"/>
        </w:rPr>
      </w:pPr>
    </w:p>
    <w:p w:rsidR="007902E2" w:rsidRPr="007902E2" w:rsidRDefault="007902E2" w:rsidP="007902E2">
      <w:pPr>
        <w:spacing w:after="0" w:line="240" w:lineRule="auto"/>
        <w:ind w:firstLine="709"/>
        <w:jc w:val="center"/>
        <w:rPr>
          <w:rFonts w:ascii="Times New Roman" w:hAnsi="Times New Roman" w:cs="Times New Roman"/>
          <w:b/>
          <w:sz w:val="24"/>
          <w:szCs w:val="24"/>
        </w:rPr>
      </w:pPr>
      <w:r w:rsidRPr="007902E2">
        <w:rPr>
          <w:rFonts w:ascii="Times New Roman" w:hAnsi="Times New Roman" w:cs="Times New Roman"/>
          <w:b/>
          <w:sz w:val="24"/>
          <w:szCs w:val="24"/>
        </w:rPr>
        <w:t>Об информации администрации</w:t>
      </w:r>
    </w:p>
    <w:p w:rsidR="007902E2" w:rsidRPr="007902E2" w:rsidRDefault="007902E2" w:rsidP="007902E2">
      <w:pPr>
        <w:spacing w:after="0" w:line="240" w:lineRule="auto"/>
        <w:ind w:firstLine="709"/>
        <w:jc w:val="center"/>
        <w:rPr>
          <w:rFonts w:ascii="Times New Roman" w:hAnsi="Times New Roman" w:cs="Times New Roman"/>
          <w:b/>
          <w:sz w:val="24"/>
          <w:szCs w:val="24"/>
        </w:rPr>
      </w:pPr>
      <w:r w:rsidRPr="007902E2">
        <w:rPr>
          <w:rFonts w:ascii="Times New Roman" w:hAnsi="Times New Roman" w:cs="Times New Roman"/>
          <w:b/>
          <w:sz w:val="24"/>
          <w:szCs w:val="24"/>
        </w:rPr>
        <w:t>Шарьинского муниципального</w:t>
      </w:r>
    </w:p>
    <w:p w:rsidR="007902E2" w:rsidRPr="007902E2" w:rsidRDefault="007902E2" w:rsidP="007902E2">
      <w:pPr>
        <w:spacing w:after="0" w:line="240" w:lineRule="auto"/>
        <w:ind w:firstLine="709"/>
        <w:jc w:val="center"/>
        <w:rPr>
          <w:rFonts w:ascii="Times New Roman" w:hAnsi="Times New Roman" w:cs="Times New Roman"/>
          <w:b/>
          <w:sz w:val="24"/>
          <w:szCs w:val="24"/>
        </w:rPr>
      </w:pPr>
      <w:r w:rsidRPr="007902E2">
        <w:rPr>
          <w:rFonts w:ascii="Times New Roman" w:hAnsi="Times New Roman" w:cs="Times New Roman"/>
          <w:b/>
          <w:sz w:val="24"/>
          <w:szCs w:val="24"/>
        </w:rPr>
        <w:t>района об исполнении бюджета</w:t>
      </w:r>
    </w:p>
    <w:p w:rsidR="007902E2" w:rsidRPr="007902E2" w:rsidRDefault="007902E2" w:rsidP="007902E2">
      <w:pPr>
        <w:spacing w:after="0" w:line="240" w:lineRule="auto"/>
        <w:ind w:firstLine="709"/>
        <w:jc w:val="center"/>
        <w:rPr>
          <w:rFonts w:ascii="Times New Roman" w:hAnsi="Times New Roman" w:cs="Times New Roman"/>
          <w:b/>
          <w:sz w:val="24"/>
          <w:szCs w:val="24"/>
        </w:rPr>
      </w:pPr>
      <w:r w:rsidRPr="007902E2">
        <w:rPr>
          <w:rFonts w:ascii="Times New Roman" w:hAnsi="Times New Roman" w:cs="Times New Roman"/>
          <w:b/>
          <w:sz w:val="24"/>
          <w:szCs w:val="24"/>
        </w:rPr>
        <w:t>Шарьинского муниципального</w:t>
      </w:r>
    </w:p>
    <w:p w:rsidR="007902E2" w:rsidRPr="007902E2" w:rsidRDefault="007902E2" w:rsidP="007902E2">
      <w:pPr>
        <w:spacing w:after="0" w:line="240" w:lineRule="auto"/>
        <w:ind w:firstLine="709"/>
        <w:jc w:val="center"/>
        <w:rPr>
          <w:rFonts w:ascii="Times New Roman" w:hAnsi="Times New Roman" w:cs="Times New Roman"/>
          <w:b/>
          <w:sz w:val="24"/>
          <w:szCs w:val="24"/>
        </w:rPr>
      </w:pPr>
      <w:r w:rsidRPr="007902E2">
        <w:rPr>
          <w:rFonts w:ascii="Times New Roman" w:hAnsi="Times New Roman" w:cs="Times New Roman"/>
          <w:b/>
          <w:sz w:val="24"/>
          <w:szCs w:val="24"/>
        </w:rPr>
        <w:t>района за 9 месяцев 2025 года.</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both"/>
        <w:rPr>
          <w:rFonts w:ascii="Times New Roman" w:hAnsi="Times New Roman" w:cs="Times New Roman"/>
          <w:sz w:val="24"/>
          <w:szCs w:val="24"/>
        </w:rPr>
      </w:pPr>
      <w:proofErr w:type="gramStart"/>
      <w:r w:rsidRPr="007902E2">
        <w:rPr>
          <w:rFonts w:ascii="Times New Roman" w:hAnsi="Times New Roman" w:cs="Times New Roman"/>
          <w:sz w:val="24"/>
          <w:szCs w:val="24"/>
        </w:rPr>
        <w:t>Рассмотрев информацию администрации Шарьинского муниципального района об исполнении районного бюджета за 9месяцев 2025 года Дума Шарьинского муниципального округа отмечает</w:t>
      </w:r>
      <w:proofErr w:type="gramEnd"/>
      <w:r w:rsidRPr="007902E2">
        <w:rPr>
          <w:rFonts w:ascii="Times New Roman" w:hAnsi="Times New Roman" w:cs="Times New Roman"/>
          <w:sz w:val="24"/>
          <w:szCs w:val="24"/>
        </w:rPr>
        <w:t xml:space="preserve"> следующее:</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Объем доходов районного бюджета составил 323698843,32 рублей, годовые бюджетные назначения исполнены на 78,8%.</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В структуре доходов районного бюджета доля налоговых и неналоговых доходов составляет 19,9%, доля безвозмездных поступлений 80,1%.</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 xml:space="preserve">Сумма поступлений налоговых и неналоговых доходов районного бюджета составила 64288323,16 рублей, что составило 74,8% от годовых плановых назначений. </w:t>
      </w:r>
    </w:p>
    <w:p w:rsidR="007902E2" w:rsidRPr="007902E2" w:rsidRDefault="007902E2" w:rsidP="007902E2">
      <w:pPr>
        <w:spacing w:after="0" w:line="240" w:lineRule="auto"/>
        <w:ind w:firstLine="709"/>
        <w:jc w:val="both"/>
        <w:rPr>
          <w:rFonts w:ascii="Times New Roman" w:hAnsi="Times New Roman" w:cs="Times New Roman"/>
          <w:sz w:val="24"/>
          <w:szCs w:val="24"/>
        </w:rPr>
      </w:pPr>
      <w:proofErr w:type="gramStart"/>
      <w:r w:rsidRPr="007902E2">
        <w:rPr>
          <w:rFonts w:ascii="Times New Roman" w:hAnsi="Times New Roman" w:cs="Times New Roman"/>
          <w:sz w:val="24"/>
          <w:szCs w:val="24"/>
        </w:rPr>
        <w:t xml:space="preserve">Наибольший удельный вес в налоговых и неналоговых доходах районного бюджета приходится на поступления налогов на прибыль (НДФЛ) (18,2%),налогов на товары (работы, </w:t>
      </w:r>
      <w:r w:rsidRPr="007902E2">
        <w:rPr>
          <w:rFonts w:ascii="Times New Roman" w:hAnsi="Times New Roman" w:cs="Times New Roman"/>
          <w:sz w:val="24"/>
          <w:szCs w:val="24"/>
        </w:rPr>
        <w:lastRenderedPageBreak/>
        <w:t>услуги), реализуемые на территории Российской Федерации (7,8%), налог</w:t>
      </w:r>
      <w:r>
        <w:rPr>
          <w:rFonts w:ascii="Times New Roman" w:hAnsi="Times New Roman" w:cs="Times New Roman"/>
          <w:sz w:val="24"/>
          <w:szCs w:val="24"/>
        </w:rPr>
        <w:t>ов на совокупный доход (21,9%),</w:t>
      </w:r>
      <w:r w:rsidRPr="007902E2">
        <w:rPr>
          <w:rFonts w:ascii="Times New Roman" w:hAnsi="Times New Roman" w:cs="Times New Roman"/>
          <w:sz w:val="24"/>
          <w:szCs w:val="24"/>
        </w:rPr>
        <w:t xml:space="preserve"> доходов от использования имущества находящегося в муниципальной собственности (5,6%), платежей при пользовании природными ресурсами (1,3%), доходов от оказания платных услуг  и компенсации затрат государства (29,2%), доходов</w:t>
      </w:r>
      <w:proofErr w:type="gramEnd"/>
      <w:r w:rsidRPr="007902E2">
        <w:rPr>
          <w:rFonts w:ascii="Times New Roman" w:hAnsi="Times New Roman" w:cs="Times New Roman"/>
          <w:sz w:val="24"/>
          <w:szCs w:val="24"/>
        </w:rPr>
        <w:t xml:space="preserve"> от продажи материальных и нематериальных активов (14,9%).</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Безвозмездные поступления от других бюджетов бюджетной системы Российской Федерации за отчетны</w:t>
      </w:r>
      <w:r>
        <w:rPr>
          <w:rFonts w:ascii="Times New Roman" w:hAnsi="Times New Roman" w:cs="Times New Roman"/>
          <w:sz w:val="24"/>
          <w:szCs w:val="24"/>
        </w:rPr>
        <w:t>й период составили 259360520,16</w:t>
      </w:r>
      <w:r w:rsidRPr="007902E2">
        <w:rPr>
          <w:rFonts w:ascii="Times New Roman" w:hAnsi="Times New Roman" w:cs="Times New Roman"/>
          <w:sz w:val="24"/>
          <w:szCs w:val="24"/>
        </w:rPr>
        <w:t xml:space="preserve"> рублей или 79,8 % от плановых назначений на год.</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Расходы районного бюджета исполнены на 76,9 % от годового бюджета, 4,5 % из общей суммы расходов составляют межбюджетные трансферты бюджетам сельских поселений, которые профинансированы на 75,5 % от суммы годовых назначений.</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Расходы районного бюджета по разделу 0100 «Общегосударственные вопросы» профинансированы на 89,8 %, по разделу 0400 «Национальная экономика» - 68,0 %, по разделу 0500«Жилищно-коммунальное хозяйство»- 66,3 %,по разделу 0600« Охрана окружающей среды» на 74,5%,   по разделу 0700 «Образование» на 73,0 %, по разделу 0800  «Культура»  на 86,0%,по разделу 0900"Здравоохранение</w:t>
      </w:r>
      <w:proofErr w:type="gramStart"/>
      <w:r w:rsidRPr="007902E2">
        <w:rPr>
          <w:rFonts w:ascii="Times New Roman" w:hAnsi="Times New Roman" w:cs="Times New Roman"/>
          <w:sz w:val="24"/>
          <w:szCs w:val="24"/>
        </w:rPr>
        <w:t>"н</w:t>
      </w:r>
      <w:proofErr w:type="gramEnd"/>
      <w:r w:rsidRPr="007902E2">
        <w:rPr>
          <w:rFonts w:ascii="Times New Roman" w:hAnsi="Times New Roman" w:cs="Times New Roman"/>
          <w:sz w:val="24"/>
          <w:szCs w:val="24"/>
        </w:rPr>
        <w:t>а 66,7%, по разделу 1000 «Социальная политика» на 81,9 %,  по разделу 1100 « Физическая культура»  на 99,3%,по разделу 1300 "Обслуживание государственного и муниципального долга" на 75,9%.</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Самый низкий уровень финансирования отмечается по разделу 0300 «Национальная безопасность и правоохранительная деятельность» - 16,2%.</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Плановый размер дефицита районного бюджета на 2025 год установлен в объеме 15521840,0 рублей. За 9 месяцев 2025 года сложился дефицит в сумме 4072320,11 рублей.</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Просроченная кредиторская задолженность районного бюджета по состоянию на 01.10.2025года составляет 728,5 тыс</w:t>
      </w:r>
      <w:proofErr w:type="gramStart"/>
      <w:r w:rsidRPr="007902E2">
        <w:rPr>
          <w:rFonts w:ascii="Times New Roman" w:hAnsi="Times New Roman" w:cs="Times New Roman"/>
          <w:sz w:val="24"/>
          <w:szCs w:val="24"/>
        </w:rPr>
        <w:t>.р</w:t>
      </w:r>
      <w:proofErr w:type="gramEnd"/>
      <w:r w:rsidRPr="007902E2">
        <w:rPr>
          <w:rFonts w:ascii="Times New Roman" w:hAnsi="Times New Roman" w:cs="Times New Roman"/>
          <w:sz w:val="24"/>
          <w:szCs w:val="24"/>
        </w:rPr>
        <w:t>ублей.</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Муниципальный долг Шарьинского муниципального района на 01.10.2025года составляет 5500,0тыс</w:t>
      </w:r>
      <w:proofErr w:type="gramStart"/>
      <w:r w:rsidRPr="007902E2">
        <w:rPr>
          <w:rFonts w:ascii="Times New Roman" w:hAnsi="Times New Roman" w:cs="Times New Roman"/>
          <w:sz w:val="24"/>
          <w:szCs w:val="24"/>
        </w:rPr>
        <w:t>.р</w:t>
      </w:r>
      <w:proofErr w:type="gramEnd"/>
      <w:r w:rsidRPr="007902E2">
        <w:rPr>
          <w:rFonts w:ascii="Times New Roman" w:hAnsi="Times New Roman" w:cs="Times New Roman"/>
          <w:sz w:val="24"/>
          <w:szCs w:val="24"/>
        </w:rPr>
        <w:t>ублей.</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 xml:space="preserve">Учитывая </w:t>
      </w:r>
      <w:proofErr w:type="gramStart"/>
      <w:r w:rsidRPr="007902E2">
        <w:rPr>
          <w:rFonts w:ascii="Times New Roman" w:hAnsi="Times New Roman" w:cs="Times New Roman"/>
          <w:sz w:val="24"/>
          <w:szCs w:val="24"/>
        </w:rPr>
        <w:t>вышеизложенное</w:t>
      </w:r>
      <w:proofErr w:type="gramEnd"/>
      <w:r w:rsidRPr="007902E2">
        <w:rPr>
          <w:rFonts w:ascii="Times New Roman" w:hAnsi="Times New Roman" w:cs="Times New Roman"/>
          <w:sz w:val="24"/>
          <w:szCs w:val="24"/>
        </w:rPr>
        <w:t>, Дума Шарьинского муниципального округа</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center"/>
        <w:rPr>
          <w:rFonts w:ascii="Times New Roman" w:hAnsi="Times New Roman" w:cs="Times New Roman"/>
          <w:b/>
          <w:sz w:val="24"/>
          <w:szCs w:val="24"/>
        </w:rPr>
      </w:pPr>
      <w:r w:rsidRPr="007902E2">
        <w:rPr>
          <w:rFonts w:ascii="Times New Roman" w:hAnsi="Times New Roman" w:cs="Times New Roman"/>
          <w:b/>
          <w:sz w:val="24"/>
          <w:szCs w:val="24"/>
        </w:rPr>
        <w:t>РЕШИЛА:</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pStyle w:val="a6"/>
        <w:ind w:left="0" w:firstLine="709"/>
        <w:contextualSpacing/>
        <w:jc w:val="both"/>
        <w:rPr>
          <w:rFonts w:ascii="Times New Roman" w:hAnsi="Times New Roman"/>
          <w:sz w:val="24"/>
          <w:szCs w:val="24"/>
        </w:rPr>
      </w:pPr>
      <w:r>
        <w:rPr>
          <w:rFonts w:ascii="Times New Roman" w:hAnsi="Times New Roman"/>
          <w:sz w:val="24"/>
          <w:szCs w:val="24"/>
        </w:rPr>
        <w:t xml:space="preserve">1. </w:t>
      </w:r>
      <w:r w:rsidRPr="007902E2">
        <w:rPr>
          <w:rFonts w:ascii="Times New Roman" w:hAnsi="Times New Roman"/>
          <w:sz w:val="24"/>
          <w:szCs w:val="24"/>
        </w:rPr>
        <w:t>Принять к сведению информацию администрации Шарьинского муниципального района об исполнении районного бюджета за 9 месяцев 2025 года.</w:t>
      </w:r>
    </w:p>
    <w:p w:rsidR="007902E2" w:rsidRPr="007902E2" w:rsidRDefault="007902E2" w:rsidP="007902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902E2">
        <w:rPr>
          <w:rFonts w:ascii="Times New Roman" w:hAnsi="Times New Roman" w:cs="Times New Roman"/>
          <w:sz w:val="24"/>
          <w:szCs w:val="24"/>
        </w:rPr>
        <w:t>Администрации Шарьинского муниципального района продолжить работу по сокращению  кредиторской задолженности районного бюджета.</w:t>
      </w:r>
    </w:p>
    <w:p w:rsidR="007902E2" w:rsidRPr="007902E2" w:rsidRDefault="007902E2" w:rsidP="007902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7902E2">
        <w:rPr>
          <w:rFonts w:ascii="Times New Roman" w:hAnsi="Times New Roman" w:cs="Times New Roman"/>
          <w:sz w:val="24"/>
          <w:szCs w:val="24"/>
        </w:rPr>
        <w:t>Администрации Шарьинского муниципального района усилить работу по исполнению доходной части бюджета в 2025 году.</w:t>
      </w:r>
    </w:p>
    <w:p w:rsidR="007902E2" w:rsidRPr="007902E2" w:rsidRDefault="007902E2" w:rsidP="007902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7902E2">
        <w:rPr>
          <w:rFonts w:ascii="Times New Roman" w:hAnsi="Times New Roman" w:cs="Times New Roman"/>
          <w:sz w:val="24"/>
          <w:szCs w:val="24"/>
        </w:rPr>
        <w:t>Настоящее решение вступает в силу со дня его подписания.</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Председатель Думы Шарьинского</w:t>
      </w: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муниципального округа                                                                Н.Г.Маркова</w:t>
      </w: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1</w:t>
      </w:r>
    </w:p>
    <w:p w:rsidR="007902E2" w:rsidRPr="007902E2" w:rsidRDefault="007902E2" w:rsidP="007902E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7902E2">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7902E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bCs/>
          <w:sz w:val="24"/>
          <w:szCs w:val="24"/>
        </w:rPr>
        <w:t>ПРОГНОЗИРУЕМЫЕ  ДОХОДЫ РАЙОННОГО БЮДЖЕТА НА 2025 ГОД</w:t>
      </w:r>
    </w:p>
    <w:p w:rsidR="007902E2" w:rsidRPr="007902E2" w:rsidRDefault="007902E2" w:rsidP="007902E2">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1960"/>
        <w:gridCol w:w="4975"/>
        <w:gridCol w:w="1565"/>
        <w:gridCol w:w="1565"/>
      </w:tblGrid>
      <w:tr w:rsidR="007902E2" w:rsidRPr="007902E2" w:rsidTr="007902E2">
        <w:trPr>
          <w:trHeight w:val="405"/>
        </w:trPr>
        <w:tc>
          <w:tcPr>
            <w:tcW w:w="217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4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 рублей</w:t>
            </w:r>
          </w:p>
        </w:tc>
      </w:tr>
      <w:tr w:rsidR="007902E2" w:rsidRPr="007902E2" w:rsidTr="007902E2">
        <w:trPr>
          <w:trHeight w:val="9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Коды бюджетной классификации</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Наименование кодов классификации доходов бюджетов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Уточненный план   на 2025 год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 Исполнение     на 01.10.2025г.</w:t>
            </w:r>
          </w:p>
        </w:tc>
      </w:tr>
      <w:tr w:rsidR="007902E2" w:rsidRPr="007902E2" w:rsidTr="007902E2">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1 00 00000 00 0000 000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НАЛОГОВЫЕ И НЕНАЛОГОВЫЕ ДОХОДЫ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85971950,00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64288323,16</w:t>
            </w:r>
          </w:p>
        </w:tc>
      </w:tr>
      <w:tr w:rsidR="007902E2" w:rsidRPr="007902E2" w:rsidTr="007902E2">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1 01 00000 00 0000 000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НАЛОГИ НА ПРИБЫЛЬ,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14600000,00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11692600,30</w:t>
            </w:r>
          </w:p>
        </w:tc>
      </w:tr>
      <w:tr w:rsidR="007902E2" w:rsidRPr="007902E2" w:rsidTr="007902E2">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1 01 02000 01 0000 110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Налог на доходы физических лиц</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14600000,00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11692600,30</w:t>
            </w:r>
          </w:p>
        </w:tc>
      </w:tr>
      <w:tr w:rsidR="007902E2" w:rsidRPr="007902E2" w:rsidTr="007902E2">
        <w:trPr>
          <w:trHeight w:val="215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1 01 02010 01 0000 110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902E2">
              <w:rPr>
                <w:sz w:val="24"/>
                <w:szCs w:val="24"/>
              </w:rPr>
              <w:t xml:space="preserve"> </w:t>
            </w:r>
            <w:proofErr w:type="gramStart"/>
            <w:r w:rsidRPr="007902E2">
              <w:rPr>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13380300,00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11373892,85</w:t>
            </w:r>
          </w:p>
        </w:tc>
      </w:tr>
      <w:tr w:rsidR="007902E2" w:rsidRPr="007902E2" w:rsidTr="007902E2">
        <w:trPr>
          <w:trHeight w:val="15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1 01 02020 01 0000 110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902E2">
              <w:rPr>
                <w:sz w:val="24"/>
                <w:szCs w:val="24"/>
              </w:rPr>
              <w:t xml:space="preserve"> в части суммы налога, не превышающей 312 тысяч рублей за налоговые периоды после 1 января 2025 года)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41410,60</w:t>
            </w:r>
          </w:p>
        </w:tc>
      </w:tr>
      <w:tr w:rsidR="007902E2" w:rsidRPr="007902E2" w:rsidTr="007902E2">
        <w:trPr>
          <w:trHeight w:val="119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1 01 02030 01 0000 110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902E2">
              <w:rPr>
                <w:sz w:val="24"/>
                <w:szCs w:val="24"/>
              </w:rPr>
              <w:t xml:space="preserve">, не </w:t>
            </w:r>
            <w:proofErr w:type="gramStart"/>
            <w:r w:rsidRPr="007902E2">
              <w:rPr>
                <w:sz w:val="24"/>
                <w:szCs w:val="24"/>
              </w:rPr>
              <w:t>превышающей</w:t>
            </w:r>
            <w:proofErr w:type="gramEnd"/>
            <w:r w:rsidRPr="007902E2">
              <w:rPr>
                <w:sz w:val="24"/>
                <w:szCs w:val="24"/>
              </w:rPr>
              <w:t xml:space="preserve"> 312 тысяч рублей за налоговые периоды после 1 января 2025 года)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408300,00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191915,45</w:t>
            </w:r>
          </w:p>
        </w:tc>
      </w:tr>
      <w:tr w:rsidR="007902E2" w:rsidRPr="007902E2" w:rsidTr="007902E2">
        <w:trPr>
          <w:trHeight w:val="116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1 01 02040 01 0000 110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7902E2">
              <w:rPr>
                <w:sz w:val="24"/>
                <w:szCs w:val="24"/>
              </w:rPr>
              <w:t xml:space="preserve"> </w:t>
            </w:r>
            <w:proofErr w:type="gramStart"/>
            <w:r w:rsidRPr="007902E2">
              <w:rPr>
                <w:sz w:val="24"/>
                <w:szCs w:val="24"/>
              </w:rPr>
              <w:t>312 тысяч рублей за налоговые периоды после 1 января 2025 года)</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88100,00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74592,60</w:t>
            </w:r>
          </w:p>
        </w:tc>
      </w:tr>
      <w:tr w:rsidR="007902E2" w:rsidRPr="007902E2" w:rsidTr="007902E2">
        <w:trPr>
          <w:trHeight w:val="30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1 01 02080 01 0000 110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Н</w:t>
            </w:r>
            <w:r w:rsidRPr="007902E2">
              <w:rPr>
                <w:rFonts w:eastAsia="Arial"/>
                <w:color w:val="000000"/>
                <w:sz w:val="24"/>
                <w:szCs w:val="24"/>
              </w:rPr>
              <w:t>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7902E2">
              <w:rPr>
                <w:rFonts w:eastAsia="Arial"/>
                <w:color w:val="000000"/>
                <w:sz w:val="24"/>
                <w:szCs w:val="24"/>
              </w:rPr>
              <w:t xml:space="preserve"> </w:t>
            </w:r>
            <w:proofErr w:type="gramStart"/>
            <w:r w:rsidRPr="007902E2">
              <w:rPr>
                <w:rFonts w:eastAsia="Arial"/>
                <w:color w:val="000000"/>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7902E2">
              <w:rPr>
                <w:rFonts w:eastAsia="Arial"/>
                <w:color w:val="000000"/>
                <w:sz w:val="24"/>
                <w:szCs w:val="24"/>
              </w:rPr>
              <w:t xml:space="preserve"> </w:t>
            </w:r>
            <w:proofErr w:type="gramStart"/>
            <w:r w:rsidRPr="007902E2">
              <w:rPr>
                <w:rFonts w:eastAsia="Arial"/>
                <w:color w:val="000000"/>
                <w:sz w:val="24"/>
                <w:szCs w:val="24"/>
              </w:rPr>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w:t>
            </w:r>
            <w:r w:rsidRPr="007902E2">
              <w:rPr>
                <w:rFonts w:eastAsia="Arial"/>
                <w:color w:val="000000"/>
                <w:sz w:val="24"/>
                <w:szCs w:val="24"/>
              </w:rPr>
              <w:lastRenderedPageBreak/>
              <w:t>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7902E2">
              <w:rPr>
                <w:rFonts w:eastAsia="Arial"/>
                <w:color w:val="000000"/>
                <w:sz w:val="24"/>
                <w:szCs w:val="24"/>
              </w:rPr>
              <w:t xml:space="preserve"> </w:t>
            </w:r>
            <w:proofErr w:type="gramStart"/>
            <w:r w:rsidRPr="007902E2">
              <w:rPr>
                <w:rFonts w:eastAsia="Arial"/>
                <w:color w:val="000000"/>
                <w:sz w:val="24"/>
                <w:szCs w:val="24"/>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0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1 01 02130 01 0000 110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116900,00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10788,80</w:t>
            </w:r>
          </w:p>
        </w:tc>
      </w:tr>
      <w:tr w:rsidR="007902E2" w:rsidRPr="007902E2" w:rsidTr="007902E2">
        <w:trPr>
          <w:trHeight w:val="90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1 01 02140 01 0000 110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562600,00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1 01 02210 01 0000 110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7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1 03 00000 00 0000 000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НАЛОГИ НА ТОВАРЫ (РАБОТЫ, УСЛУГИ), РЕАЛИЗУЕМЫЕ НА ТЕРРИТОРИИ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6816700,00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5039068,37</w:t>
            </w:r>
          </w:p>
        </w:tc>
      </w:tr>
      <w:tr w:rsidR="007902E2" w:rsidRPr="007902E2" w:rsidTr="007902E2">
        <w:trPr>
          <w:trHeight w:val="2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1 03 02000 01 0000 110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Акцизы по подакцизным товарам (продукции), производимым на территории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6816700,00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5039068,37</w:t>
            </w:r>
          </w:p>
        </w:tc>
      </w:tr>
      <w:tr w:rsidR="007902E2" w:rsidRPr="007902E2" w:rsidTr="007902E2">
        <w:trPr>
          <w:trHeight w:val="59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1 03 02230 01 0000110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7902E2">
              <w:rPr>
                <w:sz w:val="24"/>
                <w:szCs w:val="24"/>
              </w:rPr>
              <w:lastRenderedPageBreak/>
              <w:t xml:space="preserve">дифференцированных нормативов отчислений в местные бюджеты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3565300,00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2550180,21</w:t>
            </w:r>
          </w:p>
        </w:tc>
      </w:tr>
      <w:tr w:rsidR="007902E2" w:rsidRPr="007902E2" w:rsidTr="007902E2">
        <w:trPr>
          <w:trHeight w:val="10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1 03 02231 01 0000 110</w:t>
            </w:r>
            <w:r w:rsidRPr="007902E2">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3565300,00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2550180,21</w:t>
            </w:r>
          </w:p>
        </w:tc>
      </w:tr>
      <w:tr w:rsidR="007902E2" w:rsidRPr="007902E2" w:rsidTr="007902E2">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1 03 02240 01 0000 110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14892,44</w:t>
            </w:r>
          </w:p>
        </w:tc>
      </w:tr>
      <w:tr w:rsidR="007902E2" w:rsidRPr="007902E2" w:rsidTr="007902E2">
        <w:trPr>
          <w:trHeight w:val="114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1 03 02241 01 0000 110</w:t>
            </w:r>
            <w:r w:rsidRPr="007902E2">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14892,44</w:t>
            </w:r>
          </w:p>
        </w:tc>
      </w:tr>
      <w:tr w:rsidR="007902E2" w:rsidRPr="007902E2" w:rsidTr="007902E2">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1 03 02250 01 0000 110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3600600,00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2733721,88</w:t>
            </w:r>
          </w:p>
        </w:tc>
      </w:tr>
      <w:tr w:rsidR="007902E2" w:rsidRPr="007902E2" w:rsidTr="007902E2">
        <w:trPr>
          <w:trHeight w:val="8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1 03 02251 01 0000 110</w:t>
            </w:r>
            <w:r w:rsidRPr="007902E2">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3600600,00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2733721,88</w:t>
            </w:r>
          </w:p>
        </w:tc>
      </w:tr>
      <w:tr w:rsidR="007902E2" w:rsidRPr="007902E2" w:rsidTr="007902E2">
        <w:trPr>
          <w:trHeight w:val="47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1 03 02260 01 0000 110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Pr="007902E2">
              <w:rPr>
                <w:sz w:val="24"/>
                <w:szCs w:val="24"/>
              </w:rPr>
              <w:lastRenderedPageBreak/>
              <w:t>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-365200,00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-259726,16</w:t>
            </w:r>
          </w:p>
        </w:tc>
      </w:tr>
      <w:tr w:rsidR="007902E2" w:rsidRPr="007902E2" w:rsidTr="007902E2">
        <w:trPr>
          <w:trHeight w:val="108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1 03 02261 01 0000 110</w:t>
            </w:r>
            <w:r w:rsidRPr="007902E2">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-365200,00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-259726,16</w:t>
            </w:r>
          </w:p>
        </w:tc>
      </w:tr>
      <w:tr w:rsidR="007902E2" w:rsidRPr="007902E2" w:rsidTr="007902E2">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1 05 00000 00 0000 000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НАЛОГИ НА СОВОКУПНЫЙ ДОХОД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23935492,00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14064095,09</w:t>
            </w:r>
          </w:p>
        </w:tc>
      </w:tr>
      <w:tr w:rsidR="007902E2" w:rsidRPr="007902E2" w:rsidTr="007902E2">
        <w:trPr>
          <w:trHeight w:val="34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1 05 01000 00 0000 110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Налог, взимаемый в связи с применением упрощенной системы налогообложения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20160000,00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13613149,90</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1 05 01010 01 0000 110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11670000,00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7343227,69</w:t>
            </w:r>
          </w:p>
        </w:tc>
      </w:tr>
      <w:tr w:rsidR="007902E2" w:rsidRPr="007902E2" w:rsidTr="007902E2">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1 05 01011 01 0000 110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11670000,00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7343227,69</w:t>
            </w:r>
          </w:p>
        </w:tc>
      </w:tr>
      <w:tr w:rsidR="007902E2" w:rsidRPr="007902E2" w:rsidTr="007902E2">
        <w:trPr>
          <w:trHeight w:val="30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1 05 01020 01 0000 110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8490000,00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6269922,21</w:t>
            </w:r>
          </w:p>
        </w:tc>
      </w:tr>
      <w:tr w:rsidR="007902E2" w:rsidRPr="007902E2" w:rsidTr="007902E2">
        <w:trPr>
          <w:trHeight w:val="39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1 05 01021 01 0000 110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8490000,00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6269922,21</w:t>
            </w:r>
          </w:p>
        </w:tc>
      </w:tr>
      <w:tr w:rsidR="007902E2" w:rsidRPr="007902E2" w:rsidTr="007902E2">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1 05 03000 01 0000 110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Единый сельскохозяйственный налог</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2633092,00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-939771,81</w:t>
            </w:r>
          </w:p>
        </w:tc>
      </w:tr>
      <w:tr w:rsidR="007902E2" w:rsidRPr="007902E2" w:rsidTr="007902E2">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1 05 03010 01 0000 110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Единый сельскохозяйственный налог</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2633092,00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-939771,81</w:t>
            </w:r>
          </w:p>
        </w:tc>
      </w:tr>
      <w:tr w:rsidR="007902E2" w:rsidRPr="007902E2" w:rsidTr="007902E2">
        <w:trPr>
          <w:trHeight w:val="2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1 05 04000 02 0000 110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Налог, взимаемый в связи с применением патентной системы налогообложения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1142400,00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1390717,00</w:t>
            </w:r>
          </w:p>
        </w:tc>
      </w:tr>
      <w:tr w:rsidR="007902E2" w:rsidRPr="007902E2" w:rsidTr="007902E2">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1 05 04020 02 0000 110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1142400,00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1390717,00</w:t>
            </w:r>
          </w:p>
        </w:tc>
      </w:tr>
      <w:tr w:rsidR="007902E2" w:rsidRPr="007902E2" w:rsidTr="007902E2">
        <w:trPr>
          <w:trHeight w:val="2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1 08 00000 00 0000 000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ГОСУДАРСТВЕННАЯ ПОШЛИНА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118863,61</w:t>
            </w:r>
          </w:p>
        </w:tc>
      </w:tr>
      <w:tr w:rsidR="007902E2" w:rsidRPr="007902E2" w:rsidTr="007902E2">
        <w:trPr>
          <w:trHeight w:val="31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1 08 03000 01 0000 110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Государственная пошлина по делам, рассматриваемым в судах общей юрисдикции, мировыми судьями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118863,61</w:t>
            </w:r>
          </w:p>
        </w:tc>
      </w:tr>
      <w:tr w:rsidR="007902E2" w:rsidRPr="007902E2" w:rsidTr="007902E2">
        <w:trPr>
          <w:trHeight w:val="47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1 08 03010 01 0000 110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118863,61</w:t>
            </w:r>
          </w:p>
        </w:tc>
      </w:tr>
      <w:tr w:rsidR="007902E2" w:rsidRPr="007902E2" w:rsidTr="007902E2">
        <w:trPr>
          <w:trHeight w:val="3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1 11 00000 00 0000 000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ИСПОЛЬЗОВАНИЯ ИМУЩЕСТВА, НАХОДЯЩЕГОСЯ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4890900,00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3582039,58</w:t>
            </w:r>
          </w:p>
        </w:tc>
      </w:tr>
      <w:tr w:rsidR="007902E2" w:rsidRPr="007902E2" w:rsidTr="007902E2">
        <w:trPr>
          <w:trHeight w:val="18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1 11 03000 00 0000 120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Проценты, полученные от предоставления бюджетных кредитов внутри страны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42314,53</w:t>
            </w:r>
          </w:p>
        </w:tc>
      </w:tr>
      <w:tr w:rsidR="007902E2" w:rsidRPr="007902E2" w:rsidTr="007902E2">
        <w:trPr>
          <w:trHeight w:val="27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1 11 03050 05 0000 120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42314,53</w:t>
            </w:r>
          </w:p>
        </w:tc>
      </w:tr>
      <w:tr w:rsidR="007902E2" w:rsidRPr="007902E2" w:rsidTr="007902E2">
        <w:trPr>
          <w:trHeight w:val="7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1 11 05000 00 0000 120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4818081,00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3536308,95</w:t>
            </w:r>
          </w:p>
        </w:tc>
      </w:tr>
      <w:tr w:rsidR="007902E2" w:rsidRPr="007902E2" w:rsidTr="007902E2">
        <w:trPr>
          <w:trHeight w:val="67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1 11 05010 00 0000 120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4494081,00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3233010,89</w:t>
            </w:r>
          </w:p>
        </w:tc>
      </w:tr>
      <w:tr w:rsidR="007902E2" w:rsidRPr="007902E2" w:rsidTr="007902E2">
        <w:trPr>
          <w:trHeight w:val="56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1 11 05013 05 0000120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4494081,00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3233010,89</w:t>
            </w:r>
          </w:p>
        </w:tc>
      </w:tr>
      <w:tr w:rsidR="007902E2" w:rsidRPr="007902E2" w:rsidTr="007902E2">
        <w:trPr>
          <w:trHeight w:val="57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1 11 05020 00 0000 120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237113,86</w:t>
            </w:r>
          </w:p>
        </w:tc>
      </w:tr>
      <w:tr w:rsidR="007902E2" w:rsidRPr="007902E2" w:rsidTr="007902E2">
        <w:trPr>
          <w:trHeight w:val="4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1 11 05025 05 0000 120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237113,86</w:t>
            </w:r>
          </w:p>
        </w:tc>
      </w:tr>
      <w:tr w:rsidR="007902E2" w:rsidRPr="007902E2" w:rsidTr="007902E2">
        <w:trPr>
          <w:trHeight w:val="8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1 11 05030 00 0000 120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w:t>
            </w:r>
            <w:r w:rsidRPr="007902E2">
              <w:rPr>
                <w:sz w:val="24"/>
                <w:szCs w:val="24"/>
              </w:rPr>
              <w:lastRenderedPageBreak/>
              <w:t>имущества бюджетных и автономных учреждений)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87000,00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66184,20</w:t>
            </w:r>
          </w:p>
        </w:tc>
      </w:tr>
      <w:tr w:rsidR="007902E2" w:rsidRPr="007902E2" w:rsidTr="007902E2">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1 11 05035 05 0000 120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66184,20</w:t>
            </w:r>
          </w:p>
        </w:tc>
      </w:tr>
      <w:tr w:rsidR="007902E2" w:rsidRPr="007902E2" w:rsidTr="007902E2">
        <w:trPr>
          <w:trHeight w:val="29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1 11 05300 00 0000 120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230,90</w:t>
            </w:r>
          </w:p>
        </w:tc>
      </w:tr>
      <w:tr w:rsidR="007902E2" w:rsidRPr="007902E2" w:rsidTr="007902E2">
        <w:trPr>
          <w:trHeight w:val="123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1 11 05313 05 0000 120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230,90</w:t>
            </w:r>
          </w:p>
        </w:tc>
      </w:tr>
      <w:tr w:rsidR="007902E2" w:rsidRPr="007902E2" w:rsidTr="007902E2">
        <w:trPr>
          <w:trHeight w:val="64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1 11 09000 00 0000 120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7902E2">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3185,20</w:t>
            </w:r>
          </w:p>
        </w:tc>
      </w:tr>
      <w:tr w:rsidR="007902E2" w:rsidRPr="007902E2" w:rsidTr="007902E2">
        <w:trPr>
          <w:trHeight w:val="79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1 11 09040 00 0000 120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7902E2">
              <w:rPr>
                <w:sz w:val="24"/>
                <w:szCs w:val="24"/>
              </w:rPr>
              <w:br/>
              <w:t xml:space="preserve"> предприятий, в том числе казенных)</w:t>
            </w:r>
            <w:r w:rsidRPr="007902E2">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3185,20</w:t>
            </w:r>
          </w:p>
        </w:tc>
      </w:tr>
      <w:tr w:rsidR="007902E2" w:rsidRPr="007902E2" w:rsidTr="007902E2">
        <w:trPr>
          <w:trHeight w:val="66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1 11 09045 05 0000 120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7902E2">
              <w:rPr>
                <w:sz w:val="24"/>
                <w:szCs w:val="24"/>
              </w:rPr>
              <w:br/>
              <w:t>в том числе казенных)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3185,20</w:t>
            </w:r>
          </w:p>
        </w:tc>
      </w:tr>
      <w:tr w:rsidR="007902E2" w:rsidRPr="007902E2" w:rsidTr="007902E2">
        <w:trPr>
          <w:trHeight w:val="1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1 12 00000 00 0000 000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ПЛАТЕЖИ ПРИ ПОЛЬЗОВАНИИ ПРИРОДНЫМИ РЕСУРСАМИ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4240000,00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861825,27</w:t>
            </w:r>
          </w:p>
        </w:tc>
      </w:tr>
      <w:tr w:rsidR="007902E2" w:rsidRPr="007902E2" w:rsidTr="007902E2">
        <w:trPr>
          <w:trHeight w:val="29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1 12 01000 01 0000 120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Плата за негативное воздействие на окружающую среду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4240000,00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861825,27</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1 12 01010 01 0000 120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Плата за выбросы загрязняющих веществ в атмосферный воздух стационарными объектами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145603,30</w:t>
            </w:r>
          </w:p>
        </w:tc>
      </w:tr>
      <w:tr w:rsidR="007902E2" w:rsidRPr="007902E2" w:rsidTr="007902E2">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1 12 01040 01 0000 120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Плата за размещение отходов производства и потребления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4094000,00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716221,97</w:t>
            </w:r>
          </w:p>
        </w:tc>
      </w:tr>
      <w:tr w:rsidR="007902E2" w:rsidRPr="007902E2" w:rsidTr="007902E2">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1 12 01041 01 0000 120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Плата за размещение отходов производства</w:t>
            </w:r>
            <w:r w:rsidRPr="007902E2">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3634000,00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259143,74</w:t>
            </w:r>
          </w:p>
        </w:tc>
      </w:tr>
      <w:tr w:rsidR="007902E2" w:rsidRPr="007902E2" w:rsidTr="007902E2">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1 12 01042 01 0000 120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Плата за размещение твердых коммунальных отходов</w:t>
            </w:r>
            <w:r w:rsidRPr="007902E2">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460000,00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457078,23</w:t>
            </w:r>
          </w:p>
        </w:tc>
      </w:tr>
      <w:tr w:rsidR="007902E2" w:rsidRPr="007902E2" w:rsidTr="007902E2">
        <w:trPr>
          <w:trHeight w:val="2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1 13 00000 00 0000 000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ОКАЗАНИЯ ПЛАТНЫХ УСЛУГ И КОМПЕНСАЦИИ ЗАТРАТ ГОСУДАРСТВА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20948750,00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18753635,25</w:t>
            </w:r>
          </w:p>
        </w:tc>
      </w:tr>
      <w:tr w:rsidR="007902E2" w:rsidRPr="007902E2" w:rsidTr="007902E2">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1 13 01000 00 0000 130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оказания платных услуг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16777050,00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15678256,37</w:t>
            </w:r>
          </w:p>
        </w:tc>
      </w:tr>
      <w:tr w:rsidR="007902E2" w:rsidRPr="007902E2" w:rsidTr="007902E2">
        <w:trPr>
          <w:trHeight w:val="37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1 13 01990 00 0000 130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доходы от оказания платных услуг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16777050,00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15678256,37</w:t>
            </w:r>
          </w:p>
        </w:tc>
      </w:tr>
      <w:tr w:rsidR="007902E2" w:rsidRPr="007902E2" w:rsidTr="007902E2">
        <w:trPr>
          <w:trHeight w:val="14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1 13 01995 05 0000 130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доходы от оказания платных услуг (работ) получателями средств бюджетов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16777050,00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15678256,37</w:t>
            </w:r>
          </w:p>
        </w:tc>
      </w:tr>
      <w:tr w:rsidR="007902E2" w:rsidRPr="007902E2" w:rsidTr="007902E2">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1 13 02000 00 0000 130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компенсации затрат государства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4171700,00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3075378,88</w:t>
            </w:r>
          </w:p>
        </w:tc>
      </w:tr>
      <w:tr w:rsidR="007902E2" w:rsidRPr="007902E2" w:rsidTr="007902E2">
        <w:trPr>
          <w:trHeight w:val="35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1 13 02060 00 0000 130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поступающие в порядке возмещения расходов, понесенных в связи с эксплуатацией имущества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4171700,00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3075378,88</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1 13 02065 05 0000 130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4171700,00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3075378,88</w:t>
            </w:r>
          </w:p>
        </w:tc>
      </w:tr>
      <w:tr w:rsidR="007902E2" w:rsidRPr="007902E2" w:rsidTr="007902E2">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ПРОДАЖИ МАТЕРИАЛЬНЫХ И НЕМАТЕРИАЛЬНЫХ АКТИВОВ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9800000,00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9580710,92</w:t>
            </w:r>
          </w:p>
        </w:tc>
      </w:tr>
      <w:tr w:rsidR="007902E2" w:rsidRPr="007902E2" w:rsidTr="007902E2">
        <w:trPr>
          <w:trHeight w:val="58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1 14 02000 00 0000 000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57937,00</w:t>
            </w:r>
          </w:p>
        </w:tc>
      </w:tr>
      <w:tr w:rsidR="007902E2" w:rsidRPr="007902E2" w:rsidTr="007902E2">
        <w:trPr>
          <w:trHeight w:val="75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1 14 02050 05 0000 410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57937,00</w:t>
            </w:r>
          </w:p>
        </w:tc>
      </w:tr>
      <w:tr w:rsidR="007902E2" w:rsidRPr="007902E2" w:rsidTr="007902E2">
        <w:trPr>
          <w:trHeight w:val="78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1 14 02052 05 0000 440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w:t>
            </w:r>
            <w:r w:rsidRPr="007902E2">
              <w:rPr>
                <w:sz w:val="24"/>
                <w:szCs w:val="24"/>
              </w:rPr>
              <w:lastRenderedPageBreak/>
              <w:t>бюджетных и автономных учреждений), в части реализации материальных запасов по указанному имуществу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57937,00</w:t>
            </w:r>
          </w:p>
        </w:tc>
      </w:tr>
      <w:tr w:rsidR="007902E2" w:rsidRPr="007902E2" w:rsidTr="007902E2">
        <w:trPr>
          <w:trHeight w:val="2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1 14 06000 00 0000 430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Доходы от продажи земельных участков, находящихся в  государственной и муниципальной собственности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9500000,00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9517374,47</w:t>
            </w:r>
          </w:p>
        </w:tc>
      </w:tr>
      <w:tr w:rsidR="007902E2" w:rsidRPr="007902E2" w:rsidTr="007902E2">
        <w:trPr>
          <w:trHeight w:val="19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1 14 06010 00 0000 430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продажи земельных участков, государственная собственность на которые не</w:t>
            </w:r>
            <w:r w:rsidRPr="007902E2">
              <w:rPr>
                <w:sz w:val="24"/>
                <w:szCs w:val="24"/>
              </w:rPr>
              <w:br/>
              <w:t>разграничена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9500000,00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9517374,47</w:t>
            </w:r>
          </w:p>
        </w:tc>
      </w:tr>
      <w:tr w:rsidR="007902E2" w:rsidRPr="007902E2" w:rsidTr="007902E2">
        <w:trPr>
          <w:trHeight w:val="67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1 14 06013 05 0000 430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продажи земельных участков, государственная собственность на которые не</w:t>
            </w:r>
            <w:r w:rsidRPr="007902E2">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9500000,00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9517374,47</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1 14 06300 00 0000 430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5399,45</w:t>
            </w:r>
          </w:p>
        </w:tc>
      </w:tr>
      <w:tr w:rsidR="007902E2" w:rsidRPr="007902E2" w:rsidTr="007902E2">
        <w:trPr>
          <w:trHeight w:val="8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1 14 06313 05 0000 430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5399,45</w:t>
            </w:r>
          </w:p>
        </w:tc>
      </w:tr>
      <w:tr w:rsidR="007902E2" w:rsidRPr="007902E2" w:rsidTr="007902E2">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1 14 13000 00 0000 000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приватизации имущества, находящегося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r>
      <w:tr w:rsidR="007902E2" w:rsidRPr="007902E2" w:rsidTr="007902E2">
        <w:trPr>
          <w:trHeight w:val="4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1 14 13050 05 0000 410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ШТРАФЫ, САНКЦИИ, ВОЗМЕЩЕНИЕ УЩЕРБА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621108,00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548866,35</w:t>
            </w:r>
          </w:p>
        </w:tc>
      </w:tr>
      <w:tr w:rsidR="007902E2" w:rsidRPr="007902E2" w:rsidTr="007902E2">
        <w:trPr>
          <w:trHeight w:val="25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1 16 01000 01 0000 140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Кодексом Российской Федерации об административных правонарушениях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27410,00</w:t>
            </w:r>
          </w:p>
        </w:tc>
      </w:tr>
      <w:tr w:rsidR="007902E2" w:rsidRPr="007902E2" w:rsidTr="007902E2">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1 16 01050 01 0000 140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11400,00</w:t>
            </w:r>
          </w:p>
        </w:tc>
      </w:tr>
      <w:tr w:rsidR="007902E2" w:rsidRPr="007902E2" w:rsidTr="007902E2">
        <w:trPr>
          <w:trHeight w:val="56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1 16 01053 01 0000 140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w:t>
            </w:r>
            <w:r w:rsidRPr="007902E2">
              <w:rPr>
                <w:sz w:val="24"/>
                <w:szCs w:val="24"/>
              </w:rPr>
              <w:lastRenderedPageBreak/>
              <w:t>посягающие на права граждан,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11400,00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11400,00</w:t>
            </w:r>
          </w:p>
        </w:tc>
      </w:tr>
      <w:tr w:rsidR="007902E2" w:rsidRPr="007902E2" w:rsidTr="007902E2">
        <w:trPr>
          <w:trHeight w:val="61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1 16 01060 01 0000 140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1500,00</w:t>
            </w:r>
          </w:p>
        </w:tc>
      </w:tr>
      <w:tr w:rsidR="007902E2" w:rsidRPr="007902E2" w:rsidTr="007902E2">
        <w:trPr>
          <w:trHeight w:val="32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1 16 01063 01 0000 140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1500,00</w:t>
            </w:r>
          </w:p>
        </w:tc>
      </w:tr>
      <w:tr w:rsidR="007902E2" w:rsidRPr="007902E2" w:rsidTr="007902E2">
        <w:trPr>
          <w:trHeight w:val="53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1 16 01070 01 0000 140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r>
      <w:tr w:rsidR="007902E2" w:rsidRPr="007902E2" w:rsidTr="007902E2">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1 16 01073 01 0000 140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1 16 01080 01 0000 140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r>
      <w:tr w:rsidR="007902E2" w:rsidRPr="007902E2" w:rsidTr="007902E2">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1 16 01083 01 0000 140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7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1 16 01120 01 0000 140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r>
      <w:tr w:rsidR="007902E2" w:rsidRPr="007902E2" w:rsidTr="007902E2">
        <w:trPr>
          <w:trHeight w:val="4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1 16 01123 01 0000 140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9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1 16 01200 01 0000 140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14510,00</w:t>
            </w:r>
          </w:p>
        </w:tc>
      </w:tr>
      <w:tr w:rsidR="007902E2" w:rsidRPr="007902E2" w:rsidTr="007902E2">
        <w:trPr>
          <w:trHeight w:val="82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1 16 01203 01 0000 140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14510,00</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1 16 02000 02 0000 140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24692,30</w:t>
            </w:r>
          </w:p>
        </w:tc>
      </w:tr>
      <w:tr w:rsidR="007902E2" w:rsidRPr="007902E2" w:rsidTr="007902E2">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1 16 02010 02 0000 140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24692,30</w:t>
            </w:r>
          </w:p>
        </w:tc>
      </w:tr>
      <w:tr w:rsidR="007902E2" w:rsidRPr="007902E2" w:rsidTr="007902E2">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1 16 07000 01 0000 140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68608,00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61010,28</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1 16 07010 00 0000 140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60908,00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60908,02</w:t>
            </w:r>
          </w:p>
        </w:tc>
      </w:tr>
      <w:tr w:rsidR="007902E2" w:rsidRPr="007902E2" w:rsidTr="007902E2">
        <w:trPr>
          <w:trHeight w:val="6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1 16 07010 05 0000 140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w:t>
            </w:r>
            <w:r w:rsidRPr="007902E2">
              <w:rPr>
                <w:sz w:val="24"/>
                <w:szCs w:val="24"/>
              </w:rPr>
              <w:lastRenderedPageBreak/>
              <w:t>района</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60908,00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60908,02</w:t>
            </w:r>
          </w:p>
        </w:tc>
      </w:tr>
      <w:tr w:rsidR="007902E2" w:rsidRPr="007902E2" w:rsidTr="007902E2">
        <w:trPr>
          <w:trHeight w:val="81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1 16 07090 00 0000 140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102,26</w:t>
            </w:r>
          </w:p>
        </w:tc>
      </w:tr>
      <w:tr w:rsidR="007902E2" w:rsidRPr="007902E2" w:rsidTr="007902E2">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1 16 07090 05 0000 140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102,26</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1 16 10000 00 0000 140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Платежи в целях возмещения причиненного ущерба (убытков)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334456,82</w:t>
            </w:r>
          </w:p>
        </w:tc>
      </w:tr>
      <w:tr w:rsidR="007902E2" w:rsidRPr="007902E2" w:rsidTr="007902E2">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1 16 10120 00 0000 140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334456,82</w:t>
            </w:r>
          </w:p>
        </w:tc>
      </w:tr>
      <w:tr w:rsidR="007902E2" w:rsidRPr="007902E2" w:rsidTr="007902E2">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1 16 10123 01 0000 140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334456,82</w:t>
            </w:r>
          </w:p>
        </w:tc>
      </w:tr>
      <w:tr w:rsidR="007902E2" w:rsidRPr="007902E2" w:rsidTr="007902E2">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1 16 11000 01 0000 140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Платежи, уплачиваемые в целях возмещения вреда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101296,95</w:t>
            </w:r>
          </w:p>
        </w:tc>
      </w:tr>
      <w:tr w:rsidR="007902E2" w:rsidRPr="007902E2" w:rsidTr="007902E2">
        <w:trPr>
          <w:trHeight w:val="14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1 16 11050 01 0000 140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7902E2">
              <w:rPr>
                <w:sz w:val="24"/>
                <w:szCs w:val="24"/>
              </w:rPr>
              <w:t xml:space="preserve"> рыболовства и среде их обитания), подлежащие зачислению в бюджет муниципального образования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101296,95</w:t>
            </w:r>
          </w:p>
        </w:tc>
      </w:tr>
      <w:tr w:rsidR="007902E2" w:rsidRPr="007902E2" w:rsidTr="007902E2">
        <w:trPr>
          <w:trHeight w:val="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1 17 00000 00 0000 000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неналоговые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46618,42</w:t>
            </w:r>
          </w:p>
        </w:tc>
      </w:tr>
      <w:tr w:rsidR="007902E2" w:rsidRPr="007902E2" w:rsidTr="007902E2">
        <w:trPr>
          <w:trHeight w:val="27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1 17 01000 00 0000 180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Невыясненные поступления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46618,42</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1 17 01050 05 0000 180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Невыясненные поступления, зачисляемые в бюджеты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46618,42</w:t>
            </w:r>
          </w:p>
        </w:tc>
      </w:tr>
      <w:tr w:rsidR="007902E2" w:rsidRPr="007902E2" w:rsidTr="007902E2">
        <w:trPr>
          <w:trHeight w:val="3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2 00 00000 00 0000 000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БЕЗВОЗМЕЗДНЫЕ ПОСТУПЛЕНИЯ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324919714,00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259360520,16</w:t>
            </w:r>
          </w:p>
        </w:tc>
      </w:tr>
      <w:tr w:rsidR="007902E2" w:rsidRPr="007902E2" w:rsidTr="007902E2">
        <w:trPr>
          <w:trHeight w:val="3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БЕЗВОЗМЕЗДНЫЕ ПОСТУПЛЕНИЯ ОТ ДРУГИХ БЮДЖЕТОВ БЮДЖЕТНОЙ СИСТЕМЫ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324919714,00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259360520,16</w:t>
            </w:r>
          </w:p>
        </w:tc>
      </w:tr>
      <w:tr w:rsidR="007902E2" w:rsidRPr="007902E2" w:rsidTr="007902E2">
        <w:trPr>
          <w:trHeight w:val="2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2 02 10000 00 0000 150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164565000,00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145747900,00</w:t>
            </w:r>
          </w:p>
        </w:tc>
      </w:tr>
      <w:tr w:rsidR="007902E2" w:rsidRPr="007902E2" w:rsidTr="007902E2">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2 02 15001 00 0000 150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на выравнивание бюджетной обеспеченности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149077000,00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134270000,00</w:t>
            </w:r>
          </w:p>
        </w:tc>
      </w:tr>
      <w:tr w:rsidR="007902E2" w:rsidRPr="007902E2" w:rsidTr="007902E2">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2 02 15001 05 0000 150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149077000,00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134270000,00</w:t>
            </w:r>
          </w:p>
        </w:tc>
      </w:tr>
      <w:tr w:rsidR="007902E2" w:rsidRPr="007902E2" w:rsidTr="007902E2">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2 02 15002 00 0000 150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на поддержку мер по  обеспечению сбалансированности бюджетов</w:t>
            </w:r>
            <w:r w:rsidRPr="007902E2">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15488000,00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11477900,00</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2 02 15002 05 0000 150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бюджетам муниципальных  районов на поддержку мер по обеспечению сбалансированности бюджетов</w:t>
            </w:r>
            <w:r w:rsidRPr="007902E2">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15488000,00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11477900,00</w:t>
            </w:r>
          </w:p>
        </w:tc>
      </w:tr>
      <w:tr w:rsidR="007902E2" w:rsidRPr="007902E2" w:rsidTr="007902E2">
        <w:trPr>
          <w:trHeight w:val="3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 xml:space="preserve">Субсидии бюджетам </w:t>
            </w:r>
            <w:r w:rsidRPr="007902E2">
              <w:rPr>
                <w:sz w:val="24"/>
                <w:szCs w:val="24"/>
              </w:rPr>
              <w:t>бюджетной системы Российской Федерации (межбюджетные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27701393,00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19044716,87</w:t>
            </w:r>
          </w:p>
        </w:tc>
      </w:tr>
      <w:tr w:rsidR="007902E2" w:rsidRPr="007902E2" w:rsidTr="007902E2">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2 02 25179 00 0000 150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провед</w:t>
            </w:r>
            <w:r>
              <w:rPr>
                <w:sz w:val="24"/>
                <w:szCs w:val="24"/>
              </w:rPr>
              <w:t>ение мероприятий по обеспечению</w:t>
            </w:r>
            <w:r w:rsidRPr="007902E2">
              <w:rPr>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1234380,00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806238,05</w:t>
            </w:r>
          </w:p>
        </w:tc>
      </w:tr>
      <w:tr w:rsidR="007902E2" w:rsidRPr="007902E2" w:rsidTr="007902E2">
        <w:trPr>
          <w:trHeight w:val="6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2 02 25179 05 0000 150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w:t>
            </w:r>
            <w:r>
              <w:rPr>
                <w:sz w:val="24"/>
                <w:szCs w:val="24"/>
              </w:rPr>
              <w:t>жетам муниципальных районов на</w:t>
            </w:r>
            <w:r w:rsidRPr="007902E2">
              <w:rPr>
                <w:sz w:val="24"/>
                <w:szCs w:val="24"/>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1234380,00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806238,05</w:t>
            </w:r>
          </w:p>
        </w:tc>
      </w:tr>
      <w:tr w:rsidR="007902E2" w:rsidRPr="007902E2" w:rsidTr="007902E2">
        <w:trPr>
          <w:trHeight w:val="5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2 02 25304 00 0000 150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3295660,00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2306961,93</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2 02 25304 05 0000 150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3295660,00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2306961,93</w:t>
            </w:r>
          </w:p>
        </w:tc>
      </w:tr>
      <w:tr w:rsidR="007902E2" w:rsidRPr="007902E2" w:rsidTr="007902E2">
        <w:trPr>
          <w:trHeight w:val="6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2 02 25467 00 0000 150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350000,00</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2 02 25467 05 0000 </w:t>
            </w:r>
            <w:r w:rsidRPr="007902E2">
              <w:rPr>
                <w:sz w:val="24"/>
                <w:szCs w:val="24"/>
              </w:rPr>
              <w:lastRenderedPageBreak/>
              <w:t>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 xml:space="preserve">Субсидии бюджетам муниципальных районов </w:t>
            </w:r>
            <w:r w:rsidRPr="007902E2">
              <w:rPr>
                <w:sz w:val="24"/>
                <w:szCs w:val="24"/>
              </w:rPr>
              <w:lastRenderedPageBreak/>
              <w:t>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350000,00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350000,00</w:t>
            </w:r>
          </w:p>
        </w:tc>
      </w:tr>
      <w:tr w:rsidR="007902E2" w:rsidRPr="007902E2" w:rsidTr="007902E2">
        <w:trPr>
          <w:trHeight w:val="3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2 02 25497 00 0000 150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209910,00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209910,00</w:t>
            </w:r>
          </w:p>
        </w:tc>
      </w:tr>
      <w:tr w:rsidR="007902E2" w:rsidRPr="007902E2" w:rsidTr="007902E2">
        <w:trPr>
          <w:trHeight w:val="102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2 02 25497 05 0000 150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209910,00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209910,00</w:t>
            </w:r>
          </w:p>
        </w:tc>
      </w:tr>
      <w:tr w:rsidR="007902E2" w:rsidRPr="007902E2" w:rsidTr="007902E2">
        <w:trPr>
          <w:trHeight w:val="36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2 02 25513 00 0000 150</w:t>
            </w:r>
          </w:p>
        </w:tc>
        <w:tc>
          <w:tcPr>
            <w:tcW w:w="64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развитие сети учреждений культурно-досугового типа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14649000,00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9781168,82</w:t>
            </w:r>
          </w:p>
        </w:tc>
      </w:tr>
      <w:tr w:rsidR="007902E2" w:rsidRPr="007902E2" w:rsidTr="007902E2">
        <w:trPr>
          <w:trHeight w:val="2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2 02 25513 05 0000 150</w:t>
            </w:r>
          </w:p>
        </w:tc>
        <w:tc>
          <w:tcPr>
            <w:tcW w:w="6465" w:type="dxa"/>
            <w:tcBorders>
              <w:top w:val="single" w:sz="12" w:space="0" w:color="000000"/>
              <w:left w:val="single" w:sz="12" w:space="0" w:color="000000"/>
              <w:bottom w:val="single" w:sz="6" w:space="0" w:color="000000"/>
              <w:right w:val="single" w:sz="12"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развитие сети учреждений культурно-досугового типа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14649000,00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9781168,82</w:t>
            </w:r>
          </w:p>
        </w:tc>
      </w:tr>
      <w:tr w:rsidR="007902E2" w:rsidRPr="007902E2" w:rsidTr="007902E2">
        <w:trPr>
          <w:trHeight w:val="1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2 02 25519 00 0000 150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поддержку отрасли культуры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32700,00</w:t>
            </w:r>
          </w:p>
        </w:tc>
      </w:tr>
      <w:tr w:rsidR="007902E2" w:rsidRPr="007902E2" w:rsidTr="007902E2">
        <w:trPr>
          <w:trHeight w:val="36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2 02 25519 05 0000 150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поддержку отрасли культуры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32700,00</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2 02 25555 00 0000 150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реализацию программ формирования современной городской среды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1120000,00</w:t>
            </w:r>
          </w:p>
        </w:tc>
      </w:tr>
      <w:tr w:rsidR="007902E2" w:rsidRPr="007902E2" w:rsidTr="007902E2">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2 02 25555 05 0000 150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реализацию программ формирования современной городской среды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1120000,00</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2 02 25599 00 0000 150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подготовку проектов межевания земельных участков и на проведение кадастровых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2739954,00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368516,46</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2 02 25599 05 0000 150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w:t>
            </w:r>
            <w:r>
              <w:rPr>
                <w:sz w:val="24"/>
                <w:szCs w:val="24"/>
              </w:rPr>
              <w:t xml:space="preserve"> </w:t>
            </w:r>
            <w:r w:rsidRPr="007902E2">
              <w:rPr>
                <w:sz w:val="24"/>
                <w:szCs w:val="24"/>
              </w:rPr>
              <w:t>на подготовку проектов межевания земельных участков и на проведение кадастровых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2739954,00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368516,46</w:t>
            </w:r>
          </w:p>
        </w:tc>
      </w:tr>
      <w:tr w:rsidR="007902E2" w:rsidRPr="007902E2" w:rsidTr="007902E2">
        <w:trPr>
          <w:trHeight w:val="42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2 02 29999 00 0000 150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4069789,00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4069221,61</w:t>
            </w:r>
          </w:p>
        </w:tc>
      </w:tr>
      <w:tr w:rsidR="007902E2" w:rsidRPr="007902E2" w:rsidTr="007902E2">
        <w:trPr>
          <w:trHeight w:val="5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2 02 29999 00 0000 150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субсидии бюджетам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4069789,00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4069221,61</w:t>
            </w:r>
          </w:p>
        </w:tc>
      </w:tr>
      <w:tr w:rsidR="007902E2" w:rsidRPr="007902E2" w:rsidTr="007902E2">
        <w:trPr>
          <w:trHeight w:val="15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120016620,00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85635872,39</w:t>
            </w:r>
          </w:p>
        </w:tc>
      </w:tr>
      <w:tr w:rsidR="007902E2" w:rsidRPr="007902E2" w:rsidTr="007902E2">
        <w:trPr>
          <w:trHeight w:val="33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120016620,00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85635872,39</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бюджетам муниципальных районов на выполнение передаваемых полномочий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120016620,00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85635872,39</w:t>
            </w:r>
          </w:p>
        </w:tc>
      </w:tr>
      <w:tr w:rsidR="007902E2" w:rsidRPr="007902E2" w:rsidTr="007902E2">
        <w:trPr>
          <w:trHeight w:val="52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межбюджетные трансферты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12636701,00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8932030,90</w:t>
            </w:r>
          </w:p>
        </w:tc>
      </w:tr>
      <w:tr w:rsidR="007902E2" w:rsidRPr="007902E2" w:rsidTr="007902E2">
        <w:trPr>
          <w:trHeight w:val="579"/>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2 02 40014 00 0000 150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890961,00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450000,00</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2 02 40014 05 0000 150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890961,00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450000,00</w:t>
            </w:r>
          </w:p>
        </w:tc>
      </w:tr>
      <w:tr w:rsidR="007902E2" w:rsidRPr="007902E2" w:rsidTr="007902E2">
        <w:trPr>
          <w:trHeight w:val="133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2 02 45050 00 0000 150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7902E2">
              <w:rPr>
                <w:sz w:val="24"/>
                <w:szCs w:val="24"/>
              </w:rPr>
              <w:t>г</w:t>
            </w:r>
            <w:proofErr w:type="gramEnd"/>
            <w:r w:rsidRPr="007902E2">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247301,54</w:t>
            </w:r>
          </w:p>
        </w:tc>
      </w:tr>
      <w:tr w:rsidR="007902E2" w:rsidRPr="007902E2" w:rsidTr="007902E2">
        <w:trPr>
          <w:trHeight w:val="133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2 02 45050 05 0000 150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247301,54</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2 02 45303 00 0000 150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7902E2">
              <w:rPr>
                <w:sz w:val="24"/>
                <w:szCs w:val="24"/>
              </w:rPr>
              <w:br/>
            </w:r>
            <w:r w:rsidRPr="007902E2">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10936800,00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8032589,36</w:t>
            </w:r>
          </w:p>
        </w:tc>
      </w:tr>
      <w:tr w:rsidR="007902E2" w:rsidRPr="007902E2" w:rsidTr="007902E2">
        <w:trPr>
          <w:trHeight w:val="441"/>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2 02 45303 05 0000 150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10936800,00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8032589,36</w:t>
            </w:r>
          </w:p>
        </w:tc>
      </w:tr>
      <w:tr w:rsidR="007902E2" w:rsidRPr="007902E2" w:rsidTr="007902E2">
        <w:trPr>
          <w:trHeight w:val="207"/>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2 02 49999 00 0000 150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межбюджетные трансферты, передаваемые бюджетам</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418340,00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202140,00</w:t>
            </w:r>
          </w:p>
        </w:tc>
      </w:tr>
      <w:tr w:rsidR="007902E2" w:rsidRPr="007902E2" w:rsidTr="007902E2">
        <w:trPr>
          <w:trHeight w:val="24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2 02 49999 05 0000 150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межбюджетные трансферты, передаваемые бюджетам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418340,00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202140,00</w:t>
            </w:r>
          </w:p>
        </w:tc>
      </w:tr>
      <w:tr w:rsidR="007902E2" w:rsidRPr="007902E2" w:rsidTr="007902E2">
        <w:trPr>
          <w:trHeight w:val="45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ИТОГО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410891664,00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323648843,32</w:t>
            </w:r>
          </w:p>
        </w:tc>
      </w:tr>
    </w:tbl>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2</w:t>
      </w:r>
    </w:p>
    <w:p w:rsidR="007902E2" w:rsidRPr="007902E2" w:rsidRDefault="007902E2" w:rsidP="007902E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7902E2">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7902E2">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center"/>
        <w:rPr>
          <w:rFonts w:ascii="Times New Roman" w:hAnsi="Times New Roman" w:cs="Times New Roman"/>
          <w:b/>
          <w:sz w:val="24"/>
          <w:szCs w:val="24"/>
        </w:rPr>
      </w:pPr>
      <w:r w:rsidRPr="007902E2">
        <w:rPr>
          <w:rFonts w:ascii="Times New Roman" w:hAnsi="Times New Roman" w:cs="Times New Roman"/>
          <w:b/>
          <w:sz w:val="24"/>
          <w:szCs w:val="24"/>
        </w:rPr>
        <w:t>Объем безвозмездных поступлений, получаемых от других бюджетов бюджетной системы Российской Федерации в 2025 году</w:t>
      </w:r>
    </w:p>
    <w:tbl>
      <w:tblPr>
        <w:tblStyle w:val="af0"/>
        <w:tblW w:w="0" w:type="auto"/>
        <w:tblLook w:val="04A0"/>
      </w:tblPr>
      <w:tblGrid>
        <w:gridCol w:w="1974"/>
        <w:gridCol w:w="4844"/>
        <w:gridCol w:w="1642"/>
        <w:gridCol w:w="1605"/>
      </w:tblGrid>
      <w:tr w:rsidR="007902E2" w:rsidRPr="007902E2" w:rsidTr="007902E2">
        <w:trPr>
          <w:trHeight w:val="405"/>
        </w:trPr>
        <w:tc>
          <w:tcPr>
            <w:tcW w:w="217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18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81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84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 рублей</w:t>
            </w:r>
          </w:p>
        </w:tc>
      </w:tr>
      <w:tr w:rsidR="007902E2" w:rsidRPr="007902E2" w:rsidTr="007902E2">
        <w:trPr>
          <w:trHeight w:val="7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Наименование кодов классификации доходов бюджетов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Уточненный план</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Исполнено  на 01.10.2025 </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БЕЗВОЗМЕЗДНЫЕ ПОСТУПЛЕНИЯ ОТ ДРУГИХ БЮДЖЕТОВ БЮДЖЕТНОЙ СИСТЕМЫ РОССИЙСКОЙ ФЕДЕРАЦИИ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324 919 714,00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259 360 520,16</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бюджетам бюджетной системы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164 565 000,00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145 747 900,00</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на выравнивание бюджетной обеспеченности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149 077 000,00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134 270 000,00</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2 02 15001 05 0000 150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149 077 000,00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134 270 000,00</w:t>
            </w:r>
          </w:p>
        </w:tc>
      </w:tr>
      <w:tr w:rsidR="007902E2" w:rsidRPr="007902E2" w:rsidTr="007902E2">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2 02 15002 00 0000 150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на поддержку мер по  обеспечению сбалансированности бюджетов</w:t>
            </w:r>
            <w:r w:rsidRPr="007902E2">
              <w:rPr>
                <w:sz w:val="24"/>
                <w:szCs w:val="24"/>
              </w:rPr>
              <w:br/>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15 488 000,00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11 477 900,00</w:t>
            </w:r>
          </w:p>
        </w:tc>
      </w:tr>
      <w:tr w:rsidR="007902E2" w:rsidRPr="007902E2" w:rsidTr="007902E2">
        <w:trPr>
          <w:trHeight w:val="3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2 02 15002 05 0000 150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бюджетам муниципальных  районов на поддержку мер по обеспечению сбалансированности бюджетов</w:t>
            </w:r>
            <w:r w:rsidRPr="007902E2">
              <w:rPr>
                <w:sz w:val="24"/>
                <w:szCs w:val="24"/>
              </w:rPr>
              <w:br/>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15 488 000,00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11 477 900,00</w:t>
            </w:r>
          </w:p>
        </w:tc>
      </w:tr>
      <w:tr w:rsidR="007902E2" w:rsidRPr="007902E2" w:rsidTr="007902E2">
        <w:trPr>
          <w:trHeight w:val="40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бюджетной системы Российской Федерации (межбюджетные субсидии)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27 701 393,00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19 044 716,87</w:t>
            </w:r>
          </w:p>
        </w:tc>
      </w:tr>
      <w:tr w:rsidR="007902E2" w:rsidRPr="007902E2" w:rsidTr="007902E2">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 xml:space="preserve">Субсидии бюджетам на </w:t>
            </w:r>
            <w:r w:rsidRPr="007902E2">
              <w:rPr>
                <w:sz w:val="24"/>
                <w:szCs w:val="24"/>
              </w:rPr>
              <w:t>проведе</w:t>
            </w:r>
            <w:r>
              <w:rPr>
                <w:sz w:val="24"/>
                <w:szCs w:val="24"/>
              </w:rPr>
              <w:t xml:space="preserve">ние мероприятий по обеспечению </w:t>
            </w:r>
            <w:r w:rsidRPr="007902E2">
              <w:rPr>
                <w:sz w:val="24"/>
                <w:szCs w:val="24"/>
              </w:rPr>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1 234 380,00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806 238,05</w:t>
            </w:r>
          </w:p>
        </w:tc>
      </w:tr>
      <w:tr w:rsidR="007902E2" w:rsidRPr="007902E2" w:rsidTr="007902E2">
        <w:trPr>
          <w:trHeight w:val="46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1 234 380,00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806 238,05</w:t>
            </w:r>
          </w:p>
        </w:tc>
      </w:tr>
      <w:tr w:rsidR="007902E2" w:rsidRPr="007902E2" w:rsidTr="007902E2">
        <w:trPr>
          <w:trHeight w:val="5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 xml:space="preserve">Субсидии бюджетам на организацию бесплатного горячего питания обучающихся, получающих начальное общее образование в государственных и муниципальных </w:t>
            </w:r>
            <w:r w:rsidRPr="007902E2">
              <w:rPr>
                <w:sz w:val="24"/>
                <w:szCs w:val="24"/>
              </w:rPr>
              <w:lastRenderedPageBreak/>
              <w:t>образовательных организациях</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3 295 660,00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2 306 961,93</w:t>
            </w:r>
          </w:p>
        </w:tc>
      </w:tr>
      <w:tr w:rsidR="007902E2" w:rsidRPr="007902E2" w:rsidTr="007902E2">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3 295 660,00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2 306 961,93</w:t>
            </w:r>
          </w:p>
        </w:tc>
      </w:tr>
      <w:tr w:rsidR="007902E2" w:rsidRPr="007902E2" w:rsidTr="007902E2">
        <w:trPr>
          <w:trHeight w:val="46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2 02 25467 00 0000 150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350 000,00</w:t>
            </w:r>
          </w:p>
        </w:tc>
      </w:tr>
      <w:tr w:rsidR="007902E2" w:rsidRPr="007902E2" w:rsidTr="007902E2">
        <w:trPr>
          <w:trHeight w:val="52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2 02 25467 05 0000 150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350 000,00</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реализацию мероприятий по обеспечению жильем молодых семей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209 910,00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209 910,00</w:t>
            </w:r>
          </w:p>
        </w:tc>
      </w:tr>
      <w:tr w:rsidR="007902E2" w:rsidRPr="007902E2" w:rsidTr="007902E2">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2 02 25497 05 0000 150</w:t>
            </w:r>
          </w:p>
        </w:tc>
        <w:tc>
          <w:tcPr>
            <w:tcW w:w="618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реализацию мероприятий по обеспечению жильем молодых семей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209 910,00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209 910,00</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2 02 25513 00 0000 150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развитие сети учреждений культурно-досугового типа</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14 649 000,00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9 781 168,82</w:t>
            </w:r>
          </w:p>
        </w:tc>
      </w:tr>
      <w:tr w:rsidR="007902E2" w:rsidRPr="007902E2" w:rsidTr="007902E2">
        <w:trPr>
          <w:trHeight w:val="357"/>
        </w:trPr>
        <w:tc>
          <w:tcPr>
            <w:tcW w:w="21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2 02 25513 05 0000 150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развитие сети учреждений культурно-досугового типа</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14 649 000,00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9 781 168,82</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2 02 25519 00 0000 150</w:t>
            </w:r>
          </w:p>
        </w:tc>
        <w:tc>
          <w:tcPr>
            <w:tcW w:w="6180" w:type="dxa"/>
            <w:tcBorders>
              <w:top w:val="single" w:sz="4"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поддержку отрасли культуры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32 700,00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32 700,00</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2 02 25519 05 0000 150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поддержку отрасли культуры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32 700,00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32 700,00</w:t>
            </w:r>
          </w:p>
        </w:tc>
      </w:tr>
      <w:tr w:rsidR="007902E2" w:rsidRPr="007902E2" w:rsidTr="007902E2">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2 02 25555 00 0000 150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реализацию программ формирования современной городской среды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1 120 000,00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1 120 000,00</w:t>
            </w:r>
          </w:p>
        </w:tc>
      </w:tr>
      <w:tr w:rsidR="007902E2" w:rsidRPr="007902E2" w:rsidTr="007902E2">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реализацию программ формирования современной городской среды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1 120 000,00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1 120 000,00</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на подготовку проектов межевания земельных участков и на проведение кадастровых работ</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2 739 954,00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368 516,46</w:t>
            </w:r>
          </w:p>
        </w:tc>
      </w:tr>
      <w:tr w:rsidR="007902E2" w:rsidRPr="007902E2" w:rsidTr="007902E2">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2 739 954,00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368 516,46</w:t>
            </w:r>
          </w:p>
        </w:tc>
      </w:tr>
      <w:tr w:rsidR="007902E2" w:rsidRPr="007902E2" w:rsidTr="007902E2">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субсидии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4 069 789,00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4 069 221,61</w:t>
            </w:r>
          </w:p>
        </w:tc>
      </w:tr>
      <w:tr w:rsidR="007902E2" w:rsidRPr="007902E2" w:rsidTr="007902E2">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 xml:space="preserve">Прочие субсидии </w:t>
            </w:r>
            <w:r>
              <w:rPr>
                <w:sz w:val="24"/>
                <w:szCs w:val="24"/>
              </w:rPr>
              <w:t xml:space="preserve">бюджетам муниципальных районов </w:t>
            </w:r>
            <w:r w:rsidRPr="007902E2">
              <w:rPr>
                <w:sz w:val="24"/>
                <w:szCs w:val="24"/>
              </w:rPr>
              <w:t xml:space="preserve"> на софинансирование мероприятий по борьбе с борщевиком Сосновского на территории Костромской области)</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1 970 307,00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1 970 307,00</w:t>
            </w:r>
          </w:p>
        </w:tc>
      </w:tr>
      <w:tr w:rsidR="007902E2" w:rsidRPr="007902E2" w:rsidTr="007902E2">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субсидии б</w:t>
            </w:r>
            <w:r>
              <w:rPr>
                <w:sz w:val="24"/>
                <w:szCs w:val="24"/>
              </w:rPr>
              <w:t>юджетам муниципальных районов (</w:t>
            </w:r>
            <w:r w:rsidRPr="007902E2">
              <w:rPr>
                <w:sz w:val="24"/>
                <w:szCs w:val="24"/>
              </w:rPr>
              <w:t xml:space="preserve">на софинансирование расходных </w:t>
            </w:r>
            <w:r w:rsidRPr="007902E2">
              <w:rPr>
                <w:sz w:val="24"/>
                <w:szCs w:val="24"/>
              </w:rPr>
              <w:lastRenderedPageBreak/>
              <w:t>обязательств, возникших п</w:t>
            </w:r>
            <w:r>
              <w:rPr>
                <w:sz w:val="24"/>
                <w:szCs w:val="24"/>
              </w:rPr>
              <w:t>ри реализации проектов развития</w:t>
            </w:r>
            <w:r w:rsidRPr="007902E2">
              <w:rPr>
                <w:sz w:val="24"/>
                <w:szCs w:val="24"/>
              </w:rPr>
              <w:t>, основанных на общественных инициативах, в номинации "Местные инициативы")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1 394 752,00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1 394 740,61</w:t>
            </w:r>
          </w:p>
        </w:tc>
      </w:tr>
      <w:tr w:rsidR="007902E2" w:rsidRPr="007902E2" w:rsidTr="007902E2">
        <w:trPr>
          <w:trHeight w:val="3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субсидии б</w:t>
            </w:r>
            <w:r>
              <w:rPr>
                <w:sz w:val="24"/>
                <w:szCs w:val="24"/>
              </w:rPr>
              <w:t>юджетам муниципальных районов (</w:t>
            </w:r>
            <w:r w:rsidRPr="007902E2">
              <w:rPr>
                <w:sz w:val="24"/>
                <w:szCs w:val="24"/>
              </w:rPr>
              <w:t>на софинансирование расходных обязательств на организацию детей в каникулярное время)</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412 069,00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412 069,00</w:t>
            </w:r>
          </w:p>
        </w:tc>
      </w:tr>
      <w:tr w:rsidR="007902E2" w:rsidRPr="007902E2" w:rsidTr="007902E2">
        <w:trPr>
          <w:trHeight w:val="46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субсидии бюджетам муниципальных районов (на организацию отдыха детей в каникулярное время в разновозрастных отрядах)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292 661,00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292 105,00</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бюджетам бюджетной системы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120 016 620,00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85 635 872,39</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субъектов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120 016 620,00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85 635 872,39</w:t>
            </w:r>
          </w:p>
        </w:tc>
      </w:tr>
      <w:tr w:rsidR="007902E2" w:rsidRPr="007902E2" w:rsidTr="007902E2">
        <w:trPr>
          <w:trHeight w:val="64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субъектов Российской Федераци</w:t>
            </w:r>
            <w:proofErr w:type="gramStart"/>
            <w:r w:rsidRPr="007902E2">
              <w:rPr>
                <w:sz w:val="24"/>
                <w:szCs w:val="24"/>
              </w:rPr>
              <w:t>и(</w:t>
            </w:r>
            <w:proofErr w:type="gramEnd"/>
            <w:r w:rsidRPr="007902E2">
              <w:rPr>
                <w:sz w:val="24"/>
                <w:szCs w:val="24"/>
              </w:rPr>
              <w:t>на реализацию основных общеобразовательных программ в муниципальных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103 796 970,00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75 153 200,00</w:t>
            </w:r>
          </w:p>
        </w:tc>
      </w:tr>
      <w:tr w:rsidR="007902E2" w:rsidRPr="007902E2" w:rsidTr="007902E2">
        <w:trPr>
          <w:trHeight w:val="54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7902E2">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5 004 770,00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3 486 690,00</w:t>
            </w:r>
          </w:p>
        </w:tc>
      </w:tr>
      <w:tr w:rsidR="007902E2" w:rsidRPr="007902E2" w:rsidTr="007902E2">
        <w:trPr>
          <w:trHeight w:val="5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7902E2">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4 946 000,00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3 648 987,12</w:t>
            </w:r>
          </w:p>
        </w:tc>
      </w:tr>
      <w:tr w:rsidR="007902E2" w:rsidRPr="007902E2" w:rsidTr="007902E2">
        <w:trPr>
          <w:trHeight w:val="64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7902E2">
              <w:rPr>
                <w:sz w:val="24"/>
                <w:szCs w:val="24"/>
              </w:rPr>
              <w:t xml:space="preserve"> )</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847 800,00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635 850,00</w:t>
            </w:r>
          </w:p>
        </w:tc>
      </w:tr>
      <w:tr w:rsidR="007902E2" w:rsidRPr="007902E2" w:rsidTr="007902E2">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582 100,00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436 098,05</w:t>
            </w:r>
          </w:p>
        </w:tc>
      </w:tr>
      <w:tr w:rsidR="007902E2" w:rsidRPr="007902E2" w:rsidTr="007902E2">
        <w:trPr>
          <w:trHeight w:val="74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7902E2">
              <w:rPr>
                <w:sz w:val="24"/>
                <w:szCs w:val="24"/>
              </w:rPr>
              <w:t>на осуществление органами местного самоуп</w:t>
            </w:r>
            <w:r>
              <w:rPr>
                <w:sz w:val="24"/>
                <w:szCs w:val="24"/>
              </w:rPr>
              <w:t xml:space="preserve">равления муниципальных районов </w:t>
            </w:r>
            <w:r w:rsidRPr="007902E2">
              <w:rPr>
                <w:sz w:val="24"/>
                <w:szCs w:val="24"/>
              </w:rPr>
              <w:t xml:space="preserve">государственных полномочий по образованию и организации деятельности комиссий по делам несовершеннолетних и защите их прав)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666 100,00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478 440,05</w:t>
            </w:r>
          </w:p>
        </w:tc>
      </w:tr>
      <w:tr w:rsidR="007902E2" w:rsidRPr="007902E2" w:rsidTr="007902E2">
        <w:trPr>
          <w:trHeight w:val="63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7902E2">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16 320,35</w:t>
            </w:r>
          </w:p>
        </w:tc>
      </w:tr>
      <w:tr w:rsidR="007902E2" w:rsidRPr="007902E2" w:rsidTr="007902E2">
        <w:trPr>
          <w:trHeight w:val="6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w:t>
            </w:r>
            <w:r>
              <w:rPr>
                <w:sz w:val="24"/>
                <w:szCs w:val="24"/>
              </w:rPr>
              <w:t>дминистративных правонарушениях</w:t>
            </w:r>
            <w:r w:rsidRPr="007902E2">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34 300,00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17 100,00</w:t>
            </w:r>
          </w:p>
        </w:tc>
      </w:tr>
      <w:tr w:rsidR="007902E2" w:rsidRPr="007902E2" w:rsidTr="007902E2">
        <w:trPr>
          <w:trHeight w:val="11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7902E2">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roofErr w:type="gramStart"/>
            <w:r w:rsidRPr="007902E2">
              <w:rPr>
                <w:sz w:val="24"/>
                <w:szCs w:val="24"/>
              </w:rPr>
              <w:t xml:space="preserve"> )</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9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7902E2">
              <w:rPr>
                <w:sz w:val="24"/>
                <w:szCs w:val="24"/>
              </w:rPr>
              <w:t xml:space="preserve"> )</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151 900,00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субъектов Российской Федераци</w:t>
            </w:r>
            <w:proofErr w:type="gramStart"/>
            <w:r w:rsidRPr="007902E2">
              <w:rPr>
                <w:sz w:val="24"/>
                <w:szCs w:val="24"/>
              </w:rPr>
              <w:t>и(</w:t>
            </w:r>
            <w:proofErr w:type="gramEnd"/>
            <w:r w:rsidRPr="007902E2">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1 332 100,00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757 566,05</w:t>
            </w:r>
          </w:p>
        </w:tc>
      </w:tr>
      <w:tr w:rsidR="007902E2" w:rsidRPr="007902E2" w:rsidTr="007902E2">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7902E2">
              <w:rPr>
                <w:sz w:val="24"/>
                <w:szCs w:val="24"/>
              </w:rPr>
              <w:t>и(</w:t>
            </w:r>
            <w:proofErr w:type="gramEnd"/>
            <w:r w:rsidRPr="007902E2">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180 500,00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134 299,87</w:t>
            </w:r>
          </w:p>
        </w:tc>
      </w:tr>
      <w:tr w:rsidR="007902E2" w:rsidRPr="007902E2" w:rsidTr="007902E2">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 местным бюджетам на выполнение передаваемых полномочий субъектов Российской Федераци</w:t>
            </w:r>
            <w:proofErr w:type="gramStart"/>
            <w:r w:rsidRPr="007902E2">
              <w:rPr>
                <w:sz w:val="24"/>
                <w:szCs w:val="24"/>
              </w:rPr>
              <w:t>и(</w:t>
            </w:r>
            <w:proofErr w:type="gramEnd"/>
            <w:r w:rsidRPr="007902E2">
              <w:rPr>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2 439 280,00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871 320,90</w:t>
            </w:r>
          </w:p>
        </w:tc>
      </w:tr>
      <w:tr w:rsidR="007902E2" w:rsidRPr="007902E2" w:rsidTr="007902E2">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межбюджетные трансферты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12 636 701,00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8 932 030,90</w:t>
            </w:r>
          </w:p>
        </w:tc>
      </w:tr>
      <w:tr w:rsidR="007902E2" w:rsidRPr="007902E2" w:rsidTr="007902E2">
        <w:trPr>
          <w:trHeight w:val="449"/>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890 961,00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450 000,00</w:t>
            </w:r>
          </w:p>
        </w:tc>
      </w:tr>
      <w:tr w:rsidR="007902E2" w:rsidRPr="007902E2" w:rsidTr="007902E2">
        <w:trPr>
          <w:trHeight w:val="34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890 961,00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450 000,00</w:t>
            </w:r>
          </w:p>
        </w:tc>
      </w:tr>
      <w:tr w:rsidR="007902E2" w:rsidRPr="007902E2" w:rsidTr="007902E2">
        <w:trPr>
          <w:trHeight w:val="133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2 02 45050 00 0000 150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7902E2">
              <w:rPr>
                <w:sz w:val="24"/>
                <w:szCs w:val="24"/>
              </w:rPr>
              <w:t>г</w:t>
            </w:r>
            <w:proofErr w:type="gramEnd"/>
            <w:r w:rsidRPr="007902E2">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390 600,00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247 301,54</w:t>
            </w:r>
          </w:p>
        </w:tc>
      </w:tr>
      <w:tr w:rsidR="007902E2" w:rsidRPr="007902E2" w:rsidTr="007902E2">
        <w:trPr>
          <w:trHeight w:val="1261"/>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2 02 45050 05 0000 150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390 600,00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247 301,54</w:t>
            </w:r>
          </w:p>
        </w:tc>
      </w:tr>
      <w:tr w:rsidR="007902E2" w:rsidRPr="007902E2" w:rsidTr="007902E2">
        <w:trPr>
          <w:trHeight w:val="52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10 936 800,00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8 032 589,36</w:t>
            </w:r>
          </w:p>
        </w:tc>
      </w:tr>
      <w:tr w:rsidR="007902E2" w:rsidRPr="007902E2" w:rsidTr="007902E2">
        <w:trPr>
          <w:trHeight w:val="697"/>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10 936 800,00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8 032 589,36</w:t>
            </w:r>
          </w:p>
        </w:tc>
      </w:tr>
      <w:tr w:rsidR="007902E2" w:rsidRPr="007902E2" w:rsidTr="007902E2">
        <w:trPr>
          <w:trHeight w:val="268"/>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межбюджетные трансферты, передаваемые бюджетам</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418 340,00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202 140,00</w:t>
            </w:r>
          </w:p>
        </w:tc>
      </w:tr>
      <w:tr w:rsidR="007902E2" w:rsidRPr="007902E2" w:rsidTr="007902E2">
        <w:trPr>
          <w:trHeight w:val="69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межбюджетные трансферты, передаваемые бюджетам муниципальных районо</w:t>
            </w:r>
            <w:proofErr w:type="gramStart"/>
            <w:r w:rsidRPr="007902E2">
              <w:rPr>
                <w:sz w:val="24"/>
                <w:szCs w:val="24"/>
              </w:rPr>
              <w:t>в(</w:t>
            </w:r>
            <w:proofErr w:type="gramEnd"/>
            <w:r w:rsidRPr="007902E2">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418 340,00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202 140,00</w:t>
            </w:r>
          </w:p>
        </w:tc>
      </w:tr>
    </w:tbl>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lastRenderedPageBreak/>
        <w:t>Приложение № 3</w:t>
      </w:r>
    </w:p>
    <w:p w:rsidR="007902E2" w:rsidRPr="007902E2" w:rsidRDefault="007902E2" w:rsidP="007902E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7902E2">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7902E2">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bCs/>
          <w:sz w:val="24"/>
          <w:szCs w:val="24"/>
        </w:rPr>
        <w:t xml:space="preserve">РАСПРЕДЕЛЕНИЕ БЮДЖЕТНЫХ АССИГНОВАНИЙ ПО </w:t>
      </w:r>
      <w:r>
        <w:rPr>
          <w:rFonts w:ascii="Times New Roman" w:hAnsi="Times New Roman" w:cs="Times New Roman"/>
          <w:b/>
          <w:bCs/>
          <w:sz w:val="24"/>
          <w:szCs w:val="24"/>
        </w:rPr>
        <w:t>РАЗДЕЛАМ, ПОДРАЗДЕЛАМ, ЦЕЛЕВЫМ СТАТЬЯМ (МУНИЦИПАЛЬНЫМ ПРОГРАММАМ</w:t>
      </w:r>
      <w:r w:rsidRPr="007902E2">
        <w:rPr>
          <w:rFonts w:ascii="Times New Roman" w:hAnsi="Times New Roman" w:cs="Times New Roman"/>
          <w:b/>
          <w:bCs/>
          <w:sz w:val="24"/>
          <w:szCs w:val="24"/>
        </w:rPr>
        <w:t xml:space="preserve"> И НЕПРОГРАММНЫ</w:t>
      </w:r>
      <w:r>
        <w:rPr>
          <w:rFonts w:ascii="Times New Roman" w:hAnsi="Times New Roman" w:cs="Times New Roman"/>
          <w:b/>
          <w:bCs/>
          <w:sz w:val="24"/>
          <w:szCs w:val="24"/>
        </w:rPr>
        <w:t xml:space="preserve">М НАПРАВЛЕНИЯМ </w:t>
      </w:r>
      <w:r w:rsidRPr="007902E2">
        <w:rPr>
          <w:rFonts w:ascii="Times New Roman" w:hAnsi="Times New Roman" w:cs="Times New Roman"/>
          <w:b/>
          <w:bCs/>
          <w:sz w:val="24"/>
          <w:szCs w:val="24"/>
        </w:rPr>
        <w:t xml:space="preserve">ДЕЯТЕЛЬНОСТИ), ГРУППАМ И ПОДГРУППАМ </w:t>
      </w:r>
      <w:proofErr w:type="gramStart"/>
      <w:r w:rsidRPr="007902E2">
        <w:rPr>
          <w:rFonts w:ascii="Times New Roman" w:hAnsi="Times New Roman" w:cs="Times New Roman"/>
          <w:b/>
          <w:bCs/>
          <w:sz w:val="24"/>
          <w:szCs w:val="24"/>
        </w:rPr>
        <w:t>ВИДОВ РАСХОДОВ КЛАССИФИКАЦИИ РАСХОДОВ РАЙОННОГО БЮДЖЕТА</w:t>
      </w:r>
      <w:proofErr w:type="gramEnd"/>
      <w:r w:rsidRPr="007902E2">
        <w:rPr>
          <w:rFonts w:ascii="Times New Roman" w:hAnsi="Times New Roman" w:cs="Times New Roman"/>
          <w:b/>
          <w:bCs/>
          <w:sz w:val="24"/>
          <w:szCs w:val="24"/>
        </w:rPr>
        <w:t xml:space="preserve"> НА 2025 ГОД</w:t>
      </w:r>
    </w:p>
    <w:tbl>
      <w:tblPr>
        <w:tblStyle w:val="af0"/>
        <w:tblW w:w="0" w:type="auto"/>
        <w:tblLayout w:type="fixed"/>
        <w:tblLook w:val="04A0"/>
      </w:tblPr>
      <w:tblGrid>
        <w:gridCol w:w="3685"/>
        <w:gridCol w:w="567"/>
        <w:gridCol w:w="691"/>
        <w:gridCol w:w="745"/>
        <w:gridCol w:w="1600"/>
        <w:gridCol w:w="1783"/>
        <w:gridCol w:w="399"/>
      </w:tblGrid>
      <w:tr w:rsidR="007902E2" w:rsidRPr="007902E2" w:rsidTr="007902E2">
        <w:trPr>
          <w:trHeight w:val="570"/>
        </w:trPr>
        <w:tc>
          <w:tcPr>
            <w:tcW w:w="9470" w:type="dxa"/>
            <w:gridSpan w:val="7"/>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                                                                                                                                                                     </w:t>
            </w:r>
            <w:r>
              <w:rPr>
                <w:sz w:val="24"/>
                <w:szCs w:val="24"/>
              </w:rPr>
              <w:t xml:space="preserve">                               </w:t>
            </w:r>
            <w:r w:rsidRPr="007902E2">
              <w:rPr>
                <w:sz w:val="24"/>
                <w:szCs w:val="24"/>
              </w:rPr>
              <w:t xml:space="preserve">                                                                                                                                                        рублей</w:t>
            </w:r>
          </w:p>
        </w:tc>
      </w:tr>
      <w:tr w:rsidR="007902E2" w:rsidRPr="007902E2" w:rsidTr="007902E2">
        <w:trPr>
          <w:trHeight w:val="49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Наименование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Раздел, подраздел</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Целевая статья</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Вид расходов</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Уточненный план на 2025 год</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Исполнено на 01.10. 2025г.</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0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Общегосударственные вопросы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0100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71 218 670,00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63 982 850,45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7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0102</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2 185 938,00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1 901 766,82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2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Высшее должностное лицо Шарьинского муниципального района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2 185 938,00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1 901 766,82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61000</w:t>
            </w:r>
            <w:r w:rsidRPr="007902E2">
              <w:rPr>
                <w:sz w:val="24"/>
                <w:szCs w:val="24"/>
              </w:rPr>
              <w:br/>
              <w:t>20310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2 051 600,00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1 767 428,82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3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2 051 600,00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1 767 428,82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w:t>
            </w:r>
            <w:r w:rsidRPr="007902E2">
              <w:rPr>
                <w:sz w:val="24"/>
                <w:szCs w:val="24"/>
              </w:rPr>
              <w:br/>
              <w:t>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2 051 600,00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1 767 428,82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5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функций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61000</w:t>
            </w:r>
            <w:r w:rsidRPr="007902E2">
              <w:rPr>
                <w:sz w:val="24"/>
                <w:szCs w:val="24"/>
              </w:rPr>
              <w:br/>
              <w:t>20320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134 338,00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134 338,00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2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7902E2">
              <w:rPr>
                <w:sz w:val="24"/>
                <w:szCs w:val="24"/>
              </w:rPr>
              <w:t>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134 338,00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134 338,00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0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 xml:space="preserve">Расходы на </w:t>
            </w:r>
            <w:r w:rsidRPr="007902E2">
              <w:rPr>
                <w:sz w:val="24"/>
                <w:szCs w:val="24"/>
              </w:rPr>
              <w:t>выплат</w:t>
            </w:r>
            <w:r>
              <w:rPr>
                <w:sz w:val="24"/>
                <w:szCs w:val="24"/>
              </w:rPr>
              <w:t xml:space="preserve">ы персоналу государственных </w:t>
            </w:r>
            <w:r w:rsidRPr="007902E2">
              <w:rPr>
                <w:sz w:val="24"/>
                <w:szCs w:val="24"/>
              </w:rPr>
              <w:t>(муниципальных</w:t>
            </w:r>
            <w:proofErr w:type="gramStart"/>
            <w:r w:rsidRPr="007902E2">
              <w:rPr>
                <w:sz w:val="24"/>
                <w:szCs w:val="24"/>
              </w:rPr>
              <w:t>)о</w:t>
            </w:r>
            <w:proofErr w:type="gramEnd"/>
            <w:r w:rsidRPr="007902E2">
              <w:rPr>
                <w:sz w:val="24"/>
                <w:szCs w:val="24"/>
              </w:rPr>
              <w:t>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134 338,00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134 338,00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1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Функционирование законодательных (представител</w:t>
            </w:r>
            <w:r>
              <w:rPr>
                <w:sz w:val="24"/>
                <w:szCs w:val="24"/>
              </w:rPr>
              <w:t xml:space="preserve">ьных) органов  государственной власти </w:t>
            </w:r>
            <w:r w:rsidRPr="007902E2">
              <w:rPr>
                <w:sz w:val="24"/>
                <w:szCs w:val="24"/>
              </w:rPr>
              <w:t>и представительных органов муниципальных образований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0103</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319 230,51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2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Собрание депутатов Шарьинского муниципального района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319 230,51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63000</w:t>
            </w:r>
            <w:r w:rsidRPr="007902E2">
              <w:rPr>
                <w:sz w:val="24"/>
                <w:szCs w:val="24"/>
              </w:rPr>
              <w:br/>
              <w:t>20410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308 070,61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8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7902E2">
              <w:rPr>
                <w:sz w:val="24"/>
                <w:szCs w:val="24"/>
              </w:rPr>
              <w:t>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308 070,61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w:t>
            </w:r>
            <w:r w:rsidRPr="007902E2">
              <w:rPr>
                <w:sz w:val="24"/>
                <w:szCs w:val="24"/>
              </w:rPr>
              <w:br/>
              <w:t>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308 070,61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9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функций</w:t>
            </w:r>
            <w:r w:rsidRPr="007902E2">
              <w:rPr>
                <w:sz w:val="24"/>
                <w:szCs w:val="24"/>
              </w:rPr>
              <w:br/>
              <w:t>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63000</w:t>
            </w:r>
            <w:r w:rsidRPr="007902E2">
              <w:rPr>
                <w:sz w:val="24"/>
                <w:szCs w:val="24"/>
              </w:rPr>
              <w:br/>
              <w:t>20420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11 159,90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2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11 159,90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11 159,90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9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0104</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22 438 191,00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19 210 098,47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2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Центральный аппарат  муниципальных органов Шарьинского района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19 567 391,00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17 321 922,02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66000</w:t>
            </w:r>
            <w:r w:rsidRPr="007902E2">
              <w:rPr>
                <w:sz w:val="24"/>
                <w:szCs w:val="24"/>
              </w:rPr>
              <w:br/>
              <w:t>20410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19 424 000,00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17 199 028,72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91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7902E2">
              <w:rPr>
                <w:sz w:val="24"/>
                <w:szCs w:val="24"/>
              </w:rPr>
              <w:t>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19 424 000,00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17 199 028,72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Расходы на выплаты персоналу 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19 424 000,00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17 199 028,72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функций</w:t>
            </w:r>
            <w:r w:rsidRPr="007902E2">
              <w:rPr>
                <w:sz w:val="24"/>
                <w:szCs w:val="24"/>
              </w:rPr>
              <w:br/>
              <w:t>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66000</w:t>
            </w:r>
            <w:r w:rsidRPr="007902E2">
              <w:rPr>
                <w:sz w:val="24"/>
                <w:szCs w:val="24"/>
              </w:rPr>
              <w:br/>
              <w:t>20420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113 391,00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97 924,30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91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7902E2">
              <w:rPr>
                <w:sz w:val="24"/>
                <w:szCs w:val="24"/>
              </w:rPr>
              <w:t>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113 391,00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97 924,30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w:t>
            </w:r>
            <w:r w:rsidRPr="007902E2">
              <w:rPr>
                <w:sz w:val="24"/>
                <w:szCs w:val="24"/>
              </w:rPr>
              <w:br/>
              <w:t>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113 391,00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97 924,30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24 969,00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Уплата налогов, сборов и иных платежей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24 969,00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9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72050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847 800,00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635 850,00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4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7902E2">
              <w:rPr>
                <w:sz w:val="24"/>
                <w:szCs w:val="24"/>
              </w:rPr>
              <w:t>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846 300,00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635 791,00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846 300,00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635 791,00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59,00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59,00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92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w:t>
            </w:r>
            <w:r w:rsidRPr="007902E2">
              <w:rPr>
                <w:sz w:val="24"/>
                <w:szCs w:val="24"/>
              </w:rPr>
              <w:lastRenderedPageBreak/>
              <w:t>несовершеннолетних и защите их прав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72070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666 100,00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478 440,05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632 964,00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468 440,05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632 964,00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468 440,05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0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33 136,00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33 136,00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9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72080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24 800,00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16 320,35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24 800,00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16 320,35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7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24 800,00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16 320,35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4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72220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1 332 100,00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757 566,05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86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852 300,00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737 716,05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2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852 300,00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737 716,05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479 800,00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19 850,00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479 800,00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19 850,00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9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0106</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5 441 140,00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4 379 906,83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Центральный аппарат муниципальных органов Шарьинского района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5 441 140,00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4 379 906,83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7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w:t>
            </w:r>
            <w:r w:rsidRPr="007902E2">
              <w:rPr>
                <w:sz w:val="24"/>
                <w:szCs w:val="24"/>
              </w:rPr>
              <w:br/>
              <w:t>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66000</w:t>
            </w:r>
            <w:r w:rsidRPr="007902E2">
              <w:rPr>
                <w:sz w:val="24"/>
                <w:szCs w:val="24"/>
              </w:rPr>
              <w:br/>
              <w:t>20410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4 947 000,00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4 040 701,59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8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w:t>
            </w:r>
            <w:r>
              <w:rPr>
                <w:sz w:val="24"/>
                <w:szCs w:val="24"/>
              </w:rPr>
              <w:t>ы на выплаты персоналу в целях обеспечения выполнения функций</w:t>
            </w:r>
            <w:r w:rsidRPr="007902E2">
              <w:rPr>
                <w:sz w:val="24"/>
                <w:szCs w:val="24"/>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4 947 000,00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4 040 701,59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3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4 947 000,00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4 040 701,59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функций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66000</w:t>
            </w:r>
            <w:r w:rsidRPr="007902E2">
              <w:rPr>
                <w:sz w:val="24"/>
                <w:szCs w:val="24"/>
              </w:rPr>
              <w:br/>
              <w:t>20420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494 140,00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339 205,24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494 140,00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339 205,24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494 140,00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339 205,24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Резервные фонды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0111</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3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r>
            <w:r w:rsidRPr="007902E2">
              <w:rPr>
                <w:sz w:val="24"/>
                <w:szCs w:val="24"/>
              </w:rPr>
              <w:lastRenderedPageBreak/>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Расходы    из    резервного    фонда администрации района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07050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Резервные средства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870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Другие           общегосударственные вопросы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0113</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40 533 401,00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38 171 847,82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1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Муниципальная программа "Поддержка </w:t>
            </w:r>
            <w:r>
              <w:rPr>
                <w:sz w:val="24"/>
                <w:szCs w:val="24"/>
              </w:rPr>
              <w:t xml:space="preserve"> и развитие  субъектов малого и среднего предпринимательства в Шарьинском </w:t>
            </w:r>
            <w:r w:rsidRPr="007902E2">
              <w:rPr>
                <w:sz w:val="24"/>
                <w:szCs w:val="24"/>
              </w:rPr>
              <w:t>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07000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4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Расходы на</w:t>
            </w:r>
            <w:r w:rsidRPr="007902E2">
              <w:rPr>
                <w:sz w:val="24"/>
                <w:szCs w:val="24"/>
              </w:rPr>
              <w:t xml:space="preserve"> поддержку  и  развитие субъектов </w:t>
            </w:r>
            <w:r>
              <w:rPr>
                <w:sz w:val="24"/>
                <w:szCs w:val="24"/>
              </w:rPr>
              <w:t>малого и</w:t>
            </w:r>
            <w:r w:rsidRPr="007902E2">
              <w:rPr>
                <w:sz w:val="24"/>
                <w:szCs w:val="24"/>
              </w:rPr>
              <w:t xml:space="preserve"> среднего предпринимательства в Шарьинском 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07000</w:t>
            </w:r>
            <w:r w:rsidRPr="007902E2">
              <w:rPr>
                <w:sz w:val="24"/>
                <w:szCs w:val="24"/>
              </w:rPr>
              <w:br/>
              <w:t>20110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7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0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08000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функций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08100</w:t>
            </w:r>
            <w:r w:rsidRPr="007902E2">
              <w:rPr>
                <w:sz w:val="24"/>
                <w:szCs w:val="24"/>
              </w:rPr>
              <w:br/>
              <w:t>20120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2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Муниципальная</w:t>
            </w:r>
            <w:r w:rsidRPr="007902E2">
              <w:rPr>
                <w:sz w:val="24"/>
                <w:szCs w:val="24"/>
              </w:rPr>
              <w:t xml:space="preserve"> программа "Организация летнего отдыха, оздоровления  и  занятости  детей  и подростков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16 495 400,00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16 367 763,90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МУЗЦ   "Красный   яр"   за счет местного бюджета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w:t>
            </w:r>
            <w:r w:rsidRPr="007902E2">
              <w:rPr>
                <w:sz w:val="24"/>
                <w:szCs w:val="24"/>
              </w:rPr>
              <w:br/>
              <w:t>4499А</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3 768 350,00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3 640 713,90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8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902E2">
              <w:rPr>
                <w:sz w:val="24"/>
                <w:szCs w:val="24"/>
              </w:rPr>
              <w:lastRenderedPageBreak/>
              <w:t>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2 321 793,00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2 321 779,44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Расходы   на   выплаты   персоналу 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2 321 793,00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2 321 779,44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5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1 411 557,00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1 298 934,46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3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1 411 557,00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1 298 934,46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Уплата налогов, сборов и иных платежей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МУЗЦ   "Красный   яр"   за счет путевок</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w:t>
            </w:r>
            <w:r w:rsidRPr="007902E2">
              <w:rPr>
                <w:sz w:val="24"/>
                <w:szCs w:val="24"/>
              </w:rPr>
              <w:br/>
              <w:t>4499П</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12 727 050,00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12 727 050,00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3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6 486 403,14</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6 486 403,14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6 486 403,14</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6 486 403,14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4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6 084 709,22</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6 084 709,22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2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6 084 709,22</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6 084 709,22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155 937,64</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155 937,64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Уплата налогов, сборов и иных платежей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155 937,64</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155 937,64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23 968 001,00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21 742 083,92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9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отдельным общественным организациям и иным некоммерческим объединениям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20050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305 200,00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227 900,00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8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305 200,00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227 900,00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2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305 200,00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227 900,00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76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72090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34 300,00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17 100,00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4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17 100,00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8 500,00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8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17 100,00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8 500,00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17 200,00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8 600,00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Субвенции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530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17 200,00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8 600,00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9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92030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23 301 341,00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21 193 923,92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4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10 539 200,00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10 471 587,59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10 539 200,00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10 471 587,59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12 475 288,00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10 537 408,33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9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12 475 288,00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10 537 408,33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286 853,00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184 928,00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Исполнение судебных актов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830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141 000,00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81 000,00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Уплата налогов, сборов и иных платежей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145 853,00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103 928,00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7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Представительские расходы органов местного самоуправления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92031</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323 160,00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303 160,00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Закупка товаров, работ и услуг для обеспечения государственных </w:t>
            </w:r>
            <w:r w:rsidRPr="007902E2">
              <w:rPr>
                <w:sz w:val="24"/>
                <w:szCs w:val="24"/>
              </w:rPr>
              <w:lastRenderedPageBreak/>
              <w:t>(муниципальных)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323 160,00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303 160,00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323 160,00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303 160,00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связанные с принятием отдел</w:t>
            </w:r>
            <w:r>
              <w:rPr>
                <w:sz w:val="24"/>
                <w:szCs w:val="24"/>
              </w:rPr>
              <w:t>ьных вопросов местного значения</w:t>
            </w:r>
            <w:r w:rsidRPr="007902E2">
              <w:rPr>
                <w:sz w:val="24"/>
                <w:szCs w:val="24"/>
              </w:rPr>
              <w:t>, связанных с преобразованием  муниципальных образований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S2280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9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8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3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 xml:space="preserve">Национальная  безопасность </w:t>
            </w:r>
            <w:r w:rsidRPr="007902E2">
              <w:rPr>
                <w:sz w:val="24"/>
                <w:szCs w:val="24"/>
              </w:rPr>
              <w:t xml:space="preserve"> и правоохранительная деятельность</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0300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222 650,00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36 041,40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Гражданская оборона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0309</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222 650,00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36 041,40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4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222 650,00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36 041,40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1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80100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222 650,00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36 041,40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222 650,00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36 041,40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222 650,00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36 041,40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Национальная экономика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17 948 793,00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12 207 795,82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Общеэкономические вопросы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0401</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582 100,00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436 098,05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7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582 100,00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436 098,05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7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72060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582 100,00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436 098,05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2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902E2">
              <w:rPr>
                <w:sz w:val="24"/>
                <w:szCs w:val="24"/>
              </w:rPr>
              <w:lastRenderedPageBreak/>
              <w:t>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566 600,00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431 098,05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5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Расходы   на   выплаты   персоналу</w:t>
            </w:r>
            <w:r w:rsidRPr="007902E2">
              <w:rPr>
                <w:sz w:val="24"/>
                <w:szCs w:val="24"/>
              </w:rPr>
              <w:br/>
              <w:t xml:space="preserve">государственных </w:t>
            </w:r>
            <w:proofErr w:type="gramStart"/>
            <w:r w:rsidRPr="007902E2">
              <w:rPr>
                <w:sz w:val="24"/>
                <w:szCs w:val="24"/>
              </w:rPr>
              <w:t xml:space="preserve">( </w:t>
            </w:r>
            <w:proofErr w:type="gramEnd"/>
            <w:r w:rsidRPr="007902E2">
              <w:rPr>
                <w:sz w:val="24"/>
                <w:szCs w:val="24"/>
              </w:rPr>
              <w:t>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566 600,00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431 098,05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Сельское хозяйство и рыболовство</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0405</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9 963 470,00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5 893 841,93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6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w:t>
            </w:r>
            <w:r>
              <w:rPr>
                <w:sz w:val="24"/>
                <w:szCs w:val="24"/>
              </w:rPr>
              <w:t xml:space="preserve">ограмма «Развитие   сельского хозяйства   и регулирование рынков сельскохозяйственной </w:t>
            </w:r>
            <w:r w:rsidRPr="007902E2">
              <w:rPr>
                <w:sz w:val="24"/>
                <w:szCs w:val="24"/>
              </w:rPr>
              <w:t xml:space="preserve">продукции, сырья и </w:t>
            </w:r>
            <w:r>
              <w:rPr>
                <w:sz w:val="24"/>
                <w:szCs w:val="24"/>
              </w:rPr>
              <w:t xml:space="preserve">продовольствия Шарьинского </w:t>
            </w:r>
            <w:r w:rsidRPr="007902E2">
              <w:rPr>
                <w:sz w:val="24"/>
                <w:szCs w:val="24"/>
              </w:rPr>
              <w:t>муниципального</w:t>
            </w:r>
            <w:r w:rsidRPr="007902E2">
              <w:rPr>
                <w:sz w:val="24"/>
                <w:szCs w:val="24"/>
              </w:rPr>
              <w:br/>
              <w:t>района Костромской области»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09000</w:t>
            </w:r>
            <w:r w:rsidRPr="007902E2">
              <w:rPr>
                <w:sz w:val="24"/>
                <w:szCs w:val="24"/>
              </w:rPr>
              <w:br/>
              <w:t>60000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2 902 954,00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392 238,81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мероприятия в области развития   сельского</w:t>
            </w:r>
            <w:r>
              <w:rPr>
                <w:sz w:val="24"/>
                <w:szCs w:val="24"/>
              </w:rPr>
              <w:t xml:space="preserve">   хозяйства   и регулирование рынков сельскохозяйственной  </w:t>
            </w:r>
            <w:r w:rsidRPr="007902E2">
              <w:rPr>
                <w:sz w:val="24"/>
                <w:szCs w:val="24"/>
              </w:rPr>
              <w:t>продукции,</w:t>
            </w:r>
            <w:r w:rsidRPr="007902E2">
              <w:rPr>
                <w:sz w:val="24"/>
                <w:szCs w:val="24"/>
              </w:rPr>
              <w:br/>
              <w:t>сырья и продовольствия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09000</w:t>
            </w:r>
            <w:r w:rsidRPr="007902E2">
              <w:rPr>
                <w:sz w:val="24"/>
                <w:szCs w:val="24"/>
              </w:rPr>
              <w:br/>
              <w:t>60040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0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8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Расходы </w:t>
            </w:r>
            <w:r>
              <w:rPr>
                <w:sz w:val="24"/>
                <w:szCs w:val="24"/>
              </w:rPr>
              <w:t xml:space="preserve">на   подготовку </w:t>
            </w:r>
            <w:r w:rsidRPr="007902E2">
              <w:rPr>
                <w:sz w:val="24"/>
                <w:szCs w:val="24"/>
              </w:rPr>
              <w:t xml:space="preserve"> проектов</w:t>
            </w:r>
            <w:r w:rsidRPr="007902E2">
              <w:rPr>
                <w:sz w:val="24"/>
                <w:szCs w:val="24"/>
              </w:rPr>
              <w:br/>
              <w:t>межевания  земельных  участков  и на проведение кадастровых работ</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09000</w:t>
            </w:r>
            <w:r w:rsidRPr="007902E2">
              <w:rPr>
                <w:sz w:val="24"/>
                <w:szCs w:val="24"/>
              </w:rPr>
              <w:br/>
              <w:t>L5990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2 852 954,00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372 238,81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8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2 852 954,00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372 238,81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2 852 954,00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372 238,81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7 060 516,00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5 501 603,12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4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w:t>
            </w:r>
            <w:r w:rsidRPr="007902E2">
              <w:rPr>
                <w:sz w:val="24"/>
                <w:szCs w:val="24"/>
              </w:rPr>
              <w:lastRenderedPageBreak/>
              <w:t>сфере агропромышленного комплекса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72010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3 216 000,00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2 052 569,12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3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2 849 596,00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1 962 085,08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1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государственных   (муниципальных) органов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2 849 596,00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1 962 085,08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364 404,00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90 484,04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364 404,00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90 484,04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Уплата налогов, сборов и иных платежей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71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72110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8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7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9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 xml:space="preserve">Расходы на </w:t>
            </w:r>
            <w:r w:rsidRPr="007902E2">
              <w:rPr>
                <w:sz w:val="24"/>
                <w:szCs w:val="24"/>
              </w:rPr>
              <w:t xml:space="preserve">осуществление органами </w:t>
            </w:r>
            <w:r>
              <w:rPr>
                <w:sz w:val="24"/>
                <w:szCs w:val="24"/>
              </w:rPr>
              <w:t xml:space="preserve">местного        самоуправления </w:t>
            </w:r>
            <w:r w:rsidRPr="007902E2">
              <w:rPr>
                <w:sz w:val="24"/>
                <w:szCs w:val="24"/>
              </w:rPr>
              <w:t>муниципальных районов, муниципальных</w:t>
            </w:r>
            <w:r>
              <w:rPr>
                <w:sz w:val="24"/>
                <w:szCs w:val="24"/>
              </w:rPr>
              <w:t xml:space="preserve"> и     городских округов отдельных государственных полномочий Костромской</w:t>
            </w:r>
            <w:r w:rsidRPr="007902E2">
              <w:rPr>
                <w:sz w:val="24"/>
                <w:szCs w:val="24"/>
              </w:rPr>
              <w:t xml:space="preserve"> области  по организации </w:t>
            </w:r>
            <w:r>
              <w:rPr>
                <w:sz w:val="24"/>
                <w:szCs w:val="24"/>
              </w:rPr>
              <w:t>мероприятий</w:t>
            </w:r>
            <w:r w:rsidRPr="007902E2">
              <w:rPr>
                <w:sz w:val="24"/>
                <w:szCs w:val="24"/>
              </w:rPr>
              <w:t xml:space="preserve"> при о</w:t>
            </w:r>
            <w:r>
              <w:rPr>
                <w:sz w:val="24"/>
                <w:szCs w:val="24"/>
              </w:rPr>
              <w:t xml:space="preserve">существлении деятельности по </w:t>
            </w:r>
            <w:r>
              <w:rPr>
                <w:sz w:val="24"/>
                <w:szCs w:val="24"/>
              </w:rPr>
              <w:lastRenderedPageBreak/>
              <w:t xml:space="preserve">обращению </w:t>
            </w:r>
            <w:r w:rsidRPr="007902E2">
              <w:rPr>
                <w:sz w:val="24"/>
                <w:szCs w:val="24"/>
              </w:rPr>
              <w:t>с животными</w:t>
            </w:r>
            <w:r>
              <w:rPr>
                <w:sz w:val="24"/>
                <w:szCs w:val="24"/>
              </w:rPr>
              <w:t xml:space="preserve"> </w:t>
            </w:r>
            <w:r w:rsidRPr="007902E2">
              <w:rPr>
                <w:sz w:val="24"/>
                <w:szCs w:val="24"/>
              </w:rPr>
              <w:t>без владельцев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72340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151 900,00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8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151 900,00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151 900,00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возмещение части затрат на содержание маточного поголовья сельскохозяйственных животных</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72660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1 700 000,00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1 596 418,00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1 700 000,00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1 596 418,00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6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1 700 000,00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1 596 418,00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возмещение части затрат на приобретение пчелосемей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72680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9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 xml:space="preserve">Иные </w:t>
            </w:r>
            <w:r w:rsidRPr="007902E2">
              <w:rPr>
                <w:sz w:val="24"/>
                <w:szCs w:val="24"/>
              </w:rPr>
              <w:t>бюджетные</w:t>
            </w:r>
            <w:r w:rsidRPr="007902E2">
              <w:rPr>
                <w:sz w:val="24"/>
                <w:szCs w:val="24"/>
              </w:rPr>
              <w:br/>
              <w:t>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7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9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92030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софинансирование мероприятий по борьбе с борщевиком Сосновского</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S2250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1 852 616,00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1 852 616,00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1 852 616,00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1 852 616,00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1 852 616,00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1 852 616,00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Дорожное хозяйство (дорожные фонды)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0409</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6 952 741,00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5 877 855,84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67"/>
        </w:trPr>
        <w:tc>
          <w:tcPr>
            <w:tcW w:w="368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Ремонт и содержание автомобильных дорог</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11000</w:t>
            </w:r>
            <w:r w:rsidRPr="007902E2">
              <w:rPr>
                <w:sz w:val="24"/>
                <w:szCs w:val="24"/>
              </w:rPr>
              <w:br/>
              <w:t>02150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11000</w:t>
            </w:r>
            <w:r w:rsidRPr="007902E2">
              <w:rPr>
                <w:sz w:val="24"/>
                <w:szCs w:val="24"/>
              </w:rPr>
              <w:br/>
              <w:t>02150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11000</w:t>
            </w:r>
            <w:r w:rsidRPr="007902E2">
              <w:rPr>
                <w:sz w:val="24"/>
                <w:szCs w:val="24"/>
              </w:rPr>
              <w:br/>
              <w:t>02150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8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«Развитие транспортной системы Шарьинского муниципального района Костромской области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6 907 241,00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5 877 855,84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Ремонт и содержание автомобильных дорог за счет акцизов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19000</w:t>
            </w:r>
            <w:r w:rsidRPr="007902E2">
              <w:rPr>
                <w:sz w:val="24"/>
                <w:szCs w:val="24"/>
              </w:rPr>
              <w:br/>
              <w:t>02150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6 649 141,00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5 619 755,84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5 715 872,00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4 686 486,84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5 715 872,00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4 686 486,84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933 269,00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933 269,00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933 269,00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933 269,00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софинансирование мероприятий по борьбе с борщевиком Сосновского</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19000</w:t>
            </w:r>
            <w:r w:rsidRPr="007902E2">
              <w:rPr>
                <w:sz w:val="24"/>
                <w:szCs w:val="24"/>
              </w:rPr>
              <w:br/>
              <w:t>S2250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258 100,00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258 100,00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9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258 100,00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258 100,00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4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258 100,00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258 100,00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8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Другие вопросы в области национальной экономики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0412</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450 482,00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2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450 482,00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7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Мероприятия по землеустройству и</w:t>
            </w:r>
            <w:r w:rsidRPr="007902E2">
              <w:rPr>
                <w:sz w:val="24"/>
                <w:szCs w:val="24"/>
              </w:rPr>
              <w:br/>
              <w:t>землепользованию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60030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450 482,00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0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450 482,00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450 482,00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Жилищно-коммунальное</w:t>
            </w:r>
            <w:r w:rsidRPr="007902E2">
              <w:rPr>
                <w:sz w:val="24"/>
                <w:szCs w:val="24"/>
              </w:rPr>
              <w:br/>
              <w:t>хозяйство</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0500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19 348 672,00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12 821 396,49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Жилищное хозяйство</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0501</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3 218,25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2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 xml:space="preserve">Мероприятия в области жилищного </w:t>
            </w:r>
            <w:r w:rsidRPr="007902E2">
              <w:rPr>
                <w:sz w:val="24"/>
                <w:szCs w:val="24"/>
              </w:rPr>
              <w:t>хозяйства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60020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3 218,25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3 218,25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3 218,25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Коммунальное хозяйство</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0502</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17 332 711,00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10 807 217,45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8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«Чистая вода»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8 900 000,00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3 645 854,37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мероприятия коммунального хозяйства в рамках МП "Чистая вода"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18000</w:t>
            </w:r>
            <w:r w:rsidRPr="007902E2">
              <w:rPr>
                <w:sz w:val="24"/>
                <w:szCs w:val="24"/>
              </w:rPr>
              <w:br/>
              <w:t>61050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8 900 000,00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3 645 854,37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18000</w:t>
            </w:r>
            <w:r w:rsidRPr="007902E2">
              <w:rPr>
                <w:sz w:val="24"/>
                <w:szCs w:val="24"/>
              </w:rPr>
              <w:br/>
              <w:t>61050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8 900 000,00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3 645 854,37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18000</w:t>
            </w:r>
            <w:r w:rsidRPr="007902E2">
              <w:rPr>
                <w:sz w:val="24"/>
                <w:szCs w:val="24"/>
              </w:rPr>
              <w:br/>
              <w:t>61050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8 900 000,00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3 645 854,37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1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8 432 711,00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7 161 363,08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Мероприятия в области коммунального хозяйства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61050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5 025 000,00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3 753 652,08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5 025 000,00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3 753 652,08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9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5 025 000,00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3 753 652,08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94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муниципальному казенному унитарному предприятию ШМР КО "Коммунсервис</w:t>
            </w:r>
            <w:proofErr w:type="gramStart"/>
            <w:r w:rsidRPr="007902E2">
              <w:rPr>
                <w:sz w:val="24"/>
                <w:szCs w:val="24"/>
              </w:rPr>
              <w:t>"в</w:t>
            </w:r>
            <w:proofErr w:type="gramEnd"/>
            <w:r w:rsidRPr="007902E2">
              <w:rPr>
                <w:sz w:val="24"/>
                <w:szCs w:val="24"/>
              </w:rPr>
              <w:t xml:space="preserve"> целях частичного возмещения затрат,</w:t>
            </w:r>
            <w:r>
              <w:rPr>
                <w:sz w:val="24"/>
                <w:szCs w:val="24"/>
              </w:rPr>
              <w:t xml:space="preserve"> </w:t>
            </w:r>
            <w:r w:rsidRPr="007902E2">
              <w:rPr>
                <w:sz w:val="24"/>
                <w:szCs w:val="24"/>
              </w:rPr>
              <w:t xml:space="preserve">связанных с производством </w:t>
            </w:r>
            <w:r w:rsidRPr="007902E2">
              <w:rPr>
                <w:sz w:val="24"/>
                <w:szCs w:val="24"/>
              </w:rPr>
              <w:lastRenderedPageBreak/>
              <w:t>товаров, выполнением работ,</w:t>
            </w:r>
            <w:r>
              <w:rPr>
                <w:sz w:val="24"/>
                <w:szCs w:val="24"/>
              </w:rPr>
              <w:t xml:space="preserve"> </w:t>
            </w:r>
            <w:r w:rsidRPr="007902E2">
              <w:rPr>
                <w:sz w:val="24"/>
                <w:szCs w:val="24"/>
              </w:rPr>
              <w:t>оказанием услуг ,в связи с предупреждением банкротства и восстановлением платежеспособности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6105К</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3 407 711,00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3 407 711,00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3 407 711,00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3 407 711,00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4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Pr>
                <w:sz w:val="24"/>
                <w:szCs w:val="24"/>
              </w:rPr>
              <w:t xml:space="preserve"> </w:t>
            </w:r>
            <w:r w:rsidRPr="007902E2">
              <w:rPr>
                <w:sz w:val="24"/>
                <w:szCs w:val="24"/>
              </w:rPr>
              <w:t>оказанием услуг не подлежащие казначейскому сопровождению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3 407 711,00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3 407 711,00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2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Благоустройство</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0503</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2 010 960,79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«Формирование современной городской среды»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2 010 960,79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5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Федеральный проект "Формирование комфортной городской среды"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140И4</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2 010 960,79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Благоустройство общественной территории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140И4</w:t>
            </w:r>
            <w:r w:rsidRPr="007902E2">
              <w:rPr>
                <w:sz w:val="24"/>
                <w:szCs w:val="24"/>
              </w:rPr>
              <w:br/>
              <w:t>55550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2 010 960,79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2 010 960,79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2 010 960,79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Охрана окружающей среды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0600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9 071 000,00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6 756 221,54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9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Другие вопросы в области охраны окружающей среды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0605</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9 071 000,00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6 756 221,54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70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6105С</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9 071 000,00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6 756 221,54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6 991 050,00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6 422 221,54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6 991 050,00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6 422 221,54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9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2 079 950,00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334 000,00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2 079 950,00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334 000,00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Образование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0700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240 542 528,00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175 650 301,43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Дошкольное образование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0701</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16 037 060,00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9 778 412,41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8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15 800 270,00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9 541 623,36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3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(оказания услуг) подведомственных дошкольных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2099Д</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10 275 500,00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5 748 357,20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0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2 736 144,10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6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w:t>
            </w:r>
            <w:r w:rsidRPr="007902E2">
              <w:rPr>
                <w:sz w:val="24"/>
                <w:szCs w:val="24"/>
              </w:rPr>
              <w:br/>
              <w:t>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2 736 144,10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6 856 500,00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3 006 987,10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6 856 500,00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3 006 987,10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5 226,00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Уплата налогов, сборов и иных платежей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5 226,00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питанием воспитанников детских садов за счет родительской платы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2099Р</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520 000,00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415 882,99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520 000,00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415 882,99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520 000,00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415 882,99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реализацию общеобразовательных программ дошкольного образования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72100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5 004 770,00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3 377 383,17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4 973 870,00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3 377 383,17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7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Расходы   на   выплаты   персоналу </w:t>
            </w:r>
            <w:r w:rsidRPr="007902E2">
              <w:rPr>
                <w:sz w:val="24"/>
                <w:szCs w:val="24"/>
              </w:rPr>
              <w:lastRenderedPageBreak/>
              <w:t>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4 973 870,00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3 377 383,17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9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Муниципальная программа «Профилактика терроризма, а также минимизация и ликвидация последствий его проявлений на 2022-2026 г.г.»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236 790,00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236 789,05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2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детских садов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13000</w:t>
            </w:r>
            <w:r w:rsidRPr="007902E2">
              <w:rPr>
                <w:sz w:val="24"/>
                <w:szCs w:val="24"/>
              </w:rPr>
              <w:br/>
              <w:t>2099Д</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236 790,00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236 789,05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236 790,00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236 789,05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236 790,00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236 789,05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Общее образование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0702</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205 286 365,00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149 964 567,89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0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249 500,00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245 824,00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Проведение мероприятий для детей и молодежи в рамках подпрограммы "Здоровое поколение"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11000</w:t>
            </w:r>
            <w:r w:rsidRPr="007902E2">
              <w:rPr>
                <w:sz w:val="24"/>
                <w:szCs w:val="24"/>
              </w:rPr>
              <w:br/>
              <w:t>2199Ш</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249 500,00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245 824,00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249 500,00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245 824,00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249 500,00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245 824,00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196 594 912,00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146 122 049,08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питанием воспитанников в дошкольных группах при школах</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2101Г</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528 340,79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528 340,79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Иные закупки товаров, работ и </w:t>
            </w:r>
            <w:r w:rsidRPr="007902E2">
              <w:rPr>
                <w:sz w:val="24"/>
                <w:szCs w:val="24"/>
              </w:rPr>
              <w:lastRenderedPageBreak/>
              <w:t>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528 340,79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Расходы на обеспечение питанием воспитанников в дошкольных группах при школах за счет родительской платы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2101Р</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1 280 000,00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741 862,17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3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1 280 000,00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741 862,17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1 280 000,00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741 862,17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proofErr w:type="gramStart"/>
            <w:r w:rsidRPr="007902E2">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2199Р</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2 200 000,00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1 641 858,25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8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2 200 000,00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1 641 858,25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7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2 200 000,00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1 641 858,25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школ начальных, неполных средних  и средних</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2199Ш</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67 065 559,00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54 364 347,89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2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32 224 964,00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24 264 179,58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8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w:t>
            </w:r>
            <w:r w:rsidRPr="007902E2">
              <w:rPr>
                <w:sz w:val="24"/>
                <w:szCs w:val="24"/>
              </w:rPr>
              <w:br/>
              <w:t>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32 224 964,00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24 264 179,58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34 061 695,00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29 651 725,51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34 061 695,00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29 651 725,51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6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Социальное</w:t>
            </w:r>
            <w:r w:rsidRPr="007902E2">
              <w:rPr>
                <w:sz w:val="24"/>
                <w:szCs w:val="24"/>
              </w:rPr>
              <w:t xml:space="preserve"> обеспечение   и   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135 850,80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 xml:space="preserve">Социальные выплаты </w:t>
            </w:r>
            <w:r w:rsidRPr="007902E2">
              <w:rPr>
                <w:sz w:val="24"/>
                <w:szCs w:val="24"/>
              </w:rPr>
              <w:t xml:space="preserve"> гражданам,</w:t>
            </w:r>
            <w:r w:rsidRPr="007902E2">
              <w:rPr>
                <w:sz w:val="24"/>
                <w:szCs w:val="24"/>
              </w:rPr>
              <w:br/>
            </w:r>
            <w:r w:rsidRPr="007902E2">
              <w:rPr>
                <w:sz w:val="24"/>
                <w:szCs w:val="24"/>
              </w:rPr>
              <w:lastRenderedPageBreak/>
              <w:t xml:space="preserve">кроме </w:t>
            </w:r>
            <w:r>
              <w:rPr>
                <w:sz w:val="24"/>
                <w:szCs w:val="24"/>
              </w:rPr>
              <w:t xml:space="preserve"> публичных  </w:t>
            </w:r>
            <w:r w:rsidRPr="007902E2">
              <w:rPr>
                <w:sz w:val="24"/>
                <w:szCs w:val="24"/>
              </w:rPr>
              <w:t>нормативных социальных выплат</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250 000,00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135 850,80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528 900,00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312 592,00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Исполнение судебных актов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830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Уплата налогов, сборов и иных платежей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518 900,00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312 592,00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реализацию   основных общеобразовательных программ в му</w:t>
            </w:r>
            <w:r>
              <w:rPr>
                <w:sz w:val="24"/>
                <w:szCs w:val="24"/>
              </w:rPr>
              <w:t xml:space="preserve">ниципальных общеобразовательных </w:t>
            </w:r>
            <w:r w:rsidRPr="007902E2">
              <w:rPr>
                <w:sz w:val="24"/>
                <w:szCs w:val="24"/>
              </w:rPr>
              <w:t>организациях</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72030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103 796 970,00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73 704 966,43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102 996 970,00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72 955 236,98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2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102 996 970,00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72 955 236,98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749 729,45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9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749 729,45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Pr>
                <w:sz w:val="24"/>
                <w:szCs w:val="24"/>
              </w:rPr>
              <w:t>Расходы</w:t>
            </w:r>
            <w:r w:rsidRPr="007902E2">
              <w:rPr>
                <w:sz w:val="24"/>
                <w:szCs w:val="24"/>
              </w:rPr>
              <w:t xml:space="preserve"> на обеспечение бесплатного </w:t>
            </w:r>
            <w:r>
              <w:rPr>
                <w:sz w:val="24"/>
                <w:szCs w:val="24"/>
              </w:rPr>
              <w:t xml:space="preserve">горячим </w:t>
            </w:r>
            <w:r w:rsidRPr="007902E2">
              <w:rPr>
                <w:sz w:val="24"/>
                <w:szCs w:val="24"/>
              </w:rPr>
              <w:t xml:space="preserve">питанием один раз в день детей из многодетных </w:t>
            </w:r>
            <w:proofErr w:type="gramStart"/>
            <w:r w:rsidRPr="007902E2">
              <w:rPr>
                <w:sz w:val="24"/>
                <w:szCs w:val="24"/>
              </w:rPr>
              <w:t>се</w:t>
            </w:r>
            <w:r>
              <w:rPr>
                <w:sz w:val="24"/>
                <w:szCs w:val="24"/>
              </w:rPr>
              <w:t>мей</w:t>
            </w:r>
            <w:proofErr w:type="gramEnd"/>
            <w:r>
              <w:rPr>
                <w:sz w:val="24"/>
                <w:szCs w:val="24"/>
              </w:rPr>
              <w:t xml:space="preserve"> обучающихся,               в </w:t>
            </w:r>
            <w:r w:rsidRPr="007902E2">
              <w:rPr>
                <w:sz w:val="24"/>
                <w:szCs w:val="24"/>
              </w:rPr>
              <w:t>муниципальных образовательных организациях</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72730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2 439 280,00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871 320,90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0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56 273,90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8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56 273,90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2 335 280,00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815 047,00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2 335 280,00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815 047,00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72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14513C" w:rsidP="0014513C">
            <w:pPr>
              <w:jc w:val="both"/>
              <w:rPr>
                <w:sz w:val="24"/>
                <w:szCs w:val="24"/>
              </w:rPr>
            </w:pPr>
            <w:proofErr w:type="gramStart"/>
            <w:r>
              <w:rPr>
                <w:sz w:val="24"/>
                <w:szCs w:val="24"/>
              </w:rPr>
              <w:lastRenderedPageBreak/>
              <w:t>Расходы на</w:t>
            </w:r>
            <w:r w:rsidR="007902E2" w:rsidRPr="007902E2">
              <w:rPr>
                <w:sz w:val="24"/>
                <w:szCs w:val="24"/>
              </w:rPr>
              <w:t xml:space="preserve"> организацию бесплатного </w:t>
            </w:r>
            <w:r>
              <w:rPr>
                <w:sz w:val="24"/>
                <w:szCs w:val="24"/>
              </w:rPr>
              <w:t xml:space="preserve">горячего питания обучающихся, </w:t>
            </w:r>
            <w:r w:rsidR="007902E2" w:rsidRPr="007902E2">
              <w:rPr>
                <w:sz w:val="24"/>
                <w:szCs w:val="24"/>
              </w:rPr>
              <w:t xml:space="preserve">получающих начальное  общее </w:t>
            </w:r>
            <w:r>
              <w:rPr>
                <w:sz w:val="24"/>
                <w:szCs w:val="24"/>
              </w:rPr>
              <w:t xml:space="preserve"> образование  в государственных</w:t>
            </w:r>
            <w:r w:rsidR="007902E2" w:rsidRPr="007902E2">
              <w:rPr>
                <w:sz w:val="24"/>
                <w:szCs w:val="24"/>
              </w:rPr>
              <w:t xml:space="preserve"> и  муниципальных образовательных организациях</w:t>
            </w:r>
            <w:proofErr w:type="gramEnd"/>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L3040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3 582 240,00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2 507 567,91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3 582 240,00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2 507 567,91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3 582 240,00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2 507 567,91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4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S130К</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2 510 534,00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2 510 533,49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0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2 510 534,00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2 510 533,49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2 510 534,00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2 510 533,49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2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питанием от</w:t>
            </w:r>
            <w:r w:rsidR="0014513C">
              <w:rPr>
                <w:sz w:val="24"/>
                <w:szCs w:val="24"/>
              </w:rPr>
              <w:t xml:space="preserve">дельных категорий обучающихся, </w:t>
            </w:r>
            <w:r w:rsidRPr="007902E2">
              <w:rPr>
                <w:sz w:val="24"/>
                <w:szCs w:val="24"/>
              </w:rPr>
              <w:t>получающих основное  общее  и  ср</w:t>
            </w:r>
            <w:r w:rsidR="0014513C">
              <w:rPr>
                <w:sz w:val="24"/>
                <w:szCs w:val="24"/>
              </w:rPr>
              <w:t xml:space="preserve">еднее  общее образование  в </w:t>
            </w:r>
            <w:r w:rsidRPr="007902E2">
              <w:rPr>
                <w:sz w:val="24"/>
                <w:szCs w:val="24"/>
              </w:rPr>
              <w:t xml:space="preserve"> муниципальных общеобразовательных организациях Костромской области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S2420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836 680,00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404 280,00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836 680,00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404 280,00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9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836 680,00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404 280,00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Федеральный проект "Педагоги и наставники"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120Ю6</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12 183 649,00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8 846 971,25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5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7902E2">
              <w:rPr>
                <w:sz w:val="24"/>
                <w:szCs w:val="24"/>
              </w:rPr>
              <w:lastRenderedPageBreak/>
              <w:t>общеобразовательных организациях за счет средств резервного фонда Правительства Российской Федерации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120Ю6</w:t>
            </w:r>
            <w:r w:rsidRPr="007902E2">
              <w:rPr>
                <w:sz w:val="24"/>
                <w:szCs w:val="24"/>
              </w:rPr>
              <w:br/>
              <w:t>51790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1 246 849,00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814 381,89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8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1 246 849,00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814 381,89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w:t>
            </w:r>
            <w:r w:rsidRPr="007902E2">
              <w:rPr>
                <w:sz w:val="24"/>
                <w:szCs w:val="24"/>
              </w:rPr>
              <w:br/>
              <w:t>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1 246 849,00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814 381,89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4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120Ю6</w:t>
            </w:r>
            <w:r w:rsidRPr="007902E2">
              <w:rPr>
                <w:sz w:val="24"/>
                <w:szCs w:val="24"/>
              </w:rPr>
              <w:br/>
              <w:t>53030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10 936 800,00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8 032 589,36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9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10 936 800,00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8 032 589,36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10 936 800,00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8 032 589,36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«Профилактика терроризма,  а  также минимизация и (или) ликвидация последствий его проявлений»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3 661 748,00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1 145 740,90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7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13000</w:t>
            </w:r>
            <w:r w:rsidRPr="007902E2">
              <w:rPr>
                <w:sz w:val="24"/>
                <w:szCs w:val="24"/>
              </w:rPr>
              <w:br/>
              <w:t>2199Ш</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3 661 748,00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1 145 740,90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3 661 748,00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1 145 740,90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3 661 748,00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1 145 740,90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4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4 254 000,00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1 957 105,00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учреждений образования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15000</w:t>
            </w:r>
            <w:r w:rsidRPr="007902E2">
              <w:rPr>
                <w:sz w:val="24"/>
                <w:szCs w:val="24"/>
              </w:rPr>
              <w:br/>
              <w:t>2199Ш</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4 254 000,00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1 957 105,00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9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4 254 000,00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1 957 105,00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4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4 254 000,00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1 957 105,00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3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«Организация летнего     отдыха,</w:t>
            </w:r>
            <w:r w:rsidR="0014513C">
              <w:rPr>
                <w:sz w:val="24"/>
                <w:szCs w:val="24"/>
              </w:rPr>
              <w:t xml:space="preserve"> </w:t>
            </w:r>
            <w:r w:rsidRPr="007902E2">
              <w:rPr>
                <w:sz w:val="24"/>
                <w:szCs w:val="24"/>
              </w:rPr>
              <w:t>оздоровления  и  занятости  детей  и подростков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526 205,00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493 848,91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(оказания услуг) подведомственных школ начальных, неполных средних и средних</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w:t>
            </w:r>
            <w:r w:rsidRPr="007902E2">
              <w:rPr>
                <w:sz w:val="24"/>
                <w:szCs w:val="24"/>
              </w:rPr>
              <w:br/>
              <w:t>2199Ш</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526 205,00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493 848,91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2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388 000,00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369 443,91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4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w:t>
            </w:r>
            <w:r w:rsidRPr="007902E2">
              <w:rPr>
                <w:sz w:val="24"/>
                <w:szCs w:val="24"/>
              </w:rPr>
              <w:br/>
              <w:t>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388 000,00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369 443,91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3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138 205,00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124 405,00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138 205,00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124 405,00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Дополнительное образование детей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0703</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11 070 739,00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8 871 693,40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2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w:t>
            </w:r>
            <w:r w:rsidRPr="007902E2">
              <w:rPr>
                <w:sz w:val="24"/>
                <w:szCs w:val="24"/>
              </w:rPr>
              <w:br/>
              <w:t>«Культура Шарьинского района»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17 507,00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04000</w:t>
            </w:r>
            <w:r w:rsidRPr="007902E2">
              <w:rPr>
                <w:sz w:val="24"/>
                <w:szCs w:val="24"/>
              </w:rPr>
              <w:br/>
              <w:t>2399М</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17 507,00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1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w:t>
            </w:r>
            <w:r w:rsidRPr="007902E2">
              <w:rPr>
                <w:sz w:val="24"/>
                <w:szCs w:val="24"/>
              </w:rPr>
              <w:br/>
              <w:t>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17 307,00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17 307,00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11 025 739,00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8 854 186,40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2399М</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1 321 900,00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1 312 255,90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1 321 900,00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1 312 255,90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7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1 321 900,00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1 312 255,90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9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Расходы на обеспечение </w:t>
            </w:r>
            <w:proofErr w:type="gramStart"/>
            <w:r w:rsidRPr="007902E2">
              <w:rPr>
                <w:sz w:val="24"/>
                <w:szCs w:val="24"/>
              </w:rPr>
              <w:t>функционирования модели персонифицированного финансирования  дополнительного образования детей</w:t>
            </w:r>
            <w:proofErr w:type="gramEnd"/>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2399П</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5 710 639,00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5 680 532,00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бюджетным учреждениям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5 620 324,00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автономным учреждениям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30 104,00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630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30 104,00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30 107,00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3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14513C">
              <w:rPr>
                <w:sz w:val="24"/>
                <w:szCs w:val="24"/>
              </w:rPr>
              <w:t xml:space="preserve"> </w:t>
            </w:r>
            <w:r w:rsidRPr="007902E2">
              <w:rPr>
                <w:sz w:val="24"/>
                <w:szCs w:val="24"/>
              </w:rPr>
              <w:t>оказанием услуг не подлежащие казначейскому сопровождению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30 107,00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спортивных школ</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2399С</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1 220 500,00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2 859 100,45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1 220 500,00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2 859 100,45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бюджетным учреждениям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1 220 500,00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2 859 100,45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7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домов детского творчества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2399Т</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2 772 700,00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4 682 830,05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2 772 700,00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4 682 830,05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бюджетным учреждениям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2 772 700,00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4 682 830,05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Другие вопросы в области образования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0709</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8 148 364,00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7 035 627,73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«Основные направления работы с молодёжью в Шарьинском 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05000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47 142,56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2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Проведение мероприятий для детей и молодежи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05000</w:t>
            </w:r>
            <w:r w:rsidRPr="007902E2">
              <w:rPr>
                <w:sz w:val="24"/>
                <w:szCs w:val="24"/>
              </w:rPr>
              <w:br/>
              <w:t>3609Л</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47 142,56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32 142,56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32 142,56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Социальное   обеспечение   и   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Премии и гранты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7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08000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29 700,00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08100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29 700,00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Проведение мероприятий для детей и молодежи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08100</w:t>
            </w:r>
            <w:r w:rsidRPr="007902E2">
              <w:rPr>
                <w:sz w:val="24"/>
                <w:szCs w:val="24"/>
              </w:rPr>
              <w:br/>
              <w:t>3609Л</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29 700,00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29 700,00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5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29 700,00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3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700 600,00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487 827,23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Проведение мероприятий для детей молодежи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3609Л</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130 347,68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91 247,68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91 247,68</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Социальное обеспечение и 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39 100,00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Премии и гранты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39 100,00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6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12000</w:t>
            </w:r>
            <w:r w:rsidRPr="007902E2">
              <w:rPr>
                <w:sz w:val="24"/>
                <w:szCs w:val="24"/>
              </w:rPr>
              <w:br/>
              <w:t>4399Е</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110 178,01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110 178,01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110 178,01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2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Федеральный проект "Педагоги и наставники"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120Ю6</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390 600,00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247 301,54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2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120Ю6</w:t>
            </w:r>
            <w:r w:rsidRPr="007902E2">
              <w:rPr>
                <w:sz w:val="24"/>
                <w:szCs w:val="24"/>
              </w:rPr>
              <w:br/>
              <w:t>50500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390 600,00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247 301,54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81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7902E2">
              <w:rPr>
                <w:sz w:val="24"/>
                <w:szCs w:val="24"/>
              </w:rPr>
              <w:br/>
              <w:t>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390 600,00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247 301,54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390 600,00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247 301,54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620 064,00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619 641,75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9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организацию   отдыха детей в каникулярное время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w:t>
            </w:r>
            <w:r w:rsidRPr="007902E2">
              <w:rPr>
                <w:sz w:val="24"/>
                <w:szCs w:val="24"/>
              </w:rPr>
              <w:br/>
              <w:t>S1020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620 064,00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619 641,75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2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620 064,00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619 641,75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620 064,00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619 641,75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7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6 723 000,00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5 881 016,19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4399Е</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6 723 000,00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5 881 016,19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7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4399Е</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6 340 000,00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5 627 880,17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w:t>
            </w:r>
            <w:r w:rsidRPr="007902E2">
              <w:rPr>
                <w:sz w:val="24"/>
                <w:szCs w:val="24"/>
              </w:rPr>
              <w:br/>
              <w:t>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6 340 000,00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5 627 880,17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345 000,00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249 686,02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345 000,00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249 686,02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7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Социальное обеспечение и 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Премии и гранты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3 450,00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Уплата налогов, сборов и иных платежей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3 450,00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Культура, кинематография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0800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42 683 305,00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36 706 404,03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Культура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0801</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34 556 308,00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29 208 999,61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9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«Книжный дом»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02000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261 282,21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2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библиотек</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02000</w:t>
            </w:r>
            <w:r w:rsidRPr="007902E2">
              <w:rPr>
                <w:sz w:val="24"/>
                <w:szCs w:val="24"/>
              </w:rPr>
              <w:br/>
              <w:t>4299Б</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261 282,21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261 282,21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бюджетным учреждениям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261 282,21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2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«Культура Шарьинского района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33 935 690,00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28 713 982,36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04000</w:t>
            </w:r>
            <w:r w:rsidRPr="007902E2">
              <w:rPr>
                <w:sz w:val="24"/>
                <w:szCs w:val="24"/>
              </w:rPr>
              <w:br/>
              <w:t>4099В</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11 319 390,00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11 268 916,17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11 319 390,00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11 268 916,17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бюджетным учреждениям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11 319 390,00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11 268 916,17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7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(оказание услуг) подведомственных библиотек</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04000</w:t>
            </w:r>
            <w:r w:rsidRPr="007902E2">
              <w:rPr>
                <w:sz w:val="24"/>
                <w:szCs w:val="24"/>
              </w:rPr>
              <w:br/>
              <w:t>4299Б</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7 403 256,00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7 149 033,45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7 403 256,00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7 149 033,45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бюджетным учреждениям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7 403 256,00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7 149 033,45</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2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04000</w:t>
            </w:r>
            <w:r w:rsidRPr="007902E2">
              <w:rPr>
                <w:sz w:val="24"/>
                <w:szCs w:val="24"/>
              </w:rPr>
              <w:br/>
              <w:t>L4670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380 500,00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380 500,00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380 500,00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380 500,00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бюджетным учреждениям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380 500,00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380 500,00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3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государственную поддержку отрасли культур</w:t>
            </w:r>
            <w:proofErr w:type="gramStart"/>
            <w:r w:rsidRPr="007902E2">
              <w:rPr>
                <w:sz w:val="24"/>
                <w:szCs w:val="24"/>
              </w:rPr>
              <w:t>ы(</w:t>
            </w:r>
            <w:proofErr w:type="gramEnd"/>
            <w:r w:rsidRPr="007902E2">
              <w:rPr>
                <w:sz w:val="24"/>
                <w:szCs w:val="24"/>
              </w:rPr>
              <w:t xml:space="preserve"> формирование книжных фондов)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04000</w:t>
            </w:r>
            <w:r w:rsidRPr="007902E2">
              <w:rPr>
                <w:sz w:val="24"/>
                <w:szCs w:val="24"/>
              </w:rPr>
              <w:br/>
              <w:t>L5195</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35 544,00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35 544,00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8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35 544,00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35 544,00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бюджетным учреждениям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35 544,00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35 544,00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4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Федеральный проект "Семейные ценности и инфраструктура культуры"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040Я5</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14 797 000,00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9 879 988,74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развитие сети учреждений культурно-досугового типа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040Я5</w:t>
            </w:r>
            <w:r w:rsidRPr="007902E2">
              <w:rPr>
                <w:sz w:val="24"/>
                <w:szCs w:val="24"/>
              </w:rPr>
              <w:br/>
              <w:t>55130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14 797 000,00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9 879 988,74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14 797 000,00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9 879 988,74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14 797 000,00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9 879 988,74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9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295 618,00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233 735,04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организацию отдыха детей в каникулярное время в разновозрастных отрядах</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w:t>
            </w:r>
            <w:r w:rsidRPr="007902E2">
              <w:rPr>
                <w:sz w:val="24"/>
                <w:szCs w:val="24"/>
              </w:rPr>
              <w:br/>
              <w:t>S2390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295 618,00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233 735,04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295 618,00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233 735,04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бюджетным учреждениям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295 618,00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233 735,04</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2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Другие      вопросы      в      области культуры, кинематографии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0804</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8 126 997,00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7 497 404,42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01000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667 000,00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624 650,80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учреждений культуры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01000</w:t>
            </w:r>
            <w:r w:rsidRPr="007902E2">
              <w:rPr>
                <w:sz w:val="24"/>
                <w:szCs w:val="24"/>
              </w:rPr>
              <w:br/>
              <w:t>4399К</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667 000,00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624 650,80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9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667 000,00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624 650,80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667 000,00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624 650,80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«Культура Шарьинского района»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700 754,00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680 078,69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учреждений культуры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04000</w:t>
            </w:r>
            <w:r w:rsidRPr="007902E2">
              <w:rPr>
                <w:sz w:val="24"/>
                <w:szCs w:val="24"/>
              </w:rPr>
              <w:br/>
              <w:t>4399К</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700 754,00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680 078,69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4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700 754,00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680 078,69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700 754,00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680 078,69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08000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40 300,00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08100</w:t>
            </w:r>
            <w:r w:rsidRPr="007902E2">
              <w:rPr>
                <w:sz w:val="24"/>
                <w:szCs w:val="24"/>
              </w:rPr>
              <w:br/>
              <w:t>0000К</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40 300,00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учреждений культуры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08100</w:t>
            </w:r>
            <w:r w:rsidRPr="007902E2">
              <w:rPr>
                <w:sz w:val="24"/>
                <w:szCs w:val="24"/>
              </w:rPr>
              <w:br/>
              <w:t>4399К</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40 300,00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40 300,00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9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40 300,00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7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учреждений культуры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15000</w:t>
            </w:r>
            <w:r w:rsidRPr="007902E2">
              <w:rPr>
                <w:sz w:val="24"/>
                <w:szCs w:val="24"/>
              </w:rPr>
              <w:br/>
              <w:t>4399К</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0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«Организация летнего отдыха, оздоровления и занятости детей и подростков»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12 043,00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учреждений культуры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16000</w:t>
            </w:r>
            <w:r w:rsidRPr="007902E2">
              <w:rPr>
                <w:sz w:val="24"/>
                <w:szCs w:val="24"/>
              </w:rPr>
              <w:br/>
              <w:t>4399К</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12 043,00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12 043,00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12 043,00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6 671 900,00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6 192 674,93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обеспечение деятельности учреждений культуры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4399К</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6 671 900,00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6 192 674,93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67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5 413 900,00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5 214 261,57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выплаты   персоналу</w:t>
            </w:r>
            <w:r w:rsidRPr="007902E2">
              <w:rPr>
                <w:sz w:val="24"/>
                <w:szCs w:val="24"/>
              </w:rPr>
              <w:br/>
              <w:t>казенных учреждений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5 413 900,00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5 214 261,57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1 245 000,00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971 788,36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1 245 000,00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971 788,36</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6 625,00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Уплата налогов, сборов и иных платежей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850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6 625,00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Здравоохранение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0900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Другие вопросы в области здравоохранения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0909</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7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5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ежемесячные выплаты молодым специалистам, осуществляющим деятельность в ФАПах</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61110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Социальное обеспечение и 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40 000,00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Социальная политика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5 388 140,00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4 413 220,39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Пенсионное обеспечение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1001</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1 612 500,00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1 235 149,00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9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1 612 500,00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1 235 149,00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3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Доплата к  пенсиям муниципальных служащих</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91010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1 612 500,00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1 235 149,00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2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Социальное обеспечение и 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1 612 500,00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1 235 149,00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1 612 500,00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1 235 149,00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Социальное обеспечение населения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1003</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3 403 789,00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2 806 220,39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37"/>
        </w:trPr>
        <w:tc>
          <w:tcPr>
            <w:tcW w:w="368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3 403 789,00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2 806 220,39</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83"/>
        </w:trPr>
        <w:tc>
          <w:tcPr>
            <w:tcW w:w="368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Резервный фонд администрации района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07050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7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Социальное обеспечение и 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3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по оказанию мер социальной поддержки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21400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3 182 289,00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2 648 420,52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бюджетные ассигнования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3 182 289,00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2 648 420,52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3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810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3 182 289,00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2 648 420,52</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93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72230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180 500,00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134 299,87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3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Социальное обеспечение и 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180 500,00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134 299,87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Публичные нормативные социальные выплаты гражданам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180 500,00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134 299,87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связанные с исполнением публичных нормативных обязательств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91020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18 500,00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Социальное   обеспечение   и   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18 500,00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53"/>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Публичные нормативные социальные выплаты гражданам</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36 000,00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18 500,00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Охрана семьи и детства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1004</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371 851,00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371 851,00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7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«Обеспечение жильем молодых семей в Шарьинском 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03000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371 851,00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371 851,00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Реализация мероприятий по обеспечению жильем молодых семей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03000</w:t>
            </w:r>
            <w:r w:rsidRPr="007902E2">
              <w:rPr>
                <w:sz w:val="24"/>
                <w:szCs w:val="24"/>
              </w:rPr>
              <w:br/>
              <w:t>L4970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371 851,00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371 851,00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Социальное обеспечение и иные выплаты населению</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371 851,00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371 851,00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371 851,00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371 851,00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Физическая культура и спорт</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425 246,00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422 193,21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Массовый спорт</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1102</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425 246,00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422 193,21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0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«Культура Шарьинского района»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53 246,00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50 193,21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9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04000</w:t>
            </w:r>
            <w:r w:rsidRPr="007902E2">
              <w:rPr>
                <w:sz w:val="24"/>
                <w:szCs w:val="24"/>
              </w:rPr>
              <w:br/>
              <w:t>12970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53 246,00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50 193,21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8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53 246,00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50 193,21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53 246,00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50 193,21</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Муниципальная программа «Развитие физической культуры и спорта в Шарьинском муниципальном районе»</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06000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372 000,00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372 000,00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06000</w:t>
            </w:r>
            <w:r w:rsidRPr="007902E2">
              <w:rPr>
                <w:sz w:val="24"/>
                <w:szCs w:val="24"/>
              </w:rPr>
              <w:br/>
              <w:t>12970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372 000,00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372 000,00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372 000,00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372 000,00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240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372 000,00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372 000,00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4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Обслуживание  государственного</w:t>
            </w:r>
            <w:r w:rsidRPr="007902E2">
              <w:rPr>
                <w:sz w:val="24"/>
                <w:szCs w:val="24"/>
              </w:rPr>
              <w:br/>
              <w:t>и муниципального долга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5 360,00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4 113,67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Обслуживание государственного внутреннего и муниципального долга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1301</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5 360,00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4 113,67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Непрограммные расходы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5 360,00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4 113,67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161"/>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Обслуживание государственного (муниципального) долга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65030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5 360,00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4 113,67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Обслуживание муниципального долга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730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5 360,00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4 113,67</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0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 общего характера бюджетам субъектов Российской Федерации и муниципальных образований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1400</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19 499 140,00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14 730 625,00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5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1401</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19 499 140,00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14 730 625,00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 на выравнивание бюджетной обеспеченности поселений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7001П</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13 319 140,00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10 666 125,00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13 319 140,00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10 666 125,00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Дотации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510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13 319 140,00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10 666 125,00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46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Прочие 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1403</w:t>
            </w: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99000</w:t>
            </w:r>
            <w:r w:rsidRPr="007902E2">
              <w:rPr>
                <w:sz w:val="24"/>
                <w:szCs w:val="24"/>
              </w:rPr>
              <w:br/>
              <w:t>7004П</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6 180 000,00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4 064 500,00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500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6 180 000,00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4 064 500,00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Иные 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540</w:t>
            </w: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6 180 000,00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4 064 500,00</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r w:rsidR="007902E2" w:rsidRPr="007902E2" w:rsidTr="007902E2">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ИТОГО</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p>
        </w:tc>
        <w:tc>
          <w:tcPr>
            <w:tcW w:w="1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426 413 504,00</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7902E2">
            <w:pPr>
              <w:jc w:val="both"/>
              <w:rPr>
                <w:sz w:val="24"/>
                <w:szCs w:val="24"/>
              </w:rPr>
            </w:pPr>
            <w:r w:rsidRPr="007902E2">
              <w:rPr>
                <w:sz w:val="24"/>
                <w:szCs w:val="24"/>
              </w:rPr>
              <w:t>327 771 163,43</w:t>
            </w:r>
          </w:p>
        </w:tc>
        <w:tc>
          <w:tcPr>
            <w:tcW w:w="399"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7902E2" w:rsidRPr="007902E2" w:rsidRDefault="007902E2" w:rsidP="007902E2">
            <w:pPr>
              <w:jc w:val="both"/>
              <w:rPr>
                <w:sz w:val="24"/>
                <w:szCs w:val="24"/>
              </w:rPr>
            </w:pPr>
          </w:p>
        </w:tc>
      </w:tr>
    </w:tbl>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4</w:t>
      </w:r>
    </w:p>
    <w:p w:rsidR="007902E2" w:rsidRPr="007902E2"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14513C">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bCs/>
          <w:sz w:val="24"/>
          <w:szCs w:val="24"/>
        </w:rPr>
        <w:t>ВЕДОМСТВЕННАЯ СТРУКТУРА РАСХОДОВ РАЙОННОГО БЮДЖЕТА НА 2025 ГОД</w:t>
      </w:r>
    </w:p>
    <w:p w:rsidR="007902E2" w:rsidRPr="007902E2" w:rsidRDefault="007902E2" w:rsidP="007902E2">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4174"/>
        <w:gridCol w:w="493"/>
        <w:gridCol w:w="350"/>
        <w:gridCol w:w="370"/>
        <w:gridCol w:w="829"/>
        <w:gridCol w:w="940"/>
        <w:gridCol w:w="1472"/>
        <w:gridCol w:w="1450"/>
      </w:tblGrid>
      <w:tr w:rsidR="007902E2" w:rsidRPr="007902E2" w:rsidTr="007902E2">
        <w:trPr>
          <w:trHeight w:val="48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Наименование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Вед омс тво</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roofErr w:type="gramStart"/>
            <w:r w:rsidRPr="007902E2">
              <w:rPr>
                <w:sz w:val="24"/>
                <w:szCs w:val="24"/>
              </w:rPr>
              <w:t>Ра зд</w:t>
            </w:r>
            <w:proofErr w:type="gramEnd"/>
            <w:r w:rsidRPr="007902E2">
              <w:rPr>
                <w:sz w:val="24"/>
                <w:szCs w:val="24"/>
              </w:rPr>
              <w:t xml:space="preserve"> ел</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По </w:t>
            </w:r>
            <w:proofErr w:type="gramStart"/>
            <w:r w:rsidRPr="007902E2">
              <w:rPr>
                <w:sz w:val="24"/>
                <w:szCs w:val="24"/>
              </w:rPr>
              <w:t>др</w:t>
            </w:r>
            <w:proofErr w:type="gramEnd"/>
            <w:r w:rsidRPr="007902E2">
              <w:rPr>
                <w:sz w:val="24"/>
                <w:szCs w:val="24"/>
              </w:rPr>
              <w:t xml:space="preserve"> аз де л</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roofErr w:type="gramStart"/>
            <w:r w:rsidRPr="007902E2">
              <w:rPr>
                <w:sz w:val="24"/>
                <w:szCs w:val="24"/>
              </w:rPr>
              <w:t>Целев ая</w:t>
            </w:r>
            <w:proofErr w:type="gramEnd"/>
            <w:r w:rsidRPr="007902E2">
              <w:rPr>
                <w:sz w:val="24"/>
                <w:szCs w:val="24"/>
              </w:rPr>
              <w:t xml:space="preserve"> статья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Вид расходов</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Уточненный план на 2025 год</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Исполнение на 01.10.2025 г.</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Администрация Шарьинского муниципального</w:t>
            </w:r>
            <w:r w:rsidRPr="007902E2">
              <w:rPr>
                <w:sz w:val="24"/>
                <w:szCs w:val="24"/>
              </w:rPr>
              <w:br/>
              <w:t>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75 141 428,00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56 088 951,85</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roofErr w:type="gramStart"/>
            <w:r w:rsidRPr="007902E2">
              <w:rPr>
                <w:sz w:val="24"/>
                <w:szCs w:val="24"/>
              </w:rPr>
              <w:t>Общегосударственны е</w:t>
            </w:r>
            <w:proofErr w:type="gramEnd"/>
            <w:r w:rsidRPr="007902E2">
              <w:rPr>
                <w:sz w:val="24"/>
                <w:szCs w:val="24"/>
              </w:rPr>
              <w:t xml:space="preserve">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30 272 640,00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25 687 730,33</w:t>
            </w:r>
          </w:p>
        </w:tc>
      </w:tr>
      <w:tr w:rsidR="007902E2" w:rsidRPr="007902E2" w:rsidTr="007902E2">
        <w:trPr>
          <w:trHeight w:val="37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Функционирование высшего должностного лица субъекта Российской Федерации и муниципального образования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2 185 938,00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1 901 766,82</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Высшее должностное лицо Шарьинского муниципального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2 185 938,00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1 901 766,82</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61000</w:t>
            </w:r>
            <w:r w:rsidRPr="007902E2">
              <w:rPr>
                <w:sz w:val="24"/>
                <w:szCs w:val="24"/>
              </w:rPr>
              <w:br/>
              <w:t>20310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2 051 600,00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1 767 428,82</w:t>
            </w:r>
          </w:p>
        </w:tc>
      </w:tr>
      <w:tr w:rsidR="007902E2" w:rsidRPr="007902E2" w:rsidTr="007902E2">
        <w:trPr>
          <w:trHeight w:val="6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61000</w:t>
            </w:r>
            <w:r w:rsidRPr="007902E2">
              <w:rPr>
                <w:sz w:val="24"/>
                <w:szCs w:val="24"/>
              </w:rPr>
              <w:br/>
              <w:t>20310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2 051 600,00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1 767 428,82</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61000</w:t>
            </w:r>
            <w:r w:rsidRPr="007902E2">
              <w:rPr>
                <w:sz w:val="24"/>
                <w:szCs w:val="24"/>
              </w:rPr>
              <w:br/>
              <w:t>20310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2 051 600,00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1 767 428,82</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функций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61000</w:t>
            </w:r>
            <w:r w:rsidRPr="007902E2">
              <w:rPr>
                <w:sz w:val="24"/>
                <w:szCs w:val="24"/>
              </w:rPr>
              <w:br/>
              <w:t>20320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134 338,00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134 338,00</w:t>
            </w:r>
          </w:p>
        </w:tc>
      </w:tr>
      <w:tr w:rsidR="007902E2" w:rsidRPr="007902E2" w:rsidTr="007902E2">
        <w:trPr>
          <w:trHeight w:val="67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61000</w:t>
            </w:r>
            <w:r w:rsidRPr="007902E2">
              <w:rPr>
                <w:sz w:val="24"/>
                <w:szCs w:val="24"/>
              </w:rPr>
              <w:br/>
              <w:t>20320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134 338,00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134 338,00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61000</w:t>
            </w:r>
            <w:r w:rsidRPr="007902E2">
              <w:rPr>
                <w:sz w:val="24"/>
                <w:szCs w:val="24"/>
              </w:rPr>
              <w:br/>
              <w:t>20320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134 338,00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134 338,00</w:t>
            </w:r>
          </w:p>
        </w:tc>
      </w:tr>
      <w:tr w:rsidR="007902E2" w:rsidRPr="007902E2" w:rsidTr="007902E2">
        <w:trPr>
          <w:trHeight w:val="49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22 438 191,00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19 210 098,47</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Центральный аппарат муниципальных органов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19 567 391,00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17 321 922,02</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19 424 000,00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17 199 028,72</w:t>
            </w:r>
          </w:p>
        </w:tc>
      </w:tr>
      <w:tr w:rsidR="007902E2" w:rsidRPr="007902E2" w:rsidTr="007902E2">
        <w:trPr>
          <w:trHeight w:val="6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19 424 000,00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17 199 028,72</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государственных</w:t>
            </w:r>
            <w:r w:rsidRPr="007902E2">
              <w:rPr>
                <w:sz w:val="24"/>
                <w:szCs w:val="24"/>
              </w:rPr>
              <w:br/>
              <w:t>(муниципальных)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19 424 000,00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17 199 028,72</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функций муниципальных</w:t>
            </w:r>
            <w:r w:rsidRPr="007902E2">
              <w:rPr>
                <w:sz w:val="24"/>
                <w:szCs w:val="24"/>
              </w:rPr>
              <w:br/>
              <w:t>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143 391,00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122 893,30</w:t>
            </w:r>
          </w:p>
        </w:tc>
      </w:tr>
      <w:tr w:rsidR="007902E2" w:rsidRPr="007902E2" w:rsidTr="007902E2">
        <w:trPr>
          <w:trHeight w:val="64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113 391,00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97 924,30</w:t>
            </w:r>
          </w:p>
        </w:tc>
      </w:tr>
      <w:tr w:rsidR="007902E2" w:rsidRPr="007902E2" w:rsidTr="007902E2">
        <w:trPr>
          <w:trHeight w:val="40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113 391,00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97 924,30</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24 969,00</w:t>
            </w:r>
          </w:p>
        </w:tc>
      </w:tr>
      <w:tr w:rsidR="007902E2" w:rsidRPr="007902E2" w:rsidTr="007902E2">
        <w:trPr>
          <w:trHeight w:val="16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24 969,00</w:t>
            </w:r>
          </w:p>
        </w:tc>
      </w:tr>
      <w:tr w:rsidR="007902E2" w:rsidRPr="007902E2" w:rsidTr="007902E2">
        <w:trPr>
          <w:trHeight w:val="48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847 800,00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635 850,00</w:t>
            </w:r>
          </w:p>
        </w:tc>
      </w:tr>
      <w:tr w:rsidR="007902E2" w:rsidRPr="007902E2" w:rsidTr="007902E2">
        <w:trPr>
          <w:trHeight w:val="6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846 300,00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635 791,00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846 300,00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635 791,00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59,00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59,00</w:t>
            </w:r>
          </w:p>
        </w:tc>
      </w:tr>
      <w:tr w:rsidR="007902E2" w:rsidRPr="007902E2" w:rsidTr="007902E2">
        <w:trPr>
          <w:trHeight w:val="76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666 100,00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478 440,05</w:t>
            </w:r>
          </w:p>
        </w:tc>
      </w:tr>
      <w:tr w:rsidR="007902E2" w:rsidRPr="007902E2" w:rsidTr="007902E2">
        <w:trPr>
          <w:trHeight w:val="62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632 964,00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468 440,05</w:t>
            </w:r>
          </w:p>
        </w:tc>
      </w:tr>
      <w:tr w:rsidR="007902E2" w:rsidRPr="007902E2" w:rsidTr="007902E2">
        <w:trPr>
          <w:trHeight w:val="2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632 964,00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468 440,05</w:t>
            </w:r>
          </w:p>
        </w:tc>
      </w:tr>
      <w:tr w:rsidR="007902E2" w:rsidRPr="007902E2" w:rsidTr="007902E2">
        <w:trPr>
          <w:trHeight w:val="34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33 136,00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10 000,00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33 136,00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10 000,00</w:t>
            </w:r>
          </w:p>
        </w:tc>
      </w:tr>
      <w:tr w:rsidR="007902E2" w:rsidRPr="007902E2" w:rsidTr="007902E2">
        <w:trPr>
          <w:trHeight w:val="64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72080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24 800,00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16 320,35</w:t>
            </w:r>
          </w:p>
        </w:tc>
      </w:tr>
      <w:tr w:rsidR="007902E2" w:rsidRPr="007902E2" w:rsidTr="007902E2">
        <w:trPr>
          <w:trHeight w:val="69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72080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24 800,00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16 320,35</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72080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24 800,00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16 320,35</w:t>
            </w:r>
          </w:p>
        </w:tc>
      </w:tr>
      <w:tr w:rsidR="007902E2" w:rsidRPr="007902E2" w:rsidTr="007902E2">
        <w:trPr>
          <w:trHeight w:val="64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72220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1 332 100,00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757 566,05</w:t>
            </w:r>
          </w:p>
        </w:tc>
      </w:tr>
      <w:tr w:rsidR="007902E2" w:rsidRPr="007902E2" w:rsidTr="007902E2">
        <w:trPr>
          <w:trHeight w:val="67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72220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852 300,00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737 716,05</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72220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852 300,00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737 716,05</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w:t>
            </w:r>
            <w:r w:rsidRPr="007902E2">
              <w:rPr>
                <w:sz w:val="24"/>
                <w:szCs w:val="24"/>
              </w:rPr>
              <w:br/>
              <w:t>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72220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479 800,00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19 850,00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72220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479 800,00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19 850,00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Резервные фонды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18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2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из резервного фонда администрации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07050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11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07050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1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Резервные средства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07050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870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Другие общегосударственные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5 448 511,00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4 575 865,04</w:t>
            </w:r>
          </w:p>
        </w:tc>
      </w:tr>
      <w:tr w:rsidR="007902E2" w:rsidRPr="007902E2" w:rsidTr="007902E2">
        <w:trPr>
          <w:trHeight w:val="44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37 000,00</w:t>
            </w:r>
          </w:p>
        </w:tc>
      </w:tr>
      <w:tr w:rsidR="007902E2" w:rsidRPr="007902E2" w:rsidTr="007902E2">
        <w:trPr>
          <w:trHeight w:val="51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поддержку и развитие субъектов малого и среднего предпринимательства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07000</w:t>
            </w:r>
            <w:r w:rsidRPr="007902E2">
              <w:rPr>
                <w:sz w:val="24"/>
                <w:szCs w:val="24"/>
              </w:rPr>
              <w:br/>
              <w:t>20110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37 000,00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07000</w:t>
            </w:r>
            <w:r w:rsidRPr="007902E2">
              <w:rPr>
                <w:sz w:val="24"/>
                <w:szCs w:val="24"/>
              </w:rPr>
              <w:br/>
              <w:t>20110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37 000,00</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07000</w:t>
            </w:r>
            <w:r w:rsidRPr="007902E2">
              <w:rPr>
                <w:sz w:val="24"/>
                <w:szCs w:val="24"/>
              </w:rPr>
              <w:br/>
              <w:t>20110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37 000,00</w:t>
            </w:r>
          </w:p>
        </w:tc>
      </w:tr>
      <w:tr w:rsidR="007902E2" w:rsidRPr="007902E2" w:rsidTr="007902E2">
        <w:trPr>
          <w:trHeight w:val="30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"Профилактика правонарушений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25 000,00</w:t>
            </w:r>
          </w:p>
        </w:tc>
      </w:tr>
      <w:tr w:rsidR="007902E2" w:rsidRPr="007902E2" w:rsidTr="007902E2">
        <w:trPr>
          <w:trHeight w:val="25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функций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08100</w:t>
            </w:r>
            <w:r w:rsidRPr="007902E2">
              <w:rPr>
                <w:sz w:val="24"/>
                <w:szCs w:val="24"/>
              </w:rPr>
              <w:br/>
              <w:t>20120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25 000,00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08100</w:t>
            </w:r>
            <w:r w:rsidRPr="007902E2">
              <w:rPr>
                <w:sz w:val="24"/>
                <w:szCs w:val="24"/>
              </w:rPr>
              <w:br/>
              <w:t>20120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25 000,00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08100</w:t>
            </w:r>
            <w:r w:rsidRPr="007902E2">
              <w:rPr>
                <w:sz w:val="24"/>
                <w:szCs w:val="24"/>
              </w:rPr>
              <w:br/>
              <w:t>20120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25 000,00</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5 378 511,00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4 513 865,04</w:t>
            </w:r>
          </w:p>
        </w:tc>
      </w:tr>
      <w:tr w:rsidR="007902E2" w:rsidRPr="007902E2" w:rsidTr="007902E2">
        <w:trPr>
          <w:trHeight w:val="16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отдельным общественным организациям  и  иным некоммерческим объединениям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20050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305 200,00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227 900,00</w:t>
            </w:r>
          </w:p>
        </w:tc>
      </w:tr>
      <w:tr w:rsidR="007902E2" w:rsidRPr="007902E2" w:rsidTr="007902E2">
        <w:trPr>
          <w:trHeight w:val="2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20050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305 200,00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227 900,00</w:t>
            </w:r>
          </w:p>
        </w:tc>
      </w:tr>
      <w:tr w:rsidR="007902E2" w:rsidRPr="007902E2" w:rsidTr="007902E2">
        <w:trPr>
          <w:trHeight w:val="34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некоммерческим организациям (за исключением государственных (муниципальных)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20050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305 200,00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227 900,00</w:t>
            </w:r>
          </w:p>
        </w:tc>
      </w:tr>
      <w:tr w:rsidR="007902E2" w:rsidRPr="007902E2" w:rsidTr="007902E2">
        <w:trPr>
          <w:trHeight w:val="83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34 300,00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17 100,00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8 500,00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8 500,00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17 200,00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8 600,00</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Субвенции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530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17 200,00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8 600,00</w:t>
            </w:r>
          </w:p>
        </w:tc>
      </w:tr>
      <w:tr w:rsidR="007902E2" w:rsidRPr="007902E2" w:rsidTr="007902E2">
        <w:trPr>
          <w:trHeight w:val="62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4 711 851,00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3 965 705,04</w:t>
            </w:r>
          </w:p>
        </w:tc>
      </w:tr>
      <w:tr w:rsidR="007902E2" w:rsidRPr="007902E2" w:rsidTr="007902E2">
        <w:trPr>
          <w:trHeight w:val="2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4 479 998,00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3 826 470,04</w:t>
            </w:r>
          </w:p>
        </w:tc>
      </w:tr>
      <w:tr w:rsidR="007902E2" w:rsidRPr="007902E2" w:rsidTr="007902E2">
        <w:trPr>
          <w:trHeight w:val="34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4 479 998,00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3 826 470,04</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231 853,00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139 235,00</w:t>
            </w:r>
          </w:p>
        </w:tc>
      </w:tr>
      <w:tr w:rsidR="007902E2" w:rsidRPr="007902E2" w:rsidTr="007902E2">
        <w:trPr>
          <w:trHeight w:val="16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830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141 000,00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81 000,00</w:t>
            </w:r>
          </w:p>
        </w:tc>
      </w:tr>
      <w:tr w:rsidR="007902E2" w:rsidRPr="007902E2" w:rsidTr="007902E2">
        <w:trPr>
          <w:trHeight w:val="20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90 853,00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58 235,00</w:t>
            </w:r>
          </w:p>
        </w:tc>
      </w:tr>
      <w:tr w:rsidR="007902E2" w:rsidRPr="007902E2" w:rsidTr="007902E2">
        <w:trPr>
          <w:trHeight w:val="38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Представительские расходы органов местного самоуправления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92031</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323 160,00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303 160,00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92031</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323 160,00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303 160,00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92031</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323 160,00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303 160,00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связанные с принятием отдельных вопросов местного значения</w:t>
            </w:r>
            <w:proofErr w:type="gramStart"/>
            <w:r w:rsidRPr="007902E2">
              <w:rPr>
                <w:sz w:val="24"/>
                <w:szCs w:val="24"/>
              </w:rPr>
              <w:t xml:space="preserve"> ,</w:t>
            </w:r>
            <w:proofErr w:type="gramEnd"/>
            <w:r w:rsidRPr="007902E2">
              <w:rPr>
                <w:sz w:val="24"/>
                <w:szCs w:val="24"/>
              </w:rPr>
              <w:t xml:space="preserve"> связанных с преобразованием  муниципальных образований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S2280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8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S2280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3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S2280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31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Национальная безопасность и правоохранительная деятельность</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222 650,00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36 041,40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Гражданская оборона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222 650,00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36 041,40</w:t>
            </w:r>
          </w:p>
        </w:tc>
      </w:tr>
      <w:tr w:rsidR="007902E2" w:rsidRPr="007902E2" w:rsidTr="007902E2">
        <w:trPr>
          <w:trHeight w:val="23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222 650,00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36 041,40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80100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222 650,00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36 041,40</w:t>
            </w:r>
          </w:p>
        </w:tc>
      </w:tr>
      <w:tr w:rsidR="007902E2" w:rsidRPr="007902E2" w:rsidTr="007902E2">
        <w:trPr>
          <w:trHeight w:val="33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80100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222 650,00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36 041,40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80100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222 650,00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36 041,40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Национальная экономика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11 150 177,00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6 706 192,70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Общеэкономические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582 100,00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436 098,05</w:t>
            </w:r>
          </w:p>
        </w:tc>
      </w:tr>
      <w:tr w:rsidR="007902E2" w:rsidRPr="007902E2" w:rsidTr="007902E2">
        <w:trPr>
          <w:trHeight w:val="1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582 100,00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436 098,05</w:t>
            </w:r>
          </w:p>
        </w:tc>
      </w:tr>
      <w:tr w:rsidR="007902E2" w:rsidRPr="007902E2" w:rsidTr="007902E2">
        <w:trPr>
          <w:trHeight w:val="61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72060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582 100,00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436 098,05</w:t>
            </w:r>
          </w:p>
        </w:tc>
      </w:tr>
      <w:tr w:rsidR="007902E2" w:rsidRPr="007902E2" w:rsidTr="007902E2">
        <w:trPr>
          <w:trHeight w:val="66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72060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569 804,00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431 098,05</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72060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569 804,00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431 098,05</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72060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12 296,00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72060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12 296,00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Сельское хозяйство и рыболовство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3 164 854,00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392 238,81</w:t>
            </w:r>
          </w:p>
        </w:tc>
      </w:tr>
      <w:tr w:rsidR="007902E2" w:rsidRPr="007902E2" w:rsidTr="007902E2">
        <w:trPr>
          <w:trHeight w:val="60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2 902 954,00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392 238,81</w:t>
            </w:r>
          </w:p>
        </w:tc>
      </w:tr>
      <w:tr w:rsidR="007902E2" w:rsidRPr="007902E2" w:rsidTr="007902E2">
        <w:trPr>
          <w:trHeight w:val="51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09000</w:t>
            </w:r>
            <w:r w:rsidRPr="007902E2">
              <w:rPr>
                <w:sz w:val="24"/>
                <w:szCs w:val="24"/>
              </w:rPr>
              <w:br/>
              <w:t>60040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20 000,00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09000</w:t>
            </w:r>
            <w:r w:rsidRPr="007902E2">
              <w:rPr>
                <w:sz w:val="24"/>
                <w:szCs w:val="24"/>
              </w:rPr>
              <w:br/>
              <w:t>60040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20 000,00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09000</w:t>
            </w:r>
            <w:r w:rsidRPr="007902E2">
              <w:rPr>
                <w:sz w:val="24"/>
                <w:szCs w:val="24"/>
              </w:rPr>
              <w:br/>
              <w:t>60040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20 000,00</w:t>
            </w:r>
          </w:p>
        </w:tc>
      </w:tr>
      <w:tr w:rsidR="007902E2" w:rsidRPr="007902E2" w:rsidTr="007902E2">
        <w:trPr>
          <w:trHeight w:val="5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подготовку   проектов</w:t>
            </w:r>
            <w:r w:rsidRPr="007902E2">
              <w:rPr>
                <w:sz w:val="24"/>
                <w:szCs w:val="24"/>
              </w:rPr>
              <w:br/>
              <w:t>межевания  земельных  участков  и на проведение кадастровых работ</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09000</w:t>
            </w:r>
            <w:r w:rsidRPr="007902E2">
              <w:rPr>
                <w:sz w:val="24"/>
                <w:szCs w:val="24"/>
              </w:rPr>
              <w:br/>
              <w:t>L5990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2 852 954,00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372 238,81</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09000</w:t>
            </w:r>
            <w:r w:rsidRPr="007902E2">
              <w:rPr>
                <w:sz w:val="24"/>
                <w:szCs w:val="24"/>
              </w:rPr>
              <w:br/>
              <w:t>L5990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2 852 954,00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372 238,81</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09000</w:t>
            </w:r>
            <w:r w:rsidRPr="007902E2">
              <w:rPr>
                <w:sz w:val="24"/>
                <w:szCs w:val="24"/>
              </w:rPr>
              <w:br/>
              <w:t>L5990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2 852 954,00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372 238,81</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261 900,00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11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72110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72110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72110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97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7902E2">
              <w:rPr>
                <w:sz w:val="24"/>
                <w:szCs w:val="24"/>
              </w:rPr>
              <w:t>по организации мероприятий при осуществлении деятельности по обращению с животными без владельцев</w:t>
            </w:r>
            <w:proofErr w:type="gramEnd"/>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72340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151 900,00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72340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151 900,00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72340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151 900,00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5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7902E2">
              <w:rPr>
                <w:sz w:val="24"/>
                <w:szCs w:val="24"/>
              </w:rPr>
              <w:br/>
              <w:t>общегосударственными вопросами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31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40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Дорожное хозяйство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6 952 741,00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5 877 855,84</w:t>
            </w:r>
          </w:p>
        </w:tc>
      </w:tr>
      <w:tr w:rsidR="007902E2" w:rsidRPr="007902E2" w:rsidTr="007902E2">
        <w:trPr>
          <w:trHeight w:val="37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«Развитие транспортной системы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Ремонт и содержание автомобильных дорог за счет акцизов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11000</w:t>
            </w:r>
            <w:r w:rsidRPr="007902E2">
              <w:rPr>
                <w:sz w:val="24"/>
                <w:szCs w:val="24"/>
              </w:rPr>
              <w:br/>
              <w:t>02150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30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11000</w:t>
            </w:r>
            <w:r w:rsidRPr="007902E2">
              <w:rPr>
                <w:sz w:val="24"/>
                <w:szCs w:val="24"/>
              </w:rPr>
              <w:br/>
              <w:t>02150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39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11000</w:t>
            </w:r>
            <w:r w:rsidRPr="007902E2">
              <w:rPr>
                <w:sz w:val="24"/>
                <w:szCs w:val="24"/>
              </w:rPr>
              <w:br/>
              <w:t>02150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«Развитие транспортной системы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6 907 241,00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5 877 855,84</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Ремонт и содержание автомобильных дорог за счет акцизов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19000</w:t>
            </w:r>
            <w:r w:rsidRPr="007902E2">
              <w:rPr>
                <w:sz w:val="24"/>
                <w:szCs w:val="24"/>
              </w:rPr>
              <w:br/>
              <w:t>02150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6 649 141,00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5 619 755,84</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19000</w:t>
            </w:r>
            <w:r w:rsidRPr="007902E2">
              <w:rPr>
                <w:sz w:val="24"/>
                <w:szCs w:val="24"/>
              </w:rPr>
              <w:br/>
              <w:t>02150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5 715 872,00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4 686 486,84</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19000</w:t>
            </w:r>
            <w:r w:rsidRPr="007902E2">
              <w:rPr>
                <w:sz w:val="24"/>
                <w:szCs w:val="24"/>
              </w:rPr>
              <w:br/>
              <w:t>02150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5 715 872,00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4 686 486,84</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19000</w:t>
            </w:r>
            <w:r w:rsidRPr="007902E2">
              <w:rPr>
                <w:sz w:val="24"/>
                <w:szCs w:val="24"/>
              </w:rPr>
              <w:br/>
              <w:t>02150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933 269,00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933 269,00</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19000</w:t>
            </w:r>
            <w:r w:rsidRPr="007902E2">
              <w:rPr>
                <w:sz w:val="24"/>
                <w:szCs w:val="24"/>
              </w:rPr>
              <w:br/>
              <w:t>02150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933 269,00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933 269,00</w:t>
            </w:r>
          </w:p>
        </w:tc>
      </w:tr>
      <w:tr w:rsidR="007902E2" w:rsidRPr="007902E2" w:rsidTr="007902E2">
        <w:trPr>
          <w:trHeight w:val="30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софинансирование мероприятий по борьбе с борщевиком Сосновского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19000</w:t>
            </w:r>
            <w:r w:rsidRPr="007902E2">
              <w:rPr>
                <w:sz w:val="24"/>
                <w:szCs w:val="24"/>
              </w:rPr>
              <w:br/>
              <w:t>S2250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258 100,00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258 100,00</w:t>
            </w:r>
          </w:p>
        </w:tc>
      </w:tr>
      <w:tr w:rsidR="007902E2" w:rsidRPr="007902E2" w:rsidTr="007902E2">
        <w:trPr>
          <w:trHeight w:val="39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19000</w:t>
            </w:r>
            <w:r w:rsidRPr="007902E2">
              <w:rPr>
                <w:sz w:val="24"/>
                <w:szCs w:val="24"/>
              </w:rPr>
              <w:br/>
              <w:t>S2250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258 100,00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258 100,00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19000</w:t>
            </w:r>
            <w:r w:rsidRPr="007902E2">
              <w:rPr>
                <w:sz w:val="24"/>
                <w:szCs w:val="24"/>
              </w:rPr>
              <w:br/>
              <w:t>S2250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258 100,00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258 100,00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Другие вопросы в области национальной экономики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450 482,00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3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450 482,00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Мероприятия по землеустройству и землепользованию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60030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450 482,00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60030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450 482,00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60030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450 482,00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Жилищно-коммунальное хозяйство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19 348 672,00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12 821 396,49</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Жилищное хозяйство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3 218,25</w:t>
            </w:r>
          </w:p>
        </w:tc>
      </w:tr>
      <w:tr w:rsidR="007902E2" w:rsidRPr="007902E2" w:rsidTr="007902E2">
        <w:trPr>
          <w:trHeight w:val="1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Мероприятия в области жилищного хозяйства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60020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3 218,25</w:t>
            </w:r>
          </w:p>
        </w:tc>
      </w:tr>
      <w:tr w:rsidR="007902E2" w:rsidRPr="007902E2" w:rsidTr="007902E2">
        <w:trPr>
          <w:trHeight w:val="33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60020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3 218,25</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60020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3 218,25</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Коммунальное хозяйство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17 332 711,00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10 807 217,45</w:t>
            </w:r>
          </w:p>
        </w:tc>
      </w:tr>
      <w:tr w:rsidR="007902E2" w:rsidRPr="007902E2" w:rsidTr="007902E2">
        <w:trPr>
          <w:trHeight w:val="23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«Чистая вода»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8 900 000,00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3 645 854,37</w:t>
            </w: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мероприятия коммунального хозяйства в рамках МП "Чистая вода"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18000</w:t>
            </w:r>
            <w:r w:rsidRPr="007902E2">
              <w:rPr>
                <w:sz w:val="24"/>
                <w:szCs w:val="24"/>
              </w:rPr>
              <w:br/>
              <w:t>61050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8 900 000,00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3 645 854,37</w:t>
            </w:r>
          </w:p>
        </w:tc>
      </w:tr>
      <w:tr w:rsidR="007902E2" w:rsidRPr="007902E2" w:rsidTr="007902E2">
        <w:trPr>
          <w:trHeight w:val="34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18000</w:t>
            </w:r>
            <w:r w:rsidRPr="007902E2">
              <w:rPr>
                <w:sz w:val="24"/>
                <w:szCs w:val="24"/>
              </w:rPr>
              <w:br/>
              <w:t>61050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8 900 000,00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3 645 854,37</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18000</w:t>
            </w:r>
            <w:r w:rsidRPr="007902E2">
              <w:rPr>
                <w:sz w:val="24"/>
                <w:szCs w:val="24"/>
              </w:rPr>
              <w:br/>
              <w:t>61050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8 900 000,00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3 645 854,37</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8 432 711,00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7 161 363,08</w:t>
            </w:r>
          </w:p>
        </w:tc>
      </w:tr>
      <w:tr w:rsidR="007902E2" w:rsidRPr="007902E2" w:rsidTr="007902E2">
        <w:trPr>
          <w:trHeight w:val="11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Мероприятия в области коммунального хозяйства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5 025 000,00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3 753 652,08</w:t>
            </w:r>
          </w:p>
        </w:tc>
      </w:tr>
      <w:tr w:rsidR="007902E2" w:rsidRPr="007902E2" w:rsidTr="007902E2">
        <w:trPr>
          <w:trHeight w:val="29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5 025 000,00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3 753 652,08</w:t>
            </w:r>
          </w:p>
        </w:tc>
      </w:tr>
      <w:tr w:rsidR="007902E2" w:rsidRPr="007902E2" w:rsidTr="007902E2">
        <w:trPr>
          <w:trHeight w:val="23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5 025 000,00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3 753 652,08</w:t>
            </w:r>
          </w:p>
        </w:tc>
      </w:tr>
      <w:tr w:rsidR="007902E2" w:rsidRPr="007902E2" w:rsidTr="007902E2">
        <w:trPr>
          <w:trHeight w:val="8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муниципальному казенному унитарному предприятию ШМР КО "Коммунсервис</w:t>
            </w:r>
            <w:proofErr w:type="gramStart"/>
            <w:r w:rsidRPr="007902E2">
              <w:rPr>
                <w:sz w:val="24"/>
                <w:szCs w:val="24"/>
              </w:rPr>
              <w:t>"в</w:t>
            </w:r>
            <w:proofErr w:type="gramEnd"/>
            <w:r w:rsidRPr="007902E2">
              <w:rPr>
                <w:sz w:val="24"/>
                <w:szCs w:val="24"/>
              </w:rPr>
              <w:t xml:space="preserve"> целях частичного возмещения затрат,</w:t>
            </w:r>
            <w:r w:rsidR="0014513C">
              <w:rPr>
                <w:sz w:val="24"/>
                <w:szCs w:val="24"/>
              </w:rPr>
              <w:t xml:space="preserve"> </w:t>
            </w:r>
            <w:r w:rsidRPr="007902E2">
              <w:rPr>
                <w:sz w:val="24"/>
                <w:szCs w:val="24"/>
              </w:rPr>
              <w:t>связанных с производством товаров,</w:t>
            </w:r>
            <w:r w:rsidR="0014513C">
              <w:rPr>
                <w:sz w:val="24"/>
                <w:szCs w:val="24"/>
              </w:rPr>
              <w:t xml:space="preserve"> </w:t>
            </w:r>
            <w:r w:rsidRPr="007902E2">
              <w:rPr>
                <w:sz w:val="24"/>
                <w:szCs w:val="24"/>
              </w:rPr>
              <w:t>выполнением работ,</w:t>
            </w:r>
            <w:r w:rsidR="0014513C">
              <w:rPr>
                <w:sz w:val="24"/>
                <w:szCs w:val="24"/>
              </w:rPr>
              <w:t xml:space="preserve"> </w:t>
            </w:r>
            <w:r w:rsidRPr="007902E2">
              <w:rPr>
                <w:sz w:val="24"/>
                <w:szCs w:val="24"/>
              </w:rPr>
              <w:t>оказанием услуг ,в связи с предупреждением банкротства и восстановлением платежеспособности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6105К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3 407 711,00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3 407 711,00</w:t>
            </w:r>
          </w:p>
        </w:tc>
      </w:tr>
      <w:tr w:rsidR="007902E2" w:rsidRPr="007902E2" w:rsidTr="007902E2">
        <w:trPr>
          <w:trHeight w:val="19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6105К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3 407 711,00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3 407 711,00</w:t>
            </w:r>
          </w:p>
        </w:tc>
      </w:tr>
      <w:tr w:rsidR="007902E2" w:rsidRPr="007902E2" w:rsidTr="007902E2">
        <w:trPr>
          <w:trHeight w:val="66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7902E2">
              <w:rPr>
                <w:sz w:val="24"/>
                <w:szCs w:val="24"/>
              </w:rPr>
              <w:t>,о</w:t>
            </w:r>
            <w:proofErr w:type="gramEnd"/>
            <w:r w:rsidRPr="007902E2">
              <w:rPr>
                <w:sz w:val="24"/>
                <w:szCs w:val="24"/>
              </w:rPr>
              <w:t>казанием услуг не подлежащие казначейскому сопровождению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6105К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3 407 711,00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3 407 711,00</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Благоустройство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2 010 960,79</w:t>
            </w:r>
          </w:p>
        </w:tc>
      </w:tr>
      <w:tr w:rsidR="007902E2" w:rsidRPr="007902E2" w:rsidTr="007902E2">
        <w:trPr>
          <w:trHeight w:val="30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«Формирование современной городской среды»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2 010 960,79</w:t>
            </w:r>
          </w:p>
        </w:tc>
      </w:tr>
      <w:tr w:rsidR="007902E2" w:rsidRPr="007902E2" w:rsidTr="007902E2">
        <w:trPr>
          <w:trHeight w:val="2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Федеральный проект "Формирование комфортной городской среды"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140И4</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2 010 960,79</w:t>
            </w:r>
          </w:p>
        </w:tc>
      </w:tr>
      <w:tr w:rsidR="007902E2" w:rsidRPr="007902E2" w:rsidTr="007902E2">
        <w:trPr>
          <w:trHeight w:val="2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Благоустройство общественной территории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140И4</w:t>
            </w:r>
            <w:r w:rsidRPr="007902E2">
              <w:rPr>
                <w:sz w:val="24"/>
                <w:szCs w:val="24"/>
              </w:rPr>
              <w:br/>
              <w:t>55550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2 010 960,79</w:t>
            </w:r>
          </w:p>
        </w:tc>
      </w:tr>
      <w:tr w:rsidR="007902E2" w:rsidRPr="007902E2" w:rsidTr="007902E2">
        <w:trPr>
          <w:trHeight w:val="38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140И4</w:t>
            </w:r>
            <w:r w:rsidRPr="007902E2">
              <w:rPr>
                <w:sz w:val="24"/>
                <w:szCs w:val="24"/>
              </w:rPr>
              <w:br/>
              <w:t>55550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2 010 960,79</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140И4</w:t>
            </w:r>
            <w:r w:rsidRPr="007902E2">
              <w:rPr>
                <w:sz w:val="24"/>
                <w:szCs w:val="24"/>
              </w:rPr>
              <w:br/>
              <w:t>55550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2 010 960,79</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Охрана окружающей среды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9 071 000,00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6 756 221,54</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Другие вопросы в области охраны окружающей среды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9 071 000,00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6 756 221,54</w:t>
            </w:r>
          </w:p>
        </w:tc>
      </w:tr>
      <w:tr w:rsidR="007902E2" w:rsidRPr="007902E2" w:rsidTr="007902E2">
        <w:trPr>
          <w:trHeight w:val="2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6105С</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4 911 100,00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6 422 221,54</w:t>
            </w:r>
          </w:p>
        </w:tc>
      </w:tr>
      <w:tr w:rsidR="007902E2" w:rsidRPr="007902E2" w:rsidTr="007902E2">
        <w:trPr>
          <w:trHeight w:val="38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6105С</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4 911 100,00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6 422 221,54</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6105С</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4 159 900,00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334 000,00</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6105С</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4 159 900,00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334 000,00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Здравоохранение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Другие вопросы в области здравоохранения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r>
      <w:tr w:rsidR="007902E2" w:rsidRPr="007902E2" w:rsidTr="007902E2">
        <w:trPr>
          <w:trHeight w:val="1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r>
      <w:tr w:rsidR="007902E2" w:rsidRPr="007902E2" w:rsidTr="007902E2">
        <w:trPr>
          <w:trHeight w:val="28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ежемесячные выплаты молодым специалистам, осуществляющим деятельность в ФАПах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61110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r>
      <w:tr w:rsidR="007902E2" w:rsidRPr="007902E2" w:rsidTr="007902E2">
        <w:trPr>
          <w:trHeight w:val="22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61110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r>
      <w:tr w:rsidR="007902E2" w:rsidRPr="007902E2" w:rsidTr="007902E2">
        <w:trPr>
          <w:trHeight w:val="26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61110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Социальная политика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5 016 289,00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4 041 369,39</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Пенсионное обеспечение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1 612 500,00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1 235 149,00</w:t>
            </w:r>
          </w:p>
        </w:tc>
      </w:tr>
      <w:tr w:rsidR="007902E2" w:rsidRPr="007902E2" w:rsidTr="007902E2">
        <w:trPr>
          <w:trHeight w:val="20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1 612 500,00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1 235 149,00</w:t>
            </w:r>
          </w:p>
        </w:tc>
      </w:tr>
      <w:tr w:rsidR="007902E2" w:rsidRPr="007902E2" w:rsidTr="007902E2">
        <w:trPr>
          <w:trHeight w:val="24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Доплата к пенсиям муниципальных служащих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91010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1 612 500,00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1 235 149,00</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91010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1 612 500,00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1 235 149,00</w:t>
            </w:r>
          </w:p>
        </w:tc>
      </w:tr>
      <w:tr w:rsidR="007902E2" w:rsidRPr="007902E2" w:rsidTr="007902E2">
        <w:trPr>
          <w:trHeight w:val="30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Социальные выплаты гражданам, кроме публичных нормативных социальных выплат</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91010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1 612 500,00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1 235 149,00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Социальное обеспечение населения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3 403 789,00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2 806 220,39</w:t>
            </w:r>
          </w:p>
        </w:tc>
      </w:tr>
      <w:tr w:rsidR="007902E2" w:rsidRPr="007902E2" w:rsidTr="007902E2">
        <w:trPr>
          <w:trHeight w:val="22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3 403 789,00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2 806 220,39</w:t>
            </w:r>
          </w:p>
        </w:tc>
      </w:tr>
      <w:tr w:rsidR="007902E2" w:rsidRPr="007902E2" w:rsidTr="007902E2">
        <w:trPr>
          <w:trHeight w:val="119"/>
        </w:trPr>
        <w:tc>
          <w:tcPr>
            <w:tcW w:w="633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Резервный фонд администрации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07050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5 000,00</w:t>
            </w:r>
          </w:p>
        </w:tc>
      </w:tr>
      <w:tr w:rsidR="007902E2" w:rsidRPr="007902E2" w:rsidTr="007902E2">
        <w:trPr>
          <w:trHeight w:val="23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по оказанию мер социальной поддержки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21400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3 182 289,00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2 648 420,52</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21400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3 182 289,00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2 648 420,52</w:t>
            </w:r>
          </w:p>
        </w:tc>
      </w:tr>
      <w:tr w:rsidR="007902E2" w:rsidRPr="007902E2" w:rsidTr="007902E2">
        <w:trPr>
          <w:trHeight w:val="5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юридическим л</w:t>
            </w:r>
            <w:r w:rsidR="0014513C">
              <w:rPr>
                <w:sz w:val="24"/>
                <w:szCs w:val="24"/>
              </w:rPr>
              <w:t>ицам (кроме некоммерческих орга</w:t>
            </w:r>
            <w:r w:rsidRPr="007902E2">
              <w:rPr>
                <w:sz w:val="24"/>
                <w:szCs w:val="24"/>
              </w:rPr>
              <w:t>низаций), индивидуальным предпринимателям, физическим лицам - производителям товаров, работ, услуг</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21400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3 182 289,00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2 648 420,52</w:t>
            </w:r>
          </w:p>
        </w:tc>
      </w:tr>
      <w:tr w:rsidR="007902E2" w:rsidRPr="007902E2" w:rsidTr="007902E2">
        <w:trPr>
          <w:trHeight w:val="10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72230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180 500,00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134 299,87</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72230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180 500,00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134 299,87</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Публичные нормативные социальные выплаты гражданам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72230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180 500,00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134 299,87</w:t>
            </w:r>
          </w:p>
        </w:tc>
      </w:tr>
      <w:tr w:rsidR="007902E2" w:rsidRPr="007902E2" w:rsidTr="007902E2">
        <w:trPr>
          <w:trHeight w:val="30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связанные с исполнением публичных нормативных обязательств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91020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18 500,00</w:t>
            </w:r>
          </w:p>
        </w:tc>
      </w:tr>
      <w:tr w:rsidR="007902E2" w:rsidRPr="007902E2" w:rsidTr="007902E2">
        <w:trPr>
          <w:trHeight w:val="2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91020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18 500,00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Публичные нормативные социальные выплаты гражданам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91020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18 500,00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Муниципальное казённое учреждение Шарьинского муниципального района "Служба обеспечения"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18 589 490,00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17 228 218,88</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Другие общегосударственные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18 589 490,00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17 228 218,88</w:t>
            </w:r>
          </w:p>
        </w:tc>
      </w:tr>
      <w:tr w:rsidR="007902E2" w:rsidRPr="007902E2" w:rsidTr="007902E2">
        <w:trPr>
          <w:trHeight w:val="18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18 589 490,00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17 228 218,88</w:t>
            </w:r>
          </w:p>
        </w:tc>
      </w:tr>
      <w:tr w:rsidR="007902E2" w:rsidRPr="007902E2" w:rsidTr="007902E2">
        <w:trPr>
          <w:trHeight w:val="64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18 589 490,00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17 228 218,88</w:t>
            </w:r>
          </w:p>
        </w:tc>
      </w:tr>
      <w:tr w:rsidR="007902E2" w:rsidRPr="007902E2" w:rsidTr="007902E2">
        <w:trPr>
          <w:trHeight w:val="6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10 539 200,00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10 471 587,59</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10 539 200,00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10 471 587,59</w:t>
            </w:r>
          </w:p>
        </w:tc>
      </w:tr>
      <w:tr w:rsidR="007902E2" w:rsidRPr="007902E2" w:rsidTr="007902E2">
        <w:trPr>
          <w:trHeight w:val="30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7 995 290,00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6 710 938,29</w:t>
            </w:r>
          </w:p>
        </w:tc>
      </w:tr>
      <w:tr w:rsidR="007902E2" w:rsidRPr="007902E2" w:rsidTr="007902E2">
        <w:trPr>
          <w:trHeight w:val="2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7 995 290,00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6 710 938,29</w:t>
            </w:r>
          </w:p>
        </w:tc>
      </w:tr>
      <w:tr w:rsidR="007902E2" w:rsidRPr="007902E2" w:rsidTr="007902E2">
        <w:trPr>
          <w:trHeight w:val="2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45 693,00</w:t>
            </w:r>
          </w:p>
        </w:tc>
      </w:tr>
      <w:tr w:rsidR="007902E2" w:rsidRPr="007902E2" w:rsidTr="007902E2">
        <w:trPr>
          <w:trHeight w:val="9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911</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92030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45 693,00</w:t>
            </w:r>
          </w:p>
        </w:tc>
      </w:tr>
      <w:tr w:rsidR="007902E2" w:rsidRPr="007902E2" w:rsidTr="007902E2">
        <w:trPr>
          <w:trHeight w:val="41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агропромышленного комплекса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6 798 616,00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5 501 603,12</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Национальная экономика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6 798 616,00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5 501 603,12</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Сельское хозяйство и рыболовство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6 798 616,00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5 501 603,12</w:t>
            </w:r>
          </w:p>
        </w:tc>
      </w:tr>
      <w:tr w:rsidR="007902E2" w:rsidRPr="007902E2" w:rsidTr="007902E2">
        <w:trPr>
          <w:trHeight w:val="20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6 798 616,00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5 501 603,12</w:t>
            </w:r>
          </w:p>
        </w:tc>
      </w:tr>
      <w:tr w:rsidR="007902E2" w:rsidRPr="007902E2" w:rsidTr="007902E2">
        <w:trPr>
          <w:trHeight w:val="66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3 216 000,00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2 052 569,12</w:t>
            </w:r>
          </w:p>
        </w:tc>
      </w:tr>
      <w:tr w:rsidR="007902E2" w:rsidRPr="007902E2" w:rsidTr="007902E2">
        <w:trPr>
          <w:trHeight w:val="5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2 849 596,00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1 962 085,08</w:t>
            </w:r>
          </w:p>
        </w:tc>
      </w:tr>
      <w:tr w:rsidR="007902E2" w:rsidRPr="007902E2" w:rsidTr="007902E2">
        <w:trPr>
          <w:trHeight w:val="46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2 849 596,00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1 962 085,08</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364 404,00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90 484,04</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364 404,00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90 484,04</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72010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возмещение части затрат на содержание маточного поголовья сельскохозяйственных животных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72660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1 700 000,00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1 596 418,00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72660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1 700 000,00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1 596 418,00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72660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1 700 000,00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1 596 418,00</w:t>
            </w:r>
          </w:p>
        </w:tc>
      </w:tr>
      <w:tr w:rsidR="007902E2" w:rsidRPr="007902E2" w:rsidTr="007902E2">
        <w:trPr>
          <w:trHeight w:val="33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возмещение части затрат на приобретение пчелосемей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72680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72680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5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72680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софинансирование мероприятий по борьбе с борщевиком Сосновского</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S2250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1 852 616,00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1 852 616,00</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S2250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1 852 616,00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1 852 616,00</w:t>
            </w:r>
          </w:p>
        </w:tc>
      </w:tr>
      <w:tr w:rsidR="007902E2" w:rsidRPr="007902E2" w:rsidTr="007902E2">
        <w:trPr>
          <w:trHeight w:val="30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935</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S2250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1 852 616,00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1 852 616,00</w:t>
            </w: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Собрание депутатов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319 230,51</w:t>
            </w:r>
          </w:p>
        </w:tc>
      </w:tr>
      <w:tr w:rsidR="007902E2" w:rsidRPr="007902E2" w:rsidTr="007902E2">
        <w:trPr>
          <w:trHeight w:val="6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14513C" w:rsidP="0014513C">
            <w:pPr>
              <w:jc w:val="both"/>
              <w:rPr>
                <w:sz w:val="24"/>
                <w:szCs w:val="24"/>
              </w:rPr>
            </w:pPr>
            <w:r>
              <w:rPr>
                <w:sz w:val="24"/>
                <w:szCs w:val="24"/>
              </w:rPr>
              <w:t>Общегосударственны</w:t>
            </w:r>
            <w:r w:rsidR="007902E2" w:rsidRPr="007902E2">
              <w:rPr>
                <w:sz w:val="24"/>
                <w:szCs w:val="24"/>
              </w:rPr>
              <w:t>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319 230,51</w:t>
            </w:r>
          </w:p>
        </w:tc>
      </w:tr>
      <w:tr w:rsidR="007902E2" w:rsidRPr="007902E2" w:rsidTr="007902E2">
        <w:trPr>
          <w:trHeight w:val="38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319 230,51</w:t>
            </w:r>
          </w:p>
        </w:tc>
      </w:tr>
      <w:tr w:rsidR="007902E2" w:rsidRPr="007902E2" w:rsidTr="007902E2">
        <w:trPr>
          <w:trHeight w:val="3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63000</w:t>
            </w:r>
            <w:r w:rsidRPr="007902E2">
              <w:rPr>
                <w:sz w:val="24"/>
                <w:szCs w:val="24"/>
              </w:rPr>
              <w:br/>
              <w:t>00410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308 070,61</w:t>
            </w:r>
          </w:p>
        </w:tc>
      </w:tr>
      <w:tr w:rsidR="007902E2" w:rsidRPr="007902E2" w:rsidTr="007902E2">
        <w:trPr>
          <w:trHeight w:val="54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63000</w:t>
            </w:r>
            <w:r w:rsidRPr="007902E2">
              <w:rPr>
                <w:sz w:val="24"/>
                <w:szCs w:val="24"/>
              </w:rPr>
              <w:br/>
              <w:t>20410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308 070,61</w:t>
            </w:r>
          </w:p>
        </w:tc>
      </w:tr>
      <w:tr w:rsidR="007902E2" w:rsidRPr="007902E2" w:rsidTr="007902E2">
        <w:trPr>
          <w:trHeight w:val="30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63000</w:t>
            </w:r>
            <w:r w:rsidRPr="007902E2">
              <w:rPr>
                <w:sz w:val="24"/>
                <w:szCs w:val="24"/>
              </w:rPr>
              <w:br/>
              <w:t>20410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308 070,61</w:t>
            </w:r>
          </w:p>
        </w:tc>
      </w:tr>
      <w:tr w:rsidR="007902E2" w:rsidRPr="007902E2" w:rsidTr="007902E2">
        <w:trPr>
          <w:trHeight w:val="2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функций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63000</w:t>
            </w:r>
            <w:r w:rsidRPr="007902E2">
              <w:rPr>
                <w:sz w:val="24"/>
                <w:szCs w:val="24"/>
              </w:rPr>
              <w:br/>
              <w:t>20420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11 159,90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63000</w:t>
            </w:r>
            <w:r w:rsidRPr="007902E2">
              <w:rPr>
                <w:sz w:val="24"/>
                <w:szCs w:val="24"/>
              </w:rPr>
              <w:br/>
              <w:t>20420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11 159,90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942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63000</w:t>
            </w:r>
            <w:r w:rsidRPr="007902E2">
              <w:rPr>
                <w:sz w:val="24"/>
                <w:szCs w:val="24"/>
              </w:rPr>
              <w:br/>
              <w:t>20420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11 159,90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культуры администрации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60 970 851,00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54 826 124,04</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Общегосударственные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16 495 400,00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16 367 763,90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Другие общегосударственные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16 495 400,00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16 367 763,90</w:t>
            </w:r>
          </w:p>
        </w:tc>
      </w:tr>
      <w:tr w:rsidR="007902E2" w:rsidRPr="007902E2" w:rsidTr="007902E2">
        <w:trPr>
          <w:trHeight w:val="2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"Организация летнего отдыха, оздоровления и занятости детей и подростков"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16 495 400,00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16 367 763,90</w:t>
            </w:r>
          </w:p>
        </w:tc>
      </w:tr>
      <w:tr w:rsidR="007902E2" w:rsidRPr="007902E2" w:rsidTr="007902E2">
        <w:trPr>
          <w:trHeight w:val="9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МУЗЦ   "Красный   яр"   за счет местного бюджета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4499А</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3 768 350,00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3 640 713,90</w:t>
            </w:r>
          </w:p>
        </w:tc>
      </w:tr>
      <w:tr w:rsidR="007902E2" w:rsidRPr="007902E2" w:rsidTr="007902E2">
        <w:trPr>
          <w:trHeight w:val="56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4499А</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2 321 793,00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2 321 779,44</w:t>
            </w:r>
          </w:p>
        </w:tc>
      </w:tr>
      <w:tr w:rsidR="007902E2" w:rsidRPr="007902E2" w:rsidTr="007902E2">
        <w:trPr>
          <w:trHeight w:val="18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4499А</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2 321 793,00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2 321 779,44</w:t>
            </w:r>
          </w:p>
        </w:tc>
      </w:tr>
      <w:tr w:rsidR="007902E2" w:rsidRPr="007902E2" w:rsidTr="007902E2">
        <w:trPr>
          <w:trHeight w:val="36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4499А</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1 411 557,00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1 298 934,46</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4499А</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1 411 557,00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1 298 934,46</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4499А</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20 000,00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4499А</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20 000,00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МУЗЦ "Красный яр" за счет путевок</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12 727 050,00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12 727 050,00</w:t>
            </w:r>
          </w:p>
        </w:tc>
      </w:tr>
      <w:tr w:rsidR="007902E2" w:rsidRPr="007902E2" w:rsidTr="007902E2">
        <w:trPr>
          <w:trHeight w:val="6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6 486 403,14</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6 486 403,14</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6 486 403,14</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6 486 403,14</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6 084 709,22</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6 084 709,22</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6 084 709,22</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6 084 709,22</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155 937,64</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155 937,64</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4499П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155 937,64</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155 937,64</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Образование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1 366 900,00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1 329 762,90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Дополнительное образование детей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1 366 900,00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1 329 762,90</w:t>
            </w:r>
          </w:p>
        </w:tc>
      </w:tr>
      <w:tr w:rsidR="007902E2" w:rsidRPr="007902E2" w:rsidTr="007902E2">
        <w:trPr>
          <w:trHeight w:val="20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«Культура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17 507,00</w:t>
            </w:r>
          </w:p>
        </w:tc>
      </w:tr>
      <w:tr w:rsidR="007902E2" w:rsidRPr="007902E2" w:rsidTr="007902E2">
        <w:trPr>
          <w:trHeight w:val="24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музыкальных школ</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2399М</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17 507,00</w:t>
            </w:r>
          </w:p>
        </w:tc>
      </w:tr>
      <w:tr w:rsidR="007902E2" w:rsidRPr="007902E2" w:rsidTr="007902E2">
        <w:trPr>
          <w:trHeight w:val="61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2399М</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200,00</w:t>
            </w:r>
          </w:p>
        </w:tc>
      </w:tr>
      <w:tr w:rsidR="007902E2" w:rsidRPr="007902E2" w:rsidTr="007902E2">
        <w:trPr>
          <w:trHeight w:val="24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2399М</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2399М</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17 307,00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2399М</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17 307,00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«Развитие образования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1 321 900,00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1 312 255,90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музыкальных школ</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2399М</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1 321 900,00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1 312 255,90</w:t>
            </w:r>
          </w:p>
        </w:tc>
      </w:tr>
      <w:tr w:rsidR="007902E2" w:rsidRPr="007902E2" w:rsidTr="007902E2">
        <w:trPr>
          <w:trHeight w:val="62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2399М</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1 321 900,00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1 312 255,90</w:t>
            </w: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2399М</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1 321 900,00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1 312 255,90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Культура,</w:t>
            </w:r>
            <w:r w:rsidR="0014513C">
              <w:rPr>
                <w:sz w:val="24"/>
                <w:szCs w:val="24"/>
              </w:rPr>
              <w:t xml:space="preserve"> </w:t>
            </w:r>
            <w:r w:rsidRPr="007902E2">
              <w:rPr>
                <w:sz w:val="24"/>
                <w:szCs w:val="24"/>
              </w:rPr>
              <w:t>кинематография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42 683 305,00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36 706 404,03</w:t>
            </w: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Культура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34 556 308,00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29 208 999,61</w:t>
            </w:r>
          </w:p>
        </w:tc>
      </w:tr>
      <w:tr w:rsidR="007902E2" w:rsidRPr="007902E2" w:rsidTr="007902E2">
        <w:trPr>
          <w:trHeight w:val="24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«Книжный дом»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261 282,21</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библиотек</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02000</w:t>
            </w:r>
            <w:r w:rsidRPr="007902E2">
              <w:rPr>
                <w:sz w:val="24"/>
                <w:szCs w:val="24"/>
              </w:rPr>
              <w:br/>
              <w:t>4299Б</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261 282,21</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02000</w:t>
            </w:r>
            <w:r w:rsidRPr="007902E2">
              <w:rPr>
                <w:sz w:val="24"/>
                <w:szCs w:val="24"/>
              </w:rPr>
              <w:br/>
              <w:t>4299Б</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261 282,21</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02000</w:t>
            </w:r>
            <w:r w:rsidRPr="007902E2">
              <w:rPr>
                <w:sz w:val="24"/>
                <w:szCs w:val="24"/>
              </w:rPr>
              <w:br/>
              <w:t>4299Б</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261 282,21</w:t>
            </w:r>
          </w:p>
        </w:tc>
      </w:tr>
      <w:tr w:rsidR="007902E2" w:rsidRPr="007902E2" w:rsidTr="007902E2">
        <w:trPr>
          <w:trHeight w:val="16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«Культура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33 935 690,00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28 713 982,36</w:t>
            </w:r>
          </w:p>
        </w:tc>
      </w:tr>
      <w:tr w:rsidR="007902E2" w:rsidRPr="007902E2" w:rsidTr="007902E2">
        <w:trPr>
          <w:trHeight w:val="34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4099В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11 319 390,00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11 268 916,17</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4099В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11 319 390,00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11 268 916,17</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4099В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11 319 390,00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11 268 916,17</w:t>
            </w:r>
          </w:p>
        </w:tc>
      </w:tr>
      <w:tr w:rsidR="007902E2" w:rsidRPr="007902E2" w:rsidTr="007902E2">
        <w:trPr>
          <w:trHeight w:val="39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библиотек</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4299Б</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7 403 256,00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7 149 033,45</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4299Б</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7 403 256,00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7 149 033,45</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4299Б</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7 403 256,00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7 149 033,45</w:t>
            </w:r>
          </w:p>
        </w:tc>
      </w:tr>
      <w:tr w:rsidR="007902E2" w:rsidRPr="007902E2" w:rsidTr="007902E2">
        <w:trPr>
          <w:trHeight w:val="44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L4670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380 500,00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380 500,00</w:t>
            </w:r>
          </w:p>
        </w:tc>
      </w:tr>
      <w:tr w:rsidR="007902E2" w:rsidRPr="007902E2" w:rsidTr="007902E2">
        <w:trPr>
          <w:trHeight w:val="37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L4670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380 500,00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380 500,00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L4670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380 500,00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380 500,00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государственную поддержку отрасли культур</w:t>
            </w:r>
            <w:proofErr w:type="gramStart"/>
            <w:r w:rsidRPr="007902E2">
              <w:rPr>
                <w:sz w:val="24"/>
                <w:szCs w:val="24"/>
              </w:rPr>
              <w:t>ы(</w:t>
            </w:r>
            <w:proofErr w:type="gramEnd"/>
            <w:r w:rsidRPr="007902E2">
              <w:rPr>
                <w:sz w:val="24"/>
                <w:szCs w:val="24"/>
              </w:rPr>
              <w:t xml:space="preserve"> формирование книжных фондов)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L5195</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35 544,00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35 544,00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L5195</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35 544,00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35 544,00</w:t>
            </w:r>
          </w:p>
        </w:tc>
      </w:tr>
      <w:tr w:rsidR="007902E2" w:rsidRPr="007902E2" w:rsidTr="007902E2">
        <w:trPr>
          <w:trHeight w:val="7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L5195</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35 544,00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35 544,00</w:t>
            </w:r>
          </w:p>
        </w:tc>
      </w:tr>
      <w:tr w:rsidR="007902E2" w:rsidRPr="007902E2" w:rsidTr="007902E2">
        <w:trPr>
          <w:trHeight w:val="39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Федеральный проект "Семейные ценности и инфраструктура культуры"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040Я5</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14 797 000,00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9 879 988,74</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развитие сети учреждений культурно-досугового типа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040Я5</w:t>
            </w:r>
            <w:r w:rsidRPr="007902E2">
              <w:rPr>
                <w:sz w:val="24"/>
                <w:szCs w:val="24"/>
              </w:rPr>
              <w:br/>
              <w:t>55130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14 797 000,00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9 879 988,74</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040Я5</w:t>
            </w:r>
            <w:r w:rsidRPr="007902E2">
              <w:rPr>
                <w:sz w:val="24"/>
                <w:szCs w:val="24"/>
              </w:rPr>
              <w:br/>
              <w:t>55130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14 797 000,00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9 879 988,74</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040Я5</w:t>
            </w:r>
            <w:r w:rsidRPr="007902E2">
              <w:rPr>
                <w:sz w:val="24"/>
                <w:szCs w:val="24"/>
              </w:rPr>
              <w:br/>
              <w:t>55130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14 797 000,00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9 879 988,74</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«Организация     летнего     отдыха, оздоровления  и  занятости  детей  и подростков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295 618,00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233 735,04</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организацию отдыха детей в каникулярное время в разновозрастных отрядах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S2390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295 618,00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233 735,04</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S2390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295 618,00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233 735,04</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S2390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295 618,00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233 735,04</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Другие вопросы в области культуры, кинематографии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8 126 997,00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7 497 404,42</w:t>
            </w:r>
          </w:p>
        </w:tc>
      </w:tr>
      <w:tr w:rsidR="007902E2" w:rsidRPr="007902E2" w:rsidTr="007902E2">
        <w:trPr>
          <w:trHeight w:val="52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667 000,00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624 650,80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667 000,00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624 650,80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667 000,00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624 650,80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667 000,00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624 650,80</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«Культура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700 754,00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680 078,69</w:t>
            </w:r>
          </w:p>
        </w:tc>
      </w:tr>
      <w:tr w:rsidR="007902E2" w:rsidRPr="007902E2" w:rsidTr="007902E2">
        <w:trPr>
          <w:trHeight w:val="30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700 754,00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680 078,69</w:t>
            </w:r>
          </w:p>
        </w:tc>
      </w:tr>
      <w:tr w:rsidR="007902E2" w:rsidRPr="007902E2" w:rsidTr="007902E2">
        <w:trPr>
          <w:trHeight w:val="2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700 754,00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680 078,69</w:t>
            </w:r>
          </w:p>
        </w:tc>
      </w:tr>
      <w:tr w:rsidR="007902E2" w:rsidRPr="007902E2" w:rsidTr="007902E2">
        <w:trPr>
          <w:trHeight w:val="34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«Профилактика правонарушений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40 300,00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Подпрограмма "Противодействие злоупотреблению наркотическими средствами и их незаконному обороту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08100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40 300,00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08100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40 300,00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39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08100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40 300,00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08100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40 300,00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48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30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w:t>
            </w:r>
            <w:proofErr w:type="gramStart"/>
            <w:r w:rsidRPr="007902E2">
              <w:rPr>
                <w:sz w:val="24"/>
                <w:szCs w:val="24"/>
              </w:rPr>
              <w:t>х(</w:t>
            </w:r>
            <w:proofErr w:type="gramEnd"/>
            <w:r w:rsidRPr="007902E2">
              <w:rPr>
                <w:sz w:val="24"/>
                <w:szCs w:val="24"/>
              </w:rPr>
              <w:t>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39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«Организация летнего отдыха, оздоровления и занятости детей и подростков»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12 043,00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12 043,00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39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12 043,00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34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12 043,00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6 671 900,00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6 192 674,93</w:t>
            </w:r>
          </w:p>
        </w:tc>
      </w:tr>
      <w:tr w:rsidR="007902E2" w:rsidRPr="007902E2" w:rsidTr="007902E2">
        <w:trPr>
          <w:trHeight w:val="24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учреждений культуры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6 671 900,00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6 192 674,93</w:t>
            </w:r>
          </w:p>
        </w:tc>
      </w:tr>
      <w:tr w:rsidR="007902E2" w:rsidRPr="007902E2" w:rsidTr="007902E2">
        <w:trPr>
          <w:trHeight w:val="6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5 413 900,00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5 214 261,57</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5 413 900,00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5 214 261,57</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1 245 000,00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971 788,36</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1 245 000,00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971 788,36</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6 625,00</w:t>
            </w:r>
          </w:p>
        </w:tc>
      </w:tr>
      <w:tr w:rsidR="007902E2" w:rsidRPr="007902E2" w:rsidTr="007902E2">
        <w:trPr>
          <w:trHeight w:val="16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6 625,00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Физическая культура и спорт</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425 246,00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422 193,21</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Массовый спорт</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425 246,00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422 193,21</w:t>
            </w:r>
          </w:p>
        </w:tc>
      </w:tr>
      <w:tr w:rsidR="007902E2" w:rsidRPr="007902E2" w:rsidTr="007902E2">
        <w:trPr>
          <w:trHeight w:val="14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«Культура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53 246,00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50 193,21</w:t>
            </w:r>
          </w:p>
        </w:tc>
      </w:tr>
      <w:tr w:rsidR="007902E2" w:rsidRPr="007902E2" w:rsidTr="007902E2">
        <w:trPr>
          <w:trHeight w:val="32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культурно-оздоровительную работу и спортивные мероприятия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12970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53 246,00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50 193,21</w:t>
            </w:r>
          </w:p>
        </w:tc>
      </w:tr>
      <w:tr w:rsidR="007902E2" w:rsidRPr="007902E2" w:rsidTr="007902E2">
        <w:trPr>
          <w:trHeight w:val="26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12970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53 246,00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50 193,21</w:t>
            </w:r>
          </w:p>
        </w:tc>
      </w:tr>
      <w:tr w:rsidR="007902E2" w:rsidRPr="007902E2" w:rsidTr="007902E2">
        <w:trPr>
          <w:trHeight w:val="35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w:t>
            </w:r>
            <w:r w:rsidRPr="007902E2">
              <w:rPr>
                <w:sz w:val="24"/>
                <w:szCs w:val="24"/>
              </w:rPr>
              <w:br/>
              <w:t>12970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53 246,00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50 193,21</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«Развитие физической культуры и спорта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культурно-оздоровительную работу и спортивные мероприятия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06000</w:t>
            </w:r>
            <w:r w:rsidRPr="007902E2">
              <w:rPr>
                <w:sz w:val="24"/>
                <w:szCs w:val="24"/>
              </w:rPr>
              <w:br/>
              <w:t>12970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06000</w:t>
            </w:r>
            <w:r w:rsidRPr="007902E2">
              <w:rPr>
                <w:sz w:val="24"/>
                <w:szCs w:val="24"/>
              </w:rPr>
              <w:br/>
              <w:t>12970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06000</w:t>
            </w:r>
            <w:r w:rsidRPr="007902E2">
              <w:rPr>
                <w:sz w:val="24"/>
                <w:szCs w:val="24"/>
              </w:rPr>
              <w:br/>
              <w:t>12970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образования администрации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239 175 628,00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174 320 538,53</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Образование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239 175 628,00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174 320 538,53</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Дошкольное образование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16 037 060,00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9 778 412,41</w:t>
            </w:r>
          </w:p>
        </w:tc>
      </w:tr>
      <w:tr w:rsidR="007902E2" w:rsidRPr="007902E2" w:rsidTr="007902E2">
        <w:trPr>
          <w:trHeight w:val="34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«Развитие образования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15 800 270,00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9 541 623,36</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(оказания услуг) подведомственных дошкольных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2099Д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10 275 500,00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5 748 357,20</w:t>
            </w:r>
          </w:p>
        </w:tc>
      </w:tr>
      <w:tr w:rsidR="007902E2" w:rsidRPr="007902E2" w:rsidTr="007902E2">
        <w:trPr>
          <w:trHeight w:val="6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2099Д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2 736 144,10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2099Д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2 736 144,10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2099Д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6 856 500,00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3 006 987,10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2099Д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6 856 500,00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3 006 987,10</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2099Д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5 226,00</w:t>
            </w:r>
          </w:p>
        </w:tc>
      </w:tr>
      <w:tr w:rsidR="007902E2" w:rsidRPr="007902E2" w:rsidTr="007902E2">
        <w:trPr>
          <w:trHeight w:val="2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2099Д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5 226,00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питанием воспитанников детских садов за счет родительской платы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2099Р</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520 000,00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415 882,99</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2099Р</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520 000,00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415 882,99</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2099Р</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520 000,00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415 882,99</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(оказания услуг) подведомственных дошкольных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72100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5 004 770,00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3 377 383,17</w:t>
            </w:r>
          </w:p>
        </w:tc>
      </w:tr>
      <w:tr w:rsidR="007902E2" w:rsidRPr="007902E2" w:rsidTr="007902E2">
        <w:trPr>
          <w:trHeight w:val="6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72100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4 973 870,00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3 377 383,17</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72100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4 973 870,00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3 377 383,17</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72100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72100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5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Муниципальная программа «Профилактика терроризма, а также минимизация и ликвидация последствий его проявлений на 2022-2026 г.г.»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236 790,00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236 789,05</w:t>
            </w: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13000</w:t>
            </w:r>
            <w:r w:rsidRPr="007902E2">
              <w:rPr>
                <w:sz w:val="24"/>
                <w:szCs w:val="24"/>
              </w:rPr>
              <w:br/>
              <w:t>2099Д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236 790,00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236 789,05</w:t>
            </w:r>
          </w:p>
        </w:tc>
      </w:tr>
      <w:tr w:rsidR="007902E2" w:rsidRPr="007902E2" w:rsidTr="007902E2">
        <w:trPr>
          <w:trHeight w:val="34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13000</w:t>
            </w:r>
            <w:r w:rsidRPr="007902E2">
              <w:rPr>
                <w:sz w:val="24"/>
                <w:szCs w:val="24"/>
              </w:rPr>
              <w:br/>
              <w:t>2099Д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236 790,00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236 789,05</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Общее образование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205 286 365,00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149 964 567,89</w:t>
            </w:r>
          </w:p>
        </w:tc>
      </w:tr>
      <w:tr w:rsidR="007902E2" w:rsidRPr="007902E2" w:rsidTr="007902E2">
        <w:trPr>
          <w:trHeight w:val="52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249 500,00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245 824,00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Проведение мероприятий для детей и молодежи в рамках подпрограммы "Здоровое поколение"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249 500,00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245 824,00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249 500,00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245 824,00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249 500,00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245 824,00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«Развитие образования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196 594 912,00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146 122 049,08</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питанием воспитанников в дошкольных группах при школах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2101Г</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528 340,79</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2101Г</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528 340,79</w:t>
            </w:r>
          </w:p>
        </w:tc>
      </w:tr>
      <w:tr w:rsidR="007902E2" w:rsidRPr="007902E2" w:rsidTr="007902E2">
        <w:trPr>
          <w:trHeight w:val="30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2101Г</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528 340,79</w:t>
            </w:r>
          </w:p>
        </w:tc>
      </w:tr>
      <w:tr w:rsidR="007902E2" w:rsidRPr="007902E2" w:rsidTr="007902E2">
        <w:trPr>
          <w:trHeight w:val="39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питанием воспитанников в дошкольных группах при школах за счет родительской платы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2101Р</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1 280 000,00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741 862,17</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2101Р</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1 280 000,00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741 862,17</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2101Р</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1 280 000,00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741 862,17</w:t>
            </w:r>
          </w:p>
        </w:tc>
      </w:tr>
      <w:tr w:rsidR="007902E2" w:rsidRPr="007902E2" w:rsidTr="007902E2">
        <w:trPr>
          <w:trHeight w:val="44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школ начальных, неполных средних и средних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67 065 559,00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54 364 347,89</w:t>
            </w:r>
          </w:p>
        </w:tc>
      </w:tr>
      <w:tr w:rsidR="007902E2" w:rsidRPr="007902E2" w:rsidTr="007902E2">
        <w:trPr>
          <w:trHeight w:val="65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32 224 964,00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24 264 179,58</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32 224 964,00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24 264 179,58</w:t>
            </w:r>
          </w:p>
        </w:tc>
      </w:tr>
      <w:tr w:rsidR="007902E2" w:rsidRPr="007902E2" w:rsidTr="007902E2">
        <w:trPr>
          <w:trHeight w:val="30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34 061 695,00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29 651 725,51</w:t>
            </w:r>
          </w:p>
        </w:tc>
      </w:tr>
      <w:tr w:rsidR="007902E2" w:rsidRPr="007902E2" w:rsidTr="007902E2">
        <w:trPr>
          <w:trHeight w:val="2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34 061 695,00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29 651 725,51</w:t>
            </w:r>
          </w:p>
        </w:tc>
      </w:tr>
      <w:tr w:rsidR="007902E2" w:rsidRPr="007902E2" w:rsidTr="007902E2">
        <w:trPr>
          <w:trHeight w:val="2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135 850,80</w:t>
            </w:r>
          </w:p>
        </w:tc>
      </w:tr>
      <w:tr w:rsidR="007902E2" w:rsidRPr="007902E2" w:rsidTr="007902E2">
        <w:trPr>
          <w:trHeight w:val="38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Социальные выплаты гражданам, кроме публичных нормативных социальных выплат</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135 850,80</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528 900,00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312 592,00</w:t>
            </w:r>
          </w:p>
        </w:tc>
      </w:tr>
      <w:tr w:rsidR="007902E2" w:rsidRPr="007902E2" w:rsidTr="007902E2">
        <w:trPr>
          <w:trHeight w:val="16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Исполнение судебных актов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830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20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518 900,00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312 592,00</w:t>
            </w:r>
          </w:p>
        </w:tc>
      </w:tr>
      <w:tr w:rsidR="007902E2" w:rsidRPr="007902E2" w:rsidTr="007902E2">
        <w:trPr>
          <w:trHeight w:val="52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roofErr w:type="gramStart"/>
            <w:r w:rsidRPr="007902E2">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2199Р</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2 200 000,00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1 641 858,25</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2199Р</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2 200 000,00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1 641 858,25</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2199Р</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2 200 000,00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1 641 858,25</w:t>
            </w:r>
          </w:p>
        </w:tc>
      </w:tr>
      <w:tr w:rsidR="007902E2" w:rsidRPr="007902E2" w:rsidTr="007902E2">
        <w:trPr>
          <w:trHeight w:val="5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реализацию основных общеобразовательных программ в муниципальных общеобразовательных организациях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103 796 970,00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73 704 966,43</w:t>
            </w:r>
          </w:p>
        </w:tc>
      </w:tr>
      <w:tr w:rsidR="007902E2" w:rsidRPr="007902E2" w:rsidTr="007902E2">
        <w:trPr>
          <w:trHeight w:val="6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102 996 970,00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72 955 236,98</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102 996 970,00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72 955 236,98</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749 729,45</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749 729,45</w:t>
            </w:r>
          </w:p>
        </w:tc>
      </w:tr>
      <w:tr w:rsidR="007902E2" w:rsidRPr="007902E2" w:rsidTr="007902E2">
        <w:trPr>
          <w:trHeight w:val="5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Расходы          на         обеспечение бесплатного      горячим      питанием один раз в день детей из многодетных </w:t>
            </w:r>
            <w:proofErr w:type="gramStart"/>
            <w:r w:rsidRPr="007902E2">
              <w:rPr>
                <w:sz w:val="24"/>
                <w:szCs w:val="24"/>
              </w:rPr>
              <w:t>семей</w:t>
            </w:r>
            <w:proofErr w:type="gramEnd"/>
            <w:r w:rsidRPr="007902E2">
              <w:rPr>
                <w:sz w:val="24"/>
                <w:szCs w:val="24"/>
              </w:rPr>
              <w:t xml:space="preserve"> обучающихся,            в  муниципальных образовательных организациях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72730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2 439 280,00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871 320,90</w:t>
            </w:r>
          </w:p>
        </w:tc>
      </w:tr>
      <w:tr w:rsidR="007902E2" w:rsidRPr="007902E2" w:rsidTr="007902E2">
        <w:trPr>
          <w:trHeight w:val="74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72730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56 273,90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72730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56 273,90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72730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2 335 280,00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815 047,00</w:t>
            </w: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72730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2 335 280,00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815 047,00</w:t>
            </w:r>
          </w:p>
        </w:tc>
      </w:tr>
      <w:tr w:rsidR="007902E2" w:rsidRPr="007902E2" w:rsidTr="007902E2">
        <w:trPr>
          <w:trHeight w:val="62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L3040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3 582 240,00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2 507 567,91</w:t>
            </w:r>
          </w:p>
        </w:tc>
      </w:tr>
      <w:tr w:rsidR="007902E2" w:rsidRPr="007902E2" w:rsidTr="007902E2">
        <w:trPr>
          <w:trHeight w:val="3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L3040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3 582 240,00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2 507 567,91</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L3040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3 582 240,00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2 507 567,91</w:t>
            </w:r>
          </w:p>
        </w:tc>
      </w:tr>
      <w:tr w:rsidR="007902E2" w:rsidRPr="007902E2" w:rsidTr="007902E2">
        <w:trPr>
          <w:trHeight w:val="5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S130К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2 510 534,00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2 510 533,49</w:t>
            </w:r>
          </w:p>
        </w:tc>
      </w:tr>
      <w:tr w:rsidR="007902E2" w:rsidRPr="007902E2" w:rsidTr="007902E2">
        <w:trPr>
          <w:trHeight w:val="31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S130К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2 510 534,00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2 510 533,49</w:t>
            </w:r>
          </w:p>
        </w:tc>
      </w:tr>
      <w:tr w:rsidR="007902E2" w:rsidRPr="007902E2" w:rsidTr="007902E2">
        <w:trPr>
          <w:trHeight w:val="26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S130К</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2 510 534,00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2 510 533,49</w:t>
            </w:r>
          </w:p>
        </w:tc>
      </w:tr>
      <w:tr w:rsidR="007902E2" w:rsidRPr="007902E2" w:rsidTr="007902E2">
        <w:trPr>
          <w:trHeight w:val="63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Обеспечение   питанием  отдельных  категорий         обучающихся, получающих  основное общее      и      среднее общее  образование  в муниципальных  общ</w:t>
            </w:r>
            <w:proofErr w:type="gramStart"/>
            <w:r w:rsidRPr="007902E2">
              <w:rPr>
                <w:sz w:val="24"/>
                <w:szCs w:val="24"/>
              </w:rPr>
              <w:t>е-</w:t>
            </w:r>
            <w:proofErr w:type="gramEnd"/>
            <w:r w:rsidRPr="007902E2">
              <w:rPr>
                <w:sz w:val="24"/>
                <w:szCs w:val="24"/>
              </w:rPr>
              <w:t xml:space="preserve"> образовательных организациях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S2420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836 680,00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404 280,00</w:t>
            </w:r>
          </w:p>
        </w:tc>
      </w:tr>
      <w:tr w:rsidR="007902E2" w:rsidRPr="007902E2" w:rsidTr="007902E2">
        <w:trPr>
          <w:trHeight w:val="26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S2420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836 680,00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404 280,00</w:t>
            </w:r>
          </w:p>
        </w:tc>
      </w:tr>
      <w:tr w:rsidR="007902E2" w:rsidRPr="007902E2" w:rsidTr="007902E2">
        <w:trPr>
          <w:trHeight w:val="34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S2420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836 680,00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404 280,00</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Федеральный проект "Педагоги и наставники"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120Ю6</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12 183 649,00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8 846 971,25</w:t>
            </w:r>
          </w:p>
        </w:tc>
      </w:tr>
      <w:tr w:rsidR="007902E2" w:rsidRPr="007902E2" w:rsidTr="007902E2">
        <w:trPr>
          <w:trHeight w:val="73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120Ю6</w:t>
            </w:r>
            <w:r w:rsidRPr="007902E2">
              <w:rPr>
                <w:sz w:val="24"/>
                <w:szCs w:val="24"/>
              </w:rPr>
              <w:br/>
              <w:t>51790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1 246 849,00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814 381,89</w:t>
            </w:r>
          </w:p>
        </w:tc>
      </w:tr>
      <w:tr w:rsidR="007902E2" w:rsidRPr="007902E2" w:rsidTr="007902E2">
        <w:trPr>
          <w:trHeight w:val="62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120Ю6</w:t>
            </w:r>
            <w:r w:rsidRPr="007902E2">
              <w:rPr>
                <w:sz w:val="24"/>
                <w:szCs w:val="24"/>
              </w:rPr>
              <w:br/>
              <w:t>51790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1 246 849,00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814 381,89</w:t>
            </w:r>
          </w:p>
        </w:tc>
      </w:tr>
      <w:tr w:rsidR="007902E2" w:rsidRPr="007902E2" w:rsidTr="007902E2">
        <w:trPr>
          <w:trHeight w:val="38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w:t>
            </w:r>
            <w:r w:rsidRPr="007902E2">
              <w:rPr>
                <w:sz w:val="24"/>
                <w:szCs w:val="24"/>
              </w:rPr>
              <w:br/>
              <w:t>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120Ю6</w:t>
            </w:r>
            <w:r w:rsidRPr="007902E2">
              <w:rPr>
                <w:sz w:val="24"/>
                <w:szCs w:val="24"/>
              </w:rPr>
              <w:br/>
              <w:t>51790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1 246 849,00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814 381,89</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120Ю6</w:t>
            </w:r>
            <w:r w:rsidRPr="007902E2">
              <w:rPr>
                <w:sz w:val="24"/>
                <w:szCs w:val="24"/>
              </w:rPr>
              <w:br/>
              <w:t>53030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10 936 800,00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8 032 589,36</w:t>
            </w:r>
          </w:p>
        </w:tc>
      </w:tr>
      <w:tr w:rsidR="007902E2" w:rsidRPr="007902E2" w:rsidTr="007902E2">
        <w:trPr>
          <w:trHeight w:val="62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120Ю6</w:t>
            </w:r>
            <w:r w:rsidRPr="007902E2">
              <w:rPr>
                <w:sz w:val="24"/>
                <w:szCs w:val="24"/>
              </w:rPr>
              <w:br/>
              <w:t>53030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10 936 800,00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8 032 589,36</w:t>
            </w:r>
          </w:p>
        </w:tc>
      </w:tr>
      <w:tr w:rsidR="007902E2" w:rsidRPr="007902E2" w:rsidTr="007902E2">
        <w:trPr>
          <w:trHeight w:val="24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120Ю6</w:t>
            </w:r>
            <w:r w:rsidRPr="007902E2">
              <w:rPr>
                <w:sz w:val="24"/>
                <w:szCs w:val="24"/>
              </w:rPr>
              <w:br/>
              <w:t>53030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10 936 800,00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8 032 589,36</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«Профилактика терроризма, а так же минимизация и (или) ликвидация последствий его проявления»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3 661 748,00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1 145 740,90</w:t>
            </w:r>
          </w:p>
        </w:tc>
      </w:tr>
      <w:tr w:rsidR="007902E2" w:rsidRPr="007902E2" w:rsidTr="007902E2">
        <w:trPr>
          <w:trHeight w:val="33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профилактику терроризма, а так же минимизацию и (или) ликвидацию последствий его проявления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3 661 748,00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1 145 740,90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3 661 748,00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1 145 740,90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3 661 748,00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1 145 740,90</w:t>
            </w:r>
          </w:p>
        </w:tc>
      </w:tr>
      <w:tr w:rsidR="007902E2" w:rsidRPr="007902E2" w:rsidTr="007902E2">
        <w:trPr>
          <w:trHeight w:val="5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4 254 000,00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1 957 105,00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учреждений образования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4 254 000,00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1 957 105,00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4 254 000,00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1 957 105,00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4 254 000,00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1 957 105,00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«Организация летнего отдыха, оздоровления и занятости детей и подростков»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526 205,00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493 848,91</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(оказания услуг) подведомственных школ начальных, неполных средних и средних</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526 205,00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493 848,91</w:t>
            </w:r>
          </w:p>
        </w:tc>
      </w:tr>
      <w:tr w:rsidR="007902E2" w:rsidRPr="007902E2" w:rsidTr="007902E2">
        <w:trPr>
          <w:trHeight w:val="62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388 000,00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369 443,91</w:t>
            </w:r>
          </w:p>
        </w:tc>
      </w:tr>
      <w:tr w:rsidR="007902E2" w:rsidRPr="007902E2" w:rsidTr="007902E2">
        <w:trPr>
          <w:trHeight w:val="24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388 000,00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369 443,91</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138 205,00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124 405,00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2199Ш</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138 205,00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124 405,00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Дополнительное образование детей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9 703 839,00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7 541 930,50</w:t>
            </w:r>
          </w:p>
        </w:tc>
      </w:tr>
      <w:tr w:rsidR="007902E2" w:rsidRPr="007902E2" w:rsidTr="007902E2">
        <w:trPr>
          <w:trHeight w:val="34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«Развитие образования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9 703 839,00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7 541 930,50</w:t>
            </w:r>
          </w:p>
        </w:tc>
      </w:tr>
      <w:tr w:rsidR="007902E2" w:rsidRPr="007902E2" w:rsidTr="007902E2">
        <w:trPr>
          <w:trHeight w:val="48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Расходы на обеспечение </w:t>
            </w:r>
            <w:proofErr w:type="gramStart"/>
            <w:r w:rsidRPr="007902E2">
              <w:rPr>
                <w:sz w:val="24"/>
                <w:szCs w:val="24"/>
              </w:rPr>
              <w:t>функционирования модели персонифицированного финансирования дополнительного образования детей</w:t>
            </w:r>
            <w:proofErr w:type="gramEnd"/>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5 710 639,00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5 680 532,00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5 620 324,00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11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30 104,00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29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некоммерческим организациям (за исключением государственных (муниципальных)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630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30 104,00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23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30 107,00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55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30 107,00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31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спортивных школ</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2399С</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1 220 500,00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2 859 100,45</w:t>
            </w:r>
          </w:p>
        </w:tc>
      </w:tr>
      <w:tr w:rsidR="007902E2" w:rsidRPr="007902E2" w:rsidTr="007902E2">
        <w:trPr>
          <w:trHeight w:val="406"/>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2399С</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1 220 500,00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2 859 100,45</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2399С</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1 220 500,00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2 859 100,45</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домов детского творчества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2399Т</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2 772 700,00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4 682 830,05</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2399Т</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2 772 700,00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4 682 830,05</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Субсидии бюджетным учреждениям</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2399Т</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2 772 700,00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4 682 830,05</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Другие вопросы в области образования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8 148 364,00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7 035 627,73</w:t>
            </w:r>
          </w:p>
        </w:tc>
      </w:tr>
      <w:tr w:rsidR="007902E2" w:rsidRPr="007902E2" w:rsidTr="007902E2">
        <w:trPr>
          <w:trHeight w:val="37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«Основные направления работы с молодёжью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47 142,56</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Проведение мероприятий для детей и молодежи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05000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47 142,56</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05000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32 142,56</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05000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32 142,56</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05000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15 000,00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Премии и гранты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05000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15 000,00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«Профилактика правонарушений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29 700,00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Подпрограмма "Противодействие злоупотреблению наркотическими средствами и их незаконному обороту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08100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29 700,00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Проведение мероприятий для детей и молодежи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08100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29 700,00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08100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29 700,00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08100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29 700,00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«Развитие образования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700 600,00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487 827,23</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Проведение мероприятий для детей и молодежи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130 347,68</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91 247,68</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91 247,68</w:t>
            </w:r>
          </w:p>
        </w:tc>
      </w:tr>
      <w:tr w:rsidR="007902E2" w:rsidRPr="007902E2" w:rsidTr="007902E2">
        <w:trPr>
          <w:trHeight w:val="30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39 100,00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Премии и гранты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3609Л</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39 100,00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деятельности (оказание услуг) подведомственных учреждений образования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110 178,01</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110 178,01</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110 178,01</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Федеральный проект "Педагоги и наставники"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120Ю6</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390 600,00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247 301,54</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120Ю6</w:t>
            </w:r>
            <w:r w:rsidRPr="007902E2">
              <w:rPr>
                <w:sz w:val="24"/>
                <w:szCs w:val="24"/>
              </w:rPr>
              <w:br/>
              <w:t>50500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390 600,00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247 301,54</w:t>
            </w:r>
          </w:p>
        </w:tc>
      </w:tr>
      <w:tr w:rsidR="007902E2" w:rsidRPr="007902E2" w:rsidTr="007902E2">
        <w:trPr>
          <w:trHeight w:val="33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7902E2">
              <w:rPr>
                <w:sz w:val="24"/>
                <w:szCs w:val="24"/>
              </w:rPr>
              <w:br/>
              <w:t>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120Ю6</w:t>
            </w:r>
            <w:r w:rsidRPr="007902E2">
              <w:rPr>
                <w:sz w:val="24"/>
                <w:szCs w:val="24"/>
              </w:rPr>
              <w:br/>
              <w:t>50500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390 600,00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247 301,54</w:t>
            </w: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120Ю6</w:t>
            </w:r>
            <w:r w:rsidRPr="007902E2">
              <w:rPr>
                <w:sz w:val="24"/>
                <w:szCs w:val="24"/>
              </w:rPr>
              <w:br/>
              <w:t>50500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390 600,00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247 301,54</w:t>
            </w:r>
          </w:p>
        </w:tc>
      </w:tr>
      <w:tr w:rsidR="007902E2" w:rsidRPr="007902E2" w:rsidTr="007902E2">
        <w:trPr>
          <w:trHeight w:val="34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14513C" w:rsidP="0014513C">
            <w:pPr>
              <w:jc w:val="both"/>
              <w:rPr>
                <w:sz w:val="24"/>
                <w:szCs w:val="24"/>
              </w:rPr>
            </w:pPr>
            <w:r>
              <w:rPr>
                <w:sz w:val="24"/>
                <w:szCs w:val="24"/>
              </w:rPr>
              <w:t>Муниципальная</w:t>
            </w:r>
            <w:r w:rsidR="007902E2" w:rsidRPr="007902E2">
              <w:rPr>
                <w:sz w:val="24"/>
                <w:szCs w:val="24"/>
              </w:rPr>
              <w:t xml:space="preserve"> программа «О</w:t>
            </w:r>
            <w:r>
              <w:rPr>
                <w:sz w:val="24"/>
                <w:szCs w:val="24"/>
              </w:rPr>
              <w:t xml:space="preserve">рганизация </w:t>
            </w:r>
            <w:r w:rsidR="007902E2" w:rsidRPr="007902E2">
              <w:rPr>
                <w:sz w:val="24"/>
                <w:szCs w:val="24"/>
              </w:rPr>
              <w:t>летнего отдыха,</w:t>
            </w:r>
            <w:r>
              <w:rPr>
                <w:sz w:val="24"/>
                <w:szCs w:val="24"/>
              </w:rPr>
              <w:t xml:space="preserve"> оздоровления  и </w:t>
            </w:r>
            <w:r w:rsidR="007902E2" w:rsidRPr="007902E2">
              <w:rPr>
                <w:sz w:val="24"/>
                <w:szCs w:val="24"/>
              </w:rPr>
              <w:t>занятости  детей  и подростков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620 064,00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619 641,75</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14513C" w:rsidP="0014513C">
            <w:pPr>
              <w:jc w:val="both"/>
              <w:rPr>
                <w:sz w:val="24"/>
                <w:szCs w:val="24"/>
              </w:rPr>
            </w:pPr>
            <w:r>
              <w:rPr>
                <w:sz w:val="24"/>
                <w:szCs w:val="24"/>
              </w:rPr>
              <w:t xml:space="preserve">Расходы на </w:t>
            </w:r>
            <w:r w:rsidR="007902E2" w:rsidRPr="007902E2">
              <w:rPr>
                <w:sz w:val="24"/>
                <w:szCs w:val="24"/>
              </w:rPr>
              <w:t>организацию   отдыха детей в каникулярное время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S1020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620 064,00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619 641,75</w:t>
            </w:r>
          </w:p>
        </w:tc>
      </w:tr>
      <w:tr w:rsidR="007902E2" w:rsidRPr="007902E2" w:rsidTr="007902E2">
        <w:trPr>
          <w:trHeight w:val="30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S1020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620 064,00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619 641,75</w:t>
            </w:r>
          </w:p>
        </w:tc>
      </w:tr>
      <w:tr w:rsidR="007902E2" w:rsidRPr="007902E2" w:rsidTr="007902E2">
        <w:trPr>
          <w:trHeight w:val="2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w:t>
            </w:r>
            <w:r w:rsidRPr="007902E2">
              <w:rPr>
                <w:sz w:val="24"/>
                <w:szCs w:val="24"/>
              </w:rPr>
              <w:br/>
              <w:t>S1020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620 064,00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619 641,75</w:t>
            </w:r>
          </w:p>
        </w:tc>
      </w:tr>
      <w:tr w:rsidR="007902E2" w:rsidRPr="007902E2" w:rsidTr="007902E2">
        <w:trPr>
          <w:trHeight w:val="2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6 723 000,00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5 881 016,19</w:t>
            </w:r>
          </w:p>
        </w:tc>
      </w:tr>
      <w:tr w:rsidR="007902E2" w:rsidRPr="007902E2" w:rsidTr="007902E2">
        <w:trPr>
          <w:trHeight w:val="38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Расходы на обеспечение деятельности (оказание услуг) подведомственных учреждений </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6 723 000,00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5 881 016,19</w:t>
            </w:r>
          </w:p>
        </w:tc>
      </w:tr>
      <w:tr w:rsidR="007902E2" w:rsidRPr="007902E2" w:rsidTr="007902E2">
        <w:trPr>
          <w:trHeight w:val="6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6 340 000,00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5 627 880,17</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казенных учреждений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6 340 000,00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5 627 880,17</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345 000,00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249 686,02</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345 000,00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249 686,02</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1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Премии и гранты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30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бюджетные ассигнования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3 450,00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Уплата налогов, сборов и иных платежей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4399Е</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850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3 450,00</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по финансам администрации Шарьинского муниципального района Костромской области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25 317 491,00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19 486 496,50</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roofErr w:type="gramStart"/>
            <w:r w:rsidRPr="007902E2">
              <w:rPr>
                <w:sz w:val="24"/>
                <w:szCs w:val="24"/>
              </w:rPr>
              <w:t>Общегосударственны е</w:t>
            </w:r>
            <w:proofErr w:type="gramEnd"/>
            <w:r w:rsidRPr="007902E2">
              <w:rPr>
                <w:sz w:val="24"/>
                <w:szCs w:val="24"/>
              </w:rPr>
              <w:t xml:space="preserve">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5 441 140,00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4 379 906,83</w:t>
            </w:r>
          </w:p>
        </w:tc>
      </w:tr>
      <w:tr w:rsidR="007902E2" w:rsidRPr="007902E2" w:rsidTr="007902E2">
        <w:trPr>
          <w:trHeight w:val="52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Обеспечение деятельности финансовых, налоговых и таможенных органов и органов финансового (финансов</w:t>
            </w:r>
            <w:proofErr w:type="gramStart"/>
            <w:r w:rsidRPr="007902E2">
              <w:rPr>
                <w:sz w:val="24"/>
                <w:szCs w:val="24"/>
              </w:rPr>
              <w:t>о-</w:t>
            </w:r>
            <w:proofErr w:type="gramEnd"/>
            <w:r w:rsidRPr="007902E2">
              <w:rPr>
                <w:sz w:val="24"/>
                <w:szCs w:val="24"/>
              </w:rPr>
              <w:t xml:space="preserve"> бюджетного) надзора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5 441 140,00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4 379 906,83</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Центральный аппарат муниципальных органов Шарьинского района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5 441 140,00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4 379 906,83</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4 947 000,00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4 040 701,59</w:t>
            </w:r>
          </w:p>
        </w:tc>
      </w:tr>
      <w:tr w:rsidR="007902E2" w:rsidRPr="007902E2" w:rsidTr="007902E2">
        <w:trPr>
          <w:trHeight w:val="694"/>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4 947 000,00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4 040 701,59</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выплаты по оплате труда работников государственных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20410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4 947 000,00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4 040 701,59</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обеспечение функций муниципальных органов</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494 140,00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339 205,24</w:t>
            </w:r>
          </w:p>
        </w:tc>
      </w:tr>
      <w:tr w:rsidR="007902E2" w:rsidRPr="007902E2" w:rsidTr="007902E2">
        <w:trPr>
          <w:trHeight w:val="2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Закупка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494 140,00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339 205,24</w:t>
            </w:r>
          </w:p>
        </w:tc>
      </w:tr>
      <w:tr w:rsidR="007902E2" w:rsidRPr="007902E2" w:rsidTr="007902E2">
        <w:trPr>
          <w:trHeight w:val="34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закупки товаров, работ и услуг для обеспечения государственных (муниципальных) нужд</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66000</w:t>
            </w:r>
            <w:r w:rsidRPr="007902E2">
              <w:rPr>
                <w:sz w:val="24"/>
                <w:szCs w:val="24"/>
              </w:rPr>
              <w:br/>
              <w:t>20420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494 140,00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339 205,24</w:t>
            </w:r>
          </w:p>
        </w:tc>
      </w:tr>
      <w:tr w:rsidR="007902E2" w:rsidRPr="007902E2" w:rsidTr="007902E2">
        <w:trPr>
          <w:trHeight w:val="3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Охрана семьи и детства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r>
      <w:tr w:rsidR="007902E2" w:rsidRPr="007902E2" w:rsidTr="007902E2">
        <w:trPr>
          <w:trHeight w:val="379"/>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Муниципальная программа «Обеспечение жильем молодых семей в Шарьинском муниципальном районе»</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Реализация мероприятий по обеспечению жильем молодых семей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03000</w:t>
            </w:r>
            <w:r w:rsidRPr="007902E2">
              <w:rPr>
                <w:sz w:val="24"/>
                <w:szCs w:val="24"/>
              </w:rPr>
              <w:br/>
              <w:t>L4970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r>
      <w:tr w:rsidR="007902E2" w:rsidRPr="007902E2" w:rsidTr="007902E2">
        <w:trPr>
          <w:trHeight w:val="35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Социальное обеспечение и иные выплаты населению</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03000</w:t>
            </w:r>
            <w:r w:rsidRPr="007902E2">
              <w:rPr>
                <w:sz w:val="24"/>
                <w:szCs w:val="24"/>
              </w:rPr>
              <w:br/>
              <w:t>L4970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r>
      <w:tr w:rsidR="007902E2" w:rsidRPr="007902E2" w:rsidTr="007902E2">
        <w:trPr>
          <w:trHeight w:val="26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Социальные выплаты гражданам, кроме публичных нормативных социальных выплат</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03000</w:t>
            </w:r>
            <w:r w:rsidRPr="007902E2">
              <w:rPr>
                <w:sz w:val="24"/>
                <w:szCs w:val="24"/>
              </w:rPr>
              <w:br/>
              <w:t>L4970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r>
      <w:tr w:rsidR="007902E2" w:rsidRPr="007902E2" w:rsidTr="007902E2">
        <w:trPr>
          <w:trHeight w:val="21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Обслуживание государственного и муниципального долга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5 360,00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4 113,67</w:t>
            </w:r>
          </w:p>
        </w:tc>
      </w:tr>
      <w:tr w:rsidR="007902E2" w:rsidRPr="007902E2" w:rsidTr="007902E2">
        <w:trPr>
          <w:trHeight w:val="253"/>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Обслуживание государственного внутреннего и муниципального долга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5 360,00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4 113,67</w:t>
            </w:r>
          </w:p>
        </w:tc>
      </w:tr>
      <w:tr w:rsidR="007902E2" w:rsidRPr="007902E2" w:rsidTr="007902E2">
        <w:trPr>
          <w:trHeight w:val="20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Непрограммные расходы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00000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5 360,00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4 113,67</w:t>
            </w:r>
          </w:p>
        </w:tc>
      </w:tr>
      <w:tr w:rsidR="007902E2" w:rsidRPr="007902E2" w:rsidTr="007902E2">
        <w:trPr>
          <w:trHeight w:val="238"/>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Обслуживание государственного внутреннего и муниципального долга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65030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5 360,00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4 113,67</w:t>
            </w:r>
          </w:p>
        </w:tc>
      </w:tr>
      <w:tr w:rsidR="007902E2" w:rsidRPr="007902E2" w:rsidTr="007902E2">
        <w:trPr>
          <w:trHeight w:val="32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Обслуживание муниципального долга</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65030</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730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5 360,00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4 113,67</w:t>
            </w:r>
          </w:p>
        </w:tc>
      </w:tr>
      <w:tr w:rsidR="007902E2" w:rsidRPr="007902E2" w:rsidTr="007902E2">
        <w:trPr>
          <w:trHeight w:val="41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Межбюджетные трансферты общего характера бюджетам субъектов Российской Федерации и муниципальных образований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19 499 140,00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14 730 625,00</w:t>
            </w:r>
          </w:p>
        </w:tc>
      </w:tr>
      <w:tr w:rsidR="007902E2" w:rsidRPr="007902E2" w:rsidTr="007902E2">
        <w:trPr>
          <w:trHeight w:val="337"/>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Дотации на выравнивание бюджетной обеспеченности субъектов Российской Федерации и муниципальных образований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13 319 140,00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10 666 125,00</w:t>
            </w:r>
          </w:p>
        </w:tc>
      </w:tr>
      <w:tr w:rsidR="007902E2" w:rsidRPr="007902E2" w:rsidTr="007902E2">
        <w:trPr>
          <w:trHeight w:val="265"/>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Дотации на выравнивание бюджетной обеспеченности поселений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7001П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13 319 140,00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10 666 125,00</w:t>
            </w:r>
          </w:p>
        </w:tc>
      </w:tr>
      <w:tr w:rsidR="007902E2" w:rsidRPr="007902E2" w:rsidTr="007902E2">
        <w:trPr>
          <w:trHeight w:val="211"/>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7001П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13 319 140,00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10 666 125,00</w:t>
            </w:r>
          </w:p>
        </w:tc>
      </w:tr>
      <w:tr w:rsidR="007902E2" w:rsidRPr="007902E2" w:rsidTr="007902E2">
        <w:trPr>
          <w:trHeight w:val="250"/>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Дотации</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7001П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510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13 319 140,00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10 666 125,00</w:t>
            </w: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Прочие 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7004П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6 180 000,00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4 064 500,00</w:t>
            </w: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7004П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500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6 180 000,00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4 064 500,00</w:t>
            </w:r>
          </w:p>
        </w:tc>
      </w:tr>
      <w:tr w:rsidR="007902E2" w:rsidRPr="007902E2" w:rsidTr="007902E2">
        <w:trPr>
          <w:trHeight w:val="202"/>
        </w:trPr>
        <w:tc>
          <w:tcPr>
            <w:tcW w:w="633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межбюджетные трансферты</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w:t>
            </w:r>
          </w:p>
        </w:tc>
        <w:tc>
          <w:tcPr>
            <w:tcW w:w="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99000</w:t>
            </w:r>
            <w:r w:rsidRPr="007902E2">
              <w:rPr>
                <w:sz w:val="24"/>
                <w:szCs w:val="24"/>
              </w:rPr>
              <w:br/>
              <w:t>7004П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540</w:t>
            </w:r>
          </w:p>
        </w:tc>
        <w:tc>
          <w:tcPr>
            <w:tcW w:w="20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6 180 000,00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4 064 500,00</w:t>
            </w:r>
          </w:p>
        </w:tc>
      </w:tr>
      <w:tr w:rsidR="007902E2" w:rsidRPr="007902E2" w:rsidTr="007902E2">
        <w:trPr>
          <w:trHeight w:val="300"/>
        </w:trPr>
        <w:tc>
          <w:tcPr>
            <w:tcW w:w="633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ИТОГО</w:t>
            </w:r>
          </w:p>
        </w:tc>
        <w:tc>
          <w:tcPr>
            <w:tcW w:w="8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72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61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17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94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426 413 504,00</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327 771 163,43</w:t>
            </w:r>
          </w:p>
        </w:tc>
      </w:tr>
    </w:tbl>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5</w:t>
      </w:r>
    </w:p>
    <w:p w:rsidR="007902E2" w:rsidRPr="007902E2"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14513C">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2025 ГОД</w:t>
      </w:r>
    </w:p>
    <w:p w:rsidR="007902E2" w:rsidRPr="007902E2" w:rsidRDefault="007902E2" w:rsidP="007902E2">
      <w:pPr>
        <w:spacing w:after="0" w:line="240" w:lineRule="auto"/>
        <w:ind w:firstLine="709"/>
        <w:jc w:val="both"/>
        <w:rPr>
          <w:rFonts w:ascii="Times New Roman" w:hAnsi="Times New Roman" w:cs="Times New Roman"/>
          <w:b/>
          <w:bCs/>
          <w:sz w:val="24"/>
          <w:szCs w:val="24"/>
        </w:rPr>
      </w:pPr>
    </w:p>
    <w:tbl>
      <w:tblPr>
        <w:tblStyle w:val="af0"/>
        <w:tblW w:w="0" w:type="auto"/>
        <w:tblLook w:val="04A0"/>
      </w:tblPr>
      <w:tblGrid>
        <w:gridCol w:w="4380"/>
        <w:gridCol w:w="799"/>
        <w:gridCol w:w="1580"/>
        <w:gridCol w:w="1646"/>
        <w:gridCol w:w="1673"/>
      </w:tblGrid>
      <w:tr w:rsidR="007902E2" w:rsidRPr="007902E2" w:rsidTr="007902E2">
        <w:trPr>
          <w:trHeight w:val="99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Наименование показателей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ГРБС</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Целевая статья</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Уточненная сумма на 2025 год</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Исполнение на 01.10.2025г.</w:t>
            </w:r>
          </w:p>
        </w:tc>
      </w:tr>
      <w:tr w:rsidR="007902E2" w:rsidRPr="007902E2" w:rsidTr="007902E2">
        <w:trPr>
          <w:trHeight w:val="1425"/>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1.Муниципальная программа «Развитие внутреннего и въездного туризма на территории Шарьинского муниципального района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667 000,00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624 650,80</w:t>
            </w:r>
          </w:p>
        </w:tc>
      </w:tr>
      <w:tr w:rsidR="007902E2" w:rsidRPr="007902E2" w:rsidTr="007902E2">
        <w:trPr>
          <w:trHeight w:val="1005"/>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667 000,00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624 650,80</w:t>
            </w:r>
          </w:p>
        </w:tc>
      </w:tr>
      <w:tr w:rsidR="007902E2" w:rsidRPr="007902E2" w:rsidTr="007902E2">
        <w:trPr>
          <w:trHeight w:val="69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2.Муниципальная программа</w:t>
            </w:r>
            <w:proofErr w:type="gramStart"/>
            <w:r w:rsidRPr="007902E2">
              <w:rPr>
                <w:sz w:val="24"/>
                <w:szCs w:val="24"/>
              </w:rPr>
              <w:t>"К</w:t>
            </w:r>
            <w:proofErr w:type="gramEnd"/>
            <w:r w:rsidRPr="007902E2">
              <w:rPr>
                <w:sz w:val="24"/>
                <w:szCs w:val="24"/>
              </w:rPr>
              <w:t>нижный дом" на 2025-2029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0200000000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261 282,21</w:t>
            </w:r>
          </w:p>
        </w:tc>
      </w:tr>
      <w:tr w:rsidR="007902E2" w:rsidRPr="007902E2" w:rsidTr="007902E2">
        <w:trPr>
          <w:trHeight w:val="9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261 282,21</w:t>
            </w:r>
          </w:p>
        </w:tc>
      </w:tr>
      <w:tr w:rsidR="007902E2" w:rsidRPr="007902E2" w:rsidTr="007902E2">
        <w:trPr>
          <w:trHeight w:val="9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3. Муниципальная программа «Обеспечение жильем молодых семей в Шарьинском муниципальном районе»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0300000000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по финансам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992</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371 851,00</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4.Муниципальная программа</w:t>
            </w:r>
            <w:proofErr w:type="gramStart"/>
            <w:r w:rsidRPr="007902E2">
              <w:rPr>
                <w:sz w:val="24"/>
                <w:szCs w:val="24"/>
              </w:rPr>
              <w:t>"К</w:t>
            </w:r>
            <w:proofErr w:type="gramEnd"/>
            <w:r w:rsidRPr="007902E2">
              <w:rPr>
                <w:sz w:val="24"/>
                <w:szCs w:val="24"/>
              </w:rPr>
              <w:t>ультура Шарьинского района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0400000000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34 734 690,00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29 461 761,26</w:t>
            </w:r>
          </w:p>
        </w:tc>
      </w:tr>
      <w:tr w:rsidR="007902E2" w:rsidRPr="007902E2" w:rsidTr="007902E2">
        <w:trPr>
          <w:trHeight w:val="615"/>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34 734 690,00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29 461 761,26</w:t>
            </w:r>
          </w:p>
        </w:tc>
      </w:tr>
      <w:tr w:rsidR="007902E2" w:rsidRPr="007902E2" w:rsidTr="007902E2">
        <w:trPr>
          <w:trHeight w:val="99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5.Муниципальная программа "Основные направления работы с молодежью в Шарьинском муниципальном районе в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0500000000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47 142,56</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47 142,56</w:t>
            </w:r>
          </w:p>
        </w:tc>
      </w:tr>
      <w:tr w:rsidR="007902E2" w:rsidRPr="007902E2" w:rsidTr="007902E2">
        <w:trPr>
          <w:trHeight w:val="1035"/>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6.Муниципальная программа "Развитие физической культуры и спорта в Шарьинском муниципальном районе Костромской области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0600000000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r>
      <w:tr w:rsidR="007902E2" w:rsidRPr="007902E2" w:rsidTr="007902E2">
        <w:trPr>
          <w:trHeight w:val="9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372 000,00</w:t>
            </w:r>
          </w:p>
        </w:tc>
      </w:tr>
      <w:tr w:rsidR="007902E2" w:rsidRPr="007902E2" w:rsidTr="007902E2">
        <w:trPr>
          <w:trHeight w:val="132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0700000000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37 000,00</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37 000,00</w:t>
            </w:r>
          </w:p>
        </w:tc>
      </w:tr>
      <w:tr w:rsidR="007902E2" w:rsidRPr="007902E2" w:rsidTr="007902E2">
        <w:trPr>
          <w:trHeight w:val="96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8.Муниципальная программа "Профилактика правонарушений в Шарьинском муниципальном районе на 2024-2026 гг."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0800000000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25 000,00</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25 000,00</w:t>
            </w:r>
          </w:p>
        </w:tc>
      </w:tr>
      <w:tr w:rsidR="007902E2" w:rsidRPr="007902E2" w:rsidTr="007902E2">
        <w:trPr>
          <w:trHeight w:val="9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40 300,00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29 700,00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1965"/>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0900000000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2 902 954,00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392 238,81</w:t>
            </w:r>
          </w:p>
        </w:tc>
      </w:tr>
      <w:tr w:rsidR="007902E2" w:rsidRPr="007902E2" w:rsidTr="007902E2">
        <w:trPr>
          <w:trHeight w:val="69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2 902 954,00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392 238,81</w:t>
            </w:r>
          </w:p>
        </w:tc>
      </w:tr>
      <w:tr w:rsidR="007902E2" w:rsidRPr="007902E2" w:rsidTr="007902E2">
        <w:trPr>
          <w:trHeight w:val="1335"/>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295 000,00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245 824,00</w:t>
            </w:r>
          </w:p>
        </w:tc>
      </w:tr>
      <w:tr w:rsidR="007902E2" w:rsidRPr="007902E2" w:rsidTr="007902E2">
        <w:trPr>
          <w:trHeight w:val="615"/>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1100002150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45 500,00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735"/>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110003609Л</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249 500,00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245 824,00</w:t>
            </w:r>
          </w:p>
        </w:tc>
      </w:tr>
      <w:tr w:rsidR="007902E2" w:rsidRPr="007902E2" w:rsidTr="007902E2">
        <w:trPr>
          <w:trHeight w:val="96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12.Муниципальная программа "Развитие образования в  Шарьинском  муниципальном районе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1200000000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224 121 521,00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165 005 686,07</w:t>
            </w:r>
          </w:p>
        </w:tc>
      </w:tr>
      <w:tr w:rsidR="007902E2" w:rsidRPr="007902E2" w:rsidTr="007902E2">
        <w:trPr>
          <w:trHeight w:val="9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1 321 900,00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1 312 255,90</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222 799 621,00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163 693 430,17</w:t>
            </w:r>
          </w:p>
        </w:tc>
      </w:tr>
      <w:tr w:rsidR="007902E2" w:rsidRPr="007902E2" w:rsidTr="007902E2">
        <w:trPr>
          <w:trHeight w:val="102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3 898 538,00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1 382 529,95</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3 898 538,00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1 382 529,95</w:t>
            </w:r>
          </w:p>
        </w:tc>
      </w:tr>
      <w:tr w:rsidR="007902E2" w:rsidRPr="007902E2" w:rsidTr="007902E2">
        <w:trPr>
          <w:trHeight w:val="63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14.Муниципальная программа «Формирование современной городской среды»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2 010 960,79</w:t>
            </w:r>
          </w:p>
        </w:tc>
      </w:tr>
      <w:tr w:rsidR="007902E2" w:rsidRPr="007902E2" w:rsidTr="007902E2">
        <w:trPr>
          <w:trHeight w:val="3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Расходы на формирование современной городской среды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140F255550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2 010 960,79</w:t>
            </w:r>
          </w:p>
        </w:tc>
      </w:tr>
      <w:tr w:rsidR="007902E2" w:rsidRPr="007902E2" w:rsidTr="007902E2">
        <w:trPr>
          <w:trHeight w:val="12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4 289 000,00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1 957 105,00</w:t>
            </w:r>
          </w:p>
        </w:tc>
      </w:tr>
      <w:tr w:rsidR="007902E2" w:rsidRPr="007902E2" w:rsidTr="007902E2">
        <w:trPr>
          <w:trHeight w:val="9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4 254 000,00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1 957 105,00</w:t>
            </w:r>
          </w:p>
        </w:tc>
      </w:tr>
      <w:tr w:rsidR="007902E2" w:rsidRPr="007902E2" w:rsidTr="007902E2">
        <w:trPr>
          <w:trHeight w:val="102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16.Муниципальная программа "Организация летнего отдыха, оздоровления и занятости детей и подростков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17 949 330,00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17 714 989,60</w:t>
            </w:r>
          </w:p>
        </w:tc>
      </w:tr>
      <w:tr w:rsidR="007902E2" w:rsidRPr="007902E2" w:rsidTr="007902E2">
        <w:trPr>
          <w:trHeight w:val="9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16 803 061,00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16 601 498,94</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1 146 269,00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1 113 490,66</w:t>
            </w:r>
          </w:p>
        </w:tc>
      </w:tr>
      <w:tr w:rsidR="007902E2" w:rsidRPr="007902E2" w:rsidTr="007902E2">
        <w:trPr>
          <w:trHeight w:val="3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18.Муниципальная программа «Чистая вода»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1800000000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8 900 000,00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3 645 854,37</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8 900 000,00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3 645 854,37</w:t>
            </w:r>
          </w:p>
        </w:tc>
      </w:tr>
      <w:tr w:rsidR="007902E2" w:rsidRPr="007902E2" w:rsidTr="007902E2">
        <w:trPr>
          <w:trHeight w:val="1305"/>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19."Муниципальная программа "Развитие транспортной системы Шарьинского муниципального района Костромской области на 2023-2027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1900000000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6 907 241,00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5 877 855,84</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6 907 241,00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5 877 855,84</w:t>
            </w:r>
          </w:p>
        </w:tc>
      </w:tr>
      <w:tr w:rsidR="007902E2" w:rsidRPr="007902E2" w:rsidTr="007902E2">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Муниципальные программы Шарьинского муниципального район</w:t>
            </w:r>
            <w:proofErr w:type="gramStart"/>
            <w:r w:rsidRPr="007902E2">
              <w:rPr>
                <w:sz w:val="24"/>
                <w:szCs w:val="24"/>
              </w:rPr>
              <w:t>а-</w:t>
            </w:r>
            <w:proofErr w:type="gramEnd"/>
            <w:r w:rsidRPr="007902E2">
              <w:rPr>
                <w:sz w:val="24"/>
                <w:szCs w:val="24"/>
              </w:rPr>
              <w:t xml:space="preserve"> всего</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307 960 086,00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229 433 732,26</w:t>
            </w:r>
          </w:p>
        </w:tc>
      </w:tr>
    </w:tbl>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6</w:t>
      </w:r>
    </w:p>
    <w:p w:rsidR="007902E2" w:rsidRPr="007902E2"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14513C">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bCs/>
          <w:sz w:val="24"/>
          <w:szCs w:val="24"/>
        </w:rPr>
        <w:t>МЕЖБЮДЖЕТНЫЕ ТРАНСФЕРТЫ</w:t>
      </w:r>
      <w:proofErr w:type="gramStart"/>
      <w:r w:rsidRPr="007902E2">
        <w:rPr>
          <w:rFonts w:ascii="Times New Roman" w:hAnsi="Times New Roman" w:cs="Times New Roman"/>
          <w:b/>
          <w:bCs/>
          <w:sz w:val="24"/>
          <w:szCs w:val="24"/>
        </w:rPr>
        <w:t>,П</w:t>
      </w:r>
      <w:proofErr w:type="gramEnd"/>
      <w:r w:rsidRPr="007902E2">
        <w:rPr>
          <w:rFonts w:ascii="Times New Roman" w:hAnsi="Times New Roman" w:cs="Times New Roman"/>
          <w:b/>
          <w:bCs/>
          <w:sz w:val="24"/>
          <w:szCs w:val="24"/>
        </w:rPr>
        <w:t>РЕДОСТАВЛЯЕМЫЕ БЮДЖЕТАМ СЕЛЬСКИХ</w:t>
      </w:r>
    </w:p>
    <w:p w:rsidR="007902E2" w:rsidRPr="007902E2" w:rsidRDefault="007902E2" w:rsidP="0014513C">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bCs/>
          <w:sz w:val="24"/>
          <w:szCs w:val="24"/>
        </w:rPr>
        <w:t>ПОСЕЛЕНИЙ В 2025 ГОДУ</w:t>
      </w:r>
    </w:p>
    <w:p w:rsidR="007902E2" w:rsidRPr="007902E2" w:rsidRDefault="007902E2" w:rsidP="007902E2">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6861"/>
        <w:gridCol w:w="1487"/>
        <w:gridCol w:w="1733"/>
      </w:tblGrid>
      <w:tr w:rsidR="007902E2" w:rsidRPr="007902E2" w:rsidTr="007902E2">
        <w:trPr>
          <w:trHeight w:val="8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Наименование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Уточненная сумма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Исполнение на 01.10.2025г.</w:t>
            </w:r>
          </w:p>
        </w:tc>
      </w:tr>
      <w:tr w:rsidR="007902E2" w:rsidRPr="007902E2" w:rsidTr="007902E2">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Межбюджетные трансферты - всего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22 529 559,0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16 006 494,0</w:t>
            </w:r>
          </w:p>
        </w:tc>
      </w:tr>
      <w:tr w:rsidR="007902E2" w:rsidRPr="007902E2" w:rsidTr="007902E2">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в том числе: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Дотации  на выравнивание бюджетной обеспеченности поселений</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13 319 140,0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10 666 125,0</w:t>
            </w:r>
          </w:p>
        </w:tc>
      </w:tr>
      <w:tr w:rsidR="007902E2" w:rsidRPr="007902E2" w:rsidTr="007902E2">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15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17 200,0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8 600,0</w:t>
            </w:r>
          </w:p>
        </w:tc>
      </w:tr>
      <w:tr w:rsidR="007902E2" w:rsidRPr="007902E2" w:rsidTr="007902E2">
        <w:trPr>
          <w:trHeight w:val="1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7902E2">
              <w:rPr>
                <w:sz w:val="24"/>
                <w:szCs w:val="24"/>
              </w:rPr>
              <w:t>по организации мероприятий при осуществлении деятельности по обращению с животными без владельцев</w:t>
            </w:r>
            <w:proofErr w:type="gramEnd"/>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w:t>
            </w:r>
          </w:p>
        </w:tc>
      </w:tr>
      <w:tr w:rsidR="007902E2" w:rsidRPr="007902E2" w:rsidTr="007902E2">
        <w:trPr>
          <w:trHeight w:val="4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Субвенции - итого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17 200,0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8 600,0</w:t>
            </w:r>
          </w:p>
        </w:tc>
      </w:tr>
      <w:tr w:rsidR="007902E2" w:rsidRPr="007902E2" w:rsidTr="007902E2">
        <w:trPr>
          <w:trHeight w:val="157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2 079 950,0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334 000,0</w:t>
            </w:r>
          </w:p>
        </w:tc>
      </w:tr>
      <w:tr w:rsidR="007902E2" w:rsidRPr="007902E2" w:rsidTr="007902E2">
        <w:trPr>
          <w:trHeight w:val="154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933 269,0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933 269,0</w:t>
            </w:r>
          </w:p>
        </w:tc>
      </w:tr>
      <w:tr w:rsidR="007902E2" w:rsidRPr="007902E2" w:rsidTr="007902E2">
        <w:trPr>
          <w:trHeight w:val="555"/>
        </w:trPr>
        <w:tc>
          <w:tcPr>
            <w:tcW w:w="77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Прочие межбюджетные трансферты, передаваемые бюджетам сельских поселений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6 180 000,0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4 064 500,0</w:t>
            </w:r>
          </w:p>
        </w:tc>
      </w:tr>
      <w:tr w:rsidR="007902E2" w:rsidRPr="007902E2" w:rsidTr="007902E2">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межбюджетные трансферты</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9 193 219,0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5 331 769,0</w:t>
            </w:r>
          </w:p>
        </w:tc>
      </w:tr>
    </w:tbl>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7</w:t>
      </w:r>
    </w:p>
    <w:p w:rsidR="007902E2" w:rsidRPr="007902E2"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Default="007902E2" w:rsidP="0014513C">
      <w:pPr>
        <w:spacing w:after="0" w:line="240" w:lineRule="auto"/>
        <w:ind w:firstLine="709"/>
        <w:jc w:val="center"/>
        <w:rPr>
          <w:rFonts w:ascii="Times New Roman" w:hAnsi="Times New Roman" w:cs="Times New Roman"/>
          <w:b/>
          <w:bCs/>
          <w:sz w:val="24"/>
          <w:szCs w:val="24"/>
        </w:rPr>
      </w:pPr>
      <w:r w:rsidRPr="007902E2">
        <w:rPr>
          <w:rFonts w:ascii="Times New Roman" w:hAnsi="Times New Roman" w:cs="Times New Roman"/>
          <w:b/>
          <w:bCs/>
          <w:sz w:val="24"/>
          <w:szCs w:val="24"/>
        </w:rPr>
        <w:t>РАСПРЕДЕЛЕНИЕ ДОТАЦИЙ НА ВЫРАВНИВАНИЕ БЮДЖЕТНОЙ ОБЕСПЕЧЕННОСТИ ПОСЕЛЕНИЙ  В 2025 ГОДУ</w:t>
      </w:r>
    </w:p>
    <w:p w:rsidR="0014513C" w:rsidRPr="007902E2" w:rsidRDefault="0014513C" w:rsidP="0014513C">
      <w:pPr>
        <w:spacing w:after="0" w:line="240" w:lineRule="auto"/>
        <w:ind w:firstLine="709"/>
        <w:jc w:val="center"/>
        <w:rPr>
          <w:rFonts w:ascii="Times New Roman" w:hAnsi="Times New Roman" w:cs="Times New Roman"/>
          <w:sz w:val="24"/>
          <w:szCs w:val="24"/>
        </w:rPr>
      </w:pPr>
    </w:p>
    <w:tbl>
      <w:tblPr>
        <w:tblW w:w="9038" w:type="dxa"/>
        <w:tblLayout w:type="fixed"/>
        <w:tblLook w:val="04A0"/>
      </w:tblPr>
      <w:tblGrid>
        <w:gridCol w:w="4077"/>
        <w:gridCol w:w="2409"/>
        <w:gridCol w:w="2552"/>
      </w:tblGrid>
      <w:tr w:rsidR="007902E2" w:rsidRPr="007902E2" w:rsidTr="007902E2">
        <w:trPr>
          <w:cantSplit/>
          <w:trHeight w:val="562"/>
          <w:tblHeader/>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Наименование сельских поселений</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Уточненная сумма</w:t>
            </w:r>
          </w:p>
        </w:tc>
        <w:tc>
          <w:tcPr>
            <w:tcW w:w="2552"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Исполнение на 01.10.2025 г.</w:t>
            </w:r>
          </w:p>
        </w:tc>
      </w:tr>
      <w:tr w:rsidR="007902E2" w:rsidRPr="007902E2" w:rsidTr="007902E2">
        <w:trPr>
          <w:cantSplit/>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 xml:space="preserve">Зебляковское сельское поселение </w:t>
            </w:r>
          </w:p>
        </w:tc>
        <w:tc>
          <w:tcPr>
            <w:tcW w:w="240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4060580</w:t>
            </w:r>
          </w:p>
        </w:tc>
        <w:tc>
          <w:tcPr>
            <w:tcW w:w="2552" w:type="dxa"/>
            <w:tcBorders>
              <w:top w:val="single" w:sz="4" w:space="0" w:color="000000"/>
              <w:left w:val="non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3722202</w:t>
            </w:r>
          </w:p>
        </w:tc>
      </w:tr>
      <w:tr w:rsidR="007902E2" w:rsidRPr="007902E2" w:rsidTr="007902E2">
        <w:trPr>
          <w:cantSplit/>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 xml:space="preserve">Ивановское сельское поселение </w:t>
            </w:r>
          </w:p>
        </w:tc>
        <w:tc>
          <w:tcPr>
            <w:tcW w:w="240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4136260</w:t>
            </w:r>
          </w:p>
        </w:tc>
        <w:tc>
          <w:tcPr>
            <w:tcW w:w="2552" w:type="dxa"/>
            <w:tcBorders>
              <w:top w:val="none" w:sz="4" w:space="0" w:color="000000"/>
              <w:left w:val="non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3102192</w:t>
            </w:r>
          </w:p>
        </w:tc>
      </w:tr>
      <w:tr w:rsidR="007902E2" w:rsidRPr="007902E2" w:rsidTr="007902E2">
        <w:trPr>
          <w:cantSplit/>
          <w:trHeight w:val="353"/>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Коневское сельское поселение</w:t>
            </w:r>
          </w:p>
        </w:tc>
        <w:tc>
          <w:tcPr>
            <w:tcW w:w="240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1056630</w:t>
            </w:r>
          </w:p>
        </w:tc>
        <w:tc>
          <w:tcPr>
            <w:tcW w:w="2552" w:type="dxa"/>
            <w:tcBorders>
              <w:top w:val="none" w:sz="4" w:space="0" w:color="000000"/>
              <w:left w:val="non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792477</w:t>
            </w:r>
          </w:p>
        </w:tc>
      </w:tr>
      <w:tr w:rsidR="007902E2" w:rsidRPr="007902E2" w:rsidTr="007902E2">
        <w:trPr>
          <w:cantSplit/>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 xml:space="preserve">Одоевскоесельское поселение </w:t>
            </w:r>
          </w:p>
        </w:tc>
        <w:tc>
          <w:tcPr>
            <w:tcW w:w="240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437160</w:t>
            </w:r>
          </w:p>
        </w:tc>
        <w:tc>
          <w:tcPr>
            <w:tcW w:w="2552" w:type="dxa"/>
            <w:tcBorders>
              <w:top w:val="none" w:sz="4" w:space="0" w:color="000000"/>
              <w:left w:val="non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327870</w:t>
            </w:r>
          </w:p>
        </w:tc>
      </w:tr>
      <w:tr w:rsidR="007902E2" w:rsidRPr="007902E2" w:rsidTr="007902E2">
        <w:trPr>
          <w:cantSplit/>
          <w:trHeight w:val="277"/>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 xml:space="preserve">Троицкое сельское поселение </w:t>
            </w:r>
          </w:p>
        </w:tc>
        <w:tc>
          <w:tcPr>
            <w:tcW w:w="240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1110680</w:t>
            </w:r>
          </w:p>
        </w:tc>
        <w:tc>
          <w:tcPr>
            <w:tcW w:w="2552" w:type="dxa"/>
            <w:tcBorders>
              <w:top w:val="none" w:sz="4" w:space="0" w:color="000000"/>
              <w:left w:val="non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833013</w:t>
            </w:r>
          </w:p>
        </w:tc>
      </w:tr>
      <w:tr w:rsidR="007902E2" w:rsidRPr="007902E2" w:rsidTr="007902E2">
        <w:trPr>
          <w:cantSplit/>
          <w:trHeight w:val="212"/>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Шекшемское сельское поселение</w:t>
            </w:r>
          </w:p>
        </w:tc>
        <w:tc>
          <w:tcPr>
            <w:tcW w:w="2409"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2517830</w:t>
            </w:r>
          </w:p>
        </w:tc>
        <w:tc>
          <w:tcPr>
            <w:tcW w:w="2552" w:type="dxa"/>
            <w:tcBorders>
              <w:top w:val="none" w:sz="4" w:space="0" w:color="000000"/>
              <w:left w:val="non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1888371</w:t>
            </w:r>
          </w:p>
        </w:tc>
      </w:tr>
      <w:tr w:rsidR="007902E2" w:rsidRPr="007902E2" w:rsidTr="007902E2">
        <w:trPr>
          <w:cantSplit/>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Всего</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13319140</w:t>
            </w:r>
          </w:p>
        </w:tc>
        <w:tc>
          <w:tcPr>
            <w:tcW w:w="2552"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10661125</w:t>
            </w:r>
          </w:p>
        </w:tc>
      </w:tr>
    </w:tbl>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8</w:t>
      </w:r>
    </w:p>
    <w:p w:rsidR="007902E2" w:rsidRPr="007902E2"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Default="007902E2" w:rsidP="0014513C">
      <w:pPr>
        <w:spacing w:after="0" w:line="240" w:lineRule="auto"/>
        <w:ind w:firstLine="709"/>
        <w:jc w:val="center"/>
        <w:rPr>
          <w:rFonts w:ascii="Times New Roman" w:hAnsi="Times New Roman" w:cs="Times New Roman"/>
          <w:b/>
          <w:bCs/>
          <w:sz w:val="24"/>
          <w:szCs w:val="24"/>
        </w:rPr>
      </w:pPr>
      <w:r w:rsidRPr="007902E2">
        <w:rPr>
          <w:rFonts w:ascii="Times New Roman" w:hAnsi="Times New Roman" w:cs="Times New Roman"/>
          <w:b/>
          <w:bCs/>
          <w:sz w:val="24"/>
          <w:szCs w:val="24"/>
        </w:rPr>
        <w:t>РАСПРЕДЕЛЕНИЕ СУБВЕНЦИЙ, ПЕРЕДАВАЕМЫХ БЮДЖЕТАМ СЕЛЬСКИХ ПОСЕЛЕНИЙ В 2025 ГОДУ НА ОСУЩЕСТВЛЕНИЕ ГОСУДАРСТВЕННЫХ ПОЛНОМОЧИЙ ПО СОСТАВЛЕНИЮ ПРОТОКОЛОВ ОБ АДМИНИСТРАТИВНЫХ ПРАВОНАРУШЕНИЯХ</w:t>
      </w:r>
    </w:p>
    <w:p w:rsidR="0014513C" w:rsidRPr="007902E2" w:rsidRDefault="0014513C" w:rsidP="0014513C">
      <w:pPr>
        <w:spacing w:after="0" w:line="240" w:lineRule="auto"/>
        <w:ind w:firstLine="709"/>
        <w:jc w:val="center"/>
        <w:rPr>
          <w:rFonts w:ascii="Times New Roman" w:hAnsi="Times New Roman" w:cs="Times New Roman"/>
          <w:sz w:val="24"/>
          <w:szCs w:val="24"/>
        </w:rPr>
      </w:pPr>
    </w:p>
    <w:tbl>
      <w:tblPr>
        <w:tblW w:w="9463" w:type="dxa"/>
        <w:tblLayout w:type="fixed"/>
        <w:tblLook w:val="04A0"/>
      </w:tblPr>
      <w:tblGrid>
        <w:gridCol w:w="4077"/>
        <w:gridCol w:w="2693"/>
        <w:gridCol w:w="2693"/>
      </w:tblGrid>
      <w:tr w:rsidR="007902E2" w:rsidRPr="007902E2" w:rsidTr="007902E2">
        <w:trPr>
          <w:cantSplit/>
          <w:trHeight w:val="562"/>
          <w:tblHeader/>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 xml:space="preserve">Наименование </w:t>
            </w:r>
          </w:p>
        </w:tc>
        <w:tc>
          <w:tcPr>
            <w:tcW w:w="269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Уточненная сумма</w:t>
            </w:r>
          </w:p>
        </w:tc>
        <w:tc>
          <w:tcPr>
            <w:tcW w:w="2693" w:type="dxa"/>
            <w:tcBorders>
              <w:top w:val="single" w:sz="4" w:space="0" w:color="000000"/>
              <w:left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Исполнение на 01.10.2025г.</w:t>
            </w:r>
          </w:p>
        </w:tc>
      </w:tr>
      <w:tr w:rsidR="007902E2" w:rsidRPr="007902E2" w:rsidTr="007902E2">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Зебляковское сельское поселение</w:t>
            </w:r>
          </w:p>
        </w:tc>
        <w:tc>
          <w:tcPr>
            <w:tcW w:w="2693"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5100,0</w:t>
            </w:r>
          </w:p>
        </w:tc>
        <w:tc>
          <w:tcPr>
            <w:tcW w:w="2693" w:type="dxa"/>
            <w:tcBorders>
              <w:top w:val="single" w:sz="4" w:space="0" w:color="000000"/>
              <w:left w:val="single" w:sz="4" w:space="0" w:color="000000"/>
              <w:bottom w:val="non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2500,0</w:t>
            </w:r>
          </w:p>
        </w:tc>
      </w:tr>
      <w:tr w:rsidR="007902E2" w:rsidRPr="007902E2" w:rsidTr="007902E2">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Ивановское сельское поселение</w:t>
            </w:r>
          </w:p>
        </w:tc>
        <w:tc>
          <w:tcPr>
            <w:tcW w:w="2693"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3700,0</w:t>
            </w:r>
          </w:p>
        </w:tc>
        <w:tc>
          <w:tcPr>
            <w:tcW w:w="2693" w:type="dxa"/>
            <w:tcBorders>
              <w:top w:val="single" w:sz="4" w:space="0" w:color="000000"/>
              <w:left w:val="single" w:sz="4" w:space="0" w:color="000000"/>
              <w:bottom w:val="non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1800,0</w:t>
            </w:r>
          </w:p>
        </w:tc>
      </w:tr>
      <w:tr w:rsidR="007902E2" w:rsidRPr="007902E2" w:rsidTr="007902E2">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Коневское сельское поселение</w:t>
            </w:r>
          </w:p>
        </w:tc>
        <w:tc>
          <w:tcPr>
            <w:tcW w:w="2693"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600,0</w:t>
            </w:r>
          </w:p>
        </w:tc>
        <w:tc>
          <w:tcPr>
            <w:tcW w:w="2693" w:type="dxa"/>
            <w:tcBorders>
              <w:top w:val="single" w:sz="4" w:space="0" w:color="000000"/>
              <w:left w:val="single" w:sz="4" w:space="0" w:color="000000"/>
              <w:bottom w:val="non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300,0</w:t>
            </w:r>
          </w:p>
        </w:tc>
      </w:tr>
      <w:tr w:rsidR="007902E2" w:rsidRPr="007902E2" w:rsidTr="007902E2">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Одоевское сельское поселение</w:t>
            </w:r>
          </w:p>
        </w:tc>
        <w:tc>
          <w:tcPr>
            <w:tcW w:w="2693"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1000,0</w:t>
            </w:r>
          </w:p>
        </w:tc>
        <w:tc>
          <w:tcPr>
            <w:tcW w:w="2693" w:type="dxa"/>
            <w:tcBorders>
              <w:top w:val="single" w:sz="4" w:space="0" w:color="000000"/>
              <w:left w:val="single" w:sz="4" w:space="0" w:color="000000"/>
              <w:bottom w:val="non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500,0</w:t>
            </w:r>
          </w:p>
        </w:tc>
      </w:tr>
      <w:tr w:rsidR="007902E2" w:rsidRPr="007902E2" w:rsidTr="007902E2">
        <w:trPr>
          <w:cantSplit/>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Троицкое сельское поселение</w:t>
            </w:r>
          </w:p>
        </w:tc>
        <w:tc>
          <w:tcPr>
            <w:tcW w:w="2693"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400,0</w:t>
            </w:r>
          </w:p>
        </w:tc>
        <w:tc>
          <w:tcPr>
            <w:tcW w:w="2693"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200,0</w:t>
            </w:r>
          </w:p>
        </w:tc>
      </w:tr>
      <w:tr w:rsidR="007902E2" w:rsidRPr="007902E2" w:rsidTr="007902E2">
        <w:trPr>
          <w:cantSplit/>
        </w:trPr>
        <w:tc>
          <w:tcPr>
            <w:tcW w:w="4077" w:type="dxa"/>
            <w:tcBorders>
              <w:top w:val="none" w:sz="4" w:space="0" w:color="000000"/>
              <w:left w:val="single" w:sz="4" w:space="0" w:color="000000"/>
              <w:bottom w:val="non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Шангское сельское поселение</w:t>
            </w:r>
          </w:p>
        </w:tc>
        <w:tc>
          <w:tcPr>
            <w:tcW w:w="2693" w:type="dxa"/>
            <w:tcBorders>
              <w:top w:val="none" w:sz="4" w:space="0" w:color="000000"/>
              <w:left w:val="single" w:sz="4" w:space="0" w:color="000000"/>
              <w:bottom w:val="non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3900,0</w:t>
            </w:r>
          </w:p>
        </w:tc>
        <w:tc>
          <w:tcPr>
            <w:tcW w:w="2693" w:type="dxa"/>
            <w:tcBorders>
              <w:top w:val="none" w:sz="4" w:space="0" w:color="000000"/>
              <w:left w:val="single" w:sz="4" w:space="0" w:color="000000"/>
              <w:bottom w:val="non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1900,0</w:t>
            </w:r>
          </w:p>
        </w:tc>
      </w:tr>
      <w:tr w:rsidR="007902E2" w:rsidRPr="007902E2" w:rsidTr="007902E2">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Шекшемское сельское поселение</w:t>
            </w:r>
          </w:p>
        </w:tc>
        <w:tc>
          <w:tcPr>
            <w:tcW w:w="2693"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2800,0</w:t>
            </w:r>
          </w:p>
        </w:tc>
        <w:tc>
          <w:tcPr>
            <w:tcW w:w="2693" w:type="dxa"/>
            <w:tcBorders>
              <w:top w:val="single" w:sz="4" w:space="0" w:color="000000"/>
              <w:left w:val="single" w:sz="4" w:space="0" w:color="000000"/>
              <w:bottom w:val="non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1400,0</w:t>
            </w:r>
          </w:p>
        </w:tc>
      </w:tr>
      <w:tr w:rsidR="007902E2" w:rsidRPr="007902E2" w:rsidTr="007902E2">
        <w:trPr>
          <w:cantSplit/>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Всего</w:t>
            </w:r>
          </w:p>
        </w:tc>
        <w:tc>
          <w:tcPr>
            <w:tcW w:w="269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17500,0</w:t>
            </w:r>
          </w:p>
        </w:tc>
        <w:tc>
          <w:tcPr>
            <w:tcW w:w="2693"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8600,0</w:t>
            </w:r>
          </w:p>
        </w:tc>
      </w:tr>
    </w:tbl>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9</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к решен</w:t>
      </w:r>
      <w:r w:rsidR="0014513C">
        <w:rPr>
          <w:rFonts w:ascii="Times New Roman" w:hAnsi="Times New Roman" w:cs="Times New Roman"/>
          <w:sz w:val="24"/>
          <w:szCs w:val="24"/>
        </w:rPr>
        <w:t>ию Собрания депутатов</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14513C">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sz w:val="24"/>
          <w:szCs w:val="24"/>
        </w:rPr>
        <w:t>Распределение межбюджетных трансфертов</w:t>
      </w:r>
      <w:proofErr w:type="gramStart"/>
      <w:r w:rsidRPr="007902E2">
        <w:rPr>
          <w:rFonts w:ascii="Times New Roman" w:hAnsi="Times New Roman" w:cs="Times New Roman"/>
          <w:b/>
          <w:sz w:val="24"/>
          <w:szCs w:val="24"/>
        </w:rPr>
        <w:t>,</w:t>
      </w:r>
      <w:r w:rsidRPr="007902E2">
        <w:rPr>
          <w:rFonts w:ascii="Times New Roman" w:hAnsi="Times New Roman" w:cs="Times New Roman"/>
          <w:b/>
          <w:sz w:val="24"/>
          <w:szCs w:val="24"/>
          <w:lang w:eastAsia="en-US" w:bidi="en-US"/>
        </w:rPr>
        <w:t>п</w:t>
      </w:r>
      <w:proofErr w:type="gramEnd"/>
      <w:r w:rsidRPr="007902E2">
        <w:rPr>
          <w:rFonts w:ascii="Times New Roman" w:hAnsi="Times New Roman" w:cs="Times New Roman"/>
          <w:b/>
          <w:sz w:val="24"/>
          <w:szCs w:val="24"/>
          <w:lang w:eastAsia="en-US" w:bidi="en-US"/>
        </w:rPr>
        <w:t xml:space="preserve">ередаваемых бюджетам сельских  поселений </w:t>
      </w:r>
      <w:r w:rsidRPr="007902E2">
        <w:rPr>
          <w:rFonts w:ascii="Times New Roman" w:hAnsi="Times New Roman" w:cs="Times New Roman"/>
          <w:b/>
          <w:sz w:val="24"/>
          <w:szCs w:val="24"/>
        </w:rPr>
        <w:t>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в 2025 году</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b/>
          <w:bCs/>
          <w:sz w:val="24"/>
          <w:szCs w:val="24"/>
        </w:rPr>
        <w:t xml:space="preserve">                                                                            рублей</w:t>
      </w:r>
    </w:p>
    <w:tbl>
      <w:tblPr>
        <w:tblW w:w="8895" w:type="dxa"/>
        <w:tblLayout w:type="fixed"/>
        <w:tblLook w:val="04A0"/>
      </w:tblPr>
      <w:tblGrid>
        <w:gridCol w:w="4077"/>
        <w:gridCol w:w="2409"/>
        <w:gridCol w:w="2409"/>
      </w:tblGrid>
      <w:tr w:rsidR="007902E2" w:rsidRPr="007902E2" w:rsidTr="007902E2">
        <w:trPr>
          <w:cantSplit/>
          <w:trHeight w:val="562"/>
          <w:tblHeader/>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 xml:space="preserve">Наименование </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Уточненная сумма</w:t>
            </w:r>
          </w:p>
        </w:tc>
        <w:tc>
          <w:tcPr>
            <w:tcW w:w="2409" w:type="dxa"/>
            <w:tcBorders>
              <w:top w:val="single" w:sz="4" w:space="0" w:color="000000"/>
              <w:left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Исполнение на 01.10.2025г.</w:t>
            </w:r>
          </w:p>
        </w:tc>
      </w:tr>
      <w:tr w:rsidR="007902E2" w:rsidRPr="007902E2" w:rsidTr="007902E2">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Зебляковское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509950,0</w:t>
            </w:r>
          </w:p>
        </w:tc>
        <w:tc>
          <w:tcPr>
            <w:tcW w:w="2409" w:type="dxa"/>
            <w:tcBorders>
              <w:top w:val="single" w:sz="4" w:space="0" w:color="000000"/>
              <w:left w:val="single" w:sz="4" w:space="0" w:color="000000"/>
              <w:bottom w:val="non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w:t>
            </w:r>
          </w:p>
        </w:tc>
      </w:tr>
      <w:tr w:rsidR="007902E2" w:rsidRPr="007902E2" w:rsidTr="007902E2">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Ивановское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575000,0</w:t>
            </w:r>
          </w:p>
        </w:tc>
        <w:tc>
          <w:tcPr>
            <w:tcW w:w="2409" w:type="dxa"/>
            <w:tcBorders>
              <w:top w:val="single" w:sz="4" w:space="0" w:color="000000"/>
              <w:left w:val="single" w:sz="4" w:space="0" w:color="000000"/>
              <w:bottom w:val="non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w:t>
            </w:r>
          </w:p>
        </w:tc>
      </w:tr>
      <w:tr w:rsidR="007902E2" w:rsidRPr="007902E2" w:rsidTr="007902E2">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Коневское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135000,0</w:t>
            </w:r>
          </w:p>
        </w:tc>
        <w:tc>
          <w:tcPr>
            <w:tcW w:w="2409" w:type="dxa"/>
            <w:tcBorders>
              <w:top w:val="single" w:sz="4" w:space="0" w:color="000000"/>
              <w:left w:val="single" w:sz="4" w:space="0" w:color="000000"/>
              <w:bottom w:val="non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w:t>
            </w:r>
          </w:p>
        </w:tc>
      </w:tr>
      <w:tr w:rsidR="007902E2" w:rsidRPr="007902E2" w:rsidTr="007902E2">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Одоевское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195000,0</w:t>
            </w:r>
          </w:p>
        </w:tc>
        <w:tc>
          <w:tcPr>
            <w:tcW w:w="2409" w:type="dxa"/>
            <w:tcBorders>
              <w:top w:val="single" w:sz="4" w:space="0" w:color="000000"/>
              <w:left w:val="single" w:sz="4" w:space="0" w:color="000000"/>
              <w:bottom w:val="non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133000,0</w:t>
            </w:r>
          </w:p>
        </w:tc>
      </w:tr>
      <w:tr w:rsidR="007902E2" w:rsidRPr="007902E2" w:rsidTr="007902E2">
        <w:trPr>
          <w:cantSplit/>
          <w:trHeight w:val="232"/>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Троицкое сельское поселение</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115000,0</w:t>
            </w:r>
          </w:p>
        </w:tc>
        <w:tc>
          <w:tcPr>
            <w:tcW w:w="2409"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w:t>
            </w:r>
          </w:p>
        </w:tc>
      </w:tr>
      <w:tr w:rsidR="007902E2" w:rsidRPr="007902E2" w:rsidTr="007902E2">
        <w:trPr>
          <w:cantSplit/>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Шангскоесельское поселение</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250000,0</w:t>
            </w:r>
          </w:p>
        </w:tc>
        <w:tc>
          <w:tcPr>
            <w:tcW w:w="2409"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201000,0</w:t>
            </w:r>
          </w:p>
        </w:tc>
      </w:tr>
      <w:tr w:rsidR="007902E2" w:rsidRPr="007902E2" w:rsidTr="007902E2">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Шекшемское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300000,0</w:t>
            </w:r>
          </w:p>
        </w:tc>
        <w:tc>
          <w:tcPr>
            <w:tcW w:w="2409" w:type="dxa"/>
            <w:tcBorders>
              <w:top w:val="single" w:sz="4" w:space="0" w:color="000000"/>
              <w:left w:val="single" w:sz="4" w:space="0" w:color="000000"/>
              <w:bottom w:val="non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w:t>
            </w:r>
          </w:p>
        </w:tc>
      </w:tr>
      <w:tr w:rsidR="007902E2" w:rsidRPr="007902E2" w:rsidTr="007902E2">
        <w:trPr>
          <w:cantSplit/>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Всего</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2079950,0</w:t>
            </w:r>
          </w:p>
        </w:tc>
        <w:tc>
          <w:tcPr>
            <w:tcW w:w="2409"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spacing w:after="0" w:line="240" w:lineRule="auto"/>
              <w:jc w:val="both"/>
              <w:rPr>
                <w:rFonts w:ascii="Times New Roman" w:hAnsi="Times New Roman" w:cs="Times New Roman"/>
                <w:sz w:val="24"/>
                <w:szCs w:val="24"/>
              </w:rPr>
            </w:pPr>
            <w:r w:rsidRPr="007902E2">
              <w:rPr>
                <w:rFonts w:ascii="Times New Roman" w:hAnsi="Times New Roman" w:cs="Times New Roman"/>
                <w:b/>
                <w:bCs/>
                <w:sz w:val="24"/>
                <w:szCs w:val="24"/>
              </w:rPr>
              <w:t>334000,0</w:t>
            </w:r>
          </w:p>
        </w:tc>
      </w:tr>
    </w:tbl>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10</w:t>
      </w:r>
    </w:p>
    <w:p w:rsidR="007902E2" w:rsidRPr="007902E2"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14513C">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sz w:val="24"/>
          <w:szCs w:val="24"/>
        </w:rPr>
        <w:t>Распр</w:t>
      </w:r>
      <w:r w:rsidR="0014513C">
        <w:rPr>
          <w:rFonts w:ascii="Times New Roman" w:hAnsi="Times New Roman" w:cs="Times New Roman"/>
          <w:b/>
          <w:sz w:val="24"/>
          <w:szCs w:val="24"/>
        </w:rPr>
        <w:t xml:space="preserve">еделение прочих </w:t>
      </w:r>
      <w:r w:rsidRPr="007902E2">
        <w:rPr>
          <w:rFonts w:ascii="Times New Roman" w:hAnsi="Times New Roman" w:cs="Times New Roman"/>
          <w:b/>
          <w:sz w:val="24"/>
          <w:szCs w:val="24"/>
        </w:rPr>
        <w:t>межбюджетных трансфертов, передаваемых сельским поселениям бюджетам поселений в 2025 году</w:t>
      </w:r>
    </w:p>
    <w:p w:rsidR="007902E2" w:rsidRPr="007902E2" w:rsidRDefault="007902E2" w:rsidP="007902E2">
      <w:pPr>
        <w:spacing w:after="0" w:line="240" w:lineRule="auto"/>
        <w:ind w:firstLine="709"/>
        <w:jc w:val="both"/>
        <w:rPr>
          <w:rFonts w:ascii="Times New Roman" w:hAnsi="Times New Roman" w:cs="Times New Roman"/>
          <w:sz w:val="24"/>
          <w:szCs w:val="24"/>
        </w:rPr>
      </w:pPr>
    </w:p>
    <w:tbl>
      <w:tblPr>
        <w:tblW w:w="4179" w:type="pct"/>
        <w:tblLayout w:type="fixed"/>
        <w:tblLook w:val="04A0"/>
      </w:tblPr>
      <w:tblGrid>
        <w:gridCol w:w="4195"/>
        <w:gridCol w:w="2281"/>
        <w:gridCol w:w="2117"/>
      </w:tblGrid>
      <w:tr w:rsidR="007902E2" w:rsidRPr="007902E2" w:rsidTr="007902E2">
        <w:trPr>
          <w:trHeight w:val="1186"/>
        </w:trPr>
        <w:tc>
          <w:tcPr>
            <w:tcW w:w="4077" w:type="dxa"/>
            <w:tcBorders>
              <w:top w:val="single" w:sz="4" w:space="0" w:color="000000"/>
              <w:left w:val="single" w:sz="4" w:space="0" w:color="000000"/>
              <w:bottom w:val="single" w:sz="4" w:space="0" w:color="000000"/>
              <w:right w:val="non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Наименование поселений</w:t>
            </w:r>
          </w:p>
        </w:tc>
        <w:tc>
          <w:tcPr>
            <w:tcW w:w="1327"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Уточненный план на 01.10.2025г.</w:t>
            </w:r>
          </w:p>
        </w:tc>
        <w:tc>
          <w:tcPr>
            <w:tcW w:w="1232"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Исполнение на  01.10.2025</w:t>
            </w:r>
          </w:p>
        </w:tc>
      </w:tr>
      <w:tr w:rsidR="007902E2" w:rsidRPr="007902E2" w:rsidTr="007902E2">
        <w:trPr>
          <w:trHeight w:val="537"/>
        </w:trPr>
        <w:tc>
          <w:tcPr>
            <w:tcW w:w="4077" w:type="dxa"/>
            <w:tcBorders>
              <w:top w:val="single" w:sz="4" w:space="0" w:color="000000"/>
              <w:left w:val="single" w:sz="4" w:space="0" w:color="000000"/>
              <w:bottom w:val="single" w:sz="4" w:space="0" w:color="000000"/>
              <w:right w:val="non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Зебляковское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1449500</w:t>
            </w:r>
          </w:p>
        </w:tc>
        <w:tc>
          <w:tcPr>
            <w:tcW w:w="1232"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549500</w:t>
            </w:r>
          </w:p>
        </w:tc>
      </w:tr>
      <w:tr w:rsidR="007902E2" w:rsidRPr="007902E2" w:rsidTr="007902E2">
        <w:trPr>
          <w:trHeight w:val="537"/>
        </w:trPr>
        <w:tc>
          <w:tcPr>
            <w:tcW w:w="4077" w:type="dxa"/>
            <w:tcBorders>
              <w:top w:val="single" w:sz="4" w:space="0" w:color="000000"/>
              <w:left w:val="single" w:sz="4" w:space="0" w:color="000000"/>
              <w:bottom w:val="single" w:sz="4" w:space="0" w:color="000000"/>
              <w:right w:val="non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Ивановское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1295500</w:t>
            </w:r>
          </w:p>
        </w:tc>
        <w:tc>
          <w:tcPr>
            <w:tcW w:w="1232"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400000</w:t>
            </w:r>
          </w:p>
        </w:tc>
      </w:tr>
      <w:tr w:rsidR="007902E2" w:rsidRPr="007902E2" w:rsidTr="007902E2">
        <w:trPr>
          <w:trHeight w:val="537"/>
        </w:trPr>
        <w:tc>
          <w:tcPr>
            <w:tcW w:w="4077" w:type="dxa"/>
            <w:tcBorders>
              <w:top w:val="single" w:sz="4" w:space="0" w:color="000000"/>
              <w:left w:val="single" w:sz="4" w:space="0" w:color="000000"/>
              <w:bottom w:val="single" w:sz="4" w:space="0" w:color="000000"/>
              <w:right w:val="non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Коневское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220000</w:t>
            </w:r>
          </w:p>
        </w:tc>
        <w:tc>
          <w:tcPr>
            <w:tcW w:w="1232"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220000</w:t>
            </w:r>
          </w:p>
        </w:tc>
      </w:tr>
      <w:tr w:rsidR="007902E2" w:rsidRPr="007902E2" w:rsidTr="007902E2">
        <w:trPr>
          <w:trHeight w:val="537"/>
        </w:trPr>
        <w:tc>
          <w:tcPr>
            <w:tcW w:w="4077" w:type="dxa"/>
            <w:tcBorders>
              <w:top w:val="single" w:sz="4" w:space="0" w:color="000000"/>
              <w:left w:val="single" w:sz="4" w:space="0" w:color="000000"/>
              <w:bottom w:val="single" w:sz="4" w:space="0" w:color="000000"/>
              <w:right w:val="non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Одоевское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2055000</w:t>
            </w:r>
          </w:p>
        </w:tc>
        <w:tc>
          <w:tcPr>
            <w:tcW w:w="1232"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1735000</w:t>
            </w:r>
          </w:p>
        </w:tc>
      </w:tr>
      <w:tr w:rsidR="007902E2" w:rsidRPr="007902E2" w:rsidTr="007902E2">
        <w:trPr>
          <w:trHeight w:val="537"/>
        </w:trPr>
        <w:tc>
          <w:tcPr>
            <w:tcW w:w="4077" w:type="dxa"/>
            <w:tcBorders>
              <w:top w:val="single" w:sz="4" w:space="0" w:color="000000"/>
              <w:left w:val="single" w:sz="4" w:space="0" w:color="000000"/>
              <w:bottom w:val="single" w:sz="4" w:space="0" w:color="000000"/>
              <w:right w:val="non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Троицкое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290000</w:t>
            </w:r>
          </w:p>
        </w:tc>
        <w:tc>
          <w:tcPr>
            <w:tcW w:w="1232"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290000</w:t>
            </w:r>
          </w:p>
        </w:tc>
      </w:tr>
      <w:tr w:rsidR="007902E2" w:rsidRPr="007902E2" w:rsidTr="007902E2">
        <w:trPr>
          <w:trHeight w:val="537"/>
        </w:trPr>
        <w:tc>
          <w:tcPr>
            <w:tcW w:w="4077" w:type="dxa"/>
            <w:tcBorders>
              <w:top w:val="single" w:sz="4" w:space="0" w:color="000000"/>
              <w:left w:val="single" w:sz="4" w:space="0" w:color="000000"/>
              <w:bottom w:val="single" w:sz="4" w:space="0" w:color="000000"/>
              <w:right w:val="non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Шангское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350000</w:t>
            </w:r>
          </w:p>
        </w:tc>
        <w:tc>
          <w:tcPr>
            <w:tcW w:w="1232"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350000</w:t>
            </w:r>
          </w:p>
        </w:tc>
      </w:tr>
      <w:tr w:rsidR="007902E2" w:rsidRPr="007902E2" w:rsidTr="007902E2">
        <w:trPr>
          <w:trHeight w:val="537"/>
        </w:trPr>
        <w:tc>
          <w:tcPr>
            <w:tcW w:w="4077" w:type="dxa"/>
            <w:tcBorders>
              <w:top w:val="single" w:sz="4" w:space="0" w:color="000000"/>
              <w:left w:val="single" w:sz="4" w:space="0" w:color="000000"/>
              <w:bottom w:val="single" w:sz="4" w:space="0" w:color="000000"/>
              <w:right w:val="non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Шекшемское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520000</w:t>
            </w:r>
          </w:p>
        </w:tc>
        <w:tc>
          <w:tcPr>
            <w:tcW w:w="1232" w:type="pct"/>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520000</w:t>
            </w:r>
          </w:p>
        </w:tc>
      </w:tr>
      <w:tr w:rsidR="007902E2" w:rsidRPr="007902E2" w:rsidTr="007902E2">
        <w:tc>
          <w:tcPr>
            <w:tcW w:w="4077" w:type="dxa"/>
            <w:tcBorders>
              <w:top w:val="none" w:sz="4" w:space="0" w:color="000000"/>
              <w:left w:val="single" w:sz="4" w:space="0" w:color="000000"/>
              <w:bottom w:val="single" w:sz="4" w:space="0" w:color="000000"/>
              <w:right w:val="non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b/>
                <w:sz w:val="24"/>
                <w:szCs w:val="24"/>
              </w:rPr>
              <w:t>ИТОГО:</w:t>
            </w:r>
          </w:p>
        </w:tc>
        <w:tc>
          <w:tcPr>
            <w:tcW w:w="1327" w:type="pct"/>
            <w:tcBorders>
              <w:top w:val="non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b/>
                <w:sz w:val="24"/>
                <w:szCs w:val="24"/>
              </w:rPr>
              <w:t>6180000</w:t>
            </w:r>
          </w:p>
        </w:tc>
        <w:tc>
          <w:tcPr>
            <w:tcW w:w="1232" w:type="pct"/>
            <w:tcBorders>
              <w:top w:val="non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b/>
                <w:sz w:val="24"/>
                <w:szCs w:val="24"/>
              </w:rPr>
              <w:t>4064500</w:t>
            </w:r>
          </w:p>
        </w:tc>
      </w:tr>
    </w:tbl>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11</w:t>
      </w:r>
    </w:p>
    <w:p w:rsidR="007902E2" w:rsidRPr="007902E2"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14513C">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sz w:val="24"/>
          <w:szCs w:val="24"/>
        </w:rPr>
        <w:t>Распределение иных  межбюджетных трансфертов бюджетам поселений из районного дорожного фонда в 2025 году</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b/>
          <w:bCs/>
          <w:sz w:val="24"/>
          <w:szCs w:val="24"/>
        </w:rPr>
        <w:t>рублей</w:t>
      </w:r>
    </w:p>
    <w:tbl>
      <w:tblPr>
        <w:tblW w:w="9059" w:type="dxa"/>
        <w:tblLayout w:type="fixed"/>
        <w:tblLook w:val="04A0"/>
      </w:tblPr>
      <w:tblGrid>
        <w:gridCol w:w="4077"/>
        <w:gridCol w:w="2431"/>
        <w:gridCol w:w="2551"/>
      </w:tblGrid>
      <w:tr w:rsidR="007902E2" w:rsidRPr="007902E2" w:rsidTr="007902E2">
        <w:tc>
          <w:tcPr>
            <w:tcW w:w="4077" w:type="dxa"/>
            <w:tcBorders>
              <w:top w:val="single" w:sz="4" w:space="0" w:color="000000"/>
              <w:left w:val="single" w:sz="4" w:space="0" w:color="000000"/>
              <w:bottom w:val="single" w:sz="4" w:space="0" w:color="000000"/>
              <w:right w:val="non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Наименование поселений</w:t>
            </w:r>
          </w:p>
        </w:tc>
        <w:tc>
          <w:tcPr>
            <w:tcW w:w="2431"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Уточненный план на 01.10.2025г.</w:t>
            </w:r>
          </w:p>
        </w:tc>
        <w:tc>
          <w:tcPr>
            <w:tcW w:w="2551"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Исполнение 01.10.2025г.</w:t>
            </w:r>
          </w:p>
        </w:tc>
      </w:tr>
      <w:tr w:rsidR="007902E2" w:rsidRPr="007902E2" w:rsidTr="007902E2">
        <w:tc>
          <w:tcPr>
            <w:tcW w:w="4077" w:type="dxa"/>
            <w:tcBorders>
              <w:top w:val="none" w:sz="4" w:space="0" w:color="000000"/>
              <w:left w:val="single" w:sz="4" w:space="0" w:color="000000"/>
              <w:bottom w:val="single" w:sz="4" w:space="0" w:color="000000"/>
              <w:right w:val="non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Зебляковское сельское поселение</w:t>
            </w:r>
          </w:p>
        </w:tc>
        <w:tc>
          <w:tcPr>
            <w:tcW w:w="2431" w:type="dxa"/>
            <w:tcBorders>
              <w:top w:val="non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lang w:eastAsia="ar-SA"/>
              </w:rPr>
              <w:t>933269,0</w:t>
            </w:r>
          </w:p>
        </w:tc>
        <w:tc>
          <w:tcPr>
            <w:tcW w:w="2551" w:type="dxa"/>
            <w:tcBorders>
              <w:top w:val="non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lang w:eastAsia="ar-SA"/>
              </w:rPr>
              <w:t>933269,0</w:t>
            </w:r>
          </w:p>
        </w:tc>
      </w:tr>
      <w:tr w:rsidR="007902E2" w:rsidRPr="007902E2" w:rsidTr="007902E2">
        <w:trPr>
          <w:trHeight w:val="330"/>
        </w:trPr>
        <w:tc>
          <w:tcPr>
            <w:tcW w:w="4077"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rPr>
              <w:t>ИТОГО:</w:t>
            </w:r>
          </w:p>
        </w:tc>
        <w:tc>
          <w:tcPr>
            <w:tcW w:w="2431"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lang w:eastAsia="ar-SA"/>
              </w:rPr>
              <w:t>933269,0</w:t>
            </w:r>
          </w:p>
        </w:tc>
        <w:tc>
          <w:tcPr>
            <w:tcW w:w="2551" w:type="dxa"/>
            <w:tcBorders>
              <w:top w:val="single" w:sz="4" w:space="0" w:color="000000"/>
              <w:left w:val="single" w:sz="4" w:space="0" w:color="000000"/>
              <w:bottom w:val="single" w:sz="4" w:space="0" w:color="000000"/>
              <w:right w:val="single" w:sz="4" w:space="0" w:color="000000"/>
            </w:tcBorders>
            <w:noWrap/>
          </w:tcPr>
          <w:p w:rsidR="007902E2" w:rsidRPr="007902E2" w:rsidRDefault="007902E2" w:rsidP="0014513C">
            <w:pPr>
              <w:widowControl w:val="0"/>
              <w:spacing w:after="0" w:line="240" w:lineRule="auto"/>
              <w:jc w:val="both"/>
              <w:rPr>
                <w:rFonts w:ascii="Times New Roman" w:hAnsi="Times New Roman" w:cs="Times New Roman"/>
                <w:sz w:val="24"/>
                <w:szCs w:val="24"/>
              </w:rPr>
            </w:pPr>
            <w:r w:rsidRPr="007902E2">
              <w:rPr>
                <w:rFonts w:ascii="Times New Roman" w:hAnsi="Times New Roman" w:cs="Times New Roman"/>
                <w:sz w:val="24"/>
                <w:szCs w:val="24"/>
                <w:lang w:eastAsia="ar-SA"/>
              </w:rPr>
              <w:t>933269,0</w:t>
            </w:r>
          </w:p>
        </w:tc>
      </w:tr>
    </w:tbl>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12</w:t>
      </w:r>
    </w:p>
    <w:p w:rsidR="007902E2" w:rsidRPr="007902E2"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от 29  октября  2025 года № 30</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14513C">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sz w:val="24"/>
          <w:szCs w:val="24"/>
        </w:rPr>
        <w:t>Распределение резервного фонда администрации Шарьинского</w:t>
      </w:r>
    </w:p>
    <w:p w:rsidR="007902E2" w:rsidRPr="007902E2" w:rsidRDefault="007902E2" w:rsidP="0014513C">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sz w:val="24"/>
          <w:szCs w:val="24"/>
        </w:rPr>
        <w:t>муниципального района</w:t>
      </w:r>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Комитет по финансам администрации Шарьинского муниципального района информирует Думу Шарьинского муниципального округа о том, что средства  резервного фонда администрации Шарьинского муниципального района по состоянию на 01.10.2025 года направлены в сумме  5000 рублей по функциональной классификации 1003.9900007050.360.296 на</w:t>
      </w:r>
      <w:proofErr w:type="gramStart"/>
      <w:r w:rsidRPr="007902E2">
        <w:rPr>
          <w:rFonts w:ascii="Times New Roman" w:hAnsi="Times New Roman" w:cs="Times New Roman"/>
          <w:sz w:val="24"/>
          <w:szCs w:val="24"/>
        </w:rPr>
        <w:t xml:space="preserve"> :</w:t>
      </w:r>
      <w:proofErr w:type="gramEnd"/>
    </w:p>
    <w:p w:rsidR="007902E2" w:rsidRPr="007902E2" w:rsidRDefault="007902E2" w:rsidP="007902E2">
      <w:pPr>
        <w:spacing w:after="0" w:line="240" w:lineRule="auto"/>
        <w:ind w:firstLine="709"/>
        <w:jc w:val="both"/>
        <w:rPr>
          <w:rFonts w:ascii="Times New Roman" w:hAnsi="Times New Roman" w:cs="Times New Roman"/>
          <w:sz w:val="24"/>
          <w:szCs w:val="24"/>
        </w:rPr>
      </w:pPr>
    </w:p>
    <w:p w:rsidR="007902E2" w:rsidRPr="007902E2" w:rsidRDefault="007902E2" w:rsidP="007902E2">
      <w:pPr>
        <w:spacing w:after="0" w:line="240" w:lineRule="auto"/>
        <w:ind w:firstLine="709"/>
        <w:jc w:val="both"/>
        <w:rPr>
          <w:rFonts w:ascii="Times New Roman" w:hAnsi="Times New Roman" w:cs="Times New Roman"/>
          <w:sz w:val="24"/>
          <w:szCs w:val="24"/>
        </w:rPr>
      </w:pPr>
      <w:r w:rsidRPr="007902E2">
        <w:rPr>
          <w:rFonts w:ascii="Times New Roman" w:hAnsi="Times New Roman" w:cs="Times New Roman"/>
          <w:sz w:val="24"/>
          <w:szCs w:val="24"/>
        </w:rPr>
        <w:t xml:space="preserve">1.Выделение денежных средств Гусеву Виктору Евгеньевичу, </w:t>
      </w:r>
    </w:p>
    <w:p w:rsidR="007902E2" w:rsidRPr="007902E2" w:rsidRDefault="007902E2" w:rsidP="007902E2">
      <w:pPr>
        <w:spacing w:after="0" w:line="240" w:lineRule="auto"/>
        <w:ind w:firstLine="709"/>
        <w:jc w:val="both"/>
        <w:rPr>
          <w:rFonts w:ascii="Times New Roman" w:hAnsi="Times New Roman" w:cs="Times New Roman"/>
          <w:sz w:val="24"/>
          <w:szCs w:val="24"/>
        </w:rPr>
      </w:pPr>
      <w:proofErr w:type="gramStart"/>
      <w:r w:rsidRPr="007902E2">
        <w:rPr>
          <w:rFonts w:ascii="Times New Roman" w:hAnsi="Times New Roman" w:cs="Times New Roman"/>
          <w:sz w:val="24"/>
          <w:szCs w:val="24"/>
        </w:rPr>
        <w:t>проживающему</w:t>
      </w:r>
      <w:proofErr w:type="gramEnd"/>
      <w:r w:rsidRPr="007902E2">
        <w:rPr>
          <w:rFonts w:ascii="Times New Roman" w:hAnsi="Times New Roman" w:cs="Times New Roman"/>
          <w:sz w:val="24"/>
          <w:szCs w:val="24"/>
        </w:rPr>
        <w:t xml:space="preserve"> в с. Рождественское Шарьинского района, в связи с причиненным ущербом в результате пожара  жилого дома, для приобретения товаров первой необходимости - 5000,0 рублей.</w:t>
      </w: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Приложение № 13</w:t>
      </w:r>
    </w:p>
    <w:p w:rsidR="007902E2" w:rsidRPr="007902E2"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Шарьинского муниципального района</w:t>
      </w:r>
    </w:p>
    <w:p w:rsidR="007902E2" w:rsidRPr="007902E2" w:rsidRDefault="007902E2" w:rsidP="0014513C">
      <w:pPr>
        <w:spacing w:after="0" w:line="240" w:lineRule="auto"/>
        <w:ind w:firstLine="709"/>
        <w:jc w:val="right"/>
        <w:rPr>
          <w:rFonts w:ascii="Times New Roman" w:hAnsi="Times New Roman" w:cs="Times New Roman"/>
          <w:sz w:val="24"/>
          <w:szCs w:val="24"/>
        </w:rPr>
      </w:pPr>
      <w:r w:rsidRPr="007902E2">
        <w:rPr>
          <w:rFonts w:ascii="Times New Roman" w:hAnsi="Times New Roman" w:cs="Times New Roman"/>
          <w:sz w:val="24"/>
          <w:szCs w:val="24"/>
        </w:rPr>
        <w:tab/>
        <w:t>от 29  октября  2025 года № 30</w:t>
      </w:r>
    </w:p>
    <w:p w:rsidR="007902E2" w:rsidRPr="007902E2" w:rsidRDefault="007902E2" w:rsidP="0014513C">
      <w:pPr>
        <w:spacing w:after="0" w:line="240" w:lineRule="auto"/>
        <w:ind w:firstLine="709"/>
        <w:jc w:val="center"/>
        <w:rPr>
          <w:rFonts w:ascii="Times New Roman" w:hAnsi="Times New Roman" w:cs="Times New Roman"/>
          <w:sz w:val="24"/>
          <w:szCs w:val="24"/>
        </w:rPr>
      </w:pPr>
    </w:p>
    <w:p w:rsidR="007902E2" w:rsidRPr="007902E2" w:rsidRDefault="007902E2" w:rsidP="0014513C">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bCs/>
          <w:sz w:val="24"/>
          <w:szCs w:val="24"/>
        </w:rPr>
        <w:t>ИСТОЧНИКИ ФИНАНСИРОВАНИЯ ДЕФИЦИТА</w:t>
      </w:r>
    </w:p>
    <w:p w:rsidR="007902E2" w:rsidRPr="007902E2" w:rsidRDefault="007902E2" w:rsidP="0014513C">
      <w:pPr>
        <w:spacing w:after="0" w:line="240" w:lineRule="auto"/>
        <w:ind w:firstLine="709"/>
        <w:jc w:val="center"/>
        <w:rPr>
          <w:rFonts w:ascii="Times New Roman" w:hAnsi="Times New Roman" w:cs="Times New Roman"/>
          <w:sz w:val="24"/>
          <w:szCs w:val="24"/>
        </w:rPr>
      </w:pPr>
      <w:r w:rsidRPr="007902E2">
        <w:rPr>
          <w:rFonts w:ascii="Times New Roman" w:hAnsi="Times New Roman" w:cs="Times New Roman"/>
          <w:b/>
          <w:bCs/>
          <w:sz w:val="24"/>
          <w:szCs w:val="24"/>
        </w:rPr>
        <w:t>БЮДЖЕТА ШАРЬИНСКОГО МУНИЦИПАЛЬНОГО РАЙОНА НА 2025 ГОД</w:t>
      </w:r>
    </w:p>
    <w:p w:rsidR="007902E2" w:rsidRPr="007902E2" w:rsidRDefault="007902E2" w:rsidP="007902E2">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2268"/>
        <w:gridCol w:w="3881"/>
        <w:gridCol w:w="1777"/>
        <w:gridCol w:w="1699"/>
      </w:tblGrid>
      <w:tr w:rsidR="007902E2" w:rsidRPr="007902E2" w:rsidTr="007902E2">
        <w:trPr>
          <w:trHeight w:val="79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Код</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Наименование</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Уточненный план на 2025 год</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Исполнено на 01.10.2025</w:t>
            </w:r>
          </w:p>
        </w:tc>
      </w:tr>
      <w:tr w:rsidR="007902E2" w:rsidRPr="007902E2" w:rsidTr="007902E2">
        <w:trPr>
          <w:trHeight w:val="100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01 00 00 00 00 0000 000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ИСТОЧНИКИ ВНУТРЕННЕГО ФИНАНСИРОВАНИЯ ДЕФИЦИТОВ БЮДЖЕТОВ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15521840,00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4072320,11</w:t>
            </w:r>
          </w:p>
        </w:tc>
      </w:tr>
      <w:tr w:rsidR="007902E2" w:rsidRPr="007902E2" w:rsidTr="007902E2">
        <w:trPr>
          <w:trHeight w:val="67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01 02 00 00 00 0000 000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Кредиты кредитных организаций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5550000,00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810"/>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01 02 00 00 00 0000 700</w:t>
            </w:r>
          </w:p>
        </w:tc>
        <w:tc>
          <w:tcPr>
            <w:tcW w:w="3881"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Привлечение кредитов от кредитных организаций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5550000,00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82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01 02 00 00 05 0000 710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Привлечение муниципальными районами кредитов от кредитных организаций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5550000,00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82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01 02 00 00 00 0000 800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Погашение кредитов, предоставленных кредитными организациями в валюте Российской Федерации </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73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01 02 00 00 05 0000 810</w:t>
            </w:r>
          </w:p>
        </w:tc>
        <w:tc>
          <w:tcPr>
            <w:tcW w:w="3881"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Погашение муниципальными районами кредитов от кредитных организаций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870"/>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01 03 00 00 00 0000 000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Бюджетные кредиты из других бюджетов бюджетной системы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-1 650 000,0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73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01 03 01 00 00 0000 000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-1 650 000,0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73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01 03 01 00 00 0000 700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73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01 03 01 00 05 0000 710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73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01 03 01 00 05 2600 710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7902E2">
              <w:rPr>
                <w:sz w:val="24"/>
                <w:szCs w:val="24"/>
              </w:rPr>
              <w:t xml:space="preserve"> )</w:t>
            </w:r>
            <w:proofErr w:type="gramEnd"/>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73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01 03 01 00 00 0000 800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-1 650 000,0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73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01 03 01 00 05 0000 810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-1 650 000,0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73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01 03 01 00 05 2600 810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7902E2">
              <w:rPr>
                <w:sz w:val="24"/>
                <w:szCs w:val="24"/>
              </w:rPr>
              <w:t xml:space="preserve"> )</w:t>
            </w:r>
            <w:proofErr w:type="gramEnd"/>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73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01 03 01 00 05 2900 810</w:t>
            </w:r>
          </w:p>
        </w:tc>
        <w:tc>
          <w:tcPr>
            <w:tcW w:w="3881"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roofErr w:type="gramStart"/>
            <w:r w:rsidRPr="007902E2">
              <w:rPr>
                <w:sz w:val="24"/>
                <w:szCs w:val="24"/>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roofErr w:type="gramEnd"/>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-1 650 000,0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r>
      <w:tr w:rsidR="007902E2" w:rsidRPr="007902E2" w:rsidTr="007902E2">
        <w:trPr>
          <w:trHeight w:val="600"/>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01 05 00 00 00 0000 000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Изменение остатков средств на счетах по учету средств бюджетов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8013000,00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3224245,11</w:t>
            </w:r>
          </w:p>
        </w:tc>
      </w:tr>
      <w:tr w:rsidR="007902E2" w:rsidRPr="007902E2" w:rsidTr="007902E2">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01 05 00 00 00 0000 500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Увеличение остатков средств бюджетов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-420450504,00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-325899272,56</w:t>
            </w:r>
          </w:p>
        </w:tc>
      </w:tr>
      <w:tr w:rsidR="007902E2" w:rsidRPr="007902E2" w:rsidTr="007902E2">
        <w:trPr>
          <w:trHeight w:val="600"/>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01 05 02 00 00 0000 500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Увеличение прочих остатков средств бюджетов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-420 450 504,0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-325899272,56</w:t>
            </w:r>
          </w:p>
        </w:tc>
      </w:tr>
      <w:tr w:rsidR="007902E2" w:rsidRPr="007902E2" w:rsidTr="007902E2">
        <w:trPr>
          <w:trHeight w:val="58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01 05 02 01 00 0000 510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Увеличение прочих остатков денежных средств бюджетов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-420450504,00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-325899272,56</w:t>
            </w:r>
          </w:p>
        </w:tc>
      </w:tr>
      <w:tr w:rsidR="007902E2" w:rsidRPr="007902E2" w:rsidTr="007902E2">
        <w:trPr>
          <w:trHeight w:val="660"/>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01 05 02 01 05 0000 510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Увеличение прочих остатков денежных средств бюджетов муниципальных районов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-420 450 504,0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-325899272,56</w:t>
            </w:r>
          </w:p>
        </w:tc>
      </w:tr>
      <w:tr w:rsidR="007902E2" w:rsidRPr="007902E2" w:rsidTr="007902E2">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01 05 00 00 00 0000 600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Уменьшение остатков средств бюджетов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428463504,00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329123517,67</w:t>
            </w:r>
          </w:p>
        </w:tc>
      </w:tr>
      <w:tr w:rsidR="007902E2" w:rsidRPr="007902E2" w:rsidTr="007902E2">
        <w:trPr>
          <w:trHeight w:val="390"/>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01 05 02 00 00 0000 600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Уменьшение прочих остатков средств бюджетов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428463504,00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329123517,67</w:t>
            </w:r>
          </w:p>
        </w:tc>
      </w:tr>
      <w:tr w:rsidR="007902E2" w:rsidRPr="007902E2" w:rsidTr="007902E2">
        <w:trPr>
          <w:trHeight w:val="630"/>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01 05 02 01 00 0000 610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Уменьшение прочих остатков денежных средств бюджетов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428463504,00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329123517,67</w:t>
            </w:r>
          </w:p>
        </w:tc>
      </w:tr>
      <w:tr w:rsidR="007902E2" w:rsidRPr="007902E2" w:rsidTr="007902E2">
        <w:trPr>
          <w:trHeight w:val="70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01 05 02 01 05 0000 610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Уменьшение прочих остатков денежных средств бюджетов муниципальных районов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428463504,00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329123517,67</w:t>
            </w:r>
          </w:p>
        </w:tc>
      </w:tr>
      <w:tr w:rsidR="007902E2" w:rsidRPr="007902E2" w:rsidTr="007902E2">
        <w:trPr>
          <w:trHeight w:val="58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01 06 00 00 00 0000 000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Иные источники внутреннего финансирования дефицитов бюджетов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3608840,00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848075,00</w:t>
            </w:r>
          </w:p>
        </w:tc>
      </w:tr>
      <w:tr w:rsidR="007902E2" w:rsidRPr="007902E2" w:rsidTr="007902E2">
        <w:trPr>
          <w:trHeight w:val="1050"/>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01 06 00 00 00 0000 500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Увеличение финансовых активов, являющихся иными источниками внутреннего финансирования дефицитов бюджетов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106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01 06 00 00 00 0000 600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Уменьшение финансовых активов, являющихся иными источниками внутреннего финансирования дефицитов бюджетов</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3608840,00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91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01 06 05 00 00 0000 000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Бюджетные кредиты, предоставленные внутри страны в валюте Российской Федерации </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3608840,00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848075,00</w:t>
            </w:r>
          </w:p>
        </w:tc>
      </w:tr>
      <w:tr w:rsidR="007902E2" w:rsidRPr="007902E2" w:rsidTr="007902E2">
        <w:trPr>
          <w:trHeight w:val="85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01 06 05 00 00 0000 600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Возврат бюджетных кредитов, предоставленных внутри страны в валюте Российской Федерации </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3608840,00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848075,00</w:t>
            </w:r>
          </w:p>
        </w:tc>
      </w:tr>
      <w:tr w:rsidR="007902E2" w:rsidRPr="007902E2" w:rsidTr="007902E2">
        <w:trPr>
          <w:trHeight w:val="103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01 06 05 02 00 0000 600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3608840,00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848075,00</w:t>
            </w:r>
          </w:p>
        </w:tc>
      </w:tr>
      <w:tr w:rsidR="007902E2" w:rsidRPr="007902E2" w:rsidTr="007902E2">
        <w:trPr>
          <w:trHeight w:val="133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01 06 05 02 05 0000 640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3608840,00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848075,00</w:t>
            </w:r>
          </w:p>
        </w:tc>
      </w:tr>
      <w:tr w:rsidR="007902E2" w:rsidRPr="007902E2" w:rsidTr="007902E2">
        <w:trPr>
          <w:trHeight w:val="70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01 06 05 00 00 0000 500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 xml:space="preserve">Предоставление бюджетных кредитов внутри страны в валюте Российской Федерации </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1050"/>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01 06 05 02 00 0000 500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r w:rsidR="007902E2" w:rsidRPr="007902E2" w:rsidTr="007902E2">
        <w:trPr>
          <w:trHeight w:val="1065"/>
        </w:trPr>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01 06 05 02 05 0000 540</w:t>
            </w:r>
          </w:p>
        </w:tc>
        <w:tc>
          <w:tcPr>
            <w:tcW w:w="38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p>
        </w:tc>
        <w:tc>
          <w:tcPr>
            <w:tcW w:w="16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02E2" w:rsidRPr="007902E2" w:rsidRDefault="007902E2" w:rsidP="0014513C">
            <w:pPr>
              <w:jc w:val="both"/>
              <w:rPr>
                <w:sz w:val="24"/>
                <w:szCs w:val="24"/>
              </w:rPr>
            </w:pPr>
            <w:r w:rsidRPr="007902E2">
              <w:rPr>
                <w:sz w:val="24"/>
                <w:szCs w:val="24"/>
              </w:rPr>
              <w:t>0,00</w:t>
            </w:r>
          </w:p>
        </w:tc>
      </w:tr>
    </w:tbl>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7902E2" w:rsidRPr="007902E2" w:rsidRDefault="007902E2" w:rsidP="007902E2">
      <w:pPr>
        <w:spacing w:after="0" w:line="240" w:lineRule="auto"/>
        <w:ind w:firstLine="709"/>
        <w:jc w:val="both"/>
        <w:rPr>
          <w:rFonts w:ascii="Times New Roman" w:hAnsi="Times New Roman" w:cs="Times New Roman"/>
          <w:b/>
          <w:bCs/>
          <w:sz w:val="24"/>
          <w:szCs w:val="24"/>
        </w:rPr>
      </w:pPr>
    </w:p>
    <w:p w:rsidR="003F5BC7" w:rsidRDefault="003F5BC7" w:rsidP="003F4577">
      <w:pPr>
        <w:spacing w:after="0" w:line="240" w:lineRule="auto"/>
        <w:ind w:firstLine="709"/>
        <w:jc w:val="both"/>
        <w:rPr>
          <w:rFonts w:ascii="Times New Roman" w:eastAsia="Times New Roman" w:hAnsi="Times New Roman" w:cs="Times New Roman"/>
          <w:sz w:val="24"/>
          <w:szCs w:val="24"/>
        </w:rPr>
      </w:pPr>
    </w:p>
    <w:p w:rsidR="0014513C" w:rsidRPr="0014513C" w:rsidRDefault="0014513C" w:rsidP="0014513C">
      <w:pPr>
        <w:spacing w:after="0" w:line="240" w:lineRule="auto"/>
        <w:ind w:firstLine="709"/>
        <w:jc w:val="center"/>
        <w:rPr>
          <w:rFonts w:ascii="Times New Roman" w:hAnsi="Times New Roman" w:cs="Times New Roman"/>
          <w:b/>
          <w:sz w:val="24"/>
          <w:szCs w:val="24"/>
        </w:rPr>
      </w:pPr>
      <w:r w:rsidRPr="0014513C">
        <w:rPr>
          <w:rFonts w:ascii="Times New Roman" w:hAnsi="Times New Roman" w:cs="Times New Roman"/>
          <w:b/>
          <w:sz w:val="24"/>
          <w:szCs w:val="24"/>
        </w:rPr>
        <w:t>Дума Шарьинского</w:t>
      </w:r>
    </w:p>
    <w:p w:rsidR="0014513C" w:rsidRPr="0014513C" w:rsidRDefault="0014513C" w:rsidP="0014513C">
      <w:pPr>
        <w:spacing w:after="0" w:line="240" w:lineRule="auto"/>
        <w:ind w:firstLine="709"/>
        <w:jc w:val="center"/>
        <w:rPr>
          <w:rFonts w:ascii="Times New Roman" w:hAnsi="Times New Roman" w:cs="Times New Roman"/>
          <w:b/>
          <w:sz w:val="24"/>
          <w:szCs w:val="24"/>
        </w:rPr>
      </w:pPr>
      <w:r w:rsidRPr="0014513C">
        <w:rPr>
          <w:rFonts w:ascii="Times New Roman" w:hAnsi="Times New Roman" w:cs="Times New Roman"/>
          <w:b/>
          <w:sz w:val="24"/>
          <w:szCs w:val="24"/>
        </w:rPr>
        <w:t>муниципального округа</w:t>
      </w:r>
    </w:p>
    <w:p w:rsidR="0014513C" w:rsidRPr="0014513C" w:rsidRDefault="0014513C" w:rsidP="0014513C">
      <w:pPr>
        <w:spacing w:after="0" w:line="240" w:lineRule="auto"/>
        <w:ind w:firstLine="709"/>
        <w:jc w:val="center"/>
        <w:rPr>
          <w:rFonts w:ascii="Times New Roman" w:hAnsi="Times New Roman" w:cs="Times New Roman"/>
          <w:b/>
          <w:sz w:val="24"/>
          <w:szCs w:val="24"/>
        </w:rPr>
      </w:pPr>
      <w:r w:rsidRPr="0014513C">
        <w:rPr>
          <w:rFonts w:ascii="Times New Roman" w:hAnsi="Times New Roman" w:cs="Times New Roman"/>
          <w:b/>
          <w:sz w:val="24"/>
          <w:szCs w:val="24"/>
        </w:rPr>
        <w:t>Костромской области</w:t>
      </w:r>
    </w:p>
    <w:p w:rsidR="0014513C" w:rsidRDefault="0014513C" w:rsidP="0014513C">
      <w:pPr>
        <w:spacing w:after="0" w:line="240" w:lineRule="auto"/>
        <w:ind w:firstLine="709"/>
        <w:jc w:val="center"/>
        <w:rPr>
          <w:rFonts w:ascii="Times New Roman" w:hAnsi="Times New Roman" w:cs="Times New Roman"/>
          <w:b/>
          <w:sz w:val="24"/>
          <w:szCs w:val="24"/>
        </w:rPr>
      </w:pPr>
    </w:p>
    <w:p w:rsidR="0014513C" w:rsidRPr="0014513C" w:rsidRDefault="0014513C" w:rsidP="0014513C">
      <w:pPr>
        <w:spacing w:after="0" w:line="240" w:lineRule="auto"/>
        <w:ind w:firstLine="709"/>
        <w:jc w:val="center"/>
        <w:rPr>
          <w:rFonts w:ascii="Times New Roman" w:hAnsi="Times New Roman" w:cs="Times New Roman"/>
          <w:b/>
          <w:sz w:val="24"/>
          <w:szCs w:val="24"/>
        </w:rPr>
      </w:pPr>
      <w:r w:rsidRPr="0014513C">
        <w:rPr>
          <w:rFonts w:ascii="Times New Roman" w:hAnsi="Times New Roman" w:cs="Times New Roman"/>
          <w:b/>
          <w:sz w:val="24"/>
          <w:szCs w:val="24"/>
        </w:rPr>
        <w:t>РЕШЕНИЕ</w:t>
      </w:r>
    </w:p>
    <w:p w:rsidR="0014513C" w:rsidRPr="0014513C" w:rsidRDefault="0014513C" w:rsidP="0014513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«29» октября 2025 </w:t>
      </w:r>
      <w:r w:rsidRPr="0014513C">
        <w:rPr>
          <w:rFonts w:ascii="Times New Roman" w:hAnsi="Times New Roman" w:cs="Times New Roman"/>
          <w:b/>
          <w:sz w:val="24"/>
          <w:szCs w:val="24"/>
        </w:rPr>
        <w:t>года</w:t>
      </w:r>
      <w:r>
        <w:rPr>
          <w:rFonts w:ascii="Times New Roman" w:hAnsi="Times New Roman" w:cs="Times New Roman"/>
          <w:b/>
          <w:sz w:val="24"/>
          <w:szCs w:val="24"/>
        </w:rPr>
        <w:t xml:space="preserve"> </w:t>
      </w:r>
      <w:r w:rsidRPr="0014513C">
        <w:rPr>
          <w:rFonts w:ascii="Times New Roman" w:hAnsi="Times New Roman" w:cs="Times New Roman"/>
          <w:b/>
          <w:sz w:val="24"/>
          <w:szCs w:val="24"/>
        </w:rPr>
        <w:t>№ 31</w:t>
      </w:r>
    </w:p>
    <w:p w:rsidR="0014513C" w:rsidRPr="0014513C" w:rsidRDefault="0014513C" w:rsidP="0014513C">
      <w:pPr>
        <w:spacing w:after="0" w:line="240" w:lineRule="auto"/>
        <w:ind w:firstLine="709"/>
        <w:jc w:val="center"/>
        <w:rPr>
          <w:rFonts w:ascii="Times New Roman" w:hAnsi="Times New Roman" w:cs="Times New Roman"/>
          <w:b/>
          <w:sz w:val="24"/>
          <w:szCs w:val="24"/>
        </w:rPr>
      </w:pPr>
    </w:p>
    <w:p w:rsidR="0014513C" w:rsidRPr="0014513C" w:rsidRDefault="0014513C" w:rsidP="0014513C">
      <w:pPr>
        <w:spacing w:after="0" w:line="240" w:lineRule="auto"/>
        <w:ind w:firstLine="709"/>
        <w:jc w:val="center"/>
        <w:rPr>
          <w:rFonts w:ascii="Times New Roman" w:hAnsi="Times New Roman" w:cs="Times New Roman"/>
          <w:b/>
          <w:sz w:val="24"/>
          <w:szCs w:val="24"/>
        </w:rPr>
      </w:pPr>
      <w:r w:rsidRPr="0014513C">
        <w:rPr>
          <w:rFonts w:ascii="Times New Roman" w:hAnsi="Times New Roman" w:cs="Times New Roman"/>
          <w:b/>
          <w:sz w:val="24"/>
          <w:szCs w:val="24"/>
        </w:rPr>
        <w:t>О внесении изменений в решение</w:t>
      </w:r>
    </w:p>
    <w:p w:rsidR="0014513C" w:rsidRPr="0014513C" w:rsidRDefault="0014513C" w:rsidP="0014513C">
      <w:pPr>
        <w:spacing w:after="0" w:line="240" w:lineRule="auto"/>
        <w:ind w:firstLine="709"/>
        <w:jc w:val="center"/>
        <w:rPr>
          <w:rFonts w:ascii="Times New Roman" w:hAnsi="Times New Roman" w:cs="Times New Roman"/>
          <w:b/>
          <w:sz w:val="24"/>
          <w:szCs w:val="24"/>
        </w:rPr>
      </w:pPr>
      <w:r w:rsidRPr="0014513C">
        <w:rPr>
          <w:rFonts w:ascii="Times New Roman" w:hAnsi="Times New Roman" w:cs="Times New Roman"/>
          <w:b/>
          <w:sz w:val="24"/>
          <w:szCs w:val="24"/>
        </w:rPr>
        <w:t>Собрания депутатов от 27.11.2024 г. № 75</w:t>
      </w:r>
    </w:p>
    <w:p w:rsidR="0014513C" w:rsidRPr="0014513C" w:rsidRDefault="0014513C" w:rsidP="0014513C">
      <w:pPr>
        <w:spacing w:after="0" w:line="240" w:lineRule="auto"/>
        <w:ind w:firstLine="709"/>
        <w:jc w:val="center"/>
        <w:rPr>
          <w:rFonts w:ascii="Times New Roman" w:hAnsi="Times New Roman" w:cs="Times New Roman"/>
          <w:b/>
          <w:sz w:val="24"/>
          <w:szCs w:val="24"/>
        </w:rPr>
      </w:pPr>
      <w:r w:rsidRPr="0014513C">
        <w:rPr>
          <w:rFonts w:ascii="Times New Roman" w:hAnsi="Times New Roman" w:cs="Times New Roman"/>
          <w:b/>
          <w:sz w:val="24"/>
          <w:szCs w:val="24"/>
        </w:rPr>
        <w:t xml:space="preserve">«О бюджете Шарьинского </w:t>
      </w:r>
      <w:proofErr w:type="gramStart"/>
      <w:r w:rsidRPr="0014513C">
        <w:rPr>
          <w:rFonts w:ascii="Times New Roman" w:hAnsi="Times New Roman" w:cs="Times New Roman"/>
          <w:b/>
          <w:sz w:val="24"/>
          <w:szCs w:val="24"/>
        </w:rPr>
        <w:t>муниципального</w:t>
      </w:r>
      <w:proofErr w:type="gramEnd"/>
    </w:p>
    <w:p w:rsidR="0014513C" w:rsidRPr="0014513C" w:rsidRDefault="0014513C" w:rsidP="0014513C">
      <w:pPr>
        <w:spacing w:after="0" w:line="240" w:lineRule="auto"/>
        <w:ind w:firstLine="709"/>
        <w:jc w:val="center"/>
        <w:rPr>
          <w:rFonts w:ascii="Times New Roman" w:hAnsi="Times New Roman" w:cs="Times New Roman"/>
          <w:b/>
          <w:sz w:val="24"/>
          <w:szCs w:val="24"/>
        </w:rPr>
      </w:pPr>
      <w:r w:rsidRPr="0014513C">
        <w:rPr>
          <w:rFonts w:ascii="Times New Roman" w:hAnsi="Times New Roman" w:cs="Times New Roman"/>
          <w:b/>
          <w:sz w:val="24"/>
          <w:szCs w:val="24"/>
        </w:rPr>
        <w:t>района на 2025 год и на плановый период</w:t>
      </w:r>
    </w:p>
    <w:p w:rsidR="0014513C" w:rsidRPr="0014513C" w:rsidRDefault="0014513C" w:rsidP="0014513C">
      <w:pPr>
        <w:spacing w:after="0" w:line="240" w:lineRule="auto"/>
        <w:ind w:firstLine="709"/>
        <w:jc w:val="center"/>
        <w:rPr>
          <w:rFonts w:ascii="Times New Roman" w:hAnsi="Times New Roman" w:cs="Times New Roman"/>
          <w:b/>
          <w:sz w:val="24"/>
          <w:szCs w:val="24"/>
        </w:rPr>
      </w:pPr>
      <w:r w:rsidRPr="0014513C">
        <w:rPr>
          <w:rFonts w:ascii="Times New Roman" w:hAnsi="Times New Roman" w:cs="Times New Roman"/>
          <w:b/>
          <w:sz w:val="24"/>
          <w:szCs w:val="24"/>
        </w:rPr>
        <w:t>2026 и 2027 годов»</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hAnsi="Times New Roman" w:cs="Times New Roman"/>
          <w:color w:val="000000" w:themeColor="text1"/>
          <w:sz w:val="24"/>
          <w:szCs w:val="24"/>
        </w:rPr>
      </w:pPr>
      <w:r w:rsidRPr="0014513C">
        <w:rPr>
          <w:rFonts w:ascii="Times New Roman" w:hAnsi="Times New Roman" w:cs="Times New Roman"/>
          <w:sz w:val="24"/>
          <w:szCs w:val="24"/>
        </w:rPr>
        <w:t>Рассмотрев внесенные администрацией Шарьинского муниципального района изменения</w:t>
      </w:r>
      <w:r w:rsidRPr="0014513C">
        <w:rPr>
          <w:rFonts w:ascii="Times New Roman" w:hAnsi="Times New Roman" w:cs="Times New Roman"/>
          <w:color w:val="000000" w:themeColor="text1"/>
          <w:sz w:val="24"/>
          <w:szCs w:val="24"/>
        </w:rPr>
        <w:t xml:space="preserve">, руководствуясь статьями 93.3, 153, 187 Бюджетного кодекса РФ, статьями 25,50 Устава муниципального образования Шарьинский муниципальный район Костромской области, Дума  Шарьинского муниципального округа    </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center"/>
        <w:rPr>
          <w:rFonts w:ascii="Times New Roman" w:hAnsi="Times New Roman" w:cs="Times New Roman"/>
          <w:b/>
          <w:bCs/>
          <w:sz w:val="24"/>
          <w:szCs w:val="24"/>
        </w:rPr>
      </w:pPr>
      <w:r w:rsidRPr="0014513C">
        <w:rPr>
          <w:rFonts w:ascii="Times New Roman" w:hAnsi="Times New Roman" w:cs="Times New Roman"/>
          <w:b/>
          <w:sz w:val="24"/>
          <w:szCs w:val="24"/>
        </w:rPr>
        <w:t>РЕШИ</w:t>
      </w:r>
      <w:r w:rsidRPr="0014513C">
        <w:rPr>
          <w:rFonts w:ascii="Times New Roman" w:hAnsi="Times New Roman" w:cs="Times New Roman"/>
          <w:b/>
          <w:bCs/>
          <w:sz w:val="24"/>
          <w:szCs w:val="24"/>
        </w:rPr>
        <w:t>ЛА:</w:t>
      </w:r>
    </w:p>
    <w:p w:rsidR="0014513C" w:rsidRPr="0014513C" w:rsidRDefault="0014513C" w:rsidP="0014513C">
      <w:pPr>
        <w:spacing w:after="0" w:line="240" w:lineRule="auto"/>
        <w:ind w:firstLine="709"/>
        <w:jc w:val="both"/>
        <w:rPr>
          <w:rFonts w:ascii="Times New Roman" w:hAnsi="Times New Roman" w:cs="Times New Roman"/>
          <w:b/>
          <w:bCs/>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sz w:val="24"/>
          <w:szCs w:val="24"/>
        </w:rPr>
        <w:t>1.Внести следующие изменения в решение Собрания депутатов Шарьинского муниципального района от 27.11.2024 года № 75 «О бюджете Шарьинского муниципального района на 2025 год и на планов</w:t>
      </w:r>
      <w:r>
        <w:rPr>
          <w:rFonts w:ascii="Times New Roman" w:hAnsi="Times New Roman" w:cs="Times New Roman"/>
          <w:sz w:val="24"/>
          <w:szCs w:val="24"/>
        </w:rPr>
        <w:t xml:space="preserve">ый период  2026 и 2027 годов» (в редакции </w:t>
      </w:r>
      <w:r w:rsidRPr="0014513C">
        <w:rPr>
          <w:rFonts w:ascii="Times New Roman" w:hAnsi="Times New Roman" w:cs="Times New Roman"/>
          <w:sz w:val="24"/>
          <w:szCs w:val="24"/>
        </w:rPr>
        <w:t>решений Собрания депутатов  от 24.12.2024г. № 81,от 28.05.2025 года №34, от 20.08.2025 года №53):</w:t>
      </w:r>
    </w:p>
    <w:p w:rsidR="0014513C" w:rsidRPr="0014513C" w:rsidRDefault="0014513C" w:rsidP="0014513C">
      <w:pPr>
        <w:pStyle w:val="214"/>
        <w:spacing w:line="240" w:lineRule="auto"/>
        <w:rPr>
          <w:rFonts w:ascii="Times New Roman" w:hAnsi="Times New Roman" w:cs="Times New Roman"/>
          <w:sz w:val="24"/>
          <w:szCs w:val="24"/>
        </w:rPr>
      </w:pPr>
    </w:p>
    <w:p w:rsidR="0014513C" w:rsidRPr="0014513C" w:rsidRDefault="0014513C" w:rsidP="0014513C">
      <w:pPr>
        <w:pStyle w:val="214"/>
        <w:spacing w:line="240" w:lineRule="auto"/>
        <w:rPr>
          <w:rFonts w:ascii="Times New Roman" w:hAnsi="Times New Roman" w:cs="Times New Roman"/>
          <w:sz w:val="24"/>
          <w:szCs w:val="24"/>
        </w:rPr>
      </w:pPr>
      <w:r w:rsidRPr="0014513C">
        <w:rPr>
          <w:rFonts w:ascii="Times New Roman" w:hAnsi="Times New Roman" w:cs="Times New Roman"/>
          <w:sz w:val="24"/>
          <w:szCs w:val="24"/>
        </w:rPr>
        <w:t xml:space="preserve">1.1.Пункт 1 изложить в следующей редакции: </w:t>
      </w:r>
    </w:p>
    <w:p w:rsidR="0014513C" w:rsidRPr="0014513C" w:rsidRDefault="0014513C" w:rsidP="0014513C">
      <w:pPr>
        <w:pStyle w:val="214"/>
        <w:spacing w:line="240" w:lineRule="auto"/>
        <w:rPr>
          <w:rFonts w:ascii="Times New Roman" w:hAnsi="Times New Roman" w:cs="Times New Roman"/>
          <w:sz w:val="24"/>
          <w:szCs w:val="24"/>
        </w:rPr>
      </w:pPr>
      <w:r w:rsidRPr="0014513C">
        <w:rPr>
          <w:rFonts w:ascii="Times New Roman" w:hAnsi="Times New Roman" w:cs="Times New Roman"/>
          <w:sz w:val="24"/>
          <w:szCs w:val="24"/>
        </w:rPr>
        <w:t>«1. Утвердить основные характеристики бюджета Шарьинского муниципального района  на 2025 год:</w:t>
      </w:r>
    </w:p>
    <w:p w:rsidR="0014513C" w:rsidRPr="0014513C" w:rsidRDefault="0014513C" w:rsidP="0014513C">
      <w:pPr>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sz w:val="24"/>
          <w:szCs w:val="24"/>
        </w:rPr>
        <w:t>1) прогнозируемый общий объем доходов бюджета Шарьинского муниципального района  в сумме 410891664 рублей, в том числе объем безвозмездных поступлений в сумме 324919714 рублей;</w:t>
      </w:r>
    </w:p>
    <w:p w:rsidR="0014513C" w:rsidRPr="0014513C" w:rsidRDefault="0014513C" w:rsidP="0014513C">
      <w:pPr>
        <w:tabs>
          <w:tab w:val="left" w:pos="540"/>
        </w:tabs>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sz w:val="24"/>
          <w:szCs w:val="24"/>
        </w:rPr>
        <w:t>2) общий объем расходов бюджета Шарьинского муниципального района в сумме 426413504 рублей;</w:t>
      </w:r>
    </w:p>
    <w:p w:rsidR="0014513C" w:rsidRPr="0014513C" w:rsidRDefault="0014513C" w:rsidP="0014513C">
      <w:pPr>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sz w:val="24"/>
          <w:szCs w:val="24"/>
        </w:rPr>
        <w:t>3) дефицит бюджета Шарьинского муниципального района в сумме 15521840 рублей»;</w:t>
      </w:r>
    </w:p>
    <w:p w:rsidR="0014513C" w:rsidRPr="0014513C" w:rsidRDefault="0014513C" w:rsidP="0014513C">
      <w:pPr>
        <w:spacing w:after="0" w:line="240" w:lineRule="auto"/>
        <w:ind w:firstLine="709"/>
        <w:jc w:val="both"/>
        <w:rPr>
          <w:rFonts w:ascii="Times New Roman" w:hAnsi="Times New Roman" w:cs="Times New Roman"/>
          <w:spacing w:val="-4"/>
          <w:sz w:val="24"/>
          <w:szCs w:val="24"/>
        </w:rPr>
      </w:pPr>
      <w:r w:rsidRPr="0014513C">
        <w:rPr>
          <w:rFonts w:ascii="Times New Roman" w:hAnsi="Times New Roman" w:cs="Times New Roman"/>
          <w:sz w:val="24"/>
          <w:szCs w:val="24"/>
        </w:rPr>
        <w:t xml:space="preserve">1.2. </w:t>
      </w:r>
      <w:r w:rsidRPr="0014513C">
        <w:rPr>
          <w:rFonts w:ascii="Times New Roman" w:hAnsi="Times New Roman" w:cs="Times New Roman"/>
          <w:spacing w:val="-4"/>
          <w:sz w:val="24"/>
          <w:szCs w:val="24"/>
        </w:rPr>
        <w:t xml:space="preserve">Утвердить прогнозируемые доходы  </w:t>
      </w:r>
      <w:r w:rsidRPr="0014513C">
        <w:rPr>
          <w:rFonts w:ascii="Times New Roman" w:hAnsi="Times New Roman" w:cs="Times New Roman"/>
          <w:sz w:val="24"/>
          <w:szCs w:val="24"/>
        </w:rPr>
        <w:t xml:space="preserve">бюджета Шарьинского муниципального района </w:t>
      </w:r>
      <w:r w:rsidRPr="0014513C">
        <w:rPr>
          <w:rFonts w:ascii="Times New Roman" w:hAnsi="Times New Roman" w:cs="Times New Roman"/>
          <w:spacing w:val="-4"/>
          <w:sz w:val="24"/>
          <w:szCs w:val="24"/>
        </w:rPr>
        <w:t xml:space="preserve"> на 2025 год согласно приложению №1 к настоящему решению;</w:t>
      </w:r>
    </w:p>
    <w:p w:rsidR="0014513C" w:rsidRPr="0014513C" w:rsidRDefault="0014513C" w:rsidP="0014513C">
      <w:pPr>
        <w:tabs>
          <w:tab w:val="left" w:pos="567"/>
        </w:tabs>
        <w:spacing w:after="0" w:line="240" w:lineRule="auto"/>
        <w:ind w:firstLine="709"/>
        <w:jc w:val="both"/>
        <w:rPr>
          <w:rFonts w:ascii="Times New Roman" w:hAnsi="Times New Roman" w:cs="Times New Roman"/>
          <w:spacing w:val="-4"/>
          <w:sz w:val="24"/>
          <w:szCs w:val="24"/>
        </w:rPr>
      </w:pPr>
      <w:r w:rsidRPr="0014513C">
        <w:rPr>
          <w:rFonts w:ascii="Times New Roman" w:hAnsi="Times New Roman" w:cs="Times New Roman"/>
          <w:spacing w:val="-4"/>
          <w:sz w:val="24"/>
          <w:szCs w:val="24"/>
        </w:rPr>
        <w:t xml:space="preserve">1.3. </w:t>
      </w:r>
      <w:r w:rsidRPr="0014513C">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14513C">
        <w:rPr>
          <w:rFonts w:ascii="Times New Roman" w:hAnsi="Times New Roman" w:cs="Times New Roman"/>
          <w:spacing w:val="-4"/>
          <w:sz w:val="24"/>
          <w:szCs w:val="24"/>
        </w:rPr>
        <w:t>на 2025 год согласно приложению № 2 к настоящему решению;</w:t>
      </w:r>
    </w:p>
    <w:p w:rsidR="0014513C" w:rsidRPr="0014513C" w:rsidRDefault="0014513C" w:rsidP="0014513C">
      <w:pPr>
        <w:tabs>
          <w:tab w:val="left" w:pos="567"/>
        </w:tabs>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sz w:val="24"/>
          <w:szCs w:val="24"/>
        </w:rPr>
        <w:t xml:space="preserve">1.4.Утвердить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14513C">
        <w:rPr>
          <w:rFonts w:ascii="Times New Roman" w:hAnsi="Times New Roman" w:cs="Times New Roman"/>
          <w:sz w:val="24"/>
          <w:szCs w:val="24"/>
        </w:rPr>
        <w:t>видов расходов классификации расходов бюджета</w:t>
      </w:r>
      <w:proofErr w:type="gramEnd"/>
      <w:r w:rsidRPr="0014513C">
        <w:rPr>
          <w:rFonts w:ascii="Times New Roman" w:hAnsi="Times New Roman" w:cs="Times New Roman"/>
          <w:sz w:val="24"/>
          <w:szCs w:val="24"/>
        </w:rPr>
        <w:t xml:space="preserve"> на 2025 год согласно приложению №3 к настоящему решению;</w:t>
      </w:r>
    </w:p>
    <w:p w:rsidR="0014513C" w:rsidRPr="0014513C" w:rsidRDefault="0014513C" w:rsidP="0014513C">
      <w:pPr>
        <w:tabs>
          <w:tab w:val="left" w:pos="1122"/>
        </w:tabs>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sz w:val="24"/>
          <w:szCs w:val="24"/>
        </w:rPr>
        <w:t>1.5. Утвердить ведомственную структуру расходов районного бюджета на 2025 год согласно приложению №4 к настоящему решению;</w:t>
      </w:r>
    </w:p>
    <w:p w:rsidR="0014513C" w:rsidRPr="0014513C" w:rsidRDefault="0014513C" w:rsidP="0014513C">
      <w:pPr>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sz w:val="24"/>
          <w:szCs w:val="24"/>
        </w:rPr>
        <w:t xml:space="preserve">1.6. Утвердить распределение бюджетных ассигнований на реализацию муниципальных программ </w:t>
      </w:r>
      <w:r w:rsidRPr="0014513C">
        <w:rPr>
          <w:rFonts w:ascii="Times New Roman" w:hAnsi="Times New Roman" w:cs="Times New Roman"/>
          <w:bCs/>
          <w:iCs/>
          <w:sz w:val="24"/>
          <w:szCs w:val="24"/>
          <w:lang w:eastAsia="en-US" w:bidi="en-US"/>
        </w:rPr>
        <w:t xml:space="preserve">Шарьинского муниципального района </w:t>
      </w:r>
      <w:r w:rsidRPr="0014513C">
        <w:rPr>
          <w:rFonts w:ascii="Times New Roman" w:hAnsi="Times New Roman" w:cs="Times New Roman"/>
          <w:sz w:val="24"/>
          <w:szCs w:val="24"/>
        </w:rPr>
        <w:t>на 2025 год согласно приложению №5 к настоящему решению;</w:t>
      </w:r>
    </w:p>
    <w:p w:rsidR="0014513C" w:rsidRPr="0014513C" w:rsidRDefault="0014513C" w:rsidP="0014513C">
      <w:pPr>
        <w:tabs>
          <w:tab w:val="left" w:pos="0"/>
        </w:tabs>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sz w:val="24"/>
          <w:szCs w:val="24"/>
        </w:rPr>
        <w:t>1.7</w:t>
      </w:r>
      <w:r w:rsidRPr="0014513C">
        <w:rPr>
          <w:rFonts w:ascii="Times New Roman" w:hAnsi="Times New Roman" w:cs="Times New Roman"/>
          <w:bCs/>
          <w:sz w:val="24"/>
          <w:szCs w:val="24"/>
        </w:rPr>
        <w:t xml:space="preserve">. Утвердить объемы межбюджетных трансфертов, предоставляемых бюджетам сельских поселений, на 2025 год </w:t>
      </w:r>
      <w:r w:rsidRPr="0014513C">
        <w:rPr>
          <w:rFonts w:ascii="Times New Roman" w:hAnsi="Times New Roman" w:cs="Times New Roman"/>
          <w:sz w:val="24"/>
          <w:szCs w:val="24"/>
        </w:rPr>
        <w:t>согласно приложению № 6 к настоящему решению;</w:t>
      </w:r>
    </w:p>
    <w:p w:rsidR="0014513C" w:rsidRPr="0014513C" w:rsidRDefault="0014513C" w:rsidP="0014513C">
      <w:pPr>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bCs/>
          <w:sz w:val="24"/>
          <w:szCs w:val="24"/>
        </w:rPr>
        <w:t>1.8.</w:t>
      </w:r>
      <w:r w:rsidRPr="0014513C">
        <w:rPr>
          <w:rFonts w:ascii="Times New Roman" w:hAnsi="Times New Roman" w:cs="Times New Roman"/>
          <w:sz w:val="24"/>
          <w:szCs w:val="24"/>
        </w:rPr>
        <w:t>Утвердить р</w:t>
      </w:r>
      <w:r w:rsidRPr="0014513C">
        <w:rPr>
          <w:rFonts w:ascii="Times New Roman" w:hAnsi="Times New Roman" w:cs="Times New Roman"/>
          <w:sz w:val="24"/>
          <w:szCs w:val="24"/>
          <w:lang w:eastAsia="en-US" w:bidi="en-US"/>
        </w:rPr>
        <w:t>аспределение прочих м</w:t>
      </w:r>
      <w:r w:rsidRPr="0014513C">
        <w:rPr>
          <w:rFonts w:ascii="Times New Roman" w:hAnsi="Times New Roman" w:cs="Times New Roman"/>
          <w:sz w:val="24"/>
          <w:szCs w:val="24"/>
        </w:rPr>
        <w:t xml:space="preserve">ежбюджетных трансфертов, </w:t>
      </w:r>
      <w:r w:rsidRPr="0014513C">
        <w:rPr>
          <w:rFonts w:ascii="Times New Roman" w:hAnsi="Times New Roman" w:cs="Times New Roman"/>
          <w:sz w:val="24"/>
          <w:szCs w:val="24"/>
          <w:lang w:eastAsia="en-US" w:bidi="en-US"/>
        </w:rPr>
        <w:t xml:space="preserve">передаваемых бюджетам сельских  поселений </w:t>
      </w:r>
      <w:r w:rsidRPr="0014513C">
        <w:rPr>
          <w:rFonts w:ascii="Times New Roman" w:hAnsi="Times New Roman" w:cs="Times New Roman"/>
          <w:sz w:val="24"/>
          <w:szCs w:val="24"/>
        </w:rPr>
        <w:t>в 2025 году согласно приложению № 7к настоящему решению;</w:t>
      </w:r>
    </w:p>
    <w:p w:rsidR="0014513C" w:rsidRPr="0014513C" w:rsidRDefault="0014513C" w:rsidP="0014513C">
      <w:pPr>
        <w:spacing w:after="0" w:line="240" w:lineRule="auto"/>
        <w:ind w:firstLine="709"/>
        <w:jc w:val="both"/>
        <w:rPr>
          <w:rFonts w:ascii="Times New Roman" w:hAnsi="Times New Roman" w:cs="Times New Roman"/>
          <w:color w:val="000000" w:themeColor="text1"/>
          <w:sz w:val="24"/>
          <w:szCs w:val="24"/>
        </w:rPr>
      </w:pPr>
      <w:r w:rsidRPr="0014513C">
        <w:rPr>
          <w:rFonts w:ascii="Times New Roman" w:hAnsi="Times New Roman" w:cs="Times New Roman"/>
          <w:color w:val="000000" w:themeColor="text1"/>
          <w:sz w:val="24"/>
          <w:szCs w:val="24"/>
        </w:rPr>
        <w:t>1.9</w:t>
      </w:r>
      <w:r w:rsidRPr="0014513C">
        <w:rPr>
          <w:rFonts w:ascii="Times New Roman" w:hAnsi="Times New Roman" w:cs="Times New Roman"/>
          <w:color w:val="C00000"/>
          <w:sz w:val="24"/>
          <w:szCs w:val="24"/>
        </w:rPr>
        <w:t xml:space="preserve">. </w:t>
      </w:r>
      <w:r w:rsidRPr="0014513C">
        <w:rPr>
          <w:rFonts w:ascii="Times New Roman" w:hAnsi="Times New Roman" w:cs="Times New Roman"/>
          <w:color w:val="000000" w:themeColor="text1"/>
          <w:sz w:val="24"/>
          <w:szCs w:val="24"/>
        </w:rPr>
        <w:t>Утвердить источники финансирования дефицита бюджета Шарьинского муниципального района на 2025 год и на плановый период 2026 и 2027 годов согласно приложению №8 к настоящему решению.</w:t>
      </w:r>
    </w:p>
    <w:p w:rsidR="0014513C" w:rsidRPr="0014513C" w:rsidRDefault="0014513C" w:rsidP="0014513C">
      <w:pPr>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sz w:val="24"/>
          <w:szCs w:val="24"/>
        </w:rPr>
        <w:t>2.</w:t>
      </w:r>
      <w:proofErr w:type="gramStart"/>
      <w:r w:rsidRPr="0014513C">
        <w:rPr>
          <w:rFonts w:ascii="Times New Roman" w:hAnsi="Times New Roman" w:cs="Times New Roman"/>
          <w:sz w:val="24"/>
          <w:szCs w:val="24"/>
        </w:rPr>
        <w:t>Контроль за</w:t>
      </w:r>
      <w:proofErr w:type="gramEnd"/>
      <w:r w:rsidRPr="0014513C">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14513C" w:rsidRPr="0014513C" w:rsidRDefault="0014513C" w:rsidP="0014513C">
      <w:pPr>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sz w:val="24"/>
          <w:szCs w:val="24"/>
        </w:rPr>
        <w:t>3. Настоящее решение вступает в силу после</w:t>
      </w:r>
      <w:r>
        <w:rPr>
          <w:rFonts w:ascii="Times New Roman" w:hAnsi="Times New Roman" w:cs="Times New Roman"/>
          <w:sz w:val="24"/>
          <w:szCs w:val="24"/>
        </w:rPr>
        <w:t xml:space="preserve"> его официального </w:t>
      </w:r>
      <w:r w:rsidRPr="0014513C">
        <w:rPr>
          <w:rFonts w:ascii="Times New Roman" w:hAnsi="Times New Roman" w:cs="Times New Roman"/>
          <w:sz w:val="24"/>
          <w:szCs w:val="24"/>
        </w:rPr>
        <w:t xml:space="preserve">опубликования в информационном бюллетене </w:t>
      </w:r>
      <w:r w:rsidRPr="0014513C">
        <w:rPr>
          <w:rFonts w:ascii="Times New Roman" w:hAnsi="Times New Roman" w:cs="Times New Roman"/>
          <w:color w:val="000000" w:themeColor="text1"/>
          <w:sz w:val="24"/>
          <w:szCs w:val="24"/>
        </w:rPr>
        <w:t>«Вестник Шарьинского района» и</w:t>
      </w:r>
      <w:r w:rsidRPr="0014513C">
        <w:rPr>
          <w:rFonts w:ascii="Times New Roman" w:hAnsi="Times New Roman" w:cs="Times New Roman"/>
          <w:sz w:val="24"/>
          <w:szCs w:val="24"/>
        </w:rPr>
        <w:t xml:space="preserve"> на официальном сайте Шарьинского муниципального района. </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hAnsi="Times New Roman" w:cs="Times New Roman"/>
          <w:bCs/>
          <w:spacing w:val="-8"/>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Председатель Думы</w:t>
      </w:r>
    </w:p>
    <w:p w:rsidR="0014513C" w:rsidRPr="0014513C" w:rsidRDefault="0014513C" w:rsidP="0014513C">
      <w:pPr>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sz w:val="24"/>
          <w:szCs w:val="24"/>
        </w:rPr>
        <w:t>Шарьинского муниципального округа                                           Н.Г.Маркова</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Приложение № 1</w:t>
      </w:r>
    </w:p>
    <w:p w:rsidR="0014513C" w:rsidRPr="0014513C"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4513C" w:rsidRPr="0014513C" w:rsidRDefault="0014513C" w:rsidP="0014513C">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Шарьинского муниципального района</w:t>
      </w:r>
    </w:p>
    <w:p w:rsidR="0014513C" w:rsidRPr="0014513C"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29 октября</w:t>
      </w:r>
      <w:r w:rsidRPr="0014513C">
        <w:rPr>
          <w:rFonts w:ascii="Times New Roman" w:hAnsi="Times New Roman" w:cs="Times New Roman"/>
          <w:sz w:val="24"/>
          <w:szCs w:val="24"/>
        </w:rPr>
        <w:t xml:space="preserve"> 2025 года № 31</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center"/>
        <w:rPr>
          <w:rFonts w:ascii="Times New Roman" w:hAnsi="Times New Roman" w:cs="Times New Roman"/>
          <w:sz w:val="24"/>
          <w:szCs w:val="24"/>
        </w:rPr>
      </w:pPr>
      <w:r w:rsidRPr="0014513C">
        <w:rPr>
          <w:rFonts w:ascii="Times New Roman" w:hAnsi="Times New Roman" w:cs="Times New Roman"/>
          <w:b/>
          <w:bCs/>
          <w:sz w:val="24"/>
          <w:szCs w:val="24"/>
        </w:rPr>
        <w:t>ПРОГНОЗИРУЕМЫЕ  ДОХОДЫ РАЙОННОГО БЮДЖЕТА НА 2025 ГОД</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b/>
          <w:bCs/>
          <w:sz w:val="24"/>
          <w:szCs w:val="24"/>
        </w:rPr>
        <w:t>рублей</w:t>
      </w:r>
    </w:p>
    <w:tbl>
      <w:tblPr>
        <w:tblStyle w:val="af0"/>
        <w:tblW w:w="0" w:type="auto"/>
        <w:tblLook w:val="04A0"/>
      </w:tblPr>
      <w:tblGrid>
        <w:gridCol w:w="1952"/>
        <w:gridCol w:w="4198"/>
        <w:gridCol w:w="1125"/>
        <w:gridCol w:w="1372"/>
        <w:gridCol w:w="1434"/>
      </w:tblGrid>
      <w:tr w:rsidR="0014513C" w:rsidRPr="0014513C" w:rsidTr="0014513C">
        <w:trPr>
          <w:trHeight w:val="91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Коды бюджетной классификации</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Наименование кодов классификации доходов бюджетов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Сумма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Изменения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Уточненная сумма     на 01.10.2025г.</w:t>
            </w:r>
          </w:p>
        </w:tc>
      </w:tr>
      <w:tr w:rsidR="0014513C" w:rsidRPr="0014513C" w:rsidTr="0014513C">
        <w:trPr>
          <w:trHeight w:val="28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1 00 00000 00 0000 000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НАЛОГОВЫЕ И НЕНАЛОГОВЫЕ ДОХОДЫ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81 623 650,0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+4348300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85 971 950,0</w:t>
            </w:r>
          </w:p>
        </w:tc>
      </w:tr>
      <w:tr w:rsidR="0014513C" w:rsidRPr="0014513C" w:rsidTr="0014513C">
        <w:trPr>
          <w:trHeight w:val="30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1 01 00000 00 0000 000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НАЛОГИ НА ПРИБЫЛЬ,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14 600 000,0</w:t>
            </w:r>
          </w:p>
        </w:tc>
      </w:tr>
      <w:tr w:rsidR="0014513C" w:rsidRPr="0014513C" w:rsidTr="0014513C">
        <w:trPr>
          <w:trHeight w:val="30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1 01 02000 01 0000 110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Налог на доходы физических лиц</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14 600 000,0</w:t>
            </w:r>
          </w:p>
        </w:tc>
      </w:tr>
      <w:tr w:rsidR="0014513C" w:rsidRPr="0014513C" w:rsidTr="0014513C">
        <w:trPr>
          <w:trHeight w:val="170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1 01 02010 01 0000 110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4513C">
              <w:rPr>
                <w:sz w:val="24"/>
                <w:szCs w:val="24"/>
              </w:rPr>
              <w:t xml:space="preserve"> </w:t>
            </w:r>
            <w:proofErr w:type="gramStart"/>
            <w:r w:rsidRPr="0014513C">
              <w:rPr>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13 380 300,0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13 380 300,0</w:t>
            </w:r>
          </w:p>
        </w:tc>
      </w:tr>
      <w:tr w:rsidR="0014513C" w:rsidRPr="0014513C" w:rsidTr="0014513C">
        <w:trPr>
          <w:trHeight w:val="168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1 01 02020 01 0000 110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4513C">
              <w:rPr>
                <w:sz w:val="24"/>
                <w:szCs w:val="24"/>
              </w:rPr>
              <w:t xml:space="preserve"> в части суммы налога, не превышающей 312 тысяч рублей за налоговые периоды после 1 января 2025 года)</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42 000,0</w:t>
            </w:r>
          </w:p>
        </w:tc>
      </w:tr>
      <w:tr w:rsidR="0014513C" w:rsidRPr="0014513C" w:rsidTr="0014513C">
        <w:trPr>
          <w:trHeight w:val="158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1 01 02030 01 0000 110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4513C">
              <w:rPr>
                <w:sz w:val="24"/>
                <w:szCs w:val="24"/>
              </w:rPr>
              <w:t xml:space="preserve">, не </w:t>
            </w:r>
            <w:proofErr w:type="gramStart"/>
            <w:r w:rsidRPr="0014513C">
              <w:rPr>
                <w:sz w:val="24"/>
                <w:szCs w:val="24"/>
              </w:rPr>
              <w:t>превышающей</w:t>
            </w:r>
            <w:proofErr w:type="gramEnd"/>
            <w:r w:rsidRPr="0014513C">
              <w:rPr>
                <w:sz w:val="24"/>
                <w:szCs w:val="24"/>
              </w:rPr>
              <w:t xml:space="preserve"> 312 тысяч рублей за налоговые периоды после 1 января 2025 года)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424 400,0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408 300,0</w:t>
            </w:r>
          </w:p>
        </w:tc>
      </w:tr>
      <w:tr w:rsidR="0014513C" w:rsidRPr="0014513C" w:rsidTr="0014513C">
        <w:trPr>
          <w:trHeight w:val="151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1 01 02040 01 0000 110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14513C">
              <w:rPr>
                <w:sz w:val="24"/>
                <w:szCs w:val="24"/>
              </w:rPr>
              <w:t xml:space="preserve"> </w:t>
            </w:r>
            <w:proofErr w:type="gramStart"/>
            <w:r w:rsidRPr="0014513C">
              <w:rPr>
                <w:sz w:val="24"/>
                <w:szCs w:val="24"/>
              </w:rPr>
              <w:t>312 тысяч рублей за налоговые периоды после 1 января 2025 года)</w:t>
            </w:r>
            <w:r w:rsidRPr="0014513C">
              <w:rPr>
                <w:sz w:val="24"/>
                <w:szCs w:val="24"/>
              </w:rPr>
              <w:br/>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88 100,0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88 100,0</w:t>
            </w:r>
          </w:p>
        </w:tc>
      </w:tr>
      <w:tr w:rsidR="0014513C" w:rsidRPr="0014513C" w:rsidTr="0014513C">
        <w:trPr>
          <w:trHeight w:val="488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1 01 02080 01 0000 110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4513C">
              <w:rPr>
                <w:sz w:val="24"/>
                <w:szCs w:val="24"/>
              </w:rPr>
              <w:t xml:space="preserve"> </w:t>
            </w:r>
            <w:proofErr w:type="gramStart"/>
            <w:r w:rsidRPr="0014513C">
              <w:rPr>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4513C">
              <w:rPr>
                <w:sz w:val="24"/>
                <w:szCs w:val="24"/>
              </w:rPr>
              <w:t xml:space="preserve"> </w:t>
            </w:r>
            <w:proofErr w:type="gramStart"/>
            <w:r w:rsidRPr="0014513C">
              <w:rPr>
                <w:sz w:val="24"/>
                <w:szCs w:val="24"/>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14513C">
              <w:rPr>
                <w:sz w:val="24"/>
                <w:szCs w:val="24"/>
              </w:rPr>
              <w:t xml:space="preserve"> </w:t>
            </w:r>
            <w:proofErr w:type="gramStart"/>
            <w:r w:rsidRPr="0014513C">
              <w:rPr>
                <w:sz w:val="24"/>
                <w:szCs w:val="24"/>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14513C">
              <w:rPr>
                <w:sz w:val="24"/>
                <w:szCs w:val="24"/>
              </w:rPr>
              <w:br/>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1 500,0</w:t>
            </w:r>
          </w:p>
        </w:tc>
      </w:tr>
      <w:tr w:rsidR="0014513C" w:rsidRPr="0014513C" w:rsidTr="0014513C">
        <w:trPr>
          <w:trHeight w:val="96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1 01 02130 01 0000 110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14513C">
              <w:rPr>
                <w:sz w:val="24"/>
                <w:szCs w:val="24"/>
              </w:rPr>
              <w:br/>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116 900,0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116 900,0</w:t>
            </w:r>
          </w:p>
        </w:tc>
      </w:tr>
      <w:tr w:rsidR="0014513C" w:rsidRPr="0014513C" w:rsidTr="0014513C">
        <w:trPr>
          <w:trHeight w:val="94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1 01 02140 01 0000 110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562 600,0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562 600,0</w:t>
            </w:r>
          </w:p>
        </w:tc>
      </w:tr>
      <w:tr w:rsidR="0014513C" w:rsidRPr="0014513C" w:rsidTr="0014513C">
        <w:trPr>
          <w:trHeight w:val="50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1 01 02210 01 0000 110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300,0</w:t>
            </w:r>
          </w:p>
        </w:tc>
      </w:tr>
      <w:tr w:rsidR="0014513C" w:rsidRPr="0014513C" w:rsidTr="0014513C">
        <w:trPr>
          <w:trHeight w:val="417"/>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1 03 00000 00 0000 000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НАЛОГИ НА ТОВАРЫ (РАБОТЫ, УСЛУГИ), РЕАЛИЗУЕМЫЕ НА ТЕРРИТОРИИ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6 816 700,0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6 816 700,0</w:t>
            </w:r>
          </w:p>
        </w:tc>
      </w:tr>
      <w:tr w:rsidR="0014513C" w:rsidRPr="0014513C" w:rsidTr="0014513C">
        <w:trPr>
          <w:trHeight w:val="34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1 03 02000 01 0000 110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Акцизы по подакцизным товарам (продукции), производимым на территории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6 816 700,0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6 816 700,0</w:t>
            </w:r>
          </w:p>
        </w:tc>
      </w:tr>
      <w:tr w:rsidR="0014513C" w:rsidRPr="0014513C" w:rsidTr="0014513C">
        <w:trPr>
          <w:trHeight w:val="83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1 03 02230 01 0000110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3 565 300,0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3 565 300,0</w:t>
            </w:r>
          </w:p>
        </w:tc>
      </w:tr>
      <w:tr w:rsidR="0014513C" w:rsidRPr="0014513C" w:rsidTr="0014513C">
        <w:trPr>
          <w:trHeight w:val="126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1 03 02231 01 0000 110</w:t>
            </w:r>
            <w:r w:rsidRPr="0014513C">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3 565 300,0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3 565 300,0</w:t>
            </w:r>
          </w:p>
        </w:tc>
      </w:tr>
      <w:tr w:rsidR="0014513C" w:rsidRPr="0014513C" w:rsidTr="0014513C">
        <w:trPr>
          <w:trHeight w:val="95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1 03 02240 01 0000 110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16 000,0</w:t>
            </w:r>
          </w:p>
        </w:tc>
      </w:tr>
      <w:tr w:rsidR="0014513C" w:rsidRPr="0014513C" w:rsidTr="0014513C">
        <w:trPr>
          <w:trHeight w:val="119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1 03 02241 01 0000 110</w:t>
            </w:r>
            <w:r w:rsidRPr="0014513C">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16 000,0</w:t>
            </w:r>
          </w:p>
        </w:tc>
      </w:tr>
      <w:tr w:rsidR="0014513C" w:rsidRPr="0014513C" w:rsidTr="0014513C">
        <w:trPr>
          <w:trHeight w:val="76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1 03 02250 01 0000 110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3 600 600,0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3 600 600,0</w:t>
            </w:r>
          </w:p>
        </w:tc>
      </w:tr>
      <w:tr w:rsidR="0014513C" w:rsidRPr="0014513C" w:rsidTr="0014513C">
        <w:trPr>
          <w:trHeight w:val="122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1 03 02251 01 0000 110</w:t>
            </w:r>
            <w:r w:rsidRPr="0014513C">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3 600 600,0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3 600 600,0</w:t>
            </w:r>
          </w:p>
        </w:tc>
      </w:tr>
      <w:tr w:rsidR="0014513C" w:rsidRPr="0014513C" w:rsidTr="0014513C">
        <w:trPr>
          <w:trHeight w:val="77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1 03 02260 01 0000 110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-365 200,0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-365 200,0</w:t>
            </w:r>
          </w:p>
        </w:tc>
      </w:tr>
      <w:tr w:rsidR="0014513C" w:rsidRPr="0014513C" w:rsidTr="0014513C">
        <w:trPr>
          <w:trHeight w:val="122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1 03 02261 01 0000 110</w:t>
            </w:r>
            <w:r w:rsidRPr="0014513C">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-365 200,0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-365 200,0</w:t>
            </w:r>
          </w:p>
        </w:tc>
      </w:tr>
      <w:tr w:rsidR="0014513C" w:rsidRPr="0014513C" w:rsidTr="0014513C">
        <w:trPr>
          <w:trHeight w:val="33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1 05 00000 00 0000 000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НАЛОГИ НА СОВОКУПНЫЙ ДОХОД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23 990 100,0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-54608</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23 935 492,0</w:t>
            </w:r>
          </w:p>
        </w:tc>
      </w:tr>
      <w:tr w:rsidR="0014513C" w:rsidRPr="0014513C" w:rsidTr="0014513C">
        <w:trPr>
          <w:trHeight w:val="28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1 05 01000 00 0000 110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Налог, взимаемый в связи с применением упрощенной системы налогообложения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20 160 000,0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20 160 000,0</w:t>
            </w:r>
          </w:p>
        </w:tc>
      </w:tr>
      <w:tr w:rsidR="0014513C" w:rsidRPr="0014513C" w:rsidTr="0014513C">
        <w:trPr>
          <w:trHeight w:val="377"/>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1 05 01010 01 0000 110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11 670 000,0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11 670 000,0</w:t>
            </w:r>
          </w:p>
        </w:tc>
      </w:tr>
      <w:tr w:rsidR="0014513C" w:rsidRPr="0014513C" w:rsidTr="0014513C">
        <w:trPr>
          <w:trHeight w:val="26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1 05 01011 01 0000 110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11 670 000,0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11 670 000,0</w:t>
            </w:r>
          </w:p>
        </w:tc>
      </w:tr>
      <w:tr w:rsidR="0014513C" w:rsidRPr="0014513C" w:rsidTr="0014513C">
        <w:trPr>
          <w:trHeight w:val="49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1 05 01020 01 0000 110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8 490 000,0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8 490 000,0</w:t>
            </w:r>
          </w:p>
        </w:tc>
      </w:tr>
      <w:tr w:rsidR="0014513C" w:rsidRPr="0014513C" w:rsidTr="0014513C">
        <w:trPr>
          <w:trHeight w:val="55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1 05 01021 01 0000 110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8 490 000,0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8 490 000,0</w:t>
            </w:r>
          </w:p>
        </w:tc>
      </w:tr>
      <w:tr w:rsidR="0014513C" w:rsidRPr="0014513C" w:rsidTr="0014513C">
        <w:trPr>
          <w:trHeight w:val="28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1 05 03000 01 0000 110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Единый сельскохозяйственный налог</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2 687 700,0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-54608</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2 633 092,0</w:t>
            </w:r>
          </w:p>
        </w:tc>
      </w:tr>
      <w:tr w:rsidR="0014513C" w:rsidRPr="0014513C" w:rsidTr="0014513C">
        <w:trPr>
          <w:trHeight w:val="33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1 05 03010 01 0000 110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Единый сельскохозяйственный налог</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2 687 700,0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-54608</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2 633 092,0</w:t>
            </w:r>
          </w:p>
        </w:tc>
      </w:tr>
      <w:tr w:rsidR="0014513C" w:rsidRPr="0014513C" w:rsidTr="0014513C">
        <w:trPr>
          <w:trHeight w:val="22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1 05 04000 02 0000 110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Налог, взимаемый в связи с применением патентной системы налогообложения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1 142 400,0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1 142 400,0</w:t>
            </w:r>
          </w:p>
        </w:tc>
      </w:tr>
      <w:tr w:rsidR="0014513C" w:rsidRPr="0014513C" w:rsidTr="0014513C">
        <w:trPr>
          <w:trHeight w:val="45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1 05 04020 02 0000 110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1 142 400,0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1 142 400,0</w:t>
            </w:r>
          </w:p>
        </w:tc>
      </w:tr>
      <w:tr w:rsidR="0014513C" w:rsidRPr="0014513C" w:rsidTr="0014513C">
        <w:trPr>
          <w:trHeight w:val="9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1 08 00000 00 0000 000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ГОСУДАРСТВЕННАЯ ПОШЛИНА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119 000,0</w:t>
            </w:r>
          </w:p>
        </w:tc>
      </w:tr>
      <w:tr w:rsidR="0014513C" w:rsidRPr="0014513C" w:rsidTr="0014513C">
        <w:trPr>
          <w:trHeight w:val="27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1 08 03000 01 0000 110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Государственная пошлина по делам, рассматриваемым в судах общей юрисдикции, мировыми судьями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119 000,0</w:t>
            </w:r>
          </w:p>
        </w:tc>
      </w:tr>
      <w:tr w:rsidR="0014513C" w:rsidRPr="0014513C" w:rsidTr="0014513C">
        <w:trPr>
          <w:trHeight w:val="50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1 08 03010 01 0000 110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119 000,0</w:t>
            </w:r>
          </w:p>
        </w:tc>
      </w:tr>
      <w:tr w:rsidR="0014513C" w:rsidRPr="0014513C" w:rsidTr="0014513C">
        <w:trPr>
          <w:trHeight w:val="41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ИСПОЛЬЗОВАНИЯ ИМУЩЕСТВА, НАХОДЯЩЕГОСЯ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4 890 900,0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4 890 900,0</w:t>
            </w:r>
          </w:p>
        </w:tc>
      </w:tr>
      <w:tr w:rsidR="0014513C" w:rsidRPr="0014513C" w:rsidTr="0014513C">
        <w:trPr>
          <w:trHeight w:val="337"/>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1 11 03000 00 0000 120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Проценты, полученные от предоставления бюджетных кредитов внутри страны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68 000,0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68 000,0</w:t>
            </w:r>
          </w:p>
        </w:tc>
      </w:tr>
      <w:tr w:rsidR="0014513C" w:rsidRPr="0014513C" w:rsidTr="0014513C">
        <w:trPr>
          <w:trHeight w:val="41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1 11 03050 05 0000 120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68 000,0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68 000,0</w:t>
            </w:r>
          </w:p>
        </w:tc>
      </w:tr>
      <w:tr w:rsidR="0014513C" w:rsidRPr="0014513C" w:rsidTr="0014513C">
        <w:trPr>
          <w:trHeight w:val="90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1 11 05000 00 0000 120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4 818 081,0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4 818 081,0</w:t>
            </w:r>
          </w:p>
        </w:tc>
      </w:tr>
      <w:tr w:rsidR="0014513C" w:rsidRPr="0014513C" w:rsidTr="0014513C">
        <w:trPr>
          <w:trHeight w:val="49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1 11 05010 00 0000 120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4 598 181,0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-104100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4 494 081,0</w:t>
            </w:r>
          </w:p>
        </w:tc>
      </w:tr>
      <w:tr w:rsidR="0014513C" w:rsidRPr="0014513C" w:rsidTr="0014513C">
        <w:trPr>
          <w:trHeight w:val="91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1 11 05013 05 0000120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14513C">
              <w:rPr>
                <w:sz w:val="24"/>
                <w:szCs w:val="24"/>
              </w:rPr>
              <w:br/>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4 598 181,0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-104100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4 494 081,0</w:t>
            </w:r>
          </w:p>
        </w:tc>
      </w:tr>
      <w:tr w:rsidR="0014513C" w:rsidRPr="0014513C" w:rsidTr="0014513C">
        <w:trPr>
          <w:trHeight w:val="76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1 11 05020 00 0000 120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132 900,0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+104100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237 000,0</w:t>
            </w:r>
          </w:p>
        </w:tc>
      </w:tr>
      <w:tr w:rsidR="0014513C" w:rsidRPr="0014513C" w:rsidTr="0014513C">
        <w:trPr>
          <w:trHeight w:val="80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1 11 05025 05 0000 120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132 900,0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+104100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237 000,0</w:t>
            </w:r>
          </w:p>
        </w:tc>
      </w:tr>
      <w:tr w:rsidR="0014513C" w:rsidRPr="0014513C" w:rsidTr="0014513C">
        <w:trPr>
          <w:trHeight w:val="97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1 11 05030 00 0000 120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87 000,0</w:t>
            </w:r>
          </w:p>
        </w:tc>
      </w:tr>
      <w:tr w:rsidR="0014513C" w:rsidRPr="0014513C" w:rsidTr="0014513C">
        <w:trPr>
          <w:trHeight w:val="69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1 11 05035 05 0000 120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87 000,0</w:t>
            </w:r>
          </w:p>
        </w:tc>
      </w:tr>
      <w:tr w:rsidR="0014513C" w:rsidRPr="0014513C" w:rsidTr="0014513C">
        <w:trPr>
          <w:trHeight w:val="42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1 11 05300 00 0000 120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319,0</w:t>
            </w:r>
          </w:p>
        </w:tc>
      </w:tr>
      <w:tr w:rsidR="0014513C" w:rsidRPr="0014513C" w:rsidTr="0014513C">
        <w:trPr>
          <w:trHeight w:val="134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1 11 05313 05 0000 120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319,0</w:t>
            </w:r>
          </w:p>
        </w:tc>
      </w:tr>
      <w:tr w:rsidR="0014513C" w:rsidRPr="0014513C" w:rsidTr="0014513C">
        <w:trPr>
          <w:trHeight w:val="99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1 11 09000 00 0000 120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w:t>
            </w:r>
          </w:p>
        </w:tc>
      </w:tr>
      <w:tr w:rsidR="0014513C" w:rsidRPr="0014513C" w:rsidTr="0014513C">
        <w:trPr>
          <w:trHeight w:val="84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1 11 09040 00 0000 120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14513C">
              <w:rPr>
                <w:sz w:val="24"/>
                <w:szCs w:val="24"/>
              </w:rPr>
              <w:br/>
              <w:t xml:space="preserve"> предприятий, в том числе казенных)</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w:t>
            </w:r>
          </w:p>
        </w:tc>
      </w:tr>
      <w:tr w:rsidR="0014513C" w:rsidRPr="0014513C" w:rsidTr="0014513C">
        <w:trPr>
          <w:trHeight w:val="83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1 11 09045 05 0000 120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14513C">
              <w:rPr>
                <w:sz w:val="24"/>
                <w:szCs w:val="24"/>
              </w:rPr>
              <w:br/>
              <w:t>в том числе казенных)</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w:t>
            </w:r>
          </w:p>
        </w:tc>
      </w:tr>
      <w:tr w:rsidR="0014513C" w:rsidRPr="0014513C" w:rsidTr="0014513C">
        <w:trPr>
          <w:trHeight w:val="25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ПЛАТЕЖИ ПРИ ПОЛЬЗОВАНИИ ПРИРОДНЫМИ РЕСУРСАМИ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4 385 000,0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4 240 000,0</w:t>
            </w:r>
          </w:p>
        </w:tc>
      </w:tr>
      <w:tr w:rsidR="0014513C" w:rsidRPr="0014513C" w:rsidTr="0014513C">
        <w:trPr>
          <w:trHeight w:val="20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1 12 01000 01 0000 120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Плата за негативное воздействие на окружающую среду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4 385 000,0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4 240 000,0</w:t>
            </w:r>
          </w:p>
        </w:tc>
      </w:tr>
      <w:tr w:rsidR="0014513C" w:rsidRPr="0014513C" w:rsidTr="0014513C">
        <w:trPr>
          <w:trHeight w:val="38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1 12 01010 01 0000 120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Плата за выбросы загрязняющих веществ в атмосферный воздух стационарными объектами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146 000,0</w:t>
            </w:r>
          </w:p>
        </w:tc>
      </w:tr>
      <w:tr w:rsidR="0014513C" w:rsidRPr="0014513C" w:rsidTr="0014513C">
        <w:trPr>
          <w:trHeight w:val="26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1 12 01040 01 0000 120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Плата за размещение отходов производства и потребления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4 275 000,0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4 094 000,0</w:t>
            </w:r>
          </w:p>
        </w:tc>
      </w:tr>
      <w:tr w:rsidR="0014513C" w:rsidRPr="0014513C" w:rsidTr="0014513C">
        <w:trPr>
          <w:trHeight w:val="28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1 12 01041 01 0000 120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Плата за размещение отходов производства</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3 815 000,0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3 634 000,0</w:t>
            </w:r>
          </w:p>
        </w:tc>
      </w:tr>
      <w:tr w:rsidR="0014513C" w:rsidRPr="0014513C" w:rsidTr="0014513C">
        <w:trPr>
          <w:trHeight w:val="28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1 12 01042 01 0000 120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Плата за размещение твердых коммунальных отходов</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460 000,0</w:t>
            </w:r>
          </w:p>
        </w:tc>
      </w:tr>
      <w:tr w:rsidR="0014513C" w:rsidRPr="0014513C" w:rsidTr="0014513C">
        <w:trPr>
          <w:trHeight w:val="44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1 13 00000 00 0000 000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ОКАЗАНИЯ ПЛАТНЫХ УСЛУГ И КОМПЕНСАЦИИ ЗАТРАТ ГОСУДАРСТВА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20 900 450,0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+48300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20 948 750,0</w:t>
            </w:r>
          </w:p>
        </w:tc>
      </w:tr>
      <w:tr w:rsidR="0014513C" w:rsidRPr="0014513C" w:rsidTr="0014513C">
        <w:trPr>
          <w:trHeight w:val="28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1 13 01000 00 0000 130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оказания платных услуг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16 728 750,0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+48300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16 777 050,0</w:t>
            </w:r>
          </w:p>
        </w:tc>
      </w:tr>
      <w:tr w:rsidR="0014513C" w:rsidRPr="0014513C" w:rsidTr="0014513C">
        <w:trPr>
          <w:trHeight w:val="37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1 13 01990 00 0000 130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доходы от оказания платных услуг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16 728 750,0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+48300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16 777 050,0</w:t>
            </w:r>
          </w:p>
        </w:tc>
      </w:tr>
      <w:tr w:rsidR="0014513C" w:rsidRPr="0014513C" w:rsidTr="0014513C">
        <w:trPr>
          <w:trHeight w:val="42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1 13 01995 05 0000 130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доходы от оказания платных услуг (работ) получателями средств бюджетов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16 728 750,0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+48300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16 777 050,0</w:t>
            </w:r>
          </w:p>
        </w:tc>
      </w:tr>
      <w:tr w:rsidR="0014513C" w:rsidRPr="0014513C" w:rsidTr="0014513C">
        <w:trPr>
          <w:trHeight w:val="28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1 13 02000 00 0000 130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компенсации затрат государства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4 171 700,0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4 171 700,0</w:t>
            </w:r>
          </w:p>
        </w:tc>
      </w:tr>
      <w:tr w:rsidR="0014513C" w:rsidRPr="0014513C" w:rsidTr="0014513C">
        <w:trPr>
          <w:trHeight w:val="39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1 13 02060 00 0000 130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поступающие в порядке возмещения расходов, понесенных в связи с эксплуатацией имущества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4 171 700,0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4 171 700,0</w:t>
            </w:r>
          </w:p>
        </w:tc>
      </w:tr>
      <w:tr w:rsidR="0014513C" w:rsidRPr="0014513C" w:rsidTr="0014513C">
        <w:trPr>
          <w:trHeight w:val="55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1 13 02065 05 0000 130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4 171 700,0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4 171 700,0</w:t>
            </w:r>
          </w:p>
        </w:tc>
      </w:tr>
      <w:tr w:rsidR="0014513C" w:rsidRPr="0014513C" w:rsidTr="0014513C">
        <w:trPr>
          <w:trHeight w:val="60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ПРОДАЖИ МАТЕРИАЛЬНЫХ И НЕМАТЕРИАЛЬНЫХ АКТИВОВ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5 500 000,0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+4300000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9 800 000,0</w:t>
            </w:r>
          </w:p>
        </w:tc>
      </w:tr>
      <w:tr w:rsidR="0014513C" w:rsidRPr="0014513C" w:rsidTr="0014513C">
        <w:trPr>
          <w:trHeight w:val="100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1 14 02000 00 0000 000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58 000,0</w:t>
            </w:r>
          </w:p>
        </w:tc>
      </w:tr>
      <w:tr w:rsidR="0014513C" w:rsidRPr="0014513C" w:rsidTr="0014513C">
        <w:trPr>
          <w:trHeight w:val="111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1 14 02050 05 0000 410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58 000,0</w:t>
            </w:r>
          </w:p>
        </w:tc>
      </w:tr>
      <w:tr w:rsidR="0014513C" w:rsidRPr="0014513C" w:rsidTr="0014513C">
        <w:trPr>
          <w:trHeight w:val="83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1 14 02052 05 0000 440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58 000,0</w:t>
            </w:r>
          </w:p>
        </w:tc>
      </w:tr>
      <w:tr w:rsidR="0014513C" w:rsidRPr="0014513C" w:rsidTr="0014513C">
        <w:trPr>
          <w:trHeight w:val="28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1 14 06000 00 0000 430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Доходы от продажи земельных участков, находящихся в  государственной и муниципальной собственности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9 500 000,0</w:t>
            </w:r>
          </w:p>
        </w:tc>
      </w:tr>
      <w:tr w:rsidR="0014513C" w:rsidRPr="0014513C" w:rsidTr="0014513C">
        <w:trPr>
          <w:trHeight w:val="51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1 14 06010 00 0000 430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продажи земельных участков, государственная собственность на которые не</w:t>
            </w:r>
            <w:r w:rsidRPr="0014513C">
              <w:rPr>
                <w:sz w:val="24"/>
                <w:szCs w:val="24"/>
              </w:rPr>
              <w:br/>
              <w:t>разграничена</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9 500 000,0</w:t>
            </w:r>
          </w:p>
        </w:tc>
      </w:tr>
      <w:tr w:rsidR="0014513C" w:rsidRPr="0014513C" w:rsidTr="0014513C">
        <w:trPr>
          <w:trHeight w:val="70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1 14 06013 05 0000 430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продажи земельных участков, государственная собственность на которые не</w:t>
            </w:r>
            <w:r w:rsidRPr="0014513C">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9 500 000,0</w:t>
            </w:r>
          </w:p>
        </w:tc>
      </w:tr>
      <w:tr w:rsidR="0014513C" w:rsidRPr="0014513C" w:rsidTr="0014513C">
        <w:trPr>
          <w:trHeight w:val="73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1 14 06300 00 0000 430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w:t>
            </w:r>
          </w:p>
        </w:tc>
      </w:tr>
      <w:tr w:rsidR="0014513C" w:rsidRPr="0014513C" w:rsidTr="0014513C">
        <w:trPr>
          <w:trHeight w:val="1187"/>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1 14 06313 05 0000 430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w:t>
            </w:r>
          </w:p>
        </w:tc>
      </w:tr>
      <w:tr w:rsidR="0014513C" w:rsidRPr="0014513C" w:rsidTr="0014513C">
        <w:trPr>
          <w:trHeight w:val="41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1 14 13000 00 0000 000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приватизации имущества, находящегося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437 000,0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237 000,0</w:t>
            </w:r>
          </w:p>
        </w:tc>
      </w:tr>
      <w:tr w:rsidR="0014513C" w:rsidRPr="0014513C" w:rsidTr="0014513C">
        <w:trPr>
          <w:trHeight w:val="55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1 14 13050 05 0000 410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437 000,0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237 000,0</w:t>
            </w:r>
          </w:p>
        </w:tc>
      </w:tr>
      <w:tr w:rsidR="0014513C" w:rsidRPr="0014513C" w:rsidTr="0014513C">
        <w:trPr>
          <w:trHeight w:val="26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ШТРАФЫ, САНКЦИИ, ВОЗМЕЩЕНИЕ УЩЕРБА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460 500,0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+160608</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621 108,0</w:t>
            </w:r>
          </w:p>
        </w:tc>
      </w:tr>
      <w:tr w:rsidR="0014513C" w:rsidRPr="0014513C" w:rsidTr="0014513C">
        <w:trPr>
          <w:trHeight w:val="55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1 16 01000 01 0000 140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Кодексом Российской Федерации об административных правонарушениях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42 500,0</w:t>
            </w:r>
          </w:p>
        </w:tc>
      </w:tr>
      <w:tr w:rsidR="0014513C" w:rsidRPr="0014513C" w:rsidTr="0014513C">
        <w:trPr>
          <w:trHeight w:val="55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1 16 01050 01 0000 140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11 400,0</w:t>
            </w:r>
          </w:p>
        </w:tc>
      </w:tr>
      <w:tr w:rsidR="0014513C" w:rsidRPr="0014513C" w:rsidTr="0014513C">
        <w:trPr>
          <w:trHeight w:val="88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1 16 01053 01 0000 140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11 400,0</w:t>
            </w:r>
          </w:p>
        </w:tc>
      </w:tr>
      <w:tr w:rsidR="0014513C" w:rsidRPr="0014513C" w:rsidTr="0014513C">
        <w:trPr>
          <w:trHeight w:val="75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1 16 01060 01 0000 140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2 600,0</w:t>
            </w:r>
          </w:p>
        </w:tc>
      </w:tr>
      <w:tr w:rsidR="0014513C" w:rsidRPr="0014513C" w:rsidTr="0014513C">
        <w:trPr>
          <w:trHeight w:val="106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1 16 01063 01 0000 140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2 600,0</w:t>
            </w:r>
          </w:p>
        </w:tc>
      </w:tr>
      <w:tr w:rsidR="0014513C" w:rsidRPr="0014513C" w:rsidTr="0014513C">
        <w:trPr>
          <w:trHeight w:val="63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1 16 01070 01 0000 140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0,0</w:t>
            </w:r>
          </w:p>
        </w:tc>
      </w:tr>
      <w:tr w:rsidR="0014513C" w:rsidRPr="0014513C" w:rsidTr="0014513C">
        <w:trPr>
          <w:trHeight w:val="91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1 16 01073 01 0000 140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r>
      <w:tr w:rsidR="0014513C" w:rsidRPr="0014513C" w:rsidTr="0014513C">
        <w:trPr>
          <w:trHeight w:val="78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1 16 01080 01 0000 140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w:t>
            </w:r>
          </w:p>
        </w:tc>
      </w:tr>
      <w:tr w:rsidR="0014513C" w:rsidRPr="0014513C" w:rsidTr="0014513C">
        <w:trPr>
          <w:trHeight w:val="953"/>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1 16 01083 01 0000 140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w:t>
            </w:r>
          </w:p>
        </w:tc>
      </w:tr>
      <w:tr w:rsidR="0014513C" w:rsidRPr="0014513C" w:rsidTr="0014513C">
        <w:trPr>
          <w:trHeight w:val="53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1 16 01120 01 0000 140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w:t>
            </w:r>
          </w:p>
        </w:tc>
      </w:tr>
      <w:tr w:rsidR="0014513C" w:rsidRPr="0014513C" w:rsidTr="0014513C">
        <w:trPr>
          <w:trHeight w:val="87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1 16 01123 01 0000 140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w:t>
            </w:r>
          </w:p>
        </w:tc>
      </w:tr>
      <w:tr w:rsidR="0014513C" w:rsidRPr="0014513C" w:rsidTr="0014513C">
        <w:trPr>
          <w:trHeight w:val="74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1 16 01200 01 0000 140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14 500,0</w:t>
            </w:r>
          </w:p>
        </w:tc>
      </w:tr>
      <w:tr w:rsidR="0014513C" w:rsidRPr="0014513C" w:rsidTr="0014513C">
        <w:trPr>
          <w:trHeight w:val="91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1 16 01203 01 0000 140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14 500,0</w:t>
            </w:r>
          </w:p>
        </w:tc>
      </w:tr>
      <w:tr w:rsidR="0014513C" w:rsidRPr="0014513C" w:rsidTr="0014513C">
        <w:trPr>
          <w:trHeight w:val="35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1 16 02000 02 0000 140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w:t>
            </w:r>
          </w:p>
        </w:tc>
      </w:tr>
      <w:tr w:rsidR="0014513C" w:rsidRPr="0014513C" w:rsidTr="0014513C">
        <w:trPr>
          <w:trHeight w:val="85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1 16 02010 02 0000 140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w:t>
            </w:r>
          </w:p>
        </w:tc>
      </w:tr>
      <w:tr w:rsidR="0014513C" w:rsidRPr="0014513C" w:rsidTr="0014513C">
        <w:trPr>
          <w:trHeight w:val="126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1 16 07000 01 0000 140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64 000,0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+4608</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68 608,0</w:t>
            </w:r>
          </w:p>
        </w:tc>
      </w:tr>
      <w:tr w:rsidR="0014513C" w:rsidRPr="0014513C" w:rsidTr="0014513C">
        <w:trPr>
          <w:trHeight w:val="52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1 16 07010 00 0000 140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56 300,0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+4608</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60 908,0</w:t>
            </w:r>
          </w:p>
        </w:tc>
      </w:tr>
      <w:tr w:rsidR="0014513C" w:rsidRPr="0014513C" w:rsidTr="0014513C">
        <w:trPr>
          <w:trHeight w:val="716"/>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1 16 07010 05 0000 140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56 300,0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+4608</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60 908,0</w:t>
            </w:r>
          </w:p>
        </w:tc>
      </w:tr>
      <w:tr w:rsidR="0014513C" w:rsidRPr="0014513C" w:rsidTr="0014513C">
        <w:trPr>
          <w:trHeight w:val="88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1 16 07090 00 0000 140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7 700,0</w:t>
            </w:r>
          </w:p>
        </w:tc>
      </w:tr>
      <w:tr w:rsidR="0014513C" w:rsidRPr="0014513C" w:rsidTr="0014513C">
        <w:trPr>
          <w:trHeight w:val="75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1 16 07090 05 0000 140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7 700,0</w:t>
            </w:r>
          </w:p>
        </w:tc>
      </w:tr>
      <w:tr w:rsidR="0014513C" w:rsidRPr="0014513C" w:rsidTr="0014513C">
        <w:trPr>
          <w:trHeight w:val="363"/>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1 16 10000 00 0000 140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Платежи в целях возмещения причиненного ущерба (убытков)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335 000,0</w:t>
            </w:r>
          </w:p>
        </w:tc>
      </w:tr>
      <w:tr w:rsidR="0014513C" w:rsidRPr="0014513C" w:rsidTr="0014513C">
        <w:trPr>
          <w:trHeight w:val="83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1 16 10120 00 0000 140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335 000,0</w:t>
            </w:r>
          </w:p>
        </w:tc>
      </w:tr>
      <w:tr w:rsidR="0014513C" w:rsidRPr="0014513C" w:rsidTr="0014513C">
        <w:trPr>
          <w:trHeight w:val="769"/>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1 16 10123 01 0000 140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                         +145000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335 000,0</w:t>
            </w:r>
          </w:p>
        </w:tc>
      </w:tr>
      <w:tr w:rsidR="0014513C" w:rsidRPr="0014513C" w:rsidTr="0014513C">
        <w:trPr>
          <w:trHeight w:val="30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1 16 11000 01 0000 140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Платежи, уплачиваемые в целях возмещения вреда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w:t>
            </w:r>
          </w:p>
        </w:tc>
      </w:tr>
      <w:tr w:rsidR="0014513C" w:rsidRPr="0014513C" w:rsidTr="0014513C">
        <w:trPr>
          <w:trHeight w:val="173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1 16 11050 01 0000 140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4513C">
              <w:rPr>
                <w:sz w:val="24"/>
                <w:szCs w:val="24"/>
              </w:rPr>
              <w:t xml:space="preserve"> рыболовства и среде их обитания), подлежащие зачислению в бюджет муниципального образования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w:t>
            </w:r>
          </w:p>
        </w:tc>
      </w:tr>
      <w:tr w:rsidR="0014513C" w:rsidRPr="0014513C" w:rsidTr="0014513C">
        <w:trPr>
          <w:trHeight w:val="31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2 00 00000 00 0000 000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БЕЗВОЗМЕЗДНЫЕ ПОСТУПЛЕНИЯ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color w:val="000000"/>
                <w:sz w:val="24"/>
                <w:szCs w:val="24"/>
              </w:rPr>
            </w:pPr>
            <w:r w:rsidRPr="0014513C">
              <w:rPr>
                <w:color w:val="000000" w:themeColor="text1"/>
                <w:sz w:val="24"/>
                <w:szCs w:val="24"/>
              </w:rPr>
              <w:t>316 411 223,0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color w:val="000000"/>
                <w:sz w:val="24"/>
                <w:szCs w:val="24"/>
              </w:rPr>
            </w:pPr>
            <w:r w:rsidRPr="0014513C">
              <w:rPr>
                <w:color w:val="000000" w:themeColor="text1"/>
                <w:sz w:val="24"/>
                <w:szCs w:val="24"/>
              </w:rPr>
              <w:t>+8508491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color w:val="000000"/>
                <w:sz w:val="24"/>
                <w:szCs w:val="24"/>
              </w:rPr>
            </w:pPr>
            <w:r w:rsidRPr="0014513C">
              <w:rPr>
                <w:color w:val="000000" w:themeColor="text1"/>
                <w:sz w:val="24"/>
                <w:szCs w:val="24"/>
              </w:rPr>
              <w:t>324 919 714,0</w:t>
            </w:r>
          </w:p>
        </w:tc>
      </w:tr>
      <w:tr w:rsidR="0014513C" w:rsidRPr="0014513C" w:rsidTr="0014513C">
        <w:trPr>
          <w:trHeight w:val="46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БЕЗВОЗМЕЗДНЫЕ ПОСТУПЛЕНИЯ ОТ ДРУГИХ БЮДЖЕТОВ БЮДЖЕТНОЙ СИСТЕМЫ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color w:val="000000"/>
                <w:sz w:val="24"/>
                <w:szCs w:val="24"/>
              </w:rPr>
            </w:pPr>
            <w:r w:rsidRPr="0014513C">
              <w:rPr>
                <w:color w:val="000000" w:themeColor="text1"/>
                <w:sz w:val="24"/>
                <w:szCs w:val="24"/>
              </w:rPr>
              <w:t>316 411 223,0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color w:val="000000"/>
                <w:sz w:val="24"/>
                <w:szCs w:val="24"/>
              </w:rPr>
            </w:pPr>
            <w:r w:rsidRPr="0014513C">
              <w:rPr>
                <w:color w:val="000000" w:themeColor="text1"/>
                <w:sz w:val="24"/>
                <w:szCs w:val="24"/>
              </w:rPr>
              <w:t>+8508491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color w:val="000000"/>
                <w:sz w:val="24"/>
                <w:szCs w:val="24"/>
              </w:rPr>
            </w:pPr>
            <w:r w:rsidRPr="0014513C">
              <w:rPr>
                <w:color w:val="000000" w:themeColor="text1"/>
                <w:sz w:val="24"/>
                <w:szCs w:val="24"/>
              </w:rPr>
              <w:t>324 919 714,0</w:t>
            </w:r>
          </w:p>
        </w:tc>
      </w:tr>
      <w:tr w:rsidR="0014513C" w:rsidRPr="0014513C" w:rsidTr="0014513C">
        <w:trPr>
          <w:trHeight w:val="25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2 02 10000 00 0000 150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157 077 000,0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+7488000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164 565 000,0</w:t>
            </w:r>
          </w:p>
        </w:tc>
      </w:tr>
      <w:tr w:rsidR="0014513C" w:rsidRPr="0014513C" w:rsidTr="0014513C">
        <w:trPr>
          <w:trHeight w:val="30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2 02 15001 00 0000 150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на выравнивание бюджетной обеспеченности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149 077 000,0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149 077 000,0</w:t>
            </w:r>
          </w:p>
        </w:tc>
      </w:tr>
      <w:tr w:rsidR="0014513C" w:rsidRPr="0014513C" w:rsidTr="0014513C">
        <w:trPr>
          <w:trHeight w:val="307"/>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2 02 15001 05 0000 150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149 077 000,0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149 077 000,0</w:t>
            </w:r>
          </w:p>
        </w:tc>
      </w:tr>
      <w:tr w:rsidR="0014513C" w:rsidRPr="0014513C" w:rsidTr="0014513C">
        <w:trPr>
          <w:trHeight w:val="376"/>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2 02 15002 00 0000 150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на поддержку мер по  обеспечению сбалансированности бюджетов</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+7488000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15 488 000,0</w:t>
            </w:r>
          </w:p>
        </w:tc>
      </w:tr>
      <w:tr w:rsidR="0014513C" w:rsidRPr="0014513C" w:rsidTr="0014513C">
        <w:trPr>
          <w:trHeight w:val="303"/>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2 02 15002 05 0000 150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бюджетам муниципальных  районов на поддержку мер по обеспечению сбалансированности бюджетов</w:t>
            </w:r>
            <w:r w:rsidRPr="0014513C">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+7488000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15 488 000,0</w:t>
            </w:r>
          </w:p>
        </w:tc>
      </w:tr>
      <w:tr w:rsidR="0014513C" w:rsidRPr="0014513C" w:rsidTr="0014513C">
        <w:trPr>
          <w:trHeight w:val="37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бюджетной системы Российской Федерации (межбюджетные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27 408 732,0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+292661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27 701 393,0</w:t>
            </w:r>
          </w:p>
        </w:tc>
      </w:tr>
      <w:tr w:rsidR="0014513C" w:rsidRPr="0014513C" w:rsidTr="0014513C">
        <w:trPr>
          <w:trHeight w:val="69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2 02 25179 00 0000 150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1 234 380,0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1 234 380,0</w:t>
            </w:r>
          </w:p>
        </w:tc>
      </w:tr>
      <w:tr w:rsidR="0014513C" w:rsidRPr="0014513C" w:rsidTr="0014513C">
        <w:trPr>
          <w:trHeight w:val="83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2 02 25179 05 0000 150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w:t>
            </w:r>
            <w:r>
              <w:rPr>
                <w:sz w:val="24"/>
                <w:szCs w:val="24"/>
              </w:rPr>
              <w:t xml:space="preserve"> </w:t>
            </w:r>
            <w:r w:rsidRPr="0014513C">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1 234 380,0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1 234 380,0</w:t>
            </w:r>
          </w:p>
        </w:tc>
      </w:tr>
      <w:tr w:rsidR="0014513C" w:rsidRPr="0014513C" w:rsidTr="0014513C">
        <w:trPr>
          <w:trHeight w:val="326"/>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2 02 25304 00 0000 150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3 295 660,0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3 295 660,0</w:t>
            </w:r>
          </w:p>
        </w:tc>
      </w:tr>
      <w:tr w:rsidR="0014513C" w:rsidRPr="0014513C" w:rsidTr="0014513C">
        <w:trPr>
          <w:trHeight w:val="55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2 02 25304 05 0000 150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3 295 660,0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3 295 660,0</w:t>
            </w:r>
          </w:p>
        </w:tc>
      </w:tr>
      <w:tr w:rsidR="0014513C" w:rsidRPr="0014513C" w:rsidTr="0014513C">
        <w:trPr>
          <w:trHeight w:val="58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2 02 25467 00 0000 150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350 000,0</w:t>
            </w:r>
          </w:p>
        </w:tc>
      </w:tr>
      <w:tr w:rsidR="0014513C" w:rsidRPr="0014513C" w:rsidTr="0014513C">
        <w:trPr>
          <w:trHeight w:val="69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2 02 25467 05 0000 150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350 000,0</w:t>
            </w:r>
          </w:p>
        </w:tc>
      </w:tr>
      <w:tr w:rsidR="0014513C" w:rsidRPr="0014513C" w:rsidTr="0014513C">
        <w:trPr>
          <w:trHeight w:val="41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2 02 25497 00 0000 150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209 910,0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209 910,0</w:t>
            </w:r>
          </w:p>
        </w:tc>
      </w:tr>
      <w:tr w:rsidR="0014513C" w:rsidRPr="0014513C" w:rsidTr="0014513C">
        <w:trPr>
          <w:trHeight w:val="41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2 02 25497 05 0000 150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209 910,0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209 910,0</w:t>
            </w:r>
          </w:p>
        </w:tc>
      </w:tr>
      <w:tr w:rsidR="0014513C" w:rsidRPr="0014513C" w:rsidTr="0014513C">
        <w:trPr>
          <w:trHeight w:val="410"/>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2 02 25513 00 0000 150</w:t>
            </w:r>
          </w:p>
        </w:tc>
        <w:tc>
          <w:tcPr>
            <w:tcW w:w="64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развитие сети учреждений культурно-досугового типа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14 649 000,0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14 649 000,0</w:t>
            </w:r>
          </w:p>
        </w:tc>
      </w:tr>
      <w:tr w:rsidR="0014513C" w:rsidRPr="0014513C" w:rsidTr="0014513C">
        <w:trPr>
          <w:trHeight w:val="253"/>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2 02 25513 05 0000 150</w:t>
            </w:r>
          </w:p>
        </w:tc>
        <w:tc>
          <w:tcPr>
            <w:tcW w:w="6465" w:type="dxa"/>
            <w:tcBorders>
              <w:top w:val="single" w:sz="12" w:space="0" w:color="000000"/>
              <w:left w:val="single" w:sz="12" w:space="0" w:color="000000"/>
              <w:bottom w:val="single" w:sz="6" w:space="0" w:color="000000"/>
              <w:right w:val="single" w:sz="12"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развитие сети учреждений культурно-досугового типа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14 649 000,0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14 649 000,0</w:t>
            </w:r>
          </w:p>
        </w:tc>
      </w:tr>
      <w:tr w:rsidR="0014513C" w:rsidRPr="0014513C" w:rsidTr="0014513C">
        <w:trPr>
          <w:trHeight w:val="18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2 02 25519 00 0000 150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поддержку отрасли культуры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32 700,0</w:t>
            </w:r>
          </w:p>
        </w:tc>
      </w:tr>
      <w:tr w:rsidR="0014513C" w:rsidRPr="0014513C" w:rsidTr="0014513C">
        <w:trPr>
          <w:trHeight w:val="365"/>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2 02 25519 05 0000 150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поддержку отрасли культуры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32 700,0</w:t>
            </w:r>
          </w:p>
        </w:tc>
      </w:tr>
      <w:tr w:rsidR="0014513C" w:rsidRPr="0014513C" w:rsidTr="0014513C">
        <w:trPr>
          <w:trHeight w:val="26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2 02 25555 00 0000 150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реализацию программ формирования современной городской среды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1 120 000,0</w:t>
            </w:r>
          </w:p>
        </w:tc>
      </w:tr>
      <w:tr w:rsidR="0014513C" w:rsidRPr="0014513C" w:rsidTr="0014513C">
        <w:trPr>
          <w:trHeight w:val="357"/>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2 02 25555 05 0000 150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реализацию программ формирования современной городской среды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1 120 000,0</w:t>
            </w:r>
          </w:p>
        </w:tc>
      </w:tr>
      <w:tr w:rsidR="0014513C" w:rsidRPr="0014513C" w:rsidTr="0014513C">
        <w:trPr>
          <w:trHeight w:val="26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2 02 25599 00 0000 150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подготовку проектов межевания земельных участков и на проведение кадастровых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2 739 954,0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2 739 954,0</w:t>
            </w:r>
          </w:p>
        </w:tc>
      </w:tr>
      <w:tr w:rsidR="0014513C" w:rsidRPr="0014513C" w:rsidTr="0014513C">
        <w:trPr>
          <w:trHeight w:val="357"/>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2 02 25599 05 0000 150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2 739 954,0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2 739 954,0</w:t>
            </w:r>
          </w:p>
        </w:tc>
      </w:tr>
      <w:tr w:rsidR="0014513C" w:rsidRPr="0014513C" w:rsidTr="0014513C">
        <w:trPr>
          <w:trHeight w:val="142"/>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2 02 29999 00 0000 150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3 777 128,0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+292661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4 069 789,0</w:t>
            </w:r>
          </w:p>
        </w:tc>
      </w:tr>
      <w:tr w:rsidR="0014513C" w:rsidRPr="0014513C" w:rsidTr="0014513C">
        <w:trPr>
          <w:trHeight w:val="181"/>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2 02 29999 00 0000 150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субсидии бюджетам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3 777 128,0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+292661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4 069 789,0</w:t>
            </w:r>
          </w:p>
        </w:tc>
      </w:tr>
      <w:tr w:rsidR="0014513C" w:rsidRPr="0014513C" w:rsidTr="0014513C">
        <w:trPr>
          <w:trHeight w:val="344"/>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119 288 790,0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+727830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120 016 620,0</w:t>
            </w:r>
          </w:p>
        </w:tc>
      </w:tr>
      <w:tr w:rsidR="0014513C" w:rsidRPr="0014513C" w:rsidTr="0014513C">
        <w:trPr>
          <w:trHeight w:val="26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119 288 790,0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+727830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120 016 620,0</w:t>
            </w:r>
          </w:p>
        </w:tc>
      </w:tr>
      <w:tr w:rsidR="0014513C" w:rsidRPr="0014513C" w:rsidTr="0014513C">
        <w:trPr>
          <w:trHeight w:val="498"/>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бюджетам муниципальных районов на выполнение передаваемых полномочий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119 288 790,0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+727830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120 016 620,0</w:t>
            </w:r>
          </w:p>
        </w:tc>
      </w:tr>
      <w:tr w:rsidR="0014513C" w:rsidRPr="0014513C" w:rsidTr="0014513C">
        <w:trPr>
          <w:trHeight w:val="127"/>
        </w:trPr>
        <w:tc>
          <w:tcPr>
            <w:tcW w:w="2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межбюджетные трансферты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12 636 701,0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12 636 701,0</w:t>
            </w:r>
          </w:p>
        </w:tc>
      </w:tr>
      <w:tr w:rsidR="0014513C" w:rsidRPr="0014513C" w:rsidTr="0014513C">
        <w:trPr>
          <w:trHeight w:val="732"/>
        </w:trPr>
        <w:tc>
          <w:tcPr>
            <w:tcW w:w="241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2 02 40014 00 0000 150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890 961,0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890 961,0</w:t>
            </w:r>
          </w:p>
        </w:tc>
      </w:tr>
      <w:tr w:rsidR="0014513C" w:rsidRPr="0014513C" w:rsidTr="0014513C">
        <w:trPr>
          <w:trHeight w:val="835"/>
        </w:trPr>
        <w:tc>
          <w:tcPr>
            <w:tcW w:w="241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2 02 40014 05 0000 150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890 961,0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890 961,0</w:t>
            </w:r>
          </w:p>
        </w:tc>
      </w:tr>
      <w:tr w:rsidR="0014513C" w:rsidRPr="0014513C" w:rsidTr="0014513C">
        <w:trPr>
          <w:trHeight w:val="1544"/>
        </w:trPr>
        <w:tc>
          <w:tcPr>
            <w:tcW w:w="241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2 02 45050 00 0000 150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14513C">
              <w:rPr>
                <w:sz w:val="24"/>
                <w:szCs w:val="24"/>
              </w:rPr>
              <w:t>г</w:t>
            </w:r>
            <w:proofErr w:type="gramEnd"/>
            <w:r w:rsidRPr="0014513C">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w:t>
            </w:r>
          </w:p>
        </w:tc>
      </w:tr>
      <w:tr w:rsidR="0014513C" w:rsidRPr="0014513C" w:rsidTr="0014513C">
        <w:trPr>
          <w:trHeight w:val="1620"/>
        </w:trPr>
        <w:tc>
          <w:tcPr>
            <w:tcW w:w="241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2 02 45050 05 0000 150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w:t>
            </w:r>
          </w:p>
        </w:tc>
      </w:tr>
      <w:tr w:rsidR="0014513C" w:rsidRPr="0014513C" w:rsidTr="0014513C">
        <w:trPr>
          <w:trHeight w:val="685"/>
        </w:trPr>
        <w:tc>
          <w:tcPr>
            <w:tcW w:w="241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2 02 45303 00 0000 150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w:t>
            </w:r>
          </w:p>
        </w:tc>
      </w:tr>
      <w:tr w:rsidR="0014513C" w:rsidRPr="0014513C" w:rsidTr="0014513C">
        <w:trPr>
          <w:trHeight w:val="696"/>
        </w:trPr>
        <w:tc>
          <w:tcPr>
            <w:tcW w:w="241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2 02 45303 05 0000 150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w:t>
            </w:r>
          </w:p>
        </w:tc>
      </w:tr>
      <w:tr w:rsidR="0014513C" w:rsidRPr="0014513C" w:rsidTr="0014513C">
        <w:trPr>
          <w:trHeight w:val="301"/>
        </w:trPr>
        <w:tc>
          <w:tcPr>
            <w:tcW w:w="241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2 02 49999 00 0000 150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межбюджетные трансферты, передаваемые бюджетам</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418 340,0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418 340,0</w:t>
            </w:r>
          </w:p>
        </w:tc>
      </w:tr>
      <w:tr w:rsidR="0014513C" w:rsidRPr="0014513C" w:rsidTr="0014513C">
        <w:trPr>
          <w:trHeight w:val="268"/>
        </w:trPr>
        <w:tc>
          <w:tcPr>
            <w:tcW w:w="241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2 02 49999 05 0000 150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межбюджетные трансферты, передаваемые бюджетам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418 340,0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418 340,0</w:t>
            </w:r>
          </w:p>
        </w:tc>
      </w:tr>
      <w:tr w:rsidR="0014513C" w:rsidRPr="0014513C" w:rsidTr="0014513C">
        <w:trPr>
          <w:trHeight w:val="450"/>
        </w:trPr>
        <w:tc>
          <w:tcPr>
            <w:tcW w:w="241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ИТОГО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398 034 873,0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+12856791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410 891 664,0</w:t>
            </w:r>
          </w:p>
        </w:tc>
      </w:tr>
    </w:tbl>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Приложение № 2</w:t>
      </w:r>
    </w:p>
    <w:p w:rsidR="0014513C" w:rsidRPr="0014513C"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4513C" w:rsidRPr="0014513C" w:rsidRDefault="0014513C" w:rsidP="0014513C">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Шарьинского муниципального района</w:t>
      </w:r>
    </w:p>
    <w:p w:rsidR="0014513C" w:rsidRPr="0014513C"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29 октября</w:t>
      </w:r>
      <w:r w:rsidRPr="0014513C">
        <w:rPr>
          <w:rFonts w:ascii="Times New Roman" w:hAnsi="Times New Roman" w:cs="Times New Roman"/>
          <w:sz w:val="24"/>
          <w:szCs w:val="24"/>
        </w:rPr>
        <w:t xml:space="preserve"> 2025 года № 31</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center"/>
        <w:rPr>
          <w:rFonts w:ascii="Times New Roman" w:hAnsi="Times New Roman" w:cs="Times New Roman"/>
          <w:sz w:val="24"/>
          <w:szCs w:val="24"/>
        </w:rPr>
      </w:pPr>
      <w:r w:rsidRPr="0014513C">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2025 году</w:t>
      </w:r>
    </w:p>
    <w:p w:rsidR="0014513C" w:rsidRPr="0014513C" w:rsidRDefault="0014513C" w:rsidP="0014513C">
      <w:pPr>
        <w:spacing w:after="0" w:line="240" w:lineRule="auto"/>
        <w:ind w:firstLine="709"/>
        <w:jc w:val="both"/>
        <w:rPr>
          <w:rFonts w:ascii="Times New Roman" w:hAnsi="Times New Roman" w:cs="Times New Roman"/>
          <w:sz w:val="24"/>
          <w:szCs w:val="24"/>
        </w:rPr>
      </w:pPr>
      <w:r w:rsidRPr="0014513C">
        <w:rPr>
          <w:rFonts w:ascii="Times New Roman" w:hAnsi="Times New Roman" w:cs="Times New Roman"/>
          <w:b/>
          <w:bCs/>
          <w:sz w:val="24"/>
          <w:szCs w:val="24"/>
        </w:rPr>
        <w:t xml:space="preserve">                                                                                                  рублей</w:t>
      </w:r>
    </w:p>
    <w:tbl>
      <w:tblPr>
        <w:tblStyle w:val="af0"/>
        <w:tblW w:w="0" w:type="auto"/>
        <w:tblLook w:val="04A0"/>
      </w:tblPr>
      <w:tblGrid>
        <w:gridCol w:w="1857"/>
        <w:gridCol w:w="4064"/>
        <w:gridCol w:w="1244"/>
        <w:gridCol w:w="1483"/>
        <w:gridCol w:w="1433"/>
      </w:tblGrid>
      <w:tr w:rsidR="0014513C" w:rsidRPr="0014513C" w:rsidTr="0014513C">
        <w:trPr>
          <w:trHeight w:val="99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Наименование кодов классификации доходов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Сумма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Изменения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Уточненная сумма    на 01.10.2025 </w:t>
            </w:r>
          </w:p>
        </w:tc>
      </w:tr>
      <w:tr w:rsidR="0014513C" w:rsidRPr="0014513C" w:rsidTr="0014513C">
        <w:trPr>
          <w:trHeight w:val="59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БЕЗВОЗМЕЗДНЫЕ ПОСТУПЛЕНИЯ ОТ ДРУГИХ БЮДЖЕТОВ БЮДЖЕТНОЙ СИСТЕМЫ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316 411 223,0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+8508491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324 919 714,0</w:t>
            </w:r>
          </w:p>
        </w:tc>
      </w:tr>
      <w:tr w:rsidR="0014513C" w:rsidRPr="0014513C" w:rsidTr="0014513C">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бюджетам бюджетной системы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157 077 000,0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+7488000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164 565 000,0</w:t>
            </w:r>
          </w:p>
        </w:tc>
      </w:tr>
      <w:tr w:rsidR="0014513C" w:rsidRPr="0014513C" w:rsidTr="0014513C">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на выравнивание бюджетной обеспеченности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149 077 000,0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149 077 000,0</w:t>
            </w:r>
          </w:p>
        </w:tc>
      </w:tr>
      <w:tr w:rsidR="0014513C" w:rsidRPr="0014513C" w:rsidTr="0014513C">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2 02 15001 05 0000 150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149 077 000,0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149 077 000,0</w:t>
            </w:r>
          </w:p>
        </w:tc>
      </w:tr>
      <w:tr w:rsidR="0014513C" w:rsidRPr="0014513C" w:rsidTr="0014513C">
        <w:trPr>
          <w:trHeight w:val="3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2 02 15002 00 0000 150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на поддержку мер по  обеспечению сбалансированности бюджетов</w:t>
            </w:r>
            <w:r w:rsidRPr="0014513C">
              <w:rPr>
                <w:sz w:val="24"/>
                <w:szCs w:val="24"/>
              </w:rPr>
              <w:br/>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15 488 000,0</w:t>
            </w:r>
          </w:p>
        </w:tc>
      </w:tr>
      <w:tr w:rsidR="0014513C" w:rsidRPr="0014513C" w:rsidTr="0014513C">
        <w:trPr>
          <w:trHeight w:val="40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2 02 15002 05 0000 150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бюджетам муниципальных  районов на поддержку мер по обеспечению сбалансированности бюджетов</w:t>
            </w:r>
            <w:r w:rsidRPr="0014513C">
              <w:rPr>
                <w:sz w:val="24"/>
                <w:szCs w:val="24"/>
              </w:rPr>
              <w:br/>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+7488000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15 488 000,0</w:t>
            </w:r>
          </w:p>
        </w:tc>
      </w:tr>
      <w:tr w:rsidR="0014513C" w:rsidRPr="0014513C" w:rsidTr="0014513C">
        <w:trPr>
          <w:trHeight w:val="33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бюджетной системы Российской Федерации (межбюджетные субсидии)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27 408 732,0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+292661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27 701 393,0</w:t>
            </w:r>
          </w:p>
        </w:tc>
      </w:tr>
      <w:tr w:rsidR="0014513C" w:rsidRPr="0014513C" w:rsidTr="0014513C">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провед</w:t>
            </w:r>
            <w:r>
              <w:rPr>
                <w:sz w:val="24"/>
                <w:szCs w:val="24"/>
              </w:rPr>
              <w:t>ение мероприятий по обеспечению</w:t>
            </w:r>
            <w:r w:rsidRPr="0014513C">
              <w:rPr>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1 234 380,0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1 234 380,0</w:t>
            </w:r>
          </w:p>
        </w:tc>
      </w:tr>
      <w:tr w:rsidR="0014513C" w:rsidRPr="0014513C" w:rsidTr="0014513C">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w:t>
            </w:r>
            <w:r>
              <w:rPr>
                <w:sz w:val="24"/>
                <w:szCs w:val="24"/>
              </w:rPr>
              <w:t xml:space="preserve">жетам муниципальных районов на </w:t>
            </w:r>
            <w:r w:rsidRPr="0014513C">
              <w:rPr>
                <w:sz w:val="24"/>
                <w:szCs w:val="24"/>
              </w:rPr>
              <w:t>провед</w:t>
            </w:r>
            <w:r>
              <w:rPr>
                <w:sz w:val="24"/>
                <w:szCs w:val="24"/>
              </w:rPr>
              <w:t>ение мероприятий по обеспечению</w:t>
            </w:r>
            <w:r w:rsidRPr="0014513C">
              <w:rPr>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1 234 380,0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1 234 380,0</w:t>
            </w:r>
          </w:p>
        </w:tc>
      </w:tr>
      <w:tr w:rsidR="0014513C" w:rsidRPr="0014513C" w:rsidTr="0014513C">
        <w:trPr>
          <w:trHeight w:val="72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3 295 660,0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3 295 660,0</w:t>
            </w:r>
          </w:p>
        </w:tc>
      </w:tr>
      <w:tr w:rsidR="0014513C" w:rsidRPr="0014513C" w:rsidTr="0014513C">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3 295 660,0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3 295 660,0</w:t>
            </w:r>
          </w:p>
        </w:tc>
      </w:tr>
      <w:tr w:rsidR="0014513C" w:rsidRPr="0014513C" w:rsidTr="0014513C">
        <w:trPr>
          <w:trHeight w:val="5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2 02 25467 00 0000 150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350 000,0</w:t>
            </w:r>
          </w:p>
        </w:tc>
      </w:tr>
      <w:tr w:rsidR="0014513C" w:rsidRPr="0014513C" w:rsidTr="0014513C">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2 02 25467 05 0000 150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350 000,0</w:t>
            </w:r>
          </w:p>
        </w:tc>
      </w:tr>
      <w:tr w:rsidR="0014513C" w:rsidRPr="0014513C" w:rsidTr="0014513C">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реализацию мероприятий по обеспечению жильем молодых семей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209 910,0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209 910,0</w:t>
            </w:r>
          </w:p>
        </w:tc>
      </w:tr>
      <w:tr w:rsidR="0014513C" w:rsidRPr="0014513C" w:rsidTr="0014513C">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2 02 25497 05 0000 150</w:t>
            </w:r>
          </w:p>
        </w:tc>
        <w:tc>
          <w:tcPr>
            <w:tcW w:w="618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реализацию мероприятий по обеспечению жильем молодых семей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209 910,0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209 910,0</w:t>
            </w:r>
          </w:p>
        </w:tc>
      </w:tr>
      <w:tr w:rsidR="0014513C" w:rsidRPr="0014513C" w:rsidTr="0014513C">
        <w:trPr>
          <w:trHeight w:val="337"/>
        </w:trPr>
        <w:tc>
          <w:tcPr>
            <w:tcW w:w="21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2 02 25513 00 0000 150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развитие сети учреждений культурно-досугового типа</w:t>
            </w:r>
          </w:p>
        </w:tc>
        <w:tc>
          <w:tcPr>
            <w:tcW w:w="189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14 649 000,0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14 649 000,0</w:t>
            </w:r>
          </w:p>
        </w:tc>
      </w:tr>
      <w:tr w:rsidR="0014513C" w:rsidRPr="0014513C" w:rsidTr="0014513C">
        <w:trPr>
          <w:trHeight w:val="410"/>
        </w:trPr>
        <w:tc>
          <w:tcPr>
            <w:tcW w:w="21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2 02 25513 05 0000 150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развитие сети учреждений культурно-досугового типа</w:t>
            </w:r>
          </w:p>
        </w:tc>
        <w:tc>
          <w:tcPr>
            <w:tcW w:w="189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14 649 000,0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14 649 000,0</w:t>
            </w:r>
          </w:p>
        </w:tc>
      </w:tr>
      <w:tr w:rsidR="0014513C" w:rsidRPr="0014513C" w:rsidTr="0014513C">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2 02 25519 00 0000 150</w:t>
            </w:r>
          </w:p>
        </w:tc>
        <w:tc>
          <w:tcPr>
            <w:tcW w:w="6180" w:type="dxa"/>
            <w:tcBorders>
              <w:top w:val="single" w:sz="4"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поддержку отрасли культуры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32 700,0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32 700,0</w:t>
            </w:r>
          </w:p>
        </w:tc>
      </w:tr>
      <w:tr w:rsidR="0014513C" w:rsidRPr="0014513C" w:rsidTr="0014513C">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2 02 25519 05 0000 150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поддержку отрасли культуры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32 700,0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32 700,0</w:t>
            </w:r>
          </w:p>
        </w:tc>
      </w:tr>
      <w:tr w:rsidR="0014513C" w:rsidRPr="0014513C" w:rsidTr="0014513C">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2 02 25555 00 0000 150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реализацию программ формирования современной городской среды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1 120 000,0</w:t>
            </w:r>
          </w:p>
        </w:tc>
      </w:tr>
      <w:tr w:rsidR="0014513C" w:rsidRPr="0014513C" w:rsidTr="0014513C">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реализацию программ формирования современной городской среды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1 120 000,0</w:t>
            </w:r>
          </w:p>
        </w:tc>
      </w:tr>
      <w:tr w:rsidR="0014513C" w:rsidRPr="0014513C" w:rsidTr="0014513C">
        <w:trPr>
          <w:trHeight w:val="2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на подготовку проектов межевания земельных участков и на проведение кадастровых работ</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2 739 954,0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2 739 954,0</w:t>
            </w:r>
          </w:p>
        </w:tc>
      </w:tr>
      <w:tr w:rsidR="0014513C" w:rsidRPr="0014513C" w:rsidTr="0014513C">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2 739 954,0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2 739 954,0</w:t>
            </w:r>
          </w:p>
        </w:tc>
      </w:tr>
      <w:tr w:rsidR="0014513C" w:rsidRPr="0014513C" w:rsidTr="0014513C">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субсидии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3 777 128,0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4 069 789,0</w:t>
            </w:r>
          </w:p>
        </w:tc>
      </w:tr>
      <w:tr w:rsidR="0014513C" w:rsidRPr="0014513C" w:rsidTr="0014513C">
        <w:trPr>
          <w:trHeight w:val="30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субсидии бюджетам муниципальных районов (на организацию отдыха детей в каникулярное время)</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412 069,0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412 069,0</w:t>
            </w:r>
          </w:p>
        </w:tc>
      </w:tr>
      <w:tr w:rsidR="0014513C" w:rsidRPr="0014513C" w:rsidTr="0014513C">
        <w:trPr>
          <w:trHeight w:val="39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субсидии бюджетам муниципальных районов (на организацию отдыха детей в каникулярное время в разновозрастных отрядах)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+292661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292 661,0</w:t>
            </w:r>
          </w:p>
        </w:tc>
      </w:tr>
      <w:tr w:rsidR="0014513C" w:rsidRPr="0014513C" w:rsidTr="0014513C">
        <w:trPr>
          <w:trHeight w:val="46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субсидии б</w:t>
            </w:r>
            <w:r>
              <w:rPr>
                <w:sz w:val="24"/>
                <w:szCs w:val="24"/>
              </w:rPr>
              <w:t>юджетам муниципальных районов (</w:t>
            </w:r>
            <w:r w:rsidRPr="0014513C">
              <w:rPr>
                <w:sz w:val="24"/>
                <w:szCs w:val="24"/>
              </w:rPr>
              <w:t>на софинансирование мероприятий по борьбе с борщевиком Сосновского на территории Костромской области)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1 970 307,0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1 970 307,0</w:t>
            </w:r>
          </w:p>
        </w:tc>
      </w:tr>
      <w:tr w:rsidR="0014513C" w:rsidRPr="0014513C" w:rsidTr="0014513C">
        <w:trPr>
          <w:trHeight w:val="81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субсидии бюджетам муниципальных районов (на софинансирование расходных обязательств, возникших п</w:t>
            </w:r>
            <w:r>
              <w:rPr>
                <w:sz w:val="24"/>
                <w:szCs w:val="24"/>
              </w:rPr>
              <w:t>ри реализации проектов развития</w:t>
            </w:r>
            <w:r w:rsidRPr="0014513C">
              <w:rPr>
                <w:sz w:val="24"/>
                <w:szCs w:val="24"/>
              </w:rPr>
              <w:t>, основанных на общественных инициативах, в номинации "Местные инициативы")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1 394 752,0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1 394 752,0</w:t>
            </w:r>
          </w:p>
        </w:tc>
      </w:tr>
      <w:tr w:rsidR="0014513C" w:rsidRPr="0014513C" w:rsidTr="0014513C">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бюджетам бюджетной системы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119 288 790,0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120 016 620,0</w:t>
            </w:r>
          </w:p>
        </w:tc>
      </w:tr>
      <w:tr w:rsidR="0014513C" w:rsidRPr="0014513C" w:rsidTr="0014513C">
        <w:trPr>
          <w:trHeight w:val="4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субъектов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119 288 790,0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+727830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120 016 620,0</w:t>
            </w:r>
          </w:p>
        </w:tc>
      </w:tr>
      <w:tr w:rsidR="0014513C" w:rsidRPr="0014513C" w:rsidTr="0014513C">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субъектов Российской Федераци</w:t>
            </w:r>
            <w:proofErr w:type="gramStart"/>
            <w:r w:rsidRPr="0014513C">
              <w:rPr>
                <w:sz w:val="24"/>
                <w:szCs w:val="24"/>
              </w:rPr>
              <w:t>и(</w:t>
            </w:r>
            <w:proofErr w:type="gramEnd"/>
            <w:r w:rsidRPr="0014513C">
              <w:rPr>
                <w:sz w:val="24"/>
                <w:szCs w:val="24"/>
              </w:rPr>
              <w:t>на реализацию основных общеобразовательных программ в муниципальных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103 796 970,0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103 796 970,0</w:t>
            </w:r>
          </w:p>
        </w:tc>
      </w:tr>
      <w:tr w:rsidR="0014513C" w:rsidRPr="0014513C" w:rsidTr="0014513C">
        <w:trPr>
          <w:trHeight w:val="86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14513C">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4 774 540,0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+230230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5 004 770,0</w:t>
            </w:r>
          </w:p>
        </w:tc>
      </w:tr>
      <w:tr w:rsidR="0014513C" w:rsidRPr="0014513C" w:rsidTr="0014513C">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14513C">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4 478 400,0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4 946 000,0</w:t>
            </w:r>
          </w:p>
        </w:tc>
      </w:tr>
      <w:tr w:rsidR="0014513C" w:rsidRPr="0014513C" w:rsidTr="0014513C">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w:t>
            </w:r>
            <w:r>
              <w:rPr>
                <w:sz w:val="24"/>
                <w:szCs w:val="24"/>
              </w:rPr>
              <w:t>омочий в области архивного дела</w:t>
            </w:r>
            <w:r w:rsidRPr="0014513C">
              <w:rPr>
                <w:sz w:val="24"/>
                <w:szCs w:val="24"/>
              </w:rPr>
              <w:t>)</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847 800,0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847 800,0</w:t>
            </w:r>
          </w:p>
        </w:tc>
      </w:tr>
      <w:tr w:rsidR="0014513C" w:rsidRPr="0014513C" w:rsidTr="0014513C">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w:t>
            </w:r>
          </w:p>
        </w:tc>
      </w:tr>
      <w:tr w:rsidR="0014513C" w:rsidRPr="0014513C" w:rsidTr="0014513C">
        <w:trPr>
          <w:trHeight w:val="84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14513C">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666 100,0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666 100,0</w:t>
            </w:r>
          </w:p>
        </w:tc>
      </w:tr>
      <w:tr w:rsidR="0014513C" w:rsidRPr="0014513C" w:rsidTr="0014513C">
        <w:trPr>
          <w:trHeight w:val="10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14513C">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w:t>
            </w:r>
          </w:p>
        </w:tc>
      </w:tr>
      <w:tr w:rsidR="0014513C" w:rsidRPr="0014513C" w:rsidTr="0014513C">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w:t>
            </w:r>
            <w:r>
              <w:rPr>
                <w:sz w:val="24"/>
                <w:szCs w:val="24"/>
              </w:rPr>
              <w:t>дминистративных правонарушениях</w:t>
            </w:r>
            <w:r w:rsidRPr="0014513C">
              <w:rPr>
                <w:sz w:val="24"/>
                <w:szCs w:val="24"/>
              </w:rPr>
              <w:t>)</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34 300,0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34 300,0</w:t>
            </w:r>
          </w:p>
        </w:tc>
      </w:tr>
      <w:tr w:rsidR="0014513C" w:rsidRPr="0014513C" w:rsidTr="0014513C">
        <w:trPr>
          <w:trHeight w:val="10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14513C">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w:t>
            </w:r>
            <w:r>
              <w:rPr>
                <w:sz w:val="24"/>
                <w:szCs w:val="24"/>
              </w:rPr>
              <w:t>оприятий</w:t>
            </w:r>
            <w:r w:rsidRPr="0014513C">
              <w:rPr>
                <w:sz w:val="24"/>
                <w:szCs w:val="24"/>
              </w:rPr>
              <w:t xml:space="preserve">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w:t>
            </w:r>
            <w:r>
              <w:rPr>
                <w:sz w:val="24"/>
                <w:szCs w:val="24"/>
              </w:rPr>
              <w:t xml:space="preserve"> к ведению Российской Федерации</w:t>
            </w:r>
            <w:r w:rsidRPr="0014513C">
              <w:rPr>
                <w:sz w:val="24"/>
                <w:szCs w:val="24"/>
              </w:rPr>
              <w:t>)</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w:t>
            </w:r>
          </w:p>
        </w:tc>
      </w:tr>
      <w:tr w:rsidR="0014513C" w:rsidRPr="0014513C" w:rsidTr="0014513C">
        <w:trPr>
          <w:trHeight w:val="11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w:t>
            </w:r>
            <w:r>
              <w:rPr>
                <w:sz w:val="24"/>
                <w:szCs w:val="24"/>
              </w:rPr>
              <w:t>ению с животными без владельцев</w:t>
            </w:r>
            <w:r w:rsidRPr="0014513C">
              <w:rPr>
                <w:sz w:val="24"/>
                <w:szCs w:val="24"/>
              </w:rPr>
              <w:t>)</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w:t>
            </w:r>
          </w:p>
        </w:tc>
      </w:tr>
      <w:tr w:rsidR="0014513C" w:rsidRPr="0014513C" w:rsidTr="0014513C">
        <w:trPr>
          <w:trHeight w:val="91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субъектов Российской Федераци</w:t>
            </w:r>
            <w:proofErr w:type="gramStart"/>
            <w:r w:rsidRPr="0014513C">
              <w:rPr>
                <w:sz w:val="24"/>
                <w:szCs w:val="24"/>
              </w:rPr>
              <w:t>и(</w:t>
            </w:r>
            <w:proofErr w:type="gramEnd"/>
            <w:r w:rsidRPr="0014513C">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1 332 100,0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1 332 100,0</w:t>
            </w:r>
          </w:p>
        </w:tc>
      </w:tr>
      <w:tr w:rsidR="0014513C" w:rsidRPr="0014513C" w:rsidTr="0014513C">
        <w:trPr>
          <w:trHeight w:val="120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14513C">
              <w:rPr>
                <w:sz w:val="24"/>
                <w:szCs w:val="24"/>
              </w:rPr>
              <w:t>и(</w:t>
            </w:r>
            <w:proofErr w:type="gramEnd"/>
            <w:r w:rsidRPr="0014513C">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150 500,0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180 500,0</w:t>
            </w:r>
          </w:p>
        </w:tc>
      </w:tr>
      <w:tr w:rsidR="0014513C" w:rsidRPr="0014513C" w:rsidTr="0014513C">
        <w:trPr>
          <w:trHeight w:val="7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 местным бюджетам на выполнение передаваемых полномочий субъектов Российской Федераци</w:t>
            </w:r>
            <w:proofErr w:type="gramStart"/>
            <w:r w:rsidRPr="0014513C">
              <w:rPr>
                <w:sz w:val="24"/>
                <w:szCs w:val="24"/>
              </w:rPr>
              <w:t>и(</w:t>
            </w:r>
            <w:proofErr w:type="gramEnd"/>
            <w:r w:rsidRPr="0014513C">
              <w:rPr>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w:t>
            </w:r>
          </w:p>
        </w:tc>
      </w:tr>
      <w:tr w:rsidR="0014513C" w:rsidRPr="0014513C" w:rsidTr="0014513C">
        <w:trPr>
          <w:trHeight w:val="21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межбюджетные трансферты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12 636 701,0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12 636 701,0</w:t>
            </w:r>
          </w:p>
        </w:tc>
      </w:tr>
      <w:tr w:rsidR="0014513C" w:rsidRPr="0014513C" w:rsidTr="0014513C">
        <w:trPr>
          <w:trHeight w:val="68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890 961,0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890 961,0</w:t>
            </w:r>
          </w:p>
        </w:tc>
      </w:tr>
      <w:tr w:rsidR="0014513C" w:rsidRPr="0014513C" w:rsidTr="0014513C">
        <w:trPr>
          <w:trHeight w:val="83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890 961,0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890 961,0</w:t>
            </w:r>
          </w:p>
        </w:tc>
      </w:tr>
      <w:tr w:rsidR="0014513C" w:rsidRPr="0014513C" w:rsidTr="0014513C">
        <w:trPr>
          <w:trHeight w:val="168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2 02 45050 00 0000 150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14513C">
              <w:rPr>
                <w:sz w:val="24"/>
                <w:szCs w:val="24"/>
              </w:rPr>
              <w:t>г</w:t>
            </w:r>
            <w:proofErr w:type="gramEnd"/>
            <w:r w:rsidRPr="0014513C">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w:t>
            </w:r>
          </w:p>
        </w:tc>
      </w:tr>
      <w:tr w:rsidR="0014513C" w:rsidRPr="0014513C" w:rsidTr="0014513C">
        <w:trPr>
          <w:trHeight w:val="168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2 02 45050 05 0000 150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w:t>
            </w:r>
          </w:p>
        </w:tc>
      </w:tr>
      <w:tr w:rsidR="0014513C" w:rsidRPr="0014513C" w:rsidTr="0014513C">
        <w:trPr>
          <w:trHeight w:val="75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w:t>
            </w:r>
          </w:p>
        </w:tc>
      </w:tr>
      <w:tr w:rsidR="0014513C" w:rsidRPr="0014513C" w:rsidTr="0014513C">
        <w:trPr>
          <w:trHeight w:val="62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w:t>
            </w:r>
          </w:p>
        </w:tc>
      </w:tr>
      <w:tr w:rsidR="0014513C" w:rsidRPr="0014513C" w:rsidTr="0014513C">
        <w:trPr>
          <w:trHeight w:val="367"/>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межбюджетные трансферты, передаваемые бюджетам</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418 340,0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418 340,0</w:t>
            </w:r>
          </w:p>
        </w:tc>
      </w:tr>
      <w:tr w:rsidR="0014513C" w:rsidRPr="0014513C" w:rsidTr="0014513C">
        <w:trPr>
          <w:trHeight w:val="69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межбюджетные трансферты, передаваемые бюджетам муниципальных районо</w:t>
            </w:r>
            <w:proofErr w:type="gramStart"/>
            <w:r w:rsidRPr="0014513C">
              <w:rPr>
                <w:sz w:val="24"/>
                <w:szCs w:val="24"/>
              </w:rPr>
              <w:t>в(</w:t>
            </w:r>
            <w:proofErr w:type="gramEnd"/>
            <w:r w:rsidRPr="0014513C">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418 340,0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418 340,0</w:t>
            </w:r>
          </w:p>
        </w:tc>
      </w:tr>
    </w:tbl>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Приложение № 3</w:t>
      </w:r>
    </w:p>
    <w:p w:rsidR="0014513C" w:rsidRPr="0014513C" w:rsidRDefault="0014513C" w:rsidP="0014513C">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 xml:space="preserve">к решению Собрания депутатов </w:t>
      </w:r>
    </w:p>
    <w:p w:rsidR="0014513C" w:rsidRPr="0014513C" w:rsidRDefault="0014513C" w:rsidP="0014513C">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Шарьинского муниципального района</w:t>
      </w:r>
    </w:p>
    <w:p w:rsidR="0014513C" w:rsidRPr="0014513C"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29 октября </w:t>
      </w:r>
      <w:r w:rsidRPr="0014513C">
        <w:rPr>
          <w:rFonts w:ascii="Times New Roman" w:hAnsi="Times New Roman" w:cs="Times New Roman"/>
          <w:sz w:val="24"/>
          <w:szCs w:val="24"/>
        </w:rPr>
        <w:t>2025 года № 31</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center"/>
        <w:rPr>
          <w:rFonts w:ascii="Times New Roman" w:hAnsi="Times New Roman" w:cs="Times New Roman"/>
          <w:sz w:val="24"/>
          <w:szCs w:val="24"/>
        </w:rPr>
      </w:pPr>
      <w:r w:rsidRPr="0014513C">
        <w:rPr>
          <w:rFonts w:ascii="Times New Roman" w:hAnsi="Times New Roman" w:cs="Times New Roman"/>
          <w:b/>
          <w:bCs/>
          <w:sz w:val="24"/>
          <w:szCs w:val="24"/>
        </w:rPr>
        <w:t xml:space="preserve">РАСПРЕДЕЛЕНИЕ БЮДЖЕТНЫХ АССИГНОВАНИЙ ПО </w:t>
      </w:r>
      <w:r>
        <w:rPr>
          <w:rFonts w:ascii="Times New Roman" w:hAnsi="Times New Roman" w:cs="Times New Roman"/>
          <w:b/>
          <w:bCs/>
          <w:sz w:val="24"/>
          <w:szCs w:val="24"/>
        </w:rPr>
        <w:t>РАЗДЕЛАМ, ПОДРАЗДЕЛАМ, ЦЕЛЕВЫМ</w:t>
      </w:r>
      <w:r w:rsidRPr="0014513C">
        <w:rPr>
          <w:rFonts w:ascii="Times New Roman" w:hAnsi="Times New Roman" w:cs="Times New Roman"/>
          <w:b/>
          <w:bCs/>
          <w:sz w:val="24"/>
          <w:szCs w:val="24"/>
        </w:rPr>
        <w:t xml:space="preserve"> СТАТЬЯМ (МУНИЦИПАЛЬНЫМ  ПРОГРАММАМ</w:t>
      </w:r>
      <w:r>
        <w:rPr>
          <w:rFonts w:ascii="Times New Roman" w:hAnsi="Times New Roman" w:cs="Times New Roman"/>
          <w:b/>
          <w:bCs/>
          <w:sz w:val="24"/>
          <w:szCs w:val="24"/>
        </w:rPr>
        <w:t xml:space="preserve">  И НЕПРОГРАММНЫМ НАПРАВЛЕНИЯМ </w:t>
      </w:r>
      <w:r w:rsidRPr="0014513C">
        <w:rPr>
          <w:rFonts w:ascii="Times New Roman" w:hAnsi="Times New Roman" w:cs="Times New Roman"/>
          <w:b/>
          <w:bCs/>
          <w:sz w:val="24"/>
          <w:szCs w:val="24"/>
        </w:rPr>
        <w:t xml:space="preserve">ДЕЯТЕЛЬНОСТИ), ГРУППАМ И ПОДГРУППАМ </w:t>
      </w:r>
      <w:proofErr w:type="gramStart"/>
      <w:r w:rsidRPr="0014513C">
        <w:rPr>
          <w:rFonts w:ascii="Times New Roman" w:hAnsi="Times New Roman" w:cs="Times New Roman"/>
          <w:b/>
          <w:bCs/>
          <w:sz w:val="24"/>
          <w:szCs w:val="24"/>
        </w:rPr>
        <w:t>ВИДОВ РАСХОДОВ КЛАССИФИКАЦИИ РАСХОДОВ РАЙОННОГО БЮДЖЕТА</w:t>
      </w:r>
      <w:proofErr w:type="gramEnd"/>
      <w:r w:rsidRPr="0014513C">
        <w:rPr>
          <w:rFonts w:ascii="Times New Roman" w:hAnsi="Times New Roman" w:cs="Times New Roman"/>
          <w:b/>
          <w:bCs/>
          <w:sz w:val="24"/>
          <w:szCs w:val="24"/>
        </w:rPr>
        <w:t xml:space="preserve"> НА 2025 ГОД</w:t>
      </w:r>
    </w:p>
    <w:p w:rsidR="0014513C" w:rsidRPr="0014513C" w:rsidRDefault="0014513C" w:rsidP="0014513C">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3685"/>
        <w:gridCol w:w="709"/>
        <w:gridCol w:w="567"/>
        <w:gridCol w:w="567"/>
        <w:gridCol w:w="1276"/>
        <w:gridCol w:w="1442"/>
        <w:gridCol w:w="1535"/>
      </w:tblGrid>
      <w:tr w:rsidR="0014513C" w:rsidRPr="0014513C" w:rsidTr="0014513C">
        <w:trPr>
          <w:trHeight w:val="58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Наименование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Раздел, подраздел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Целевая статья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Вид расходов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Сумма </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Изменения</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Уточненная сумма на 01.10. 2025 год</w:t>
            </w:r>
          </w:p>
        </w:tc>
      </w:tr>
      <w:tr w:rsidR="0014513C" w:rsidRPr="0014513C" w:rsidTr="0014513C">
        <w:trPr>
          <w:trHeight w:val="40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70 855 880,00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+362790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71 218 670,00</w:t>
            </w:r>
          </w:p>
        </w:tc>
      </w:tr>
      <w:tr w:rsidR="0014513C" w:rsidRPr="0014513C" w:rsidTr="0014513C">
        <w:trPr>
          <w:trHeight w:val="45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2 185 938,00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2 185 938,00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Высшее должностное лицо Шарьинского муниципального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2 185 938,00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2 185 938,00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61000</w:t>
            </w:r>
            <w:r w:rsidRPr="0014513C">
              <w:rPr>
                <w:sz w:val="24"/>
                <w:szCs w:val="24"/>
              </w:rPr>
              <w:br/>
              <w:t>20310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r>
      <w:tr w:rsidR="0014513C" w:rsidRPr="0014513C" w:rsidTr="0014513C">
        <w:trPr>
          <w:trHeight w:val="69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w:t>
            </w:r>
            <w:r w:rsidRPr="0014513C">
              <w:rPr>
                <w:sz w:val="24"/>
                <w:szCs w:val="24"/>
              </w:rPr>
              <w:br/>
              <w:t>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функций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61000</w:t>
            </w:r>
            <w:r w:rsidRPr="0014513C">
              <w:rPr>
                <w:sz w:val="24"/>
                <w:szCs w:val="24"/>
              </w:rPr>
              <w:br/>
              <w:t>20320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r>
      <w:tr w:rsidR="0014513C" w:rsidRPr="0014513C" w:rsidTr="0014513C">
        <w:trPr>
          <w:trHeight w:val="69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proofErr w:type="gramStart"/>
            <w:r w:rsidRPr="0014513C">
              <w:rPr>
                <w:sz w:val="24"/>
                <w:szCs w:val="24"/>
              </w:rPr>
              <w:t>,о</w:t>
            </w:r>
            <w:proofErr w:type="gramEnd"/>
            <w:r w:rsidRPr="0014513C">
              <w:rPr>
                <w:sz w:val="24"/>
                <w:szCs w:val="24"/>
              </w:rPr>
              <w:t>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государственных   (муниципальных</w:t>
            </w:r>
            <w:proofErr w:type="gramStart"/>
            <w:r w:rsidRPr="0014513C">
              <w:rPr>
                <w:sz w:val="24"/>
                <w:szCs w:val="24"/>
              </w:rPr>
              <w:t>)о</w:t>
            </w:r>
            <w:proofErr w:type="gramEnd"/>
            <w:r w:rsidRPr="0014513C">
              <w:rPr>
                <w:sz w:val="24"/>
                <w:szCs w:val="24"/>
              </w:rPr>
              <w:t>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r>
      <w:tr w:rsidR="0014513C" w:rsidRPr="0014513C" w:rsidTr="0014513C">
        <w:trPr>
          <w:trHeight w:val="49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420 000,00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Собрание депутатов Шарьинского муниципального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420 000,00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63000</w:t>
            </w:r>
            <w:r w:rsidRPr="0014513C">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r>
      <w:tr w:rsidR="0014513C" w:rsidRPr="0014513C" w:rsidTr="0014513C">
        <w:trPr>
          <w:trHeight w:val="55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14513C">
              <w:rPr>
                <w:sz w:val="24"/>
                <w:szCs w:val="24"/>
              </w:rPr>
              <w:t>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r>
      <w:tr w:rsidR="0014513C" w:rsidRPr="0014513C" w:rsidTr="0014513C">
        <w:trPr>
          <w:trHeight w:val="17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w:t>
            </w:r>
            <w:r w:rsidRPr="0014513C">
              <w:rPr>
                <w:sz w:val="24"/>
                <w:szCs w:val="24"/>
              </w:rPr>
              <w:br/>
              <w:t>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r>
      <w:tr w:rsidR="0014513C" w:rsidRPr="0014513C" w:rsidTr="0014513C">
        <w:trPr>
          <w:trHeight w:val="26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функций</w:t>
            </w:r>
            <w:r w:rsidRPr="0014513C">
              <w:rPr>
                <w:sz w:val="24"/>
                <w:szCs w:val="24"/>
              </w:rPr>
              <w:br/>
              <w:t>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63000</w:t>
            </w:r>
            <w:r w:rsidRPr="0014513C">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r>
      <w:tr w:rsidR="0014513C" w:rsidRPr="0014513C" w:rsidTr="0014513C">
        <w:trPr>
          <w:trHeight w:val="35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r>
      <w:tr w:rsidR="0014513C" w:rsidRPr="0014513C" w:rsidTr="0014513C">
        <w:trPr>
          <w:trHeight w:val="55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22 438 191,00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22 438 191,00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Центральный аппарат  муниципальных органов Шарьинского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19 567 391,00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19 567 391,00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r>
      <w:tr w:rsidR="0014513C" w:rsidRPr="0014513C" w:rsidTr="0014513C">
        <w:trPr>
          <w:trHeight w:val="72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14513C">
              <w:rPr>
                <w:sz w:val="24"/>
                <w:szCs w:val="24"/>
              </w:rPr>
              <w:t>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функций</w:t>
            </w:r>
            <w:r w:rsidRPr="0014513C">
              <w:rPr>
                <w:sz w:val="24"/>
                <w:szCs w:val="24"/>
              </w:rPr>
              <w:br/>
              <w:t>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143 391,00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143 391,00</w:t>
            </w:r>
          </w:p>
        </w:tc>
      </w:tr>
      <w:tr w:rsidR="0014513C" w:rsidRPr="0014513C" w:rsidTr="0014513C">
        <w:trPr>
          <w:trHeight w:val="76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14513C">
              <w:rPr>
                <w:sz w:val="24"/>
                <w:szCs w:val="24"/>
              </w:rPr>
              <w:t>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113 391,00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113 391,00</w:t>
            </w:r>
          </w:p>
        </w:tc>
      </w:tr>
      <w:tr w:rsidR="0014513C" w:rsidRPr="0014513C" w:rsidTr="0014513C">
        <w:trPr>
          <w:trHeight w:val="34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w:t>
            </w:r>
            <w:r w:rsidRPr="0014513C">
              <w:rPr>
                <w:sz w:val="24"/>
                <w:szCs w:val="24"/>
              </w:rPr>
              <w:br/>
              <w:t>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113 391,00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113 391,00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20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847 800,00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847 800,00</w:t>
            </w:r>
          </w:p>
        </w:tc>
      </w:tr>
      <w:tr w:rsidR="0014513C" w:rsidRPr="0014513C" w:rsidTr="0014513C">
        <w:trPr>
          <w:trHeight w:val="7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14513C">
              <w:rPr>
                <w:sz w:val="24"/>
                <w:szCs w:val="24"/>
              </w:rPr>
              <w:t>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846 300,00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846 300,00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846 300,00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846 300,00</w:t>
            </w:r>
          </w:p>
        </w:tc>
      </w:tr>
      <w:tr w:rsidR="0014513C" w:rsidRPr="0014513C" w:rsidTr="0014513C">
        <w:trPr>
          <w:trHeight w:val="7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1 500,00</w:t>
            </w:r>
          </w:p>
        </w:tc>
      </w:tr>
      <w:tr w:rsidR="0014513C" w:rsidRPr="0014513C" w:rsidTr="0014513C">
        <w:trPr>
          <w:trHeight w:val="30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1 500,00</w:t>
            </w:r>
          </w:p>
        </w:tc>
      </w:tr>
      <w:tr w:rsidR="0014513C" w:rsidRPr="0014513C" w:rsidTr="0014513C">
        <w:trPr>
          <w:trHeight w:val="67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666 100,00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666 100,00</w:t>
            </w:r>
          </w:p>
        </w:tc>
      </w:tr>
      <w:tr w:rsidR="0014513C" w:rsidRPr="0014513C" w:rsidTr="0014513C">
        <w:trPr>
          <w:trHeight w:val="42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641 010,00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-8046</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632 964,00</w:t>
            </w:r>
          </w:p>
        </w:tc>
      </w:tr>
      <w:tr w:rsidR="0014513C" w:rsidRPr="0014513C" w:rsidTr="0014513C">
        <w:trPr>
          <w:trHeight w:val="33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641 010,00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-8046</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632 964,00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+8046</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33 136,00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+8046</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33 136,00</w:t>
            </w:r>
          </w:p>
        </w:tc>
      </w:tr>
      <w:tr w:rsidR="0014513C" w:rsidRPr="0014513C" w:rsidTr="0014513C">
        <w:trPr>
          <w:trHeight w:val="69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r>
      <w:tr w:rsidR="0014513C" w:rsidRPr="0014513C" w:rsidTr="0014513C">
        <w:trPr>
          <w:trHeight w:val="31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r>
      <w:tr w:rsidR="0014513C" w:rsidRPr="0014513C" w:rsidTr="0014513C">
        <w:trPr>
          <w:trHeight w:val="69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72220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1 332 100,00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1 332 100,00</w:t>
            </w:r>
          </w:p>
        </w:tc>
      </w:tr>
      <w:tr w:rsidR="0014513C" w:rsidRPr="0014513C" w:rsidTr="0014513C">
        <w:trPr>
          <w:trHeight w:val="43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852 300,00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852 300,00</w:t>
            </w:r>
          </w:p>
        </w:tc>
      </w:tr>
      <w:tr w:rsidR="0014513C" w:rsidRPr="0014513C" w:rsidTr="0014513C">
        <w:trPr>
          <w:trHeight w:val="34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852 300,00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852 300,00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479 800,00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479 800,00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479 800,00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479 800,00</w:t>
            </w:r>
          </w:p>
        </w:tc>
      </w:tr>
      <w:tr w:rsidR="0014513C" w:rsidRPr="0014513C" w:rsidTr="0014513C">
        <w:trPr>
          <w:trHeight w:val="55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5 442 000,00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5 441 140,00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Центральный аппарат муниципальных органов Шарьинского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5 442 000,00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5 441 140,00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w:t>
            </w:r>
            <w:r w:rsidRPr="0014513C">
              <w:rPr>
                <w:sz w:val="24"/>
                <w:szCs w:val="24"/>
              </w:rPr>
              <w:br/>
              <w:t>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r>
      <w:tr w:rsidR="0014513C" w:rsidRPr="0014513C" w:rsidTr="0014513C">
        <w:trPr>
          <w:trHeight w:val="58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w:t>
            </w:r>
            <w:r>
              <w:rPr>
                <w:sz w:val="24"/>
                <w:szCs w:val="24"/>
              </w:rPr>
              <w:t xml:space="preserve"> на выплаты персоналу в целях</w:t>
            </w:r>
            <w:r w:rsidRPr="0014513C">
              <w:rPr>
                <w:sz w:val="24"/>
                <w:szCs w:val="24"/>
              </w:rPr>
              <w:t xml:space="preserve"> о</w:t>
            </w:r>
            <w:r>
              <w:rPr>
                <w:sz w:val="24"/>
                <w:szCs w:val="24"/>
              </w:rPr>
              <w:t>беспечения выполнения функций</w:t>
            </w:r>
            <w:r w:rsidRPr="0014513C">
              <w:rPr>
                <w:sz w:val="24"/>
                <w:szCs w:val="24"/>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r>
      <w:tr w:rsidR="0014513C" w:rsidRPr="0014513C" w:rsidTr="0014513C">
        <w:trPr>
          <w:trHeight w:val="19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r>
      <w:tr w:rsidR="0014513C" w:rsidRPr="0014513C" w:rsidTr="0014513C">
        <w:trPr>
          <w:trHeight w:val="13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функций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494 140,00</w:t>
            </w:r>
          </w:p>
        </w:tc>
      </w:tr>
      <w:tr w:rsidR="0014513C" w:rsidRPr="0014513C" w:rsidTr="0014513C">
        <w:trPr>
          <w:trHeight w:val="3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494 140,00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494 140,00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Резервные фонды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200 000,00</w:t>
            </w:r>
          </w:p>
        </w:tc>
      </w:tr>
      <w:tr w:rsidR="0014513C" w:rsidRPr="0014513C" w:rsidTr="0014513C">
        <w:trPr>
          <w:trHeight w:val="34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200 000,00</w:t>
            </w:r>
          </w:p>
        </w:tc>
      </w:tr>
      <w:tr w:rsidR="0014513C" w:rsidRPr="0014513C" w:rsidTr="0014513C">
        <w:trPr>
          <w:trHeight w:val="34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из    резервного    фонда администрации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07050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Резервные средства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870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200 000,00</w:t>
            </w:r>
          </w:p>
        </w:tc>
      </w:tr>
      <w:tr w:rsidR="0014513C" w:rsidRPr="0014513C" w:rsidTr="0014513C">
        <w:trPr>
          <w:trHeight w:val="20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40 074 751,00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+458650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40 533 401,00</w:t>
            </w:r>
          </w:p>
        </w:tc>
      </w:tr>
      <w:tr w:rsidR="0014513C" w:rsidRPr="0014513C" w:rsidTr="0014513C">
        <w:trPr>
          <w:trHeight w:val="5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w:t>
            </w:r>
            <w:r>
              <w:rPr>
                <w:sz w:val="24"/>
                <w:szCs w:val="24"/>
              </w:rPr>
              <w:t xml:space="preserve">Поддержка  и </w:t>
            </w:r>
            <w:r w:rsidRPr="0014513C">
              <w:rPr>
                <w:sz w:val="24"/>
                <w:szCs w:val="24"/>
              </w:rPr>
              <w:t>развитие  субъектов малого и среднего пред</w:t>
            </w:r>
            <w:r>
              <w:rPr>
                <w:sz w:val="24"/>
                <w:szCs w:val="24"/>
              </w:rPr>
              <w:t xml:space="preserve">принимательства в Шарьинском </w:t>
            </w:r>
            <w:r w:rsidRPr="0014513C">
              <w:rPr>
                <w:sz w:val="24"/>
                <w:szCs w:val="24"/>
              </w:rPr>
              <w:t>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Pr>
                <w:sz w:val="24"/>
                <w:szCs w:val="24"/>
              </w:rPr>
              <w:t xml:space="preserve">Расходы на </w:t>
            </w:r>
            <w:r w:rsidRPr="0014513C">
              <w:rPr>
                <w:sz w:val="24"/>
                <w:szCs w:val="24"/>
              </w:rPr>
              <w:t xml:space="preserve">поддержку  и  развитие субъектов малого </w:t>
            </w:r>
            <w:r>
              <w:rPr>
                <w:sz w:val="24"/>
                <w:szCs w:val="24"/>
              </w:rPr>
              <w:t>и</w:t>
            </w:r>
            <w:r w:rsidRPr="0014513C">
              <w:rPr>
                <w:sz w:val="24"/>
                <w:szCs w:val="24"/>
              </w:rPr>
              <w:t xml:space="preserve"> среднего предпринимательства в Шарьинском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07000</w:t>
            </w:r>
            <w:r w:rsidRPr="0014513C">
              <w:rPr>
                <w:sz w:val="24"/>
                <w:szCs w:val="24"/>
              </w:rPr>
              <w:br/>
              <w:t>20110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19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42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"Профилактика  правонарушений  в Шарьинском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функций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20120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Pr>
                <w:sz w:val="24"/>
                <w:szCs w:val="24"/>
              </w:rPr>
              <w:t>Муниципальная</w:t>
            </w:r>
            <w:r w:rsidRPr="0014513C">
              <w:rPr>
                <w:sz w:val="24"/>
                <w:szCs w:val="24"/>
              </w:rPr>
              <w:t xml:space="preserve"> программа "Организация </w:t>
            </w:r>
            <w:r>
              <w:rPr>
                <w:sz w:val="24"/>
                <w:szCs w:val="24"/>
              </w:rPr>
              <w:t>летнего</w:t>
            </w:r>
            <w:r w:rsidRPr="0014513C">
              <w:rPr>
                <w:sz w:val="24"/>
                <w:szCs w:val="24"/>
              </w:rPr>
              <w:t xml:space="preserve"> отдыха, оздоровления  и  занятости  детей  и подростков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16 373 750,00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+121650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16 495 400,00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Pr>
                <w:sz w:val="24"/>
                <w:szCs w:val="24"/>
              </w:rPr>
              <w:t xml:space="preserve">Расходы   МУЗЦ "Красный </w:t>
            </w:r>
            <w:r w:rsidRPr="0014513C">
              <w:rPr>
                <w:sz w:val="24"/>
                <w:szCs w:val="24"/>
              </w:rPr>
              <w:t>яр"   за счет местного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+73350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3 768 350,00</w:t>
            </w:r>
          </w:p>
        </w:tc>
      </w:tr>
      <w:tr w:rsidR="0014513C" w:rsidRPr="0014513C" w:rsidTr="0014513C">
        <w:trPr>
          <w:trHeight w:val="78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1 965 000,00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+356793</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2 321 793,00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1 965 000,00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+356793</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2 321 793,00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1 705 000,00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-293443</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1 411 557,00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1 705 000,00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-293443</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1 411 557,00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Исполнение судебных актов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17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МУЗЦ   "Красный   яр"   за счет путевок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12 678 750,00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+48300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12 727 050,00</w:t>
            </w:r>
          </w:p>
        </w:tc>
      </w:tr>
      <w:tr w:rsidR="0014513C" w:rsidRPr="0014513C" w:rsidTr="0014513C">
        <w:trPr>
          <w:trHeight w:val="68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5 216 000,00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+1270403,14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6 486 403,14</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5 216 000,00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+1270403,14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6 486 403,14</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7 322 750,00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-1238040,78</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6 084 709,22</w:t>
            </w:r>
          </w:p>
        </w:tc>
      </w:tr>
      <w:tr w:rsidR="0014513C" w:rsidRPr="0014513C" w:rsidTr="0014513C">
        <w:trPr>
          <w:trHeight w:val="7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7 322 750,00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-1238040,78</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6 084 709,22</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+15937,64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155 937,64</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+15937,64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155 937,64</w:t>
            </w:r>
          </w:p>
        </w:tc>
      </w:tr>
      <w:tr w:rsidR="0014513C" w:rsidRPr="0014513C" w:rsidTr="0014513C">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23 631 001,00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+337000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23 968 001,00</w:t>
            </w:r>
          </w:p>
        </w:tc>
      </w:tr>
      <w:tr w:rsidR="0014513C" w:rsidRPr="0014513C" w:rsidTr="0014513C">
        <w:trPr>
          <w:trHeight w:val="18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отдельным общественным организациям и иным некоммерческим объединениям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20050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r>
      <w:tr w:rsidR="0014513C" w:rsidRPr="0014513C" w:rsidTr="0014513C">
        <w:trPr>
          <w:trHeight w:val="27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r>
      <w:tr w:rsidR="0014513C" w:rsidRPr="0014513C" w:rsidTr="0014513C">
        <w:trPr>
          <w:trHeight w:val="36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некоммерческим организациям (за исключением государственных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r>
      <w:tr w:rsidR="0014513C" w:rsidRPr="0014513C" w:rsidTr="0014513C">
        <w:trPr>
          <w:trHeight w:val="69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34 300,00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34 300,00</w:t>
            </w:r>
          </w:p>
        </w:tc>
      </w:tr>
      <w:tr w:rsidR="0014513C" w:rsidRPr="0014513C" w:rsidTr="0014513C">
        <w:trPr>
          <w:trHeight w:val="29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17 100,00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17 100,00</w:t>
            </w:r>
          </w:p>
        </w:tc>
      </w:tr>
      <w:tr w:rsidR="0014513C" w:rsidRPr="0014513C" w:rsidTr="0014513C">
        <w:trPr>
          <w:trHeight w:val="38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17 100,00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17 100,00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17 200,00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17 200,00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17 200,00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17 200,00</w:t>
            </w:r>
          </w:p>
        </w:tc>
      </w:tr>
      <w:tr w:rsidR="0014513C" w:rsidRPr="0014513C" w:rsidTr="0014513C">
        <w:trPr>
          <w:trHeight w:val="48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23 171 501,00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+129840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23 301 341,00</w:t>
            </w:r>
          </w:p>
        </w:tc>
      </w:tr>
      <w:tr w:rsidR="0014513C" w:rsidRPr="0014513C" w:rsidTr="0014513C">
        <w:trPr>
          <w:trHeight w:val="53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10 091 200,00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+448000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10 539 200,00</w:t>
            </w:r>
          </w:p>
        </w:tc>
      </w:tr>
      <w:tr w:rsidR="0014513C" w:rsidRPr="0014513C" w:rsidTr="0014513C">
        <w:trPr>
          <w:trHeight w:val="16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10 091 200,00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+448000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10 539 200,00</w:t>
            </w:r>
          </w:p>
        </w:tc>
      </w:tr>
      <w:tr w:rsidR="0014513C" w:rsidRPr="0014513C" w:rsidTr="0014513C">
        <w:trPr>
          <w:trHeight w:val="34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12 934 448,00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-459160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12 475 288,00</w:t>
            </w:r>
          </w:p>
        </w:tc>
      </w:tr>
      <w:tr w:rsidR="0014513C" w:rsidRPr="0014513C" w:rsidTr="0014513C">
        <w:trPr>
          <w:trHeight w:val="55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12 934 448,00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-459160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12 475 288,00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145 853,00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+141000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286 853,00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Исполнение судебных актов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+141000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141 000,00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145 853,00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145 853,00</w:t>
            </w:r>
          </w:p>
        </w:tc>
      </w:tr>
      <w:tr w:rsidR="0014513C" w:rsidRPr="0014513C" w:rsidTr="0014513C">
        <w:trPr>
          <w:trHeight w:val="17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Представительские расходы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+203160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323 160,00</w:t>
            </w:r>
          </w:p>
        </w:tc>
      </w:tr>
      <w:tr w:rsidR="0014513C" w:rsidRPr="0014513C" w:rsidTr="0014513C">
        <w:trPr>
          <w:trHeight w:val="40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+203160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323 160,00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+203160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323 160,00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связанные с принятием отдел</w:t>
            </w:r>
            <w:r>
              <w:rPr>
                <w:sz w:val="24"/>
                <w:szCs w:val="24"/>
              </w:rPr>
              <w:t>ьных вопросов местного значения</w:t>
            </w:r>
            <w:r w:rsidRPr="0014513C">
              <w:rPr>
                <w:sz w:val="24"/>
                <w:szCs w:val="24"/>
              </w:rPr>
              <w:t>, связанных с преобразованием  муниципальных образований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S2280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4 000,00</w:t>
            </w:r>
          </w:p>
        </w:tc>
      </w:tr>
      <w:tr w:rsidR="0014513C" w:rsidRPr="0014513C" w:rsidTr="0014513C">
        <w:trPr>
          <w:trHeight w:val="28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4 000,00</w:t>
            </w:r>
          </w:p>
        </w:tc>
      </w:tr>
      <w:tr w:rsidR="0014513C" w:rsidRPr="0014513C" w:rsidTr="0014513C">
        <w:trPr>
          <w:trHeight w:val="37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Национальная    безопасность    и правоохранительная деятельность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Гражданская оборона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9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46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80100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53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17 481 193,00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17 948 793,00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Общеэкономические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r>
      <w:tr w:rsidR="0014513C" w:rsidRPr="0014513C" w:rsidTr="0014513C">
        <w:trPr>
          <w:trHeight w:val="20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r>
      <w:tr w:rsidR="0014513C" w:rsidRPr="0014513C" w:rsidTr="0014513C">
        <w:trPr>
          <w:trHeight w:val="57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r>
      <w:tr w:rsidR="0014513C" w:rsidRPr="0014513C" w:rsidTr="0014513C">
        <w:trPr>
          <w:trHeight w:val="48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566 600,00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569 804,00</w:t>
            </w:r>
          </w:p>
        </w:tc>
      </w:tr>
      <w:tr w:rsidR="0014513C" w:rsidRPr="0014513C" w:rsidTr="0014513C">
        <w:trPr>
          <w:trHeight w:val="25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w:t>
            </w:r>
            <w:r w:rsidRPr="0014513C">
              <w:rPr>
                <w:sz w:val="24"/>
                <w:szCs w:val="24"/>
              </w:rPr>
              <w:br/>
              <w:t xml:space="preserve">государственных </w:t>
            </w:r>
            <w:proofErr w:type="gramStart"/>
            <w:r w:rsidRPr="0014513C">
              <w:rPr>
                <w:sz w:val="24"/>
                <w:szCs w:val="24"/>
              </w:rPr>
              <w:t xml:space="preserve">( </w:t>
            </w:r>
            <w:proofErr w:type="gramEnd"/>
            <w:r w:rsidRPr="0014513C">
              <w:rPr>
                <w:sz w:val="24"/>
                <w:szCs w:val="24"/>
              </w:rPr>
              <w:t>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566 600,00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569 804,00</w:t>
            </w:r>
          </w:p>
        </w:tc>
      </w:tr>
      <w:tr w:rsidR="0014513C" w:rsidRPr="0014513C" w:rsidTr="0014513C">
        <w:trPr>
          <w:trHeight w:val="34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12 296,00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12 296,00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Сельское хозяйство и рыболовство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9 495 870,00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9 963 470,00</w:t>
            </w:r>
          </w:p>
        </w:tc>
      </w:tr>
      <w:tr w:rsidR="0014513C" w:rsidRPr="0014513C" w:rsidTr="0014513C">
        <w:trPr>
          <w:trHeight w:val="60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w:t>
            </w:r>
            <w:r>
              <w:rPr>
                <w:sz w:val="24"/>
                <w:szCs w:val="24"/>
              </w:rPr>
              <w:t>ограмма «Развитие   сельского  хозяйства   и регулирование рынков сельскохозяйственной продукции, сырья</w:t>
            </w:r>
            <w:r w:rsidRPr="0014513C">
              <w:rPr>
                <w:sz w:val="24"/>
                <w:szCs w:val="24"/>
              </w:rPr>
              <w:t xml:space="preserve"> и продовольств</w:t>
            </w:r>
            <w:r>
              <w:rPr>
                <w:sz w:val="24"/>
                <w:szCs w:val="24"/>
              </w:rPr>
              <w:t xml:space="preserve">ия Шарьинского муниципального </w:t>
            </w:r>
            <w:r w:rsidRPr="0014513C">
              <w:rPr>
                <w:sz w:val="24"/>
                <w:szCs w:val="24"/>
              </w:rPr>
              <w:t>района Костромской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09000</w:t>
            </w:r>
            <w:r w:rsidRPr="0014513C">
              <w:rPr>
                <w:sz w:val="24"/>
                <w:szCs w:val="24"/>
              </w:rPr>
              <w:br/>
              <w:t>60000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2 902 954,00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2 902 954,00</w:t>
            </w:r>
          </w:p>
        </w:tc>
      </w:tr>
      <w:tr w:rsidR="0014513C" w:rsidRPr="0014513C" w:rsidTr="0014513C">
        <w:trPr>
          <w:trHeight w:val="63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Расходы на мероприятия в области развития   сельского </w:t>
            </w:r>
            <w:r>
              <w:rPr>
                <w:sz w:val="24"/>
                <w:szCs w:val="24"/>
              </w:rPr>
              <w:t xml:space="preserve">  хозяйства   и регулирование</w:t>
            </w:r>
            <w:r w:rsidRPr="0014513C">
              <w:rPr>
                <w:sz w:val="24"/>
                <w:szCs w:val="24"/>
              </w:rPr>
              <w:t xml:space="preserve"> рынков сел</w:t>
            </w:r>
            <w:r>
              <w:rPr>
                <w:sz w:val="24"/>
                <w:szCs w:val="24"/>
              </w:rPr>
              <w:t xml:space="preserve">ьскохозяйственной    продукции, </w:t>
            </w:r>
            <w:r w:rsidRPr="0014513C">
              <w:rPr>
                <w:sz w:val="24"/>
                <w:szCs w:val="24"/>
              </w:rPr>
              <w:t>сырья и продовольствия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09000</w:t>
            </w:r>
            <w:r w:rsidRPr="0014513C">
              <w:rPr>
                <w:sz w:val="24"/>
                <w:szCs w:val="24"/>
              </w:rPr>
              <w:br/>
              <w:t>60040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r>
      <w:tr w:rsidR="0014513C" w:rsidRPr="0014513C" w:rsidTr="0014513C">
        <w:trPr>
          <w:trHeight w:val="40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r>
      <w:tr w:rsidR="0014513C" w:rsidRPr="0014513C" w:rsidTr="0014513C">
        <w:trPr>
          <w:trHeight w:val="34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r>
      <w:tr w:rsidR="0014513C" w:rsidRPr="0014513C" w:rsidTr="0014513C">
        <w:trPr>
          <w:trHeight w:val="48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Pr>
                <w:sz w:val="24"/>
                <w:szCs w:val="24"/>
              </w:rPr>
              <w:t xml:space="preserve">Расходы  на </w:t>
            </w:r>
            <w:r w:rsidRPr="0014513C">
              <w:rPr>
                <w:sz w:val="24"/>
                <w:szCs w:val="24"/>
              </w:rPr>
              <w:t xml:space="preserve"> подготовку   проектов</w:t>
            </w:r>
            <w:r w:rsidRPr="0014513C">
              <w:rPr>
                <w:sz w:val="24"/>
                <w:szCs w:val="24"/>
              </w:rPr>
              <w:br/>
              <w:t>межевания  земельных  участков  и на проведение кадастровых работ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09000</w:t>
            </w:r>
            <w:r w:rsidRPr="0014513C">
              <w:rPr>
                <w:sz w:val="24"/>
                <w:szCs w:val="24"/>
              </w:rPr>
              <w:br/>
              <w:t>L5990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w:t>
            </w:r>
            <w:r w:rsidRPr="0014513C">
              <w:rPr>
                <w:sz w:val="24"/>
                <w:szCs w:val="24"/>
              </w:rPr>
              <w:br/>
              <w:t>(муниципальных)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r>
      <w:tr w:rsidR="0014513C" w:rsidRPr="0014513C" w:rsidTr="0014513C">
        <w:trPr>
          <w:trHeight w:val="33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4 740 300,00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5 207 900,00</w:t>
            </w:r>
          </w:p>
        </w:tc>
      </w:tr>
      <w:tr w:rsidR="0014513C" w:rsidRPr="0014513C" w:rsidTr="0014513C">
        <w:trPr>
          <w:trHeight w:val="49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3 216 000,00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3 216 000,00</w:t>
            </w:r>
          </w:p>
        </w:tc>
      </w:tr>
      <w:tr w:rsidR="0014513C" w:rsidRPr="0014513C" w:rsidTr="0014513C">
        <w:trPr>
          <w:trHeight w:val="69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2 849 596,00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2 849 596,00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2 849 596,00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2 849 596,00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364 404,00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364 404,00</w:t>
            </w:r>
          </w:p>
        </w:tc>
      </w:tr>
      <w:tr w:rsidR="0014513C" w:rsidRPr="0014513C" w:rsidTr="0014513C">
        <w:trPr>
          <w:trHeight w:val="16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364 404,00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364 404,00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2 000,00</w:t>
            </w:r>
          </w:p>
        </w:tc>
      </w:tr>
      <w:tr w:rsidR="0014513C" w:rsidRPr="0014513C" w:rsidTr="0014513C">
        <w:trPr>
          <w:trHeight w:val="89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r>
      <w:tr w:rsidR="0014513C" w:rsidRPr="0014513C" w:rsidTr="0014513C">
        <w:trPr>
          <w:trHeight w:val="32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r>
      <w:tr w:rsidR="0014513C" w:rsidRPr="0014513C" w:rsidTr="0014513C">
        <w:trPr>
          <w:trHeight w:val="26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r>
      <w:tr w:rsidR="0014513C" w:rsidRPr="0014513C" w:rsidTr="0014513C">
        <w:trPr>
          <w:trHeight w:val="92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Pr>
                <w:sz w:val="24"/>
                <w:szCs w:val="24"/>
              </w:rPr>
              <w:t>Расходы</w:t>
            </w:r>
            <w:r w:rsidRPr="0014513C">
              <w:rPr>
                <w:sz w:val="24"/>
                <w:szCs w:val="24"/>
              </w:rPr>
              <w:t xml:space="preserve"> н</w:t>
            </w:r>
            <w:r>
              <w:rPr>
                <w:sz w:val="24"/>
                <w:szCs w:val="24"/>
              </w:rPr>
              <w:t>а осуществление органами местного        самоуправления</w:t>
            </w:r>
            <w:r w:rsidRPr="0014513C">
              <w:rPr>
                <w:sz w:val="24"/>
                <w:szCs w:val="24"/>
              </w:rPr>
              <w:t xml:space="preserve"> муниципальных районов, муниципальных и     городских округов           отдельных государственных           полномочий Костромской           области по организации      мероприятий  при</w:t>
            </w:r>
            <w:r>
              <w:rPr>
                <w:sz w:val="24"/>
                <w:szCs w:val="24"/>
              </w:rPr>
              <w:t xml:space="preserve"> осуществлении    деятельности по обращению с     животными </w:t>
            </w:r>
            <w:r w:rsidRPr="0014513C">
              <w:rPr>
                <w:sz w:val="24"/>
                <w:szCs w:val="24"/>
              </w:rPr>
              <w:t>без владельцев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72340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r>
      <w:tr w:rsidR="0014513C" w:rsidRPr="0014513C" w:rsidTr="0014513C">
        <w:trPr>
          <w:trHeight w:val="22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r>
      <w:tr w:rsidR="0014513C" w:rsidRPr="0014513C" w:rsidTr="0014513C">
        <w:trPr>
          <w:trHeight w:val="45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возмещение части затрат на содержание маточного поголовья сельскохозяйственных животных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72660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1 232 400,00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1 700 000,00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w:t>
            </w:r>
            <w:r>
              <w:rPr>
                <w:sz w:val="24"/>
                <w:szCs w:val="24"/>
              </w:rPr>
              <w:t xml:space="preserve"> </w:t>
            </w:r>
            <w:r w:rsidRPr="0014513C">
              <w:rPr>
                <w:sz w:val="24"/>
                <w:szCs w:val="24"/>
              </w:rPr>
              <w:t>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1 232 400,00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1 700 000,00</w:t>
            </w:r>
          </w:p>
        </w:tc>
      </w:tr>
      <w:tr w:rsidR="0014513C" w:rsidRPr="0014513C" w:rsidTr="0014513C">
        <w:trPr>
          <w:trHeight w:val="60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1 232 400,00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1 700 000,00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возмещение части затрат на приобретение пчелосемей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72680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Pr>
                <w:sz w:val="24"/>
                <w:szCs w:val="24"/>
              </w:rPr>
              <w:t xml:space="preserve">Иные </w:t>
            </w:r>
            <w:r w:rsidRPr="0014513C">
              <w:rPr>
                <w:sz w:val="24"/>
                <w:szCs w:val="24"/>
              </w:rPr>
              <w:t>бюджетные</w:t>
            </w:r>
            <w:r w:rsidRPr="0014513C">
              <w:rPr>
                <w:sz w:val="24"/>
                <w:szCs w:val="24"/>
              </w:rPr>
              <w:br/>
              <w:t>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445"/>
        </w:trPr>
        <w:tc>
          <w:tcPr>
            <w:tcW w:w="368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65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r>
      <w:tr w:rsidR="0014513C" w:rsidRPr="0014513C" w:rsidTr="0014513C">
        <w:trPr>
          <w:trHeight w:val="268"/>
        </w:trPr>
        <w:tc>
          <w:tcPr>
            <w:tcW w:w="368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r>
      <w:tr w:rsidR="0014513C" w:rsidRPr="0014513C" w:rsidTr="0014513C">
        <w:trPr>
          <w:trHeight w:val="30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софинансирование мероприятий по борьбе с борщевиком Сосновского</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S2250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r>
      <w:tr w:rsidR="0014513C" w:rsidRPr="0014513C" w:rsidTr="0014513C">
        <w:trPr>
          <w:trHeight w:val="39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Дорожное хозяйство (дорожные фонды)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6 952 741,00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6 952 741,00</w:t>
            </w:r>
          </w:p>
        </w:tc>
      </w:tr>
      <w:tr w:rsidR="0014513C" w:rsidRPr="0014513C" w:rsidTr="0014513C">
        <w:trPr>
          <w:trHeight w:val="486"/>
        </w:trPr>
        <w:tc>
          <w:tcPr>
            <w:tcW w:w="3685" w:type="dxa"/>
            <w:tcBorders>
              <w:top w:val="single" w:sz="12" w:space="0" w:color="000000"/>
              <w:left w:val="single" w:sz="12"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r>
      <w:tr w:rsidR="0014513C" w:rsidRPr="0014513C" w:rsidTr="0014513C">
        <w:trPr>
          <w:trHeight w:val="20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Ремонт и содержание автомобильных дорог</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r>
      <w:tr w:rsidR="0014513C" w:rsidRPr="0014513C" w:rsidTr="0014513C">
        <w:trPr>
          <w:trHeight w:val="34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транспортной системы Шарьинского муниципального района Костромской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6 907 241,00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6 907 241,00</w:t>
            </w:r>
          </w:p>
        </w:tc>
      </w:tr>
      <w:tr w:rsidR="0014513C" w:rsidRPr="0014513C" w:rsidTr="0014513C">
        <w:trPr>
          <w:trHeight w:val="30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Ремонт и содержание автомобильных дорог за счет акцизов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6 769 550,00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6 649 141,00</w:t>
            </w:r>
          </w:p>
        </w:tc>
      </w:tr>
      <w:tr w:rsidR="0014513C" w:rsidRPr="0014513C" w:rsidTr="0014513C">
        <w:trPr>
          <w:trHeight w:val="39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5 836 281,00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5 715 872,00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5 836 281,00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5 715 872,00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933 269,00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933 269,00</w:t>
            </w:r>
          </w:p>
        </w:tc>
      </w:tr>
      <w:tr w:rsidR="0014513C" w:rsidRPr="0014513C" w:rsidTr="0014513C">
        <w:trPr>
          <w:trHeight w:val="300"/>
        </w:trPr>
        <w:tc>
          <w:tcPr>
            <w:tcW w:w="368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межбюджетные трансферты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933 269,00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933 269,00</w:t>
            </w:r>
          </w:p>
        </w:tc>
      </w:tr>
      <w:tr w:rsidR="0014513C" w:rsidRPr="0014513C" w:rsidTr="0014513C">
        <w:trPr>
          <w:trHeight w:val="29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софинансирование мероприятий по борьбе с борщевиком Сосновского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S2250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137 691,00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258 100,00</w:t>
            </w:r>
          </w:p>
        </w:tc>
      </w:tr>
      <w:tr w:rsidR="0014513C" w:rsidRPr="0014513C" w:rsidTr="0014513C">
        <w:trPr>
          <w:trHeight w:val="38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137 691,00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258 100,00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137 691,00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258 100,00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вопросы в области национальной экономики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Мероприятия по землеустройству и</w:t>
            </w:r>
            <w:r w:rsidRPr="0014513C">
              <w:rPr>
                <w:sz w:val="24"/>
                <w:szCs w:val="24"/>
              </w:rPr>
              <w:br/>
              <w:t>землепользованию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60030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r>
      <w:tr w:rsidR="0014513C" w:rsidRPr="0014513C" w:rsidTr="0014513C">
        <w:trPr>
          <w:trHeight w:val="44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Жилищно-коммунальное</w:t>
            </w:r>
            <w:r w:rsidRPr="0014513C">
              <w:rPr>
                <w:sz w:val="24"/>
                <w:szCs w:val="24"/>
              </w:rPr>
              <w:br/>
              <w:t>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14 364 961,00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+4983711</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19 348 672,00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Жилищное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18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Мероприятия в области жилищного</w:t>
            </w:r>
            <w:r w:rsidRPr="0014513C">
              <w:rPr>
                <w:sz w:val="24"/>
                <w:szCs w:val="24"/>
              </w:rPr>
              <w:br/>
              <w:t>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60020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41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12 349 000,00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+4983711</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17 332 711,00</w:t>
            </w:r>
          </w:p>
        </w:tc>
      </w:tr>
      <w:tr w:rsidR="0014513C" w:rsidRPr="0014513C" w:rsidTr="0014513C">
        <w:trPr>
          <w:trHeight w:val="32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«Чистая вода»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+2100000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8 900 000,00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мероприятия коммунального хозяйства в рамках МП "Чистая вода"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18000</w:t>
            </w:r>
            <w:r w:rsidRPr="0014513C">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+2100000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8 900 000,00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18000</w:t>
            </w:r>
            <w:r w:rsidRPr="0014513C">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+2100000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8 900 000,00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18000</w:t>
            </w:r>
            <w:r w:rsidRPr="0014513C">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+2100000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8 900 000,00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5 549 000,00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8 432 711,00</w:t>
            </w:r>
          </w:p>
        </w:tc>
      </w:tr>
      <w:tr w:rsidR="0014513C" w:rsidRPr="0014513C" w:rsidTr="0014513C">
        <w:trPr>
          <w:trHeight w:val="16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Мероприятия в области 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2 089 000,00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+1586500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5 025 000,00</w:t>
            </w:r>
          </w:p>
        </w:tc>
      </w:tr>
      <w:tr w:rsidR="0014513C" w:rsidRPr="0014513C" w:rsidTr="0014513C">
        <w:trPr>
          <w:trHeight w:val="39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2 089 000,00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+1586500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5 025 000,00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2 089 000,00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+1586500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5 025 000,00</w:t>
            </w:r>
          </w:p>
        </w:tc>
      </w:tr>
      <w:tr w:rsidR="0014513C" w:rsidRPr="0014513C" w:rsidTr="0014513C">
        <w:trPr>
          <w:trHeight w:val="69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муниципальному казенному унитарному предприятию ШМР КО "Коммунсервис</w:t>
            </w:r>
            <w:proofErr w:type="gramStart"/>
            <w:r w:rsidRPr="0014513C">
              <w:rPr>
                <w:sz w:val="24"/>
                <w:szCs w:val="24"/>
              </w:rPr>
              <w:t>"в</w:t>
            </w:r>
            <w:proofErr w:type="gramEnd"/>
            <w:r w:rsidRPr="0014513C">
              <w:rPr>
                <w:sz w:val="24"/>
                <w:szCs w:val="24"/>
              </w:rPr>
              <w:t xml:space="preserve"> целях частичного возмещения затрат,связанных с производством товаров, выполнением работ,оказанием услуг ,в связи с предупреждением банкротства и восстановлением платежеспособности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-52289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3 407 711,00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-52289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3 407 711,00</w:t>
            </w:r>
          </w:p>
        </w:tc>
      </w:tr>
      <w:tr w:rsidR="0014513C" w:rsidRPr="0014513C" w:rsidTr="0014513C">
        <w:trPr>
          <w:trHeight w:val="39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14513C">
              <w:rPr>
                <w:sz w:val="24"/>
                <w:szCs w:val="24"/>
              </w:rPr>
              <w:t>,о</w:t>
            </w:r>
            <w:proofErr w:type="gramEnd"/>
            <w:r w:rsidRPr="0014513C">
              <w:rPr>
                <w:sz w:val="24"/>
                <w:szCs w:val="24"/>
              </w:rPr>
              <w:t>казанием услуг не подлежащие казначейскому сопровождению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-52289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3 407 711,00</w:t>
            </w:r>
          </w:p>
        </w:tc>
      </w:tr>
      <w:tr w:rsidR="0014513C" w:rsidRPr="0014513C" w:rsidTr="0014513C">
        <w:trPr>
          <w:trHeight w:val="15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Благоустройство</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19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«Формирование современной городской среды»</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28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Федеральный проект "Формирование комфортной городской среды"</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140И4</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22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Благоустройство общественной территории</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140И4</w:t>
            </w:r>
            <w:r w:rsidRPr="0014513C">
              <w:rPr>
                <w:sz w:val="24"/>
                <w:szCs w:val="24"/>
              </w:rPr>
              <w:br/>
              <w:t>55550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34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48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Охрана окружающей среды</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9 071 000,00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9 071 000,00</w:t>
            </w:r>
          </w:p>
        </w:tc>
      </w:tr>
      <w:tr w:rsidR="0014513C" w:rsidRPr="0014513C" w:rsidTr="0014513C">
        <w:trPr>
          <w:trHeight w:val="237"/>
        </w:trPr>
        <w:tc>
          <w:tcPr>
            <w:tcW w:w="368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вопросы в области охраны окружающей среды</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9 071 000,00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9 071 000,00</w:t>
            </w:r>
          </w:p>
        </w:tc>
      </w:tr>
      <w:tr w:rsidR="0014513C" w:rsidRPr="0014513C" w:rsidTr="0014513C">
        <w:trPr>
          <w:trHeight w:val="552"/>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9 071 000,00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9 071 000,00</w:t>
            </w:r>
          </w:p>
        </w:tc>
      </w:tr>
      <w:tr w:rsidR="0014513C" w:rsidRPr="0014513C" w:rsidTr="0014513C">
        <w:trPr>
          <w:trHeight w:val="299"/>
        </w:trPr>
        <w:tc>
          <w:tcPr>
            <w:tcW w:w="368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6 991 050,00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6 991 050,00</w:t>
            </w:r>
          </w:p>
        </w:tc>
      </w:tr>
      <w:tr w:rsidR="0014513C" w:rsidRPr="0014513C" w:rsidTr="0014513C">
        <w:trPr>
          <w:trHeight w:val="38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6 991 050,00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6 991 050,00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2 079 950,00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2 079 950,00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межбюджетные трансферты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2 079 950,00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2 079 950,00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240 312 298,00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+230230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240 542 528,00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Дошкольное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14 435 330,00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+1601730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16 037 060,00</w:t>
            </w:r>
          </w:p>
        </w:tc>
      </w:tr>
      <w:tr w:rsidR="0014513C" w:rsidRPr="0014513C" w:rsidTr="0014513C">
        <w:trPr>
          <w:trHeight w:val="35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образования в Шарьинском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14 198 540,00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+1601730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15 800 270,00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(оказания услуг) подведомственных дошкольных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8 904 000,00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+1371500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10 275 500,00</w:t>
            </w:r>
          </w:p>
        </w:tc>
      </w:tr>
      <w:tr w:rsidR="0014513C" w:rsidRPr="0014513C" w:rsidTr="0014513C">
        <w:trPr>
          <w:trHeight w:val="49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3 400 000,00</w:t>
            </w:r>
          </w:p>
        </w:tc>
      </w:tr>
      <w:tr w:rsidR="0014513C" w:rsidRPr="0014513C" w:rsidTr="0014513C">
        <w:trPr>
          <w:trHeight w:val="12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w:t>
            </w:r>
            <w:r w:rsidRPr="0014513C">
              <w:rPr>
                <w:sz w:val="24"/>
                <w:szCs w:val="24"/>
              </w:rPr>
              <w:br/>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3 400 000,00</w:t>
            </w:r>
          </w:p>
        </w:tc>
      </w:tr>
      <w:tr w:rsidR="0014513C" w:rsidRPr="0014513C" w:rsidTr="0014513C">
        <w:trPr>
          <w:trHeight w:val="35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5 485 000,00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+1371500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6 856 500,00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5 485 000,00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+1371500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6 856 500,00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19 000,00</w:t>
            </w:r>
          </w:p>
        </w:tc>
      </w:tr>
      <w:tr w:rsidR="0014513C" w:rsidRPr="0014513C" w:rsidTr="0014513C">
        <w:trPr>
          <w:trHeight w:val="20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питанием воспитанников детских садов за счет родительской платы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r>
      <w:tr w:rsidR="0014513C" w:rsidRPr="0014513C" w:rsidTr="0014513C">
        <w:trPr>
          <w:trHeight w:val="43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реализацию общеобразовательных программ дошкольного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4 774 540,00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+230230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5 004 770,00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4 743 640,00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+230230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4 973 870,00</w:t>
            </w:r>
          </w:p>
        </w:tc>
      </w:tr>
      <w:tr w:rsidR="0014513C" w:rsidRPr="0014513C" w:rsidTr="0014513C">
        <w:trPr>
          <w:trHeight w:val="26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4 743 640,00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+230230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4 973 870,00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30 900,00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30 900,00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«Профилактика терроризма,  а  также минимизация и (или) ликвидация последствий его проявлений»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r>
      <w:tr w:rsidR="0014513C" w:rsidRPr="0014513C" w:rsidTr="0014513C">
        <w:trPr>
          <w:trHeight w:val="33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r>
      <w:tr w:rsidR="0014513C" w:rsidRPr="0014513C" w:rsidTr="0014513C">
        <w:trPr>
          <w:trHeight w:val="40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r>
      <w:tr w:rsidR="0014513C" w:rsidRPr="0014513C" w:rsidTr="0014513C">
        <w:trPr>
          <w:trHeight w:val="300"/>
        </w:trPr>
        <w:tc>
          <w:tcPr>
            <w:tcW w:w="368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Общее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206 458 165,00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-1171800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205 286 365,00</w:t>
            </w:r>
          </w:p>
        </w:tc>
      </w:tr>
      <w:tr w:rsidR="0014513C" w:rsidRPr="0014513C" w:rsidTr="0014513C">
        <w:trPr>
          <w:trHeight w:val="52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r>
      <w:tr w:rsidR="0014513C" w:rsidRPr="0014513C" w:rsidTr="0014513C">
        <w:trPr>
          <w:trHeight w:val="268"/>
        </w:trPr>
        <w:tc>
          <w:tcPr>
            <w:tcW w:w="368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Проведение мероприятий для детей и молодежи в рамках подпрограммы "Здоровое поколение"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r>
      <w:tr w:rsidR="0014513C" w:rsidRPr="0014513C" w:rsidTr="0014513C">
        <w:trPr>
          <w:trHeight w:val="49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r>
      <w:tr w:rsidR="0014513C" w:rsidRPr="0014513C" w:rsidTr="0014513C">
        <w:trPr>
          <w:trHeight w:val="34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r>
      <w:tr w:rsidR="0014513C" w:rsidRPr="0014513C" w:rsidTr="0014513C">
        <w:trPr>
          <w:trHeight w:val="34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образования в Шарьинском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197 816 412,00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-1221500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196 594 912,00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питанием воспитанников в дошкольных группах при школах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2101Г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питанием воспитанников в дошкольных группах при школах за счет родительской платы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2101Р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r>
      <w:tr w:rsidR="0014513C" w:rsidRPr="0014513C" w:rsidTr="0014513C">
        <w:trPr>
          <w:trHeight w:val="33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r>
      <w:tr w:rsidR="0014513C" w:rsidRPr="0014513C" w:rsidTr="0014513C">
        <w:trPr>
          <w:trHeight w:val="14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r>
      <w:tr w:rsidR="0014513C" w:rsidRPr="0014513C" w:rsidTr="0014513C">
        <w:trPr>
          <w:trHeight w:val="23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r>
      <w:tr w:rsidR="0014513C" w:rsidRPr="0014513C" w:rsidTr="0014513C">
        <w:trPr>
          <w:trHeight w:val="17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школ начальных, неполных средних  и средних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68 102 841,00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-1037282</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67 065 559,00</w:t>
            </w:r>
          </w:p>
        </w:tc>
      </w:tr>
      <w:tr w:rsidR="0014513C" w:rsidRPr="0014513C" w:rsidTr="0014513C">
        <w:trPr>
          <w:trHeight w:val="67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32 224 964,00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32 224 964,00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w:t>
            </w:r>
            <w:r w:rsidRPr="0014513C">
              <w:rPr>
                <w:sz w:val="24"/>
                <w:szCs w:val="24"/>
              </w:rPr>
              <w:br/>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32 224 964,00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32 224 964,00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34 694 677,00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-632982</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34 061 695,00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34 694 677,00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-632982</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34 061 695,00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Pr>
                <w:sz w:val="24"/>
                <w:szCs w:val="24"/>
              </w:rPr>
              <w:t>Социальное обеспечение</w:t>
            </w:r>
            <w:r w:rsidRPr="0014513C">
              <w:rPr>
                <w:sz w:val="24"/>
                <w:szCs w:val="24"/>
              </w:rPr>
              <w:t xml:space="preserve">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250 000,00</w:t>
            </w:r>
          </w:p>
        </w:tc>
      </w:tr>
      <w:tr w:rsidR="0014513C" w:rsidRPr="0014513C" w:rsidTr="0014513C">
        <w:trPr>
          <w:trHeight w:val="30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w:t>
            </w:r>
            <w:r>
              <w:rPr>
                <w:sz w:val="24"/>
                <w:szCs w:val="24"/>
              </w:rPr>
              <w:t xml:space="preserve">циальные  выплаты   гражданам, </w:t>
            </w:r>
            <w:r w:rsidRPr="0014513C">
              <w:rPr>
                <w:sz w:val="24"/>
                <w:szCs w:val="24"/>
              </w:rPr>
              <w:t xml:space="preserve">кроме </w:t>
            </w:r>
            <w:r>
              <w:rPr>
                <w:sz w:val="24"/>
                <w:szCs w:val="24"/>
              </w:rPr>
              <w:t xml:space="preserve">публичных </w:t>
            </w:r>
            <w:r w:rsidRPr="0014513C">
              <w:rPr>
                <w:sz w:val="24"/>
                <w:szCs w:val="24"/>
              </w:rPr>
              <w:t>нормативных социальных выплат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250 000,00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933 200,00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528 900,00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Исполнение судебных актов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903 200,00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-384300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518 900,00</w:t>
            </w:r>
          </w:p>
        </w:tc>
      </w:tr>
      <w:tr w:rsidR="0014513C" w:rsidRPr="0014513C" w:rsidTr="0014513C">
        <w:trPr>
          <w:trHeight w:val="30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реализацию   основных общеобразовательных программ в муниципальных общеобразовательных</w:t>
            </w:r>
            <w:r w:rsidRPr="0014513C">
              <w:rPr>
                <w:sz w:val="24"/>
                <w:szCs w:val="24"/>
              </w:rPr>
              <w:br/>
              <w:t>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103 796 970,00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103 796 970,00</w:t>
            </w:r>
          </w:p>
        </w:tc>
      </w:tr>
      <w:tr w:rsidR="0014513C" w:rsidRPr="0014513C" w:rsidTr="0014513C">
        <w:trPr>
          <w:trHeight w:val="65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102 996 970,00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102 996 970,00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102 996 970,00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102 996 970,00</w:t>
            </w:r>
          </w:p>
        </w:tc>
      </w:tr>
      <w:tr w:rsidR="0014513C" w:rsidRPr="0014513C" w:rsidTr="0014513C">
        <w:trPr>
          <w:trHeight w:val="30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800 000,00</w:t>
            </w:r>
          </w:p>
        </w:tc>
      </w:tr>
      <w:tr w:rsidR="0014513C" w:rsidRPr="0014513C" w:rsidTr="0014513C">
        <w:trPr>
          <w:trHeight w:val="39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800 000,00</w:t>
            </w:r>
          </w:p>
        </w:tc>
      </w:tr>
      <w:tr w:rsidR="0014513C" w:rsidRPr="0014513C" w:rsidTr="0014513C">
        <w:trPr>
          <w:trHeight w:val="55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Расходы на </w:t>
            </w:r>
            <w:r>
              <w:rPr>
                <w:sz w:val="24"/>
                <w:szCs w:val="24"/>
              </w:rPr>
              <w:t>обеспечение бесплатного</w:t>
            </w:r>
            <w:r w:rsidRPr="0014513C">
              <w:rPr>
                <w:sz w:val="24"/>
                <w:szCs w:val="24"/>
              </w:rPr>
              <w:t xml:space="preserve"> горячим</w:t>
            </w:r>
            <w:r>
              <w:rPr>
                <w:sz w:val="24"/>
                <w:szCs w:val="24"/>
              </w:rPr>
              <w:t xml:space="preserve"> </w:t>
            </w:r>
            <w:r w:rsidRPr="0014513C">
              <w:rPr>
                <w:sz w:val="24"/>
                <w:szCs w:val="24"/>
              </w:rPr>
              <w:t xml:space="preserve">питанием один раз в день детей из многодетных семей обучающихся,               </w:t>
            </w:r>
            <w:proofErr w:type="gramStart"/>
            <w:r w:rsidRPr="0014513C">
              <w:rPr>
                <w:sz w:val="24"/>
                <w:szCs w:val="24"/>
              </w:rPr>
              <w:t>п</w:t>
            </w:r>
            <w:proofErr w:type="gramEnd"/>
            <w:r w:rsidRPr="0014513C">
              <w:rPr>
                <w:sz w:val="24"/>
                <w:szCs w:val="24"/>
              </w:rPr>
              <w:t xml:space="preserve">  муниципальных образовательных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72730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r>
      <w:tr w:rsidR="0014513C" w:rsidRPr="0014513C" w:rsidTr="0014513C">
        <w:trPr>
          <w:trHeight w:val="46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r>
      <w:tr w:rsidR="0014513C" w:rsidRPr="0014513C" w:rsidTr="0014513C">
        <w:trPr>
          <w:trHeight w:val="64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Pr>
                <w:sz w:val="24"/>
                <w:szCs w:val="24"/>
              </w:rPr>
              <w:t>Расходы на организацию бесплатного горячего питания обучающихся,</w:t>
            </w:r>
            <w:r w:rsidRPr="0014513C">
              <w:rPr>
                <w:sz w:val="24"/>
                <w:szCs w:val="24"/>
              </w:rPr>
              <w:t xml:space="preserve"> получающих начальное  общее </w:t>
            </w:r>
            <w:r>
              <w:rPr>
                <w:sz w:val="24"/>
                <w:szCs w:val="24"/>
              </w:rPr>
              <w:t xml:space="preserve"> образование  в государственных</w:t>
            </w:r>
            <w:r w:rsidRPr="0014513C">
              <w:rPr>
                <w:sz w:val="24"/>
                <w:szCs w:val="24"/>
              </w:rPr>
              <w:t xml:space="preserve"> и  муниципальных образовательных организациях</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L3040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r>
      <w:tr w:rsidR="0014513C" w:rsidRPr="0014513C" w:rsidTr="0014513C">
        <w:trPr>
          <w:trHeight w:val="12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r>
      <w:tr w:rsidR="0014513C" w:rsidRPr="0014513C" w:rsidTr="0014513C">
        <w:trPr>
          <w:trHeight w:val="353"/>
        </w:trPr>
        <w:tc>
          <w:tcPr>
            <w:tcW w:w="368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r>
      <w:tr w:rsidR="0014513C" w:rsidRPr="0014513C" w:rsidTr="0014513C">
        <w:trPr>
          <w:trHeight w:val="694"/>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S130К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2 694 752,00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-184218</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2 510 534,00</w:t>
            </w:r>
          </w:p>
        </w:tc>
      </w:tr>
      <w:tr w:rsidR="0014513C" w:rsidRPr="0014513C" w:rsidTr="0014513C">
        <w:trPr>
          <w:trHeight w:val="268"/>
        </w:trPr>
        <w:tc>
          <w:tcPr>
            <w:tcW w:w="368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2 694 752,00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-184218</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2 510 534,00</w:t>
            </w:r>
          </w:p>
        </w:tc>
      </w:tr>
      <w:tr w:rsidR="0014513C" w:rsidRPr="0014513C" w:rsidTr="0014513C">
        <w:trPr>
          <w:trHeight w:val="20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2 694 752,00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-184218</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2 510 534,00</w:t>
            </w:r>
          </w:p>
        </w:tc>
      </w:tr>
      <w:tr w:rsidR="0014513C" w:rsidRPr="0014513C" w:rsidTr="0014513C">
        <w:trPr>
          <w:trHeight w:val="62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Расходы на обеспечение питанием отдельных категорий обучающихся, получающих основное  общее  и  среднее  общее образование  </w:t>
            </w:r>
            <w:r>
              <w:rPr>
                <w:sz w:val="24"/>
                <w:szCs w:val="24"/>
              </w:rPr>
              <w:t xml:space="preserve">   в     муниципальных общеобра</w:t>
            </w:r>
            <w:r w:rsidRPr="0014513C">
              <w:rPr>
                <w:sz w:val="24"/>
                <w:szCs w:val="24"/>
              </w:rPr>
              <w:t>зовательных организациях Костромской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S2420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r>
      <w:tr w:rsidR="0014513C" w:rsidRPr="0014513C" w:rsidTr="0014513C">
        <w:trPr>
          <w:trHeight w:val="25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r>
      <w:tr w:rsidR="0014513C" w:rsidRPr="0014513C" w:rsidTr="0014513C">
        <w:trPr>
          <w:trHeight w:val="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r>
      <w:tr w:rsidR="0014513C" w:rsidRPr="0014513C" w:rsidTr="0014513C">
        <w:trPr>
          <w:trHeight w:val="253"/>
        </w:trPr>
        <w:tc>
          <w:tcPr>
            <w:tcW w:w="368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Федеральный проект "Педагоги и наставники"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12 183 649,00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12 183 649,00</w:t>
            </w:r>
          </w:p>
        </w:tc>
      </w:tr>
      <w:tr w:rsidR="0014513C" w:rsidRPr="0014513C" w:rsidTr="0014513C">
        <w:trPr>
          <w:trHeight w:val="62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51790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r>
      <w:tr w:rsidR="0014513C" w:rsidRPr="0014513C" w:rsidTr="0014513C">
        <w:trPr>
          <w:trHeight w:val="547"/>
        </w:trPr>
        <w:tc>
          <w:tcPr>
            <w:tcW w:w="368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r>
      <w:tr w:rsidR="0014513C" w:rsidRPr="0014513C" w:rsidTr="0014513C">
        <w:trPr>
          <w:trHeight w:val="31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w:t>
            </w:r>
            <w:r w:rsidRPr="0014513C">
              <w:rPr>
                <w:sz w:val="24"/>
                <w:szCs w:val="24"/>
              </w:rPr>
              <w:br/>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r>
      <w:tr w:rsidR="0014513C" w:rsidRPr="0014513C" w:rsidTr="0014513C">
        <w:trPr>
          <w:trHeight w:val="40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53030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r>
      <w:tr w:rsidR="0014513C" w:rsidRPr="0014513C" w:rsidTr="0014513C">
        <w:trPr>
          <w:trHeight w:val="59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r>
      <w:tr w:rsidR="0014513C" w:rsidRPr="0014513C" w:rsidTr="0014513C">
        <w:trPr>
          <w:trHeight w:val="21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r>
      <w:tr w:rsidR="0014513C" w:rsidRPr="0014513C" w:rsidTr="0014513C">
        <w:trPr>
          <w:trHeight w:val="39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«Профилактика терроризма,  а  также минимизация и (или) ликвидация последствий его проявлений»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r>
      <w:tr w:rsidR="0014513C" w:rsidRPr="0014513C" w:rsidTr="0014513C">
        <w:trPr>
          <w:trHeight w:val="32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r>
      <w:tr w:rsidR="0014513C" w:rsidRPr="0014513C" w:rsidTr="0014513C">
        <w:trPr>
          <w:trHeight w:val="25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r>
      <w:tr w:rsidR="0014513C" w:rsidRPr="0014513C" w:rsidTr="0014513C">
        <w:trPr>
          <w:trHeight w:val="34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r>
      <w:tr w:rsidR="0014513C" w:rsidRPr="0014513C" w:rsidTr="0014513C">
        <w:trPr>
          <w:trHeight w:val="55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r>
      <w:tr w:rsidR="0014513C" w:rsidRPr="0014513C" w:rsidTr="0014513C">
        <w:trPr>
          <w:trHeight w:val="31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r>
      <w:tr w:rsidR="0014513C" w:rsidRPr="0014513C" w:rsidTr="0014513C">
        <w:trPr>
          <w:trHeight w:val="40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w:t>
            </w:r>
            <w:r>
              <w:rPr>
                <w:sz w:val="24"/>
                <w:szCs w:val="24"/>
              </w:rPr>
              <w:t>пальная программа «Организация</w:t>
            </w:r>
            <w:r w:rsidRPr="0014513C">
              <w:rPr>
                <w:sz w:val="24"/>
                <w:szCs w:val="24"/>
              </w:rPr>
              <w:t xml:space="preserve"> летнего     отдыха,</w:t>
            </w:r>
            <w:r>
              <w:rPr>
                <w:sz w:val="24"/>
                <w:szCs w:val="24"/>
              </w:rPr>
              <w:t xml:space="preserve"> </w:t>
            </w:r>
            <w:r w:rsidRPr="0014513C">
              <w:rPr>
                <w:sz w:val="24"/>
                <w:szCs w:val="24"/>
              </w:rPr>
              <w:t>оздоровления  и  занятости  детей  и подростков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476 505,00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526 205,00</w:t>
            </w:r>
          </w:p>
        </w:tc>
      </w:tr>
      <w:tr w:rsidR="0014513C" w:rsidRPr="0014513C" w:rsidTr="0014513C">
        <w:trPr>
          <w:trHeight w:val="49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(оказания услуг) подведомственных школ начальных, неполных средних и средних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476 505,00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526 205,00</w:t>
            </w:r>
          </w:p>
        </w:tc>
      </w:tr>
      <w:tr w:rsidR="0014513C" w:rsidRPr="0014513C" w:rsidTr="0014513C">
        <w:trPr>
          <w:trHeight w:val="55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388 000,00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388 000,00</w:t>
            </w:r>
          </w:p>
        </w:tc>
      </w:tr>
      <w:tr w:rsidR="0014513C" w:rsidRPr="0014513C" w:rsidTr="0014513C">
        <w:trPr>
          <w:trHeight w:val="31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w:t>
            </w:r>
            <w:r w:rsidRPr="0014513C">
              <w:rPr>
                <w:sz w:val="24"/>
                <w:szCs w:val="24"/>
              </w:rPr>
              <w:br/>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388 000,00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388 000,00</w:t>
            </w:r>
          </w:p>
        </w:tc>
      </w:tr>
      <w:tr w:rsidR="0014513C" w:rsidRPr="0014513C" w:rsidTr="0014513C">
        <w:trPr>
          <w:trHeight w:val="26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88 505,00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138 205,00</w:t>
            </w:r>
          </w:p>
        </w:tc>
      </w:tr>
      <w:tr w:rsidR="0014513C" w:rsidRPr="0014513C" w:rsidTr="0014513C">
        <w:trPr>
          <w:trHeight w:val="35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88 505,00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138 205,00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Дополнительное образование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11 070 739,00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11 070 739,00</w:t>
            </w:r>
          </w:p>
        </w:tc>
      </w:tr>
      <w:tr w:rsidR="0014513C" w:rsidRPr="0014513C" w:rsidTr="0014513C">
        <w:trPr>
          <w:trHeight w:val="23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w:t>
            </w:r>
            <w:r w:rsidRPr="0014513C">
              <w:rPr>
                <w:sz w:val="24"/>
                <w:szCs w:val="24"/>
              </w:rPr>
              <w:br/>
              <w:t>«Культура Шарьинского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r>
      <w:tr w:rsidR="0014513C" w:rsidRPr="0014513C" w:rsidTr="0014513C">
        <w:trPr>
          <w:trHeight w:val="32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музыкальных школ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r>
      <w:tr w:rsidR="0014513C" w:rsidRPr="0014513C" w:rsidTr="0014513C">
        <w:trPr>
          <w:trHeight w:val="17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образования в Шарьинском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11 025 739,00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11 025 739,00</w:t>
            </w:r>
          </w:p>
        </w:tc>
      </w:tr>
      <w:tr w:rsidR="0014513C" w:rsidRPr="0014513C" w:rsidTr="0014513C">
        <w:trPr>
          <w:trHeight w:val="11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музыкальных школ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r>
      <w:tr w:rsidR="0014513C" w:rsidRPr="0014513C" w:rsidTr="0014513C">
        <w:trPr>
          <w:trHeight w:val="49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r>
      <w:tr w:rsidR="0014513C" w:rsidRPr="0014513C" w:rsidTr="0014513C">
        <w:trPr>
          <w:trHeight w:val="6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Расходы на обеспечение </w:t>
            </w:r>
            <w:proofErr w:type="gramStart"/>
            <w:r w:rsidRPr="0014513C">
              <w:rPr>
                <w:sz w:val="24"/>
                <w:szCs w:val="24"/>
              </w:rPr>
              <w:t>функционирования модели персонифицированного финансирования  дополнительного образования детей</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5 710 639,00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5 710 639,00</w:t>
            </w:r>
          </w:p>
        </w:tc>
      </w:tr>
      <w:tr w:rsidR="0014513C" w:rsidRPr="0014513C" w:rsidTr="0014513C">
        <w:trPr>
          <w:trHeight w:val="33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5 680 532,00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5 680 532,00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5 620 324,00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5 620 324,00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автономным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30 104,00</w:t>
            </w:r>
          </w:p>
        </w:tc>
      </w:tr>
      <w:tr w:rsidR="0014513C" w:rsidRPr="0014513C" w:rsidTr="0014513C">
        <w:trPr>
          <w:trHeight w:val="34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некоммерческим организациям (за исключением государственных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30 104,00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30 107,00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30 107,00</w:t>
            </w:r>
          </w:p>
        </w:tc>
      </w:tr>
      <w:tr w:rsidR="0014513C" w:rsidRPr="0014513C" w:rsidTr="0014513C">
        <w:trPr>
          <w:trHeight w:val="66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Pr>
                <w:sz w:val="24"/>
                <w:szCs w:val="24"/>
              </w:rPr>
              <w:t xml:space="preserve"> </w:t>
            </w:r>
            <w:r w:rsidRPr="0014513C">
              <w:rPr>
                <w:sz w:val="24"/>
                <w:szCs w:val="24"/>
              </w:rPr>
              <w:t>оказанием услуг не подлежащие казначейскому сопровождению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30 107,00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30 107,00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спортивных школ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r>
      <w:tr w:rsidR="0014513C" w:rsidRPr="0014513C" w:rsidTr="0014513C">
        <w:trPr>
          <w:trHeight w:val="23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домов детского творчества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r>
      <w:tr w:rsidR="0014513C" w:rsidRPr="0014513C" w:rsidTr="0014513C">
        <w:trPr>
          <w:trHeight w:val="46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вопросы в области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8 348 064,00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-199700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8 148 364,00</w:t>
            </w:r>
          </w:p>
        </w:tc>
      </w:tr>
      <w:tr w:rsidR="0014513C" w:rsidRPr="0014513C" w:rsidTr="0014513C">
        <w:trPr>
          <w:trHeight w:val="20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«Основные направления работы с молодёжью в Шарьинском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75 000,00</w:t>
            </w:r>
          </w:p>
        </w:tc>
      </w:tr>
      <w:tr w:rsidR="0014513C" w:rsidRPr="0014513C" w:rsidTr="0014513C">
        <w:trPr>
          <w:trHeight w:val="29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Проведение мероприятий для детей и молодежи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05000</w:t>
            </w:r>
            <w:r w:rsidRPr="0014513C">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75 000,00</w:t>
            </w:r>
          </w:p>
        </w:tc>
      </w:tr>
      <w:tr w:rsidR="0014513C" w:rsidRPr="0014513C" w:rsidTr="0014513C">
        <w:trPr>
          <w:trHeight w:val="38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Премии и гранты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r>
      <w:tr w:rsidR="0014513C" w:rsidRPr="0014513C" w:rsidTr="0014513C">
        <w:trPr>
          <w:trHeight w:val="37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«Профилактика правонарушений в Шарьинском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Подпрограмма "Противодействие злоупотреблению     наркотическими средствами и их незаконному обороту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Проведение мероприятий для детей и молодежи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r>
      <w:tr w:rsidR="0014513C" w:rsidRPr="0014513C" w:rsidTr="0014513C">
        <w:trPr>
          <w:trHeight w:val="44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образования в Шарьинском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700 600,00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700 600,00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Проведение мероприятий для детей молодежи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160 000,00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r>
      <w:tr w:rsidR="0014513C" w:rsidRPr="0014513C" w:rsidTr="0014513C">
        <w:trPr>
          <w:trHeight w:val="30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r>
      <w:tr w:rsidR="0014513C" w:rsidRPr="0014513C" w:rsidTr="0014513C">
        <w:trPr>
          <w:trHeight w:val="39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Премии и гранты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37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r>
      <w:tr w:rsidR="0014513C" w:rsidRPr="0014513C" w:rsidTr="0014513C">
        <w:trPr>
          <w:trHeight w:val="268"/>
        </w:trPr>
        <w:tc>
          <w:tcPr>
            <w:tcW w:w="368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Федеральный проект "Педагоги и наставники"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r>
      <w:tr w:rsidR="0014513C" w:rsidRPr="0014513C" w:rsidTr="0014513C">
        <w:trPr>
          <w:trHeight w:val="49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выплат ежемесячного денежного воз</w:t>
            </w:r>
            <w:r w:rsidRPr="0014513C">
              <w:rPr>
                <w:rFonts w:eastAsia="Arial"/>
                <w:color w:val="000000"/>
                <w:sz w:val="24"/>
                <w:szCs w:val="24"/>
              </w:rPr>
              <w:t>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50500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r>
      <w:tr w:rsidR="0014513C" w:rsidRPr="0014513C" w:rsidTr="0014513C">
        <w:trPr>
          <w:trHeight w:val="202"/>
        </w:trPr>
        <w:tc>
          <w:tcPr>
            <w:tcW w:w="368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w:t>
            </w:r>
            <w:r w:rsidRPr="0014513C">
              <w:rPr>
                <w:rFonts w:eastAsia="Arial"/>
                <w:color w:val="000000"/>
                <w:sz w:val="24"/>
                <w:szCs w:val="24"/>
              </w:rPr>
              <w:t>асходы на выплаты персоналу в целях обеспечения выполнения функций государственными (муниципальными) органами, казенными учреждениями,</w:t>
            </w:r>
            <w:r w:rsidRPr="0014513C">
              <w:rPr>
                <w:rFonts w:eastAsia="Arial"/>
                <w:color w:val="000000"/>
                <w:sz w:val="24"/>
                <w:szCs w:val="24"/>
              </w:rPr>
              <w:br/>
              <w:t>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r>
      <w:tr w:rsidR="0014513C" w:rsidRPr="0014513C" w:rsidTr="0014513C">
        <w:trPr>
          <w:trHeight w:val="20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r>
      <w:tr w:rsidR="0014513C" w:rsidRPr="0014513C" w:rsidTr="0014513C">
        <w:trPr>
          <w:trHeight w:val="38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Pr>
                <w:sz w:val="24"/>
                <w:szCs w:val="24"/>
              </w:rPr>
              <w:t xml:space="preserve">Муниципальная </w:t>
            </w:r>
            <w:r w:rsidRPr="0014513C">
              <w:rPr>
                <w:sz w:val="24"/>
                <w:szCs w:val="24"/>
              </w:rPr>
              <w:t>программа «Организация     летнего     отдыха, оздоровления  и  занятости  детей  и подростков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669 764,00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620 064,00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организацию   отдыха детей в каникулярное время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S1020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669 764,00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620 064,00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669 764,00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620 064,00</w:t>
            </w:r>
          </w:p>
        </w:tc>
      </w:tr>
      <w:tr w:rsidR="0014513C" w:rsidRPr="0014513C" w:rsidTr="0014513C">
        <w:trPr>
          <w:trHeight w:val="30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669 764,00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620 064,00</w:t>
            </w:r>
          </w:p>
        </w:tc>
      </w:tr>
      <w:tr w:rsidR="0014513C" w:rsidRPr="0014513C" w:rsidTr="0014513C">
        <w:trPr>
          <w:trHeight w:val="10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6 873 000,00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6 723 000,00</w:t>
            </w:r>
          </w:p>
        </w:tc>
      </w:tr>
      <w:tr w:rsidR="0014513C" w:rsidRPr="0014513C" w:rsidTr="0014513C">
        <w:trPr>
          <w:trHeight w:val="33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6 873 000,00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6 723 000,00</w:t>
            </w:r>
          </w:p>
        </w:tc>
      </w:tr>
      <w:tr w:rsidR="0014513C" w:rsidRPr="0014513C" w:rsidTr="0014513C">
        <w:trPr>
          <w:trHeight w:val="69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6 340 000,00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6 340 000,00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w:t>
            </w:r>
            <w:r w:rsidRPr="0014513C">
              <w:rPr>
                <w:sz w:val="24"/>
                <w:szCs w:val="24"/>
              </w:rPr>
              <w:br/>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6 340 000,00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6 340 000,00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345 000,00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345 000,00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11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Премии и гранты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8 000,00</w:t>
            </w:r>
          </w:p>
        </w:tc>
      </w:tr>
      <w:tr w:rsidR="0014513C" w:rsidRPr="0014513C" w:rsidTr="0014513C">
        <w:trPr>
          <w:trHeight w:val="22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Культура, кинематография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40 281 390,00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+2401915</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42 683 305,00</w:t>
            </w:r>
          </w:p>
        </w:tc>
      </w:tr>
      <w:tr w:rsidR="0014513C" w:rsidRPr="0014513C" w:rsidTr="0014513C">
        <w:trPr>
          <w:trHeight w:val="19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Культура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33 164 690,00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+1391918</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34 556 308,00</w:t>
            </w:r>
          </w:p>
        </w:tc>
      </w:tr>
      <w:tr w:rsidR="0014513C" w:rsidRPr="0014513C" w:rsidTr="0014513C">
        <w:trPr>
          <w:trHeight w:val="9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«Книжный дом»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r>
      <w:tr w:rsidR="0014513C" w:rsidRPr="0014513C" w:rsidTr="0014513C">
        <w:trPr>
          <w:trHeight w:val="46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библиотек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02000</w:t>
            </w:r>
            <w:r w:rsidRPr="0014513C">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r>
      <w:tr w:rsidR="0014513C" w:rsidRPr="0014513C" w:rsidTr="0014513C">
        <w:trPr>
          <w:trHeight w:val="41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r>
      <w:tr w:rsidR="0014513C" w:rsidRPr="0014513C" w:rsidTr="0014513C">
        <w:trPr>
          <w:trHeight w:val="23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«Культура Шарьинского района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32 839 690,00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+1096000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33 935 690,00</w:t>
            </w:r>
          </w:p>
        </w:tc>
      </w:tr>
      <w:tr w:rsidR="0014513C" w:rsidRPr="0014513C" w:rsidTr="0014513C">
        <w:trPr>
          <w:trHeight w:val="18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4099В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11 107 390,00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+212000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11 319 390,00</w:t>
            </w:r>
          </w:p>
        </w:tc>
      </w:tr>
      <w:tr w:rsidR="0014513C" w:rsidRPr="0014513C" w:rsidTr="0014513C">
        <w:trPr>
          <w:trHeight w:val="27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11 107 390,00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+212000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11 319 390,00</w:t>
            </w:r>
          </w:p>
        </w:tc>
      </w:tr>
      <w:tr w:rsidR="0014513C" w:rsidRPr="0014513C" w:rsidTr="0014513C">
        <w:trPr>
          <w:trHeight w:val="12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11 107 390,00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+212000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11 319 390,00</w:t>
            </w:r>
          </w:p>
        </w:tc>
      </w:tr>
      <w:tr w:rsidR="0014513C" w:rsidRPr="0014513C" w:rsidTr="0014513C">
        <w:trPr>
          <w:trHeight w:val="32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библиотек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6 519 256,00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+884000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7 403 256,00</w:t>
            </w:r>
          </w:p>
        </w:tc>
      </w:tr>
      <w:tr w:rsidR="0014513C" w:rsidRPr="0014513C" w:rsidTr="0014513C">
        <w:trPr>
          <w:trHeight w:val="24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6 519 256,00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+884000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7 403 256,00</w:t>
            </w:r>
          </w:p>
        </w:tc>
      </w:tr>
      <w:tr w:rsidR="0014513C" w:rsidRPr="0014513C" w:rsidTr="0014513C">
        <w:trPr>
          <w:trHeight w:val="94"/>
        </w:trPr>
        <w:tc>
          <w:tcPr>
            <w:tcW w:w="368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6 519 256,00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+884000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7 403 256,00</w:t>
            </w:r>
          </w:p>
        </w:tc>
      </w:tr>
      <w:tr w:rsidR="0014513C" w:rsidRPr="0014513C" w:rsidTr="0014513C">
        <w:trPr>
          <w:trHeight w:val="379"/>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L4670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r>
      <w:tr w:rsidR="0014513C" w:rsidRPr="0014513C" w:rsidTr="0014513C">
        <w:trPr>
          <w:trHeight w:val="128"/>
        </w:trPr>
        <w:tc>
          <w:tcPr>
            <w:tcW w:w="368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r>
      <w:tr w:rsidR="0014513C" w:rsidRPr="0014513C" w:rsidTr="0014513C">
        <w:trPr>
          <w:trHeight w:val="12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r>
      <w:tr w:rsidR="0014513C" w:rsidRPr="0014513C" w:rsidTr="0014513C">
        <w:trPr>
          <w:trHeight w:val="36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государственную поддержку отрасли культур</w:t>
            </w:r>
            <w:proofErr w:type="gramStart"/>
            <w:r w:rsidRPr="0014513C">
              <w:rPr>
                <w:sz w:val="24"/>
                <w:szCs w:val="24"/>
              </w:rPr>
              <w:t>ы(</w:t>
            </w:r>
            <w:proofErr w:type="gramEnd"/>
            <w:r w:rsidRPr="0014513C">
              <w:rPr>
                <w:sz w:val="24"/>
                <w:szCs w:val="24"/>
              </w:rPr>
              <w:t xml:space="preserve"> формирование книжных фондов)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L5195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r>
      <w:tr w:rsidR="0014513C" w:rsidRPr="0014513C" w:rsidTr="0014513C">
        <w:trPr>
          <w:trHeight w:val="20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r>
      <w:tr w:rsidR="0014513C" w:rsidRPr="0014513C" w:rsidTr="0014513C">
        <w:trPr>
          <w:trHeight w:val="19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r>
      <w:tr w:rsidR="0014513C" w:rsidRPr="0014513C" w:rsidTr="0014513C">
        <w:trPr>
          <w:trHeight w:val="9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Федеральный проект "Семейные ценности и инфраструктура культуры"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040Я5</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r>
      <w:tr w:rsidR="0014513C" w:rsidRPr="0014513C" w:rsidTr="0014513C">
        <w:trPr>
          <w:trHeight w:val="4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развитие сети учреждений культурно-досугового типа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040Я5</w:t>
            </w:r>
            <w:r w:rsidRPr="0014513C">
              <w:rPr>
                <w:sz w:val="24"/>
                <w:szCs w:val="24"/>
              </w:rPr>
              <w:br/>
              <w:t>55130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r>
      <w:tr w:rsidR="0014513C" w:rsidRPr="0014513C" w:rsidTr="0014513C">
        <w:trPr>
          <w:trHeight w:val="27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r>
      <w:tr w:rsidR="0014513C" w:rsidRPr="0014513C" w:rsidTr="0014513C">
        <w:trPr>
          <w:trHeight w:val="36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r>
      <w:tr w:rsidR="0014513C" w:rsidRPr="0014513C" w:rsidTr="0014513C">
        <w:trPr>
          <w:trHeight w:val="34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«Организация     летнего     отдыха, оздоровления  и  занятости  детей  и подростков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+295618</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295 618,00</w:t>
            </w:r>
          </w:p>
        </w:tc>
      </w:tr>
      <w:tr w:rsidR="0014513C" w:rsidRPr="0014513C" w:rsidTr="0014513C">
        <w:trPr>
          <w:trHeight w:val="34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организацию отдыха детей в каникулярное время в разновозрастных отрядах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S2390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+295618</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295 618,00</w:t>
            </w:r>
          </w:p>
        </w:tc>
      </w:tr>
      <w:tr w:rsidR="0014513C" w:rsidRPr="0014513C" w:rsidTr="0014513C">
        <w:trPr>
          <w:trHeight w:val="48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+295618</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295 618,00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+295618</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295 618,00</w:t>
            </w:r>
          </w:p>
        </w:tc>
      </w:tr>
      <w:tr w:rsidR="0014513C" w:rsidRPr="0014513C" w:rsidTr="0014513C">
        <w:trPr>
          <w:trHeight w:val="9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вопросы      в      области культуры, кинематографии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7 116 700,00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+1010297</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8 126 997,00</w:t>
            </w:r>
          </w:p>
        </w:tc>
      </w:tr>
      <w:tr w:rsidR="0014513C" w:rsidRPr="0014513C" w:rsidTr="0014513C">
        <w:trPr>
          <w:trHeight w:val="41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316 500,00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+350500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667 000,00</w:t>
            </w:r>
          </w:p>
        </w:tc>
      </w:tr>
      <w:tr w:rsidR="0014513C" w:rsidRPr="0014513C" w:rsidTr="0014513C">
        <w:trPr>
          <w:trHeight w:val="6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01000</w:t>
            </w:r>
            <w:r w:rsidRPr="0014513C">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316 500,00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+350500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667 000,00</w:t>
            </w:r>
          </w:p>
        </w:tc>
      </w:tr>
      <w:tr w:rsidR="0014513C" w:rsidRPr="0014513C" w:rsidTr="0014513C">
        <w:trPr>
          <w:trHeight w:val="29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316 500,00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+350500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667 000,00</w:t>
            </w:r>
          </w:p>
        </w:tc>
      </w:tr>
      <w:tr w:rsidR="0014513C" w:rsidRPr="0014513C" w:rsidTr="0014513C">
        <w:trPr>
          <w:trHeight w:val="37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316 500,00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+350500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667 000,00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«Культура Шарьинского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590 000,00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+110754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700 754,00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590 000,00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+110754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700 754,00</w:t>
            </w:r>
          </w:p>
        </w:tc>
      </w:tr>
      <w:tr w:rsidR="0014513C" w:rsidRPr="0014513C" w:rsidTr="0014513C">
        <w:trPr>
          <w:trHeight w:val="30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590 000,00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+110754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700 754,00</w:t>
            </w:r>
          </w:p>
        </w:tc>
      </w:tr>
      <w:tr w:rsidR="0014513C" w:rsidRPr="0014513C" w:rsidTr="0014513C">
        <w:trPr>
          <w:trHeight w:val="39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590 000,00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+110754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700 754,00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«Профилактика правонарушений в Шарьинском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Подпрограмма "Противодействие злоупотреблению наркотическими средствами и их незаконному обороту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0000К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r>
      <w:tr w:rsidR="0014513C" w:rsidRPr="0014513C" w:rsidTr="0014513C">
        <w:trPr>
          <w:trHeight w:val="30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r>
      <w:tr w:rsidR="0014513C" w:rsidRPr="0014513C" w:rsidTr="0014513C">
        <w:trPr>
          <w:trHeight w:val="25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r>
      <w:tr w:rsidR="0014513C" w:rsidRPr="0014513C" w:rsidTr="0014513C">
        <w:trPr>
          <w:trHeight w:val="24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r>
      <w:tr w:rsidR="0014513C" w:rsidRPr="0014513C" w:rsidTr="0014513C">
        <w:trPr>
          <w:trHeight w:val="37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23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30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39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«Организация летнего отдыха, оздоровления и занятости детей и подростков»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-2957</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12 043,00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-2957</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12 043,00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-2957</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12 043,00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-2957</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12 043,00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6 119 900,00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+552000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6 671 900,00</w:t>
            </w:r>
          </w:p>
        </w:tc>
      </w:tr>
      <w:tr w:rsidR="0014513C" w:rsidRPr="0014513C" w:rsidTr="0014513C">
        <w:trPr>
          <w:trHeight w:val="30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6 119 900,00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+552000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6 671 900,00</w:t>
            </w:r>
          </w:p>
        </w:tc>
      </w:tr>
      <w:tr w:rsidR="0014513C" w:rsidRPr="0014513C" w:rsidTr="0014513C">
        <w:trPr>
          <w:trHeight w:val="53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4 861 900,00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+552000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5 413 900,00</w:t>
            </w:r>
          </w:p>
        </w:tc>
      </w:tr>
      <w:tr w:rsidR="0014513C" w:rsidRPr="0014513C" w:rsidTr="0014513C">
        <w:trPr>
          <w:trHeight w:val="15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w:t>
            </w:r>
            <w:r w:rsidRPr="0014513C">
              <w:rPr>
                <w:sz w:val="24"/>
                <w:szCs w:val="24"/>
              </w:rPr>
              <w:br/>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4 861 900,00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+552000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5 413 900,00</w:t>
            </w:r>
          </w:p>
        </w:tc>
      </w:tr>
      <w:tr w:rsidR="0014513C" w:rsidRPr="0014513C" w:rsidTr="0014513C">
        <w:trPr>
          <w:trHeight w:val="24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1 245 000,00</w:t>
            </w:r>
          </w:p>
        </w:tc>
      </w:tr>
      <w:tr w:rsidR="0014513C" w:rsidRPr="0014513C" w:rsidTr="0014513C">
        <w:trPr>
          <w:trHeight w:val="33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1 245 000,00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13 000,00</w:t>
            </w:r>
          </w:p>
        </w:tc>
      </w:tr>
      <w:tr w:rsidR="0014513C" w:rsidRPr="0014513C" w:rsidTr="0014513C">
        <w:trPr>
          <w:trHeight w:val="6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Здравоохранение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вопросы в области здравоохранения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28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37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ежемесячные выплаты молодым специалистам, осуществляющим деятельность в ФАПах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5 375 851,00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+12289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5 388 140,00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Пенсионное обеспечение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r>
      <w:tr w:rsidR="0014513C" w:rsidRPr="0014513C" w:rsidTr="0014513C">
        <w:trPr>
          <w:trHeight w:val="31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r>
      <w:tr w:rsidR="0014513C" w:rsidRPr="0014513C" w:rsidTr="0014513C">
        <w:trPr>
          <w:trHeight w:val="25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Доплата к  пенсиям муниципальных служащих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91010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r>
      <w:tr w:rsidR="0014513C" w:rsidRPr="0014513C" w:rsidTr="0014513C">
        <w:trPr>
          <w:trHeight w:val="20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r>
      <w:tr w:rsidR="0014513C" w:rsidRPr="0014513C" w:rsidTr="0014513C">
        <w:trPr>
          <w:trHeight w:val="24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Социальные выплаты гражданам, кроме публичных нормативных социальных выплат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3 391 500,00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+12289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3 403 789,00</w:t>
            </w:r>
          </w:p>
        </w:tc>
      </w:tr>
      <w:tr w:rsidR="0014513C" w:rsidRPr="0014513C" w:rsidTr="0014513C">
        <w:trPr>
          <w:trHeight w:val="159"/>
        </w:trPr>
        <w:tc>
          <w:tcPr>
            <w:tcW w:w="368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3 391 500,00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+12289</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3 403 789,00</w:t>
            </w:r>
          </w:p>
        </w:tc>
      </w:tr>
      <w:tr w:rsidR="0014513C" w:rsidRPr="0014513C" w:rsidTr="0014513C">
        <w:trPr>
          <w:trHeight w:val="105"/>
        </w:trPr>
        <w:tc>
          <w:tcPr>
            <w:tcW w:w="368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Резервный фонд администрации района</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07050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52"/>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выплаты населению</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201"/>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по оказанию мер социальной поддержки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21400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-17711</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3 182 289,00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-17711</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3 182 289,00</w:t>
            </w:r>
          </w:p>
        </w:tc>
      </w:tr>
      <w:tr w:rsidR="0014513C" w:rsidRPr="0014513C" w:rsidTr="0014513C">
        <w:trPr>
          <w:trHeight w:val="2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-17711</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3 182 289,00</w:t>
            </w:r>
          </w:p>
        </w:tc>
      </w:tr>
      <w:tr w:rsidR="0014513C" w:rsidRPr="0014513C" w:rsidTr="0014513C">
        <w:trPr>
          <w:trHeight w:val="67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72230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180 500,00</w:t>
            </w:r>
          </w:p>
        </w:tc>
      </w:tr>
      <w:tr w:rsidR="0014513C" w:rsidRPr="0014513C" w:rsidTr="0014513C">
        <w:trPr>
          <w:trHeight w:val="196"/>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180 500,00</w:t>
            </w:r>
          </w:p>
        </w:tc>
      </w:tr>
      <w:tr w:rsidR="0014513C" w:rsidRPr="0014513C" w:rsidTr="0014513C">
        <w:trPr>
          <w:trHeight w:val="234"/>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Публичные нормативные социальные выплаты гражданам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180 500,00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связанные с исполнением публичных нормативных обязательств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r>
      <w:tr w:rsidR="0014513C" w:rsidRPr="0014513C" w:rsidTr="0014513C">
        <w:trPr>
          <w:trHeight w:val="25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Публичные нормативные социальные выплаты гражданам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Охрана семьи и детства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r>
      <w:tr w:rsidR="0014513C" w:rsidRPr="0014513C" w:rsidTr="0014513C">
        <w:trPr>
          <w:trHeight w:val="379"/>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«Обеспечение жильем молодых семей в Шарьинском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Реализация мероприятий по обеспечению жильем молодых семей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03000</w:t>
            </w:r>
            <w:r w:rsidRPr="0014513C">
              <w:rPr>
                <w:sz w:val="24"/>
                <w:szCs w:val="24"/>
              </w:rPr>
              <w:br/>
              <w:t>L4970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r>
      <w:tr w:rsidR="0014513C" w:rsidRPr="0014513C" w:rsidTr="0014513C">
        <w:trPr>
          <w:trHeight w:val="58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Социальные выплаты гражданам, кроме публичных нормативных социальных выплат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r>
      <w:tr w:rsidR="0014513C" w:rsidRPr="0014513C" w:rsidTr="0014513C">
        <w:trPr>
          <w:trHeight w:val="8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Физическая культура и 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432 000,00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425 246,00</w:t>
            </w:r>
          </w:p>
        </w:tc>
      </w:tr>
      <w:tr w:rsidR="0014513C" w:rsidRPr="0014513C" w:rsidTr="0014513C">
        <w:trPr>
          <w:trHeight w:val="300"/>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Массовый 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432 000,00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425 246,00</w:t>
            </w:r>
          </w:p>
        </w:tc>
      </w:tr>
      <w:tr w:rsidR="0014513C" w:rsidRPr="0014513C" w:rsidTr="0014513C">
        <w:trPr>
          <w:trHeight w:val="1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«Культура Шарьинского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53 246,00</w:t>
            </w:r>
          </w:p>
        </w:tc>
      </w:tr>
      <w:tr w:rsidR="0014513C" w:rsidRPr="0014513C" w:rsidTr="0014513C">
        <w:trPr>
          <w:trHeight w:val="38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культурно-оздоровительную работу и спортивные мероприятия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53 246,00</w:t>
            </w:r>
          </w:p>
        </w:tc>
      </w:tr>
      <w:tr w:rsidR="0014513C" w:rsidRPr="0014513C" w:rsidTr="0014513C">
        <w:trPr>
          <w:trHeight w:val="12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53 246,00</w:t>
            </w:r>
          </w:p>
        </w:tc>
      </w:tr>
      <w:tr w:rsidR="0014513C" w:rsidRPr="0014513C" w:rsidTr="0014513C">
        <w:trPr>
          <w:trHeight w:val="357"/>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53 246,00</w:t>
            </w:r>
          </w:p>
        </w:tc>
      </w:tr>
      <w:tr w:rsidR="0014513C" w:rsidRPr="0014513C" w:rsidTr="0014513C">
        <w:trPr>
          <w:trHeight w:val="268"/>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физической культуры и спорта в Шарьинском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r>
      <w:tr w:rsidR="0014513C" w:rsidRPr="0014513C" w:rsidTr="0014513C">
        <w:trPr>
          <w:trHeight w:val="215"/>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культурно-оздоровительную работу и спортивные мероприятия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06000</w:t>
            </w:r>
            <w:r w:rsidRPr="0014513C">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r>
      <w:tr w:rsidR="0014513C" w:rsidRPr="0014513C" w:rsidTr="0014513C">
        <w:trPr>
          <w:trHeight w:val="303"/>
        </w:trPr>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r>
      <w:tr w:rsidR="0014513C" w:rsidRPr="0014513C" w:rsidTr="0014513C">
        <w:trPr>
          <w:trHeight w:val="391"/>
        </w:trPr>
        <w:tc>
          <w:tcPr>
            <w:tcW w:w="368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r>
      <w:tr w:rsidR="0014513C" w:rsidRPr="0014513C" w:rsidTr="0014513C">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Обслуживание  государственного</w:t>
            </w:r>
            <w:r w:rsidRPr="0014513C">
              <w:rPr>
                <w:sz w:val="24"/>
                <w:szCs w:val="24"/>
              </w:rPr>
              <w:br/>
              <w:t>и муниципального долга</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5 360,00</w:t>
            </w:r>
          </w:p>
        </w:tc>
      </w:tr>
      <w:tr w:rsidR="0014513C" w:rsidRPr="0014513C" w:rsidTr="0014513C">
        <w:trPr>
          <w:trHeight w:val="357"/>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Обслуживание государственного внутреннего и муниципального долга</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5 360,00</w:t>
            </w:r>
          </w:p>
        </w:tc>
      </w:tr>
      <w:tr w:rsidR="0014513C" w:rsidRPr="0014513C" w:rsidTr="0014513C">
        <w:trPr>
          <w:trHeight w:val="26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5 360,00</w:t>
            </w:r>
          </w:p>
        </w:tc>
      </w:tr>
      <w:tr w:rsidR="0014513C" w:rsidRPr="0014513C" w:rsidTr="0014513C">
        <w:trPr>
          <w:trHeight w:val="21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Обслуживание государственного (муниципального) долга</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65030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5 360,00</w:t>
            </w:r>
          </w:p>
        </w:tc>
      </w:tr>
      <w:tr w:rsidR="0014513C" w:rsidRPr="0014513C" w:rsidTr="0014513C">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Обслуживание муниципального долга</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5 360,00</w:t>
            </w:r>
          </w:p>
        </w:tc>
      </w:tr>
      <w:tr w:rsidR="0014513C" w:rsidRPr="0014513C" w:rsidTr="0014513C">
        <w:trPr>
          <w:trHeight w:val="628"/>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 общего характера бюджетам субъектов Российской Федерации и муниципальных образований</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13 619 140,00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+5880000,0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19 499 140,00</w:t>
            </w:r>
          </w:p>
        </w:tc>
      </w:tr>
      <w:tr w:rsidR="0014513C" w:rsidRPr="0014513C" w:rsidTr="0014513C">
        <w:trPr>
          <w:trHeight w:val="486"/>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на выравнивание бюджетной обеспеченности субъектов Российской Федерации и муниципальных образований</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13 619 140,00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+5880000,0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19 499 140,00</w:t>
            </w:r>
          </w:p>
        </w:tc>
      </w:tr>
      <w:tr w:rsidR="0014513C" w:rsidRPr="0014513C" w:rsidTr="0014513C">
        <w:trPr>
          <w:trHeight w:val="41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на выравнивание бюджетной обеспеченности поселений</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7001П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r>
      <w:tr w:rsidR="0014513C" w:rsidRPr="0014513C" w:rsidTr="0014513C">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r>
      <w:tr w:rsidR="0014513C" w:rsidRPr="0014513C" w:rsidTr="0014513C">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r>
      <w:tr w:rsidR="0014513C" w:rsidRPr="0014513C" w:rsidTr="0014513C">
        <w:trPr>
          <w:trHeight w:val="205"/>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межбюджетные трансферты</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7004П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+5880000,0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6 180 000,00</w:t>
            </w:r>
          </w:p>
        </w:tc>
      </w:tr>
      <w:tr w:rsidR="0014513C" w:rsidRPr="0014513C" w:rsidTr="0014513C">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+5880000,0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6 180 000,00</w:t>
            </w:r>
          </w:p>
        </w:tc>
      </w:tr>
      <w:tr w:rsidR="0014513C" w:rsidRPr="0014513C" w:rsidTr="0014513C">
        <w:trPr>
          <w:trHeight w:val="300"/>
        </w:trPr>
        <w:tc>
          <w:tcPr>
            <w:tcW w:w="368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межбюджетные трансферты</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300 000,00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+5880000,0</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6 180 000,00</w:t>
            </w:r>
          </w:p>
        </w:tc>
      </w:tr>
      <w:tr w:rsidR="0014513C" w:rsidRPr="0014513C" w:rsidTr="0014513C">
        <w:trPr>
          <w:trHeight w:val="300"/>
        </w:trPr>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ИТОГО</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412 008 213,00</w:t>
            </w:r>
          </w:p>
        </w:tc>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+14405291</w:t>
            </w:r>
          </w:p>
        </w:tc>
        <w:tc>
          <w:tcPr>
            <w:tcW w:w="1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426 413 504,00</w:t>
            </w:r>
          </w:p>
        </w:tc>
      </w:tr>
    </w:tbl>
    <w:p w:rsidR="0014513C" w:rsidRPr="0014513C" w:rsidRDefault="0014513C" w:rsidP="0014513C">
      <w:pPr>
        <w:spacing w:after="0" w:line="240" w:lineRule="auto"/>
        <w:ind w:firstLine="709"/>
        <w:jc w:val="both"/>
        <w:rPr>
          <w:rFonts w:ascii="Times New Roman" w:hAnsi="Times New Roman" w:cs="Times New Roman"/>
          <w:b/>
          <w:bCs/>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Приложение № 4</w:t>
      </w:r>
    </w:p>
    <w:p w:rsidR="0014513C" w:rsidRPr="0014513C" w:rsidRDefault="0014513C" w:rsidP="001451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4513C" w:rsidRPr="0014513C" w:rsidRDefault="0014513C" w:rsidP="0014513C">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Шарьинского муниципального района</w:t>
      </w:r>
    </w:p>
    <w:p w:rsidR="0014513C" w:rsidRPr="0014513C" w:rsidRDefault="0014513C" w:rsidP="0014513C">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от 29 октября  2025 года № 31</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center"/>
        <w:rPr>
          <w:rFonts w:ascii="Times New Roman" w:hAnsi="Times New Roman" w:cs="Times New Roman"/>
          <w:sz w:val="24"/>
          <w:szCs w:val="24"/>
        </w:rPr>
      </w:pPr>
      <w:r w:rsidRPr="0014513C">
        <w:rPr>
          <w:rFonts w:ascii="Times New Roman" w:hAnsi="Times New Roman" w:cs="Times New Roman"/>
          <w:b/>
          <w:bCs/>
          <w:sz w:val="24"/>
          <w:szCs w:val="24"/>
        </w:rPr>
        <w:t>ВЕДОМСТВЕННАЯ СТРУКТУРА РАСХОДОВ РАЙОННОГО БЮДЖЕТА НА 2025 ГОД</w:t>
      </w:r>
    </w:p>
    <w:p w:rsidR="0014513C" w:rsidRPr="0014513C" w:rsidRDefault="0014513C" w:rsidP="0014513C">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3515"/>
        <w:gridCol w:w="436"/>
        <w:gridCol w:w="339"/>
        <w:gridCol w:w="325"/>
        <w:gridCol w:w="677"/>
        <w:gridCol w:w="425"/>
        <w:gridCol w:w="1417"/>
        <w:gridCol w:w="1261"/>
        <w:gridCol w:w="1402"/>
      </w:tblGrid>
      <w:tr w:rsidR="0014513C" w:rsidRPr="0014513C" w:rsidTr="0014513C">
        <w:trPr>
          <w:trHeight w:val="76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Наименование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Вед омс тво</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Ра зд</w:t>
            </w:r>
            <w:proofErr w:type="gramEnd"/>
            <w:r w:rsidRPr="0014513C">
              <w:rPr>
                <w:sz w:val="24"/>
                <w:szCs w:val="24"/>
              </w:rPr>
              <w:t xml:space="preserve"> ел</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По </w:t>
            </w:r>
            <w:proofErr w:type="gramStart"/>
            <w:r w:rsidRPr="0014513C">
              <w:rPr>
                <w:sz w:val="24"/>
                <w:szCs w:val="24"/>
              </w:rPr>
              <w:t>др</w:t>
            </w:r>
            <w:proofErr w:type="gramEnd"/>
            <w:r w:rsidRPr="0014513C">
              <w:rPr>
                <w:sz w:val="24"/>
                <w:szCs w:val="24"/>
              </w:rPr>
              <w:t xml:space="preserve"> аз де л</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Целев ая</w:t>
            </w:r>
            <w:proofErr w:type="gramEnd"/>
            <w:r w:rsidRPr="0014513C">
              <w:rPr>
                <w:sz w:val="24"/>
                <w:szCs w:val="24"/>
              </w:rPr>
              <w:t xml:space="preserve"> статья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Вид расходов</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Сумма </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Изменения</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Уточненная сумма на 01.10.2025 год</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Администр</w:t>
            </w:r>
            <w:r>
              <w:rPr>
                <w:sz w:val="24"/>
                <w:szCs w:val="24"/>
              </w:rPr>
              <w:t xml:space="preserve">ация Шарьинского муниципального </w:t>
            </w:r>
            <w:r w:rsidRPr="0014513C">
              <w:rPr>
                <w:sz w:val="24"/>
                <w:szCs w:val="24"/>
              </w:rPr>
              <w:t>района Костромской области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69 618 068,00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+5643360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75 141 428,00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Pr>
                <w:sz w:val="24"/>
                <w:szCs w:val="24"/>
              </w:rPr>
              <w:t>Общегосударственны</w:t>
            </w:r>
            <w:r w:rsidRPr="0014513C">
              <w:rPr>
                <w:sz w:val="24"/>
                <w:szCs w:val="24"/>
              </w:rPr>
              <w:t>е вопросы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29 817 930,00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+574710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30 272 640,00</w:t>
            </w:r>
          </w:p>
        </w:tc>
      </w:tr>
      <w:tr w:rsidR="0014513C" w:rsidRPr="0014513C" w:rsidTr="0014513C">
        <w:trPr>
          <w:trHeight w:val="37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Функционирование высшего должностного лица субъекта Российской Федерации и муниципального образования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2 185 938,00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2 185 938,00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Высшее должностное лицо Шарьинского муниципального района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2 185 938,00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2 185 938,00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61000</w:t>
            </w:r>
            <w:r w:rsidRPr="0014513C">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r>
      <w:tr w:rsidR="0014513C" w:rsidRPr="0014513C" w:rsidTr="0014513C">
        <w:trPr>
          <w:trHeight w:val="83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61000</w:t>
            </w:r>
            <w:r w:rsidRPr="0014513C">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61000</w:t>
            </w:r>
            <w:r w:rsidRPr="0014513C">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2 051 600,00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функций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61000</w:t>
            </w:r>
            <w:r w:rsidRPr="0014513C">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r>
      <w:tr w:rsidR="0014513C" w:rsidRPr="0014513C" w:rsidTr="0014513C">
        <w:trPr>
          <w:trHeight w:val="72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61000</w:t>
            </w:r>
            <w:r w:rsidRPr="0014513C">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r>
      <w:tr w:rsidR="0014513C" w:rsidRPr="0014513C" w:rsidTr="0014513C">
        <w:trPr>
          <w:trHeight w:val="33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61000</w:t>
            </w:r>
            <w:r w:rsidRPr="0014513C">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134 338,00</w:t>
            </w:r>
          </w:p>
        </w:tc>
      </w:tr>
      <w:tr w:rsidR="0014513C" w:rsidRPr="0014513C" w:rsidTr="0014513C">
        <w:trPr>
          <w:trHeight w:val="69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22 438 191,00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22 438 191,00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Центральный аппарат муниципальных органов Шарьинского района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19 567 391,00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19 567 391,00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r>
      <w:tr w:rsidR="0014513C" w:rsidRPr="0014513C" w:rsidTr="0014513C">
        <w:trPr>
          <w:trHeight w:val="83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государственных</w:t>
            </w:r>
            <w:r w:rsidRPr="0014513C">
              <w:rPr>
                <w:sz w:val="24"/>
                <w:szCs w:val="24"/>
              </w:rPr>
              <w:br/>
              <w:t>(муниципальных)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19 424 000,00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функций муниципальных</w:t>
            </w:r>
            <w:r w:rsidRPr="0014513C">
              <w:rPr>
                <w:sz w:val="24"/>
                <w:szCs w:val="24"/>
              </w:rPr>
              <w:br/>
              <w:t>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143 391,00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143 391,00</w:t>
            </w:r>
          </w:p>
        </w:tc>
      </w:tr>
      <w:tr w:rsidR="0014513C" w:rsidRPr="0014513C" w:rsidTr="0014513C">
        <w:trPr>
          <w:trHeight w:val="83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113 391,00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113 391,00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113 391,00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113 391,00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16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53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847 800,00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847 800,00</w:t>
            </w:r>
          </w:p>
        </w:tc>
      </w:tr>
      <w:tr w:rsidR="0014513C" w:rsidRPr="0014513C" w:rsidTr="0014513C">
        <w:trPr>
          <w:trHeight w:val="69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846 300,00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846 300,00</w:t>
            </w:r>
          </w:p>
        </w:tc>
      </w:tr>
      <w:tr w:rsidR="0014513C" w:rsidRPr="0014513C" w:rsidTr="0014513C">
        <w:trPr>
          <w:trHeight w:val="29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846 300,00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846 300,00</w:t>
            </w:r>
          </w:p>
        </w:tc>
      </w:tr>
      <w:tr w:rsidR="0014513C" w:rsidRPr="0014513C" w:rsidTr="0014513C">
        <w:trPr>
          <w:trHeight w:val="38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1 500,00</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1 500,00</w:t>
            </w:r>
          </w:p>
        </w:tc>
      </w:tr>
      <w:tr w:rsidR="0014513C" w:rsidRPr="0014513C" w:rsidTr="0014513C">
        <w:trPr>
          <w:trHeight w:val="105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666 100,00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666 100,00</w:t>
            </w:r>
          </w:p>
        </w:tc>
      </w:tr>
      <w:tr w:rsidR="0014513C" w:rsidRPr="0014513C" w:rsidTr="0014513C">
        <w:trPr>
          <w:trHeight w:val="69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641 010,00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-8046</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632 964,00</w:t>
            </w:r>
          </w:p>
        </w:tc>
      </w:tr>
      <w:tr w:rsidR="0014513C" w:rsidRPr="0014513C" w:rsidTr="0014513C">
        <w:trPr>
          <w:trHeight w:val="29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641 010,00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-8046</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632 964,00</w:t>
            </w:r>
          </w:p>
        </w:tc>
      </w:tr>
      <w:tr w:rsidR="0014513C" w:rsidRPr="0014513C" w:rsidTr="0014513C">
        <w:trPr>
          <w:trHeight w:val="24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+8046</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33 136,00</w:t>
            </w:r>
          </w:p>
        </w:tc>
      </w:tr>
      <w:tr w:rsidR="0014513C" w:rsidRPr="0014513C" w:rsidTr="0014513C">
        <w:trPr>
          <w:trHeight w:val="33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+8046</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33 136,00</w:t>
            </w:r>
          </w:p>
        </w:tc>
      </w:tr>
      <w:tr w:rsidR="0014513C" w:rsidRPr="0014513C" w:rsidTr="0014513C">
        <w:trPr>
          <w:trHeight w:val="83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r>
      <w:tr w:rsidR="0014513C" w:rsidRPr="0014513C" w:rsidTr="0014513C">
        <w:trPr>
          <w:trHeight w:val="69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r>
      <w:tr w:rsidR="0014513C" w:rsidRPr="0014513C" w:rsidTr="0014513C">
        <w:trPr>
          <w:trHeight w:val="29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24 800,00</w:t>
            </w:r>
          </w:p>
        </w:tc>
      </w:tr>
      <w:tr w:rsidR="0014513C" w:rsidRPr="0014513C" w:rsidTr="0014513C">
        <w:trPr>
          <w:trHeight w:val="81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1 332 100,00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1 332 100,00</w:t>
            </w:r>
          </w:p>
        </w:tc>
      </w:tr>
      <w:tr w:rsidR="0014513C" w:rsidRPr="0014513C" w:rsidTr="0014513C">
        <w:trPr>
          <w:trHeight w:val="69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852 300,00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852 300,00</w:t>
            </w:r>
          </w:p>
        </w:tc>
      </w:tr>
      <w:tr w:rsidR="0014513C" w:rsidRPr="0014513C" w:rsidTr="0014513C">
        <w:trPr>
          <w:trHeight w:val="1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852 300,00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852 300,00</w:t>
            </w:r>
          </w:p>
        </w:tc>
      </w:tr>
      <w:tr w:rsidR="0014513C" w:rsidRPr="0014513C" w:rsidTr="0014513C">
        <w:trPr>
          <w:trHeight w:val="24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Закупка </w:t>
            </w:r>
            <w:r>
              <w:rPr>
                <w:sz w:val="24"/>
                <w:szCs w:val="24"/>
              </w:rPr>
              <w:t xml:space="preserve">товаров, работ и услуг </w:t>
            </w:r>
            <w:r w:rsidRPr="0014513C">
              <w:rPr>
                <w:sz w:val="24"/>
                <w:szCs w:val="24"/>
              </w:rPr>
              <w:t>для обеспечения</w:t>
            </w:r>
            <w:r w:rsidRPr="0014513C">
              <w:rPr>
                <w:sz w:val="24"/>
                <w:szCs w:val="24"/>
              </w:rPr>
              <w:br/>
              <w:t>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479 800,00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479 800,00</w:t>
            </w:r>
          </w:p>
        </w:tc>
      </w:tr>
      <w:tr w:rsidR="0014513C" w:rsidRPr="0014513C" w:rsidTr="0014513C">
        <w:trPr>
          <w:trHeight w:val="19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479 800,00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479 800,00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Резервные фонды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200 000,00</w:t>
            </w:r>
          </w:p>
        </w:tc>
      </w:tr>
      <w:tr w:rsidR="0014513C" w:rsidRPr="0014513C" w:rsidTr="0014513C">
        <w:trPr>
          <w:trHeight w:val="10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200 000,00</w:t>
            </w:r>
          </w:p>
        </w:tc>
      </w:tr>
      <w:tr w:rsidR="0014513C" w:rsidRPr="0014513C" w:rsidTr="0014513C">
        <w:trPr>
          <w:trHeight w:val="19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из резервного фонда администрации района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200 000,00</w:t>
            </w:r>
          </w:p>
        </w:tc>
      </w:tr>
      <w:tr w:rsidR="0014513C" w:rsidRPr="0014513C" w:rsidTr="0014513C">
        <w:trPr>
          <w:trHeight w:val="28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200 000,00</w:t>
            </w:r>
          </w:p>
        </w:tc>
      </w:tr>
      <w:tr w:rsidR="0014513C" w:rsidRPr="0014513C" w:rsidTr="0014513C">
        <w:trPr>
          <w:trHeight w:val="8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Резервные средства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870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200 000,00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общегосударственные вопросы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4 898 801,00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+549710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5 448 511,00</w:t>
            </w:r>
          </w:p>
        </w:tc>
      </w:tr>
      <w:tr w:rsidR="0014513C" w:rsidRPr="0014513C" w:rsidTr="0014513C">
        <w:trPr>
          <w:trHeight w:val="42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49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поддержку и развитие субъектов малого и среднего предпринимательства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07000</w:t>
            </w:r>
            <w:r w:rsidRPr="0014513C">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07000</w:t>
            </w:r>
            <w:r w:rsidRPr="0014513C">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07000</w:t>
            </w:r>
            <w:r w:rsidRPr="0014513C">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"Профилактика правонарушений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10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функций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33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4 828 801,00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+549710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5 378 511,00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Pr>
                <w:sz w:val="24"/>
                <w:szCs w:val="24"/>
              </w:rPr>
              <w:t xml:space="preserve">Субсидии </w:t>
            </w:r>
            <w:r w:rsidRPr="0014513C">
              <w:rPr>
                <w:sz w:val="24"/>
                <w:szCs w:val="24"/>
              </w:rPr>
              <w:t>отде</w:t>
            </w:r>
            <w:r>
              <w:rPr>
                <w:sz w:val="24"/>
                <w:szCs w:val="24"/>
              </w:rPr>
              <w:t>льным общественным организациям</w:t>
            </w:r>
            <w:r w:rsidRPr="0014513C">
              <w:rPr>
                <w:sz w:val="24"/>
                <w:szCs w:val="24"/>
              </w:rPr>
              <w:t xml:space="preserve"> и  иным некоммерческим объединениям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r>
      <w:tr w:rsidR="0014513C" w:rsidRPr="0014513C" w:rsidTr="0014513C">
        <w:trPr>
          <w:trHeight w:val="39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некоммерческим организациям (за исключением государственных (муниципальных)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305 200,00</w:t>
            </w:r>
          </w:p>
        </w:tc>
      </w:tr>
      <w:tr w:rsidR="0014513C" w:rsidRPr="0014513C" w:rsidTr="0014513C">
        <w:trPr>
          <w:trHeight w:val="91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34 300,00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34 300,00</w:t>
            </w:r>
          </w:p>
        </w:tc>
      </w:tr>
      <w:tr w:rsidR="0014513C" w:rsidRPr="0014513C" w:rsidTr="0014513C">
        <w:trPr>
          <w:trHeight w:val="21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17 100,00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17 100,00</w:t>
            </w:r>
          </w:p>
        </w:tc>
      </w:tr>
      <w:tr w:rsidR="0014513C" w:rsidRPr="0014513C" w:rsidTr="0014513C">
        <w:trPr>
          <w:trHeight w:val="30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17 100,00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17 100,00</w:t>
            </w:r>
          </w:p>
        </w:tc>
      </w:tr>
      <w:tr w:rsidR="0014513C" w:rsidRPr="0014513C" w:rsidTr="0014513C">
        <w:trPr>
          <w:trHeight w:val="10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17 200,00</w:t>
            </w:r>
          </w:p>
        </w:tc>
      </w:tr>
      <w:tr w:rsidR="0014513C" w:rsidRPr="0014513C" w:rsidTr="0014513C">
        <w:trPr>
          <w:trHeight w:val="19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Субвенции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530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17 200,00</w:t>
            </w:r>
          </w:p>
        </w:tc>
      </w:tr>
      <w:tr w:rsidR="0014513C" w:rsidRPr="0014513C" w:rsidTr="0014513C">
        <w:trPr>
          <w:trHeight w:val="70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4 369 301,00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+342550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4 711 851,00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4 278 448,00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+201550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4 479 998,00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4 278 448,00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+201550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4 479 998,00</w:t>
            </w:r>
          </w:p>
        </w:tc>
      </w:tr>
      <w:tr w:rsidR="0014513C" w:rsidRPr="0014513C" w:rsidTr="0014513C">
        <w:trPr>
          <w:trHeight w:val="12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90 853,00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+141000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231 853,00</w:t>
            </w:r>
          </w:p>
        </w:tc>
      </w:tr>
      <w:tr w:rsidR="0014513C" w:rsidRPr="0014513C" w:rsidTr="0014513C">
        <w:trPr>
          <w:trHeight w:val="7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+141000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141 000,00</w:t>
            </w:r>
          </w:p>
        </w:tc>
      </w:tr>
      <w:tr w:rsidR="0014513C" w:rsidRPr="0014513C" w:rsidTr="0014513C">
        <w:trPr>
          <w:trHeight w:val="16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90 853,00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90 853,00</w:t>
            </w:r>
          </w:p>
        </w:tc>
      </w:tr>
      <w:tr w:rsidR="0014513C" w:rsidRPr="0014513C" w:rsidTr="0014513C">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Представительские расходы органов местного самоуправления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+203160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323 160,00</w:t>
            </w:r>
          </w:p>
        </w:tc>
      </w:tr>
      <w:tr w:rsidR="0014513C" w:rsidRPr="0014513C" w:rsidTr="0014513C">
        <w:trPr>
          <w:trHeight w:val="33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+203160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323 160,00</w:t>
            </w:r>
          </w:p>
        </w:tc>
      </w:tr>
      <w:tr w:rsidR="0014513C" w:rsidRPr="0014513C" w:rsidTr="0014513C">
        <w:trPr>
          <w:trHeight w:val="12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+203160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323 160,00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связанные с принятием отдел</w:t>
            </w:r>
            <w:r>
              <w:rPr>
                <w:sz w:val="24"/>
                <w:szCs w:val="24"/>
              </w:rPr>
              <w:t>ьных вопросов местного значения</w:t>
            </w:r>
            <w:r w:rsidRPr="0014513C">
              <w:rPr>
                <w:sz w:val="24"/>
                <w:szCs w:val="24"/>
              </w:rPr>
              <w:t>, связанных с преобразованием  муниципальных образований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S2280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4 000,00</w:t>
            </w:r>
          </w:p>
        </w:tc>
      </w:tr>
      <w:tr w:rsidR="0014513C" w:rsidRPr="0014513C" w:rsidTr="0014513C">
        <w:trPr>
          <w:trHeight w:val="28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S2280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4 000,00</w:t>
            </w:r>
          </w:p>
        </w:tc>
      </w:tr>
      <w:tr w:rsidR="0014513C" w:rsidRPr="0014513C" w:rsidTr="0014513C">
        <w:trPr>
          <w:trHeight w:val="23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S2280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4 000,00</w:t>
            </w:r>
          </w:p>
        </w:tc>
      </w:tr>
      <w:tr w:rsidR="0014513C" w:rsidRPr="0014513C" w:rsidTr="0014513C">
        <w:trPr>
          <w:trHeight w:val="31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Национальная безопасность и правоохранительная деятельность</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Гражданская оборона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23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46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24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33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+72650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222 650,00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Национальная экономика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11 150 177,00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11 150 177,00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Общеэкономические вопросы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r>
      <w:tr w:rsidR="0014513C" w:rsidRPr="0014513C" w:rsidTr="0014513C">
        <w:trPr>
          <w:trHeight w:val="6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r>
      <w:tr w:rsidR="0014513C" w:rsidRPr="0014513C" w:rsidTr="0014513C">
        <w:trPr>
          <w:trHeight w:val="86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582 100,00</w:t>
            </w:r>
          </w:p>
        </w:tc>
      </w:tr>
      <w:tr w:rsidR="0014513C" w:rsidRPr="0014513C" w:rsidTr="0014513C">
        <w:trPr>
          <w:trHeight w:val="83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566 600,00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569 804,00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566 600,00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569 804,00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12 296,00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12 296,00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Сельское хозяйство и рыболовство</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3 164 854,00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3 164 854,00</w:t>
            </w:r>
          </w:p>
        </w:tc>
      </w:tr>
      <w:tr w:rsidR="0014513C" w:rsidRPr="0014513C" w:rsidTr="0014513C">
        <w:trPr>
          <w:trHeight w:val="60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2 902 954,00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2 902 954,00</w:t>
            </w:r>
          </w:p>
        </w:tc>
      </w:tr>
      <w:tr w:rsidR="0014513C" w:rsidRPr="0014513C" w:rsidTr="0014513C">
        <w:trPr>
          <w:trHeight w:val="48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09000</w:t>
            </w:r>
            <w:r w:rsidRPr="0014513C">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09000</w:t>
            </w:r>
            <w:r w:rsidRPr="0014513C">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09000</w:t>
            </w:r>
            <w:r w:rsidRPr="0014513C">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50 000,00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Pr>
                <w:sz w:val="24"/>
                <w:szCs w:val="24"/>
              </w:rPr>
              <w:t xml:space="preserve">Расходы на подготовку   проектов </w:t>
            </w:r>
            <w:r w:rsidRPr="0014513C">
              <w:rPr>
                <w:sz w:val="24"/>
                <w:szCs w:val="24"/>
              </w:rPr>
              <w:t>межевания  земельных  участков  и на проведение кадастровых работ</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09000</w:t>
            </w:r>
            <w:r w:rsidRPr="0014513C">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r>
      <w:tr w:rsidR="0014513C" w:rsidRPr="0014513C" w:rsidTr="0014513C">
        <w:trPr>
          <w:trHeight w:val="28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09000</w:t>
            </w:r>
            <w:r w:rsidRPr="0014513C">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r>
      <w:tr w:rsidR="0014513C" w:rsidRPr="0014513C" w:rsidTr="0014513C">
        <w:trPr>
          <w:trHeight w:val="23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09000</w:t>
            </w:r>
            <w:r w:rsidRPr="0014513C">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2 852 954,00</w:t>
            </w:r>
          </w:p>
        </w:tc>
      </w:tr>
      <w:tr w:rsidR="0014513C" w:rsidRPr="0014513C" w:rsidTr="0014513C">
        <w:trPr>
          <w:trHeight w:val="17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261 900,00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261 900,00</w:t>
            </w:r>
          </w:p>
        </w:tc>
      </w:tr>
      <w:tr w:rsidR="0014513C" w:rsidRPr="0014513C" w:rsidTr="0014513C">
        <w:trPr>
          <w:trHeight w:val="111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r>
      <w:tr w:rsidR="0014513C" w:rsidRPr="0014513C" w:rsidTr="0014513C">
        <w:trPr>
          <w:trHeight w:val="39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r>
      <w:tr w:rsidR="0014513C" w:rsidRPr="0014513C" w:rsidTr="0014513C">
        <w:trPr>
          <w:trHeight w:val="92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14513C">
              <w:rPr>
                <w:sz w:val="24"/>
                <w:szCs w:val="24"/>
              </w:rPr>
              <w:t>по организации мероприятий при осуществлении деятельности по обращению с животными без владельцев</w:t>
            </w:r>
            <w:proofErr w:type="gramEnd"/>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r>
      <w:tr w:rsidR="0014513C" w:rsidRPr="0014513C" w:rsidTr="0014513C">
        <w:trPr>
          <w:trHeight w:val="3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151 900,00</w:t>
            </w:r>
          </w:p>
        </w:tc>
      </w:tr>
      <w:tr w:rsidR="0014513C" w:rsidRPr="0014513C" w:rsidTr="0014513C">
        <w:trPr>
          <w:trHeight w:val="69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14513C">
              <w:rPr>
                <w:sz w:val="24"/>
                <w:szCs w:val="24"/>
              </w:rPr>
              <w:br/>
              <w:t>общегосударственными вопросами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100 000,00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Дорожное хозяйство</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6 952 741,00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6 952 741,00</w:t>
            </w:r>
          </w:p>
        </w:tc>
      </w:tr>
      <w:tr w:rsidR="0014513C" w:rsidRPr="0014513C" w:rsidTr="0014513C">
        <w:trPr>
          <w:trHeight w:val="46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транспортной системы Шарьинского муниципального района Костромской области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r>
      <w:tr w:rsidR="0014513C" w:rsidRPr="0014513C" w:rsidTr="0014513C">
        <w:trPr>
          <w:trHeight w:val="25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Ремонт и содержание автомобильных дорог за счет акцизов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r>
      <w:tr w:rsidR="0014513C" w:rsidRPr="0014513C" w:rsidTr="0014513C">
        <w:trPr>
          <w:trHeight w:val="34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45 500,00</w:t>
            </w:r>
          </w:p>
        </w:tc>
      </w:tr>
      <w:tr w:rsidR="0014513C" w:rsidRPr="0014513C" w:rsidTr="0014513C">
        <w:trPr>
          <w:trHeight w:val="49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транспортной системы Шарьинского муниципального района Костромской области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6 907 241,00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6 907 241,00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Ремонт и содержание автомобильных дорог за счет акцизов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6 769 550,00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6 649 141,00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5 836 281,00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5 715 872,00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5 836 281,00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5 715 872,00</w:t>
            </w:r>
          </w:p>
        </w:tc>
      </w:tr>
      <w:tr w:rsidR="0014513C" w:rsidRPr="0014513C" w:rsidTr="0014513C">
        <w:trPr>
          <w:trHeight w:val="7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933 269,00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933 269,00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межбюджетные трансферты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933 269,00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933 269,00</w:t>
            </w:r>
          </w:p>
        </w:tc>
      </w:tr>
      <w:tr w:rsidR="0014513C" w:rsidRPr="0014513C" w:rsidTr="0014513C">
        <w:trPr>
          <w:trHeight w:val="25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софинансирование мероприятий по борьбе с борщевиком Сосновского</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137 691,00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258 100,00</w:t>
            </w:r>
          </w:p>
        </w:tc>
      </w:tr>
      <w:tr w:rsidR="0014513C" w:rsidRPr="0014513C" w:rsidTr="0014513C">
        <w:trPr>
          <w:trHeight w:val="19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137 691,00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258 100,00</w:t>
            </w:r>
          </w:p>
        </w:tc>
      </w:tr>
      <w:tr w:rsidR="0014513C" w:rsidRPr="0014513C" w:rsidTr="0014513C">
        <w:trPr>
          <w:trHeight w:val="28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19000</w:t>
            </w:r>
            <w:r w:rsidRPr="0014513C">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137 691,00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+120409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258 100,00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вопросы в области национальной экономики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r>
      <w:tr w:rsidR="0014513C" w:rsidRPr="0014513C" w:rsidTr="0014513C">
        <w:trPr>
          <w:trHeight w:val="19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r>
      <w:tr w:rsidR="0014513C" w:rsidRPr="0014513C" w:rsidTr="0014513C">
        <w:trPr>
          <w:trHeight w:val="14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Мероприятия по землеустройству и землепользованию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60030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r>
      <w:tr w:rsidR="0014513C" w:rsidRPr="0014513C" w:rsidTr="0014513C">
        <w:trPr>
          <w:trHeight w:val="37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60030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60030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450 482,00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Жилищно-коммунальное хозяйство</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14 364 961,00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+4983711</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19 348 672,00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Жилищное хозяйство</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13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Мероприятия в области жилищного хозяйства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36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Коммунальное хозяйство</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12 349 000,00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+4983711</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17 332 711,00</w:t>
            </w:r>
          </w:p>
        </w:tc>
      </w:tr>
      <w:tr w:rsidR="0014513C" w:rsidRPr="0014513C" w:rsidTr="0014513C">
        <w:trPr>
          <w:trHeight w:val="18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«Чистая вода»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+2100000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8 900 000,00</w:t>
            </w:r>
          </w:p>
        </w:tc>
      </w:tr>
      <w:tr w:rsidR="0014513C" w:rsidRPr="0014513C" w:rsidTr="0014513C">
        <w:trPr>
          <w:trHeight w:val="27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мероприятия коммунального хозяйства в рамках МП "Чистая вода"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18000</w:t>
            </w:r>
            <w:r w:rsidRPr="0014513C">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+2100000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8 900 000,00</w:t>
            </w:r>
          </w:p>
        </w:tc>
      </w:tr>
      <w:tr w:rsidR="0014513C" w:rsidRPr="0014513C" w:rsidTr="0014513C">
        <w:trPr>
          <w:trHeight w:val="36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18000</w:t>
            </w:r>
            <w:r w:rsidRPr="0014513C">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+2100000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8 900 000,00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18000</w:t>
            </w:r>
            <w:r w:rsidRPr="0014513C">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+2100000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8 900 000,00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5 549 000,00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+1586500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8 432 711,00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Мероприятия в области коммунального хозяйства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2 089 000,00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+1586500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5 025 000,00</w:t>
            </w:r>
          </w:p>
        </w:tc>
      </w:tr>
      <w:tr w:rsidR="0014513C" w:rsidRPr="0014513C" w:rsidTr="0014513C">
        <w:trPr>
          <w:trHeight w:val="39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2 089 000,00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+1586500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5 025 000,00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2 089 000,00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+1586500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5 025 000,00</w:t>
            </w:r>
          </w:p>
        </w:tc>
      </w:tr>
      <w:tr w:rsidR="0014513C" w:rsidRPr="0014513C" w:rsidTr="0014513C">
        <w:trPr>
          <w:trHeight w:val="78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муниципальному казенному унитарному предприятию ШМР КО "Коммунсервис"</w:t>
            </w:r>
            <w:r w:rsidR="00994E63">
              <w:rPr>
                <w:sz w:val="24"/>
                <w:szCs w:val="24"/>
              </w:rPr>
              <w:t xml:space="preserve"> </w:t>
            </w:r>
            <w:r w:rsidRPr="0014513C">
              <w:rPr>
                <w:sz w:val="24"/>
                <w:szCs w:val="24"/>
              </w:rPr>
              <w:t>в целях частичного возмещения затрат,</w:t>
            </w:r>
            <w:r w:rsidR="00994E63">
              <w:rPr>
                <w:sz w:val="24"/>
                <w:szCs w:val="24"/>
              </w:rPr>
              <w:t xml:space="preserve"> </w:t>
            </w:r>
            <w:r w:rsidRPr="0014513C">
              <w:rPr>
                <w:sz w:val="24"/>
                <w:szCs w:val="24"/>
              </w:rPr>
              <w:t>связанных с производством товаров,</w:t>
            </w:r>
            <w:r w:rsidR="00994E63">
              <w:rPr>
                <w:sz w:val="24"/>
                <w:szCs w:val="24"/>
              </w:rPr>
              <w:t xml:space="preserve"> </w:t>
            </w:r>
            <w:r w:rsidRPr="0014513C">
              <w:rPr>
                <w:sz w:val="24"/>
                <w:szCs w:val="24"/>
              </w:rPr>
              <w:t>выполнением работ,</w:t>
            </w:r>
            <w:r w:rsidR="00994E63">
              <w:rPr>
                <w:sz w:val="24"/>
                <w:szCs w:val="24"/>
              </w:rPr>
              <w:t xml:space="preserve"> </w:t>
            </w:r>
            <w:r w:rsidRPr="0014513C">
              <w:rPr>
                <w:sz w:val="24"/>
                <w:szCs w:val="24"/>
              </w:rPr>
              <w:t>оказанием услуг</w:t>
            </w:r>
            <w:proofErr w:type="gramStart"/>
            <w:r w:rsidRPr="0014513C">
              <w:rPr>
                <w:sz w:val="24"/>
                <w:szCs w:val="24"/>
              </w:rPr>
              <w:t xml:space="preserve"> ,</w:t>
            </w:r>
            <w:proofErr w:type="gramEnd"/>
            <w:r w:rsidRPr="0014513C">
              <w:rPr>
                <w:sz w:val="24"/>
                <w:szCs w:val="24"/>
              </w:rPr>
              <w:t>в связи с предупреждением банкротства и восстановлением платежеспособности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-52289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3 407 711,00</w:t>
            </w:r>
          </w:p>
        </w:tc>
      </w:tr>
      <w:tr w:rsidR="0014513C" w:rsidRPr="0014513C" w:rsidTr="0014513C">
        <w:trPr>
          <w:trHeight w:val="22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-52289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3 407 711,00</w:t>
            </w:r>
          </w:p>
        </w:tc>
      </w:tr>
      <w:tr w:rsidR="0014513C" w:rsidRPr="0014513C" w:rsidTr="0014513C">
        <w:trPr>
          <w:trHeight w:val="45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14513C">
              <w:rPr>
                <w:sz w:val="24"/>
                <w:szCs w:val="24"/>
              </w:rPr>
              <w:t>,о</w:t>
            </w:r>
            <w:proofErr w:type="gramEnd"/>
            <w:r w:rsidRPr="0014513C">
              <w:rPr>
                <w:sz w:val="24"/>
                <w:szCs w:val="24"/>
              </w:rPr>
              <w:t>казанием услуг не подлежащие казначейскому сопровождению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-52289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3 407 711,00</w:t>
            </w:r>
          </w:p>
        </w:tc>
      </w:tr>
      <w:tr w:rsidR="0014513C" w:rsidRPr="0014513C" w:rsidTr="0014513C">
        <w:trPr>
          <w:trHeight w:val="8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Благоустройство</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19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«Формирование современной городской среды»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13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Федеральный проект "Формирование комфортной городской среды"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140И4</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22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Благоустройство общественной территории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140И4</w:t>
            </w:r>
            <w:r w:rsidRPr="0014513C">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17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140И4</w:t>
            </w:r>
            <w:r w:rsidRPr="0014513C">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26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140И4</w:t>
            </w:r>
            <w:r w:rsidRPr="0014513C">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2 010 961,00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Охрана окружающей среды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9 071 000,00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9 071 000,00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вопросы в области охраны окружающей среды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9 071 000,00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9 071 000,00</w:t>
            </w:r>
          </w:p>
        </w:tc>
      </w:tr>
      <w:tr w:rsidR="0014513C" w:rsidRPr="0014513C" w:rsidTr="0014513C">
        <w:trPr>
          <w:trHeight w:val="28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6 991 050,00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6 991 050,00</w:t>
            </w:r>
          </w:p>
        </w:tc>
      </w:tr>
      <w:tr w:rsidR="0014513C" w:rsidRPr="0014513C" w:rsidTr="0014513C">
        <w:trPr>
          <w:trHeight w:val="23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6 991 050,00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6 991 050,00</w:t>
            </w:r>
          </w:p>
        </w:tc>
      </w:tr>
      <w:tr w:rsidR="0014513C" w:rsidRPr="0014513C" w:rsidTr="0014513C">
        <w:trPr>
          <w:trHeight w:val="17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2 079 950,00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2 079 950,00</w:t>
            </w:r>
          </w:p>
        </w:tc>
      </w:tr>
      <w:tr w:rsidR="0014513C" w:rsidRPr="0014513C" w:rsidTr="0014513C">
        <w:trPr>
          <w:trHeight w:val="12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межбюджетные трансферты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2 079 950,00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2 079 950,00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Здравоохранение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вопросы в области здравоохранения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29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23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ежемесячные выплаты молодым специалистам, осуществляющим деятельность в ФАПах</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18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27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Социальная политика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5 004 000,00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+12289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5 016 289,00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Пенсионное обеспечение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r>
      <w:tr w:rsidR="0014513C" w:rsidRPr="0014513C" w:rsidTr="0014513C">
        <w:trPr>
          <w:trHeight w:val="15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r>
      <w:tr w:rsidR="0014513C" w:rsidRPr="0014513C" w:rsidTr="0014513C">
        <w:trPr>
          <w:trHeight w:val="1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Доплата к пенсиям муниципальных служащих</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r>
      <w:tr w:rsidR="0014513C" w:rsidRPr="0014513C" w:rsidTr="0014513C">
        <w:trPr>
          <w:trHeight w:val="20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Социальные выплаты гражданам, кроме публичных нормативных социальных выплат</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1 612 500,00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населения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3 391 500,00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+12289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3 403 789,00</w:t>
            </w:r>
          </w:p>
        </w:tc>
      </w:tr>
      <w:tr w:rsidR="0014513C" w:rsidRPr="0014513C" w:rsidTr="0014513C">
        <w:trPr>
          <w:trHeight w:val="9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3 391 500,00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+12289</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3 403 789,00</w:t>
            </w:r>
          </w:p>
        </w:tc>
      </w:tr>
      <w:tr w:rsidR="0014513C" w:rsidRPr="0014513C" w:rsidTr="0014513C">
        <w:trPr>
          <w:trHeight w:val="183"/>
        </w:trPr>
        <w:tc>
          <w:tcPr>
            <w:tcW w:w="351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Резервный фонд администрации района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5 000,00</w:t>
            </w:r>
          </w:p>
        </w:tc>
      </w:tr>
      <w:tr w:rsidR="0014513C" w:rsidRPr="0014513C" w:rsidTr="0014513C">
        <w:trPr>
          <w:trHeight w:val="20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по оказанию мер социальной поддержки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-17711</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3 182 289,00</w:t>
            </w:r>
          </w:p>
        </w:tc>
      </w:tr>
      <w:tr w:rsidR="0014513C" w:rsidRPr="0014513C" w:rsidTr="0014513C">
        <w:trPr>
          <w:trHeight w:val="15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-17711</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3 182 289,00</w:t>
            </w:r>
          </w:p>
        </w:tc>
      </w:tr>
      <w:tr w:rsidR="0014513C" w:rsidRPr="0014513C" w:rsidTr="0014513C">
        <w:trPr>
          <w:trHeight w:val="52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-17711</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3 182 289,00</w:t>
            </w:r>
          </w:p>
        </w:tc>
      </w:tr>
      <w:tr w:rsidR="0014513C" w:rsidRPr="0014513C" w:rsidTr="0014513C">
        <w:trPr>
          <w:trHeight w:val="97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180 500,00</w:t>
            </w:r>
          </w:p>
        </w:tc>
      </w:tr>
      <w:tr w:rsidR="0014513C" w:rsidRPr="0014513C" w:rsidTr="0014513C">
        <w:trPr>
          <w:trHeight w:val="12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180 500,00</w:t>
            </w:r>
          </w:p>
        </w:tc>
      </w:tr>
      <w:tr w:rsidR="0014513C" w:rsidRPr="0014513C" w:rsidTr="0014513C">
        <w:trPr>
          <w:trHeight w:val="24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Публичные нормативные социальные выплаты гражданам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180 500,00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связанные с исполнением публичных нормативных обязательств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Публичные нормативные социальные выплаты гражданам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36 000,00</w:t>
            </w:r>
          </w:p>
        </w:tc>
      </w:tr>
      <w:tr w:rsidR="0014513C" w:rsidRPr="0014513C" w:rsidTr="0014513C">
        <w:trPr>
          <w:trHeight w:val="39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Муниципальное казённое учреждение Шарьинского муниципального района "Служба обеспечения"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18 802 200,00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+212710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18 589 490,00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общегосударственные вопросы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18 802 200,00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+212710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18 589 490,00</w:t>
            </w:r>
          </w:p>
        </w:tc>
      </w:tr>
      <w:tr w:rsidR="0014513C" w:rsidRPr="0014513C" w:rsidTr="0014513C">
        <w:trPr>
          <w:trHeight w:val="23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18 802 200,00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+212710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18 589 490,00</w:t>
            </w:r>
          </w:p>
        </w:tc>
      </w:tr>
      <w:tr w:rsidR="0014513C" w:rsidRPr="0014513C" w:rsidTr="0014513C">
        <w:trPr>
          <w:trHeight w:val="60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18 802 200,00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+212710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18 589 490,00</w:t>
            </w:r>
          </w:p>
        </w:tc>
      </w:tr>
      <w:tr w:rsidR="0014513C" w:rsidRPr="0014513C" w:rsidTr="0014513C">
        <w:trPr>
          <w:trHeight w:val="8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10 091 200,00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+448000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10 539 200,00</w:t>
            </w:r>
          </w:p>
        </w:tc>
      </w:tr>
      <w:tr w:rsidR="0014513C" w:rsidRPr="0014513C" w:rsidTr="0014513C">
        <w:trPr>
          <w:trHeight w:val="26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10 091 200,00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+448000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10 539 200,00</w:t>
            </w:r>
          </w:p>
        </w:tc>
      </w:tr>
      <w:tr w:rsidR="0014513C" w:rsidRPr="0014513C" w:rsidTr="0014513C">
        <w:trPr>
          <w:trHeight w:val="35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8 656 000,00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-660710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7 995 290,00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8 656 000,00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-660710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7 995 290,00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55 000,00</w:t>
            </w:r>
          </w:p>
        </w:tc>
      </w:tr>
      <w:tr w:rsidR="0014513C" w:rsidRPr="0014513C" w:rsidTr="0014513C">
        <w:trPr>
          <w:trHeight w:val="16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55 000,00</w:t>
            </w:r>
          </w:p>
        </w:tc>
      </w:tr>
      <w:tr w:rsidR="0014513C" w:rsidRPr="0014513C" w:rsidTr="0014513C">
        <w:trPr>
          <w:trHeight w:val="39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Комитет агропромышленного комплекса Шарьинского муниципального района Костромской области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6 331 016,00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6 798 616,00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Национальная экономика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6 331 016,00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6 798 616,00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Сельское хозяйство и рыболовство</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6 331 016,00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6 798 616,00</w:t>
            </w:r>
          </w:p>
        </w:tc>
      </w:tr>
      <w:tr w:rsidR="0014513C" w:rsidRPr="0014513C" w:rsidTr="0014513C">
        <w:trPr>
          <w:trHeight w:val="12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6 331 016,00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6 798 616,00</w:t>
            </w:r>
          </w:p>
        </w:tc>
      </w:tr>
      <w:tr w:rsidR="0014513C" w:rsidRPr="0014513C" w:rsidTr="0014513C">
        <w:trPr>
          <w:trHeight w:val="76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3 216 000,00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3 216 000,00</w:t>
            </w:r>
          </w:p>
        </w:tc>
      </w:tr>
      <w:tr w:rsidR="0014513C" w:rsidRPr="0014513C" w:rsidTr="0014513C">
        <w:trPr>
          <w:trHeight w:val="79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2 849 596,00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2 849 596,00</w:t>
            </w:r>
          </w:p>
        </w:tc>
      </w:tr>
      <w:tr w:rsidR="0014513C" w:rsidRPr="0014513C" w:rsidTr="0014513C">
        <w:trPr>
          <w:trHeight w:val="26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2 849 596,00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2 849 596,00</w:t>
            </w:r>
          </w:p>
        </w:tc>
      </w:tr>
      <w:tr w:rsidR="0014513C" w:rsidRPr="0014513C" w:rsidTr="0014513C">
        <w:trPr>
          <w:trHeight w:val="20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364 404,00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364 404,00</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364 404,00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364 404,00</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Иные бюджетные</w:t>
            </w:r>
            <w:r w:rsidRPr="0014513C">
              <w:rPr>
                <w:sz w:val="24"/>
                <w:szCs w:val="24"/>
              </w:rPr>
              <w:br/>
              <w:t>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2 000,00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возмещение части затрат на содержание маточного поголовья сельскохозяйственных животных</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1 232 400,00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1 700 000,00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1 232 400,00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1 700 000,00</w:t>
            </w:r>
          </w:p>
        </w:tc>
      </w:tr>
      <w:tr w:rsidR="0014513C" w:rsidRPr="0014513C" w:rsidTr="0014513C">
        <w:trPr>
          <w:trHeight w:val="49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1 232 400,00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+467600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1 700 000,00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возмещение части затрат на приобретение пчелосемей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Иные бюджетные</w:t>
            </w:r>
            <w:r w:rsidRPr="0014513C">
              <w:rPr>
                <w:sz w:val="24"/>
                <w:szCs w:val="24"/>
              </w:rPr>
              <w:br/>
              <w:t>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58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софинансирование мероприятий по борьбе с борщевиком Сосновского</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1 852 616,00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Собрание депутатов Шарьинского муниципального района Костромской области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420 000,00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Общегосударственны е</w:t>
            </w:r>
            <w:proofErr w:type="gramEnd"/>
            <w:r w:rsidRPr="0014513C">
              <w:rPr>
                <w:sz w:val="24"/>
                <w:szCs w:val="24"/>
              </w:rPr>
              <w:t xml:space="preserve"> вопросы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420 000,00</w:t>
            </w:r>
          </w:p>
        </w:tc>
      </w:tr>
      <w:tr w:rsidR="0014513C" w:rsidRPr="0014513C" w:rsidTr="0014513C">
        <w:trPr>
          <w:trHeight w:val="52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63000</w:t>
            </w:r>
            <w:r w:rsidRPr="0014513C">
              <w:rPr>
                <w:sz w:val="24"/>
                <w:szCs w:val="24"/>
              </w:rPr>
              <w:br/>
              <w:t>00410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r>
      <w:tr w:rsidR="0014513C" w:rsidRPr="0014513C" w:rsidTr="0014513C">
        <w:trPr>
          <w:trHeight w:val="78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63000</w:t>
            </w:r>
            <w:r w:rsidRPr="0014513C">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r>
      <w:tr w:rsidR="0014513C" w:rsidRPr="0014513C" w:rsidTr="0014513C">
        <w:trPr>
          <w:trHeight w:val="24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63000</w:t>
            </w:r>
            <w:r w:rsidRPr="0014513C">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395 000,00</w:t>
            </w:r>
          </w:p>
        </w:tc>
      </w:tr>
      <w:tr w:rsidR="0014513C" w:rsidRPr="0014513C" w:rsidTr="0014513C">
        <w:trPr>
          <w:trHeight w:val="19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функций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63000</w:t>
            </w:r>
            <w:r w:rsidRPr="0014513C">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r>
      <w:tr w:rsidR="0014513C" w:rsidRPr="0014513C" w:rsidTr="0014513C">
        <w:trPr>
          <w:trHeight w:val="28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63000</w:t>
            </w:r>
            <w:r w:rsidRPr="0014513C">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r>
      <w:tr w:rsidR="0014513C" w:rsidRPr="0014513C" w:rsidTr="0014513C">
        <w:trPr>
          <w:trHeight w:val="3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63000</w:t>
            </w:r>
            <w:r w:rsidRPr="0014513C">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Комитет культуры администрации Шарьинского муниципального района Костромской области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58 454 040,00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+2516811</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60 970 851,00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Общегосударственные вопросы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16 373 750,00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+121650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16 495 400,00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общегосударственные вопросы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16 373 750,00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+121650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16 495 400,00</w:t>
            </w:r>
          </w:p>
        </w:tc>
      </w:tr>
      <w:tr w:rsidR="0014513C" w:rsidRPr="0014513C" w:rsidTr="0014513C">
        <w:trPr>
          <w:trHeight w:val="29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"Организация летнего отдыха, оздоровления и занятости детей и подростков"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16 373 750,00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+121650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16 495 400,00</w:t>
            </w:r>
          </w:p>
        </w:tc>
      </w:tr>
      <w:tr w:rsidR="0014513C" w:rsidRPr="0014513C" w:rsidTr="0014513C">
        <w:trPr>
          <w:trHeight w:val="24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МУЗЦ   "Красный   яр"   за счет местного бюджета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+73350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3 768 350,00</w:t>
            </w:r>
          </w:p>
        </w:tc>
      </w:tr>
      <w:tr w:rsidR="0014513C" w:rsidRPr="0014513C" w:rsidTr="0014513C">
        <w:trPr>
          <w:trHeight w:val="47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1 965 000,00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+356793</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2 321 793,00</w:t>
            </w:r>
          </w:p>
        </w:tc>
      </w:tr>
      <w:tr w:rsidR="0014513C" w:rsidRPr="0014513C" w:rsidTr="0014513C">
        <w:trPr>
          <w:trHeight w:val="21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994E63" w:rsidP="0014513C">
            <w:pPr>
              <w:jc w:val="both"/>
              <w:rPr>
                <w:sz w:val="24"/>
                <w:szCs w:val="24"/>
              </w:rPr>
            </w:pPr>
            <w:r>
              <w:rPr>
                <w:sz w:val="24"/>
                <w:szCs w:val="24"/>
              </w:rPr>
              <w:t xml:space="preserve">Расходы на выплаты </w:t>
            </w:r>
            <w:r w:rsidR="0014513C" w:rsidRPr="0014513C">
              <w:rPr>
                <w:sz w:val="24"/>
                <w:szCs w:val="24"/>
              </w:rPr>
              <w:t>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1 965 000,00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+356793</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2 321 793,00</w:t>
            </w:r>
          </w:p>
        </w:tc>
      </w:tr>
      <w:tr w:rsidR="0014513C" w:rsidRPr="0014513C" w:rsidTr="0014513C">
        <w:trPr>
          <w:trHeight w:val="30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1 705 000,00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-293443</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1 411 557,00</w:t>
            </w:r>
          </w:p>
        </w:tc>
      </w:tr>
      <w:tr w:rsidR="0014513C" w:rsidRPr="0014513C" w:rsidTr="0014513C">
        <w:trPr>
          <w:trHeight w:val="25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1 705 000,00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-293443</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1 411 557,00</w:t>
            </w:r>
          </w:p>
        </w:tc>
      </w:tr>
      <w:tr w:rsidR="0014513C" w:rsidRPr="0014513C" w:rsidTr="0014513C">
        <w:trPr>
          <w:trHeight w:val="13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14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Исполнение судебных актов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0,00</w:t>
            </w:r>
          </w:p>
        </w:tc>
      </w:tr>
      <w:tr w:rsidR="0014513C" w:rsidRPr="0014513C" w:rsidTr="0014513C">
        <w:trPr>
          <w:trHeight w:val="23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17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МУЗЦ "Красный яр" за счет путевок</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12 678 750,00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+48300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12 727 050,00</w:t>
            </w:r>
          </w:p>
        </w:tc>
      </w:tr>
      <w:tr w:rsidR="0014513C" w:rsidRPr="0014513C" w:rsidTr="0014513C">
        <w:trPr>
          <w:trHeight w:val="83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5 216 000,00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1270403,14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6 486 403,14</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5 216 000,00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1270403,14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6 486 403,14</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7 322 750,00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-1238040,78</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6 084 709,22</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7 322 750,00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-1238040,78</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6 084 709,22</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+15937,64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155 937,64</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+15937,64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155 937,64</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Образование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1 366 900,00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1 366 900,00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Дополнительное образование детей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1 366 900,00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1 366 900,00</w:t>
            </w:r>
          </w:p>
        </w:tc>
      </w:tr>
      <w:tr w:rsidR="0014513C" w:rsidRPr="0014513C" w:rsidTr="0014513C">
        <w:trPr>
          <w:trHeight w:val="24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«Культура Шарьинского района»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r>
      <w:tr w:rsidR="0014513C" w:rsidRPr="0014513C" w:rsidTr="0014513C">
        <w:trPr>
          <w:trHeight w:val="32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музыкальных школ</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45 000,00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образования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музыкальных школ</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r>
      <w:tr w:rsidR="0014513C" w:rsidRPr="0014513C" w:rsidTr="0014513C">
        <w:trPr>
          <w:trHeight w:val="64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r>
      <w:tr w:rsidR="0014513C" w:rsidRPr="0014513C" w:rsidTr="0014513C">
        <w:trPr>
          <w:trHeight w:val="24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1 321 900,00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Культура,</w:t>
            </w:r>
            <w:r w:rsidR="00994E63">
              <w:rPr>
                <w:sz w:val="24"/>
                <w:szCs w:val="24"/>
              </w:rPr>
              <w:t xml:space="preserve"> </w:t>
            </w:r>
            <w:r w:rsidRPr="0014513C">
              <w:rPr>
                <w:sz w:val="24"/>
                <w:szCs w:val="24"/>
              </w:rPr>
              <w:t>кинематография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40 281 390,00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+2401915</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42 683 305,00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Культура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33 164 690,00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+1391618</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34 556 308,00</w:t>
            </w:r>
          </w:p>
        </w:tc>
      </w:tr>
      <w:tr w:rsidR="0014513C" w:rsidRPr="0014513C" w:rsidTr="0014513C">
        <w:trPr>
          <w:trHeight w:val="12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«Книжный дом»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r>
      <w:tr w:rsidR="0014513C" w:rsidRPr="0014513C" w:rsidTr="0014513C">
        <w:trPr>
          <w:trHeight w:val="21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библиотек</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02000</w:t>
            </w:r>
            <w:r w:rsidRPr="0014513C">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r>
      <w:tr w:rsidR="0014513C" w:rsidRPr="0014513C" w:rsidTr="0014513C">
        <w:trPr>
          <w:trHeight w:val="30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02000</w:t>
            </w:r>
            <w:r w:rsidRPr="0014513C">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r>
      <w:tr w:rsidR="0014513C" w:rsidRPr="0014513C" w:rsidTr="0014513C">
        <w:trPr>
          <w:trHeight w:val="25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02000</w:t>
            </w:r>
            <w:r w:rsidRPr="0014513C">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325 000,00</w:t>
            </w:r>
          </w:p>
        </w:tc>
      </w:tr>
      <w:tr w:rsidR="0014513C" w:rsidRPr="0014513C" w:rsidTr="0014513C">
        <w:trPr>
          <w:trHeight w:val="19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«Культура Шарьинского района»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32 839 690,00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+1096000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33 935 690,00</w:t>
            </w:r>
          </w:p>
        </w:tc>
      </w:tr>
      <w:tr w:rsidR="0014513C" w:rsidRPr="0014513C" w:rsidTr="0014513C">
        <w:trPr>
          <w:trHeight w:val="28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учреждений культуры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11 107 390,00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+212000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11 319 390,00</w:t>
            </w:r>
          </w:p>
        </w:tc>
      </w:tr>
      <w:tr w:rsidR="0014513C" w:rsidRPr="0014513C" w:rsidTr="0014513C">
        <w:trPr>
          <w:trHeight w:val="37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11 107 390,00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+212000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11 319 390,00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11 107 390,00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+212000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11 319 390,00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библиотек</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6 519 256,00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+884000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7 403 256,00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6 519 256,00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+884000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7 403 256,00</w:t>
            </w:r>
          </w:p>
        </w:tc>
      </w:tr>
      <w:tr w:rsidR="0014513C" w:rsidRPr="0014513C" w:rsidTr="0014513C">
        <w:trPr>
          <w:trHeight w:val="25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6 519 256,00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+884000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7 403 256,00</w:t>
            </w:r>
          </w:p>
        </w:tc>
      </w:tr>
      <w:tr w:rsidR="0014513C" w:rsidRPr="0014513C" w:rsidTr="0014513C">
        <w:trPr>
          <w:trHeight w:val="62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r>
      <w:tr w:rsidR="0014513C" w:rsidRPr="0014513C" w:rsidTr="0014513C">
        <w:trPr>
          <w:trHeight w:val="24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r>
      <w:tr w:rsidR="0014513C" w:rsidRPr="0014513C" w:rsidTr="0014513C">
        <w:trPr>
          <w:trHeight w:val="11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380 500,00</w:t>
            </w:r>
          </w:p>
        </w:tc>
      </w:tr>
      <w:tr w:rsidR="0014513C" w:rsidRPr="0014513C" w:rsidTr="0014513C">
        <w:trPr>
          <w:trHeight w:val="20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государственную поддержку отрасли культур</w:t>
            </w:r>
            <w:proofErr w:type="gramStart"/>
            <w:r w:rsidRPr="0014513C">
              <w:rPr>
                <w:sz w:val="24"/>
                <w:szCs w:val="24"/>
              </w:rPr>
              <w:t>ы(</w:t>
            </w:r>
            <w:proofErr w:type="gramEnd"/>
            <w:r w:rsidRPr="0014513C">
              <w:rPr>
                <w:sz w:val="24"/>
                <w:szCs w:val="24"/>
              </w:rPr>
              <w:t xml:space="preserve"> формирование книжных фондов)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r>
      <w:tr w:rsidR="0014513C" w:rsidRPr="0014513C" w:rsidTr="0014513C">
        <w:trPr>
          <w:trHeight w:val="29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r>
      <w:tr w:rsidR="0014513C" w:rsidRPr="0014513C" w:rsidTr="0014513C">
        <w:trPr>
          <w:trHeight w:val="9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35 544,00</w:t>
            </w:r>
          </w:p>
        </w:tc>
      </w:tr>
      <w:tr w:rsidR="0014513C" w:rsidRPr="0014513C" w:rsidTr="0014513C">
        <w:trPr>
          <w:trHeight w:val="32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Федеральный проект "Семейные ценности и инфраструктура культуры" </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040Я5</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развитие сети учреждений культурно-досугового типа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040Я5</w:t>
            </w:r>
            <w:r w:rsidRPr="0014513C">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040Я5</w:t>
            </w:r>
            <w:r w:rsidRPr="0014513C">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040Я5</w:t>
            </w:r>
            <w:r w:rsidRPr="0014513C">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14 797 000,00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«Организация     летнего     отдыха, оздоровления  и  занятости  детей  и подростков »</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+295618</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295 618,00</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организацию отдыха детей в каникулярное время в разновозрастных отрядах</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S2390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+295618</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295 618,00</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S2390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+295618</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295 618,00</w:t>
            </w:r>
          </w:p>
        </w:tc>
      </w:tr>
      <w:tr w:rsidR="0014513C" w:rsidRPr="0014513C" w:rsidTr="0014513C">
        <w:trPr>
          <w:trHeight w:val="12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S2390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+295618</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295 618,00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вопросы в области культуры, кинематографии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7 116 700,00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+1010297</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8 126 997,00</w:t>
            </w:r>
          </w:p>
        </w:tc>
      </w:tr>
      <w:tr w:rsidR="0014513C" w:rsidRPr="0014513C" w:rsidTr="0014513C">
        <w:trPr>
          <w:trHeight w:val="46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316 500,00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667 000,00</w:t>
            </w:r>
          </w:p>
        </w:tc>
      </w:tr>
      <w:tr w:rsidR="0014513C" w:rsidRPr="0014513C" w:rsidTr="0014513C">
        <w:trPr>
          <w:trHeight w:val="25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культуры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316 500,00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667 000,00</w:t>
            </w:r>
          </w:p>
        </w:tc>
      </w:tr>
      <w:tr w:rsidR="0014513C" w:rsidRPr="0014513C" w:rsidTr="0014513C">
        <w:trPr>
          <w:trHeight w:val="34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316 500,00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667 000,00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316 500,00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667 000,00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«Культура Шарьинского района»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590 000,00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+110754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700 754,00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590 000,00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+110754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700 754,00</w:t>
            </w:r>
          </w:p>
        </w:tc>
      </w:tr>
      <w:tr w:rsidR="0014513C" w:rsidRPr="0014513C" w:rsidTr="0014513C">
        <w:trPr>
          <w:trHeight w:val="25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590 000,00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+110754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700 754,00</w:t>
            </w:r>
          </w:p>
        </w:tc>
      </w:tr>
      <w:tr w:rsidR="0014513C" w:rsidRPr="0014513C" w:rsidTr="0014513C">
        <w:trPr>
          <w:trHeight w:val="19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«Профилактика правонарушений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r>
      <w:tr w:rsidR="0014513C" w:rsidRPr="0014513C" w:rsidTr="0014513C">
        <w:trPr>
          <w:trHeight w:val="28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Подпрограмма "Противодействие злоупотреблению наркотическими средствами и их незаконному обороту "</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r>
      <w:tr w:rsidR="0014513C" w:rsidRPr="0014513C" w:rsidTr="0014513C">
        <w:trPr>
          <w:trHeight w:val="23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культуры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r>
      <w:tr w:rsidR="0014513C" w:rsidRPr="0014513C" w:rsidTr="0014513C">
        <w:trPr>
          <w:trHeight w:val="31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r>
      <w:tr w:rsidR="0014513C" w:rsidRPr="0014513C" w:rsidTr="0014513C">
        <w:trPr>
          <w:trHeight w:val="40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40 300,00</w:t>
            </w:r>
          </w:p>
        </w:tc>
      </w:tr>
      <w:tr w:rsidR="0014513C" w:rsidRPr="0014513C" w:rsidTr="0014513C">
        <w:trPr>
          <w:trHeight w:val="55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31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культуры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40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35 000,00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«Организация летнего отдыха, оздоровления и занятости детей и подростков»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-2957</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12 043,00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культуры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-2957</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12 043,00</w:t>
            </w:r>
          </w:p>
        </w:tc>
      </w:tr>
      <w:tr w:rsidR="0014513C" w:rsidRPr="0014513C" w:rsidTr="0014513C">
        <w:trPr>
          <w:trHeight w:val="25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-2957</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12 043,00</w:t>
            </w:r>
          </w:p>
        </w:tc>
      </w:tr>
      <w:tr w:rsidR="0014513C" w:rsidRPr="0014513C" w:rsidTr="0014513C">
        <w:trPr>
          <w:trHeight w:val="33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-2957</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12 043,00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6 119 900,00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+552000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6 671 900,00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культуры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6 119 900,00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+552000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6 671 900,00</w:t>
            </w:r>
          </w:p>
        </w:tc>
      </w:tr>
      <w:tr w:rsidR="0014513C" w:rsidRPr="0014513C" w:rsidTr="0014513C">
        <w:trPr>
          <w:trHeight w:val="72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4 861 900,00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+552000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5 413 900,00</w:t>
            </w:r>
          </w:p>
        </w:tc>
      </w:tr>
      <w:tr w:rsidR="0014513C" w:rsidRPr="0014513C" w:rsidTr="0014513C">
        <w:trPr>
          <w:trHeight w:val="19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4 861 900,00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+552000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5 413 900,00</w:t>
            </w:r>
          </w:p>
        </w:tc>
      </w:tr>
      <w:tr w:rsidR="0014513C" w:rsidRPr="0014513C" w:rsidTr="0014513C">
        <w:trPr>
          <w:trHeight w:val="28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1 245 000,00</w:t>
            </w:r>
          </w:p>
        </w:tc>
      </w:tr>
      <w:tr w:rsidR="0014513C" w:rsidRPr="0014513C" w:rsidTr="0014513C">
        <w:trPr>
          <w:trHeight w:val="3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1 245 000,00</w:t>
            </w:r>
          </w:p>
        </w:tc>
      </w:tr>
      <w:tr w:rsidR="0014513C" w:rsidRPr="0014513C" w:rsidTr="0014513C">
        <w:trPr>
          <w:trHeight w:val="12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13 000,00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13 000,00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Физическая культура и спорт</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00</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432 000,00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425 246,00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Массовый спорт</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432 000,00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425 246,00</w:t>
            </w:r>
          </w:p>
        </w:tc>
      </w:tr>
      <w:tr w:rsidR="0014513C" w:rsidRPr="0014513C" w:rsidTr="0014513C">
        <w:trPr>
          <w:trHeight w:val="38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«Культура Шарьинского района»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53 246,00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культурно-оздоровительную работу и спортивные мероприятия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53 246,00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53 246,00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04000</w:t>
            </w:r>
            <w:r w:rsidRPr="0014513C">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-6754</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53 246,00</w:t>
            </w:r>
          </w:p>
        </w:tc>
      </w:tr>
      <w:tr w:rsidR="0014513C" w:rsidRPr="0014513C" w:rsidTr="0014513C">
        <w:trPr>
          <w:trHeight w:val="49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физической культуры и спорта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культурно-оздоровительную работу и спортивные мероприятия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06000</w:t>
            </w:r>
            <w:r w:rsidRPr="0014513C">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06000</w:t>
            </w:r>
            <w:r w:rsidRPr="0014513C">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06000</w:t>
            </w:r>
            <w:r w:rsidRPr="0014513C">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372 000,00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Комитет образования администрации Шарьинского муниципального района Костромской области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238 945 398,00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+230230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239 175 628,00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Образование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238 945 398,00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+230230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239 175 628,00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Дошкольное образование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14 435 330,00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+1601730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16 037 060,00</w:t>
            </w:r>
          </w:p>
        </w:tc>
      </w:tr>
      <w:tr w:rsidR="0014513C" w:rsidRPr="0014513C" w:rsidTr="0014513C">
        <w:trPr>
          <w:trHeight w:val="34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образования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14 198 540,00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+1601730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15 800 270,00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(оказания услуг) подведомственных дошкольных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8 904 000,00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+1371500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10 275 500,00</w:t>
            </w:r>
          </w:p>
        </w:tc>
      </w:tr>
      <w:tr w:rsidR="0014513C" w:rsidRPr="0014513C" w:rsidTr="0014513C">
        <w:trPr>
          <w:trHeight w:val="78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3 400 000,00</w:t>
            </w:r>
          </w:p>
        </w:tc>
      </w:tr>
      <w:tr w:rsidR="0014513C" w:rsidRPr="0014513C" w:rsidTr="0014513C">
        <w:trPr>
          <w:trHeight w:val="10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3 400 000,00</w:t>
            </w:r>
          </w:p>
        </w:tc>
      </w:tr>
      <w:tr w:rsidR="0014513C" w:rsidRPr="0014513C" w:rsidTr="0014513C">
        <w:trPr>
          <w:trHeight w:val="33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5 485 000,00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+1371500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6 856 500,00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5 485 000,00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+1371500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6 856 500,00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19 000,00</w:t>
            </w:r>
          </w:p>
        </w:tc>
      </w:tr>
      <w:tr w:rsidR="0014513C" w:rsidRPr="0014513C" w:rsidTr="0014513C">
        <w:trPr>
          <w:trHeight w:val="16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19 000,00</w:t>
            </w:r>
          </w:p>
        </w:tc>
      </w:tr>
      <w:tr w:rsidR="0014513C" w:rsidRPr="0014513C" w:rsidTr="0014513C">
        <w:trPr>
          <w:trHeight w:val="39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питанием воспитанников детских садов за счет родительской платы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520 000,00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(оказания услуг) подведомственных дошкольных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4 774 540,00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+230230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5 004 770,00</w:t>
            </w:r>
          </w:p>
        </w:tc>
      </w:tr>
      <w:tr w:rsidR="0014513C" w:rsidRPr="0014513C" w:rsidTr="0014513C">
        <w:trPr>
          <w:trHeight w:val="81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4 743 640,00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+230230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4 973 870,00</w:t>
            </w:r>
          </w:p>
        </w:tc>
      </w:tr>
      <w:tr w:rsidR="0014513C" w:rsidRPr="0014513C" w:rsidTr="0014513C">
        <w:trPr>
          <w:trHeight w:val="12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4 743 640,00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+230230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4 973 870,00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30 900,00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30 900,00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30 900,00</w:t>
            </w:r>
          </w:p>
        </w:tc>
      </w:tr>
      <w:tr w:rsidR="0014513C" w:rsidRPr="0014513C" w:rsidTr="0014513C">
        <w:trPr>
          <w:trHeight w:val="53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«Профилактика терроризма,  а  также минимизация и (или) ликвидация последствий его проявлений»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r>
      <w:tr w:rsidR="0014513C" w:rsidRPr="0014513C" w:rsidTr="0014513C">
        <w:trPr>
          <w:trHeight w:val="33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236 790,00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Общее образование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206 458 165,00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-1171800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205 286 365,00</w:t>
            </w:r>
          </w:p>
        </w:tc>
      </w:tr>
      <w:tr w:rsidR="0014513C" w:rsidRPr="0014513C" w:rsidTr="0014513C">
        <w:trPr>
          <w:trHeight w:val="46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r>
      <w:tr w:rsidR="0014513C" w:rsidRPr="0014513C" w:rsidTr="0014513C">
        <w:trPr>
          <w:trHeight w:val="25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Проведение мероприятий для детей и молодежи в рамках подпрограммы "Здоровое поколение"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r>
      <w:tr w:rsidR="0014513C" w:rsidRPr="0014513C" w:rsidTr="0014513C">
        <w:trPr>
          <w:trHeight w:val="34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249 500,00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образования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197 816 412,00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-1221500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196 594 912,00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питанием воспитанников в дошкольных группах при школах</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700 000,00</w:t>
            </w:r>
          </w:p>
        </w:tc>
      </w:tr>
      <w:tr w:rsidR="0014513C" w:rsidRPr="0014513C" w:rsidTr="0014513C">
        <w:trPr>
          <w:trHeight w:val="48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питанием воспитанников в дошкольных группах при школах за счет родительской платы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1 280 000,00</w:t>
            </w:r>
          </w:p>
        </w:tc>
      </w:tr>
      <w:tr w:rsidR="0014513C" w:rsidRPr="0014513C" w:rsidTr="0014513C">
        <w:trPr>
          <w:trHeight w:val="55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школ начальных, неполных средних и средних</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68 102 841,00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-1037282</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67 065 559,00</w:t>
            </w:r>
          </w:p>
        </w:tc>
      </w:tr>
      <w:tr w:rsidR="0014513C" w:rsidRPr="0014513C" w:rsidTr="0014513C">
        <w:trPr>
          <w:trHeight w:val="83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32 224 964,00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32 224 964,00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32 224 964,00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32 224 964,00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34 694 677,00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-632982</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34 061 695,00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34 694 677,00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-632982</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34 061 695,00</w:t>
            </w:r>
          </w:p>
        </w:tc>
      </w:tr>
      <w:tr w:rsidR="0014513C" w:rsidRPr="0014513C" w:rsidTr="0014513C">
        <w:trPr>
          <w:trHeight w:val="12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250 000,00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Социальные выплаты гражданам, кроме публичных нормативных социальных выплат</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933 200,00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528 900,00</w:t>
            </w:r>
          </w:p>
        </w:tc>
      </w:tr>
      <w:tr w:rsidR="0014513C" w:rsidRPr="0014513C" w:rsidTr="0014513C">
        <w:trPr>
          <w:trHeight w:val="7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Исполнение судебных актов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10 000,00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903 200,00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-384300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518 900,00</w:t>
            </w:r>
          </w:p>
        </w:tc>
      </w:tr>
      <w:tr w:rsidR="0014513C" w:rsidRPr="0014513C" w:rsidTr="0014513C">
        <w:trPr>
          <w:trHeight w:val="39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roofErr w:type="gramStart"/>
            <w:r w:rsidRPr="0014513C">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r>
      <w:tr w:rsidR="0014513C" w:rsidRPr="0014513C" w:rsidTr="0014513C">
        <w:trPr>
          <w:trHeight w:val="31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r>
      <w:tr w:rsidR="0014513C" w:rsidRPr="0014513C" w:rsidTr="0014513C">
        <w:trPr>
          <w:trHeight w:val="40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2 200 000,00</w:t>
            </w:r>
          </w:p>
        </w:tc>
      </w:tr>
      <w:tr w:rsidR="0014513C" w:rsidRPr="0014513C" w:rsidTr="0014513C">
        <w:trPr>
          <w:trHeight w:val="55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реализацию основных общеобразовательных программ в муниципальных общеобразовательных организациях</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103 796 970,00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103 796 970,00</w:t>
            </w:r>
          </w:p>
        </w:tc>
      </w:tr>
      <w:tr w:rsidR="0014513C" w:rsidRPr="0014513C" w:rsidTr="0014513C">
        <w:trPr>
          <w:trHeight w:val="83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102 996 970,00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102 996 970,00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102 996 970,00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102 996 970,00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800 000,00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800 000,00</w:t>
            </w:r>
          </w:p>
        </w:tc>
      </w:tr>
      <w:tr w:rsidR="0014513C" w:rsidRPr="0014513C" w:rsidTr="0014513C">
        <w:trPr>
          <w:trHeight w:val="69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Расходы </w:t>
            </w:r>
            <w:r w:rsidR="00994E63">
              <w:rPr>
                <w:sz w:val="24"/>
                <w:szCs w:val="24"/>
              </w:rPr>
              <w:t xml:space="preserve">на </w:t>
            </w:r>
            <w:r w:rsidRPr="0014513C">
              <w:rPr>
                <w:sz w:val="24"/>
                <w:szCs w:val="24"/>
              </w:rPr>
              <w:t xml:space="preserve">обеспечение бесплатного горячим      питанием один раз в день детей из многодетных </w:t>
            </w:r>
            <w:proofErr w:type="gramStart"/>
            <w:r w:rsidRPr="0014513C">
              <w:rPr>
                <w:sz w:val="24"/>
                <w:szCs w:val="24"/>
              </w:rPr>
              <w:t>семей</w:t>
            </w:r>
            <w:proofErr w:type="gramEnd"/>
            <w:r w:rsidRPr="0014513C">
              <w:rPr>
                <w:sz w:val="24"/>
                <w:szCs w:val="24"/>
              </w:rPr>
              <w:t xml:space="preserve"> обучающихся, в  муниципальных образовательных организациях</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2 439 280,00</w:t>
            </w:r>
          </w:p>
        </w:tc>
      </w:tr>
      <w:tr w:rsidR="0014513C" w:rsidRPr="0014513C" w:rsidTr="0014513C">
        <w:trPr>
          <w:trHeight w:val="69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3 582 240,00</w:t>
            </w:r>
          </w:p>
        </w:tc>
      </w:tr>
      <w:tr w:rsidR="0014513C" w:rsidRPr="0014513C" w:rsidTr="0014513C">
        <w:trPr>
          <w:trHeight w:val="69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2 694 752,00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-184218</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2 510 534,00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2 694 752,00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-184218</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2 510 534,00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2 694 752,00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-184218</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2 510 534,00</w:t>
            </w:r>
          </w:p>
        </w:tc>
      </w:tr>
      <w:tr w:rsidR="0014513C" w:rsidRPr="0014513C" w:rsidTr="0014513C">
        <w:trPr>
          <w:trHeight w:val="62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994E63" w:rsidP="00994E63">
            <w:pPr>
              <w:jc w:val="both"/>
              <w:rPr>
                <w:sz w:val="24"/>
                <w:szCs w:val="24"/>
              </w:rPr>
            </w:pPr>
            <w:r>
              <w:rPr>
                <w:sz w:val="24"/>
                <w:szCs w:val="24"/>
              </w:rPr>
              <w:t>Обеспечение</w:t>
            </w:r>
            <w:r w:rsidR="0014513C" w:rsidRPr="0014513C">
              <w:rPr>
                <w:sz w:val="24"/>
                <w:szCs w:val="24"/>
              </w:rPr>
              <w:t xml:space="preserve"> питанием</w:t>
            </w:r>
            <w:r>
              <w:rPr>
                <w:sz w:val="24"/>
                <w:szCs w:val="24"/>
              </w:rPr>
              <w:t xml:space="preserve">  отдельных</w:t>
            </w:r>
            <w:r w:rsidR="0014513C" w:rsidRPr="0014513C">
              <w:rPr>
                <w:sz w:val="24"/>
                <w:szCs w:val="24"/>
              </w:rPr>
              <w:t xml:space="preserve"> категорий         обучающих</w:t>
            </w:r>
            <w:r>
              <w:rPr>
                <w:sz w:val="24"/>
                <w:szCs w:val="24"/>
              </w:rPr>
              <w:t xml:space="preserve">ся, получающих  основное общее </w:t>
            </w:r>
            <w:r w:rsidR="0014513C" w:rsidRPr="0014513C">
              <w:rPr>
                <w:sz w:val="24"/>
                <w:szCs w:val="24"/>
              </w:rPr>
              <w:t>и среднее общее  образование  в муниципальных  общ</w:t>
            </w:r>
            <w:proofErr w:type="gramStart"/>
            <w:r w:rsidR="0014513C" w:rsidRPr="0014513C">
              <w:rPr>
                <w:sz w:val="24"/>
                <w:szCs w:val="24"/>
              </w:rPr>
              <w:t>е-</w:t>
            </w:r>
            <w:proofErr w:type="gramEnd"/>
            <w:r w:rsidR="0014513C" w:rsidRPr="0014513C">
              <w:rPr>
                <w:sz w:val="24"/>
                <w:szCs w:val="24"/>
              </w:rPr>
              <w:t xml:space="preserve"> образовательных организациях Костромской области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r>
      <w:tr w:rsidR="0014513C" w:rsidRPr="0014513C" w:rsidTr="0014513C">
        <w:trPr>
          <w:trHeight w:val="26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r>
      <w:tr w:rsidR="0014513C" w:rsidRPr="0014513C" w:rsidTr="0014513C">
        <w:trPr>
          <w:trHeight w:val="20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836 680,00</w:t>
            </w:r>
          </w:p>
        </w:tc>
      </w:tr>
      <w:tr w:rsidR="0014513C" w:rsidRPr="0014513C" w:rsidTr="0014513C">
        <w:trPr>
          <w:trHeight w:val="14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Федеральный проект "Педагоги и наставники"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12 183 649,00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12 183 649,00</w:t>
            </w:r>
          </w:p>
        </w:tc>
      </w:tr>
      <w:tr w:rsidR="0014513C" w:rsidRPr="0014513C" w:rsidTr="0014513C">
        <w:trPr>
          <w:trHeight w:val="80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r>
      <w:tr w:rsidR="0014513C" w:rsidRPr="0014513C" w:rsidTr="0014513C">
        <w:trPr>
          <w:trHeight w:val="67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r>
      <w:tr w:rsidR="0014513C" w:rsidRPr="0014513C" w:rsidTr="0014513C">
        <w:trPr>
          <w:trHeight w:val="13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994E63" w:rsidP="0014513C">
            <w:pPr>
              <w:jc w:val="both"/>
              <w:rPr>
                <w:sz w:val="24"/>
                <w:szCs w:val="24"/>
              </w:rPr>
            </w:pPr>
            <w:r>
              <w:rPr>
                <w:sz w:val="24"/>
                <w:szCs w:val="24"/>
              </w:rPr>
              <w:t>Расходы   на</w:t>
            </w:r>
            <w:r w:rsidR="0014513C" w:rsidRPr="0014513C">
              <w:rPr>
                <w:sz w:val="24"/>
                <w:szCs w:val="24"/>
              </w:rPr>
              <w:t xml:space="preserve">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1 246 849,00</w:t>
            </w:r>
          </w:p>
        </w:tc>
      </w:tr>
      <w:tr w:rsidR="0014513C" w:rsidRPr="0014513C" w:rsidTr="0014513C">
        <w:trPr>
          <w:trHeight w:val="64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r>
      <w:tr w:rsidR="0014513C" w:rsidRPr="0014513C" w:rsidTr="0014513C">
        <w:trPr>
          <w:trHeight w:val="69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r>
      <w:tr w:rsidR="0014513C" w:rsidRPr="0014513C" w:rsidTr="0014513C">
        <w:trPr>
          <w:trHeight w:val="1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994E63" w:rsidP="0014513C">
            <w:pPr>
              <w:jc w:val="both"/>
              <w:rPr>
                <w:sz w:val="24"/>
                <w:szCs w:val="24"/>
              </w:rPr>
            </w:pPr>
            <w:r>
              <w:rPr>
                <w:sz w:val="24"/>
                <w:szCs w:val="24"/>
              </w:rPr>
              <w:t xml:space="preserve">Расходы </w:t>
            </w:r>
            <w:r w:rsidR="0014513C" w:rsidRPr="0014513C">
              <w:rPr>
                <w:sz w:val="24"/>
                <w:szCs w:val="24"/>
              </w:rPr>
              <w:t>на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10 936 800,00</w:t>
            </w:r>
          </w:p>
        </w:tc>
      </w:tr>
      <w:tr w:rsidR="0014513C" w:rsidRPr="0014513C" w:rsidTr="0014513C">
        <w:trPr>
          <w:trHeight w:val="38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«Профилактика терроризма, а так же минимизация и (или) ликвидация последствий его проявления»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r>
      <w:tr w:rsidR="0014513C" w:rsidRPr="0014513C" w:rsidTr="0014513C">
        <w:trPr>
          <w:trHeight w:val="45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профилактику терроризма, а так же минимизацию и (или) ликвидацию последствий его проявления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r>
      <w:tr w:rsidR="0014513C" w:rsidRPr="0014513C" w:rsidTr="0014513C">
        <w:trPr>
          <w:trHeight w:val="38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3 661 748,00</w:t>
            </w:r>
          </w:p>
        </w:tc>
      </w:tr>
      <w:tr w:rsidR="0014513C" w:rsidRPr="0014513C" w:rsidTr="0014513C">
        <w:trPr>
          <w:trHeight w:val="55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r>
      <w:tr w:rsidR="0014513C" w:rsidRPr="0014513C" w:rsidTr="0014513C">
        <w:trPr>
          <w:trHeight w:val="17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учреждений образования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r>
      <w:tr w:rsidR="0014513C" w:rsidRPr="0014513C" w:rsidTr="0014513C">
        <w:trPr>
          <w:trHeight w:val="26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r>
      <w:tr w:rsidR="0014513C" w:rsidRPr="0014513C" w:rsidTr="0014513C">
        <w:trPr>
          <w:trHeight w:val="35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4 254 000,00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«Организация летнего отдыха, оздоровления и занятости детей и подростков»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476 505,00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526 205,00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(оказания услуг) подведомственных школ начальных, неполных средних и средних</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476 505,00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526 205,00</w:t>
            </w:r>
          </w:p>
        </w:tc>
      </w:tr>
      <w:tr w:rsidR="0014513C" w:rsidRPr="0014513C" w:rsidTr="0014513C">
        <w:trPr>
          <w:trHeight w:val="76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388 000,00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388 000,00</w:t>
            </w:r>
          </w:p>
        </w:tc>
      </w:tr>
      <w:tr w:rsidR="0014513C" w:rsidRPr="0014513C" w:rsidTr="0014513C">
        <w:trPr>
          <w:trHeight w:val="22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388 000,00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388 000,00</w:t>
            </w:r>
          </w:p>
        </w:tc>
      </w:tr>
      <w:tr w:rsidR="0014513C" w:rsidRPr="0014513C" w:rsidTr="0014513C">
        <w:trPr>
          <w:trHeight w:val="31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88 505,00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138 205,00</w:t>
            </w:r>
          </w:p>
        </w:tc>
      </w:tr>
      <w:tr w:rsidR="0014513C" w:rsidRPr="0014513C" w:rsidTr="0014513C">
        <w:trPr>
          <w:trHeight w:val="26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02</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88 505,00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138 205,00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Дополнительное образование детей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9 703 839,00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9 703 839,00</w:t>
            </w:r>
          </w:p>
        </w:tc>
      </w:tr>
      <w:tr w:rsidR="0014513C" w:rsidRPr="0014513C" w:rsidTr="0014513C">
        <w:trPr>
          <w:trHeight w:val="31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образования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9 703 839,00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9 703 839,00</w:t>
            </w:r>
          </w:p>
        </w:tc>
      </w:tr>
      <w:tr w:rsidR="0014513C" w:rsidRPr="0014513C" w:rsidTr="0014513C">
        <w:trPr>
          <w:trHeight w:val="406"/>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Расходы на обеспечение </w:t>
            </w:r>
            <w:proofErr w:type="gramStart"/>
            <w:r w:rsidRPr="0014513C">
              <w:rPr>
                <w:sz w:val="24"/>
                <w:szCs w:val="24"/>
              </w:rPr>
              <w:t>функционирования модели персонифицированного финансирования дополнительного образования детей</w:t>
            </w:r>
            <w:proofErr w:type="gramEnd"/>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5 710 639,00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5 710 639,00</w:t>
            </w:r>
          </w:p>
        </w:tc>
      </w:tr>
      <w:tr w:rsidR="0014513C" w:rsidRPr="0014513C" w:rsidTr="0014513C">
        <w:trPr>
          <w:trHeight w:val="33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5 680 532,00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5 680 532,00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5 620 324,00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5 620 324,00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30 104,00</w:t>
            </w:r>
          </w:p>
        </w:tc>
      </w:tr>
      <w:tr w:rsidR="0014513C" w:rsidRPr="0014513C" w:rsidTr="0014513C">
        <w:trPr>
          <w:trHeight w:val="44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некоммерческим организациям (за исключением государственных (муниципальных)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630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30 104,00</w:t>
            </w:r>
          </w:p>
        </w:tc>
      </w:tr>
      <w:tr w:rsidR="0014513C" w:rsidRPr="0014513C" w:rsidTr="0014513C">
        <w:trPr>
          <w:trHeight w:val="23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30 107,00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30 107,00</w:t>
            </w:r>
          </w:p>
        </w:tc>
      </w:tr>
      <w:tr w:rsidR="0014513C" w:rsidRPr="0014513C" w:rsidTr="0014513C">
        <w:trPr>
          <w:trHeight w:val="62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30 107,00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30 107,00</w:t>
            </w:r>
          </w:p>
        </w:tc>
      </w:tr>
      <w:tr w:rsidR="0014513C" w:rsidRPr="0014513C" w:rsidTr="0014513C">
        <w:trPr>
          <w:trHeight w:val="34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спортивных школ</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1 220 500,00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домов детского творчества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r>
      <w:tr w:rsidR="0014513C" w:rsidRPr="0014513C" w:rsidTr="0014513C">
        <w:trPr>
          <w:trHeight w:val="25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Предоставление субсидий бюджетным, автономным учреждениям и иным некоммерческим организациям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r>
      <w:tr w:rsidR="0014513C" w:rsidRPr="0014513C" w:rsidTr="0014513C">
        <w:trPr>
          <w:trHeight w:val="5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Субсидии бюджетным учреждениям</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2 772 700,00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Другие вопросы в области образования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8 348 064,00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-199700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8 148 364,00</w:t>
            </w:r>
          </w:p>
        </w:tc>
      </w:tr>
      <w:tr w:rsidR="0014513C" w:rsidRPr="0014513C" w:rsidTr="0014513C">
        <w:trPr>
          <w:trHeight w:val="39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«Основные направления работы с молодёжью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75 000,00</w:t>
            </w:r>
          </w:p>
        </w:tc>
      </w:tr>
      <w:tr w:rsidR="0014513C" w:rsidRPr="0014513C" w:rsidTr="0014513C">
        <w:trPr>
          <w:trHeight w:val="18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Проведение мероприятий для детей и молодежи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75 000,00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Премии и гранты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05000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15 000,00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«Профилактика правонарушений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r>
      <w:tr w:rsidR="0014513C" w:rsidRPr="0014513C" w:rsidTr="0014513C">
        <w:trPr>
          <w:trHeight w:val="39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Подпрограмма "Противодействие злоупотреблению наркотическими средствами и их незаконному обороту "</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Проведение мероприятий для детей и молодежи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08100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29 700,00</w:t>
            </w:r>
          </w:p>
        </w:tc>
      </w:tr>
      <w:tr w:rsidR="0014513C" w:rsidRPr="0014513C" w:rsidTr="0014513C">
        <w:trPr>
          <w:trHeight w:val="39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«Развитие образования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700 600,00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700 600,00</w:t>
            </w:r>
          </w:p>
        </w:tc>
      </w:tr>
      <w:tr w:rsidR="0014513C" w:rsidRPr="0014513C" w:rsidTr="0014513C">
        <w:trPr>
          <w:trHeight w:val="12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Проведение мероприятий для детей и молодежи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160 000,00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Премии и гранты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40 000,00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деятельности (оказание услуг) подведомственных учреждений образования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r>
      <w:tr w:rsidR="0014513C" w:rsidRPr="0014513C" w:rsidTr="0014513C">
        <w:trPr>
          <w:trHeight w:val="39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150 000,00</w:t>
            </w:r>
          </w:p>
        </w:tc>
      </w:tr>
      <w:tr w:rsidR="0014513C" w:rsidRPr="0014513C" w:rsidTr="0014513C">
        <w:trPr>
          <w:trHeight w:val="12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Федеральный проект "Педагоги и наставники"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r>
      <w:tr w:rsidR="0014513C" w:rsidRPr="0014513C" w:rsidTr="0014513C">
        <w:trPr>
          <w:trHeight w:val="78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r>
      <w:tr w:rsidR="0014513C" w:rsidRPr="0014513C" w:rsidTr="0014513C">
        <w:trPr>
          <w:trHeight w:val="81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14513C">
              <w:rPr>
                <w:sz w:val="24"/>
                <w:szCs w:val="24"/>
              </w:rPr>
              <w:br/>
              <w:t>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w:t>
            </w:r>
            <w:r w:rsidR="00994E63">
              <w:rPr>
                <w:sz w:val="24"/>
                <w:szCs w:val="24"/>
              </w:rPr>
              <w:t xml:space="preserve">сходы на   выплаты </w:t>
            </w:r>
            <w:r w:rsidRPr="0014513C">
              <w:rPr>
                <w:sz w:val="24"/>
                <w:szCs w:val="24"/>
              </w:rPr>
              <w:t>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120Ю6</w:t>
            </w:r>
            <w:r w:rsidRPr="0014513C">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390 600,00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994E63" w:rsidP="00994E63">
            <w:pPr>
              <w:jc w:val="both"/>
              <w:rPr>
                <w:sz w:val="24"/>
                <w:szCs w:val="24"/>
              </w:rPr>
            </w:pPr>
            <w:r>
              <w:rPr>
                <w:sz w:val="24"/>
                <w:szCs w:val="24"/>
              </w:rPr>
              <w:t>Муниципальная</w:t>
            </w:r>
            <w:r w:rsidR="0014513C" w:rsidRPr="0014513C">
              <w:rPr>
                <w:sz w:val="24"/>
                <w:szCs w:val="24"/>
              </w:rPr>
              <w:t xml:space="preserve"> программа «Организация </w:t>
            </w:r>
            <w:r>
              <w:rPr>
                <w:sz w:val="24"/>
                <w:szCs w:val="24"/>
              </w:rPr>
              <w:t xml:space="preserve">летнего </w:t>
            </w:r>
            <w:r w:rsidR="0014513C" w:rsidRPr="0014513C">
              <w:rPr>
                <w:sz w:val="24"/>
                <w:szCs w:val="24"/>
              </w:rPr>
              <w:t>отдыха,</w:t>
            </w:r>
            <w:r>
              <w:rPr>
                <w:sz w:val="24"/>
                <w:szCs w:val="24"/>
              </w:rPr>
              <w:t xml:space="preserve"> </w:t>
            </w:r>
            <w:r w:rsidR="0014513C" w:rsidRPr="0014513C">
              <w:rPr>
                <w:sz w:val="24"/>
                <w:szCs w:val="24"/>
              </w:rPr>
              <w:t>оздоровления  и  занятости  детей  и подростков »</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669 764,00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620 064,00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организацию   отдыха детей в каникулярное время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669 764,00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620 064,00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669 764,00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620 064,00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16000</w:t>
            </w:r>
            <w:r w:rsidRPr="0014513C">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669 764,00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-49700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620 064,00</w:t>
            </w:r>
          </w:p>
        </w:tc>
      </w:tr>
      <w:tr w:rsidR="0014513C" w:rsidRPr="0014513C" w:rsidTr="0014513C">
        <w:trPr>
          <w:trHeight w:val="25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6 873 000,00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6 723 000,00</w:t>
            </w:r>
          </w:p>
        </w:tc>
      </w:tr>
      <w:tr w:rsidR="0014513C" w:rsidRPr="0014513C" w:rsidTr="0014513C">
        <w:trPr>
          <w:trHeight w:val="33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 xml:space="preserve">Расходы на обеспечение деятельности (оказание услуг) подведомственных учреждений </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6 873 000,00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6 723 000,00</w:t>
            </w:r>
          </w:p>
        </w:tc>
      </w:tr>
      <w:tr w:rsidR="0014513C" w:rsidRPr="0014513C" w:rsidTr="0014513C">
        <w:trPr>
          <w:trHeight w:val="76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6 340 000,00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6 340 000,00</w:t>
            </w:r>
          </w:p>
        </w:tc>
      </w:tr>
      <w:tr w:rsidR="0014513C" w:rsidRPr="0014513C" w:rsidTr="0014513C">
        <w:trPr>
          <w:trHeight w:val="23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казенных учреждений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6 340 000,00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6 340 000,00</w:t>
            </w:r>
          </w:p>
        </w:tc>
      </w:tr>
      <w:tr w:rsidR="0014513C" w:rsidRPr="0014513C" w:rsidTr="0014513C">
        <w:trPr>
          <w:trHeight w:val="32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345 000,00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-150000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345 000,00</w:t>
            </w:r>
          </w:p>
        </w:tc>
      </w:tr>
      <w:tr w:rsidR="0014513C" w:rsidRPr="0014513C" w:rsidTr="0014513C">
        <w:trPr>
          <w:trHeight w:val="214"/>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16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Премии и гранты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30 000,00</w:t>
            </w:r>
          </w:p>
        </w:tc>
      </w:tr>
      <w:tr w:rsidR="0014513C" w:rsidRPr="0014513C" w:rsidTr="0014513C">
        <w:trPr>
          <w:trHeight w:val="24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бюджетные ассигнования</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8 000,00</w:t>
            </w:r>
          </w:p>
        </w:tc>
      </w:tr>
      <w:tr w:rsidR="0014513C" w:rsidRPr="0014513C" w:rsidTr="0014513C">
        <w:trPr>
          <w:trHeight w:val="19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Уплата налогов, сборов и иных платежей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09</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8 000,00</w:t>
            </w:r>
          </w:p>
        </w:tc>
      </w:tr>
      <w:tr w:rsidR="0014513C" w:rsidRPr="0014513C" w:rsidTr="0014513C">
        <w:trPr>
          <w:trHeight w:val="28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Комитет по финансам администрации Шарьинского муниципального района Костромской области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19 437 491,00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25 317 491,00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994E63" w:rsidP="0014513C">
            <w:pPr>
              <w:jc w:val="both"/>
              <w:rPr>
                <w:sz w:val="24"/>
                <w:szCs w:val="24"/>
              </w:rPr>
            </w:pPr>
            <w:r>
              <w:rPr>
                <w:sz w:val="24"/>
                <w:szCs w:val="24"/>
              </w:rPr>
              <w:t>Общегосударственны</w:t>
            </w:r>
            <w:r w:rsidR="0014513C" w:rsidRPr="0014513C">
              <w:rPr>
                <w:sz w:val="24"/>
                <w:szCs w:val="24"/>
              </w:rPr>
              <w:t>е вопросы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5 442 000,00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5 441 140,00</w:t>
            </w:r>
          </w:p>
        </w:tc>
      </w:tr>
      <w:tr w:rsidR="0014513C" w:rsidRPr="0014513C" w:rsidTr="0014513C">
        <w:trPr>
          <w:trHeight w:val="48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Обеспечение деятельности финансовых, налоговых и таможенных органов и органов финансового (финансов</w:t>
            </w:r>
            <w:proofErr w:type="gramStart"/>
            <w:r w:rsidRPr="0014513C">
              <w:rPr>
                <w:sz w:val="24"/>
                <w:szCs w:val="24"/>
              </w:rPr>
              <w:t>о-</w:t>
            </w:r>
            <w:proofErr w:type="gramEnd"/>
            <w:r w:rsidRPr="0014513C">
              <w:rPr>
                <w:sz w:val="24"/>
                <w:szCs w:val="24"/>
              </w:rPr>
              <w:t xml:space="preserve"> бюджетного) надзора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5 442 000,00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5 441 140,00</w:t>
            </w:r>
          </w:p>
        </w:tc>
      </w:tr>
      <w:tr w:rsidR="0014513C" w:rsidRPr="0014513C" w:rsidTr="0014513C">
        <w:trPr>
          <w:trHeight w:val="40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Центральный аппарат муниципальных органов Шарьинского района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5 442 000,00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5 441 140,00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r>
      <w:tr w:rsidR="0014513C" w:rsidRPr="0014513C" w:rsidTr="0014513C">
        <w:trPr>
          <w:trHeight w:val="782"/>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r>
      <w:tr w:rsidR="0014513C" w:rsidRPr="0014513C" w:rsidTr="0014513C">
        <w:trPr>
          <w:trHeight w:val="38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выплаты по оплате труда работников государственных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4 947 000,00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Расходы на обеспечение функций муниципальных органов</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494 140,00</w:t>
            </w:r>
          </w:p>
        </w:tc>
      </w:tr>
      <w:tr w:rsidR="0014513C" w:rsidRPr="0014513C" w:rsidTr="0014513C">
        <w:trPr>
          <w:trHeight w:val="35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Закупка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494 140,00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закупки товаров, работ и услуг для обеспечения государственных (муниципальных) нужд</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06</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66000</w:t>
            </w:r>
            <w:r w:rsidRPr="0014513C">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495 000,00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494 140,00</w:t>
            </w:r>
          </w:p>
        </w:tc>
      </w:tr>
      <w:tr w:rsidR="0014513C" w:rsidRPr="0014513C" w:rsidTr="0014513C">
        <w:trPr>
          <w:trHeight w:val="30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Охрана семьи и детства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r>
      <w:tr w:rsidR="0014513C" w:rsidRPr="0014513C" w:rsidTr="0014513C">
        <w:trPr>
          <w:trHeight w:val="32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Муниципальная программа «Обеспечение жильем молодых семей в Шарьинском муниципальном районе»</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Реализация мероприятий по обеспечению жильем молодых семей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03000</w:t>
            </w:r>
            <w:r w:rsidRPr="0014513C">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Социальное обеспечение и иные выплаты населению</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03000</w:t>
            </w:r>
            <w:r w:rsidRPr="0014513C">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Социальные выплаты гражданам, кроме публичных нормативных социальных выплат</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04</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03000</w:t>
            </w:r>
            <w:r w:rsidRPr="0014513C">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371 851,00</w:t>
            </w:r>
          </w:p>
        </w:tc>
      </w:tr>
      <w:tr w:rsidR="0014513C" w:rsidRPr="0014513C" w:rsidTr="0014513C">
        <w:trPr>
          <w:trHeight w:val="10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Обслуживание государственного и муниципального долга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5 360,00</w:t>
            </w:r>
          </w:p>
        </w:tc>
      </w:tr>
      <w:tr w:rsidR="0014513C" w:rsidRPr="0014513C" w:rsidTr="0014513C">
        <w:trPr>
          <w:trHeight w:val="28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Обслуживание государственного внутреннего и муниципального долга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5 360,00</w:t>
            </w:r>
          </w:p>
        </w:tc>
      </w:tr>
      <w:tr w:rsidR="0014513C" w:rsidRPr="0014513C" w:rsidTr="0014513C">
        <w:trPr>
          <w:trHeight w:val="23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Непрограммные расходы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5 360,00</w:t>
            </w:r>
          </w:p>
        </w:tc>
      </w:tr>
      <w:tr w:rsidR="0014513C" w:rsidRPr="0014513C" w:rsidTr="0014513C">
        <w:trPr>
          <w:trHeight w:val="181"/>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Обслуживание государственного внутреннего и муниципального долга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5 360,00</w:t>
            </w:r>
          </w:p>
        </w:tc>
      </w:tr>
      <w:tr w:rsidR="0014513C" w:rsidRPr="0014513C" w:rsidTr="0014513C">
        <w:trPr>
          <w:trHeight w:val="26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Обслуживание муниципального долга</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730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4 500,00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+860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5 360,00</w:t>
            </w:r>
          </w:p>
        </w:tc>
      </w:tr>
      <w:tr w:rsidR="0014513C" w:rsidRPr="0014513C" w:rsidTr="0014513C">
        <w:trPr>
          <w:trHeight w:val="499"/>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 общего характера бюджетам субъектов Российской Федерации и муниципальных образований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13 619 140,00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+5880000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19 499 140,00</w:t>
            </w:r>
          </w:p>
        </w:tc>
      </w:tr>
      <w:tr w:rsidR="0014513C" w:rsidRPr="0014513C" w:rsidTr="0014513C">
        <w:trPr>
          <w:trHeight w:val="41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на выравнивание бюджетной обеспеченности субъектов Российской Федерации и муниципальных образований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r>
      <w:tr w:rsidR="0014513C" w:rsidRPr="0014513C" w:rsidTr="0014513C">
        <w:trPr>
          <w:trHeight w:val="337"/>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 на выравнивание бюджетной обеспеченности поселений</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r>
      <w:tr w:rsidR="0014513C" w:rsidRPr="0014513C" w:rsidTr="0014513C">
        <w:trPr>
          <w:trHeight w:val="268"/>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r>
      <w:tr w:rsidR="0014513C" w:rsidRPr="0014513C" w:rsidTr="0014513C">
        <w:trPr>
          <w:trHeight w:val="215"/>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Дотации</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01</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13 319 140,00</w:t>
            </w:r>
          </w:p>
        </w:tc>
      </w:tr>
      <w:tr w:rsidR="0014513C" w:rsidRPr="0014513C" w:rsidTr="0014513C">
        <w:trPr>
          <w:trHeight w:val="303"/>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Прочие межбюджетные трансферты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+5880000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6 180 000,00</w:t>
            </w:r>
          </w:p>
        </w:tc>
      </w:tr>
      <w:tr w:rsidR="0014513C" w:rsidRPr="0014513C" w:rsidTr="0014513C">
        <w:trPr>
          <w:trHeight w:val="250"/>
        </w:trPr>
        <w:tc>
          <w:tcPr>
            <w:tcW w:w="35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Межбюджетные трансферты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+5880000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6 180 000,00</w:t>
            </w:r>
          </w:p>
        </w:tc>
      </w:tr>
      <w:tr w:rsidR="0014513C" w:rsidRPr="0014513C" w:rsidTr="0014513C">
        <w:trPr>
          <w:trHeight w:val="338"/>
        </w:trPr>
        <w:tc>
          <w:tcPr>
            <w:tcW w:w="351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Иные межбюджетные трансферты</w:t>
            </w:r>
          </w:p>
        </w:tc>
        <w:tc>
          <w:tcPr>
            <w:tcW w:w="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03</w:t>
            </w:r>
          </w:p>
        </w:tc>
        <w:tc>
          <w:tcPr>
            <w:tcW w:w="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99000</w:t>
            </w:r>
            <w:r w:rsidRPr="0014513C">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300 000,00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+5880000</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6 180 000,00</w:t>
            </w:r>
          </w:p>
        </w:tc>
      </w:tr>
      <w:tr w:rsidR="0014513C" w:rsidRPr="0014513C" w:rsidTr="0014513C">
        <w:trPr>
          <w:trHeight w:val="300"/>
        </w:trPr>
        <w:tc>
          <w:tcPr>
            <w:tcW w:w="351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ИТОГО</w:t>
            </w:r>
          </w:p>
        </w:tc>
        <w:tc>
          <w:tcPr>
            <w:tcW w:w="436"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33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3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67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4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412 008 213,00</w:t>
            </w:r>
          </w:p>
        </w:tc>
        <w:tc>
          <w:tcPr>
            <w:tcW w:w="1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+14405291</w:t>
            </w:r>
          </w:p>
        </w:tc>
        <w:tc>
          <w:tcPr>
            <w:tcW w:w="1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14513C">
            <w:pPr>
              <w:jc w:val="both"/>
              <w:rPr>
                <w:sz w:val="24"/>
                <w:szCs w:val="24"/>
              </w:rPr>
            </w:pPr>
            <w:r w:rsidRPr="0014513C">
              <w:rPr>
                <w:sz w:val="24"/>
                <w:szCs w:val="24"/>
              </w:rPr>
              <w:t>426 413 504,00</w:t>
            </w:r>
          </w:p>
        </w:tc>
      </w:tr>
    </w:tbl>
    <w:p w:rsidR="0014513C" w:rsidRPr="0014513C" w:rsidRDefault="0014513C" w:rsidP="0014513C">
      <w:pPr>
        <w:spacing w:after="0" w:line="240" w:lineRule="auto"/>
        <w:ind w:firstLine="709"/>
        <w:jc w:val="both"/>
        <w:rPr>
          <w:rFonts w:ascii="Times New Roman" w:hAnsi="Times New Roman" w:cs="Times New Roman"/>
          <w:b/>
          <w:bCs/>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Приложение № 5</w:t>
      </w:r>
    </w:p>
    <w:p w:rsidR="0014513C" w:rsidRPr="0014513C" w:rsidRDefault="00994E63" w:rsidP="00994E6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Шарьинского муниципального района</w:t>
      </w: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от 29 октября  2025 года № 31</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994E63">
      <w:pPr>
        <w:spacing w:after="0" w:line="240" w:lineRule="auto"/>
        <w:ind w:firstLine="709"/>
        <w:jc w:val="center"/>
        <w:rPr>
          <w:rFonts w:ascii="Times New Roman" w:hAnsi="Times New Roman" w:cs="Times New Roman"/>
          <w:sz w:val="24"/>
          <w:szCs w:val="24"/>
        </w:rPr>
      </w:pPr>
      <w:r w:rsidRPr="0014513C">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2025 ГОД</w:t>
      </w:r>
    </w:p>
    <w:p w:rsidR="0014513C" w:rsidRPr="0014513C" w:rsidRDefault="0014513C" w:rsidP="0014513C">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3878"/>
        <w:gridCol w:w="729"/>
        <w:gridCol w:w="850"/>
        <w:gridCol w:w="1559"/>
        <w:gridCol w:w="1421"/>
        <w:gridCol w:w="1475"/>
        <w:gridCol w:w="105"/>
      </w:tblGrid>
      <w:tr w:rsidR="0014513C" w:rsidRPr="0014513C" w:rsidTr="0014513C">
        <w:trPr>
          <w:trHeight w:val="570"/>
        </w:trPr>
        <w:tc>
          <w:tcPr>
            <w:tcW w:w="10017" w:type="dxa"/>
            <w:gridSpan w:val="7"/>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4513C" w:rsidRPr="0014513C" w:rsidRDefault="0014513C" w:rsidP="00994E63">
            <w:pPr>
              <w:jc w:val="right"/>
              <w:rPr>
                <w:sz w:val="24"/>
                <w:szCs w:val="24"/>
              </w:rPr>
            </w:pPr>
            <w:r w:rsidRPr="0014513C">
              <w:rPr>
                <w:sz w:val="24"/>
                <w:szCs w:val="24"/>
              </w:rPr>
              <w:t>рублей</w:t>
            </w:r>
          </w:p>
        </w:tc>
      </w:tr>
      <w:tr w:rsidR="0014513C" w:rsidRPr="0014513C" w:rsidTr="0014513C">
        <w:trPr>
          <w:trHeight w:val="466"/>
        </w:trPr>
        <w:tc>
          <w:tcPr>
            <w:tcW w:w="3878" w:type="dxa"/>
            <w:tcBorders>
              <w:top w:val="single" w:sz="6" w:space="0" w:color="000000"/>
              <w:left w:val="single" w:sz="6" w:space="0" w:color="000000"/>
              <w:bottom w:val="single" w:sz="4" w:space="0" w:color="000000"/>
              <w:right w:val="single" w:sz="12"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Наименование показателей</w:t>
            </w:r>
          </w:p>
        </w:tc>
        <w:tc>
          <w:tcPr>
            <w:tcW w:w="729" w:type="dxa"/>
            <w:tcBorders>
              <w:top w:val="single" w:sz="6" w:space="0" w:color="000000"/>
              <w:left w:val="single" w:sz="12" w:space="0" w:color="000000"/>
              <w:bottom w:val="single" w:sz="4" w:space="0" w:color="000000"/>
              <w:right w:val="single" w:sz="12"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ГРБС</w:t>
            </w:r>
          </w:p>
        </w:tc>
        <w:tc>
          <w:tcPr>
            <w:tcW w:w="850" w:type="dxa"/>
            <w:tcBorders>
              <w:top w:val="single" w:sz="6" w:space="0" w:color="000000"/>
              <w:left w:val="single" w:sz="12" w:space="0" w:color="000000"/>
              <w:bottom w:val="single" w:sz="4"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Целевая статья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Сумма на 2025 год</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Изменения</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Уточненная сумма на 01.10.2025г.</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11"/>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1.Муниципальная программа «Развитие внутреннего и въездного туризма на территории Шарьинского муниципального района на 2021-2025 годы»</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316 500,00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+350500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667 000,00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41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по делам культуры, молодежи и спорта администрации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958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316 500,00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+350500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667 000,00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9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2.Муниципальная программа</w:t>
            </w:r>
            <w:proofErr w:type="gramStart"/>
            <w:r w:rsidRPr="0014513C">
              <w:rPr>
                <w:sz w:val="24"/>
                <w:szCs w:val="24"/>
              </w:rPr>
              <w:t>"К</w:t>
            </w:r>
            <w:proofErr w:type="gramEnd"/>
            <w:r w:rsidRPr="0014513C">
              <w:rPr>
                <w:sz w:val="24"/>
                <w:szCs w:val="24"/>
              </w:rPr>
              <w:t>нижный дом" на 2025-2029 годы</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0200000000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325 000,00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325 000,00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9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по делам культуры, молодежи и спорта администрации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958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325 000,00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325 000,00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9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3. Муниципальная программа «Обеспечение жильем молодых семей в Шарьинском муниципальном районе» </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0300000000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371 851,00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371 851,00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по финансам администрации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992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371 851,00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371 851,00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4.Муниципальная программа</w:t>
            </w:r>
            <w:proofErr w:type="gramStart"/>
            <w:r w:rsidRPr="0014513C">
              <w:rPr>
                <w:sz w:val="24"/>
                <w:szCs w:val="24"/>
              </w:rPr>
              <w:t>"К</w:t>
            </w:r>
            <w:proofErr w:type="gramEnd"/>
            <w:r w:rsidRPr="0014513C">
              <w:rPr>
                <w:sz w:val="24"/>
                <w:szCs w:val="24"/>
              </w:rPr>
              <w:t>ультура Шарьинского района "</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0400000000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33 534 690,00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+1200000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34 734 690,00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15"/>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по делам культуры, молодежи и спорта администрации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958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33 534 690,00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+1200000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34 734 690,00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267"/>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5.Муниципальная программа "Основные направления работы с молодежью в Шарьинском муниципальном районе в 2021-2025 годы"</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0500000000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75 000,00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75 000,00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образования администрации Шарьинского муниципального района</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973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75 000,00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75 000,00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43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6.Муниципальная программа "Развитие физической культуры и спорта в Шарьинском муниципальном районе Костромской области "</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0600000000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372 000,00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372 000,00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357"/>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по делам культуры, молодежи и спорта администрации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958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372 000,00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372 000,00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552"/>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0700000000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40 000,00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40 000,00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Администрация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901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40 000,00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40 000,00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438"/>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8.Муниципальная программа "Профилактика правонарушений в Шарьинском муниципальном районе на 2024-2026 гг." </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0800000000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100 000,00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100 000,00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Администрация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901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30 000,00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30 000,00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265"/>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по делам культуры, молодежи и спорта администрации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958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40 300,00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40 300,00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образования администрации Шарьинского муниципального района</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973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29 700,00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29 700,00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861"/>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0900000000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2 902 954,00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2 902 954,00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9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Администрация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901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2 902 954,00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2 902 954,00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556"/>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11.Муниципальной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1100000000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295 000,00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295 000,00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15"/>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Администрация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901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1100002150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45 500,00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45 500,00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349"/>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образования администрации Шарьинского муниципального района</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973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110003609Л</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249 500,00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249 500,00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306"/>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12.Муниципальная программа "Развитие образования </w:t>
            </w:r>
            <w:r w:rsidR="00994E63">
              <w:rPr>
                <w:sz w:val="24"/>
                <w:szCs w:val="24"/>
              </w:rPr>
              <w:t>в  Шарьинском</w:t>
            </w:r>
            <w:r w:rsidRPr="0014513C">
              <w:rPr>
                <w:sz w:val="24"/>
                <w:szCs w:val="24"/>
              </w:rPr>
              <w:t xml:space="preserve"> муниципальном районе »</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1200000000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223 741 291,00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+380221</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224 121 521,00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394"/>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по делам культуры, молодежи и спорта администрации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958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1 321 900,00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1 321 900,00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образования администрации Шарьинского муниципального района</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973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222 419 391,00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+380221</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222 799 621,00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425"/>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1300000000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3 898 538,00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3 898 538,00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образования администрации Шарьинского муниципального района</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973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3 898 538,00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3 898 538,00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3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14.Муниципальная программа «Формирование современной городской среды»</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1400000000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2 010 961,00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2 010 961,00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3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Расходы на формирование современной городской среды</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901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140F255550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2 010 961,00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2 010 961,00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87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1500000000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4 289 000,00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4 289 000,00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344"/>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по делам культуры, молодежи и спорта администрации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958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35 000,00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35 000,00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образования администрации Шарьинского муниципального района</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973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4 254 000,00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4 254 000,00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362"/>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16.Муниципальная программа "Организация летнего отдыха, оздоровления и занятости детей и подростков  "</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1600000000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17 535 019,00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+414311</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17 949 330,00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268"/>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по делам культуры, молодежи и спорта администрации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958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16 388 750,00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+414311</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16 803 061,00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Комитет образования администрации Шарьинского муниципального района</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973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1 146 269,00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1 146 269,00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3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18.Муниципальная программа «Чистая вода»</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1800000000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6 800 000,00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+2100000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8 900 000,00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Администрация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901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6 800 000,00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+2100000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8 900 000,00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5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19."Муниципальная программа "Развитие транспортной системы Шарьинского муниципального района Костромской области на 2023-2027 годы"</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1900000000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6 907 241,00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6 907 241,00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268"/>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Администрация Шарьинского муниципального района Костромской области</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901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6 907 241,00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6 907 241,00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38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Муниципальные программы Шарьинского муниципальнного район</w:t>
            </w:r>
            <w:proofErr w:type="gramStart"/>
            <w:r w:rsidRPr="0014513C">
              <w:rPr>
                <w:sz w:val="24"/>
                <w:szCs w:val="24"/>
              </w:rPr>
              <w:t>а-</w:t>
            </w:r>
            <w:proofErr w:type="gramEnd"/>
            <w:r w:rsidRPr="0014513C">
              <w:rPr>
                <w:sz w:val="24"/>
                <w:szCs w:val="24"/>
              </w:rPr>
              <w:t xml:space="preserve"> всего</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303 515 045,00</w:t>
            </w:r>
          </w:p>
        </w:tc>
        <w:tc>
          <w:tcPr>
            <w:tcW w:w="14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+4445041</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307 960 086,00</w:t>
            </w:r>
          </w:p>
        </w:tc>
        <w:tc>
          <w:tcPr>
            <w:tcW w:w="10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r>
    </w:tbl>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hAnsi="Times New Roman" w:cs="Times New Roman"/>
          <w:b/>
          <w:bCs/>
          <w:sz w:val="24"/>
          <w:szCs w:val="24"/>
        </w:rPr>
      </w:pP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Приложение № 6</w:t>
      </w:r>
    </w:p>
    <w:p w:rsidR="0014513C" w:rsidRPr="0014513C" w:rsidRDefault="00994E63" w:rsidP="00994E6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Шарьинского муниципального района</w:t>
      </w: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от 29  октября  2025 года № 31</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994E63">
      <w:pPr>
        <w:spacing w:after="0" w:line="240" w:lineRule="auto"/>
        <w:ind w:firstLine="709"/>
        <w:jc w:val="center"/>
        <w:rPr>
          <w:rFonts w:ascii="Times New Roman" w:hAnsi="Times New Roman" w:cs="Times New Roman"/>
          <w:sz w:val="24"/>
          <w:szCs w:val="24"/>
        </w:rPr>
      </w:pPr>
      <w:r w:rsidRPr="0014513C">
        <w:rPr>
          <w:rFonts w:ascii="Times New Roman" w:hAnsi="Times New Roman" w:cs="Times New Roman"/>
          <w:b/>
          <w:bCs/>
          <w:sz w:val="24"/>
          <w:szCs w:val="24"/>
        </w:rPr>
        <w:t>МЕЖБЮДЖЕТНЫЕ ТРАНСФЕРТЫ</w:t>
      </w:r>
      <w:proofErr w:type="gramStart"/>
      <w:r w:rsidRPr="0014513C">
        <w:rPr>
          <w:rFonts w:ascii="Times New Roman" w:hAnsi="Times New Roman" w:cs="Times New Roman"/>
          <w:b/>
          <w:bCs/>
          <w:sz w:val="24"/>
          <w:szCs w:val="24"/>
        </w:rPr>
        <w:t>,П</w:t>
      </w:r>
      <w:proofErr w:type="gramEnd"/>
      <w:r w:rsidRPr="0014513C">
        <w:rPr>
          <w:rFonts w:ascii="Times New Roman" w:hAnsi="Times New Roman" w:cs="Times New Roman"/>
          <w:b/>
          <w:bCs/>
          <w:sz w:val="24"/>
          <w:szCs w:val="24"/>
        </w:rPr>
        <w:t>РЕДОСТАВЛЯЕМЫЕ БЮДЖЕТАМ СЕЛЬСКИХ ПОСЕЛЕНИЙ В 2025 ГОДУ</w:t>
      </w:r>
    </w:p>
    <w:p w:rsidR="0014513C" w:rsidRPr="0014513C" w:rsidRDefault="0014513C" w:rsidP="00994E63">
      <w:pPr>
        <w:spacing w:after="0" w:line="240" w:lineRule="auto"/>
        <w:ind w:firstLine="709"/>
        <w:jc w:val="center"/>
        <w:rPr>
          <w:rFonts w:ascii="Times New Roman" w:hAnsi="Times New Roman" w:cs="Times New Roman"/>
          <w:sz w:val="24"/>
          <w:szCs w:val="24"/>
        </w:rPr>
      </w:pPr>
    </w:p>
    <w:tbl>
      <w:tblPr>
        <w:tblStyle w:val="af0"/>
        <w:tblW w:w="0" w:type="auto"/>
        <w:tblLayout w:type="fixed"/>
        <w:tblLook w:val="04A0"/>
      </w:tblPr>
      <w:tblGrid>
        <w:gridCol w:w="5800"/>
        <w:gridCol w:w="1559"/>
        <w:gridCol w:w="1401"/>
        <w:gridCol w:w="1623"/>
      </w:tblGrid>
      <w:tr w:rsidR="0014513C" w:rsidRPr="0014513C" w:rsidTr="0014513C">
        <w:trPr>
          <w:trHeight w:val="285"/>
        </w:trPr>
        <w:tc>
          <w:tcPr>
            <w:tcW w:w="580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401"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623"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 рублей</w:t>
            </w:r>
          </w:p>
        </w:tc>
      </w:tr>
      <w:tr w:rsidR="0014513C" w:rsidRPr="0014513C" w:rsidTr="0014513C">
        <w:trPr>
          <w:trHeight w:val="810"/>
        </w:trPr>
        <w:tc>
          <w:tcPr>
            <w:tcW w:w="5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Наименование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Сумма</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Изменения</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Уточненная сумма</w:t>
            </w:r>
          </w:p>
        </w:tc>
      </w:tr>
      <w:tr w:rsidR="0014513C" w:rsidRPr="0014513C" w:rsidTr="0014513C">
        <w:trPr>
          <w:trHeight w:val="300"/>
        </w:trPr>
        <w:tc>
          <w:tcPr>
            <w:tcW w:w="5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Межбюджетные трансферты - всего</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16 649 559,0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+5880000</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22 529 559,0</w:t>
            </w:r>
          </w:p>
        </w:tc>
      </w:tr>
      <w:tr w:rsidR="0014513C" w:rsidRPr="0014513C" w:rsidTr="0014513C">
        <w:trPr>
          <w:trHeight w:val="300"/>
        </w:trPr>
        <w:tc>
          <w:tcPr>
            <w:tcW w:w="5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в том числе:</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600"/>
        </w:trPr>
        <w:tc>
          <w:tcPr>
            <w:tcW w:w="5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Дотации  на выравнивание бюджетной обеспеченности поселений</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13 319 140,0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13 319 140,0</w:t>
            </w:r>
          </w:p>
        </w:tc>
      </w:tr>
      <w:tr w:rsidR="0014513C" w:rsidRPr="0014513C" w:rsidTr="0014513C">
        <w:trPr>
          <w:trHeight w:val="165"/>
        </w:trPr>
        <w:tc>
          <w:tcPr>
            <w:tcW w:w="5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1515"/>
        </w:trPr>
        <w:tc>
          <w:tcPr>
            <w:tcW w:w="5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17 200,0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17 200,0</w:t>
            </w:r>
          </w:p>
        </w:tc>
      </w:tr>
      <w:tr w:rsidR="0014513C" w:rsidRPr="0014513C" w:rsidTr="0014513C">
        <w:trPr>
          <w:trHeight w:val="1200"/>
        </w:trPr>
        <w:tc>
          <w:tcPr>
            <w:tcW w:w="5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14513C">
              <w:rPr>
                <w:sz w:val="24"/>
                <w:szCs w:val="24"/>
              </w:rPr>
              <w:t>по организации мероприятий при осуществлении деятельности по обращению с животными без владельцев</w:t>
            </w:r>
            <w:proofErr w:type="gramEnd"/>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r>
      <w:tr w:rsidR="0014513C" w:rsidRPr="0014513C" w:rsidTr="0014513C">
        <w:trPr>
          <w:trHeight w:val="465"/>
        </w:trPr>
        <w:tc>
          <w:tcPr>
            <w:tcW w:w="5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Субвенции - итого</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17 200,0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17 200,0</w:t>
            </w:r>
          </w:p>
        </w:tc>
      </w:tr>
      <w:tr w:rsidR="0014513C" w:rsidRPr="0014513C" w:rsidTr="0014513C">
        <w:trPr>
          <w:trHeight w:val="1575"/>
        </w:trPr>
        <w:tc>
          <w:tcPr>
            <w:tcW w:w="5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2 079 950,0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2 079 950,0</w:t>
            </w:r>
          </w:p>
        </w:tc>
      </w:tr>
      <w:tr w:rsidR="0014513C" w:rsidRPr="0014513C" w:rsidTr="0014513C">
        <w:trPr>
          <w:trHeight w:val="1545"/>
        </w:trPr>
        <w:tc>
          <w:tcPr>
            <w:tcW w:w="5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933 269,0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933 269,0</w:t>
            </w:r>
          </w:p>
        </w:tc>
      </w:tr>
      <w:tr w:rsidR="0014513C" w:rsidRPr="0014513C" w:rsidTr="0014513C">
        <w:trPr>
          <w:trHeight w:val="555"/>
        </w:trPr>
        <w:tc>
          <w:tcPr>
            <w:tcW w:w="5800" w:type="dxa"/>
            <w:tcBorders>
              <w:top w:val="single" w:sz="6" w:space="0" w:color="000000"/>
              <w:left w:val="none" w:sz="4" w:space="0" w:color="000000"/>
              <w:bottom w:val="none" w:sz="4"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Прочие межбюджетные трансферты, передаваемые бюджетам сельских поселений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300 000,0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+5880000</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6 180 000,0</w:t>
            </w:r>
          </w:p>
        </w:tc>
      </w:tr>
    </w:tbl>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Приложение № 7</w:t>
      </w:r>
    </w:p>
    <w:p w:rsidR="0014513C" w:rsidRPr="0014513C" w:rsidRDefault="00994E63" w:rsidP="00994E6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Шарьинского муниципального района</w:t>
      </w: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от 29  октября  2025 года № 31</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994E63" w:rsidP="00994E63">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Распределение прочих </w:t>
      </w:r>
      <w:r w:rsidR="0014513C" w:rsidRPr="0014513C">
        <w:rPr>
          <w:rFonts w:ascii="Times New Roman" w:hAnsi="Times New Roman" w:cs="Times New Roman"/>
          <w:b/>
          <w:bCs/>
          <w:sz w:val="24"/>
          <w:szCs w:val="24"/>
        </w:rPr>
        <w:t>межбюджетных трансфертов, передаваемых сельским поселениям бюджетам поселений в 2025 году</w:t>
      </w: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 xml:space="preserve">(рублей) </w:t>
      </w:r>
    </w:p>
    <w:p w:rsidR="0014513C" w:rsidRPr="0014513C" w:rsidRDefault="0014513C" w:rsidP="0014513C">
      <w:pPr>
        <w:spacing w:after="0" w:line="240" w:lineRule="auto"/>
        <w:ind w:firstLine="709"/>
        <w:jc w:val="both"/>
        <w:rPr>
          <w:rFonts w:ascii="Times New Roman" w:hAnsi="Times New Roman" w:cs="Times New Roman"/>
          <w:sz w:val="24"/>
          <w:szCs w:val="24"/>
        </w:rPr>
      </w:pPr>
    </w:p>
    <w:tbl>
      <w:tblPr>
        <w:tblW w:w="4796" w:type="pct"/>
        <w:tblLayout w:type="fixed"/>
        <w:tblLook w:val="04A0"/>
      </w:tblPr>
      <w:tblGrid>
        <w:gridCol w:w="3415"/>
        <w:gridCol w:w="2183"/>
        <w:gridCol w:w="1826"/>
        <w:gridCol w:w="2438"/>
      </w:tblGrid>
      <w:tr w:rsidR="0014513C" w:rsidRPr="0014513C" w:rsidTr="0014513C">
        <w:trPr>
          <w:trHeight w:val="1186"/>
        </w:trPr>
        <w:tc>
          <w:tcPr>
            <w:tcW w:w="1731" w:type="pct"/>
            <w:tcBorders>
              <w:top w:val="single" w:sz="4" w:space="0" w:color="000000"/>
              <w:left w:val="single" w:sz="4" w:space="0" w:color="000000"/>
              <w:bottom w:val="single" w:sz="4" w:space="0" w:color="000000"/>
              <w:right w:val="non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Наименование поселений</w:t>
            </w:r>
          </w:p>
        </w:tc>
        <w:tc>
          <w:tcPr>
            <w:tcW w:w="1107"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 xml:space="preserve">Утверждено на 2025 год </w:t>
            </w:r>
          </w:p>
        </w:tc>
        <w:tc>
          <w:tcPr>
            <w:tcW w:w="92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Изменения</w:t>
            </w:r>
          </w:p>
        </w:tc>
        <w:tc>
          <w:tcPr>
            <w:tcW w:w="123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Уточненный план на 01.10.2025</w:t>
            </w:r>
          </w:p>
        </w:tc>
      </w:tr>
      <w:tr w:rsidR="0014513C" w:rsidRPr="0014513C" w:rsidTr="0014513C">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Зебляковское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20000</w:t>
            </w:r>
          </w:p>
        </w:tc>
        <w:tc>
          <w:tcPr>
            <w:tcW w:w="92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+1429500</w:t>
            </w:r>
          </w:p>
        </w:tc>
        <w:tc>
          <w:tcPr>
            <w:tcW w:w="123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1449500</w:t>
            </w:r>
          </w:p>
          <w:p w:rsidR="0014513C" w:rsidRPr="0014513C" w:rsidRDefault="0014513C" w:rsidP="00994E63">
            <w:pPr>
              <w:widowControl w:val="0"/>
              <w:spacing w:after="0" w:line="240" w:lineRule="auto"/>
              <w:jc w:val="both"/>
              <w:rPr>
                <w:rFonts w:ascii="Times New Roman" w:hAnsi="Times New Roman" w:cs="Times New Roman"/>
                <w:sz w:val="24"/>
                <w:szCs w:val="24"/>
              </w:rPr>
            </w:pPr>
          </w:p>
        </w:tc>
      </w:tr>
      <w:tr w:rsidR="0014513C" w:rsidRPr="0014513C" w:rsidTr="0014513C">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Ивановское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100000</w:t>
            </w:r>
          </w:p>
        </w:tc>
        <w:tc>
          <w:tcPr>
            <w:tcW w:w="92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+1195500</w:t>
            </w:r>
          </w:p>
        </w:tc>
        <w:tc>
          <w:tcPr>
            <w:tcW w:w="123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1295500</w:t>
            </w:r>
          </w:p>
        </w:tc>
      </w:tr>
      <w:tr w:rsidR="0014513C" w:rsidRPr="0014513C" w:rsidTr="0014513C">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Коневское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20000</w:t>
            </w:r>
          </w:p>
        </w:tc>
        <w:tc>
          <w:tcPr>
            <w:tcW w:w="92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+200000</w:t>
            </w:r>
          </w:p>
        </w:tc>
        <w:tc>
          <w:tcPr>
            <w:tcW w:w="123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220000</w:t>
            </w:r>
          </w:p>
        </w:tc>
      </w:tr>
      <w:tr w:rsidR="0014513C" w:rsidRPr="0014513C" w:rsidTr="0014513C">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Одоевское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70000</w:t>
            </w:r>
          </w:p>
        </w:tc>
        <w:tc>
          <w:tcPr>
            <w:tcW w:w="92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+1985000</w:t>
            </w:r>
          </w:p>
        </w:tc>
        <w:tc>
          <w:tcPr>
            <w:tcW w:w="123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2055000</w:t>
            </w:r>
          </w:p>
        </w:tc>
      </w:tr>
      <w:tr w:rsidR="0014513C" w:rsidRPr="0014513C" w:rsidTr="0014513C">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Троицкое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20000</w:t>
            </w:r>
          </w:p>
        </w:tc>
        <w:tc>
          <w:tcPr>
            <w:tcW w:w="92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+270000</w:t>
            </w:r>
          </w:p>
        </w:tc>
        <w:tc>
          <w:tcPr>
            <w:tcW w:w="123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290000</w:t>
            </w:r>
          </w:p>
        </w:tc>
      </w:tr>
      <w:tr w:rsidR="0014513C" w:rsidRPr="0014513C" w:rsidTr="0014513C">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Шангское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50000</w:t>
            </w:r>
          </w:p>
        </w:tc>
        <w:tc>
          <w:tcPr>
            <w:tcW w:w="92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+300000</w:t>
            </w:r>
          </w:p>
        </w:tc>
        <w:tc>
          <w:tcPr>
            <w:tcW w:w="123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350000</w:t>
            </w:r>
          </w:p>
        </w:tc>
      </w:tr>
      <w:tr w:rsidR="0014513C" w:rsidRPr="0014513C" w:rsidTr="0014513C">
        <w:trPr>
          <w:trHeight w:val="537"/>
        </w:trPr>
        <w:tc>
          <w:tcPr>
            <w:tcW w:w="1731" w:type="pct"/>
            <w:tcBorders>
              <w:top w:val="single" w:sz="4" w:space="0" w:color="000000"/>
              <w:left w:val="single" w:sz="4" w:space="0" w:color="000000"/>
              <w:bottom w:val="single" w:sz="4" w:space="0" w:color="000000"/>
              <w:right w:val="non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Шекшемское сельское поселение</w:t>
            </w:r>
          </w:p>
        </w:tc>
        <w:tc>
          <w:tcPr>
            <w:tcW w:w="1107"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20000</w:t>
            </w:r>
          </w:p>
        </w:tc>
        <w:tc>
          <w:tcPr>
            <w:tcW w:w="92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+500000</w:t>
            </w:r>
          </w:p>
        </w:tc>
        <w:tc>
          <w:tcPr>
            <w:tcW w:w="1236" w:type="pct"/>
            <w:tcBorders>
              <w:top w:val="singl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sz w:val="24"/>
                <w:szCs w:val="24"/>
              </w:rPr>
            </w:pPr>
            <w:r w:rsidRPr="0014513C">
              <w:rPr>
                <w:rFonts w:ascii="Times New Roman" w:hAnsi="Times New Roman" w:cs="Times New Roman"/>
                <w:sz w:val="24"/>
                <w:szCs w:val="24"/>
              </w:rPr>
              <w:t>520000</w:t>
            </w:r>
          </w:p>
        </w:tc>
      </w:tr>
      <w:tr w:rsidR="0014513C" w:rsidRPr="0014513C" w:rsidTr="0014513C">
        <w:tc>
          <w:tcPr>
            <w:tcW w:w="1731" w:type="pct"/>
            <w:tcBorders>
              <w:top w:val="none" w:sz="4" w:space="0" w:color="000000"/>
              <w:left w:val="single" w:sz="4" w:space="0" w:color="000000"/>
              <w:bottom w:val="single" w:sz="4" w:space="0" w:color="000000"/>
              <w:right w:val="non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bCs/>
                <w:sz w:val="24"/>
                <w:szCs w:val="24"/>
              </w:rPr>
            </w:pPr>
            <w:r w:rsidRPr="0014513C">
              <w:rPr>
                <w:rFonts w:ascii="Times New Roman" w:hAnsi="Times New Roman" w:cs="Times New Roman"/>
                <w:b/>
                <w:sz w:val="24"/>
                <w:szCs w:val="24"/>
              </w:rPr>
              <w:t>ИТОГО:</w:t>
            </w:r>
          </w:p>
        </w:tc>
        <w:tc>
          <w:tcPr>
            <w:tcW w:w="1107" w:type="pct"/>
            <w:tcBorders>
              <w:top w:val="non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bCs/>
                <w:sz w:val="24"/>
                <w:szCs w:val="24"/>
              </w:rPr>
            </w:pPr>
            <w:r w:rsidRPr="0014513C">
              <w:rPr>
                <w:rFonts w:ascii="Times New Roman" w:hAnsi="Times New Roman" w:cs="Times New Roman"/>
                <w:b/>
                <w:sz w:val="24"/>
                <w:szCs w:val="24"/>
              </w:rPr>
              <w:t>300000</w:t>
            </w:r>
          </w:p>
        </w:tc>
        <w:tc>
          <w:tcPr>
            <w:tcW w:w="926" w:type="pct"/>
            <w:tcBorders>
              <w:top w:val="none" w:sz="4" w:space="0" w:color="000000"/>
              <w:left w:val="single" w:sz="4" w:space="0" w:color="000000"/>
              <w:bottom w:val="single" w:sz="4" w:space="0" w:color="000000"/>
              <w:right w:val="single" w:sz="4" w:space="0" w:color="000000"/>
            </w:tcBorders>
            <w:noWrap/>
          </w:tcPr>
          <w:p w:rsidR="0014513C" w:rsidRPr="0014513C" w:rsidRDefault="0014513C" w:rsidP="00994E63">
            <w:pPr>
              <w:spacing w:after="0" w:line="240" w:lineRule="auto"/>
              <w:jc w:val="both"/>
              <w:rPr>
                <w:rFonts w:ascii="Times New Roman" w:hAnsi="Times New Roman" w:cs="Times New Roman"/>
                <w:bCs/>
                <w:sz w:val="24"/>
                <w:szCs w:val="24"/>
              </w:rPr>
            </w:pPr>
            <w:r w:rsidRPr="0014513C">
              <w:rPr>
                <w:rFonts w:ascii="Times New Roman" w:hAnsi="Times New Roman" w:cs="Times New Roman"/>
                <w:b/>
                <w:sz w:val="24"/>
                <w:szCs w:val="24"/>
              </w:rPr>
              <w:t>+5880000</w:t>
            </w:r>
          </w:p>
        </w:tc>
        <w:tc>
          <w:tcPr>
            <w:tcW w:w="1236" w:type="pct"/>
            <w:tcBorders>
              <w:top w:val="none" w:sz="4" w:space="0" w:color="000000"/>
              <w:left w:val="single" w:sz="4" w:space="0" w:color="000000"/>
              <w:bottom w:val="single" w:sz="4" w:space="0" w:color="000000"/>
              <w:right w:val="single" w:sz="4" w:space="0" w:color="000000"/>
            </w:tcBorders>
            <w:noWrap/>
          </w:tcPr>
          <w:p w:rsidR="0014513C" w:rsidRPr="0014513C" w:rsidRDefault="0014513C" w:rsidP="00994E63">
            <w:pPr>
              <w:widowControl w:val="0"/>
              <w:spacing w:after="0" w:line="240" w:lineRule="auto"/>
              <w:jc w:val="both"/>
              <w:rPr>
                <w:rFonts w:ascii="Times New Roman" w:hAnsi="Times New Roman" w:cs="Times New Roman"/>
                <w:bCs/>
                <w:sz w:val="24"/>
                <w:szCs w:val="24"/>
              </w:rPr>
            </w:pPr>
            <w:r w:rsidRPr="0014513C">
              <w:rPr>
                <w:rFonts w:ascii="Times New Roman" w:hAnsi="Times New Roman" w:cs="Times New Roman"/>
                <w:b/>
                <w:sz w:val="24"/>
                <w:szCs w:val="24"/>
              </w:rPr>
              <w:t>6180000</w:t>
            </w:r>
          </w:p>
        </w:tc>
      </w:tr>
    </w:tbl>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Приложение № 8</w:t>
      </w:r>
    </w:p>
    <w:p w:rsidR="0014513C" w:rsidRPr="0014513C" w:rsidRDefault="00994E63" w:rsidP="00994E6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Шарьинского муниципального района</w:t>
      </w:r>
    </w:p>
    <w:p w:rsidR="0014513C" w:rsidRPr="0014513C" w:rsidRDefault="0014513C" w:rsidP="00994E63">
      <w:pPr>
        <w:spacing w:after="0" w:line="240" w:lineRule="auto"/>
        <w:ind w:firstLine="709"/>
        <w:jc w:val="right"/>
        <w:rPr>
          <w:rFonts w:ascii="Times New Roman" w:hAnsi="Times New Roman" w:cs="Times New Roman"/>
          <w:sz w:val="24"/>
          <w:szCs w:val="24"/>
        </w:rPr>
      </w:pPr>
      <w:r w:rsidRPr="0014513C">
        <w:rPr>
          <w:rFonts w:ascii="Times New Roman" w:hAnsi="Times New Roman" w:cs="Times New Roman"/>
          <w:sz w:val="24"/>
          <w:szCs w:val="24"/>
        </w:rPr>
        <w:t>от 29 октября   2025 года № 31</w:t>
      </w:r>
    </w:p>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994E63">
      <w:pPr>
        <w:spacing w:after="0" w:line="240" w:lineRule="auto"/>
        <w:ind w:firstLine="709"/>
        <w:jc w:val="center"/>
        <w:rPr>
          <w:rFonts w:ascii="Times New Roman" w:hAnsi="Times New Roman" w:cs="Times New Roman"/>
          <w:sz w:val="24"/>
          <w:szCs w:val="24"/>
        </w:rPr>
      </w:pPr>
      <w:r w:rsidRPr="0014513C">
        <w:rPr>
          <w:rFonts w:ascii="Times New Roman" w:hAnsi="Times New Roman" w:cs="Times New Roman"/>
          <w:b/>
          <w:bCs/>
          <w:sz w:val="24"/>
          <w:szCs w:val="24"/>
        </w:rPr>
        <w:t>ИСТОЧНИКИ ФИНАНСИРОВАНИЯ ДЕФИЦИТА РАЙОННОГО БЮДЖЕТА</w:t>
      </w:r>
    </w:p>
    <w:p w:rsidR="0014513C" w:rsidRPr="0014513C" w:rsidRDefault="0014513C" w:rsidP="00994E63">
      <w:pPr>
        <w:spacing w:after="0" w:line="240" w:lineRule="auto"/>
        <w:ind w:firstLine="709"/>
        <w:jc w:val="center"/>
        <w:rPr>
          <w:rFonts w:ascii="Times New Roman" w:hAnsi="Times New Roman" w:cs="Times New Roman"/>
          <w:sz w:val="24"/>
          <w:szCs w:val="24"/>
        </w:rPr>
      </w:pPr>
      <w:r w:rsidRPr="0014513C">
        <w:rPr>
          <w:rFonts w:ascii="Times New Roman" w:hAnsi="Times New Roman" w:cs="Times New Roman"/>
          <w:b/>
          <w:bCs/>
          <w:sz w:val="24"/>
          <w:szCs w:val="24"/>
        </w:rPr>
        <w:t>НА 2025 ГОД И НА ПЛАНОВЫЙ ПЕРИОД 2026</w:t>
      </w:r>
      <w:proofErr w:type="gramStart"/>
      <w:r w:rsidRPr="0014513C">
        <w:rPr>
          <w:rFonts w:ascii="Times New Roman" w:hAnsi="Times New Roman" w:cs="Times New Roman"/>
          <w:b/>
          <w:bCs/>
          <w:sz w:val="24"/>
          <w:szCs w:val="24"/>
        </w:rPr>
        <w:t xml:space="preserve"> И</w:t>
      </w:r>
      <w:proofErr w:type="gramEnd"/>
      <w:r w:rsidRPr="0014513C">
        <w:rPr>
          <w:rFonts w:ascii="Times New Roman" w:hAnsi="Times New Roman" w:cs="Times New Roman"/>
          <w:b/>
          <w:bCs/>
          <w:sz w:val="24"/>
          <w:szCs w:val="24"/>
        </w:rPr>
        <w:t xml:space="preserve"> 2027 ГОДОВ</w:t>
      </w:r>
    </w:p>
    <w:p w:rsidR="0014513C" w:rsidRPr="0014513C" w:rsidRDefault="0014513C" w:rsidP="0014513C">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1598"/>
        <w:gridCol w:w="4067"/>
        <w:gridCol w:w="1417"/>
        <w:gridCol w:w="1354"/>
        <w:gridCol w:w="1481"/>
      </w:tblGrid>
      <w:tr w:rsidR="0014513C" w:rsidRPr="0014513C" w:rsidTr="0014513C">
        <w:trPr>
          <w:trHeight w:val="315"/>
        </w:trPr>
        <w:tc>
          <w:tcPr>
            <w:tcW w:w="1598"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4067"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417"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354"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481"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тыс. рублей</w:t>
            </w:r>
          </w:p>
        </w:tc>
      </w:tr>
      <w:tr w:rsidR="0014513C" w:rsidRPr="0014513C" w:rsidTr="0014513C">
        <w:trPr>
          <w:trHeight w:val="525"/>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Код</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Наименование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2025 год</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2026 год</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2027 год</w:t>
            </w:r>
          </w:p>
        </w:tc>
      </w:tr>
      <w:tr w:rsidR="0014513C" w:rsidRPr="0014513C" w:rsidTr="0014513C">
        <w:trPr>
          <w:trHeight w:val="645"/>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01 00 00 00 00 0000 000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ИСТОЧНИКИ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15 521 840,0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6 000 000,0</w:t>
            </w:r>
          </w:p>
        </w:tc>
      </w:tr>
      <w:tr w:rsidR="0014513C" w:rsidRPr="0014513C" w:rsidTr="0014513C">
        <w:trPr>
          <w:trHeight w:val="343"/>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01 02 00 00 00 0000 000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Кредиты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5 550 000,0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6 650 000,0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7 200 000,0</w:t>
            </w:r>
          </w:p>
        </w:tc>
      </w:tr>
      <w:tr w:rsidR="0014513C" w:rsidRPr="0014513C" w:rsidTr="0014513C">
        <w:trPr>
          <w:trHeight w:val="293"/>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01 02 00 00 00 0000 700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Привлечение кредитов от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5 550 000,0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7 650 000,0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8 200 000,0</w:t>
            </w:r>
          </w:p>
        </w:tc>
      </w:tr>
      <w:tr w:rsidR="0014513C" w:rsidRPr="0014513C" w:rsidTr="0014513C">
        <w:trPr>
          <w:trHeight w:val="54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01 02 00 00 05 0000 710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Привлечение муниципальными районами кредитов от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5 550 000,0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7 650 000,0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8 200 000,0</w:t>
            </w:r>
          </w:p>
        </w:tc>
      </w:tr>
      <w:tr w:rsidR="0014513C" w:rsidRPr="0014513C" w:rsidTr="0014513C">
        <w:trPr>
          <w:trHeight w:val="60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01 02 00 00 00 0000 800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Погашение кредитов, предоставленных кредитными организациями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r>
      <w:tr w:rsidR="0014513C" w:rsidRPr="0014513C" w:rsidTr="0014513C">
        <w:trPr>
          <w:trHeight w:val="54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01 02 00 00 05 0000 810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Погашение муниципальными районами кредитов от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r>
      <w:tr w:rsidR="0014513C" w:rsidRPr="0014513C" w:rsidTr="0014513C">
        <w:trPr>
          <w:trHeight w:val="57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01 03 00 00 00 0000 000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Бюджетные кредиты из других бюджетов бюджетной системы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-1 650 000,0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-1 650 000,0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-2 200 000,0</w:t>
            </w:r>
          </w:p>
        </w:tc>
      </w:tr>
      <w:tr w:rsidR="0014513C" w:rsidRPr="0014513C" w:rsidTr="0014513C">
        <w:trPr>
          <w:trHeight w:val="52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01 03 01 00 00 0000 000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-1 650 000,0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-1 650 000,0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-2 200 000,0</w:t>
            </w:r>
          </w:p>
        </w:tc>
      </w:tr>
      <w:tr w:rsidR="0014513C" w:rsidRPr="0014513C" w:rsidTr="0014513C">
        <w:trPr>
          <w:trHeight w:val="523"/>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01 03 01 00 00 0000 700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r>
      <w:tr w:rsidR="0014513C" w:rsidRPr="0014513C" w:rsidTr="0014513C">
        <w:trPr>
          <w:trHeight w:val="795"/>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01 03 01 00 05 0000 710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r>
      <w:tr w:rsidR="0014513C" w:rsidRPr="0014513C" w:rsidTr="0014513C">
        <w:trPr>
          <w:trHeight w:val="1305"/>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01 03 01 00 05 2600 710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14513C">
              <w:rPr>
                <w:sz w:val="24"/>
                <w:szCs w:val="24"/>
              </w:rPr>
              <w:t xml:space="preserve"> )</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93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01 03 01 00 00 0000 800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-1 650 000,0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-1 650 000,0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-2 200 000,0</w:t>
            </w:r>
          </w:p>
        </w:tc>
      </w:tr>
      <w:tr w:rsidR="0014513C" w:rsidRPr="0014513C" w:rsidTr="0014513C">
        <w:trPr>
          <w:trHeight w:val="84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01 03 01 00 05 0000 810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-1 650 000,0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-1 650 000,0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-2 200 000,0</w:t>
            </w:r>
          </w:p>
        </w:tc>
      </w:tr>
      <w:tr w:rsidR="0014513C" w:rsidRPr="0014513C" w:rsidTr="0014513C">
        <w:trPr>
          <w:trHeight w:val="995"/>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01 03 01 00 05 2600 810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14513C">
              <w:rPr>
                <w:sz w:val="24"/>
                <w:szCs w:val="24"/>
              </w:rPr>
              <w:t xml:space="preserve"> )</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r>
      <w:tr w:rsidR="0014513C" w:rsidRPr="0014513C" w:rsidTr="0014513C">
        <w:trPr>
          <w:trHeight w:val="911"/>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01 03 01 00 05 2900 810</w:t>
            </w:r>
          </w:p>
        </w:tc>
        <w:tc>
          <w:tcPr>
            <w:tcW w:w="40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roofErr w:type="gramStart"/>
            <w:r w:rsidRPr="0014513C">
              <w:rPr>
                <w:sz w:val="24"/>
                <w:szCs w:val="24"/>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-1 650 000,0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-1 650 000,0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-2 200 000,0</w:t>
            </w:r>
          </w:p>
        </w:tc>
      </w:tr>
      <w:tr w:rsidR="0014513C" w:rsidRPr="0014513C" w:rsidTr="0014513C">
        <w:trPr>
          <w:trHeight w:val="60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01 05 00 00 00 0000 000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Изменение остатков средств на счетах по учету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8 013 000,0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r>
      <w:tr w:rsidR="0014513C" w:rsidRPr="0014513C" w:rsidTr="0014513C">
        <w:trPr>
          <w:trHeight w:val="315"/>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01 05 02 00 00 0000 500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Увеличение прочих остатков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-420 450 504,0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-386 047 383,0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-359 035 338,0</w:t>
            </w:r>
          </w:p>
        </w:tc>
      </w:tr>
      <w:tr w:rsidR="0014513C" w:rsidRPr="0014513C" w:rsidTr="0014513C">
        <w:trPr>
          <w:trHeight w:val="63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01 05 02 01 00 0000 510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Увеличение прочих остатков денежных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-420 450 504,0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-386 047 383,0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-359 035 338,0</w:t>
            </w:r>
          </w:p>
        </w:tc>
      </w:tr>
      <w:tr w:rsidR="0014513C" w:rsidRPr="0014513C" w:rsidTr="0014513C">
        <w:trPr>
          <w:trHeight w:val="57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01 05 02 01 05 0000 510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Увеличение прочих остатков денежных средств бюджетов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-420 450 504,0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-386 047 383,0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-359 035 338,0</w:t>
            </w:r>
          </w:p>
        </w:tc>
      </w:tr>
      <w:tr w:rsidR="0014513C" w:rsidRPr="0014513C" w:rsidTr="0014513C">
        <w:trPr>
          <w:trHeight w:val="39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01 05 02 00 00 0000 600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Уменьшение прочих остатков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428 463 504,0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386 047 383,0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359 035 338,0</w:t>
            </w:r>
          </w:p>
        </w:tc>
      </w:tr>
      <w:tr w:rsidR="0014513C" w:rsidRPr="0014513C" w:rsidTr="0014513C">
        <w:trPr>
          <w:trHeight w:val="332"/>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01 05 02 01 00 0000 610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Уменьшение прочих остатков денежных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428 463 504,0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386 047 383,0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359 035 338,0</w:t>
            </w:r>
          </w:p>
        </w:tc>
      </w:tr>
      <w:tr w:rsidR="0014513C" w:rsidRPr="0014513C" w:rsidTr="0014513C">
        <w:trPr>
          <w:trHeight w:val="585"/>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01 05 02 01 05 0000 610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Уменьшение прочих остатков денежных средств бюджетов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428 463 504,0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386 047 383,0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359 035 338,0</w:t>
            </w:r>
          </w:p>
        </w:tc>
      </w:tr>
      <w:tr w:rsidR="0014513C" w:rsidRPr="0014513C" w:rsidTr="0014513C">
        <w:trPr>
          <w:trHeight w:val="299"/>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01 06 00 00 00 0000 000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Иные источники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3 608 840,0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r>
      <w:tr w:rsidR="0014513C" w:rsidRPr="0014513C" w:rsidTr="0014513C">
        <w:trPr>
          <w:trHeight w:val="613"/>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01 06 00 00 00 0000 500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Увеличение финансовых активов, являющихся иными источниками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r>
      <w:tr w:rsidR="0014513C" w:rsidRPr="0014513C" w:rsidTr="0014513C">
        <w:trPr>
          <w:trHeight w:val="617"/>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01 06 00 00 00 0000 600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Уменьшение финансовых активов, являющихся иными источниками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3 608 840,0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2 000 000,0</w:t>
            </w:r>
          </w:p>
        </w:tc>
      </w:tr>
      <w:tr w:rsidR="0014513C" w:rsidRPr="0014513C" w:rsidTr="0014513C">
        <w:trPr>
          <w:trHeight w:val="645"/>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01 06 05 00 00 0000 000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Бюджетные кредиты, предоставленные внутри страны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3 608 840,0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r>
      <w:tr w:rsidR="0014513C" w:rsidRPr="0014513C" w:rsidTr="0014513C">
        <w:trPr>
          <w:trHeight w:val="645"/>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01 06 05 00 00 0000 600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Возврат бюджетных кредитов, предоставленных внутри страны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3 608 840,0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2 000 000,0</w:t>
            </w:r>
          </w:p>
        </w:tc>
      </w:tr>
      <w:tr w:rsidR="0014513C" w:rsidRPr="0014513C" w:rsidTr="0014513C">
        <w:trPr>
          <w:trHeight w:val="945"/>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01 06 05 02 00 0000 600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3 608 840,0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2 000 000,0</w:t>
            </w:r>
          </w:p>
        </w:tc>
      </w:tr>
      <w:tr w:rsidR="0014513C" w:rsidRPr="0014513C" w:rsidTr="0014513C">
        <w:trPr>
          <w:trHeight w:val="825"/>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01 06 05 02 05 0000 640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3 608 840,0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2 000 000,0</w:t>
            </w:r>
          </w:p>
        </w:tc>
      </w:tr>
      <w:tr w:rsidR="0014513C" w:rsidRPr="0014513C" w:rsidTr="0014513C">
        <w:trPr>
          <w:trHeight w:val="204"/>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01 06 05 00 00 0000 500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 xml:space="preserve">Предоставление бюджетных кредитов внутри страны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r>
      <w:tr w:rsidR="0014513C" w:rsidRPr="0014513C" w:rsidTr="0014513C">
        <w:trPr>
          <w:trHeight w:val="628"/>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01 06 05 02 00 0000 500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0,0</w:t>
            </w: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r>
      <w:tr w:rsidR="0014513C" w:rsidRPr="0014513C" w:rsidTr="0014513C">
        <w:trPr>
          <w:trHeight w:val="810"/>
        </w:trPr>
        <w:tc>
          <w:tcPr>
            <w:tcW w:w="15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01 06 05 02 05 0000 540</w:t>
            </w:r>
          </w:p>
        </w:tc>
        <w:tc>
          <w:tcPr>
            <w:tcW w:w="4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c>
          <w:tcPr>
            <w:tcW w:w="14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4513C" w:rsidRPr="0014513C" w:rsidRDefault="0014513C" w:rsidP="00994E63">
            <w:pPr>
              <w:jc w:val="both"/>
              <w:rPr>
                <w:sz w:val="24"/>
                <w:szCs w:val="24"/>
              </w:rPr>
            </w:pPr>
            <w:r w:rsidRPr="0014513C">
              <w:rPr>
                <w:sz w:val="24"/>
                <w:szCs w:val="24"/>
              </w:rPr>
              <w:t>-1 000 000,0</w:t>
            </w:r>
          </w:p>
        </w:tc>
      </w:tr>
    </w:tbl>
    <w:p w:rsidR="0014513C" w:rsidRPr="0014513C" w:rsidRDefault="0014513C" w:rsidP="0014513C">
      <w:pPr>
        <w:spacing w:after="0" w:line="240" w:lineRule="auto"/>
        <w:ind w:firstLine="709"/>
        <w:jc w:val="both"/>
        <w:rPr>
          <w:rFonts w:ascii="Times New Roman" w:hAnsi="Times New Roman" w:cs="Times New Roman"/>
          <w:sz w:val="24"/>
          <w:szCs w:val="24"/>
        </w:rPr>
      </w:pPr>
    </w:p>
    <w:p w:rsidR="0014513C" w:rsidRPr="0014513C" w:rsidRDefault="0014513C" w:rsidP="0014513C">
      <w:pPr>
        <w:spacing w:after="0" w:line="240" w:lineRule="auto"/>
        <w:ind w:firstLine="709"/>
        <w:jc w:val="both"/>
        <w:rPr>
          <w:rFonts w:ascii="Times New Roman" w:eastAsia="Times New Roman" w:hAnsi="Times New Roman" w:cs="Times New Roman"/>
          <w:sz w:val="24"/>
          <w:szCs w:val="24"/>
        </w:rPr>
      </w:pPr>
    </w:p>
    <w:p w:rsidR="0014513C" w:rsidRPr="005D2F98" w:rsidRDefault="0014513C" w:rsidP="005D2F98">
      <w:pPr>
        <w:spacing w:after="0" w:line="240" w:lineRule="auto"/>
        <w:ind w:firstLine="709"/>
        <w:jc w:val="both"/>
        <w:rPr>
          <w:rFonts w:ascii="Times New Roman" w:eastAsia="Times New Roman" w:hAnsi="Times New Roman" w:cs="Times New Roman"/>
          <w:sz w:val="24"/>
          <w:szCs w:val="24"/>
        </w:rPr>
      </w:pPr>
    </w:p>
    <w:p w:rsidR="005D2F98" w:rsidRPr="005D2F98" w:rsidRDefault="005D2F98" w:rsidP="005D2F98">
      <w:pPr>
        <w:spacing w:after="0" w:line="240" w:lineRule="auto"/>
        <w:ind w:firstLine="709"/>
        <w:jc w:val="center"/>
        <w:rPr>
          <w:rFonts w:ascii="Times New Roman" w:eastAsia="Times New Roman" w:hAnsi="Times New Roman" w:cs="Times New Roman"/>
          <w:b/>
          <w:color w:val="0D0D0D" w:themeColor="text1" w:themeTint="F2"/>
          <w:sz w:val="24"/>
          <w:szCs w:val="24"/>
        </w:rPr>
      </w:pPr>
      <w:r w:rsidRPr="005D2F98">
        <w:rPr>
          <w:rFonts w:ascii="Times New Roman" w:eastAsia="Times New Roman" w:hAnsi="Times New Roman" w:cs="Times New Roman"/>
          <w:b/>
          <w:color w:val="0D0D0D" w:themeColor="text1" w:themeTint="F2"/>
          <w:sz w:val="24"/>
          <w:szCs w:val="24"/>
        </w:rPr>
        <w:t>АДМИНИСТРАЦИЯ ШАРЬИНСКОГО МУНИЦИПАЛЬНОГО РАЙОНА</w:t>
      </w:r>
    </w:p>
    <w:p w:rsidR="005D2F98" w:rsidRPr="005D2F98" w:rsidRDefault="005D2F98" w:rsidP="005D2F98">
      <w:pPr>
        <w:spacing w:after="0" w:line="240" w:lineRule="auto"/>
        <w:ind w:firstLine="709"/>
        <w:jc w:val="center"/>
        <w:rPr>
          <w:rFonts w:ascii="Times New Roman" w:eastAsia="Times New Roman" w:hAnsi="Times New Roman" w:cs="Times New Roman"/>
          <w:b/>
          <w:bCs/>
          <w:color w:val="0D0D0D" w:themeColor="text1" w:themeTint="F2"/>
          <w:sz w:val="24"/>
          <w:szCs w:val="24"/>
        </w:rPr>
      </w:pPr>
      <w:r w:rsidRPr="005D2F98">
        <w:rPr>
          <w:rFonts w:ascii="Times New Roman" w:eastAsia="Times New Roman" w:hAnsi="Times New Roman" w:cs="Times New Roman"/>
          <w:b/>
          <w:color w:val="0D0D0D" w:themeColor="text1" w:themeTint="F2"/>
          <w:sz w:val="24"/>
          <w:szCs w:val="24"/>
        </w:rPr>
        <w:t>КОСТРОМСКОЙ ОБЛАСТИ</w:t>
      </w:r>
    </w:p>
    <w:p w:rsidR="005D2F98" w:rsidRPr="005D2F98" w:rsidRDefault="005D2F98" w:rsidP="005D2F98">
      <w:pPr>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5D2F98" w:rsidRPr="005D2F98" w:rsidRDefault="005D2F98" w:rsidP="005D2F98">
      <w:pPr>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r w:rsidRPr="005D2F98">
        <w:rPr>
          <w:rFonts w:ascii="Times New Roman" w:eastAsia="Times New Roman" w:hAnsi="Times New Roman" w:cs="Times New Roman"/>
          <w:b/>
          <w:bCs/>
          <w:color w:val="0D0D0D" w:themeColor="text1" w:themeTint="F2"/>
          <w:sz w:val="24"/>
          <w:szCs w:val="24"/>
        </w:rPr>
        <w:t>ПОСТАНОВЛЕНИЕ</w:t>
      </w:r>
    </w:p>
    <w:p w:rsidR="005D2F98" w:rsidRPr="005D2F98" w:rsidRDefault="005D2F98" w:rsidP="005D2F98">
      <w:pPr>
        <w:tabs>
          <w:tab w:val="left" w:pos="2565"/>
          <w:tab w:val="center" w:pos="4729"/>
        </w:tabs>
        <w:spacing w:after="0" w:line="240" w:lineRule="auto"/>
        <w:ind w:firstLine="709"/>
        <w:jc w:val="center"/>
        <w:rPr>
          <w:rFonts w:ascii="Times New Roman" w:eastAsia="Times New Roman" w:hAnsi="Times New Roman" w:cs="Times New Roman"/>
          <w:b/>
          <w:color w:val="0D0D0D" w:themeColor="text1" w:themeTint="F2"/>
          <w:sz w:val="24"/>
          <w:szCs w:val="24"/>
        </w:rPr>
      </w:pPr>
      <w:r w:rsidRPr="005D2F98">
        <w:rPr>
          <w:rFonts w:ascii="Times New Roman" w:hAnsi="Times New Roman" w:cs="Times New Roman"/>
          <w:b/>
          <w:color w:val="0D0D0D" w:themeColor="text1" w:themeTint="F2"/>
          <w:sz w:val="24"/>
          <w:szCs w:val="24"/>
        </w:rPr>
        <w:t>«29</w:t>
      </w:r>
      <w:r>
        <w:rPr>
          <w:rFonts w:ascii="Times New Roman" w:eastAsia="Times New Roman" w:hAnsi="Times New Roman" w:cs="Times New Roman"/>
          <w:b/>
          <w:color w:val="0D0D0D" w:themeColor="text1" w:themeTint="F2"/>
          <w:sz w:val="24"/>
          <w:szCs w:val="24"/>
        </w:rPr>
        <w:t xml:space="preserve">» </w:t>
      </w:r>
      <w:r w:rsidRPr="005D2F98">
        <w:rPr>
          <w:rFonts w:ascii="Times New Roman" w:eastAsia="Times New Roman" w:hAnsi="Times New Roman" w:cs="Times New Roman"/>
          <w:b/>
          <w:color w:val="0D0D0D" w:themeColor="text1" w:themeTint="F2"/>
          <w:sz w:val="24"/>
          <w:szCs w:val="24"/>
        </w:rPr>
        <w:t>октября 2025</w:t>
      </w:r>
      <w:r>
        <w:rPr>
          <w:rFonts w:ascii="Times New Roman" w:eastAsia="Times New Roman" w:hAnsi="Times New Roman" w:cs="Times New Roman"/>
          <w:b/>
          <w:color w:val="0D0D0D" w:themeColor="text1" w:themeTint="F2"/>
          <w:sz w:val="24"/>
          <w:szCs w:val="24"/>
        </w:rPr>
        <w:t xml:space="preserve"> года </w:t>
      </w:r>
      <w:r w:rsidRPr="005D2F98">
        <w:rPr>
          <w:rFonts w:ascii="Times New Roman" w:eastAsia="Times New Roman" w:hAnsi="Times New Roman" w:cs="Times New Roman"/>
          <w:b/>
          <w:color w:val="0D0D0D" w:themeColor="text1" w:themeTint="F2"/>
          <w:sz w:val="24"/>
          <w:szCs w:val="24"/>
        </w:rPr>
        <w:t>№ 294</w:t>
      </w:r>
    </w:p>
    <w:p w:rsidR="005D2F98" w:rsidRPr="005D2F98" w:rsidRDefault="005D2F98" w:rsidP="005D2F98">
      <w:pPr>
        <w:spacing w:after="0" w:line="240" w:lineRule="auto"/>
        <w:ind w:firstLine="709"/>
        <w:jc w:val="center"/>
        <w:rPr>
          <w:rFonts w:ascii="Times New Roman" w:eastAsia="Times New Roman" w:hAnsi="Times New Roman" w:cs="Times New Roman"/>
          <w:b/>
          <w:color w:val="0D0D0D" w:themeColor="text1" w:themeTint="F2"/>
          <w:sz w:val="24"/>
          <w:szCs w:val="24"/>
        </w:rPr>
      </w:pPr>
    </w:p>
    <w:p w:rsidR="005D2F98" w:rsidRPr="005D2F98" w:rsidRDefault="005D2F98" w:rsidP="005D2F98">
      <w:pPr>
        <w:spacing w:after="0" w:line="240" w:lineRule="auto"/>
        <w:ind w:firstLine="709"/>
        <w:jc w:val="center"/>
        <w:rPr>
          <w:rFonts w:ascii="Times New Roman" w:hAnsi="Times New Roman" w:cs="Times New Roman"/>
          <w:b/>
          <w:sz w:val="24"/>
          <w:szCs w:val="24"/>
        </w:rPr>
      </w:pPr>
      <w:r w:rsidRPr="005D2F98">
        <w:rPr>
          <w:rFonts w:ascii="Times New Roman" w:eastAsia="Times New Roman" w:hAnsi="Times New Roman" w:cs="Times New Roman"/>
          <w:b/>
          <w:bCs/>
          <w:color w:val="0D0D0D" w:themeColor="text1" w:themeTint="F2"/>
          <w:sz w:val="24"/>
          <w:szCs w:val="24"/>
        </w:rPr>
        <w:t>О внесении изменений в постановление администрации Шарьинского муниципального района от 25 октября 2023 года № 421</w:t>
      </w:r>
      <w:r w:rsidRPr="005D2F98">
        <w:rPr>
          <w:rFonts w:ascii="Times New Roman" w:hAnsi="Times New Roman" w:cs="Times New Roman"/>
          <w:b/>
          <w:color w:val="0D0D0D" w:themeColor="text1" w:themeTint="F2"/>
          <w:sz w:val="24"/>
          <w:szCs w:val="24"/>
        </w:rPr>
        <w:t xml:space="preserve"> «</w:t>
      </w:r>
      <w:r w:rsidRPr="005D2F98">
        <w:rPr>
          <w:rFonts w:ascii="Times New Roman" w:hAnsi="Times New Roman" w:cs="Times New Roman"/>
          <w:b/>
          <w:sz w:val="24"/>
          <w:szCs w:val="24"/>
        </w:rPr>
        <w:t>Об утверждении Положени</w:t>
      </w:r>
      <w:r>
        <w:rPr>
          <w:rFonts w:ascii="Times New Roman" w:hAnsi="Times New Roman" w:cs="Times New Roman"/>
          <w:b/>
          <w:sz w:val="24"/>
          <w:szCs w:val="24"/>
        </w:rPr>
        <w:t>я об антинаркотической комиссии</w:t>
      </w:r>
      <w:r w:rsidRPr="005D2F98">
        <w:rPr>
          <w:rFonts w:ascii="Times New Roman" w:hAnsi="Times New Roman" w:cs="Times New Roman"/>
          <w:b/>
          <w:sz w:val="24"/>
          <w:szCs w:val="24"/>
        </w:rPr>
        <w:t xml:space="preserve"> в Шарьинском муниципальном районе Костромской области»</w:t>
      </w:r>
    </w:p>
    <w:p w:rsidR="005D2F98" w:rsidRPr="005D2F98" w:rsidRDefault="005D2F98" w:rsidP="005D2F98">
      <w:pPr>
        <w:pStyle w:val="25"/>
        <w:spacing w:before="0" w:after="0" w:line="240" w:lineRule="auto"/>
        <w:ind w:firstLine="709"/>
        <w:jc w:val="both"/>
        <w:rPr>
          <w:color w:val="0D0D0D" w:themeColor="text1" w:themeTint="F2"/>
        </w:rPr>
      </w:pPr>
    </w:p>
    <w:p w:rsidR="005D2F98" w:rsidRPr="005D2F98" w:rsidRDefault="005D2F98" w:rsidP="005D2F98">
      <w:pPr>
        <w:pStyle w:val="25"/>
        <w:spacing w:before="0" w:after="0" w:line="240" w:lineRule="auto"/>
        <w:ind w:firstLine="709"/>
        <w:jc w:val="both"/>
        <w:rPr>
          <w:color w:val="0D0D0D" w:themeColor="text1" w:themeTint="F2"/>
        </w:rPr>
      </w:pPr>
      <w:r w:rsidRPr="005D2F98">
        <w:rPr>
          <w:color w:val="0D0D0D" w:themeColor="text1" w:themeTint="F2"/>
        </w:rPr>
        <w:t xml:space="preserve">В связи с кадровыми изменениями состава антинаркотической комиссии в Шарьинском муниципальном районе Костромской области, руководствуясь статьями 37, 52 Устава муниципального образования Шарьинский муниципальный район Костромской области, администрация Шарьинского муниципального района </w:t>
      </w:r>
    </w:p>
    <w:p w:rsidR="005D2F98" w:rsidRPr="005D2F98" w:rsidRDefault="005D2F98" w:rsidP="005D2F98">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5D2F98" w:rsidRPr="005D2F98" w:rsidRDefault="005D2F98" w:rsidP="005D2F98">
      <w:pPr>
        <w:tabs>
          <w:tab w:val="left" w:pos="1215"/>
        </w:tabs>
        <w:spacing w:after="0" w:line="240" w:lineRule="auto"/>
        <w:ind w:firstLine="709"/>
        <w:jc w:val="center"/>
        <w:rPr>
          <w:rFonts w:ascii="Times New Roman" w:hAnsi="Times New Roman" w:cs="Times New Roman"/>
          <w:b/>
          <w:color w:val="0D0D0D" w:themeColor="text1" w:themeTint="F2"/>
          <w:sz w:val="24"/>
          <w:szCs w:val="24"/>
        </w:rPr>
      </w:pPr>
      <w:r w:rsidRPr="005D2F98">
        <w:rPr>
          <w:rFonts w:ascii="Times New Roman" w:hAnsi="Times New Roman" w:cs="Times New Roman"/>
          <w:b/>
          <w:color w:val="0D0D0D" w:themeColor="text1" w:themeTint="F2"/>
          <w:sz w:val="24"/>
          <w:szCs w:val="24"/>
        </w:rPr>
        <w:t>ПОСТАНОВЛЯЕТ:</w:t>
      </w:r>
    </w:p>
    <w:p w:rsidR="005D2F98" w:rsidRPr="005D2F98" w:rsidRDefault="005D2F98" w:rsidP="005D2F98">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5D2F98" w:rsidRPr="005D2F98" w:rsidRDefault="005D2F98" w:rsidP="005D2F98">
      <w:pPr>
        <w:spacing w:after="0" w:line="240" w:lineRule="auto"/>
        <w:ind w:firstLine="709"/>
        <w:jc w:val="both"/>
        <w:rPr>
          <w:rFonts w:ascii="Times New Roman" w:hAnsi="Times New Roman" w:cs="Times New Roman"/>
          <w:bCs/>
          <w:color w:val="0D0D0D" w:themeColor="text1" w:themeTint="F2"/>
          <w:sz w:val="24"/>
          <w:szCs w:val="24"/>
        </w:rPr>
      </w:pPr>
      <w:r w:rsidRPr="005D2F98">
        <w:rPr>
          <w:rFonts w:ascii="Times New Roman" w:hAnsi="Times New Roman" w:cs="Times New Roman"/>
          <w:color w:val="0D0D0D" w:themeColor="text1" w:themeTint="F2"/>
          <w:sz w:val="24"/>
          <w:szCs w:val="24"/>
        </w:rPr>
        <w:t>1. Внести в постановление администрации Шарьинского муниципального района Костромской области от 25 октября 2023 года № 421 «</w:t>
      </w:r>
      <w:r w:rsidRPr="005D2F98">
        <w:rPr>
          <w:rFonts w:ascii="Times New Roman" w:hAnsi="Times New Roman" w:cs="Times New Roman"/>
          <w:sz w:val="24"/>
          <w:szCs w:val="24"/>
        </w:rPr>
        <w:t>Об утверждении Положения</w:t>
      </w:r>
      <w:r>
        <w:rPr>
          <w:rFonts w:ascii="Times New Roman" w:hAnsi="Times New Roman" w:cs="Times New Roman"/>
          <w:sz w:val="24"/>
          <w:szCs w:val="24"/>
        </w:rPr>
        <w:t xml:space="preserve"> об антинаркотической комиссии </w:t>
      </w:r>
      <w:r w:rsidRPr="005D2F98">
        <w:rPr>
          <w:rFonts w:ascii="Times New Roman" w:hAnsi="Times New Roman" w:cs="Times New Roman"/>
          <w:sz w:val="24"/>
          <w:szCs w:val="24"/>
        </w:rPr>
        <w:t>в Шарьинском муниципальном районе Костромской области</w:t>
      </w:r>
      <w:r w:rsidRPr="005D2F98">
        <w:rPr>
          <w:rFonts w:ascii="Times New Roman" w:hAnsi="Times New Roman" w:cs="Times New Roman"/>
          <w:bCs/>
          <w:color w:val="0D0D0D" w:themeColor="text1" w:themeTint="F2"/>
          <w:sz w:val="24"/>
          <w:szCs w:val="24"/>
        </w:rPr>
        <w:t>» (в редакции постановлений</w:t>
      </w:r>
      <w:r>
        <w:rPr>
          <w:rFonts w:ascii="Times New Roman" w:hAnsi="Times New Roman" w:cs="Times New Roman"/>
          <w:bCs/>
          <w:color w:val="0D0D0D" w:themeColor="text1" w:themeTint="F2"/>
          <w:sz w:val="24"/>
          <w:szCs w:val="24"/>
        </w:rPr>
        <w:t xml:space="preserve"> от </w:t>
      </w:r>
      <w:r w:rsidRPr="005D2F98">
        <w:rPr>
          <w:rFonts w:ascii="Times New Roman" w:hAnsi="Times New Roman" w:cs="Times New Roman"/>
          <w:bCs/>
          <w:color w:val="0D0D0D" w:themeColor="text1" w:themeTint="F2"/>
          <w:sz w:val="24"/>
          <w:szCs w:val="24"/>
        </w:rPr>
        <w:t xml:space="preserve">07.12.2023 №  459, от 10.12.2024 № 483, </w:t>
      </w:r>
      <w:proofErr w:type="gramStart"/>
      <w:r w:rsidRPr="005D2F98">
        <w:rPr>
          <w:rFonts w:ascii="Times New Roman" w:hAnsi="Times New Roman" w:cs="Times New Roman"/>
          <w:bCs/>
          <w:color w:val="0D0D0D" w:themeColor="text1" w:themeTint="F2"/>
          <w:sz w:val="24"/>
          <w:szCs w:val="24"/>
        </w:rPr>
        <w:t>от</w:t>
      </w:r>
      <w:proofErr w:type="gramEnd"/>
      <w:r w:rsidRPr="005D2F98">
        <w:rPr>
          <w:rFonts w:ascii="Times New Roman" w:hAnsi="Times New Roman" w:cs="Times New Roman"/>
          <w:bCs/>
          <w:color w:val="0D0D0D" w:themeColor="text1" w:themeTint="F2"/>
          <w:sz w:val="24"/>
          <w:szCs w:val="24"/>
        </w:rPr>
        <w:t xml:space="preserve"> 05.03.2025 №59) следующее изменение:</w:t>
      </w:r>
    </w:p>
    <w:p w:rsidR="005D2F98" w:rsidRPr="005D2F98" w:rsidRDefault="005D2F98" w:rsidP="005D2F98">
      <w:pPr>
        <w:tabs>
          <w:tab w:val="left" w:pos="720"/>
        </w:tabs>
        <w:spacing w:after="0" w:line="240" w:lineRule="auto"/>
        <w:ind w:firstLine="709"/>
        <w:jc w:val="both"/>
        <w:rPr>
          <w:rFonts w:ascii="Times New Roman" w:hAnsi="Times New Roman" w:cs="Times New Roman"/>
          <w:bCs/>
          <w:color w:val="0D0D0D" w:themeColor="text1" w:themeTint="F2"/>
          <w:sz w:val="24"/>
          <w:szCs w:val="24"/>
        </w:rPr>
      </w:pPr>
      <w:r w:rsidRPr="005D2F98">
        <w:rPr>
          <w:rFonts w:ascii="Times New Roman" w:hAnsi="Times New Roman" w:cs="Times New Roman"/>
          <w:bCs/>
          <w:color w:val="0D0D0D" w:themeColor="text1" w:themeTint="F2"/>
          <w:sz w:val="24"/>
          <w:szCs w:val="24"/>
        </w:rPr>
        <w:t>1.1. приложение № 2 к постановлению изложить в новой редакции (Приложение к настоящему постановлению)</w:t>
      </w:r>
    </w:p>
    <w:p w:rsidR="005D2F98" w:rsidRPr="005D2F98" w:rsidRDefault="005D2F98" w:rsidP="005D2F98">
      <w:pPr>
        <w:tabs>
          <w:tab w:val="left" w:pos="720"/>
        </w:tabs>
        <w:spacing w:after="0" w:line="240" w:lineRule="auto"/>
        <w:ind w:firstLine="709"/>
        <w:jc w:val="both"/>
        <w:rPr>
          <w:rFonts w:ascii="Times New Roman" w:eastAsia="Times New Roman" w:hAnsi="Times New Roman" w:cs="Times New Roman"/>
          <w:color w:val="000000"/>
          <w:sz w:val="24"/>
          <w:szCs w:val="24"/>
        </w:rPr>
      </w:pPr>
      <w:r w:rsidRPr="005D2F98">
        <w:rPr>
          <w:rFonts w:ascii="Times New Roman" w:eastAsia="Times New Roman" w:hAnsi="Times New Roman" w:cs="Times New Roman"/>
          <w:color w:val="000000"/>
          <w:sz w:val="24"/>
          <w:szCs w:val="24"/>
        </w:rPr>
        <w:t xml:space="preserve">2. </w:t>
      </w:r>
      <w:proofErr w:type="gramStart"/>
      <w:r w:rsidRPr="005D2F98">
        <w:rPr>
          <w:rFonts w:ascii="Times New Roman" w:eastAsia="Times New Roman" w:hAnsi="Times New Roman" w:cs="Times New Roman"/>
          <w:color w:val="000000"/>
          <w:sz w:val="24"/>
          <w:szCs w:val="24"/>
        </w:rPr>
        <w:t>Контроль за</w:t>
      </w:r>
      <w:proofErr w:type="gramEnd"/>
      <w:r w:rsidRPr="005D2F98">
        <w:rPr>
          <w:rFonts w:ascii="Times New Roman" w:eastAsia="Times New Roman" w:hAnsi="Times New Roman" w:cs="Times New Roman"/>
          <w:color w:val="000000"/>
          <w:sz w:val="24"/>
          <w:szCs w:val="24"/>
        </w:rPr>
        <w:t xml:space="preserve"> исполнением настоящего постановления возложить на заместителя главы администрации.</w:t>
      </w:r>
    </w:p>
    <w:p w:rsidR="005D2F98" w:rsidRPr="005D2F98" w:rsidRDefault="005D2F98" w:rsidP="005D2F98">
      <w:pPr>
        <w:tabs>
          <w:tab w:val="left" w:pos="720"/>
        </w:tabs>
        <w:spacing w:after="0" w:line="240" w:lineRule="auto"/>
        <w:ind w:firstLine="709"/>
        <w:jc w:val="both"/>
        <w:rPr>
          <w:rFonts w:ascii="Times New Roman" w:eastAsia="Times New Roman" w:hAnsi="Times New Roman" w:cs="Times New Roman"/>
          <w:sz w:val="24"/>
          <w:szCs w:val="24"/>
        </w:rPr>
      </w:pPr>
      <w:r w:rsidRPr="005D2F98">
        <w:rPr>
          <w:rFonts w:ascii="Times New Roman" w:eastAsia="Times New Roman" w:hAnsi="Times New Roman" w:cs="Times New Roman"/>
          <w:color w:val="000000"/>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5D2F98" w:rsidRPr="005D2F98" w:rsidRDefault="005D2F98" w:rsidP="005D2F98">
      <w:pPr>
        <w:spacing w:after="0" w:line="240" w:lineRule="auto"/>
        <w:ind w:firstLine="709"/>
        <w:jc w:val="both"/>
        <w:rPr>
          <w:rFonts w:ascii="Times New Roman" w:eastAsia="Times New Roman" w:hAnsi="Times New Roman" w:cs="Times New Roman"/>
          <w:sz w:val="24"/>
          <w:szCs w:val="24"/>
        </w:rPr>
      </w:pPr>
    </w:p>
    <w:p w:rsidR="005D2F98" w:rsidRPr="005D2F98" w:rsidRDefault="005D2F98" w:rsidP="005D2F98">
      <w:pPr>
        <w:spacing w:after="0" w:line="240" w:lineRule="auto"/>
        <w:ind w:firstLine="709"/>
        <w:jc w:val="both"/>
        <w:rPr>
          <w:rFonts w:ascii="Times New Roman" w:eastAsia="Times New Roman" w:hAnsi="Times New Roman" w:cs="Times New Roman"/>
          <w:sz w:val="24"/>
          <w:szCs w:val="24"/>
        </w:rPr>
      </w:pPr>
    </w:p>
    <w:p w:rsidR="005D2F98" w:rsidRPr="005D2F98" w:rsidRDefault="005D2F98" w:rsidP="005D2F9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Шарьинского</w:t>
      </w:r>
    </w:p>
    <w:p w:rsidR="005D2F98" w:rsidRPr="005D2F98" w:rsidRDefault="005D2F98" w:rsidP="005D2F98">
      <w:pPr>
        <w:tabs>
          <w:tab w:val="left" w:pos="7709"/>
        </w:tabs>
        <w:spacing w:after="0" w:line="240" w:lineRule="auto"/>
        <w:ind w:firstLine="709"/>
        <w:jc w:val="both"/>
        <w:rPr>
          <w:rFonts w:ascii="Times New Roman" w:eastAsia="Times New Roman" w:hAnsi="Times New Roman" w:cs="Times New Roman"/>
          <w:sz w:val="24"/>
          <w:szCs w:val="24"/>
        </w:rPr>
      </w:pPr>
      <w:r w:rsidRPr="005D2F98">
        <w:rPr>
          <w:rFonts w:ascii="Times New Roman" w:eastAsia="Times New Roman" w:hAnsi="Times New Roman" w:cs="Times New Roman"/>
          <w:sz w:val="24"/>
          <w:szCs w:val="24"/>
        </w:rPr>
        <w:t>муниципального района                                                Н.С. Глушаков</w:t>
      </w:r>
    </w:p>
    <w:p w:rsidR="005D2F98" w:rsidRPr="005D2F98" w:rsidRDefault="005D2F98" w:rsidP="005D2F98">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5D2F98" w:rsidRPr="005D2F98" w:rsidRDefault="005D2F98" w:rsidP="005D2F98">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5D2F98" w:rsidRPr="005D2F98" w:rsidRDefault="005D2F98" w:rsidP="005D2F98">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5D2F98" w:rsidRPr="005D2F98" w:rsidRDefault="005D2F98" w:rsidP="005D2F98">
      <w:pPr>
        <w:spacing w:after="0" w:line="240" w:lineRule="auto"/>
        <w:ind w:firstLine="709"/>
        <w:contextualSpacing/>
        <w:jc w:val="right"/>
        <w:rPr>
          <w:rStyle w:val="affff9"/>
          <w:rFonts w:ascii="Times New Roman" w:hAnsi="Times New Roman" w:cs="Times New Roman"/>
          <w:b w:val="0"/>
          <w:color w:val="auto"/>
          <w:sz w:val="24"/>
          <w:szCs w:val="24"/>
        </w:rPr>
      </w:pPr>
      <w:r>
        <w:rPr>
          <w:rStyle w:val="affff9"/>
          <w:rFonts w:ascii="Times New Roman" w:hAnsi="Times New Roman" w:cs="Times New Roman"/>
          <w:b w:val="0"/>
          <w:color w:val="auto"/>
          <w:sz w:val="24"/>
          <w:szCs w:val="24"/>
        </w:rPr>
        <w:t>Приложение</w:t>
      </w:r>
    </w:p>
    <w:p w:rsidR="005D2F98" w:rsidRPr="005D2F98" w:rsidRDefault="005D2F98" w:rsidP="005D2F98">
      <w:pPr>
        <w:spacing w:after="0" w:line="240" w:lineRule="auto"/>
        <w:ind w:firstLine="709"/>
        <w:contextualSpacing/>
        <w:jc w:val="right"/>
        <w:rPr>
          <w:rStyle w:val="affff9"/>
          <w:rFonts w:ascii="Times New Roman" w:hAnsi="Times New Roman" w:cs="Times New Roman"/>
          <w:b w:val="0"/>
          <w:color w:val="auto"/>
          <w:sz w:val="24"/>
          <w:szCs w:val="24"/>
        </w:rPr>
      </w:pPr>
      <w:r w:rsidRPr="005D2F98">
        <w:rPr>
          <w:rStyle w:val="affff9"/>
          <w:rFonts w:ascii="Times New Roman" w:hAnsi="Times New Roman" w:cs="Times New Roman"/>
          <w:b w:val="0"/>
          <w:color w:val="auto"/>
          <w:sz w:val="24"/>
          <w:szCs w:val="24"/>
        </w:rPr>
        <w:t xml:space="preserve">к </w:t>
      </w:r>
      <w:hyperlink w:anchor="sub_0" w:history="1">
        <w:r w:rsidRPr="005D2F98">
          <w:rPr>
            <w:rStyle w:val="aff8"/>
            <w:rFonts w:ascii="Times New Roman" w:hAnsi="Times New Roman" w:cs="Times New Roman"/>
            <w:color w:val="auto"/>
            <w:sz w:val="24"/>
            <w:szCs w:val="24"/>
          </w:rPr>
          <w:t>постановлению</w:t>
        </w:r>
      </w:hyperlink>
      <w:r w:rsidRPr="005D2F98">
        <w:rPr>
          <w:rStyle w:val="affff9"/>
          <w:rFonts w:ascii="Times New Roman" w:hAnsi="Times New Roman" w:cs="Times New Roman"/>
          <w:b w:val="0"/>
          <w:color w:val="auto"/>
          <w:sz w:val="24"/>
          <w:szCs w:val="24"/>
        </w:rPr>
        <w:t xml:space="preserve"> администрации</w:t>
      </w:r>
    </w:p>
    <w:p w:rsidR="005D2F98" w:rsidRPr="005D2F98" w:rsidRDefault="005D2F98" w:rsidP="005D2F98">
      <w:pPr>
        <w:spacing w:after="0" w:line="240" w:lineRule="auto"/>
        <w:ind w:firstLine="709"/>
        <w:contextualSpacing/>
        <w:jc w:val="right"/>
        <w:rPr>
          <w:rStyle w:val="affff9"/>
          <w:rFonts w:ascii="Times New Roman" w:hAnsi="Times New Roman" w:cs="Times New Roman"/>
          <w:b w:val="0"/>
          <w:color w:val="auto"/>
          <w:sz w:val="24"/>
          <w:szCs w:val="24"/>
        </w:rPr>
      </w:pPr>
      <w:r w:rsidRPr="005D2F98">
        <w:rPr>
          <w:rStyle w:val="affff9"/>
          <w:rFonts w:ascii="Times New Roman" w:hAnsi="Times New Roman" w:cs="Times New Roman"/>
          <w:b w:val="0"/>
          <w:color w:val="auto"/>
          <w:sz w:val="24"/>
          <w:szCs w:val="24"/>
        </w:rPr>
        <w:t>Шарьинского муниципального района</w:t>
      </w:r>
    </w:p>
    <w:p w:rsidR="005D2F98" w:rsidRPr="005D2F98" w:rsidRDefault="005D2F98" w:rsidP="005D2F98">
      <w:pPr>
        <w:spacing w:after="0" w:line="240" w:lineRule="auto"/>
        <w:ind w:firstLine="709"/>
        <w:contextualSpacing/>
        <w:jc w:val="right"/>
        <w:rPr>
          <w:rStyle w:val="affff9"/>
          <w:rFonts w:ascii="Times New Roman" w:hAnsi="Times New Roman" w:cs="Times New Roman"/>
          <w:b w:val="0"/>
          <w:color w:val="auto"/>
          <w:sz w:val="24"/>
          <w:szCs w:val="24"/>
        </w:rPr>
      </w:pPr>
      <w:r w:rsidRPr="005D2F98">
        <w:rPr>
          <w:rStyle w:val="affff9"/>
          <w:rFonts w:ascii="Times New Roman" w:hAnsi="Times New Roman" w:cs="Times New Roman"/>
          <w:b w:val="0"/>
          <w:color w:val="auto"/>
          <w:sz w:val="24"/>
          <w:szCs w:val="24"/>
        </w:rPr>
        <w:t>от «29» октября 2025 № 294</w:t>
      </w:r>
    </w:p>
    <w:p w:rsidR="005D2F98" w:rsidRPr="005D2F98" w:rsidRDefault="005D2F98" w:rsidP="005D2F98">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p>
    <w:p w:rsidR="005D2F98" w:rsidRPr="005D2F98" w:rsidRDefault="005D2F98" w:rsidP="005D2F98">
      <w:pPr>
        <w:spacing w:after="0" w:line="240" w:lineRule="auto"/>
        <w:ind w:firstLine="709"/>
        <w:contextualSpacing/>
        <w:jc w:val="right"/>
        <w:rPr>
          <w:rStyle w:val="affff9"/>
          <w:rFonts w:ascii="Times New Roman" w:hAnsi="Times New Roman" w:cs="Times New Roman"/>
          <w:b w:val="0"/>
          <w:color w:val="auto"/>
          <w:sz w:val="24"/>
          <w:szCs w:val="24"/>
        </w:rPr>
      </w:pPr>
      <w:r>
        <w:rPr>
          <w:rStyle w:val="affff9"/>
          <w:rFonts w:ascii="Times New Roman" w:hAnsi="Times New Roman" w:cs="Times New Roman"/>
          <w:b w:val="0"/>
          <w:color w:val="auto"/>
          <w:sz w:val="24"/>
          <w:szCs w:val="24"/>
        </w:rPr>
        <w:t>Приложение № 2</w:t>
      </w:r>
    </w:p>
    <w:p w:rsidR="005D2F98" w:rsidRPr="005D2F98" w:rsidRDefault="005D2F98" w:rsidP="005D2F98">
      <w:pPr>
        <w:spacing w:after="0" w:line="240" w:lineRule="auto"/>
        <w:ind w:firstLine="709"/>
        <w:contextualSpacing/>
        <w:jc w:val="right"/>
        <w:rPr>
          <w:rStyle w:val="affff9"/>
          <w:rFonts w:ascii="Times New Roman" w:hAnsi="Times New Roman" w:cs="Times New Roman"/>
          <w:b w:val="0"/>
          <w:color w:val="auto"/>
          <w:sz w:val="24"/>
          <w:szCs w:val="24"/>
        </w:rPr>
      </w:pPr>
      <w:r w:rsidRPr="005D2F98">
        <w:rPr>
          <w:rStyle w:val="affff9"/>
          <w:rFonts w:ascii="Times New Roman" w:hAnsi="Times New Roman" w:cs="Times New Roman"/>
          <w:b w:val="0"/>
          <w:color w:val="auto"/>
          <w:sz w:val="24"/>
          <w:szCs w:val="24"/>
        </w:rPr>
        <w:t xml:space="preserve">к </w:t>
      </w:r>
      <w:hyperlink w:anchor="sub_0" w:history="1">
        <w:r w:rsidRPr="005D2F98">
          <w:rPr>
            <w:rStyle w:val="aff8"/>
            <w:rFonts w:ascii="Times New Roman" w:hAnsi="Times New Roman" w:cs="Times New Roman"/>
            <w:color w:val="auto"/>
            <w:sz w:val="24"/>
            <w:szCs w:val="24"/>
          </w:rPr>
          <w:t>постановлению</w:t>
        </w:r>
      </w:hyperlink>
      <w:r w:rsidRPr="005D2F98">
        <w:rPr>
          <w:rStyle w:val="affff9"/>
          <w:rFonts w:ascii="Times New Roman" w:hAnsi="Times New Roman" w:cs="Times New Roman"/>
          <w:b w:val="0"/>
          <w:color w:val="auto"/>
          <w:sz w:val="24"/>
          <w:szCs w:val="24"/>
        </w:rPr>
        <w:t xml:space="preserve"> администрации</w:t>
      </w:r>
    </w:p>
    <w:p w:rsidR="005D2F98" w:rsidRPr="005D2F98" w:rsidRDefault="005D2F98" w:rsidP="005D2F98">
      <w:pPr>
        <w:spacing w:after="0" w:line="240" w:lineRule="auto"/>
        <w:ind w:firstLine="709"/>
        <w:contextualSpacing/>
        <w:jc w:val="right"/>
        <w:rPr>
          <w:rStyle w:val="affff9"/>
          <w:rFonts w:ascii="Times New Roman" w:hAnsi="Times New Roman" w:cs="Times New Roman"/>
          <w:b w:val="0"/>
          <w:color w:val="auto"/>
          <w:sz w:val="24"/>
          <w:szCs w:val="24"/>
        </w:rPr>
      </w:pPr>
      <w:r w:rsidRPr="005D2F98">
        <w:rPr>
          <w:rStyle w:val="affff9"/>
          <w:rFonts w:ascii="Times New Roman" w:hAnsi="Times New Roman" w:cs="Times New Roman"/>
          <w:b w:val="0"/>
          <w:color w:val="auto"/>
          <w:sz w:val="24"/>
          <w:szCs w:val="24"/>
        </w:rPr>
        <w:t>Шарьинского муниципального района</w:t>
      </w:r>
    </w:p>
    <w:p w:rsidR="005D2F98" w:rsidRPr="005D2F98" w:rsidRDefault="005D2F98" w:rsidP="005D2F98">
      <w:pPr>
        <w:spacing w:after="0" w:line="240" w:lineRule="auto"/>
        <w:ind w:firstLine="709"/>
        <w:contextualSpacing/>
        <w:jc w:val="right"/>
        <w:rPr>
          <w:rStyle w:val="affff9"/>
          <w:rFonts w:ascii="Times New Roman" w:hAnsi="Times New Roman" w:cs="Times New Roman"/>
          <w:b w:val="0"/>
          <w:color w:val="auto"/>
          <w:sz w:val="24"/>
          <w:szCs w:val="24"/>
        </w:rPr>
      </w:pPr>
      <w:r w:rsidRPr="005D2F98">
        <w:rPr>
          <w:rStyle w:val="affff9"/>
          <w:rFonts w:ascii="Times New Roman" w:hAnsi="Times New Roman" w:cs="Times New Roman"/>
          <w:b w:val="0"/>
          <w:color w:val="auto"/>
          <w:sz w:val="24"/>
          <w:szCs w:val="24"/>
        </w:rPr>
        <w:t>от «25» октября 2023 № 421</w:t>
      </w:r>
    </w:p>
    <w:p w:rsidR="005D2F98" w:rsidRPr="005D2F98" w:rsidRDefault="005D2F98" w:rsidP="005D2F98">
      <w:pPr>
        <w:spacing w:after="0" w:line="240" w:lineRule="auto"/>
        <w:ind w:firstLine="709"/>
        <w:contextualSpacing/>
        <w:jc w:val="center"/>
        <w:rPr>
          <w:rFonts w:ascii="Times New Roman" w:hAnsi="Times New Roman" w:cs="Times New Roman"/>
          <w:sz w:val="24"/>
          <w:szCs w:val="24"/>
        </w:rPr>
      </w:pPr>
    </w:p>
    <w:p w:rsidR="005D2F98" w:rsidRPr="005D2F98" w:rsidRDefault="005D2F98" w:rsidP="005D2F98">
      <w:pPr>
        <w:spacing w:after="0" w:line="240" w:lineRule="auto"/>
        <w:ind w:firstLine="709"/>
        <w:jc w:val="center"/>
        <w:rPr>
          <w:rFonts w:ascii="Times New Roman" w:hAnsi="Times New Roman" w:cs="Times New Roman"/>
          <w:b/>
          <w:sz w:val="24"/>
          <w:szCs w:val="24"/>
        </w:rPr>
      </w:pPr>
      <w:r w:rsidRPr="005D2F98">
        <w:rPr>
          <w:rFonts w:ascii="Times New Roman" w:hAnsi="Times New Roman" w:cs="Times New Roman"/>
          <w:b/>
          <w:sz w:val="24"/>
          <w:szCs w:val="24"/>
        </w:rPr>
        <w:t>Состав антинаркотической комиссии в Шарьинском муниципальном районе Костромской области</w:t>
      </w:r>
    </w:p>
    <w:p w:rsidR="005D2F98" w:rsidRPr="005D2F98" w:rsidRDefault="005D2F98" w:rsidP="005D2F98">
      <w:pPr>
        <w:spacing w:after="0" w:line="240" w:lineRule="auto"/>
        <w:ind w:firstLine="709"/>
        <w:jc w:val="both"/>
        <w:rPr>
          <w:rFonts w:ascii="Times New Roman" w:hAnsi="Times New Roman" w:cs="Times New Roman"/>
          <w:b/>
          <w:sz w:val="24"/>
          <w:szCs w:val="24"/>
        </w:rPr>
      </w:pPr>
    </w:p>
    <w:p w:rsidR="005D2F98" w:rsidRPr="005D2F98" w:rsidRDefault="005D2F98" w:rsidP="005D2F98">
      <w:pPr>
        <w:spacing w:after="0" w:line="240" w:lineRule="auto"/>
        <w:ind w:firstLine="709"/>
        <w:jc w:val="both"/>
        <w:rPr>
          <w:rFonts w:ascii="Times New Roman" w:hAnsi="Times New Roman" w:cs="Times New Roman"/>
          <w:b/>
          <w:sz w:val="24"/>
          <w:szCs w:val="24"/>
        </w:rPr>
      </w:pPr>
      <w:r w:rsidRPr="005D2F98">
        <w:rPr>
          <w:rFonts w:ascii="Times New Roman" w:hAnsi="Times New Roman" w:cs="Times New Roman"/>
          <w:sz w:val="24"/>
          <w:szCs w:val="24"/>
        </w:rPr>
        <w:t xml:space="preserve">Глушаков Н.С. – глава Шарьинского муниципального района, </w:t>
      </w:r>
      <w:r w:rsidRPr="005D2F98">
        <w:rPr>
          <w:rFonts w:ascii="Times New Roman" w:hAnsi="Times New Roman" w:cs="Times New Roman"/>
          <w:b/>
          <w:sz w:val="24"/>
          <w:szCs w:val="24"/>
        </w:rPr>
        <w:t>председатель комиссии;</w:t>
      </w:r>
    </w:p>
    <w:p w:rsidR="005D2F98" w:rsidRPr="005D2F98" w:rsidRDefault="005D2F98" w:rsidP="005D2F98">
      <w:pPr>
        <w:spacing w:after="0" w:line="240" w:lineRule="auto"/>
        <w:ind w:firstLine="709"/>
        <w:jc w:val="both"/>
        <w:rPr>
          <w:rFonts w:ascii="Times New Roman" w:hAnsi="Times New Roman" w:cs="Times New Roman"/>
          <w:b/>
          <w:sz w:val="24"/>
          <w:szCs w:val="24"/>
        </w:rPr>
      </w:pPr>
      <w:r w:rsidRPr="005D2F98">
        <w:rPr>
          <w:rFonts w:ascii="Times New Roman" w:hAnsi="Times New Roman" w:cs="Times New Roman"/>
          <w:sz w:val="24"/>
          <w:szCs w:val="24"/>
        </w:rPr>
        <w:t xml:space="preserve">Шабышова И.А. – заместитель главы администрации, </w:t>
      </w:r>
      <w:r w:rsidRPr="005D2F98">
        <w:rPr>
          <w:rFonts w:ascii="Times New Roman" w:hAnsi="Times New Roman" w:cs="Times New Roman"/>
          <w:b/>
          <w:sz w:val="24"/>
          <w:szCs w:val="24"/>
        </w:rPr>
        <w:t>заместитель председателя комиссии;</w:t>
      </w:r>
    </w:p>
    <w:p w:rsidR="005D2F98" w:rsidRPr="005D2F98" w:rsidRDefault="005D2F98" w:rsidP="005D2F98">
      <w:pPr>
        <w:spacing w:after="0" w:line="240" w:lineRule="auto"/>
        <w:ind w:firstLine="709"/>
        <w:jc w:val="both"/>
        <w:rPr>
          <w:rFonts w:ascii="Times New Roman" w:hAnsi="Times New Roman" w:cs="Times New Roman"/>
          <w:b/>
          <w:sz w:val="24"/>
          <w:szCs w:val="24"/>
        </w:rPr>
      </w:pPr>
      <w:r w:rsidRPr="005D2F98">
        <w:rPr>
          <w:rFonts w:ascii="Times New Roman" w:hAnsi="Times New Roman" w:cs="Times New Roman"/>
          <w:sz w:val="24"/>
          <w:szCs w:val="24"/>
        </w:rPr>
        <w:t xml:space="preserve">Игумнов С.Ю.- </w:t>
      </w:r>
      <w:r w:rsidRPr="005D2F98">
        <w:rPr>
          <w:rFonts w:ascii="Times New Roman" w:hAnsi="Times New Roman" w:cs="Times New Roman"/>
          <w:color w:val="0D0D0D"/>
          <w:sz w:val="24"/>
          <w:szCs w:val="24"/>
        </w:rPr>
        <w:t xml:space="preserve">начальник межмуниципального отдела МВД России «Шарьинский», </w:t>
      </w:r>
      <w:r w:rsidRPr="005D2F98">
        <w:rPr>
          <w:rFonts w:ascii="Times New Roman" w:hAnsi="Times New Roman" w:cs="Times New Roman"/>
          <w:b/>
          <w:color w:val="0D0D0D"/>
          <w:sz w:val="24"/>
          <w:szCs w:val="24"/>
        </w:rPr>
        <w:t>второй  заместитель председателя комиссии</w:t>
      </w:r>
      <w:r w:rsidRPr="005D2F98">
        <w:rPr>
          <w:rFonts w:ascii="Times New Roman" w:hAnsi="Times New Roman" w:cs="Times New Roman"/>
          <w:b/>
          <w:bCs/>
          <w:sz w:val="24"/>
          <w:szCs w:val="24"/>
        </w:rPr>
        <w:t>;</w:t>
      </w:r>
    </w:p>
    <w:p w:rsidR="005D2F98" w:rsidRPr="005D2F98" w:rsidRDefault="005D2F98" w:rsidP="005D2F98">
      <w:pPr>
        <w:spacing w:after="0" w:line="240" w:lineRule="auto"/>
        <w:ind w:firstLine="709"/>
        <w:jc w:val="both"/>
        <w:rPr>
          <w:rFonts w:ascii="Times New Roman" w:hAnsi="Times New Roman" w:cs="Times New Roman"/>
          <w:b/>
          <w:sz w:val="24"/>
          <w:szCs w:val="24"/>
        </w:rPr>
      </w:pPr>
      <w:r w:rsidRPr="005D2F98">
        <w:rPr>
          <w:rFonts w:ascii="Times New Roman" w:hAnsi="Times New Roman" w:cs="Times New Roman"/>
          <w:sz w:val="24"/>
          <w:szCs w:val="24"/>
        </w:rPr>
        <w:t xml:space="preserve">Ширяева Е.С. – заведующий юридическим отделом, </w:t>
      </w:r>
      <w:r w:rsidRPr="005D2F98">
        <w:rPr>
          <w:rFonts w:ascii="Times New Roman" w:hAnsi="Times New Roman" w:cs="Times New Roman"/>
          <w:b/>
          <w:sz w:val="24"/>
          <w:szCs w:val="24"/>
        </w:rPr>
        <w:t>секретарь комиссии;</w:t>
      </w:r>
    </w:p>
    <w:p w:rsidR="005D2F98" w:rsidRPr="005D2F98" w:rsidRDefault="005D2F98" w:rsidP="005D2F98">
      <w:pPr>
        <w:spacing w:after="0" w:line="240" w:lineRule="auto"/>
        <w:ind w:firstLine="709"/>
        <w:jc w:val="both"/>
        <w:rPr>
          <w:rFonts w:ascii="Times New Roman" w:hAnsi="Times New Roman" w:cs="Times New Roman"/>
          <w:sz w:val="24"/>
          <w:szCs w:val="24"/>
        </w:rPr>
      </w:pPr>
    </w:p>
    <w:p w:rsidR="005D2F98" w:rsidRPr="005D2F98" w:rsidRDefault="005D2F98" w:rsidP="005D2F98">
      <w:pPr>
        <w:spacing w:after="0" w:line="240" w:lineRule="auto"/>
        <w:ind w:firstLine="709"/>
        <w:jc w:val="both"/>
        <w:rPr>
          <w:rFonts w:ascii="Times New Roman" w:hAnsi="Times New Roman" w:cs="Times New Roman"/>
          <w:b/>
          <w:sz w:val="24"/>
          <w:szCs w:val="24"/>
        </w:rPr>
      </w:pPr>
      <w:r w:rsidRPr="005D2F98">
        <w:rPr>
          <w:rFonts w:ascii="Times New Roman" w:hAnsi="Times New Roman" w:cs="Times New Roman"/>
          <w:b/>
          <w:sz w:val="24"/>
          <w:szCs w:val="24"/>
        </w:rPr>
        <w:t>Члены комиссии:</w:t>
      </w:r>
    </w:p>
    <w:p w:rsidR="005D2F98" w:rsidRPr="005D2F98" w:rsidRDefault="005D2F98" w:rsidP="005D2F98">
      <w:pPr>
        <w:spacing w:after="0" w:line="240" w:lineRule="auto"/>
        <w:ind w:firstLine="709"/>
        <w:jc w:val="both"/>
        <w:rPr>
          <w:rFonts w:ascii="Times New Roman" w:hAnsi="Times New Roman" w:cs="Times New Roman"/>
          <w:sz w:val="24"/>
          <w:szCs w:val="24"/>
        </w:rPr>
      </w:pPr>
      <w:r w:rsidRPr="005D2F98">
        <w:rPr>
          <w:rFonts w:ascii="Times New Roman" w:hAnsi="Times New Roman" w:cs="Times New Roman"/>
          <w:sz w:val="24"/>
          <w:szCs w:val="24"/>
        </w:rPr>
        <w:t>Лебедева О.Н. – управляющий делами главы администрации Шарьинского муниципального района;</w:t>
      </w:r>
    </w:p>
    <w:p w:rsidR="005D2F98" w:rsidRPr="005D2F98" w:rsidRDefault="005D2F98" w:rsidP="005D2F98">
      <w:pPr>
        <w:spacing w:after="0" w:line="240" w:lineRule="auto"/>
        <w:ind w:firstLine="709"/>
        <w:jc w:val="both"/>
        <w:rPr>
          <w:rFonts w:ascii="Times New Roman" w:hAnsi="Times New Roman" w:cs="Times New Roman"/>
          <w:sz w:val="24"/>
          <w:szCs w:val="24"/>
        </w:rPr>
      </w:pPr>
      <w:r w:rsidRPr="005D2F98">
        <w:rPr>
          <w:rFonts w:ascii="Times New Roman" w:hAnsi="Times New Roman" w:cs="Times New Roman"/>
          <w:sz w:val="24"/>
          <w:szCs w:val="24"/>
        </w:rPr>
        <w:t>Лапина М.М. – председатель комитета образования администрации Шарьинского муниципального района;</w:t>
      </w:r>
    </w:p>
    <w:p w:rsidR="005D2F98" w:rsidRPr="005D2F98" w:rsidRDefault="005D2F98" w:rsidP="005D2F98">
      <w:pPr>
        <w:spacing w:after="0" w:line="240" w:lineRule="auto"/>
        <w:ind w:firstLine="709"/>
        <w:jc w:val="both"/>
        <w:rPr>
          <w:rFonts w:ascii="Times New Roman" w:hAnsi="Times New Roman" w:cs="Times New Roman"/>
          <w:sz w:val="24"/>
          <w:szCs w:val="24"/>
        </w:rPr>
      </w:pPr>
      <w:r w:rsidRPr="005D2F98">
        <w:rPr>
          <w:rFonts w:ascii="Times New Roman" w:hAnsi="Times New Roman" w:cs="Times New Roman"/>
          <w:sz w:val="24"/>
          <w:szCs w:val="24"/>
        </w:rPr>
        <w:t>Калинин А.А. – председатель комитета по делам культуры, молодежи и спорта администрации Шарьинского муниципального района;</w:t>
      </w:r>
    </w:p>
    <w:p w:rsidR="005D2F98" w:rsidRPr="005D2F98" w:rsidRDefault="005D2F98" w:rsidP="005D2F98">
      <w:pPr>
        <w:spacing w:after="0" w:line="240" w:lineRule="auto"/>
        <w:ind w:firstLine="709"/>
        <w:jc w:val="both"/>
        <w:rPr>
          <w:rFonts w:ascii="Times New Roman" w:hAnsi="Times New Roman" w:cs="Times New Roman"/>
          <w:sz w:val="24"/>
          <w:szCs w:val="24"/>
        </w:rPr>
      </w:pPr>
      <w:r w:rsidRPr="005D2F98">
        <w:rPr>
          <w:rFonts w:ascii="Times New Roman" w:hAnsi="Times New Roman" w:cs="Times New Roman"/>
          <w:sz w:val="24"/>
          <w:szCs w:val="24"/>
        </w:rPr>
        <w:t xml:space="preserve">Бурлакова Н.П.- главный специалист </w:t>
      </w:r>
      <w:proofErr w:type="gramStart"/>
      <w:r w:rsidRPr="005D2F98">
        <w:rPr>
          <w:rFonts w:ascii="Times New Roman" w:hAnsi="Times New Roman" w:cs="Times New Roman"/>
          <w:sz w:val="24"/>
          <w:szCs w:val="24"/>
        </w:rPr>
        <w:t>межведомственной</w:t>
      </w:r>
      <w:proofErr w:type="gramEnd"/>
      <w:r w:rsidRPr="005D2F98">
        <w:rPr>
          <w:rFonts w:ascii="Times New Roman" w:hAnsi="Times New Roman" w:cs="Times New Roman"/>
          <w:sz w:val="24"/>
          <w:szCs w:val="24"/>
        </w:rPr>
        <w:t xml:space="preserve"> КДН и ЗП;</w:t>
      </w:r>
    </w:p>
    <w:p w:rsidR="005D2F98" w:rsidRPr="005D2F98" w:rsidRDefault="005D2F98" w:rsidP="005D2F98">
      <w:pPr>
        <w:spacing w:after="0" w:line="240" w:lineRule="auto"/>
        <w:ind w:firstLine="709"/>
        <w:jc w:val="both"/>
        <w:rPr>
          <w:rFonts w:ascii="Times New Roman" w:hAnsi="Times New Roman" w:cs="Times New Roman"/>
          <w:sz w:val="24"/>
          <w:szCs w:val="24"/>
        </w:rPr>
      </w:pPr>
      <w:r w:rsidRPr="005D2F98">
        <w:rPr>
          <w:rFonts w:ascii="Times New Roman" w:hAnsi="Times New Roman" w:cs="Times New Roman"/>
          <w:sz w:val="24"/>
          <w:szCs w:val="24"/>
        </w:rPr>
        <w:t xml:space="preserve">Жильцова М.С. - специалист по работе с молодежью комитета образования администрации Шарьинского муниципального района; </w:t>
      </w:r>
    </w:p>
    <w:p w:rsidR="005D2F98" w:rsidRPr="005D2F98" w:rsidRDefault="005D2F98" w:rsidP="005D2F98">
      <w:pPr>
        <w:spacing w:after="0" w:line="240" w:lineRule="auto"/>
        <w:ind w:firstLine="709"/>
        <w:jc w:val="both"/>
        <w:rPr>
          <w:rFonts w:ascii="Times New Roman" w:hAnsi="Times New Roman" w:cs="Times New Roman"/>
          <w:sz w:val="24"/>
          <w:szCs w:val="24"/>
        </w:rPr>
      </w:pPr>
      <w:r w:rsidRPr="005D2F98">
        <w:rPr>
          <w:rFonts w:ascii="Times New Roman" w:hAnsi="Times New Roman" w:cs="Times New Roman"/>
          <w:sz w:val="24"/>
          <w:szCs w:val="24"/>
        </w:rPr>
        <w:t>Веселова Н.А. - представитель уполномоченного по правам ребенка в Костромской области по  Шарьинскому муниципальному району;</w:t>
      </w:r>
    </w:p>
    <w:p w:rsidR="005D2F98" w:rsidRPr="005D2F98" w:rsidRDefault="005D2F98" w:rsidP="005D2F98">
      <w:pPr>
        <w:spacing w:after="0" w:line="240" w:lineRule="auto"/>
        <w:ind w:firstLine="709"/>
        <w:jc w:val="both"/>
        <w:rPr>
          <w:rFonts w:ascii="Times New Roman" w:hAnsi="Times New Roman" w:cs="Times New Roman"/>
          <w:sz w:val="24"/>
          <w:szCs w:val="24"/>
        </w:rPr>
      </w:pPr>
      <w:r w:rsidRPr="005D2F98">
        <w:rPr>
          <w:rFonts w:ascii="Times New Roman" w:hAnsi="Times New Roman" w:cs="Times New Roman"/>
          <w:sz w:val="24"/>
          <w:szCs w:val="24"/>
        </w:rPr>
        <w:t>Главы сельских поселений Шарьинского муниципального района (по согласованию);</w:t>
      </w:r>
    </w:p>
    <w:p w:rsidR="005D2F98" w:rsidRPr="005D2F98" w:rsidRDefault="005D2F98" w:rsidP="005D2F98">
      <w:pPr>
        <w:pStyle w:val="ac"/>
        <w:suppressLineNumbers w:val="0"/>
        <w:ind w:firstLine="709"/>
        <w:jc w:val="both"/>
        <w:rPr>
          <w:rFonts w:cs="Times New Roman"/>
          <w:shd w:val="clear" w:color="auto" w:fill="F3F4F6"/>
        </w:rPr>
      </w:pPr>
      <w:r w:rsidRPr="005D2F98">
        <w:rPr>
          <w:rFonts w:cs="Times New Roman"/>
        </w:rPr>
        <w:t xml:space="preserve">Александрова О.П. - начальник </w:t>
      </w:r>
      <w:r w:rsidRPr="005D2F98">
        <w:rPr>
          <w:rFonts w:cs="Times New Roman"/>
          <w:shd w:val="clear" w:color="auto" w:fill="F3F4F6"/>
        </w:rPr>
        <w:t>Шарьинского МФ ФКУ УИИ УФСИН по Костромской области (по согласованию);</w:t>
      </w:r>
    </w:p>
    <w:p w:rsidR="005D2F98" w:rsidRPr="005D2F98" w:rsidRDefault="005D2F98" w:rsidP="005D2F98">
      <w:pPr>
        <w:spacing w:after="0" w:line="240" w:lineRule="auto"/>
        <w:ind w:firstLine="709"/>
        <w:jc w:val="both"/>
        <w:rPr>
          <w:rFonts w:ascii="Times New Roman" w:hAnsi="Times New Roman" w:cs="Times New Roman"/>
          <w:sz w:val="24"/>
          <w:szCs w:val="24"/>
        </w:rPr>
      </w:pPr>
      <w:r w:rsidRPr="005D2F98">
        <w:rPr>
          <w:rFonts w:ascii="Times New Roman" w:hAnsi="Times New Roman" w:cs="Times New Roman"/>
          <w:bCs/>
          <w:sz w:val="24"/>
          <w:szCs w:val="24"/>
        </w:rPr>
        <w:t>Косарева Е.А. – начальник Шарьинского отделения ОГКУ «Центр занятости населения Костромской области » (по согласованию);</w:t>
      </w:r>
    </w:p>
    <w:p w:rsidR="005D2F98" w:rsidRPr="005D2F98" w:rsidRDefault="005D2F98" w:rsidP="005D2F98">
      <w:pPr>
        <w:spacing w:after="0" w:line="240" w:lineRule="auto"/>
        <w:ind w:firstLine="709"/>
        <w:jc w:val="both"/>
        <w:rPr>
          <w:rFonts w:ascii="Times New Roman" w:hAnsi="Times New Roman" w:cs="Times New Roman"/>
          <w:sz w:val="24"/>
          <w:szCs w:val="24"/>
        </w:rPr>
      </w:pPr>
      <w:r w:rsidRPr="005D2F98">
        <w:rPr>
          <w:rFonts w:ascii="Times New Roman" w:hAnsi="Times New Roman" w:cs="Times New Roman"/>
          <w:sz w:val="24"/>
          <w:szCs w:val="24"/>
        </w:rPr>
        <w:t>Лысенко С.В. - директор ОГБУ «Шарьинский КЦСОН»  (по согласованию);</w:t>
      </w:r>
    </w:p>
    <w:p w:rsidR="005D2F98" w:rsidRPr="005D2F98" w:rsidRDefault="005D2F98" w:rsidP="005D2F98">
      <w:pPr>
        <w:spacing w:after="0" w:line="240" w:lineRule="auto"/>
        <w:ind w:firstLine="709"/>
        <w:jc w:val="both"/>
        <w:rPr>
          <w:rFonts w:ascii="Times New Roman" w:hAnsi="Times New Roman" w:cs="Times New Roman"/>
          <w:sz w:val="24"/>
          <w:szCs w:val="24"/>
        </w:rPr>
      </w:pPr>
      <w:r w:rsidRPr="005D2F98">
        <w:rPr>
          <w:rFonts w:ascii="Times New Roman" w:hAnsi="Times New Roman" w:cs="Times New Roman"/>
          <w:sz w:val="24"/>
          <w:szCs w:val="24"/>
        </w:rPr>
        <w:t>Разумова И.И. - председатель общественного Совета Шарьинского муниципального района (по согласованию);</w:t>
      </w:r>
    </w:p>
    <w:p w:rsidR="005D2F98" w:rsidRPr="005D2F98" w:rsidRDefault="005D2F98" w:rsidP="005D2F98">
      <w:pPr>
        <w:spacing w:after="0" w:line="240" w:lineRule="auto"/>
        <w:ind w:firstLine="709"/>
        <w:jc w:val="both"/>
        <w:rPr>
          <w:rFonts w:ascii="Times New Roman" w:eastAsia="Times New Roman" w:hAnsi="Times New Roman" w:cs="Times New Roman"/>
          <w:sz w:val="24"/>
          <w:szCs w:val="24"/>
        </w:rPr>
      </w:pPr>
      <w:r w:rsidRPr="005D2F98">
        <w:rPr>
          <w:rFonts w:ascii="Times New Roman" w:hAnsi="Times New Roman" w:cs="Times New Roman"/>
          <w:sz w:val="24"/>
          <w:szCs w:val="24"/>
        </w:rPr>
        <w:t xml:space="preserve">Лебедев М.А.- </w:t>
      </w:r>
      <w:r w:rsidRPr="005D2F98">
        <w:rPr>
          <w:rFonts w:ascii="Times New Roman" w:eastAsia="Times New Roman" w:hAnsi="Times New Roman" w:cs="Times New Roman"/>
          <w:sz w:val="24"/>
          <w:szCs w:val="24"/>
        </w:rPr>
        <w:t>заместитель главного врача  ОГБУЗ Шарьинская ЦРБ им. Каверина В.Ф.(по согласованию);</w:t>
      </w:r>
    </w:p>
    <w:p w:rsidR="005D2F98" w:rsidRPr="005D2F98" w:rsidRDefault="005D2F98" w:rsidP="005D2F98">
      <w:pPr>
        <w:spacing w:after="0" w:line="240" w:lineRule="auto"/>
        <w:ind w:firstLine="709"/>
        <w:jc w:val="both"/>
        <w:rPr>
          <w:rFonts w:ascii="Times New Roman" w:hAnsi="Times New Roman" w:cs="Times New Roman"/>
          <w:sz w:val="24"/>
          <w:szCs w:val="24"/>
        </w:rPr>
      </w:pPr>
      <w:r w:rsidRPr="005D2F98">
        <w:rPr>
          <w:rFonts w:ascii="Times New Roman" w:hAnsi="Times New Roman" w:cs="Times New Roman"/>
          <w:sz w:val="24"/>
          <w:szCs w:val="24"/>
        </w:rPr>
        <w:t>Дмитрий Степанов (отец Димитрий) - Протоиерей, благочинный 15-го округа церквей Костромской епархии (по согласованию);</w:t>
      </w:r>
    </w:p>
    <w:p w:rsidR="005D2F98" w:rsidRPr="005D2F98" w:rsidRDefault="005D2F98" w:rsidP="005D2F98">
      <w:pPr>
        <w:spacing w:after="0" w:line="240" w:lineRule="auto"/>
        <w:ind w:firstLine="709"/>
        <w:jc w:val="both"/>
        <w:rPr>
          <w:rFonts w:ascii="Times New Roman" w:eastAsia="Times New Roman" w:hAnsi="Times New Roman" w:cs="Times New Roman"/>
          <w:sz w:val="24"/>
          <w:szCs w:val="24"/>
        </w:rPr>
      </w:pPr>
    </w:p>
    <w:p w:rsidR="003F5BC7" w:rsidRPr="005D2F98" w:rsidRDefault="003F5BC7" w:rsidP="005D2F98">
      <w:pPr>
        <w:spacing w:after="0" w:line="240" w:lineRule="auto"/>
        <w:ind w:firstLine="709"/>
        <w:jc w:val="both"/>
        <w:rPr>
          <w:rFonts w:ascii="Times New Roman" w:eastAsia="Times New Roman" w:hAnsi="Times New Roman" w:cs="Times New Roman"/>
          <w:sz w:val="24"/>
          <w:szCs w:val="24"/>
        </w:rPr>
      </w:pPr>
    </w:p>
    <w:p w:rsidR="003F5BC7" w:rsidRPr="00007A83" w:rsidRDefault="003F5BC7" w:rsidP="00007A83">
      <w:pPr>
        <w:spacing w:after="0" w:line="240" w:lineRule="auto"/>
        <w:ind w:firstLine="709"/>
        <w:jc w:val="center"/>
        <w:rPr>
          <w:rFonts w:ascii="Times New Roman" w:eastAsia="Times New Roman" w:hAnsi="Times New Roman" w:cs="Times New Roman"/>
          <w:b/>
          <w:sz w:val="24"/>
          <w:szCs w:val="24"/>
        </w:rPr>
      </w:pPr>
    </w:p>
    <w:p w:rsidR="00007A83" w:rsidRPr="00007A83" w:rsidRDefault="00007A83" w:rsidP="00007A83">
      <w:pPr>
        <w:spacing w:after="0" w:line="240" w:lineRule="auto"/>
        <w:ind w:firstLine="709"/>
        <w:jc w:val="center"/>
        <w:rPr>
          <w:rFonts w:ascii="Times New Roman" w:eastAsia="Times New Roman" w:hAnsi="Times New Roman" w:cs="Times New Roman"/>
          <w:b/>
          <w:color w:val="0D0D0D" w:themeColor="text1" w:themeTint="F2"/>
          <w:sz w:val="24"/>
          <w:szCs w:val="24"/>
        </w:rPr>
      </w:pPr>
      <w:r w:rsidRPr="00007A83">
        <w:rPr>
          <w:rFonts w:ascii="Times New Roman" w:eastAsia="Times New Roman" w:hAnsi="Times New Roman" w:cs="Times New Roman"/>
          <w:b/>
          <w:color w:val="0D0D0D" w:themeColor="text1" w:themeTint="F2"/>
          <w:sz w:val="24"/>
          <w:szCs w:val="24"/>
        </w:rPr>
        <w:t>АДМИНИСТРАЦИЯ ШАРЬИНСКОГО МУНИЦИПАЛЬНОГО РАЙОНА</w:t>
      </w:r>
    </w:p>
    <w:p w:rsidR="00007A83" w:rsidRPr="00007A83" w:rsidRDefault="00007A83" w:rsidP="00007A83">
      <w:pPr>
        <w:spacing w:after="0" w:line="240" w:lineRule="auto"/>
        <w:ind w:firstLine="709"/>
        <w:jc w:val="center"/>
        <w:rPr>
          <w:rFonts w:ascii="Times New Roman" w:eastAsia="Times New Roman" w:hAnsi="Times New Roman" w:cs="Times New Roman"/>
          <w:b/>
          <w:bCs/>
          <w:color w:val="0D0D0D" w:themeColor="text1" w:themeTint="F2"/>
          <w:sz w:val="24"/>
          <w:szCs w:val="24"/>
        </w:rPr>
      </w:pPr>
      <w:r w:rsidRPr="00007A83">
        <w:rPr>
          <w:rFonts w:ascii="Times New Roman" w:eastAsia="Times New Roman" w:hAnsi="Times New Roman" w:cs="Times New Roman"/>
          <w:b/>
          <w:color w:val="0D0D0D" w:themeColor="text1" w:themeTint="F2"/>
          <w:sz w:val="24"/>
          <w:szCs w:val="24"/>
        </w:rPr>
        <w:t>КОСТРОМСКОЙ ОБЛАСТИ</w:t>
      </w:r>
    </w:p>
    <w:p w:rsidR="00007A83" w:rsidRPr="00007A83" w:rsidRDefault="00007A83" w:rsidP="00007A83">
      <w:pPr>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007A83" w:rsidRPr="00007A83" w:rsidRDefault="00007A83" w:rsidP="00007A83">
      <w:pPr>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r w:rsidRPr="00007A83">
        <w:rPr>
          <w:rFonts w:ascii="Times New Roman" w:eastAsia="Times New Roman" w:hAnsi="Times New Roman" w:cs="Times New Roman"/>
          <w:b/>
          <w:bCs/>
          <w:color w:val="0D0D0D" w:themeColor="text1" w:themeTint="F2"/>
          <w:sz w:val="24"/>
          <w:szCs w:val="24"/>
        </w:rPr>
        <w:t>ПОСТАНОВЛЕНИЕ</w:t>
      </w:r>
    </w:p>
    <w:p w:rsidR="00007A83" w:rsidRPr="00007A83" w:rsidRDefault="00007A83" w:rsidP="00007A83">
      <w:pPr>
        <w:tabs>
          <w:tab w:val="left" w:pos="2565"/>
          <w:tab w:val="center" w:pos="4729"/>
        </w:tabs>
        <w:spacing w:after="0" w:line="240" w:lineRule="auto"/>
        <w:ind w:firstLine="709"/>
        <w:jc w:val="center"/>
        <w:rPr>
          <w:rFonts w:ascii="Times New Roman" w:eastAsia="Times New Roman" w:hAnsi="Times New Roman" w:cs="Times New Roman"/>
          <w:b/>
          <w:color w:val="0D0D0D" w:themeColor="text1" w:themeTint="F2"/>
          <w:sz w:val="24"/>
          <w:szCs w:val="24"/>
        </w:rPr>
      </w:pPr>
      <w:r w:rsidRPr="00007A83">
        <w:rPr>
          <w:rFonts w:ascii="Times New Roman" w:hAnsi="Times New Roman" w:cs="Times New Roman"/>
          <w:b/>
          <w:color w:val="0D0D0D" w:themeColor="text1" w:themeTint="F2"/>
          <w:sz w:val="24"/>
          <w:szCs w:val="24"/>
        </w:rPr>
        <w:t>«29</w:t>
      </w:r>
      <w:r>
        <w:rPr>
          <w:rFonts w:ascii="Times New Roman" w:eastAsia="Times New Roman" w:hAnsi="Times New Roman" w:cs="Times New Roman"/>
          <w:b/>
          <w:color w:val="0D0D0D" w:themeColor="text1" w:themeTint="F2"/>
          <w:sz w:val="24"/>
          <w:szCs w:val="24"/>
        </w:rPr>
        <w:t>»</w:t>
      </w:r>
      <w:r w:rsidRPr="00007A83">
        <w:rPr>
          <w:rFonts w:ascii="Times New Roman" w:eastAsia="Times New Roman" w:hAnsi="Times New Roman" w:cs="Times New Roman"/>
          <w:b/>
          <w:color w:val="0D0D0D" w:themeColor="text1" w:themeTint="F2"/>
          <w:sz w:val="24"/>
          <w:szCs w:val="24"/>
        </w:rPr>
        <w:t xml:space="preserve"> октября 2025</w:t>
      </w:r>
      <w:r>
        <w:rPr>
          <w:rFonts w:ascii="Times New Roman" w:eastAsia="Times New Roman" w:hAnsi="Times New Roman" w:cs="Times New Roman"/>
          <w:b/>
          <w:color w:val="0D0D0D" w:themeColor="text1" w:themeTint="F2"/>
          <w:sz w:val="24"/>
          <w:szCs w:val="24"/>
        </w:rPr>
        <w:t xml:space="preserve"> года </w:t>
      </w:r>
      <w:r w:rsidRPr="00007A83">
        <w:rPr>
          <w:rFonts w:ascii="Times New Roman" w:eastAsia="Times New Roman" w:hAnsi="Times New Roman" w:cs="Times New Roman"/>
          <w:b/>
          <w:color w:val="0D0D0D" w:themeColor="text1" w:themeTint="F2"/>
          <w:sz w:val="24"/>
          <w:szCs w:val="24"/>
        </w:rPr>
        <w:t>№ 295</w:t>
      </w:r>
    </w:p>
    <w:p w:rsidR="00007A83" w:rsidRPr="00007A83" w:rsidRDefault="00007A83" w:rsidP="00007A83">
      <w:pPr>
        <w:spacing w:after="0" w:line="240" w:lineRule="auto"/>
        <w:ind w:firstLine="709"/>
        <w:jc w:val="center"/>
        <w:rPr>
          <w:rFonts w:ascii="Times New Roman" w:eastAsia="Times New Roman" w:hAnsi="Times New Roman" w:cs="Times New Roman"/>
          <w:b/>
          <w:color w:val="0D0D0D" w:themeColor="text1" w:themeTint="F2"/>
          <w:sz w:val="24"/>
          <w:szCs w:val="24"/>
        </w:rPr>
      </w:pPr>
    </w:p>
    <w:p w:rsidR="00007A83" w:rsidRPr="00007A83" w:rsidRDefault="00007A83" w:rsidP="00007A83">
      <w:pPr>
        <w:spacing w:after="0" w:line="240" w:lineRule="auto"/>
        <w:ind w:firstLine="709"/>
        <w:jc w:val="center"/>
        <w:rPr>
          <w:rFonts w:ascii="Times New Roman" w:hAnsi="Times New Roman" w:cs="Times New Roman"/>
          <w:b/>
          <w:sz w:val="24"/>
          <w:szCs w:val="24"/>
        </w:rPr>
      </w:pPr>
      <w:r w:rsidRPr="00007A83">
        <w:rPr>
          <w:rFonts w:ascii="Times New Roman" w:eastAsia="Times New Roman" w:hAnsi="Times New Roman" w:cs="Times New Roman"/>
          <w:b/>
          <w:bCs/>
          <w:color w:val="0D0D0D" w:themeColor="text1" w:themeTint="F2"/>
          <w:sz w:val="24"/>
          <w:szCs w:val="24"/>
        </w:rPr>
        <w:t>О внесении изменений в постановление администрации Шарьинского муниципального района от 25 октября 2023 года № 422</w:t>
      </w:r>
      <w:r w:rsidRPr="00007A83">
        <w:rPr>
          <w:rFonts w:ascii="Times New Roman" w:hAnsi="Times New Roman" w:cs="Times New Roman"/>
          <w:b/>
          <w:color w:val="0D0D0D" w:themeColor="text1" w:themeTint="F2"/>
          <w:sz w:val="24"/>
          <w:szCs w:val="24"/>
        </w:rPr>
        <w:t xml:space="preserve"> «</w:t>
      </w:r>
      <w:r w:rsidRPr="00007A83">
        <w:rPr>
          <w:rFonts w:ascii="Times New Roman" w:hAnsi="Times New Roman" w:cs="Times New Roman"/>
          <w:b/>
          <w:sz w:val="24"/>
          <w:szCs w:val="24"/>
        </w:rPr>
        <w:t>Об утверждении Положения и состава межведомственной комиссии по профилактике правонарушений в Шарьинском муниципальном районе Костромской области»</w:t>
      </w:r>
    </w:p>
    <w:p w:rsidR="00007A83" w:rsidRPr="00007A83" w:rsidRDefault="00007A83" w:rsidP="00007A83">
      <w:pPr>
        <w:pStyle w:val="25"/>
        <w:spacing w:before="0" w:after="0" w:line="240" w:lineRule="auto"/>
        <w:ind w:firstLine="709"/>
        <w:jc w:val="both"/>
        <w:rPr>
          <w:color w:val="0D0D0D" w:themeColor="text1" w:themeTint="F2"/>
        </w:rPr>
      </w:pPr>
    </w:p>
    <w:p w:rsidR="00007A83" w:rsidRPr="00007A83" w:rsidRDefault="00007A83" w:rsidP="00007A83">
      <w:pPr>
        <w:pStyle w:val="25"/>
        <w:spacing w:before="0" w:after="0" w:line="240" w:lineRule="auto"/>
        <w:ind w:firstLine="709"/>
        <w:jc w:val="both"/>
        <w:rPr>
          <w:color w:val="0D0D0D" w:themeColor="text1" w:themeTint="F2"/>
        </w:rPr>
      </w:pPr>
      <w:r w:rsidRPr="00007A83">
        <w:rPr>
          <w:color w:val="0D0D0D" w:themeColor="text1" w:themeTint="F2"/>
        </w:rPr>
        <w:t xml:space="preserve">В связи с кадровыми изменениями состава межведомственной комиссии по профилактике правонарушений в Шарьинском муниципальном районе Костромской области, руководствуясь статьями 37, 52 Устава муниципального образования Шарьинский муниципальный район Костромской области, администрация Шарьинского муниципального района </w:t>
      </w:r>
    </w:p>
    <w:p w:rsidR="00007A83" w:rsidRPr="00007A83" w:rsidRDefault="00007A83" w:rsidP="00007A83">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007A83" w:rsidRPr="00007A83" w:rsidRDefault="00007A83" w:rsidP="00007A83">
      <w:pPr>
        <w:tabs>
          <w:tab w:val="left" w:pos="1215"/>
        </w:tabs>
        <w:spacing w:after="0" w:line="240" w:lineRule="auto"/>
        <w:ind w:firstLine="709"/>
        <w:jc w:val="center"/>
        <w:rPr>
          <w:rFonts w:ascii="Times New Roman" w:hAnsi="Times New Roman" w:cs="Times New Roman"/>
          <w:b/>
          <w:color w:val="0D0D0D" w:themeColor="text1" w:themeTint="F2"/>
          <w:sz w:val="24"/>
          <w:szCs w:val="24"/>
        </w:rPr>
      </w:pPr>
      <w:r w:rsidRPr="00007A83">
        <w:rPr>
          <w:rFonts w:ascii="Times New Roman" w:hAnsi="Times New Roman" w:cs="Times New Roman"/>
          <w:b/>
          <w:color w:val="0D0D0D" w:themeColor="text1" w:themeTint="F2"/>
          <w:sz w:val="24"/>
          <w:szCs w:val="24"/>
        </w:rPr>
        <w:t>ПОСТАНОВЛЯЕТ:</w:t>
      </w:r>
    </w:p>
    <w:p w:rsidR="00007A83" w:rsidRPr="00007A83" w:rsidRDefault="00007A83" w:rsidP="00007A83">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007A83" w:rsidRPr="00007A83" w:rsidRDefault="00007A83" w:rsidP="00007A83">
      <w:pPr>
        <w:spacing w:after="0" w:line="240" w:lineRule="auto"/>
        <w:ind w:firstLine="709"/>
        <w:jc w:val="both"/>
        <w:rPr>
          <w:rFonts w:ascii="Times New Roman" w:hAnsi="Times New Roman" w:cs="Times New Roman"/>
          <w:bCs/>
          <w:color w:val="0D0D0D" w:themeColor="text1" w:themeTint="F2"/>
          <w:sz w:val="24"/>
          <w:szCs w:val="24"/>
        </w:rPr>
      </w:pPr>
      <w:r w:rsidRPr="00007A83">
        <w:rPr>
          <w:rFonts w:ascii="Times New Roman" w:hAnsi="Times New Roman" w:cs="Times New Roman"/>
          <w:color w:val="0D0D0D" w:themeColor="text1" w:themeTint="F2"/>
          <w:sz w:val="24"/>
          <w:szCs w:val="24"/>
        </w:rPr>
        <w:t>1. Внести в постановление администрации Шарьинского муниципального района Костромской области от 25 октября 2023 года № 422 «</w:t>
      </w:r>
      <w:r w:rsidRPr="00007A83">
        <w:rPr>
          <w:rFonts w:ascii="Times New Roman" w:hAnsi="Times New Roman" w:cs="Times New Roman"/>
          <w:sz w:val="24"/>
          <w:szCs w:val="24"/>
        </w:rPr>
        <w:t>Об утверждении Положения и состава межведомственной комиссии по профилактике правонарушений в Шарьинском муниципальном районе Костромской области</w:t>
      </w:r>
      <w:r w:rsidRPr="00007A83">
        <w:rPr>
          <w:rFonts w:ascii="Times New Roman" w:hAnsi="Times New Roman" w:cs="Times New Roman"/>
          <w:bCs/>
          <w:color w:val="0D0D0D" w:themeColor="text1" w:themeTint="F2"/>
          <w:sz w:val="24"/>
          <w:szCs w:val="24"/>
        </w:rPr>
        <w:t>» (в редакции постановления от 07.12.2023 г № 458, от 10.12.2024 № 484, от 17.04.2025 № 125) следующее изменение:</w:t>
      </w:r>
    </w:p>
    <w:p w:rsidR="00007A83" w:rsidRPr="00007A83" w:rsidRDefault="00007A83" w:rsidP="00007A83">
      <w:pPr>
        <w:tabs>
          <w:tab w:val="left" w:pos="720"/>
        </w:tabs>
        <w:spacing w:after="0" w:line="240" w:lineRule="auto"/>
        <w:ind w:firstLine="709"/>
        <w:jc w:val="both"/>
        <w:rPr>
          <w:rFonts w:ascii="Times New Roman" w:hAnsi="Times New Roman" w:cs="Times New Roman"/>
          <w:bCs/>
          <w:color w:val="0D0D0D" w:themeColor="text1" w:themeTint="F2"/>
          <w:sz w:val="24"/>
          <w:szCs w:val="24"/>
        </w:rPr>
      </w:pPr>
      <w:r w:rsidRPr="00007A83">
        <w:rPr>
          <w:rFonts w:ascii="Times New Roman" w:hAnsi="Times New Roman" w:cs="Times New Roman"/>
          <w:bCs/>
          <w:color w:val="0D0D0D" w:themeColor="text1" w:themeTint="F2"/>
          <w:sz w:val="24"/>
          <w:szCs w:val="24"/>
        </w:rPr>
        <w:t>1.1. приложение № 2 к постановлению изложить в новой редакции (Приложение к настоящему постановлению).</w:t>
      </w:r>
    </w:p>
    <w:p w:rsidR="00007A83" w:rsidRPr="00007A83" w:rsidRDefault="00007A83" w:rsidP="00007A83">
      <w:pPr>
        <w:tabs>
          <w:tab w:val="left" w:pos="720"/>
        </w:tabs>
        <w:spacing w:after="0" w:line="240" w:lineRule="auto"/>
        <w:ind w:firstLine="709"/>
        <w:jc w:val="both"/>
        <w:rPr>
          <w:rFonts w:ascii="Times New Roman" w:eastAsia="Times New Roman" w:hAnsi="Times New Roman" w:cs="Times New Roman"/>
          <w:color w:val="000000"/>
          <w:sz w:val="24"/>
          <w:szCs w:val="24"/>
        </w:rPr>
      </w:pPr>
      <w:r w:rsidRPr="00007A83">
        <w:rPr>
          <w:rFonts w:ascii="Times New Roman" w:eastAsia="Times New Roman" w:hAnsi="Times New Roman" w:cs="Times New Roman"/>
          <w:color w:val="000000"/>
          <w:sz w:val="24"/>
          <w:szCs w:val="24"/>
        </w:rPr>
        <w:t xml:space="preserve">2. </w:t>
      </w:r>
      <w:proofErr w:type="gramStart"/>
      <w:r w:rsidRPr="00007A83">
        <w:rPr>
          <w:rFonts w:ascii="Times New Roman" w:eastAsia="Times New Roman" w:hAnsi="Times New Roman" w:cs="Times New Roman"/>
          <w:color w:val="000000"/>
          <w:sz w:val="24"/>
          <w:szCs w:val="24"/>
        </w:rPr>
        <w:t>Контроль за</w:t>
      </w:r>
      <w:proofErr w:type="gramEnd"/>
      <w:r w:rsidRPr="00007A83">
        <w:rPr>
          <w:rFonts w:ascii="Times New Roman" w:eastAsia="Times New Roman" w:hAnsi="Times New Roman" w:cs="Times New Roman"/>
          <w:color w:val="000000"/>
          <w:sz w:val="24"/>
          <w:szCs w:val="24"/>
        </w:rPr>
        <w:t xml:space="preserve"> исполнением настоящего постановления возложить на заместителя главы администрации.</w:t>
      </w:r>
    </w:p>
    <w:p w:rsidR="00007A83" w:rsidRPr="00007A83" w:rsidRDefault="00007A83" w:rsidP="00007A83">
      <w:pPr>
        <w:tabs>
          <w:tab w:val="left" w:pos="720"/>
        </w:tabs>
        <w:spacing w:after="0" w:line="240" w:lineRule="auto"/>
        <w:ind w:firstLine="709"/>
        <w:jc w:val="both"/>
        <w:rPr>
          <w:rFonts w:ascii="Times New Roman" w:eastAsia="Times New Roman" w:hAnsi="Times New Roman" w:cs="Times New Roman"/>
          <w:sz w:val="24"/>
          <w:szCs w:val="24"/>
        </w:rPr>
      </w:pPr>
      <w:r w:rsidRPr="00007A83">
        <w:rPr>
          <w:rFonts w:ascii="Times New Roman" w:eastAsia="Times New Roman" w:hAnsi="Times New Roman" w:cs="Times New Roman"/>
          <w:color w:val="000000"/>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007A83" w:rsidRPr="00007A83" w:rsidRDefault="00007A83" w:rsidP="00007A83">
      <w:pPr>
        <w:spacing w:after="0" w:line="240" w:lineRule="auto"/>
        <w:ind w:firstLine="709"/>
        <w:jc w:val="both"/>
        <w:rPr>
          <w:rFonts w:ascii="Times New Roman" w:eastAsia="Times New Roman" w:hAnsi="Times New Roman" w:cs="Times New Roman"/>
          <w:sz w:val="24"/>
          <w:szCs w:val="24"/>
        </w:rPr>
      </w:pPr>
    </w:p>
    <w:p w:rsidR="00007A83" w:rsidRDefault="00007A83" w:rsidP="00007A83">
      <w:pPr>
        <w:spacing w:after="0" w:line="240" w:lineRule="auto"/>
        <w:ind w:firstLine="709"/>
        <w:jc w:val="both"/>
        <w:rPr>
          <w:rFonts w:ascii="Times New Roman" w:eastAsia="Times New Roman" w:hAnsi="Times New Roman" w:cs="Times New Roman"/>
          <w:sz w:val="24"/>
          <w:szCs w:val="24"/>
        </w:rPr>
      </w:pPr>
    </w:p>
    <w:p w:rsidR="00007A83" w:rsidRPr="00007A83" w:rsidRDefault="00007A83" w:rsidP="00007A83">
      <w:pPr>
        <w:spacing w:after="0" w:line="240" w:lineRule="auto"/>
        <w:ind w:firstLine="709"/>
        <w:jc w:val="both"/>
        <w:rPr>
          <w:rFonts w:ascii="Times New Roman" w:eastAsia="Times New Roman" w:hAnsi="Times New Roman" w:cs="Times New Roman"/>
          <w:sz w:val="24"/>
          <w:szCs w:val="24"/>
        </w:rPr>
      </w:pPr>
    </w:p>
    <w:p w:rsidR="00007A83" w:rsidRPr="00007A83" w:rsidRDefault="00007A83" w:rsidP="00007A83">
      <w:pPr>
        <w:spacing w:after="0" w:line="240" w:lineRule="auto"/>
        <w:ind w:firstLine="709"/>
        <w:jc w:val="both"/>
        <w:rPr>
          <w:rFonts w:ascii="Times New Roman" w:eastAsia="Times New Roman" w:hAnsi="Times New Roman" w:cs="Times New Roman"/>
          <w:sz w:val="24"/>
          <w:szCs w:val="24"/>
        </w:rPr>
      </w:pPr>
      <w:r w:rsidRPr="00007A83">
        <w:rPr>
          <w:rFonts w:ascii="Times New Roman" w:eastAsia="Times New Roman" w:hAnsi="Times New Roman" w:cs="Times New Roman"/>
          <w:sz w:val="24"/>
          <w:szCs w:val="24"/>
        </w:rPr>
        <w:t xml:space="preserve">Глава Шарьинского </w:t>
      </w:r>
    </w:p>
    <w:p w:rsidR="00007A83" w:rsidRPr="00007A83" w:rsidRDefault="00007A83" w:rsidP="00007A83">
      <w:pPr>
        <w:tabs>
          <w:tab w:val="left" w:pos="7709"/>
        </w:tabs>
        <w:spacing w:after="0" w:line="240" w:lineRule="auto"/>
        <w:ind w:firstLine="709"/>
        <w:jc w:val="both"/>
        <w:rPr>
          <w:rFonts w:ascii="Times New Roman" w:eastAsia="Times New Roman" w:hAnsi="Times New Roman" w:cs="Times New Roman"/>
          <w:sz w:val="24"/>
          <w:szCs w:val="24"/>
        </w:rPr>
      </w:pPr>
      <w:r w:rsidRPr="00007A83">
        <w:rPr>
          <w:rFonts w:ascii="Times New Roman" w:eastAsia="Times New Roman" w:hAnsi="Times New Roman" w:cs="Times New Roman"/>
          <w:sz w:val="24"/>
          <w:szCs w:val="24"/>
        </w:rPr>
        <w:t>муниципального района                                                Н.С. Глушаков</w:t>
      </w:r>
    </w:p>
    <w:p w:rsidR="00007A83" w:rsidRPr="00007A83" w:rsidRDefault="00007A83" w:rsidP="00007A83">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007A83" w:rsidRPr="00007A83" w:rsidRDefault="00007A83" w:rsidP="00007A83">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007A83" w:rsidRPr="00007A83" w:rsidRDefault="00007A83" w:rsidP="00007A83">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p>
    <w:p w:rsidR="00007A83" w:rsidRPr="00007A83" w:rsidRDefault="00007A83" w:rsidP="00007A83">
      <w:pPr>
        <w:spacing w:after="0" w:line="240" w:lineRule="auto"/>
        <w:ind w:firstLine="709"/>
        <w:contextualSpacing/>
        <w:jc w:val="right"/>
        <w:rPr>
          <w:rStyle w:val="affff9"/>
          <w:rFonts w:ascii="Times New Roman" w:hAnsi="Times New Roman" w:cs="Times New Roman"/>
          <w:b w:val="0"/>
          <w:color w:val="auto"/>
          <w:sz w:val="24"/>
          <w:szCs w:val="24"/>
        </w:rPr>
      </w:pPr>
      <w:r>
        <w:rPr>
          <w:rStyle w:val="affff9"/>
          <w:rFonts w:ascii="Times New Roman" w:hAnsi="Times New Roman" w:cs="Times New Roman"/>
          <w:b w:val="0"/>
          <w:color w:val="auto"/>
          <w:sz w:val="24"/>
          <w:szCs w:val="24"/>
        </w:rPr>
        <w:t>Приложение</w:t>
      </w:r>
    </w:p>
    <w:p w:rsidR="00007A83" w:rsidRPr="00007A83" w:rsidRDefault="00007A83" w:rsidP="00007A83">
      <w:pPr>
        <w:spacing w:after="0" w:line="240" w:lineRule="auto"/>
        <w:ind w:firstLine="709"/>
        <w:contextualSpacing/>
        <w:jc w:val="right"/>
        <w:rPr>
          <w:rStyle w:val="affff9"/>
          <w:rFonts w:ascii="Times New Roman" w:hAnsi="Times New Roman" w:cs="Times New Roman"/>
          <w:b w:val="0"/>
          <w:color w:val="auto"/>
          <w:sz w:val="24"/>
          <w:szCs w:val="24"/>
        </w:rPr>
      </w:pPr>
      <w:r w:rsidRPr="00007A83">
        <w:rPr>
          <w:rStyle w:val="affff9"/>
          <w:rFonts w:ascii="Times New Roman" w:hAnsi="Times New Roman" w:cs="Times New Roman"/>
          <w:b w:val="0"/>
          <w:color w:val="auto"/>
          <w:sz w:val="24"/>
          <w:szCs w:val="24"/>
        </w:rPr>
        <w:t xml:space="preserve">к </w:t>
      </w:r>
      <w:hyperlink w:anchor="sub_0" w:history="1">
        <w:r w:rsidRPr="00007A83">
          <w:rPr>
            <w:rStyle w:val="aff8"/>
            <w:rFonts w:ascii="Times New Roman" w:hAnsi="Times New Roman" w:cs="Times New Roman"/>
            <w:color w:val="auto"/>
            <w:sz w:val="24"/>
            <w:szCs w:val="24"/>
          </w:rPr>
          <w:t>постановлению</w:t>
        </w:r>
      </w:hyperlink>
      <w:r w:rsidRPr="00007A83">
        <w:rPr>
          <w:rStyle w:val="affff9"/>
          <w:rFonts w:ascii="Times New Roman" w:hAnsi="Times New Roman" w:cs="Times New Roman"/>
          <w:b w:val="0"/>
          <w:color w:val="auto"/>
          <w:sz w:val="24"/>
          <w:szCs w:val="24"/>
        </w:rPr>
        <w:t xml:space="preserve"> администрации</w:t>
      </w:r>
    </w:p>
    <w:p w:rsidR="00007A83" w:rsidRPr="00007A83" w:rsidRDefault="00007A83" w:rsidP="00007A83">
      <w:pPr>
        <w:spacing w:after="0" w:line="240" w:lineRule="auto"/>
        <w:ind w:firstLine="709"/>
        <w:contextualSpacing/>
        <w:jc w:val="right"/>
        <w:rPr>
          <w:rStyle w:val="affff9"/>
          <w:rFonts w:ascii="Times New Roman" w:hAnsi="Times New Roman" w:cs="Times New Roman"/>
          <w:b w:val="0"/>
          <w:color w:val="auto"/>
          <w:sz w:val="24"/>
          <w:szCs w:val="24"/>
        </w:rPr>
      </w:pPr>
      <w:r w:rsidRPr="00007A83">
        <w:rPr>
          <w:rStyle w:val="affff9"/>
          <w:rFonts w:ascii="Times New Roman" w:hAnsi="Times New Roman" w:cs="Times New Roman"/>
          <w:b w:val="0"/>
          <w:color w:val="auto"/>
          <w:sz w:val="24"/>
          <w:szCs w:val="24"/>
        </w:rPr>
        <w:t>Шарьинского муниципального района</w:t>
      </w:r>
    </w:p>
    <w:p w:rsidR="00007A83" w:rsidRPr="00007A83" w:rsidRDefault="00007A83" w:rsidP="00007A83">
      <w:pPr>
        <w:spacing w:after="0" w:line="240" w:lineRule="auto"/>
        <w:ind w:firstLine="709"/>
        <w:contextualSpacing/>
        <w:jc w:val="right"/>
        <w:rPr>
          <w:rStyle w:val="affff9"/>
          <w:rFonts w:ascii="Times New Roman" w:hAnsi="Times New Roman" w:cs="Times New Roman"/>
          <w:b w:val="0"/>
          <w:color w:val="auto"/>
          <w:sz w:val="24"/>
          <w:szCs w:val="24"/>
        </w:rPr>
      </w:pPr>
      <w:r w:rsidRPr="00007A83">
        <w:rPr>
          <w:rStyle w:val="affff9"/>
          <w:rFonts w:ascii="Times New Roman" w:hAnsi="Times New Roman" w:cs="Times New Roman"/>
          <w:b w:val="0"/>
          <w:color w:val="auto"/>
          <w:sz w:val="24"/>
          <w:szCs w:val="24"/>
        </w:rPr>
        <w:t>от «29» октября 2025 № 295</w:t>
      </w:r>
    </w:p>
    <w:p w:rsidR="00007A83" w:rsidRPr="00007A83" w:rsidRDefault="00007A83" w:rsidP="00007A83">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p>
    <w:p w:rsidR="00007A83" w:rsidRPr="00007A83" w:rsidRDefault="00007A83" w:rsidP="00007A83">
      <w:pPr>
        <w:spacing w:after="0" w:line="240" w:lineRule="auto"/>
        <w:ind w:firstLine="709"/>
        <w:contextualSpacing/>
        <w:jc w:val="right"/>
        <w:rPr>
          <w:rStyle w:val="affff9"/>
          <w:rFonts w:ascii="Times New Roman" w:hAnsi="Times New Roman" w:cs="Times New Roman"/>
          <w:b w:val="0"/>
          <w:color w:val="auto"/>
          <w:sz w:val="24"/>
          <w:szCs w:val="24"/>
        </w:rPr>
      </w:pPr>
      <w:r>
        <w:rPr>
          <w:rStyle w:val="affff9"/>
          <w:rFonts w:ascii="Times New Roman" w:hAnsi="Times New Roman" w:cs="Times New Roman"/>
          <w:b w:val="0"/>
          <w:color w:val="auto"/>
          <w:sz w:val="24"/>
          <w:szCs w:val="24"/>
        </w:rPr>
        <w:t>Приложение № 2</w:t>
      </w:r>
    </w:p>
    <w:p w:rsidR="00007A83" w:rsidRPr="00007A83" w:rsidRDefault="00007A83" w:rsidP="00007A83">
      <w:pPr>
        <w:spacing w:after="0" w:line="240" w:lineRule="auto"/>
        <w:ind w:firstLine="709"/>
        <w:contextualSpacing/>
        <w:jc w:val="right"/>
        <w:rPr>
          <w:rStyle w:val="affff9"/>
          <w:rFonts w:ascii="Times New Roman" w:hAnsi="Times New Roman" w:cs="Times New Roman"/>
          <w:b w:val="0"/>
          <w:color w:val="auto"/>
          <w:sz w:val="24"/>
          <w:szCs w:val="24"/>
        </w:rPr>
      </w:pPr>
      <w:r w:rsidRPr="00007A83">
        <w:rPr>
          <w:rStyle w:val="affff9"/>
          <w:rFonts w:ascii="Times New Roman" w:hAnsi="Times New Roman" w:cs="Times New Roman"/>
          <w:b w:val="0"/>
          <w:color w:val="auto"/>
          <w:sz w:val="24"/>
          <w:szCs w:val="24"/>
        </w:rPr>
        <w:t xml:space="preserve">к </w:t>
      </w:r>
      <w:hyperlink w:anchor="sub_0" w:history="1">
        <w:r w:rsidRPr="00007A83">
          <w:rPr>
            <w:rStyle w:val="aff8"/>
            <w:rFonts w:ascii="Times New Roman" w:hAnsi="Times New Roman" w:cs="Times New Roman"/>
            <w:color w:val="auto"/>
            <w:sz w:val="24"/>
            <w:szCs w:val="24"/>
          </w:rPr>
          <w:t>постановлению</w:t>
        </w:r>
      </w:hyperlink>
      <w:r w:rsidRPr="00007A83">
        <w:rPr>
          <w:rStyle w:val="affff9"/>
          <w:rFonts w:ascii="Times New Roman" w:hAnsi="Times New Roman" w:cs="Times New Roman"/>
          <w:b w:val="0"/>
          <w:color w:val="auto"/>
          <w:sz w:val="24"/>
          <w:szCs w:val="24"/>
        </w:rPr>
        <w:t xml:space="preserve"> администрации</w:t>
      </w:r>
    </w:p>
    <w:p w:rsidR="00007A83" w:rsidRPr="00007A83" w:rsidRDefault="00007A83" w:rsidP="00007A83">
      <w:pPr>
        <w:spacing w:after="0" w:line="240" w:lineRule="auto"/>
        <w:ind w:firstLine="709"/>
        <w:contextualSpacing/>
        <w:jc w:val="right"/>
        <w:rPr>
          <w:rStyle w:val="affff9"/>
          <w:rFonts w:ascii="Times New Roman" w:hAnsi="Times New Roman" w:cs="Times New Roman"/>
          <w:b w:val="0"/>
          <w:color w:val="auto"/>
          <w:sz w:val="24"/>
          <w:szCs w:val="24"/>
        </w:rPr>
      </w:pPr>
      <w:r w:rsidRPr="00007A83">
        <w:rPr>
          <w:rStyle w:val="affff9"/>
          <w:rFonts w:ascii="Times New Roman" w:hAnsi="Times New Roman" w:cs="Times New Roman"/>
          <w:b w:val="0"/>
          <w:color w:val="auto"/>
          <w:sz w:val="24"/>
          <w:szCs w:val="24"/>
        </w:rPr>
        <w:t>Шарьинского муниципального района</w:t>
      </w:r>
    </w:p>
    <w:p w:rsidR="00007A83" w:rsidRPr="00007A83" w:rsidRDefault="00007A83" w:rsidP="00007A83">
      <w:pPr>
        <w:spacing w:after="0" w:line="240" w:lineRule="auto"/>
        <w:ind w:firstLine="709"/>
        <w:contextualSpacing/>
        <w:jc w:val="right"/>
        <w:rPr>
          <w:rStyle w:val="affff9"/>
          <w:rFonts w:ascii="Times New Roman" w:hAnsi="Times New Roman" w:cs="Times New Roman"/>
          <w:b w:val="0"/>
          <w:color w:val="auto"/>
          <w:sz w:val="24"/>
          <w:szCs w:val="24"/>
        </w:rPr>
      </w:pPr>
      <w:r w:rsidRPr="00007A83">
        <w:rPr>
          <w:rStyle w:val="affff9"/>
          <w:rFonts w:ascii="Times New Roman" w:hAnsi="Times New Roman" w:cs="Times New Roman"/>
          <w:b w:val="0"/>
          <w:color w:val="auto"/>
          <w:sz w:val="24"/>
          <w:szCs w:val="24"/>
        </w:rPr>
        <w:t>от «25» октября 2023 № 422</w:t>
      </w:r>
    </w:p>
    <w:p w:rsidR="00007A83" w:rsidRPr="00007A83" w:rsidRDefault="00007A83" w:rsidP="00007A83">
      <w:pPr>
        <w:spacing w:after="0" w:line="240" w:lineRule="auto"/>
        <w:ind w:firstLine="709"/>
        <w:contextualSpacing/>
        <w:jc w:val="both"/>
        <w:rPr>
          <w:rStyle w:val="affff9"/>
          <w:rFonts w:ascii="Times New Roman" w:hAnsi="Times New Roman" w:cs="Times New Roman"/>
          <w:b w:val="0"/>
          <w:sz w:val="24"/>
          <w:szCs w:val="24"/>
        </w:rPr>
      </w:pPr>
    </w:p>
    <w:p w:rsidR="00007A83" w:rsidRPr="00007A83" w:rsidRDefault="00007A83" w:rsidP="00007A83">
      <w:pPr>
        <w:spacing w:after="0" w:line="240" w:lineRule="auto"/>
        <w:ind w:firstLine="709"/>
        <w:jc w:val="center"/>
        <w:rPr>
          <w:rFonts w:ascii="Times New Roman" w:hAnsi="Times New Roman" w:cs="Times New Roman"/>
          <w:b/>
          <w:sz w:val="24"/>
          <w:szCs w:val="24"/>
        </w:rPr>
      </w:pPr>
      <w:r w:rsidRPr="00007A83">
        <w:rPr>
          <w:rFonts w:ascii="Times New Roman" w:hAnsi="Times New Roman" w:cs="Times New Roman"/>
          <w:b/>
          <w:sz w:val="24"/>
          <w:szCs w:val="24"/>
        </w:rPr>
        <w:t>СОСТАВ МЕЖВЕДОМСТВЕННОЙ КОМИССИИ ПО ПРОФИЛАКТИКЕ ПРАВОНАРУШЕНИЙ В ШАРЬИНСКОМ МУНИЦИПАЛЬНОМ РАЙОНЕ КОСТРОМСКОЙ ОБЛАСТИ</w:t>
      </w:r>
    </w:p>
    <w:p w:rsidR="00007A83" w:rsidRPr="00007A83" w:rsidRDefault="00007A83" w:rsidP="00007A83">
      <w:pPr>
        <w:spacing w:after="0" w:line="240" w:lineRule="auto"/>
        <w:ind w:firstLine="709"/>
        <w:jc w:val="both"/>
        <w:rPr>
          <w:rFonts w:ascii="Times New Roman" w:eastAsia="Times New Roman" w:hAnsi="Times New Roman" w:cs="Times New Roman"/>
          <w:b/>
          <w:sz w:val="24"/>
          <w:szCs w:val="24"/>
        </w:rPr>
      </w:pPr>
    </w:p>
    <w:p w:rsidR="00007A83" w:rsidRPr="00007A83" w:rsidRDefault="00007A83" w:rsidP="00007A83">
      <w:pPr>
        <w:spacing w:after="0" w:line="240" w:lineRule="auto"/>
        <w:ind w:firstLine="709"/>
        <w:jc w:val="both"/>
        <w:rPr>
          <w:rFonts w:ascii="Times New Roman" w:eastAsia="Times New Roman" w:hAnsi="Times New Roman" w:cs="Times New Roman"/>
          <w:b/>
          <w:sz w:val="24"/>
          <w:szCs w:val="24"/>
        </w:rPr>
      </w:pPr>
      <w:r w:rsidRPr="00007A83">
        <w:rPr>
          <w:rFonts w:ascii="Times New Roman" w:eastAsia="Times New Roman" w:hAnsi="Times New Roman" w:cs="Times New Roman"/>
          <w:sz w:val="24"/>
          <w:szCs w:val="24"/>
        </w:rPr>
        <w:t xml:space="preserve">Глушаков Н.С. – глава Шарьинского муниципального района, </w:t>
      </w:r>
      <w:r w:rsidRPr="00007A83">
        <w:rPr>
          <w:rFonts w:ascii="Times New Roman" w:eastAsia="Times New Roman" w:hAnsi="Times New Roman" w:cs="Times New Roman"/>
          <w:b/>
          <w:sz w:val="24"/>
          <w:szCs w:val="24"/>
        </w:rPr>
        <w:t>председатель комиссии;</w:t>
      </w:r>
    </w:p>
    <w:p w:rsidR="00007A83" w:rsidRPr="00007A83" w:rsidRDefault="00007A83" w:rsidP="00007A83">
      <w:pPr>
        <w:spacing w:after="0" w:line="240" w:lineRule="auto"/>
        <w:ind w:firstLine="709"/>
        <w:jc w:val="both"/>
        <w:rPr>
          <w:rFonts w:ascii="Times New Roman" w:eastAsia="Times New Roman" w:hAnsi="Times New Roman" w:cs="Times New Roman"/>
          <w:b/>
          <w:sz w:val="24"/>
          <w:szCs w:val="24"/>
        </w:rPr>
      </w:pPr>
      <w:r w:rsidRPr="00007A83">
        <w:rPr>
          <w:rFonts w:ascii="Times New Roman" w:eastAsia="Times New Roman" w:hAnsi="Times New Roman" w:cs="Times New Roman"/>
          <w:sz w:val="24"/>
          <w:szCs w:val="24"/>
        </w:rPr>
        <w:t xml:space="preserve">Шабышова И.А. – заместитель главы администрации, </w:t>
      </w:r>
      <w:r w:rsidRPr="00007A83">
        <w:rPr>
          <w:rFonts w:ascii="Times New Roman" w:eastAsia="Times New Roman" w:hAnsi="Times New Roman" w:cs="Times New Roman"/>
          <w:b/>
          <w:sz w:val="24"/>
          <w:szCs w:val="24"/>
        </w:rPr>
        <w:t>заместитель председателя комиссии;</w:t>
      </w:r>
    </w:p>
    <w:p w:rsidR="00007A83" w:rsidRPr="00007A83" w:rsidRDefault="00007A83" w:rsidP="00007A83">
      <w:pPr>
        <w:spacing w:after="0" w:line="240" w:lineRule="auto"/>
        <w:ind w:firstLine="709"/>
        <w:jc w:val="both"/>
        <w:rPr>
          <w:rFonts w:ascii="Times New Roman" w:eastAsia="Times New Roman" w:hAnsi="Times New Roman" w:cs="Times New Roman"/>
          <w:b/>
          <w:sz w:val="24"/>
          <w:szCs w:val="24"/>
        </w:rPr>
      </w:pPr>
      <w:r w:rsidRPr="00007A83">
        <w:rPr>
          <w:rFonts w:ascii="Times New Roman" w:eastAsia="Times New Roman" w:hAnsi="Times New Roman" w:cs="Times New Roman"/>
          <w:sz w:val="24"/>
          <w:szCs w:val="24"/>
        </w:rPr>
        <w:t xml:space="preserve">Игумнов С.Ю.- </w:t>
      </w:r>
      <w:r w:rsidRPr="00007A83">
        <w:rPr>
          <w:rFonts w:ascii="Times New Roman" w:eastAsia="Times New Roman" w:hAnsi="Times New Roman" w:cs="Times New Roman"/>
          <w:color w:val="0D0D0D"/>
          <w:sz w:val="24"/>
          <w:szCs w:val="24"/>
        </w:rPr>
        <w:t xml:space="preserve">начальник межмуниципального отдела МВД России «Шарьинский», </w:t>
      </w:r>
      <w:r w:rsidRPr="00007A83">
        <w:rPr>
          <w:rFonts w:ascii="Times New Roman" w:eastAsia="Times New Roman" w:hAnsi="Times New Roman" w:cs="Times New Roman"/>
          <w:b/>
          <w:color w:val="0D0D0D"/>
          <w:sz w:val="24"/>
          <w:szCs w:val="24"/>
        </w:rPr>
        <w:t>второй  заместитель председателя комиссии</w:t>
      </w:r>
      <w:r w:rsidRPr="00007A83">
        <w:rPr>
          <w:rFonts w:ascii="Times New Roman" w:eastAsia="Times New Roman" w:hAnsi="Times New Roman" w:cs="Times New Roman"/>
          <w:b/>
          <w:bCs/>
          <w:sz w:val="24"/>
          <w:szCs w:val="24"/>
        </w:rPr>
        <w:t>;</w:t>
      </w:r>
    </w:p>
    <w:p w:rsidR="00007A83" w:rsidRPr="00007A83" w:rsidRDefault="00007A83" w:rsidP="00007A83">
      <w:pPr>
        <w:spacing w:after="0" w:line="240" w:lineRule="auto"/>
        <w:ind w:firstLine="709"/>
        <w:jc w:val="both"/>
        <w:rPr>
          <w:rFonts w:ascii="Times New Roman" w:eastAsia="Times New Roman" w:hAnsi="Times New Roman" w:cs="Times New Roman"/>
          <w:b/>
          <w:sz w:val="24"/>
          <w:szCs w:val="24"/>
        </w:rPr>
      </w:pPr>
      <w:r w:rsidRPr="00007A83">
        <w:rPr>
          <w:rFonts w:ascii="Times New Roman" w:eastAsia="Times New Roman" w:hAnsi="Times New Roman" w:cs="Times New Roman"/>
          <w:sz w:val="24"/>
          <w:szCs w:val="24"/>
        </w:rPr>
        <w:t xml:space="preserve">Ширяева Е.С. – заведующий юридическим отделом, </w:t>
      </w:r>
      <w:r w:rsidRPr="00007A83">
        <w:rPr>
          <w:rFonts w:ascii="Times New Roman" w:eastAsia="Times New Roman" w:hAnsi="Times New Roman" w:cs="Times New Roman"/>
          <w:b/>
          <w:sz w:val="24"/>
          <w:szCs w:val="24"/>
        </w:rPr>
        <w:t>секретарь комиссии;</w:t>
      </w:r>
    </w:p>
    <w:p w:rsidR="00007A83" w:rsidRPr="00007A83" w:rsidRDefault="00007A83" w:rsidP="00007A83">
      <w:pPr>
        <w:spacing w:after="0" w:line="240" w:lineRule="auto"/>
        <w:ind w:firstLine="709"/>
        <w:jc w:val="both"/>
        <w:rPr>
          <w:rFonts w:ascii="Times New Roman" w:eastAsia="Times New Roman" w:hAnsi="Times New Roman" w:cs="Times New Roman"/>
          <w:b/>
          <w:sz w:val="24"/>
          <w:szCs w:val="24"/>
        </w:rPr>
      </w:pPr>
    </w:p>
    <w:p w:rsidR="00007A83" w:rsidRPr="00007A83" w:rsidRDefault="00007A83" w:rsidP="00007A83">
      <w:pPr>
        <w:spacing w:after="0" w:line="240" w:lineRule="auto"/>
        <w:ind w:firstLine="709"/>
        <w:jc w:val="both"/>
        <w:rPr>
          <w:rFonts w:ascii="Times New Roman" w:eastAsia="Times New Roman" w:hAnsi="Times New Roman" w:cs="Times New Roman"/>
          <w:b/>
          <w:sz w:val="24"/>
          <w:szCs w:val="24"/>
        </w:rPr>
      </w:pPr>
      <w:r w:rsidRPr="00007A83">
        <w:rPr>
          <w:rFonts w:ascii="Times New Roman" w:eastAsia="Times New Roman" w:hAnsi="Times New Roman" w:cs="Times New Roman"/>
          <w:b/>
          <w:sz w:val="24"/>
          <w:szCs w:val="24"/>
        </w:rPr>
        <w:t>Члены комиссии:</w:t>
      </w:r>
    </w:p>
    <w:p w:rsidR="00007A83" w:rsidRPr="00007A83" w:rsidRDefault="00007A83" w:rsidP="00007A83">
      <w:pPr>
        <w:spacing w:after="0" w:line="240" w:lineRule="auto"/>
        <w:ind w:firstLine="709"/>
        <w:jc w:val="both"/>
        <w:rPr>
          <w:rFonts w:ascii="Times New Roman" w:eastAsia="Times New Roman" w:hAnsi="Times New Roman" w:cs="Times New Roman"/>
          <w:sz w:val="24"/>
          <w:szCs w:val="24"/>
        </w:rPr>
      </w:pPr>
      <w:r w:rsidRPr="00007A83">
        <w:rPr>
          <w:rFonts w:ascii="Times New Roman" w:eastAsia="Times New Roman" w:hAnsi="Times New Roman" w:cs="Times New Roman"/>
          <w:sz w:val="24"/>
          <w:szCs w:val="24"/>
        </w:rPr>
        <w:t>Лебедева О.Н. – управляющий делами главы администрации Шарьинского муниципального района;</w:t>
      </w:r>
    </w:p>
    <w:p w:rsidR="00007A83" w:rsidRPr="00007A83" w:rsidRDefault="00007A83" w:rsidP="00007A83">
      <w:pPr>
        <w:spacing w:after="0" w:line="240" w:lineRule="auto"/>
        <w:ind w:firstLine="709"/>
        <w:jc w:val="both"/>
        <w:rPr>
          <w:rFonts w:ascii="Times New Roman" w:eastAsia="Times New Roman" w:hAnsi="Times New Roman" w:cs="Times New Roman"/>
          <w:sz w:val="24"/>
          <w:szCs w:val="24"/>
        </w:rPr>
      </w:pPr>
      <w:r w:rsidRPr="00007A83">
        <w:rPr>
          <w:rFonts w:ascii="Times New Roman" w:eastAsia="Times New Roman" w:hAnsi="Times New Roman" w:cs="Times New Roman"/>
          <w:sz w:val="24"/>
          <w:szCs w:val="24"/>
        </w:rPr>
        <w:t>Лапина М.М. – председатель комитета образования администрации Шарьинского муниципального района;</w:t>
      </w:r>
    </w:p>
    <w:p w:rsidR="00007A83" w:rsidRPr="00007A83" w:rsidRDefault="00007A83" w:rsidP="00007A83">
      <w:pPr>
        <w:spacing w:after="0" w:line="240" w:lineRule="auto"/>
        <w:ind w:firstLine="709"/>
        <w:jc w:val="both"/>
        <w:rPr>
          <w:rFonts w:ascii="Times New Roman" w:eastAsia="Times New Roman" w:hAnsi="Times New Roman" w:cs="Times New Roman"/>
          <w:sz w:val="24"/>
          <w:szCs w:val="24"/>
        </w:rPr>
      </w:pPr>
      <w:r w:rsidRPr="00007A83">
        <w:rPr>
          <w:rFonts w:ascii="Times New Roman" w:eastAsia="Times New Roman" w:hAnsi="Times New Roman" w:cs="Times New Roman"/>
          <w:sz w:val="24"/>
          <w:szCs w:val="24"/>
        </w:rPr>
        <w:t>Калинин А.А. – председатель комитета по делам культуры, молодежи и спорта администрации Шарьинского муниципального района;</w:t>
      </w:r>
    </w:p>
    <w:p w:rsidR="00007A83" w:rsidRPr="00007A83" w:rsidRDefault="00007A83" w:rsidP="00007A83">
      <w:pPr>
        <w:spacing w:after="0" w:line="240" w:lineRule="auto"/>
        <w:ind w:firstLine="709"/>
        <w:jc w:val="both"/>
        <w:rPr>
          <w:rFonts w:ascii="Times New Roman" w:eastAsia="Times New Roman" w:hAnsi="Times New Roman" w:cs="Times New Roman"/>
          <w:sz w:val="24"/>
          <w:szCs w:val="24"/>
        </w:rPr>
      </w:pPr>
      <w:r w:rsidRPr="00007A83">
        <w:rPr>
          <w:rFonts w:ascii="Times New Roman" w:eastAsia="Times New Roman" w:hAnsi="Times New Roman" w:cs="Times New Roman"/>
          <w:sz w:val="24"/>
          <w:szCs w:val="24"/>
        </w:rPr>
        <w:t xml:space="preserve">Бурлакова Н.П.- главный специалист </w:t>
      </w:r>
      <w:proofErr w:type="gramStart"/>
      <w:r w:rsidRPr="00007A83">
        <w:rPr>
          <w:rFonts w:ascii="Times New Roman" w:eastAsia="Times New Roman" w:hAnsi="Times New Roman" w:cs="Times New Roman"/>
          <w:sz w:val="24"/>
          <w:szCs w:val="24"/>
        </w:rPr>
        <w:t>межведомственной</w:t>
      </w:r>
      <w:proofErr w:type="gramEnd"/>
      <w:r w:rsidRPr="00007A83">
        <w:rPr>
          <w:rFonts w:ascii="Times New Roman" w:eastAsia="Times New Roman" w:hAnsi="Times New Roman" w:cs="Times New Roman"/>
          <w:sz w:val="24"/>
          <w:szCs w:val="24"/>
        </w:rPr>
        <w:t xml:space="preserve"> КДН и ЗП;</w:t>
      </w:r>
    </w:p>
    <w:p w:rsidR="00007A83" w:rsidRPr="00007A83" w:rsidRDefault="00007A83" w:rsidP="00007A83">
      <w:pPr>
        <w:spacing w:after="0" w:line="240" w:lineRule="auto"/>
        <w:ind w:firstLine="709"/>
        <w:jc w:val="both"/>
        <w:rPr>
          <w:rFonts w:ascii="Times New Roman" w:hAnsi="Times New Roman" w:cs="Times New Roman"/>
          <w:sz w:val="24"/>
          <w:szCs w:val="24"/>
        </w:rPr>
      </w:pPr>
      <w:r w:rsidRPr="00007A83">
        <w:rPr>
          <w:rFonts w:ascii="Times New Roman" w:hAnsi="Times New Roman" w:cs="Times New Roman"/>
          <w:sz w:val="24"/>
          <w:szCs w:val="24"/>
        </w:rPr>
        <w:t>Веселова Н.А. - представитель уполномоченного по правам ребенка в Костромской области по  Шарьинскому муниципальному району;</w:t>
      </w:r>
    </w:p>
    <w:p w:rsidR="00007A83" w:rsidRPr="00007A83" w:rsidRDefault="00007A83" w:rsidP="00007A83">
      <w:pPr>
        <w:spacing w:after="0" w:line="240" w:lineRule="auto"/>
        <w:ind w:firstLine="709"/>
        <w:jc w:val="both"/>
        <w:rPr>
          <w:rFonts w:ascii="Times New Roman" w:hAnsi="Times New Roman" w:cs="Times New Roman"/>
          <w:sz w:val="24"/>
          <w:szCs w:val="24"/>
        </w:rPr>
      </w:pPr>
      <w:r w:rsidRPr="00007A83">
        <w:rPr>
          <w:rFonts w:ascii="Times New Roman" w:hAnsi="Times New Roman" w:cs="Times New Roman"/>
          <w:sz w:val="24"/>
          <w:szCs w:val="24"/>
        </w:rPr>
        <w:t>Главы сельских поселений Шарьинского муниципального района (по согласованию);</w:t>
      </w:r>
    </w:p>
    <w:p w:rsidR="00007A83" w:rsidRPr="00007A83" w:rsidRDefault="00007A83" w:rsidP="00007A83">
      <w:pPr>
        <w:pStyle w:val="ac"/>
        <w:suppressLineNumbers w:val="0"/>
        <w:ind w:firstLine="709"/>
        <w:jc w:val="both"/>
        <w:rPr>
          <w:rFonts w:cs="Times New Roman"/>
          <w:shd w:val="clear" w:color="auto" w:fill="F3F4F6"/>
        </w:rPr>
      </w:pPr>
      <w:r w:rsidRPr="00007A83">
        <w:rPr>
          <w:rFonts w:cs="Times New Roman"/>
        </w:rPr>
        <w:t xml:space="preserve">Александрова О.П. - начальник </w:t>
      </w:r>
      <w:r w:rsidRPr="00007A83">
        <w:rPr>
          <w:rFonts w:cs="Times New Roman"/>
          <w:shd w:val="clear" w:color="auto" w:fill="F3F4F6"/>
        </w:rPr>
        <w:t>Шарьинского МФ ФКУ УИИ УФСИН по Костромской области (по согласованию);</w:t>
      </w:r>
    </w:p>
    <w:p w:rsidR="00007A83" w:rsidRPr="00007A83" w:rsidRDefault="00007A83" w:rsidP="00007A83">
      <w:pPr>
        <w:spacing w:after="0" w:line="240" w:lineRule="auto"/>
        <w:ind w:firstLine="709"/>
        <w:jc w:val="both"/>
        <w:rPr>
          <w:rFonts w:ascii="Times New Roman" w:hAnsi="Times New Roman" w:cs="Times New Roman"/>
          <w:sz w:val="24"/>
          <w:szCs w:val="24"/>
        </w:rPr>
      </w:pPr>
      <w:r w:rsidRPr="00007A83">
        <w:rPr>
          <w:rFonts w:ascii="Times New Roman" w:eastAsia="Times New Roman" w:hAnsi="Times New Roman" w:cs="Times New Roman"/>
          <w:bCs/>
          <w:sz w:val="24"/>
          <w:szCs w:val="24"/>
        </w:rPr>
        <w:t xml:space="preserve">Валова Н.Л. - </w:t>
      </w:r>
      <w:r w:rsidRPr="00007A83">
        <w:rPr>
          <w:rFonts w:ascii="Times New Roman" w:hAnsi="Times New Roman" w:cs="Times New Roman"/>
          <w:sz w:val="24"/>
          <w:szCs w:val="24"/>
        </w:rPr>
        <w:t xml:space="preserve">начальник </w:t>
      </w:r>
      <w:r w:rsidRPr="00007A83">
        <w:rPr>
          <w:rFonts w:ascii="Times New Roman" w:hAnsi="Times New Roman" w:cs="Times New Roman"/>
          <w:color w:val="000000"/>
          <w:sz w:val="24"/>
          <w:szCs w:val="24"/>
          <w:shd w:val="clear" w:color="auto" w:fill="FFFFFF"/>
        </w:rPr>
        <w:t xml:space="preserve">отдела по вопросам миграции </w:t>
      </w:r>
      <w:r w:rsidRPr="00007A83">
        <w:rPr>
          <w:rFonts w:ascii="Times New Roman" w:hAnsi="Times New Roman" w:cs="Times New Roman"/>
          <w:sz w:val="24"/>
          <w:szCs w:val="24"/>
        </w:rPr>
        <w:t>МО МВД России «Шарьинский» (по согласованию);</w:t>
      </w:r>
    </w:p>
    <w:p w:rsidR="00007A83" w:rsidRPr="00007A83" w:rsidRDefault="00007A83" w:rsidP="00007A83">
      <w:pPr>
        <w:spacing w:after="0" w:line="240" w:lineRule="auto"/>
        <w:ind w:firstLine="709"/>
        <w:jc w:val="both"/>
        <w:rPr>
          <w:rFonts w:ascii="Times New Roman" w:eastAsia="Times New Roman" w:hAnsi="Times New Roman" w:cs="Times New Roman"/>
          <w:sz w:val="24"/>
          <w:szCs w:val="24"/>
        </w:rPr>
      </w:pPr>
      <w:r w:rsidRPr="00007A83">
        <w:rPr>
          <w:rFonts w:ascii="Times New Roman" w:eastAsia="Times New Roman" w:hAnsi="Times New Roman" w:cs="Times New Roman"/>
          <w:bCs/>
          <w:sz w:val="24"/>
          <w:szCs w:val="24"/>
        </w:rPr>
        <w:t>Косарева Е.А. – начальник Шарьинского отделения ОГКУ «Центр занятости населения Костромской области » (по согласованию);</w:t>
      </w:r>
    </w:p>
    <w:p w:rsidR="00007A83" w:rsidRPr="00007A83" w:rsidRDefault="00007A83" w:rsidP="00007A83">
      <w:pPr>
        <w:spacing w:after="0" w:line="240" w:lineRule="auto"/>
        <w:ind w:firstLine="709"/>
        <w:jc w:val="both"/>
        <w:rPr>
          <w:rFonts w:ascii="Times New Roman" w:eastAsia="Times New Roman" w:hAnsi="Times New Roman" w:cs="Times New Roman"/>
          <w:sz w:val="24"/>
          <w:szCs w:val="24"/>
        </w:rPr>
      </w:pPr>
      <w:r w:rsidRPr="00007A83">
        <w:rPr>
          <w:rFonts w:ascii="Times New Roman" w:eastAsia="Times New Roman" w:hAnsi="Times New Roman" w:cs="Times New Roman"/>
          <w:sz w:val="24"/>
          <w:szCs w:val="24"/>
        </w:rPr>
        <w:t>Лысенко С.В. - директор ОГБУ «Шарьинский КЦСОН»  (по согласованию);</w:t>
      </w:r>
    </w:p>
    <w:p w:rsidR="00007A83" w:rsidRPr="00007A83" w:rsidRDefault="00007A83" w:rsidP="00007A83">
      <w:pPr>
        <w:spacing w:after="0" w:line="240" w:lineRule="auto"/>
        <w:ind w:firstLine="709"/>
        <w:jc w:val="both"/>
        <w:rPr>
          <w:rFonts w:ascii="Times New Roman" w:hAnsi="Times New Roman" w:cs="Times New Roman"/>
          <w:sz w:val="24"/>
          <w:szCs w:val="24"/>
        </w:rPr>
      </w:pPr>
      <w:r w:rsidRPr="00007A83">
        <w:rPr>
          <w:rFonts w:ascii="Times New Roman" w:hAnsi="Times New Roman" w:cs="Times New Roman"/>
          <w:sz w:val="24"/>
          <w:szCs w:val="24"/>
        </w:rPr>
        <w:t>Разумова И.И. - председатель общественного Совета Шарьинского муниципального района (по согласованию);</w:t>
      </w:r>
    </w:p>
    <w:p w:rsidR="00007A83" w:rsidRPr="00007A83" w:rsidRDefault="00007A83" w:rsidP="00007A83">
      <w:pPr>
        <w:spacing w:after="0" w:line="240" w:lineRule="auto"/>
        <w:ind w:firstLine="709"/>
        <w:jc w:val="both"/>
        <w:rPr>
          <w:rFonts w:ascii="Times New Roman" w:eastAsia="Times New Roman" w:hAnsi="Times New Roman" w:cs="Times New Roman"/>
          <w:sz w:val="24"/>
          <w:szCs w:val="24"/>
        </w:rPr>
      </w:pPr>
      <w:r w:rsidRPr="00007A83">
        <w:rPr>
          <w:rFonts w:ascii="Times New Roman" w:eastAsia="Times New Roman" w:hAnsi="Times New Roman" w:cs="Times New Roman"/>
          <w:sz w:val="24"/>
          <w:szCs w:val="24"/>
        </w:rPr>
        <w:t>Лебедев М.А.- заместитель главного врача  ОГБУЗ Шарьинская ЦРБ им. Каверина В.Ф.(по согласованию);</w:t>
      </w:r>
    </w:p>
    <w:p w:rsidR="00007A83" w:rsidRPr="00007A83" w:rsidRDefault="00007A83" w:rsidP="00007A83">
      <w:pPr>
        <w:spacing w:after="0" w:line="240" w:lineRule="auto"/>
        <w:ind w:firstLine="709"/>
        <w:jc w:val="both"/>
        <w:rPr>
          <w:rFonts w:ascii="Times New Roman" w:hAnsi="Times New Roman" w:cs="Times New Roman"/>
          <w:sz w:val="24"/>
          <w:szCs w:val="24"/>
        </w:rPr>
      </w:pPr>
      <w:r w:rsidRPr="00007A83">
        <w:rPr>
          <w:rFonts w:ascii="Times New Roman" w:hAnsi="Times New Roman" w:cs="Times New Roman"/>
          <w:bCs/>
          <w:color w:val="0D0D0D" w:themeColor="text1" w:themeTint="F2"/>
          <w:sz w:val="24"/>
          <w:szCs w:val="24"/>
        </w:rPr>
        <w:t>Шумилова Н.Л. – директор ОГБУЗ «Шарьинский психоневрологический диспансер (по согласованию).</w:t>
      </w:r>
    </w:p>
    <w:p w:rsidR="00007A83" w:rsidRDefault="00007A83" w:rsidP="00007A83">
      <w:pPr>
        <w:spacing w:after="0" w:line="240" w:lineRule="auto"/>
        <w:ind w:firstLine="709"/>
        <w:jc w:val="both"/>
        <w:rPr>
          <w:rFonts w:ascii="Times New Roman" w:eastAsia="Times New Roman" w:hAnsi="Times New Roman" w:cs="Times New Roman"/>
          <w:sz w:val="24"/>
          <w:szCs w:val="24"/>
        </w:rPr>
      </w:pPr>
      <w:r w:rsidRPr="00007A83">
        <w:rPr>
          <w:rFonts w:ascii="Times New Roman" w:eastAsia="Times New Roman" w:hAnsi="Times New Roman" w:cs="Times New Roman"/>
          <w:sz w:val="24"/>
          <w:szCs w:val="24"/>
        </w:rPr>
        <w:t>Дмитрий Степанов (отец Димитрий) - Протоиерей, благочинный 15-го округа церквей Костромской епархии (по согласованию).</w:t>
      </w:r>
    </w:p>
    <w:p w:rsidR="00007A83" w:rsidRDefault="00007A83" w:rsidP="00007A83">
      <w:pPr>
        <w:spacing w:after="0" w:line="240" w:lineRule="auto"/>
        <w:ind w:firstLine="709"/>
        <w:jc w:val="both"/>
        <w:rPr>
          <w:rFonts w:ascii="Times New Roman" w:eastAsia="Times New Roman" w:hAnsi="Times New Roman" w:cs="Times New Roman"/>
          <w:sz w:val="24"/>
          <w:szCs w:val="24"/>
        </w:rPr>
      </w:pPr>
    </w:p>
    <w:p w:rsidR="00007A83" w:rsidRDefault="00007A83" w:rsidP="00007A83">
      <w:pPr>
        <w:spacing w:after="0" w:line="240" w:lineRule="auto"/>
        <w:ind w:firstLine="709"/>
        <w:jc w:val="both"/>
        <w:rPr>
          <w:rFonts w:ascii="Times New Roman" w:eastAsia="Times New Roman" w:hAnsi="Times New Roman" w:cs="Times New Roman"/>
          <w:sz w:val="24"/>
          <w:szCs w:val="24"/>
        </w:rPr>
      </w:pPr>
    </w:p>
    <w:p w:rsidR="00007A83" w:rsidRPr="00007A83" w:rsidRDefault="00007A83" w:rsidP="00007A83">
      <w:pPr>
        <w:spacing w:after="0" w:line="240" w:lineRule="auto"/>
        <w:ind w:firstLine="709"/>
        <w:jc w:val="both"/>
        <w:rPr>
          <w:rFonts w:ascii="Times New Roman" w:eastAsia="Times New Roman" w:hAnsi="Times New Roman" w:cs="Times New Roman"/>
          <w:sz w:val="24"/>
          <w:szCs w:val="24"/>
        </w:rPr>
      </w:pPr>
    </w:p>
    <w:p w:rsidR="003F5BC7" w:rsidRPr="00007A83" w:rsidRDefault="003F5BC7" w:rsidP="00007A83">
      <w:pPr>
        <w:spacing w:after="0" w:line="240" w:lineRule="auto"/>
        <w:ind w:firstLine="709"/>
        <w:jc w:val="both"/>
        <w:rPr>
          <w:rFonts w:ascii="Times New Roman" w:eastAsia="Times New Roman" w:hAnsi="Times New Roman" w:cs="Times New Roman"/>
          <w:sz w:val="24"/>
          <w:szCs w:val="24"/>
        </w:rPr>
      </w:pPr>
    </w:p>
    <w:p w:rsidR="003F5BC7" w:rsidRPr="00007A83" w:rsidRDefault="003F5BC7" w:rsidP="00007A83">
      <w:pPr>
        <w:spacing w:after="0" w:line="240" w:lineRule="auto"/>
        <w:ind w:firstLine="709"/>
        <w:jc w:val="both"/>
        <w:rPr>
          <w:rFonts w:ascii="Times New Roman" w:eastAsia="Times New Roman" w:hAnsi="Times New Roman" w:cs="Times New Roman"/>
          <w:sz w:val="24"/>
          <w:szCs w:val="24"/>
        </w:rPr>
      </w:pPr>
    </w:p>
    <w:p w:rsidR="003F5BC7" w:rsidRDefault="003F5BC7" w:rsidP="003F4577">
      <w:pPr>
        <w:spacing w:after="0" w:line="240" w:lineRule="auto"/>
        <w:ind w:firstLine="709"/>
        <w:jc w:val="both"/>
        <w:rPr>
          <w:rFonts w:ascii="Times New Roman" w:eastAsia="Times New Roman" w:hAnsi="Times New Roman" w:cs="Times New Roman"/>
          <w:sz w:val="24"/>
          <w:szCs w:val="24"/>
        </w:rPr>
      </w:pPr>
    </w:p>
    <w:p w:rsidR="00D96810" w:rsidRPr="003F4577" w:rsidRDefault="00777662" w:rsidP="003F45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9F42AD" w:rsidRPr="00465A9C" w:rsidRDefault="009F42AD"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w:t>
                  </w:r>
                  <w:r>
                    <w:rPr>
                      <w:rFonts w:ascii="Arial" w:hAnsi="Arial" w:cs="Arial"/>
                      <w:b/>
                      <w:sz w:val="20"/>
                      <w:szCs w:val="20"/>
                    </w:rPr>
                    <w:t>Дума</w:t>
                  </w:r>
                  <w:r w:rsidRPr="00465A9C">
                    <w:rPr>
                      <w:rFonts w:ascii="Arial" w:hAnsi="Arial" w:cs="Arial"/>
                      <w:b/>
                      <w:sz w:val="20"/>
                      <w:szCs w:val="20"/>
                    </w:rPr>
                    <w:t xml:space="preserve"> Шарьинского</w:t>
                  </w:r>
                  <w:r>
                    <w:rPr>
                      <w:rFonts w:ascii="Arial" w:hAnsi="Arial" w:cs="Arial"/>
                      <w:b/>
                      <w:sz w:val="20"/>
                      <w:szCs w:val="20"/>
                    </w:rPr>
                    <w:t xml:space="preserve"> муниципального округа</w:t>
                  </w:r>
                  <w:r w:rsidRPr="00465A9C">
                    <w:rPr>
                      <w:rFonts w:ascii="Arial" w:hAnsi="Arial" w:cs="Arial"/>
                      <w:b/>
                      <w:sz w:val="20"/>
                      <w:szCs w:val="20"/>
                    </w:rPr>
                    <w:t xml:space="preserve"> и администрация </w:t>
                  </w:r>
                </w:p>
                <w:p w:rsidR="009F42AD" w:rsidRPr="00465A9C" w:rsidRDefault="009F42AD"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9F42AD" w:rsidRPr="00465A9C" w:rsidRDefault="009F42AD"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9F42AD" w:rsidRPr="00465A9C" w:rsidRDefault="009F42AD"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9F42AD" w:rsidRPr="00A05F86" w:rsidRDefault="009F42AD" w:rsidP="00D96810">
                  <w:pPr>
                    <w:rPr>
                      <w:rFonts w:ascii="Arial" w:hAnsi="Arial" w:cs="Arial"/>
                      <w:szCs w:val="40"/>
                    </w:rPr>
                  </w:pPr>
                </w:p>
                <w:p w:rsidR="009F42AD" w:rsidRDefault="009F42AD" w:rsidP="00D96810"/>
              </w:txbxContent>
            </v:textbox>
            <w10:wrap type="square"/>
          </v:roundrect>
        </w:pict>
      </w:r>
    </w:p>
    <w:p w:rsidR="00D96810" w:rsidRPr="009118B2" w:rsidRDefault="00777662"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9F42AD" w:rsidRPr="00465A9C" w:rsidRDefault="009F42AD"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9F42AD" w:rsidRPr="00465A9C" w:rsidRDefault="009F42AD" w:rsidP="00D96810">
                  <w:pPr>
                    <w:spacing w:line="240" w:lineRule="auto"/>
                    <w:rPr>
                      <w:rFonts w:ascii="Arial" w:hAnsi="Arial" w:cs="Arial"/>
                      <w:b/>
                      <w:sz w:val="20"/>
                      <w:szCs w:val="20"/>
                    </w:rPr>
                  </w:pPr>
                </w:p>
                <w:p w:rsidR="009F42AD" w:rsidRPr="00465A9C" w:rsidRDefault="009F42AD"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9F42AD" w:rsidRDefault="009F42AD" w:rsidP="00D96810">
                  <w:pPr>
                    <w:rPr>
                      <w:rFonts w:ascii="Arial" w:hAnsi="Arial" w:cs="Arial"/>
                      <w:b/>
                    </w:rPr>
                  </w:pPr>
                </w:p>
                <w:p w:rsidR="009F42AD" w:rsidRDefault="009F42AD" w:rsidP="00D96810">
                  <w:pPr>
                    <w:rPr>
                      <w:rFonts w:ascii="Arial" w:hAnsi="Arial" w:cs="Arial"/>
                      <w:b/>
                    </w:rPr>
                  </w:pPr>
                </w:p>
                <w:p w:rsidR="009F42AD" w:rsidRPr="00374867" w:rsidRDefault="009F42AD" w:rsidP="00D96810">
                  <w:pPr>
                    <w:rPr>
                      <w:rFonts w:ascii="Arial" w:hAnsi="Arial" w:cs="Arial"/>
                      <w:b/>
                    </w:rPr>
                  </w:pPr>
                </w:p>
                <w:p w:rsidR="009F42AD" w:rsidRPr="00374867" w:rsidRDefault="009F42AD" w:rsidP="00D96810">
                  <w:pPr>
                    <w:rPr>
                      <w:rFonts w:ascii="Arial" w:hAnsi="Arial" w:cs="Arial"/>
                      <w:b/>
                      <w:spacing w:val="-12"/>
                    </w:rPr>
                  </w:pPr>
                  <w:r w:rsidRPr="00374867">
                    <w:rPr>
                      <w:rFonts w:ascii="Arial" w:hAnsi="Arial" w:cs="Arial"/>
                      <w:b/>
                    </w:rPr>
                    <w:t>Телефон  5-77-75</w:t>
                  </w:r>
                </w:p>
                <w:p w:rsidR="009F42AD" w:rsidRPr="00BC023E" w:rsidRDefault="009F42AD" w:rsidP="00D96810">
                  <w:pPr>
                    <w:rPr>
                      <w:rFonts w:ascii="Arial" w:hAnsi="Arial" w:cs="Arial"/>
                      <w:b/>
                    </w:rPr>
                  </w:pPr>
                </w:p>
                <w:p w:rsidR="009F42AD" w:rsidRDefault="009F42AD"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3F5BC7" w:rsidRPr="00FE2482" w:rsidRDefault="003F5BC7"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3F5BC7" w:rsidRPr="00FE2482" w:rsidRDefault="003F5BC7"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777662" w:rsidP="00D96810">
      <w:pPr>
        <w:tabs>
          <w:tab w:val="left" w:pos="7170"/>
        </w:tabs>
        <w:spacing w:after="0" w:line="240" w:lineRule="auto"/>
        <w:ind w:left="567"/>
        <w:rPr>
          <w:rFonts w:ascii="Arial" w:eastAsia="Times New Roman" w:hAnsi="Arial" w:cs="Arial"/>
          <w:b/>
        </w:rPr>
      </w:pPr>
      <w:r w:rsidRPr="00777662">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106.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9F42AD" w:rsidRDefault="009F42AD" w:rsidP="00310A0F">
                  <w:pPr>
                    <w:rPr>
                      <w:rFonts w:ascii="Arial" w:hAnsi="Arial" w:cs="Arial"/>
                      <w:b/>
                    </w:rPr>
                  </w:pPr>
                  <w:r w:rsidRPr="00322BC9">
                    <w:rPr>
                      <w:rFonts w:ascii="Arial" w:hAnsi="Arial" w:cs="Arial"/>
                      <w:b/>
                    </w:rPr>
                    <w:t>https://sharyinskiy.kostroma.gov.ru/administratsiya/smi.php</w:t>
                  </w:r>
                </w:p>
                <w:p w:rsidR="009F42AD" w:rsidRPr="00310A0F" w:rsidRDefault="009F42AD"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9F42AD" w:rsidRPr="00310A0F" w:rsidRDefault="009F42AD" w:rsidP="00D96810">
                  <w:pPr>
                    <w:spacing w:after="120" w:line="240" w:lineRule="auto"/>
                    <w:jc w:val="center"/>
                    <w:rPr>
                      <w:rFonts w:ascii="Arial" w:hAnsi="Arial" w:cs="Arial"/>
                      <w:b/>
                      <w:u w:val="single"/>
                      <w:lang w:val="en-US"/>
                    </w:rPr>
                  </w:pPr>
                </w:p>
                <w:p w:rsidR="009F42AD" w:rsidRPr="00374867" w:rsidRDefault="009F42AD"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3F5BC7">
      <w:headerReference w:type="default" r:id="rId29"/>
      <w:footerReference w:type="default" r:id="rId30"/>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2AD" w:rsidRDefault="009F42AD">
      <w:pPr>
        <w:spacing w:after="0" w:line="240" w:lineRule="auto"/>
      </w:pPr>
      <w:r>
        <w:separator/>
      </w:r>
    </w:p>
  </w:endnote>
  <w:endnote w:type="continuationSeparator" w:id="0">
    <w:p w:rsidR="009F42AD" w:rsidRDefault="009F4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default"/>
    <w:sig w:usb0="00000000" w:usb1="00000000" w:usb2="00000000" w:usb3="00000000" w:csb0="0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AD" w:rsidRDefault="009F42AD">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2AD" w:rsidRDefault="009F42AD">
      <w:pPr>
        <w:spacing w:after="0" w:line="240" w:lineRule="auto"/>
      </w:pPr>
      <w:r>
        <w:separator/>
      </w:r>
    </w:p>
  </w:footnote>
  <w:footnote w:type="continuationSeparator" w:id="0">
    <w:p w:rsidR="009F42AD" w:rsidRDefault="009F42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AD" w:rsidRDefault="009F42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1CBE5E7C"/>
    <w:multiLevelType w:val="hybridMultilevel"/>
    <w:tmpl w:val="88EEB69C"/>
    <w:lvl w:ilvl="0" w:tplc="402EA200">
      <w:start w:val="1"/>
      <w:numFmt w:val="none"/>
      <w:suff w:val="nothing"/>
      <w:lvlText w:val=""/>
      <w:lvlJc w:val="left"/>
      <w:pPr>
        <w:tabs>
          <w:tab w:val="num" w:pos="0"/>
        </w:tabs>
        <w:ind w:left="432" w:hanging="432"/>
      </w:pPr>
      <w:rPr>
        <w:rFonts w:ascii="Times New Roman" w:eastAsia="Times New Roman" w:hAnsi="Times New Roman" w:cs="Times New Roman"/>
      </w:rPr>
    </w:lvl>
    <w:lvl w:ilvl="1" w:tplc="5C300404">
      <w:start w:val="1"/>
      <w:numFmt w:val="none"/>
      <w:pStyle w:val="Heading2"/>
      <w:suff w:val="nothing"/>
      <w:lvlText w:val=""/>
      <w:lvlJc w:val="left"/>
      <w:pPr>
        <w:tabs>
          <w:tab w:val="num" w:pos="0"/>
        </w:tabs>
        <w:ind w:left="576" w:hanging="576"/>
      </w:pPr>
    </w:lvl>
    <w:lvl w:ilvl="2" w:tplc="77A2229C">
      <w:start w:val="1"/>
      <w:numFmt w:val="none"/>
      <w:suff w:val="nothing"/>
      <w:lvlText w:val=""/>
      <w:lvlJc w:val="left"/>
      <w:pPr>
        <w:tabs>
          <w:tab w:val="num" w:pos="0"/>
        </w:tabs>
        <w:ind w:left="720" w:hanging="720"/>
      </w:pPr>
    </w:lvl>
    <w:lvl w:ilvl="3" w:tplc="4572A9FC">
      <w:start w:val="1"/>
      <w:numFmt w:val="none"/>
      <w:suff w:val="nothing"/>
      <w:lvlText w:val=""/>
      <w:lvlJc w:val="left"/>
      <w:pPr>
        <w:tabs>
          <w:tab w:val="num" w:pos="0"/>
        </w:tabs>
        <w:ind w:left="864" w:hanging="864"/>
      </w:pPr>
    </w:lvl>
    <w:lvl w:ilvl="4" w:tplc="C110F69E">
      <w:start w:val="1"/>
      <w:numFmt w:val="none"/>
      <w:suff w:val="nothing"/>
      <w:lvlText w:val=""/>
      <w:lvlJc w:val="left"/>
      <w:pPr>
        <w:tabs>
          <w:tab w:val="num" w:pos="1008"/>
        </w:tabs>
        <w:ind w:left="1008" w:hanging="1008"/>
      </w:pPr>
    </w:lvl>
    <w:lvl w:ilvl="5" w:tplc="A9F6E9C4">
      <w:start w:val="1"/>
      <w:numFmt w:val="none"/>
      <w:suff w:val="nothing"/>
      <w:lvlText w:val=""/>
      <w:lvlJc w:val="left"/>
      <w:pPr>
        <w:tabs>
          <w:tab w:val="num" w:pos="1152"/>
        </w:tabs>
        <w:ind w:left="1152" w:hanging="1152"/>
      </w:pPr>
    </w:lvl>
    <w:lvl w:ilvl="6" w:tplc="8966A02C">
      <w:start w:val="1"/>
      <w:numFmt w:val="none"/>
      <w:suff w:val="nothing"/>
      <w:lvlText w:val=""/>
      <w:lvlJc w:val="left"/>
      <w:pPr>
        <w:tabs>
          <w:tab w:val="num" w:pos="1296"/>
        </w:tabs>
        <w:ind w:left="1296" w:hanging="1296"/>
      </w:pPr>
    </w:lvl>
    <w:lvl w:ilvl="7" w:tplc="364C6E9A">
      <w:start w:val="1"/>
      <w:numFmt w:val="none"/>
      <w:suff w:val="nothing"/>
      <w:lvlText w:val=""/>
      <w:lvlJc w:val="left"/>
      <w:pPr>
        <w:tabs>
          <w:tab w:val="num" w:pos="1440"/>
        </w:tabs>
        <w:ind w:left="1440" w:hanging="1440"/>
      </w:pPr>
    </w:lvl>
    <w:lvl w:ilvl="8" w:tplc="969A1A56">
      <w:start w:val="1"/>
      <w:numFmt w:val="none"/>
      <w:suff w:val="nothing"/>
      <w:lvlText w:val=""/>
      <w:lvlJc w:val="left"/>
      <w:pPr>
        <w:tabs>
          <w:tab w:val="num" w:pos="1584"/>
        </w:tabs>
        <w:ind w:left="1584" w:hanging="1584"/>
      </w:pPr>
    </w:lvl>
  </w:abstractNum>
  <w:abstractNum w:abstractNumId="5">
    <w:nsid w:val="1D155719"/>
    <w:multiLevelType w:val="hybridMultilevel"/>
    <w:tmpl w:val="447A8BC2"/>
    <w:lvl w:ilvl="0" w:tplc="67B04EA0">
      <w:start w:val="1"/>
      <w:numFmt w:val="decimal"/>
      <w:suff w:val="space"/>
      <w:lvlText w:val="%1."/>
      <w:lvlJc w:val="left"/>
      <w:pPr>
        <w:ind w:left="567" w:firstLine="0"/>
      </w:pPr>
    </w:lvl>
    <w:lvl w:ilvl="1" w:tplc="A522909E">
      <w:start w:val="1"/>
      <w:numFmt w:val="bullet"/>
      <w:lvlText w:val="o"/>
      <w:lvlJc w:val="left"/>
      <w:pPr>
        <w:ind w:left="1440" w:hanging="360"/>
      </w:pPr>
      <w:rPr>
        <w:rFonts w:ascii="Courier New" w:eastAsia="Courier New" w:hAnsi="Courier New" w:cs="Courier New" w:hint="default"/>
      </w:rPr>
    </w:lvl>
    <w:lvl w:ilvl="2" w:tplc="9CF255FE">
      <w:start w:val="1"/>
      <w:numFmt w:val="bullet"/>
      <w:lvlText w:val="§"/>
      <w:lvlJc w:val="left"/>
      <w:pPr>
        <w:ind w:left="2160" w:hanging="360"/>
      </w:pPr>
      <w:rPr>
        <w:rFonts w:ascii="Wingdings" w:eastAsia="Wingdings" w:hAnsi="Wingdings" w:cs="Wingdings" w:hint="default"/>
      </w:rPr>
    </w:lvl>
    <w:lvl w:ilvl="3" w:tplc="7F94C394">
      <w:start w:val="1"/>
      <w:numFmt w:val="bullet"/>
      <w:lvlText w:val="·"/>
      <w:lvlJc w:val="left"/>
      <w:pPr>
        <w:ind w:left="2880" w:hanging="360"/>
      </w:pPr>
      <w:rPr>
        <w:rFonts w:ascii="Symbol" w:eastAsia="Symbol" w:hAnsi="Symbol" w:cs="Symbol" w:hint="default"/>
      </w:rPr>
    </w:lvl>
    <w:lvl w:ilvl="4" w:tplc="7EC23E9A">
      <w:start w:val="1"/>
      <w:numFmt w:val="bullet"/>
      <w:lvlText w:val="o"/>
      <w:lvlJc w:val="left"/>
      <w:pPr>
        <w:ind w:left="3600" w:hanging="360"/>
      </w:pPr>
      <w:rPr>
        <w:rFonts w:ascii="Courier New" w:eastAsia="Courier New" w:hAnsi="Courier New" w:cs="Courier New" w:hint="default"/>
      </w:rPr>
    </w:lvl>
    <w:lvl w:ilvl="5" w:tplc="F70873FE">
      <w:start w:val="1"/>
      <w:numFmt w:val="bullet"/>
      <w:lvlText w:val="§"/>
      <w:lvlJc w:val="left"/>
      <w:pPr>
        <w:ind w:left="4320" w:hanging="360"/>
      </w:pPr>
      <w:rPr>
        <w:rFonts w:ascii="Wingdings" w:eastAsia="Wingdings" w:hAnsi="Wingdings" w:cs="Wingdings" w:hint="default"/>
      </w:rPr>
    </w:lvl>
    <w:lvl w:ilvl="6" w:tplc="44C21984">
      <w:start w:val="1"/>
      <w:numFmt w:val="bullet"/>
      <w:lvlText w:val="·"/>
      <w:lvlJc w:val="left"/>
      <w:pPr>
        <w:ind w:left="5040" w:hanging="360"/>
      </w:pPr>
      <w:rPr>
        <w:rFonts w:ascii="Symbol" w:eastAsia="Symbol" w:hAnsi="Symbol" w:cs="Symbol" w:hint="default"/>
      </w:rPr>
    </w:lvl>
    <w:lvl w:ilvl="7" w:tplc="4378A0A2">
      <w:start w:val="1"/>
      <w:numFmt w:val="bullet"/>
      <w:lvlText w:val="o"/>
      <w:lvlJc w:val="left"/>
      <w:pPr>
        <w:ind w:left="5760" w:hanging="360"/>
      </w:pPr>
      <w:rPr>
        <w:rFonts w:ascii="Courier New" w:eastAsia="Courier New" w:hAnsi="Courier New" w:cs="Courier New" w:hint="default"/>
      </w:rPr>
    </w:lvl>
    <w:lvl w:ilvl="8" w:tplc="EFE61420">
      <w:start w:val="1"/>
      <w:numFmt w:val="bullet"/>
      <w:lvlText w:val="§"/>
      <w:lvlJc w:val="left"/>
      <w:pPr>
        <w:ind w:left="6480" w:hanging="360"/>
      </w:pPr>
      <w:rPr>
        <w:rFonts w:ascii="Wingdings" w:eastAsia="Wingdings" w:hAnsi="Wingdings" w:cs="Wingdings" w:hint="default"/>
      </w:rPr>
    </w:lvl>
  </w:abstractNum>
  <w:abstractNum w:abstractNumId="6">
    <w:nsid w:val="3DCC779A"/>
    <w:multiLevelType w:val="hybridMultilevel"/>
    <w:tmpl w:val="3580C362"/>
    <w:lvl w:ilvl="0" w:tplc="1700A00A">
      <w:start w:val="1"/>
      <w:numFmt w:val="decimal"/>
      <w:lvlText w:val="%1."/>
      <w:lvlJc w:val="left"/>
      <w:pPr>
        <w:ind w:left="562" w:hanging="360"/>
      </w:pPr>
      <w:rPr>
        <w:rFonts w:hint="default"/>
      </w:rPr>
    </w:lvl>
    <w:lvl w:ilvl="1" w:tplc="26EED962">
      <w:start w:val="1"/>
      <w:numFmt w:val="lowerLetter"/>
      <w:lvlText w:val="%2."/>
      <w:lvlJc w:val="left"/>
      <w:pPr>
        <w:ind w:left="1282" w:hanging="360"/>
      </w:pPr>
    </w:lvl>
    <w:lvl w:ilvl="2" w:tplc="2496F86A">
      <w:start w:val="1"/>
      <w:numFmt w:val="lowerRoman"/>
      <w:lvlText w:val="%3."/>
      <w:lvlJc w:val="right"/>
      <w:pPr>
        <w:ind w:left="2002" w:hanging="180"/>
      </w:pPr>
    </w:lvl>
    <w:lvl w:ilvl="3" w:tplc="B9602E94">
      <w:start w:val="1"/>
      <w:numFmt w:val="decimal"/>
      <w:lvlText w:val="%4."/>
      <w:lvlJc w:val="left"/>
      <w:pPr>
        <w:ind w:left="2722" w:hanging="360"/>
      </w:pPr>
    </w:lvl>
    <w:lvl w:ilvl="4" w:tplc="69B4985E">
      <w:start w:val="1"/>
      <w:numFmt w:val="lowerLetter"/>
      <w:lvlText w:val="%5."/>
      <w:lvlJc w:val="left"/>
      <w:pPr>
        <w:ind w:left="3442" w:hanging="360"/>
      </w:pPr>
    </w:lvl>
    <w:lvl w:ilvl="5" w:tplc="BEEAC786">
      <w:start w:val="1"/>
      <w:numFmt w:val="lowerRoman"/>
      <w:lvlText w:val="%6."/>
      <w:lvlJc w:val="right"/>
      <w:pPr>
        <w:ind w:left="4162" w:hanging="180"/>
      </w:pPr>
    </w:lvl>
    <w:lvl w:ilvl="6" w:tplc="1AE645D6">
      <w:start w:val="1"/>
      <w:numFmt w:val="decimal"/>
      <w:lvlText w:val="%7."/>
      <w:lvlJc w:val="left"/>
      <w:pPr>
        <w:ind w:left="4882" w:hanging="360"/>
      </w:pPr>
    </w:lvl>
    <w:lvl w:ilvl="7" w:tplc="8A4E46A8">
      <w:start w:val="1"/>
      <w:numFmt w:val="lowerLetter"/>
      <w:lvlText w:val="%8."/>
      <w:lvlJc w:val="left"/>
      <w:pPr>
        <w:ind w:left="5602" w:hanging="360"/>
      </w:pPr>
    </w:lvl>
    <w:lvl w:ilvl="8" w:tplc="0F6AA926">
      <w:start w:val="1"/>
      <w:numFmt w:val="lowerRoman"/>
      <w:lvlText w:val="%9."/>
      <w:lvlJc w:val="right"/>
      <w:pPr>
        <w:ind w:left="6322" w:hanging="180"/>
      </w:pPr>
    </w:lvl>
  </w:abstractNum>
  <w:abstractNum w:abstractNumId="7">
    <w:nsid w:val="432222E2"/>
    <w:multiLevelType w:val="hybridMultilevel"/>
    <w:tmpl w:val="F2809854"/>
    <w:lvl w:ilvl="0" w:tplc="3CD672AE">
      <w:start w:val="1"/>
      <w:numFmt w:val="decimal"/>
      <w:pStyle w:val="10"/>
      <w:suff w:val="nothing"/>
      <w:lvlText w:val=""/>
      <w:lvlJc w:val="left"/>
      <w:pPr>
        <w:tabs>
          <w:tab w:val="num" w:pos="0"/>
        </w:tabs>
        <w:ind w:left="432" w:hanging="432"/>
      </w:pPr>
    </w:lvl>
    <w:lvl w:ilvl="1" w:tplc="04440F52">
      <w:start w:val="1"/>
      <w:numFmt w:val="decimal"/>
      <w:suff w:val="nothing"/>
      <w:lvlText w:val=""/>
      <w:lvlJc w:val="left"/>
      <w:pPr>
        <w:tabs>
          <w:tab w:val="num" w:pos="0"/>
        </w:tabs>
        <w:ind w:left="576" w:hanging="576"/>
      </w:pPr>
    </w:lvl>
    <w:lvl w:ilvl="2" w:tplc="42E6019A">
      <w:start w:val="1"/>
      <w:numFmt w:val="decimal"/>
      <w:suff w:val="nothing"/>
      <w:lvlText w:val=""/>
      <w:lvlJc w:val="left"/>
      <w:pPr>
        <w:tabs>
          <w:tab w:val="num" w:pos="0"/>
        </w:tabs>
        <w:ind w:left="720" w:hanging="720"/>
      </w:pPr>
    </w:lvl>
    <w:lvl w:ilvl="3" w:tplc="EB082538">
      <w:start w:val="1"/>
      <w:numFmt w:val="decimal"/>
      <w:suff w:val="nothing"/>
      <w:lvlText w:val=""/>
      <w:lvlJc w:val="left"/>
      <w:pPr>
        <w:tabs>
          <w:tab w:val="num" w:pos="0"/>
        </w:tabs>
        <w:ind w:left="864" w:hanging="864"/>
      </w:pPr>
    </w:lvl>
    <w:lvl w:ilvl="4" w:tplc="4C0E44B0">
      <w:start w:val="1"/>
      <w:numFmt w:val="decimal"/>
      <w:suff w:val="nothing"/>
      <w:lvlText w:val=""/>
      <w:lvlJc w:val="left"/>
      <w:pPr>
        <w:tabs>
          <w:tab w:val="num" w:pos="0"/>
        </w:tabs>
        <w:ind w:left="1008" w:hanging="1008"/>
      </w:pPr>
    </w:lvl>
    <w:lvl w:ilvl="5" w:tplc="9FD2AF34">
      <w:start w:val="1"/>
      <w:numFmt w:val="decimal"/>
      <w:suff w:val="nothing"/>
      <w:lvlText w:val=""/>
      <w:lvlJc w:val="left"/>
      <w:pPr>
        <w:tabs>
          <w:tab w:val="num" w:pos="0"/>
        </w:tabs>
        <w:ind w:left="1152" w:hanging="1152"/>
      </w:pPr>
    </w:lvl>
    <w:lvl w:ilvl="6" w:tplc="E40E9ED6">
      <w:start w:val="1"/>
      <w:numFmt w:val="decimal"/>
      <w:suff w:val="nothing"/>
      <w:lvlText w:val=""/>
      <w:lvlJc w:val="left"/>
      <w:pPr>
        <w:tabs>
          <w:tab w:val="num" w:pos="0"/>
        </w:tabs>
        <w:ind w:left="1296" w:hanging="1296"/>
      </w:pPr>
    </w:lvl>
    <w:lvl w:ilvl="7" w:tplc="ED9C2102">
      <w:start w:val="1"/>
      <w:numFmt w:val="decimal"/>
      <w:suff w:val="nothing"/>
      <w:lvlText w:val=""/>
      <w:lvlJc w:val="left"/>
      <w:pPr>
        <w:tabs>
          <w:tab w:val="num" w:pos="0"/>
        </w:tabs>
        <w:ind w:left="1440" w:hanging="1440"/>
      </w:pPr>
    </w:lvl>
    <w:lvl w:ilvl="8" w:tplc="CBE828B0">
      <w:start w:val="1"/>
      <w:numFmt w:val="decimal"/>
      <w:suff w:val="nothing"/>
      <w:lvlText w:val=""/>
      <w:lvlJc w:val="left"/>
      <w:pPr>
        <w:tabs>
          <w:tab w:val="num" w:pos="0"/>
        </w:tabs>
        <w:ind w:left="1584" w:hanging="1584"/>
      </w:pPr>
    </w:lvl>
  </w:abstractNum>
  <w:abstractNum w:abstractNumId="8">
    <w:nsid w:val="48BE65DB"/>
    <w:multiLevelType w:val="hybridMultilevel"/>
    <w:tmpl w:val="BC708ADA"/>
    <w:lvl w:ilvl="0" w:tplc="39B4FF84">
      <w:start w:val="1"/>
      <w:numFmt w:val="decimal"/>
      <w:lvlText w:val="%1)"/>
      <w:lvlJc w:val="left"/>
      <w:pPr>
        <w:ind w:left="786" w:hanging="360"/>
      </w:pPr>
    </w:lvl>
    <w:lvl w:ilvl="1" w:tplc="0E426E7A">
      <w:start w:val="1"/>
      <w:numFmt w:val="decimal"/>
      <w:lvlText w:val="%2."/>
      <w:lvlJc w:val="left"/>
      <w:pPr>
        <w:tabs>
          <w:tab w:val="num" w:pos="1506"/>
        </w:tabs>
        <w:ind w:left="1506" w:hanging="360"/>
      </w:pPr>
    </w:lvl>
    <w:lvl w:ilvl="2" w:tplc="D4125AD8">
      <w:start w:val="1"/>
      <w:numFmt w:val="decimal"/>
      <w:lvlText w:val="%3."/>
      <w:lvlJc w:val="left"/>
      <w:pPr>
        <w:tabs>
          <w:tab w:val="num" w:pos="2226"/>
        </w:tabs>
        <w:ind w:left="2226" w:hanging="360"/>
      </w:pPr>
    </w:lvl>
    <w:lvl w:ilvl="3" w:tplc="8B76D124">
      <w:start w:val="1"/>
      <w:numFmt w:val="decimal"/>
      <w:lvlText w:val="%4."/>
      <w:lvlJc w:val="left"/>
      <w:pPr>
        <w:tabs>
          <w:tab w:val="num" w:pos="2946"/>
        </w:tabs>
        <w:ind w:left="2946" w:hanging="360"/>
      </w:pPr>
    </w:lvl>
    <w:lvl w:ilvl="4" w:tplc="E4A2C210">
      <w:start w:val="1"/>
      <w:numFmt w:val="decimal"/>
      <w:lvlText w:val="%5."/>
      <w:lvlJc w:val="left"/>
      <w:pPr>
        <w:tabs>
          <w:tab w:val="num" w:pos="3666"/>
        </w:tabs>
        <w:ind w:left="3666" w:hanging="360"/>
      </w:pPr>
    </w:lvl>
    <w:lvl w:ilvl="5" w:tplc="76F068E8">
      <w:start w:val="1"/>
      <w:numFmt w:val="decimal"/>
      <w:lvlText w:val="%6."/>
      <w:lvlJc w:val="left"/>
      <w:pPr>
        <w:tabs>
          <w:tab w:val="num" w:pos="4386"/>
        </w:tabs>
        <w:ind w:left="4386" w:hanging="360"/>
      </w:pPr>
    </w:lvl>
    <w:lvl w:ilvl="6" w:tplc="F20444BE">
      <w:start w:val="1"/>
      <w:numFmt w:val="decimal"/>
      <w:lvlText w:val="%7."/>
      <w:lvlJc w:val="left"/>
      <w:pPr>
        <w:tabs>
          <w:tab w:val="num" w:pos="5106"/>
        </w:tabs>
        <w:ind w:left="5106" w:hanging="360"/>
      </w:pPr>
    </w:lvl>
    <w:lvl w:ilvl="7" w:tplc="B69C03A0">
      <w:start w:val="1"/>
      <w:numFmt w:val="decimal"/>
      <w:lvlText w:val="%8."/>
      <w:lvlJc w:val="left"/>
      <w:pPr>
        <w:tabs>
          <w:tab w:val="num" w:pos="5826"/>
        </w:tabs>
        <w:ind w:left="5826" w:hanging="360"/>
      </w:pPr>
    </w:lvl>
    <w:lvl w:ilvl="8" w:tplc="6250FF9E">
      <w:start w:val="1"/>
      <w:numFmt w:val="decimal"/>
      <w:lvlText w:val="%9."/>
      <w:lvlJc w:val="left"/>
      <w:pPr>
        <w:tabs>
          <w:tab w:val="num" w:pos="6546"/>
        </w:tabs>
        <w:ind w:left="6546" w:hanging="360"/>
      </w:pPr>
    </w:lvl>
  </w:abstractNum>
  <w:abstractNum w:abstractNumId="9">
    <w:nsid w:val="4A752280"/>
    <w:multiLevelType w:val="hybridMultilevel"/>
    <w:tmpl w:val="A22296E6"/>
    <w:lvl w:ilvl="0" w:tplc="9E605C3A">
      <w:start w:val="2"/>
      <w:numFmt w:val="decimal"/>
      <w:lvlText w:val="%1."/>
      <w:lvlJc w:val="left"/>
      <w:pPr>
        <w:tabs>
          <w:tab w:val="num" w:pos="540"/>
        </w:tabs>
        <w:ind w:left="540" w:hanging="360"/>
      </w:pPr>
    </w:lvl>
    <w:lvl w:ilvl="1" w:tplc="7C204DE4">
      <w:start w:val="1"/>
      <w:numFmt w:val="bullet"/>
      <w:lvlText w:val="o"/>
      <w:lvlJc w:val="left"/>
      <w:pPr>
        <w:ind w:left="1440" w:hanging="360"/>
      </w:pPr>
      <w:rPr>
        <w:rFonts w:ascii="Courier New" w:eastAsia="Courier New" w:hAnsi="Courier New" w:cs="Courier New" w:hint="default"/>
      </w:rPr>
    </w:lvl>
    <w:lvl w:ilvl="2" w:tplc="B9F8F362">
      <w:start w:val="1"/>
      <w:numFmt w:val="bullet"/>
      <w:lvlText w:val="§"/>
      <w:lvlJc w:val="left"/>
      <w:pPr>
        <w:ind w:left="2160" w:hanging="360"/>
      </w:pPr>
      <w:rPr>
        <w:rFonts w:ascii="Wingdings" w:eastAsia="Wingdings" w:hAnsi="Wingdings" w:cs="Wingdings" w:hint="default"/>
      </w:rPr>
    </w:lvl>
    <w:lvl w:ilvl="3" w:tplc="93022A08">
      <w:start w:val="1"/>
      <w:numFmt w:val="bullet"/>
      <w:lvlText w:val="·"/>
      <w:lvlJc w:val="left"/>
      <w:pPr>
        <w:ind w:left="2880" w:hanging="360"/>
      </w:pPr>
      <w:rPr>
        <w:rFonts w:ascii="Symbol" w:eastAsia="Symbol" w:hAnsi="Symbol" w:cs="Symbol" w:hint="default"/>
      </w:rPr>
    </w:lvl>
    <w:lvl w:ilvl="4" w:tplc="D224454E">
      <w:start w:val="1"/>
      <w:numFmt w:val="bullet"/>
      <w:lvlText w:val="o"/>
      <w:lvlJc w:val="left"/>
      <w:pPr>
        <w:ind w:left="3600" w:hanging="360"/>
      </w:pPr>
      <w:rPr>
        <w:rFonts w:ascii="Courier New" w:eastAsia="Courier New" w:hAnsi="Courier New" w:cs="Courier New" w:hint="default"/>
      </w:rPr>
    </w:lvl>
    <w:lvl w:ilvl="5" w:tplc="0F98B720">
      <w:start w:val="1"/>
      <w:numFmt w:val="bullet"/>
      <w:lvlText w:val="§"/>
      <w:lvlJc w:val="left"/>
      <w:pPr>
        <w:ind w:left="4320" w:hanging="360"/>
      </w:pPr>
      <w:rPr>
        <w:rFonts w:ascii="Wingdings" w:eastAsia="Wingdings" w:hAnsi="Wingdings" w:cs="Wingdings" w:hint="default"/>
      </w:rPr>
    </w:lvl>
    <w:lvl w:ilvl="6" w:tplc="E5A0EBE2">
      <w:start w:val="1"/>
      <w:numFmt w:val="bullet"/>
      <w:lvlText w:val="·"/>
      <w:lvlJc w:val="left"/>
      <w:pPr>
        <w:ind w:left="5040" w:hanging="360"/>
      </w:pPr>
      <w:rPr>
        <w:rFonts w:ascii="Symbol" w:eastAsia="Symbol" w:hAnsi="Symbol" w:cs="Symbol" w:hint="default"/>
      </w:rPr>
    </w:lvl>
    <w:lvl w:ilvl="7" w:tplc="E0DE3560">
      <w:start w:val="1"/>
      <w:numFmt w:val="bullet"/>
      <w:lvlText w:val="o"/>
      <w:lvlJc w:val="left"/>
      <w:pPr>
        <w:ind w:left="5760" w:hanging="360"/>
      </w:pPr>
      <w:rPr>
        <w:rFonts w:ascii="Courier New" w:eastAsia="Courier New" w:hAnsi="Courier New" w:cs="Courier New" w:hint="default"/>
      </w:rPr>
    </w:lvl>
    <w:lvl w:ilvl="8" w:tplc="EF507FF2">
      <w:start w:val="1"/>
      <w:numFmt w:val="bullet"/>
      <w:lvlText w:val="§"/>
      <w:lvlJc w:val="left"/>
      <w:pPr>
        <w:ind w:left="6480" w:hanging="360"/>
      </w:pPr>
      <w:rPr>
        <w:rFonts w:ascii="Wingdings" w:eastAsia="Wingdings" w:hAnsi="Wingdings" w:cs="Wingdings" w:hint="default"/>
      </w:rPr>
    </w:lvl>
  </w:abstractNum>
  <w:abstractNum w:abstractNumId="10">
    <w:nsid w:val="4BD035EA"/>
    <w:multiLevelType w:val="multilevel"/>
    <w:tmpl w:val="345AD250"/>
    <w:lvl w:ilvl="0">
      <w:start w:val="1"/>
      <w:numFmt w:val="decimal"/>
      <w:pStyle w:val="5"/>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11">
    <w:nsid w:val="4D86503A"/>
    <w:multiLevelType w:val="hybridMultilevel"/>
    <w:tmpl w:val="03F403CC"/>
    <w:lvl w:ilvl="0" w:tplc="AB9E4486">
      <w:start w:val="1"/>
      <w:numFmt w:val="decimal"/>
      <w:lvlText w:val="%1."/>
      <w:lvlJc w:val="left"/>
      <w:pPr>
        <w:tabs>
          <w:tab w:val="num" w:pos="720"/>
        </w:tabs>
        <w:ind w:left="720" w:hanging="360"/>
      </w:pPr>
    </w:lvl>
    <w:lvl w:ilvl="1" w:tplc="4F3E66BE">
      <w:start w:val="3"/>
      <w:numFmt w:val="decimal"/>
      <w:lvlText w:val="%2."/>
      <w:lvlJc w:val="left"/>
      <w:pPr>
        <w:tabs>
          <w:tab w:val="num" w:pos="1080"/>
        </w:tabs>
        <w:ind w:left="1080" w:hanging="360"/>
      </w:pPr>
    </w:lvl>
    <w:lvl w:ilvl="2" w:tplc="21CA84D4">
      <w:start w:val="1"/>
      <w:numFmt w:val="decimal"/>
      <w:lvlText w:val="%3."/>
      <w:lvlJc w:val="left"/>
      <w:pPr>
        <w:tabs>
          <w:tab w:val="num" w:pos="1440"/>
        </w:tabs>
        <w:ind w:left="1440" w:hanging="360"/>
      </w:pPr>
    </w:lvl>
    <w:lvl w:ilvl="3" w:tplc="62FE14D0">
      <w:start w:val="1"/>
      <w:numFmt w:val="decimal"/>
      <w:lvlText w:val="%4."/>
      <w:lvlJc w:val="left"/>
      <w:pPr>
        <w:tabs>
          <w:tab w:val="num" w:pos="1800"/>
        </w:tabs>
        <w:ind w:left="1800" w:hanging="360"/>
      </w:pPr>
    </w:lvl>
    <w:lvl w:ilvl="4" w:tplc="E688AD86">
      <w:start w:val="1"/>
      <w:numFmt w:val="decimal"/>
      <w:lvlText w:val="%5."/>
      <w:lvlJc w:val="left"/>
      <w:pPr>
        <w:tabs>
          <w:tab w:val="num" w:pos="2160"/>
        </w:tabs>
        <w:ind w:left="2160" w:hanging="360"/>
      </w:pPr>
    </w:lvl>
    <w:lvl w:ilvl="5" w:tplc="5C78EB20">
      <w:start w:val="1"/>
      <w:numFmt w:val="decimal"/>
      <w:lvlText w:val="%6."/>
      <w:lvlJc w:val="left"/>
      <w:pPr>
        <w:tabs>
          <w:tab w:val="num" w:pos="2520"/>
        </w:tabs>
        <w:ind w:left="2520" w:hanging="360"/>
      </w:pPr>
    </w:lvl>
    <w:lvl w:ilvl="6" w:tplc="EABA8E1A">
      <w:start w:val="1"/>
      <w:numFmt w:val="decimal"/>
      <w:lvlText w:val="%7."/>
      <w:lvlJc w:val="left"/>
      <w:pPr>
        <w:tabs>
          <w:tab w:val="num" w:pos="2880"/>
        </w:tabs>
        <w:ind w:left="2880" w:hanging="360"/>
      </w:pPr>
    </w:lvl>
    <w:lvl w:ilvl="7" w:tplc="22242C34">
      <w:start w:val="1"/>
      <w:numFmt w:val="decimal"/>
      <w:lvlText w:val="%8."/>
      <w:lvlJc w:val="left"/>
      <w:pPr>
        <w:tabs>
          <w:tab w:val="num" w:pos="3240"/>
        </w:tabs>
        <w:ind w:left="3240" w:hanging="360"/>
      </w:pPr>
    </w:lvl>
    <w:lvl w:ilvl="8" w:tplc="3CB45162">
      <w:start w:val="1"/>
      <w:numFmt w:val="decimal"/>
      <w:lvlText w:val="%9."/>
      <w:lvlJc w:val="left"/>
      <w:pPr>
        <w:tabs>
          <w:tab w:val="num" w:pos="3600"/>
        </w:tabs>
        <w:ind w:left="3600" w:hanging="360"/>
      </w:pPr>
    </w:lvl>
  </w:abstractNum>
  <w:abstractNum w:abstractNumId="12">
    <w:nsid w:val="52816522"/>
    <w:multiLevelType w:val="hybridMultilevel"/>
    <w:tmpl w:val="341C7574"/>
    <w:lvl w:ilvl="0" w:tplc="40D0C81E">
      <w:start w:val="1"/>
      <w:numFmt w:val="decimal"/>
      <w:lvlText w:val="%1)"/>
      <w:lvlJc w:val="left"/>
      <w:pPr>
        <w:tabs>
          <w:tab w:val="num" w:pos="720"/>
        </w:tabs>
        <w:ind w:left="720" w:hanging="360"/>
      </w:pPr>
      <w:rPr>
        <w:rFonts w:eastAsia="Arial" w:cs="Arial"/>
        <w:bCs/>
        <w:sz w:val="28"/>
        <w:szCs w:val="28"/>
      </w:rPr>
    </w:lvl>
    <w:lvl w:ilvl="1" w:tplc="DFE875C0">
      <w:start w:val="1"/>
      <w:numFmt w:val="decimal"/>
      <w:lvlText w:val="%2."/>
      <w:lvlJc w:val="left"/>
      <w:pPr>
        <w:tabs>
          <w:tab w:val="num" w:pos="1080"/>
        </w:tabs>
        <w:ind w:left="1080" w:hanging="360"/>
      </w:pPr>
      <w:rPr>
        <w:rFonts w:ascii="Times New Roman" w:hAnsi="Times New Roman" w:cs="Times New Roman"/>
        <w:sz w:val="28"/>
        <w:szCs w:val="34"/>
      </w:rPr>
    </w:lvl>
    <w:lvl w:ilvl="2" w:tplc="C9C2BE98">
      <w:start w:val="1"/>
      <w:numFmt w:val="decimal"/>
      <w:lvlText w:val="%3."/>
      <w:lvlJc w:val="left"/>
      <w:pPr>
        <w:tabs>
          <w:tab w:val="num" w:pos="1440"/>
        </w:tabs>
        <w:ind w:left="1440" w:hanging="360"/>
      </w:pPr>
      <w:rPr>
        <w:rFonts w:ascii="Times New Roman" w:hAnsi="Times New Roman" w:cs="Times New Roman"/>
        <w:sz w:val="28"/>
        <w:szCs w:val="34"/>
      </w:rPr>
    </w:lvl>
    <w:lvl w:ilvl="3" w:tplc="4642D38C">
      <w:start w:val="1"/>
      <w:numFmt w:val="decimal"/>
      <w:lvlText w:val="%4."/>
      <w:lvlJc w:val="left"/>
      <w:pPr>
        <w:tabs>
          <w:tab w:val="num" w:pos="1800"/>
        </w:tabs>
        <w:ind w:left="1800" w:hanging="360"/>
      </w:pPr>
      <w:rPr>
        <w:rFonts w:ascii="Times New Roman" w:hAnsi="Times New Roman" w:cs="Times New Roman"/>
        <w:sz w:val="28"/>
        <w:szCs w:val="34"/>
      </w:rPr>
    </w:lvl>
    <w:lvl w:ilvl="4" w:tplc="183066C0">
      <w:start w:val="1"/>
      <w:numFmt w:val="decimal"/>
      <w:lvlText w:val="%5."/>
      <w:lvlJc w:val="left"/>
      <w:pPr>
        <w:tabs>
          <w:tab w:val="num" w:pos="2160"/>
        </w:tabs>
        <w:ind w:left="2160" w:hanging="360"/>
      </w:pPr>
      <w:rPr>
        <w:rFonts w:ascii="Times New Roman" w:hAnsi="Times New Roman" w:cs="Times New Roman"/>
        <w:sz w:val="28"/>
        <w:szCs w:val="34"/>
      </w:rPr>
    </w:lvl>
    <w:lvl w:ilvl="5" w:tplc="38242CA8">
      <w:start w:val="1"/>
      <w:numFmt w:val="decimal"/>
      <w:lvlText w:val="%6."/>
      <w:lvlJc w:val="left"/>
      <w:pPr>
        <w:tabs>
          <w:tab w:val="num" w:pos="2520"/>
        </w:tabs>
        <w:ind w:left="2520" w:hanging="360"/>
      </w:pPr>
      <w:rPr>
        <w:rFonts w:ascii="Times New Roman" w:hAnsi="Times New Roman" w:cs="Times New Roman"/>
        <w:sz w:val="28"/>
        <w:szCs w:val="34"/>
      </w:rPr>
    </w:lvl>
    <w:lvl w:ilvl="6" w:tplc="8924A4DC">
      <w:start w:val="1"/>
      <w:numFmt w:val="decimal"/>
      <w:lvlText w:val="%7."/>
      <w:lvlJc w:val="left"/>
      <w:pPr>
        <w:tabs>
          <w:tab w:val="num" w:pos="2880"/>
        </w:tabs>
        <w:ind w:left="2880" w:hanging="360"/>
      </w:pPr>
      <w:rPr>
        <w:rFonts w:ascii="Times New Roman" w:hAnsi="Times New Roman" w:cs="Times New Roman"/>
        <w:sz w:val="28"/>
        <w:szCs w:val="34"/>
      </w:rPr>
    </w:lvl>
    <w:lvl w:ilvl="7" w:tplc="066011CE">
      <w:start w:val="1"/>
      <w:numFmt w:val="decimal"/>
      <w:lvlText w:val="%8."/>
      <w:lvlJc w:val="left"/>
      <w:pPr>
        <w:tabs>
          <w:tab w:val="num" w:pos="3240"/>
        </w:tabs>
        <w:ind w:left="3240" w:hanging="360"/>
      </w:pPr>
      <w:rPr>
        <w:rFonts w:ascii="Times New Roman" w:hAnsi="Times New Roman" w:cs="Times New Roman"/>
        <w:sz w:val="28"/>
        <w:szCs w:val="34"/>
      </w:rPr>
    </w:lvl>
    <w:lvl w:ilvl="8" w:tplc="6430128C">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13">
    <w:nsid w:val="5AD26B95"/>
    <w:multiLevelType w:val="hybridMultilevel"/>
    <w:tmpl w:val="11CACD14"/>
    <w:lvl w:ilvl="0" w:tplc="FCD4FA0E">
      <w:start w:val="1"/>
      <w:numFmt w:val="decimal"/>
      <w:pStyle w:val="1"/>
      <w:suff w:val="nothing"/>
      <w:lvlText w:val=""/>
      <w:lvlJc w:val="left"/>
      <w:pPr>
        <w:tabs>
          <w:tab w:val="num" w:pos="0"/>
        </w:tabs>
        <w:ind w:left="432" w:hanging="432"/>
      </w:pPr>
    </w:lvl>
    <w:lvl w:ilvl="1" w:tplc="B08C9CE0">
      <w:start w:val="1"/>
      <w:numFmt w:val="decimal"/>
      <w:pStyle w:val="2"/>
      <w:suff w:val="nothing"/>
      <w:lvlText w:val=""/>
      <w:lvlJc w:val="left"/>
      <w:pPr>
        <w:tabs>
          <w:tab w:val="num" w:pos="0"/>
        </w:tabs>
        <w:ind w:left="576" w:hanging="576"/>
      </w:pPr>
    </w:lvl>
    <w:lvl w:ilvl="2" w:tplc="D81660BA">
      <w:start w:val="1"/>
      <w:numFmt w:val="decimal"/>
      <w:suff w:val="nothing"/>
      <w:lvlText w:val=""/>
      <w:lvlJc w:val="left"/>
      <w:pPr>
        <w:tabs>
          <w:tab w:val="num" w:pos="720"/>
        </w:tabs>
        <w:ind w:left="720" w:hanging="720"/>
      </w:pPr>
    </w:lvl>
    <w:lvl w:ilvl="3" w:tplc="20BC4EA6">
      <w:start w:val="1"/>
      <w:numFmt w:val="decimal"/>
      <w:pStyle w:val="4"/>
      <w:suff w:val="nothing"/>
      <w:lvlText w:val=""/>
      <w:lvlJc w:val="left"/>
      <w:pPr>
        <w:tabs>
          <w:tab w:val="num" w:pos="0"/>
        </w:tabs>
        <w:ind w:left="864" w:hanging="864"/>
      </w:pPr>
    </w:lvl>
    <w:lvl w:ilvl="4" w:tplc="8FCC0632">
      <w:start w:val="1"/>
      <w:numFmt w:val="decimal"/>
      <w:suff w:val="nothing"/>
      <w:lvlText w:val=""/>
      <w:lvlJc w:val="left"/>
      <w:pPr>
        <w:tabs>
          <w:tab w:val="num" w:pos="1008"/>
        </w:tabs>
        <w:ind w:left="1008" w:hanging="1008"/>
      </w:pPr>
    </w:lvl>
    <w:lvl w:ilvl="5" w:tplc="EF16E2BA">
      <w:start w:val="1"/>
      <w:numFmt w:val="decimal"/>
      <w:suff w:val="nothing"/>
      <w:lvlText w:val=""/>
      <w:lvlJc w:val="left"/>
      <w:pPr>
        <w:tabs>
          <w:tab w:val="num" w:pos="1152"/>
        </w:tabs>
        <w:ind w:left="1152" w:hanging="1152"/>
      </w:pPr>
    </w:lvl>
    <w:lvl w:ilvl="6" w:tplc="BB2AD986">
      <w:start w:val="1"/>
      <w:numFmt w:val="decimal"/>
      <w:suff w:val="nothing"/>
      <w:lvlText w:val=""/>
      <w:lvlJc w:val="left"/>
      <w:pPr>
        <w:tabs>
          <w:tab w:val="num" w:pos="1296"/>
        </w:tabs>
        <w:ind w:left="1296" w:hanging="1296"/>
      </w:pPr>
    </w:lvl>
    <w:lvl w:ilvl="7" w:tplc="9A9A73D0">
      <w:start w:val="1"/>
      <w:numFmt w:val="decimal"/>
      <w:suff w:val="nothing"/>
      <w:lvlText w:val=""/>
      <w:lvlJc w:val="left"/>
      <w:pPr>
        <w:tabs>
          <w:tab w:val="num" w:pos="1440"/>
        </w:tabs>
        <w:ind w:left="1440" w:hanging="1440"/>
      </w:pPr>
    </w:lvl>
    <w:lvl w:ilvl="8" w:tplc="7DF0BFB6">
      <w:start w:val="1"/>
      <w:numFmt w:val="decimal"/>
      <w:suff w:val="nothing"/>
      <w:lvlText w:val=""/>
      <w:lvlJc w:val="left"/>
      <w:pPr>
        <w:tabs>
          <w:tab w:val="num" w:pos="1584"/>
        </w:tabs>
        <w:ind w:left="1584" w:hanging="1584"/>
      </w:pPr>
    </w:lvl>
  </w:abstractNum>
  <w:abstractNum w:abstractNumId="14">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15">
    <w:nsid w:val="6B6A0562"/>
    <w:multiLevelType w:val="hybridMultilevel"/>
    <w:tmpl w:val="73FC16A6"/>
    <w:lvl w:ilvl="0" w:tplc="4C921362">
      <w:start w:val="1"/>
      <w:numFmt w:val="decimal"/>
      <w:lvlText w:val="%1."/>
      <w:lvlJc w:val="left"/>
      <w:pPr>
        <w:ind w:left="1429" w:hanging="360"/>
      </w:pPr>
      <w:rPr>
        <w:rFonts w:hint="default"/>
        <w:b w:val="0"/>
        <w:sz w:val="28"/>
        <w:u w:val="none"/>
      </w:rPr>
    </w:lvl>
    <w:lvl w:ilvl="1" w:tplc="1A103AE4">
      <w:start w:val="1"/>
      <w:numFmt w:val="lowerLetter"/>
      <w:lvlText w:val="%2."/>
      <w:lvlJc w:val="left"/>
      <w:pPr>
        <w:ind w:left="2149" w:hanging="360"/>
      </w:pPr>
    </w:lvl>
    <w:lvl w:ilvl="2" w:tplc="A65C92A0">
      <w:start w:val="1"/>
      <w:numFmt w:val="lowerRoman"/>
      <w:lvlText w:val="%3."/>
      <w:lvlJc w:val="right"/>
      <w:pPr>
        <w:ind w:left="2869" w:hanging="180"/>
      </w:pPr>
    </w:lvl>
    <w:lvl w:ilvl="3" w:tplc="A9EEB29A">
      <w:start w:val="1"/>
      <w:numFmt w:val="decimal"/>
      <w:lvlText w:val="%4."/>
      <w:lvlJc w:val="left"/>
      <w:pPr>
        <w:ind w:left="3589" w:hanging="360"/>
      </w:pPr>
    </w:lvl>
    <w:lvl w:ilvl="4" w:tplc="543C1672">
      <w:start w:val="1"/>
      <w:numFmt w:val="lowerLetter"/>
      <w:lvlText w:val="%5."/>
      <w:lvlJc w:val="left"/>
      <w:pPr>
        <w:ind w:left="4309" w:hanging="360"/>
      </w:pPr>
    </w:lvl>
    <w:lvl w:ilvl="5" w:tplc="5588A652">
      <w:start w:val="1"/>
      <w:numFmt w:val="lowerRoman"/>
      <w:lvlText w:val="%6."/>
      <w:lvlJc w:val="right"/>
      <w:pPr>
        <w:ind w:left="5029" w:hanging="180"/>
      </w:pPr>
    </w:lvl>
    <w:lvl w:ilvl="6" w:tplc="112070FE">
      <w:start w:val="1"/>
      <w:numFmt w:val="decimal"/>
      <w:lvlText w:val="%7."/>
      <w:lvlJc w:val="left"/>
      <w:pPr>
        <w:ind w:left="5749" w:hanging="360"/>
      </w:pPr>
    </w:lvl>
    <w:lvl w:ilvl="7" w:tplc="36282218">
      <w:start w:val="1"/>
      <w:numFmt w:val="lowerLetter"/>
      <w:lvlText w:val="%8."/>
      <w:lvlJc w:val="left"/>
      <w:pPr>
        <w:ind w:left="6469" w:hanging="360"/>
      </w:pPr>
    </w:lvl>
    <w:lvl w:ilvl="8" w:tplc="36362270">
      <w:start w:val="1"/>
      <w:numFmt w:val="lowerRoman"/>
      <w:lvlText w:val="%9."/>
      <w:lvlJc w:val="right"/>
      <w:pPr>
        <w:ind w:left="7189" w:hanging="180"/>
      </w:pPr>
    </w:lvl>
  </w:abstractNum>
  <w:abstractNum w:abstractNumId="16">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7B747677"/>
    <w:multiLevelType w:val="hybridMultilevel"/>
    <w:tmpl w:val="0A2A45AE"/>
    <w:lvl w:ilvl="0" w:tplc="D3D63C2A">
      <w:start w:val="1"/>
      <w:numFmt w:val="decimal"/>
      <w:suff w:val="nothing"/>
      <w:lvlText w:val=""/>
      <w:lvlJc w:val="left"/>
      <w:pPr>
        <w:tabs>
          <w:tab w:val="num" w:pos="432"/>
        </w:tabs>
        <w:ind w:left="432" w:hanging="432"/>
      </w:pPr>
    </w:lvl>
    <w:lvl w:ilvl="1" w:tplc="8EC0BF34">
      <w:start w:val="1"/>
      <w:numFmt w:val="decimal"/>
      <w:pStyle w:val="21"/>
      <w:suff w:val="nothing"/>
      <w:lvlText w:val=""/>
      <w:lvlJc w:val="left"/>
      <w:pPr>
        <w:tabs>
          <w:tab w:val="num" w:pos="576"/>
        </w:tabs>
        <w:ind w:left="576" w:hanging="576"/>
      </w:pPr>
    </w:lvl>
    <w:lvl w:ilvl="2" w:tplc="9E6E7986">
      <w:start w:val="1"/>
      <w:numFmt w:val="decimal"/>
      <w:suff w:val="nothing"/>
      <w:lvlText w:val=""/>
      <w:lvlJc w:val="left"/>
      <w:pPr>
        <w:tabs>
          <w:tab w:val="num" w:pos="720"/>
        </w:tabs>
        <w:ind w:left="720" w:hanging="720"/>
      </w:pPr>
    </w:lvl>
    <w:lvl w:ilvl="3" w:tplc="644077B8">
      <w:start w:val="1"/>
      <w:numFmt w:val="decimal"/>
      <w:suff w:val="nothing"/>
      <w:lvlText w:val=""/>
      <w:lvlJc w:val="left"/>
      <w:pPr>
        <w:tabs>
          <w:tab w:val="num" w:pos="864"/>
        </w:tabs>
        <w:ind w:left="864" w:hanging="864"/>
      </w:pPr>
    </w:lvl>
    <w:lvl w:ilvl="4" w:tplc="4EA6B3AE">
      <w:start w:val="1"/>
      <w:numFmt w:val="decimal"/>
      <w:suff w:val="nothing"/>
      <w:lvlText w:val=""/>
      <w:lvlJc w:val="left"/>
      <w:pPr>
        <w:tabs>
          <w:tab w:val="num" w:pos="1008"/>
        </w:tabs>
        <w:ind w:left="1008" w:hanging="1008"/>
      </w:pPr>
    </w:lvl>
    <w:lvl w:ilvl="5" w:tplc="A044E1A0">
      <w:start w:val="1"/>
      <w:numFmt w:val="decimal"/>
      <w:suff w:val="nothing"/>
      <w:lvlText w:val=""/>
      <w:lvlJc w:val="left"/>
      <w:pPr>
        <w:tabs>
          <w:tab w:val="num" w:pos="1152"/>
        </w:tabs>
        <w:ind w:left="1152" w:hanging="1152"/>
      </w:pPr>
    </w:lvl>
    <w:lvl w:ilvl="6" w:tplc="5F0CBD9A">
      <w:start w:val="1"/>
      <w:numFmt w:val="decimal"/>
      <w:suff w:val="nothing"/>
      <w:lvlText w:val=""/>
      <w:lvlJc w:val="left"/>
      <w:pPr>
        <w:tabs>
          <w:tab w:val="num" w:pos="1296"/>
        </w:tabs>
        <w:ind w:left="1296" w:hanging="1296"/>
      </w:pPr>
    </w:lvl>
    <w:lvl w:ilvl="7" w:tplc="324AD21A">
      <w:start w:val="1"/>
      <w:numFmt w:val="decimal"/>
      <w:suff w:val="nothing"/>
      <w:lvlText w:val=""/>
      <w:lvlJc w:val="left"/>
      <w:pPr>
        <w:tabs>
          <w:tab w:val="num" w:pos="1440"/>
        </w:tabs>
        <w:ind w:left="1440" w:hanging="1440"/>
      </w:pPr>
    </w:lvl>
    <w:lvl w:ilvl="8" w:tplc="C5E6849E">
      <w:start w:val="1"/>
      <w:numFmt w:val="decimal"/>
      <w:suff w:val="nothing"/>
      <w:lvlText w:val=""/>
      <w:lvlJc w:val="left"/>
      <w:pPr>
        <w:tabs>
          <w:tab w:val="num" w:pos="1584"/>
        </w:tabs>
        <w:ind w:left="1584" w:hanging="1584"/>
      </w:pPr>
    </w:lvl>
  </w:abstractNum>
  <w:num w:numId="1">
    <w:abstractNumId w:val="4"/>
  </w:num>
  <w:num w:numId="2">
    <w:abstractNumId w:val="13"/>
  </w:num>
  <w:num w:numId="3">
    <w:abstractNumId w:val="17"/>
  </w:num>
  <w:num w:numId="4">
    <w:abstractNumId w:val="7"/>
  </w:num>
  <w:num w:numId="5">
    <w:abstractNumId w:val="16"/>
  </w:num>
  <w:num w:numId="6">
    <w:abstractNumId w:val="14"/>
  </w:num>
  <w:num w:numId="7">
    <w:abstractNumId w:val="10"/>
    <w:lvlOverride w:ilvl="0">
      <w:startOverride w:val="1"/>
    </w:lvlOverride>
  </w:num>
  <w:num w:numId="8">
    <w:abstractNumId w:val="15"/>
  </w:num>
  <w:num w:numId="9">
    <w:abstractNumId w:val="13"/>
    <w:lvlOverride w:ilvl="0">
      <w:startOverride w:val="1"/>
    </w:lvlOverride>
  </w:num>
  <w:num w:numId="10">
    <w:abstractNumId w:val="11"/>
  </w:num>
  <w:num w:numId="11">
    <w:abstractNumId w:val="7"/>
  </w:num>
  <w:num w:numId="12">
    <w:abstractNumId w:val="5"/>
    <w:lvlOverride w:ilvl="0">
      <w:startOverride w:val="1"/>
    </w:lvlOverride>
  </w:num>
  <w:num w:numId="13">
    <w:abstractNumId w:val="9"/>
    <w:lvlOverride w:ilvl="0">
      <w:startOverride w:val="2"/>
    </w:lvlOverride>
  </w:num>
  <w:num w:numId="14">
    <w:abstractNumId w:val="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4"/>
    <w:lvlOverride w:ilv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characterSpacingControl w:val="doNotCompress"/>
  <w:hdrShapeDefaults>
    <o:shapedefaults v:ext="edit" spidmax="308225"/>
  </w:hdrShapeDefaults>
  <w:footnotePr>
    <w:footnote w:id="-1"/>
    <w:footnote w:id="0"/>
  </w:footnotePr>
  <w:endnotePr>
    <w:endnote w:id="-1"/>
    <w:endnote w:id="0"/>
  </w:endnotePr>
  <w:compat/>
  <w:rsids>
    <w:rsidRoot w:val="00CB7D7B"/>
    <w:rsid w:val="000005AF"/>
    <w:rsid w:val="00006C1C"/>
    <w:rsid w:val="000074BF"/>
    <w:rsid w:val="00007A3F"/>
    <w:rsid w:val="00007A83"/>
    <w:rsid w:val="0001745F"/>
    <w:rsid w:val="000238E7"/>
    <w:rsid w:val="00024255"/>
    <w:rsid w:val="000245B6"/>
    <w:rsid w:val="00026C6C"/>
    <w:rsid w:val="00030100"/>
    <w:rsid w:val="00032245"/>
    <w:rsid w:val="000364F7"/>
    <w:rsid w:val="0004778C"/>
    <w:rsid w:val="00054AF6"/>
    <w:rsid w:val="00054BEE"/>
    <w:rsid w:val="000623C8"/>
    <w:rsid w:val="000629AF"/>
    <w:rsid w:val="000652BD"/>
    <w:rsid w:val="000714A5"/>
    <w:rsid w:val="00071EB0"/>
    <w:rsid w:val="00080DEC"/>
    <w:rsid w:val="0009485B"/>
    <w:rsid w:val="0009653F"/>
    <w:rsid w:val="000970CA"/>
    <w:rsid w:val="000A61CC"/>
    <w:rsid w:val="000A6E9A"/>
    <w:rsid w:val="000A7352"/>
    <w:rsid w:val="000B1E7C"/>
    <w:rsid w:val="000B2946"/>
    <w:rsid w:val="000B5C07"/>
    <w:rsid w:val="000B7648"/>
    <w:rsid w:val="000C315E"/>
    <w:rsid w:val="000C319D"/>
    <w:rsid w:val="000C3ADC"/>
    <w:rsid w:val="000C7EEF"/>
    <w:rsid w:val="000D4F92"/>
    <w:rsid w:val="000D68FF"/>
    <w:rsid w:val="000D71CC"/>
    <w:rsid w:val="000E1AB0"/>
    <w:rsid w:val="000E2EF8"/>
    <w:rsid w:val="000E6D9D"/>
    <w:rsid w:val="000F1B52"/>
    <w:rsid w:val="000F285B"/>
    <w:rsid w:val="000F5A6D"/>
    <w:rsid w:val="00104EFA"/>
    <w:rsid w:val="0010521F"/>
    <w:rsid w:val="00107538"/>
    <w:rsid w:val="0010768E"/>
    <w:rsid w:val="00114112"/>
    <w:rsid w:val="00115793"/>
    <w:rsid w:val="0011735B"/>
    <w:rsid w:val="00117461"/>
    <w:rsid w:val="0012117C"/>
    <w:rsid w:val="0012126D"/>
    <w:rsid w:val="00122138"/>
    <w:rsid w:val="0012225F"/>
    <w:rsid w:val="001231CF"/>
    <w:rsid w:val="00123E56"/>
    <w:rsid w:val="00125A6F"/>
    <w:rsid w:val="00125B1B"/>
    <w:rsid w:val="00130269"/>
    <w:rsid w:val="00130669"/>
    <w:rsid w:val="00131099"/>
    <w:rsid w:val="001329B4"/>
    <w:rsid w:val="00135378"/>
    <w:rsid w:val="00137F7D"/>
    <w:rsid w:val="00142872"/>
    <w:rsid w:val="0014513C"/>
    <w:rsid w:val="00146DB7"/>
    <w:rsid w:val="00154B78"/>
    <w:rsid w:val="00160D8E"/>
    <w:rsid w:val="00163666"/>
    <w:rsid w:val="001668D3"/>
    <w:rsid w:val="00170791"/>
    <w:rsid w:val="0017356B"/>
    <w:rsid w:val="0017583C"/>
    <w:rsid w:val="001772B2"/>
    <w:rsid w:val="00182164"/>
    <w:rsid w:val="001863A3"/>
    <w:rsid w:val="00194CCD"/>
    <w:rsid w:val="0019740D"/>
    <w:rsid w:val="001A6288"/>
    <w:rsid w:val="001B0823"/>
    <w:rsid w:val="001B527F"/>
    <w:rsid w:val="001C0FFF"/>
    <w:rsid w:val="001C2407"/>
    <w:rsid w:val="001D4685"/>
    <w:rsid w:val="001D672A"/>
    <w:rsid w:val="001E0202"/>
    <w:rsid w:val="001E4477"/>
    <w:rsid w:val="001E58D3"/>
    <w:rsid w:val="001E74B0"/>
    <w:rsid w:val="001F25ED"/>
    <w:rsid w:val="00202C5B"/>
    <w:rsid w:val="00204200"/>
    <w:rsid w:val="002123D5"/>
    <w:rsid w:val="00212EC8"/>
    <w:rsid w:val="0021452C"/>
    <w:rsid w:val="00215391"/>
    <w:rsid w:val="00215AB8"/>
    <w:rsid w:val="00215E35"/>
    <w:rsid w:val="00216729"/>
    <w:rsid w:val="00217314"/>
    <w:rsid w:val="002205C5"/>
    <w:rsid w:val="00222012"/>
    <w:rsid w:val="002245D7"/>
    <w:rsid w:val="00225668"/>
    <w:rsid w:val="00225E5B"/>
    <w:rsid w:val="00232FD3"/>
    <w:rsid w:val="00235EF3"/>
    <w:rsid w:val="00237623"/>
    <w:rsid w:val="00244C5C"/>
    <w:rsid w:val="0024768A"/>
    <w:rsid w:val="00247761"/>
    <w:rsid w:val="00247BBF"/>
    <w:rsid w:val="002579BE"/>
    <w:rsid w:val="00257EB9"/>
    <w:rsid w:val="00260F6D"/>
    <w:rsid w:val="00262342"/>
    <w:rsid w:val="0026674B"/>
    <w:rsid w:val="00270C51"/>
    <w:rsid w:val="00271974"/>
    <w:rsid w:val="00271987"/>
    <w:rsid w:val="00273C6D"/>
    <w:rsid w:val="002765B9"/>
    <w:rsid w:val="00284FF6"/>
    <w:rsid w:val="002851EA"/>
    <w:rsid w:val="00285A03"/>
    <w:rsid w:val="002903ED"/>
    <w:rsid w:val="002952EC"/>
    <w:rsid w:val="00296271"/>
    <w:rsid w:val="002A016C"/>
    <w:rsid w:val="002A260D"/>
    <w:rsid w:val="002A3365"/>
    <w:rsid w:val="002A647E"/>
    <w:rsid w:val="002C3A45"/>
    <w:rsid w:val="002C542F"/>
    <w:rsid w:val="002C6569"/>
    <w:rsid w:val="002D1518"/>
    <w:rsid w:val="002D5356"/>
    <w:rsid w:val="002D591B"/>
    <w:rsid w:val="002D61F7"/>
    <w:rsid w:val="002D6F06"/>
    <w:rsid w:val="002D75D7"/>
    <w:rsid w:val="002D7B67"/>
    <w:rsid w:val="002E1C43"/>
    <w:rsid w:val="002F0C47"/>
    <w:rsid w:val="002F6730"/>
    <w:rsid w:val="002F7D3B"/>
    <w:rsid w:val="003052AD"/>
    <w:rsid w:val="003056FA"/>
    <w:rsid w:val="00310A0F"/>
    <w:rsid w:val="003178A1"/>
    <w:rsid w:val="00321DCD"/>
    <w:rsid w:val="00321F6E"/>
    <w:rsid w:val="00322BC9"/>
    <w:rsid w:val="00332126"/>
    <w:rsid w:val="003421B7"/>
    <w:rsid w:val="0034459B"/>
    <w:rsid w:val="00345157"/>
    <w:rsid w:val="003542C5"/>
    <w:rsid w:val="0035659F"/>
    <w:rsid w:val="00356910"/>
    <w:rsid w:val="00360640"/>
    <w:rsid w:val="00372512"/>
    <w:rsid w:val="00376640"/>
    <w:rsid w:val="00380FA6"/>
    <w:rsid w:val="00386A05"/>
    <w:rsid w:val="003922F8"/>
    <w:rsid w:val="00393578"/>
    <w:rsid w:val="00393F58"/>
    <w:rsid w:val="00395B66"/>
    <w:rsid w:val="003A2BCE"/>
    <w:rsid w:val="003A3440"/>
    <w:rsid w:val="003A4CDE"/>
    <w:rsid w:val="003A538D"/>
    <w:rsid w:val="003B156C"/>
    <w:rsid w:val="003B2FB3"/>
    <w:rsid w:val="003B3A90"/>
    <w:rsid w:val="003D0477"/>
    <w:rsid w:val="003D34CE"/>
    <w:rsid w:val="003D366A"/>
    <w:rsid w:val="003E1190"/>
    <w:rsid w:val="003E2DB3"/>
    <w:rsid w:val="003F0D3C"/>
    <w:rsid w:val="003F4577"/>
    <w:rsid w:val="003F499F"/>
    <w:rsid w:val="003F5BC7"/>
    <w:rsid w:val="003F61AA"/>
    <w:rsid w:val="00403085"/>
    <w:rsid w:val="004151E8"/>
    <w:rsid w:val="00421B99"/>
    <w:rsid w:val="00427C91"/>
    <w:rsid w:val="00427F9A"/>
    <w:rsid w:val="00430A76"/>
    <w:rsid w:val="004415AD"/>
    <w:rsid w:val="004420EB"/>
    <w:rsid w:val="0044367C"/>
    <w:rsid w:val="00445672"/>
    <w:rsid w:val="00450B4A"/>
    <w:rsid w:val="004525BE"/>
    <w:rsid w:val="0045530B"/>
    <w:rsid w:val="00455A37"/>
    <w:rsid w:val="00465452"/>
    <w:rsid w:val="004718E7"/>
    <w:rsid w:val="00474BE1"/>
    <w:rsid w:val="00475449"/>
    <w:rsid w:val="00476154"/>
    <w:rsid w:val="00480BDE"/>
    <w:rsid w:val="00480D7F"/>
    <w:rsid w:val="004828A3"/>
    <w:rsid w:val="004869E3"/>
    <w:rsid w:val="0049403B"/>
    <w:rsid w:val="0049661C"/>
    <w:rsid w:val="004A11DD"/>
    <w:rsid w:val="004A2E42"/>
    <w:rsid w:val="004A4D78"/>
    <w:rsid w:val="004A6F0A"/>
    <w:rsid w:val="004B2B81"/>
    <w:rsid w:val="004B2C79"/>
    <w:rsid w:val="004B73BF"/>
    <w:rsid w:val="004B78C5"/>
    <w:rsid w:val="004C294E"/>
    <w:rsid w:val="004C2E71"/>
    <w:rsid w:val="004C43BA"/>
    <w:rsid w:val="004C5C30"/>
    <w:rsid w:val="004E215A"/>
    <w:rsid w:val="004E3CBB"/>
    <w:rsid w:val="004E47C8"/>
    <w:rsid w:val="004E6E24"/>
    <w:rsid w:val="004F27E3"/>
    <w:rsid w:val="004F3121"/>
    <w:rsid w:val="004F3708"/>
    <w:rsid w:val="004F419B"/>
    <w:rsid w:val="00500C3C"/>
    <w:rsid w:val="00502FAA"/>
    <w:rsid w:val="00503F34"/>
    <w:rsid w:val="005046AE"/>
    <w:rsid w:val="00510D0C"/>
    <w:rsid w:val="0051793F"/>
    <w:rsid w:val="00523901"/>
    <w:rsid w:val="00526521"/>
    <w:rsid w:val="00530D5F"/>
    <w:rsid w:val="005323D8"/>
    <w:rsid w:val="00534914"/>
    <w:rsid w:val="005355EF"/>
    <w:rsid w:val="005375F1"/>
    <w:rsid w:val="00545210"/>
    <w:rsid w:val="005479BD"/>
    <w:rsid w:val="00547EC8"/>
    <w:rsid w:val="00550C8D"/>
    <w:rsid w:val="00551D59"/>
    <w:rsid w:val="005522B5"/>
    <w:rsid w:val="00552457"/>
    <w:rsid w:val="00552D4C"/>
    <w:rsid w:val="005534A3"/>
    <w:rsid w:val="005606E1"/>
    <w:rsid w:val="005628CD"/>
    <w:rsid w:val="0056306E"/>
    <w:rsid w:val="005652DD"/>
    <w:rsid w:val="005655C9"/>
    <w:rsid w:val="00571174"/>
    <w:rsid w:val="005714F5"/>
    <w:rsid w:val="00571676"/>
    <w:rsid w:val="00572EC4"/>
    <w:rsid w:val="005803E2"/>
    <w:rsid w:val="00590B88"/>
    <w:rsid w:val="00596F82"/>
    <w:rsid w:val="005A0074"/>
    <w:rsid w:val="005A05FE"/>
    <w:rsid w:val="005B2863"/>
    <w:rsid w:val="005B49CF"/>
    <w:rsid w:val="005B5985"/>
    <w:rsid w:val="005C1443"/>
    <w:rsid w:val="005D2490"/>
    <w:rsid w:val="005D24F8"/>
    <w:rsid w:val="005D2F98"/>
    <w:rsid w:val="005D31D9"/>
    <w:rsid w:val="005E04CB"/>
    <w:rsid w:val="005E3D24"/>
    <w:rsid w:val="005E6DCE"/>
    <w:rsid w:val="005F0520"/>
    <w:rsid w:val="005F646E"/>
    <w:rsid w:val="00602B43"/>
    <w:rsid w:val="0060410A"/>
    <w:rsid w:val="006132FD"/>
    <w:rsid w:val="00616DB5"/>
    <w:rsid w:val="00620E38"/>
    <w:rsid w:val="00631678"/>
    <w:rsid w:val="006349D6"/>
    <w:rsid w:val="00635120"/>
    <w:rsid w:val="00644D92"/>
    <w:rsid w:val="00650CDB"/>
    <w:rsid w:val="006551B4"/>
    <w:rsid w:val="00656944"/>
    <w:rsid w:val="00656FBB"/>
    <w:rsid w:val="00661429"/>
    <w:rsid w:val="00661D0C"/>
    <w:rsid w:val="00670682"/>
    <w:rsid w:val="00670BF7"/>
    <w:rsid w:val="00670C31"/>
    <w:rsid w:val="00674007"/>
    <w:rsid w:val="00677D5B"/>
    <w:rsid w:val="00682D88"/>
    <w:rsid w:val="00690D70"/>
    <w:rsid w:val="00693622"/>
    <w:rsid w:val="006960D8"/>
    <w:rsid w:val="006A1BF1"/>
    <w:rsid w:val="006A2AEB"/>
    <w:rsid w:val="006A356D"/>
    <w:rsid w:val="006A4D81"/>
    <w:rsid w:val="006A6192"/>
    <w:rsid w:val="006B2430"/>
    <w:rsid w:val="006B36F8"/>
    <w:rsid w:val="006C172E"/>
    <w:rsid w:val="006C176A"/>
    <w:rsid w:val="006C1B79"/>
    <w:rsid w:val="006C35F9"/>
    <w:rsid w:val="006C6763"/>
    <w:rsid w:val="006D7F67"/>
    <w:rsid w:val="006E11FB"/>
    <w:rsid w:val="006E3EB7"/>
    <w:rsid w:val="00700834"/>
    <w:rsid w:val="0070336F"/>
    <w:rsid w:val="00703AA2"/>
    <w:rsid w:val="00705DD2"/>
    <w:rsid w:val="00712582"/>
    <w:rsid w:val="00713418"/>
    <w:rsid w:val="0071417D"/>
    <w:rsid w:val="00722E18"/>
    <w:rsid w:val="007253B4"/>
    <w:rsid w:val="007315E5"/>
    <w:rsid w:val="0073298B"/>
    <w:rsid w:val="00732C54"/>
    <w:rsid w:val="00736BA0"/>
    <w:rsid w:val="007407A6"/>
    <w:rsid w:val="00742264"/>
    <w:rsid w:val="0074305F"/>
    <w:rsid w:val="007458C4"/>
    <w:rsid w:val="00750B44"/>
    <w:rsid w:val="00757968"/>
    <w:rsid w:val="007634D9"/>
    <w:rsid w:val="00765425"/>
    <w:rsid w:val="00770285"/>
    <w:rsid w:val="007708E8"/>
    <w:rsid w:val="00770A3E"/>
    <w:rsid w:val="007719DF"/>
    <w:rsid w:val="007737F0"/>
    <w:rsid w:val="00775F3D"/>
    <w:rsid w:val="00777662"/>
    <w:rsid w:val="00780FD8"/>
    <w:rsid w:val="00783F13"/>
    <w:rsid w:val="007841B1"/>
    <w:rsid w:val="007870F8"/>
    <w:rsid w:val="007902E2"/>
    <w:rsid w:val="007907EC"/>
    <w:rsid w:val="00795828"/>
    <w:rsid w:val="007964BD"/>
    <w:rsid w:val="007A03D9"/>
    <w:rsid w:val="007A422E"/>
    <w:rsid w:val="007A58E1"/>
    <w:rsid w:val="007B00A1"/>
    <w:rsid w:val="007B1256"/>
    <w:rsid w:val="007B5FD4"/>
    <w:rsid w:val="007C40E3"/>
    <w:rsid w:val="007C45C8"/>
    <w:rsid w:val="007C711C"/>
    <w:rsid w:val="007D20B4"/>
    <w:rsid w:val="007D3ED1"/>
    <w:rsid w:val="007E0D7E"/>
    <w:rsid w:val="007F68FF"/>
    <w:rsid w:val="008058EA"/>
    <w:rsid w:val="00806CBC"/>
    <w:rsid w:val="00816C2B"/>
    <w:rsid w:val="00831486"/>
    <w:rsid w:val="008327F9"/>
    <w:rsid w:val="008349B4"/>
    <w:rsid w:val="00844A50"/>
    <w:rsid w:val="00847FC7"/>
    <w:rsid w:val="0085394A"/>
    <w:rsid w:val="00855437"/>
    <w:rsid w:val="00855A25"/>
    <w:rsid w:val="00856764"/>
    <w:rsid w:val="0085785A"/>
    <w:rsid w:val="00861604"/>
    <w:rsid w:val="00863761"/>
    <w:rsid w:val="00877D22"/>
    <w:rsid w:val="00881C85"/>
    <w:rsid w:val="0088465D"/>
    <w:rsid w:val="00890E61"/>
    <w:rsid w:val="00894D93"/>
    <w:rsid w:val="008B0ED6"/>
    <w:rsid w:val="008B20B0"/>
    <w:rsid w:val="008B40CE"/>
    <w:rsid w:val="008B54BE"/>
    <w:rsid w:val="008B78FE"/>
    <w:rsid w:val="008C055C"/>
    <w:rsid w:val="008C4B3A"/>
    <w:rsid w:val="008C7C92"/>
    <w:rsid w:val="008D1609"/>
    <w:rsid w:val="008D1CFC"/>
    <w:rsid w:val="008D6115"/>
    <w:rsid w:val="008D7AB8"/>
    <w:rsid w:val="008E481E"/>
    <w:rsid w:val="008F2AB0"/>
    <w:rsid w:val="008F49B1"/>
    <w:rsid w:val="008F54E8"/>
    <w:rsid w:val="008F7B1B"/>
    <w:rsid w:val="0090486A"/>
    <w:rsid w:val="009069B1"/>
    <w:rsid w:val="0091069B"/>
    <w:rsid w:val="00916CBF"/>
    <w:rsid w:val="00922168"/>
    <w:rsid w:val="00932C15"/>
    <w:rsid w:val="00933E73"/>
    <w:rsid w:val="00934DE1"/>
    <w:rsid w:val="00941C7F"/>
    <w:rsid w:val="00945B1C"/>
    <w:rsid w:val="0094738E"/>
    <w:rsid w:val="00951514"/>
    <w:rsid w:val="009523A2"/>
    <w:rsid w:val="00953862"/>
    <w:rsid w:val="00956378"/>
    <w:rsid w:val="00956A81"/>
    <w:rsid w:val="00956E70"/>
    <w:rsid w:val="009674DC"/>
    <w:rsid w:val="00975A49"/>
    <w:rsid w:val="00981299"/>
    <w:rsid w:val="00981B83"/>
    <w:rsid w:val="00983053"/>
    <w:rsid w:val="009868F7"/>
    <w:rsid w:val="0099435D"/>
    <w:rsid w:val="00994461"/>
    <w:rsid w:val="00994E63"/>
    <w:rsid w:val="009B141F"/>
    <w:rsid w:val="009C0748"/>
    <w:rsid w:val="009C0FA1"/>
    <w:rsid w:val="009C169C"/>
    <w:rsid w:val="009C4107"/>
    <w:rsid w:val="009D0527"/>
    <w:rsid w:val="009D20AA"/>
    <w:rsid w:val="009D2CFF"/>
    <w:rsid w:val="009D37C9"/>
    <w:rsid w:val="009D7877"/>
    <w:rsid w:val="009E08A6"/>
    <w:rsid w:val="009E15AB"/>
    <w:rsid w:val="009E415E"/>
    <w:rsid w:val="009E5C25"/>
    <w:rsid w:val="009E64F3"/>
    <w:rsid w:val="009F0937"/>
    <w:rsid w:val="009F3314"/>
    <w:rsid w:val="009F42AD"/>
    <w:rsid w:val="00A00C03"/>
    <w:rsid w:val="00A01EDD"/>
    <w:rsid w:val="00A13793"/>
    <w:rsid w:val="00A1600E"/>
    <w:rsid w:val="00A261A7"/>
    <w:rsid w:val="00A2699C"/>
    <w:rsid w:val="00A2794B"/>
    <w:rsid w:val="00A35804"/>
    <w:rsid w:val="00A35967"/>
    <w:rsid w:val="00A40E4C"/>
    <w:rsid w:val="00A5321D"/>
    <w:rsid w:val="00A55A15"/>
    <w:rsid w:val="00A55D86"/>
    <w:rsid w:val="00A56401"/>
    <w:rsid w:val="00A61E6A"/>
    <w:rsid w:val="00A62014"/>
    <w:rsid w:val="00A73587"/>
    <w:rsid w:val="00A750A0"/>
    <w:rsid w:val="00A754C3"/>
    <w:rsid w:val="00A755AB"/>
    <w:rsid w:val="00A75A5B"/>
    <w:rsid w:val="00A77CE8"/>
    <w:rsid w:val="00A84655"/>
    <w:rsid w:val="00A8567C"/>
    <w:rsid w:val="00A86AB6"/>
    <w:rsid w:val="00A95CE8"/>
    <w:rsid w:val="00AA4AEF"/>
    <w:rsid w:val="00AB057D"/>
    <w:rsid w:val="00AB1C2D"/>
    <w:rsid w:val="00AB3270"/>
    <w:rsid w:val="00AB3D59"/>
    <w:rsid w:val="00AC4551"/>
    <w:rsid w:val="00AC52F1"/>
    <w:rsid w:val="00AD2B40"/>
    <w:rsid w:val="00AD2D8A"/>
    <w:rsid w:val="00AD4FAD"/>
    <w:rsid w:val="00AD6FDB"/>
    <w:rsid w:val="00AE3D49"/>
    <w:rsid w:val="00AE45D8"/>
    <w:rsid w:val="00AF0BC1"/>
    <w:rsid w:val="00AF12A0"/>
    <w:rsid w:val="00AF23EE"/>
    <w:rsid w:val="00AF53E9"/>
    <w:rsid w:val="00B05497"/>
    <w:rsid w:val="00B127A6"/>
    <w:rsid w:val="00B15D6B"/>
    <w:rsid w:val="00B24C17"/>
    <w:rsid w:val="00B24FE9"/>
    <w:rsid w:val="00B25216"/>
    <w:rsid w:val="00B26256"/>
    <w:rsid w:val="00B27800"/>
    <w:rsid w:val="00B32158"/>
    <w:rsid w:val="00B35D78"/>
    <w:rsid w:val="00B37DC8"/>
    <w:rsid w:val="00B46CD8"/>
    <w:rsid w:val="00B47D72"/>
    <w:rsid w:val="00B50FC6"/>
    <w:rsid w:val="00B544D8"/>
    <w:rsid w:val="00B54E1E"/>
    <w:rsid w:val="00B54F07"/>
    <w:rsid w:val="00B703C3"/>
    <w:rsid w:val="00B8736B"/>
    <w:rsid w:val="00B96F3D"/>
    <w:rsid w:val="00B97640"/>
    <w:rsid w:val="00BB1588"/>
    <w:rsid w:val="00BB3462"/>
    <w:rsid w:val="00BB43A0"/>
    <w:rsid w:val="00BC068A"/>
    <w:rsid w:val="00BC09EC"/>
    <w:rsid w:val="00BC2BB2"/>
    <w:rsid w:val="00BC365A"/>
    <w:rsid w:val="00BC5B96"/>
    <w:rsid w:val="00BC5C90"/>
    <w:rsid w:val="00BC6C0E"/>
    <w:rsid w:val="00BD01CB"/>
    <w:rsid w:val="00BD2B27"/>
    <w:rsid w:val="00BD307B"/>
    <w:rsid w:val="00BD5ABE"/>
    <w:rsid w:val="00BE27E7"/>
    <w:rsid w:val="00BE79E1"/>
    <w:rsid w:val="00BF3E5A"/>
    <w:rsid w:val="00C04B97"/>
    <w:rsid w:val="00C0595F"/>
    <w:rsid w:val="00C1198C"/>
    <w:rsid w:val="00C123C7"/>
    <w:rsid w:val="00C13930"/>
    <w:rsid w:val="00C17514"/>
    <w:rsid w:val="00C245D7"/>
    <w:rsid w:val="00C24F07"/>
    <w:rsid w:val="00C25C30"/>
    <w:rsid w:val="00C27BD8"/>
    <w:rsid w:val="00C27CA5"/>
    <w:rsid w:val="00C32EF4"/>
    <w:rsid w:val="00C378B4"/>
    <w:rsid w:val="00C51C4A"/>
    <w:rsid w:val="00C539C8"/>
    <w:rsid w:val="00C57715"/>
    <w:rsid w:val="00C57985"/>
    <w:rsid w:val="00C65A9E"/>
    <w:rsid w:val="00C678A8"/>
    <w:rsid w:val="00C717C5"/>
    <w:rsid w:val="00C84FA2"/>
    <w:rsid w:val="00C866BC"/>
    <w:rsid w:val="00C87316"/>
    <w:rsid w:val="00CA30A8"/>
    <w:rsid w:val="00CA7230"/>
    <w:rsid w:val="00CB03D5"/>
    <w:rsid w:val="00CB2FF9"/>
    <w:rsid w:val="00CB39F0"/>
    <w:rsid w:val="00CB4586"/>
    <w:rsid w:val="00CB4D05"/>
    <w:rsid w:val="00CB7D7B"/>
    <w:rsid w:val="00CC47C4"/>
    <w:rsid w:val="00CC61E6"/>
    <w:rsid w:val="00CC6F51"/>
    <w:rsid w:val="00CD03AB"/>
    <w:rsid w:val="00CD1739"/>
    <w:rsid w:val="00CD207D"/>
    <w:rsid w:val="00CD4D1E"/>
    <w:rsid w:val="00CD79BD"/>
    <w:rsid w:val="00CE1DD5"/>
    <w:rsid w:val="00CE43A1"/>
    <w:rsid w:val="00CE58AE"/>
    <w:rsid w:val="00CF1120"/>
    <w:rsid w:val="00D0207D"/>
    <w:rsid w:val="00D06EA3"/>
    <w:rsid w:val="00D10CEE"/>
    <w:rsid w:val="00D11C05"/>
    <w:rsid w:val="00D15D73"/>
    <w:rsid w:val="00D16B9A"/>
    <w:rsid w:val="00D22A2F"/>
    <w:rsid w:val="00D26880"/>
    <w:rsid w:val="00D33ABF"/>
    <w:rsid w:val="00D34272"/>
    <w:rsid w:val="00D4270E"/>
    <w:rsid w:val="00D434B8"/>
    <w:rsid w:val="00D44807"/>
    <w:rsid w:val="00D530D4"/>
    <w:rsid w:val="00D57AE8"/>
    <w:rsid w:val="00D613D2"/>
    <w:rsid w:val="00D63F56"/>
    <w:rsid w:val="00D6491D"/>
    <w:rsid w:val="00D655BF"/>
    <w:rsid w:val="00D662B5"/>
    <w:rsid w:val="00D701C7"/>
    <w:rsid w:val="00D72095"/>
    <w:rsid w:val="00D83856"/>
    <w:rsid w:val="00D90515"/>
    <w:rsid w:val="00D94F7A"/>
    <w:rsid w:val="00D96810"/>
    <w:rsid w:val="00D9705E"/>
    <w:rsid w:val="00DA12F3"/>
    <w:rsid w:val="00DA22B6"/>
    <w:rsid w:val="00DA27B3"/>
    <w:rsid w:val="00DA2F12"/>
    <w:rsid w:val="00DA501A"/>
    <w:rsid w:val="00DC0BDE"/>
    <w:rsid w:val="00DC1E45"/>
    <w:rsid w:val="00DD24C4"/>
    <w:rsid w:val="00DD2693"/>
    <w:rsid w:val="00DD3BCA"/>
    <w:rsid w:val="00DD4B4D"/>
    <w:rsid w:val="00DE09DC"/>
    <w:rsid w:val="00DE20FE"/>
    <w:rsid w:val="00DE3FE6"/>
    <w:rsid w:val="00DE7BA0"/>
    <w:rsid w:val="00DF2087"/>
    <w:rsid w:val="00DF5B83"/>
    <w:rsid w:val="00DF5E5B"/>
    <w:rsid w:val="00E01468"/>
    <w:rsid w:val="00E07E0B"/>
    <w:rsid w:val="00E110D7"/>
    <w:rsid w:val="00E12D70"/>
    <w:rsid w:val="00E14694"/>
    <w:rsid w:val="00E15C52"/>
    <w:rsid w:val="00E22114"/>
    <w:rsid w:val="00E2771F"/>
    <w:rsid w:val="00E31736"/>
    <w:rsid w:val="00E341B4"/>
    <w:rsid w:val="00E34AFB"/>
    <w:rsid w:val="00E3570A"/>
    <w:rsid w:val="00E4564C"/>
    <w:rsid w:val="00E54E18"/>
    <w:rsid w:val="00E55EE0"/>
    <w:rsid w:val="00E60053"/>
    <w:rsid w:val="00E60E08"/>
    <w:rsid w:val="00E618FA"/>
    <w:rsid w:val="00E666C3"/>
    <w:rsid w:val="00E71DF9"/>
    <w:rsid w:val="00E74941"/>
    <w:rsid w:val="00E75615"/>
    <w:rsid w:val="00E81400"/>
    <w:rsid w:val="00E8686F"/>
    <w:rsid w:val="00E87073"/>
    <w:rsid w:val="00E92E03"/>
    <w:rsid w:val="00E977D6"/>
    <w:rsid w:val="00EA10F5"/>
    <w:rsid w:val="00EA6762"/>
    <w:rsid w:val="00EB03A7"/>
    <w:rsid w:val="00EB2748"/>
    <w:rsid w:val="00EB2BBD"/>
    <w:rsid w:val="00EB4510"/>
    <w:rsid w:val="00EB46D2"/>
    <w:rsid w:val="00EC06D5"/>
    <w:rsid w:val="00EC0DD8"/>
    <w:rsid w:val="00EC3285"/>
    <w:rsid w:val="00EC79B2"/>
    <w:rsid w:val="00ED0062"/>
    <w:rsid w:val="00ED2E90"/>
    <w:rsid w:val="00ED471E"/>
    <w:rsid w:val="00EE2E81"/>
    <w:rsid w:val="00EE4DC5"/>
    <w:rsid w:val="00EF151B"/>
    <w:rsid w:val="00EF33B3"/>
    <w:rsid w:val="00EF5726"/>
    <w:rsid w:val="00EF6204"/>
    <w:rsid w:val="00EF7605"/>
    <w:rsid w:val="00F00D75"/>
    <w:rsid w:val="00F0163D"/>
    <w:rsid w:val="00F01A62"/>
    <w:rsid w:val="00F048E8"/>
    <w:rsid w:val="00F05CE0"/>
    <w:rsid w:val="00F06482"/>
    <w:rsid w:val="00F07119"/>
    <w:rsid w:val="00F075CC"/>
    <w:rsid w:val="00F10CE3"/>
    <w:rsid w:val="00F119EA"/>
    <w:rsid w:val="00F12B20"/>
    <w:rsid w:val="00F14234"/>
    <w:rsid w:val="00F225F6"/>
    <w:rsid w:val="00F255BE"/>
    <w:rsid w:val="00F2742C"/>
    <w:rsid w:val="00F277D5"/>
    <w:rsid w:val="00F31F60"/>
    <w:rsid w:val="00F33800"/>
    <w:rsid w:val="00F35713"/>
    <w:rsid w:val="00F371D6"/>
    <w:rsid w:val="00F40B1E"/>
    <w:rsid w:val="00F43F88"/>
    <w:rsid w:val="00F44528"/>
    <w:rsid w:val="00F46A07"/>
    <w:rsid w:val="00F538DE"/>
    <w:rsid w:val="00F53B9E"/>
    <w:rsid w:val="00F56060"/>
    <w:rsid w:val="00F62B3B"/>
    <w:rsid w:val="00F62D41"/>
    <w:rsid w:val="00F63DB9"/>
    <w:rsid w:val="00F67710"/>
    <w:rsid w:val="00F71BB6"/>
    <w:rsid w:val="00F721E5"/>
    <w:rsid w:val="00F73D07"/>
    <w:rsid w:val="00F841C0"/>
    <w:rsid w:val="00F84619"/>
    <w:rsid w:val="00F91DFD"/>
    <w:rsid w:val="00F9210C"/>
    <w:rsid w:val="00FA29EB"/>
    <w:rsid w:val="00FA3CB4"/>
    <w:rsid w:val="00FA46FC"/>
    <w:rsid w:val="00FC091F"/>
    <w:rsid w:val="00FC0F7A"/>
    <w:rsid w:val="00FC3419"/>
    <w:rsid w:val="00FC6821"/>
    <w:rsid w:val="00FD0D78"/>
    <w:rsid w:val="00FE02CA"/>
    <w:rsid w:val="00FE3A2C"/>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8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0"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35" w:qFormat="1"/>
    <w:lsdException w:name="annotation reference" w:uiPriority="0"/>
    <w:lsdException w:name="line number" w:uiPriority="0"/>
    <w:lsdException w:name="page number" w:uiPriority="0"/>
    <w:lsdException w:name="List"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uiPriority w:val="9"/>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uiPriority w:val="9"/>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iPriority w:val="99"/>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uiPriority w:val="9"/>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1"/>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uiPriority w:val="99"/>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uiPriority w:val="99"/>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uiPriority w:val="99"/>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uiPriority w:val="99"/>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uiPriority w:val="99"/>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rsid w:val="00CB7D7B"/>
    <w:rPr>
      <w:rFonts w:ascii="Calibri" w:eastAsia="SimSun" w:hAnsi="Calibri" w:cs="Calibri"/>
      <w:lang w:eastAsia="ar-SA"/>
    </w:rPr>
  </w:style>
  <w:style w:type="paragraph" w:customStyle="1" w:styleId="Default">
    <w:name w:val="Default"/>
    <w:uiPriority w:val="99"/>
    <w:qForma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nhideWhenUsed/>
    <w:qFormat/>
    <w:rsid w:val="00CB7D7B"/>
    <w:pPr>
      <w:spacing w:after="57"/>
      <w:jc w:val="both"/>
    </w:pPr>
    <w:rPr>
      <w:rFonts w:ascii="Calibri" w:eastAsia="Lucida Sans Unicode" w:hAnsi="Calibri" w:cs="Calibri"/>
      <w:lang w:eastAsia="ar-SA"/>
    </w:rPr>
  </w:style>
  <w:style w:type="paragraph" w:styleId="2e">
    <w:name w:val="toc 2"/>
    <w:basedOn w:val="a"/>
    <w:next w:val="a"/>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uiPriority w:val="99"/>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uiPriority w:val="99"/>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uiPriority w:val="99"/>
    <w:rsid w:val="00CB7D7B"/>
    <w:rPr>
      <w:b/>
      <w:bCs/>
      <w:spacing w:val="90"/>
      <w:sz w:val="34"/>
      <w:szCs w:val="34"/>
      <w:shd w:val="clear" w:color="auto" w:fill="FFFFFF"/>
    </w:rPr>
  </w:style>
  <w:style w:type="paragraph" w:customStyle="1" w:styleId="2f8">
    <w:name w:val="Заголовок №2"/>
    <w:basedOn w:val="a"/>
    <w:link w:val="2f7"/>
    <w:uiPriority w:val="99"/>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uiPriority w:val="99"/>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0"/>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uiPriority w:val="99"/>
    <w:semiHidden/>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 w:type="paragraph" w:styleId="5">
    <w:name w:val="List Number 5"/>
    <w:basedOn w:val="a"/>
    <w:rsid w:val="00F12B20"/>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F12B2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5803E2"/>
    <w:pPr>
      <w:suppressAutoHyphens/>
      <w:autoSpaceDN w:val="0"/>
      <w:spacing w:after="0" w:line="240" w:lineRule="auto"/>
      <w:textAlignment w:val="baseline"/>
    </w:pPr>
    <w:rPr>
      <w:rFonts w:ascii="Arial" w:eastAsia="Times New Roman" w:hAnsi="Arial" w:cs="Times New Roman"/>
      <w:kern w:val="3"/>
      <w:sz w:val="24"/>
      <w:szCs w:val="24"/>
      <w:lang w:eastAsia="ar-SA"/>
    </w:rPr>
  </w:style>
  <w:style w:type="paragraph" w:styleId="afffff8">
    <w:name w:val="annotation text"/>
    <w:basedOn w:val="a"/>
    <w:link w:val="afffff9"/>
    <w:rsid w:val="007634D9"/>
    <w:pPr>
      <w:spacing w:after="0" w:line="240" w:lineRule="auto"/>
    </w:pPr>
    <w:rPr>
      <w:rFonts w:ascii="Times New Roman" w:eastAsia="Times New Roman" w:hAnsi="Times New Roman" w:cs="Times New Roman"/>
      <w:sz w:val="20"/>
      <w:szCs w:val="20"/>
    </w:rPr>
  </w:style>
  <w:style w:type="character" w:customStyle="1" w:styleId="afffff9">
    <w:name w:val="Текст примечания Знак"/>
    <w:basedOn w:val="a0"/>
    <w:link w:val="afffff8"/>
    <w:rsid w:val="007634D9"/>
    <w:rPr>
      <w:rFonts w:ascii="Times New Roman" w:eastAsia="Times New Roman" w:hAnsi="Times New Roman" w:cs="Times New Roman"/>
      <w:sz w:val="20"/>
      <w:szCs w:val="20"/>
      <w:lang w:eastAsia="ru-RU"/>
    </w:rPr>
  </w:style>
  <w:style w:type="paragraph" w:styleId="afffffa">
    <w:name w:val="annotation subject"/>
    <w:basedOn w:val="afffff8"/>
    <w:next w:val="afffff8"/>
    <w:link w:val="afffffb"/>
    <w:rsid w:val="007634D9"/>
    <w:rPr>
      <w:b/>
      <w:bCs/>
    </w:rPr>
  </w:style>
  <w:style w:type="character" w:customStyle="1" w:styleId="afffffb">
    <w:name w:val="Тема примечания Знак"/>
    <w:basedOn w:val="afffff9"/>
    <w:link w:val="afffffa"/>
    <w:rsid w:val="007634D9"/>
    <w:rPr>
      <w:b/>
      <w:bCs/>
    </w:rPr>
  </w:style>
  <w:style w:type="paragraph" w:customStyle="1" w:styleId="1ffa">
    <w:name w:val="Колонтитул1"/>
    <w:basedOn w:val="a"/>
    <w:uiPriority w:val="99"/>
    <w:rsid w:val="001B0823"/>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2">
    <w:name w:val="Основной текст (3) + Не курсив"/>
    <w:basedOn w:val="33"/>
    <w:uiPriority w:val="99"/>
    <w:rsid w:val="001B0823"/>
    <w:rPr>
      <w:i/>
      <w:iCs/>
      <w:sz w:val="23"/>
      <w:szCs w:val="23"/>
    </w:rPr>
  </w:style>
  <w:style w:type="character" w:customStyle="1" w:styleId="afffffc">
    <w:name w:val="Основной текст + Малые прописные"/>
    <w:basedOn w:val="a0"/>
    <w:uiPriority w:val="99"/>
    <w:rsid w:val="001B0823"/>
    <w:rPr>
      <w:rFonts w:ascii="Times New Roman" w:hAnsi="Times New Roman" w:cs="Times New Roman"/>
      <w:smallCaps/>
      <w:sz w:val="23"/>
      <w:szCs w:val="23"/>
      <w:u w:val="none"/>
    </w:rPr>
  </w:style>
  <w:style w:type="numbering" w:customStyle="1" w:styleId="1ffb">
    <w:name w:val="Нет списка1"/>
    <w:next w:val="a2"/>
    <w:uiPriority w:val="99"/>
    <w:semiHidden/>
    <w:unhideWhenUsed/>
    <w:rsid w:val="0011735B"/>
  </w:style>
  <w:style w:type="character" w:customStyle="1" w:styleId="1ffc">
    <w:name w:val="Строгий1"/>
    <w:basedOn w:val="a0"/>
    <w:rsid w:val="0011735B"/>
  </w:style>
  <w:style w:type="paragraph" w:customStyle="1" w:styleId="normalweb">
    <w:name w:val="normalweb"/>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Гиперссылка2"/>
    <w:basedOn w:val="a0"/>
    <w:rsid w:val="0011735B"/>
  </w:style>
  <w:style w:type="character" w:customStyle="1" w:styleId="afffffd">
    <w:name w:val="Не вступил в силу"/>
    <w:uiPriority w:val="99"/>
    <w:rsid w:val="0011735B"/>
    <w:rPr>
      <w:color w:val="008080"/>
      <w:sz w:val="20"/>
      <w:szCs w:val="20"/>
    </w:rPr>
  </w:style>
  <w:style w:type="paragraph" w:customStyle="1" w:styleId="afffffe">
    <w:name w:val="Заголовок статьи"/>
    <w:basedOn w:val="a"/>
    <w:next w:val="a"/>
    <w:uiPriority w:val="99"/>
    <w:rsid w:val="0011735B"/>
    <w:pPr>
      <w:widowControl w:val="0"/>
      <w:spacing w:after="0" w:line="240" w:lineRule="auto"/>
      <w:ind w:left="1612" w:hanging="892"/>
      <w:jc w:val="both"/>
    </w:pPr>
    <w:rPr>
      <w:rFonts w:ascii="Arial" w:eastAsia="Times New Roman" w:hAnsi="Arial" w:cs="Times New Roman"/>
      <w:sz w:val="20"/>
      <w:szCs w:val="20"/>
    </w:rPr>
  </w:style>
  <w:style w:type="paragraph" w:customStyle="1" w:styleId="affffff">
    <w:name w:val="Комментарий"/>
    <w:basedOn w:val="a"/>
    <w:next w:val="a"/>
    <w:uiPriority w:val="99"/>
    <w:rsid w:val="0011735B"/>
    <w:pPr>
      <w:widowControl w:val="0"/>
      <w:spacing w:after="0" w:line="240" w:lineRule="auto"/>
      <w:ind w:left="170"/>
      <w:jc w:val="both"/>
    </w:pPr>
    <w:rPr>
      <w:rFonts w:ascii="Arial" w:eastAsia="Times New Roman" w:hAnsi="Arial" w:cs="Times New Roman"/>
      <w:i/>
      <w:iCs/>
      <w:color w:val="800080"/>
      <w:sz w:val="20"/>
      <w:szCs w:val="20"/>
    </w:r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mpred@mail.ru" TargetMode="External"/><Relationship Id="rId18" Type="http://schemas.openxmlformats.org/officeDocument/2006/relationships/hyperlink" Target="mailto:zempred@mail.ru" TargetMode="External"/><Relationship Id="rId26" Type="http://schemas.openxmlformats.org/officeDocument/2006/relationships/hyperlink" Target="mailto:zempred@mail.ru" TargetMode="External"/><Relationship Id="rId3" Type="http://schemas.openxmlformats.org/officeDocument/2006/relationships/styles" Target="styles.xml"/><Relationship Id="rId21" Type="http://schemas.openxmlformats.org/officeDocument/2006/relationships/hyperlink" Target="mailto:zempred@mail.ru" TargetMode="Externa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hyperlink" Target="mailto:zempred@mail.ru" TargetMode="External"/><Relationship Id="rId25" Type="http://schemas.openxmlformats.org/officeDocument/2006/relationships/hyperlink" Target="mailto:zempred@mail.ru" TargetMode="External"/><Relationship Id="rId2" Type="http://schemas.openxmlformats.org/officeDocument/2006/relationships/numbering" Target="numbering.xml"/><Relationship Id="rId16" Type="http://schemas.openxmlformats.org/officeDocument/2006/relationships/hyperlink" Target="mailto:zempred@mail.ru" TargetMode="External"/><Relationship Id="rId20" Type="http://schemas.openxmlformats.org/officeDocument/2006/relationships/hyperlink" Target="mailto:zempred@mail.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24" Type="http://schemas.openxmlformats.org/officeDocument/2006/relationships/hyperlink" Target="mailto:zempred@mai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empred@mail.ru" TargetMode="External"/><Relationship Id="rId23" Type="http://schemas.openxmlformats.org/officeDocument/2006/relationships/hyperlink" Target="mailto:zempred@mail.ru" TargetMode="External"/><Relationship Id="rId28" Type="http://schemas.openxmlformats.org/officeDocument/2006/relationships/hyperlink" Target="mailto:zempred@mail.ru" TargetMode="External"/><Relationship Id="rId10" Type="http://schemas.openxmlformats.org/officeDocument/2006/relationships/hyperlink" Target="mailto:zempred@mail.ru" TargetMode="External"/><Relationship Id="rId19" Type="http://schemas.openxmlformats.org/officeDocument/2006/relationships/hyperlink" Target="mailto:zempred@mail.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mailto:zempred@mail.ru" TargetMode="External"/><Relationship Id="rId22" Type="http://schemas.openxmlformats.org/officeDocument/2006/relationships/hyperlink" Target="mailto:zempred@mail.ru" TargetMode="External"/><Relationship Id="rId27" Type="http://schemas.openxmlformats.org/officeDocument/2006/relationships/hyperlink" Target="mailto:zempred@mail.r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39ECB-E606-4D60-B68C-637A0A17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45</Pages>
  <Words>56748</Words>
  <Characters>323466</Characters>
  <Application>Microsoft Office Word</Application>
  <DocSecurity>0</DocSecurity>
  <Lines>2695</Lines>
  <Paragraphs>758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92</cp:revision>
  <cp:lastPrinted>2025-10-16T05:36:00Z</cp:lastPrinted>
  <dcterms:created xsi:type="dcterms:W3CDTF">2025-06-19T10:00:00Z</dcterms:created>
  <dcterms:modified xsi:type="dcterms:W3CDTF">2025-11-11T12:31:00Z</dcterms:modified>
</cp:coreProperties>
</file>