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7142E5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7142E5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4513D5" w:rsidRDefault="004513D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7142E5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7142E5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142E5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7142E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7142E5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4513D5" w:rsidRDefault="004513D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7142E5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7142E5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4513D5" w:rsidRDefault="004513D5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36</w:t>
                  </w:r>
                </w:p>
                <w:p w:rsidR="004513D5" w:rsidRDefault="004513D5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25 октября</w:t>
                  </w:r>
                </w:p>
                <w:p w:rsidR="004513D5" w:rsidRDefault="004513D5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73A" w:rsidRPr="00FB573A" w:rsidRDefault="00FB573A" w:rsidP="00FB573A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FB573A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FB573A">
        <w:rPr>
          <w:rFonts w:ascii="Times New Roman" w:hAnsi="Times New Roman" w:cs="Times New Roman"/>
        </w:rPr>
        <w:t>Завьяловой</w:t>
      </w:r>
      <w:proofErr w:type="spellEnd"/>
      <w:r w:rsidRPr="00FB573A">
        <w:rPr>
          <w:rFonts w:ascii="Times New Roman" w:hAnsi="Times New Roman" w:cs="Times New Roman"/>
        </w:rPr>
        <w:t xml:space="preserve"> Тамарой Сергеевной, почтовый адрес: </w:t>
      </w:r>
      <w:proofErr w:type="gramStart"/>
      <w:r w:rsidRPr="00FB573A">
        <w:rPr>
          <w:rFonts w:ascii="Times New Roman" w:hAnsi="Times New Roman" w:cs="Times New Roman"/>
        </w:rPr>
        <w:t>г</w:t>
      </w:r>
      <w:proofErr w:type="gramEnd"/>
      <w:r w:rsidRPr="00FB573A">
        <w:rPr>
          <w:rFonts w:ascii="Times New Roman" w:hAnsi="Times New Roman" w:cs="Times New Roman"/>
        </w:rPr>
        <w:t xml:space="preserve">. Шарья, ул. Октябрьская, д. 12, адрес электронной почты </w:t>
      </w:r>
      <w:hyperlink r:id="rId9" w:history="1">
        <w:r w:rsidRPr="00FB573A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0" w:history="1">
        <w:r w:rsidRPr="00FB573A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FB573A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2" w:history="1">
        <w:r w:rsidRPr="00FB573A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FB573A">
          <w:rPr>
            <w:rStyle w:val="Internetlink0"/>
            <w:rFonts w:ascii="Times New Roman" w:hAnsi="Times New Roman" w:cs="Times New Roman"/>
            <w:lang w:val="en-US"/>
          </w:rPr>
          <w:t>ru</w:t>
        </w:r>
      </w:hyperlink>
      <w:r w:rsidRPr="00FB573A">
        <w:rPr>
          <w:rFonts w:ascii="Times New Roman" w:hAnsi="Times New Roman" w:cs="Times New Roman"/>
        </w:rPr>
        <w:t xml:space="preserve"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44:31:020510:25, расположенного по адресу: </w:t>
      </w:r>
      <w:proofErr w:type="gramStart"/>
      <w:r w:rsidRPr="00FB573A">
        <w:rPr>
          <w:rFonts w:ascii="Times New Roman" w:hAnsi="Times New Roman" w:cs="Times New Roman"/>
        </w:rPr>
        <w:t>Костромская</w:t>
      </w:r>
      <w:proofErr w:type="gramEnd"/>
      <w:r w:rsidRPr="00FB573A">
        <w:rPr>
          <w:rFonts w:ascii="Times New Roman" w:hAnsi="Times New Roman" w:cs="Times New Roman"/>
        </w:rPr>
        <w:t xml:space="preserve"> обл., </w:t>
      </w:r>
      <w:proofErr w:type="spellStart"/>
      <w:r w:rsidRPr="00FB573A">
        <w:rPr>
          <w:rFonts w:ascii="Times New Roman" w:hAnsi="Times New Roman" w:cs="Times New Roman"/>
        </w:rPr>
        <w:t>Шарьинский</w:t>
      </w:r>
      <w:proofErr w:type="spellEnd"/>
      <w:r w:rsidRPr="00FB573A">
        <w:rPr>
          <w:rFonts w:ascii="Times New Roman" w:hAnsi="Times New Roman" w:cs="Times New Roman"/>
        </w:rPr>
        <w:t xml:space="preserve"> </w:t>
      </w:r>
      <w:r w:rsidRPr="00FB573A">
        <w:rPr>
          <w:rFonts w:ascii="Times New Roman" w:hAnsi="Times New Roman" w:cs="Times New Roman"/>
          <w:shd w:val="clear" w:color="auto" w:fill="FFFFFF"/>
        </w:rPr>
        <w:t xml:space="preserve">р-н, </w:t>
      </w:r>
      <w:proofErr w:type="spellStart"/>
      <w:r w:rsidRPr="00FB573A">
        <w:rPr>
          <w:rFonts w:ascii="Times New Roman" w:hAnsi="Times New Roman" w:cs="Times New Roman"/>
          <w:shd w:val="clear" w:color="auto" w:fill="FFFFFF"/>
        </w:rPr>
        <w:t>Зебляковское</w:t>
      </w:r>
      <w:proofErr w:type="spellEnd"/>
      <w:r w:rsidRPr="00FB573A">
        <w:rPr>
          <w:rFonts w:ascii="Times New Roman" w:hAnsi="Times New Roman" w:cs="Times New Roman"/>
          <w:shd w:val="clear" w:color="auto" w:fill="FFFFFF"/>
        </w:rPr>
        <w:t xml:space="preserve"> сельское поселение, д. </w:t>
      </w:r>
      <w:proofErr w:type="spellStart"/>
      <w:r w:rsidRPr="00FB573A">
        <w:rPr>
          <w:rFonts w:ascii="Times New Roman" w:hAnsi="Times New Roman" w:cs="Times New Roman"/>
          <w:shd w:val="clear" w:color="auto" w:fill="FFFFFF"/>
        </w:rPr>
        <w:t>Горланиха</w:t>
      </w:r>
      <w:proofErr w:type="spellEnd"/>
      <w:r w:rsidRPr="00FB573A">
        <w:rPr>
          <w:rFonts w:ascii="Times New Roman" w:hAnsi="Times New Roman" w:cs="Times New Roman"/>
          <w:shd w:val="clear" w:color="auto" w:fill="FFFFFF"/>
        </w:rPr>
        <w:t>, д. 17</w:t>
      </w:r>
      <w:r w:rsidRPr="00FB573A">
        <w:rPr>
          <w:rFonts w:ascii="Times New Roman" w:hAnsi="Times New Roman" w:cs="Times New Roman"/>
        </w:rPr>
        <w:t>, номер кадастрового квартала 44:24:211913</w:t>
      </w:r>
      <w:r w:rsidRPr="00FB573A">
        <w:rPr>
          <w:rFonts w:ascii="Times New Roman" w:hAnsi="Times New Roman" w:cs="Times New Roman"/>
          <w:shd w:val="clear" w:color="auto" w:fill="FFFFFF"/>
        </w:rPr>
        <w:t>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>Заказчиком кадастровых работ является Николаев Вячеслав Александрович</w:t>
      </w:r>
      <w:r w:rsidRPr="00FB573A">
        <w:rPr>
          <w:rFonts w:ascii="Times New Roman" w:hAnsi="Times New Roman" w:cs="Times New Roman"/>
          <w:shd w:val="clear" w:color="auto" w:fill="FFFFFF"/>
        </w:rPr>
        <w:t xml:space="preserve">, почтовый адрес: </w:t>
      </w:r>
      <w:proofErr w:type="gramStart"/>
      <w:r w:rsidRPr="00FB573A">
        <w:rPr>
          <w:rFonts w:ascii="Times New Roman" w:hAnsi="Times New Roman" w:cs="Times New Roman"/>
          <w:shd w:val="clear" w:color="auto" w:fill="FFFFFF"/>
        </w:rPr>
        <w:t>Костромская</w:t>
      </w:r>
      <w:proofErr w:type="gramEnd"/>
      <w:r w:rsidRPr="00FB573A">
        <w:rPr>
          <w:rFonts w:ascii="Times New Roman" w:hAnsi="Times New Roman" w:cs="Times New Roman"/>
          <w:shd w:val="clear" w:color="auto" w:fill="FFFFFF"/>
        </w:rPr>
        <w:t xml:space="preserve"> обл., </w:t>
      </w:r>
      <w:proofErr w:type="spellStart"/>
      <w:r w:rsidRPr="00FB573A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FB573A">
        <w:rPr>
          <w:rFonts w:ascii="Times New Roman" w:hAnsi="Times New Roman" w:cs="Times New Roman"/>
          <w:shd w:val="clear" w:color="auto" w:fill="FFFFFF"/>
        </w:rPr>
        <w:t xml:space="preserve"> р-н, </w:t>
      </w:r>
      <w:proofErr w:type="spellStart"/>
      <w:r w:rsidRPr="00FB573A">
        <w:rPr>
          <w:rFonts w:ascii="Times New Roman" w:hAnsi="Times New Roman" w:cs="Times New Roman"/>
          <w:shd w:val="clear" w:color="auto" w:fill="FFFFFF"/>
        </w:rPr>
        <w:t>Зебляковское</w:t>
      </w:r>
      <w:proofErr w:type="spellEnd"/>
      <w:r w:rsidRPr="00FB573A">
        <w:rPr>
          <w:rFonts w:ascii="Times New Roman" w:hAnsi="Times New Roman" w:cs="Times New Roman"/>
          <w:shd w:val="clear" w:color="auto" w:fill="FFFFFF"/>
        </w:rPr>
        <w:t xml:space="preserve"> сельское поселение, д. </w:t>
      </w:r>
      <w:proofErr w:type="spellStart"/>
      <w:r w:rsidRPr="00FB573A">
        <w:rPr>
          <w:rFonts w:ascii="Times New Roman" w:hAnsi="Times New Roman" w:cs="Times New Roman"/>
          <w:shd w:val="clear" w:color="auto" w:fill="FFFFFF"/>
        </w:rPr>
        <w:t>Горланиха</w:t>
      </w:r>
      <w:proofErr w:type="spellEnd"/>
      <w:r w:rsidRPr="00FB573A">
        <w:rPr>
          <w:rFonts w:ascii="Times New Roman" w:hAnsi="Times New Roman" w:cs="Times New Roman"/>
          <w:shd w:val="clear" w:color="auto" w:fill="FFFFFF"/>
        </w:rPr>
        <w:t>, д. 7, контактный телефон 8-910-371-41-69.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gramStart"/>
      <w:r w:rsidRPr="00FB573A">
        <w:rPr>
          <w:rFonts w:ascii="Times New Roman" w:hAnsi="Times New Roman" w:cs="Times New Roman"/>
        </w:rPr>
        <w:t>г</w:t>
      </w:r>
      <w:proofErr w:type="gramEnd"/>
      <w:r w:rsidRPr="00FB573A">
        <w:rPr>
          <w:rFonts w:ascii="Times New Roman" w:hAnsi="Times New Roman" w:cs="Times New Roman"/>
        </w:rPr>
        <w:t>. Шарья, ул. Октябрьская, д.12, «28» ноября 2024г. в 9 часов 00 минут.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FB573A">
        <w:rPr>
          <w:rFonts w:ascii="Times New Roman" w:hAnsi="Times New Roman" w:cs="Times New Roman"/>
        </w:rPr>
        <w:t>г</w:t>
      </w:r>
      <w:proofErr w:type="gramEnd"/>
      <w:r w:rsidRPr="00FB573A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«26» октября 2024г. по «27» ноября 2024г., обоснованные возражения о местоположении границ земельных участков принимаются в письменной </w:t>
      </w:r>
      <w:r w:rsidRPr="00FB573A">
        <w:rPr>
          <w:rFonts w:ascii="Times New Roman" w:hAnsi="Times New Roman" w:cs="Times New Roman"/>
        </w:rPr>
        <w:lastRenderedPageBreak/>
        <w:t xml:space="preserve">форме после ознакомления с проектом межевого плана с «26» октября 2024г. по «27» ноября 2024г., по адресу: Костромская область, </w:t>
      </w:r>
      <w:proofErr w:type="gramStart"/>
      <w:r w:rsidRPr="00FB573A">
        <w:rPr>
          <w:rFonts w:ascii="Times New Roman" w:hAnsi="Times New Roman" w:cs="Times New Roman"/>
        </w:rPr>
        <w:t>г</w:t>
      </w:r>
      <w:proofErr w:type="gramEnd"/>
      <w:r w:rsidRPr="00FB573A">
        <w:rPr>
          <w:rFonts w:ascii="Times New Roman" w:hAnsi="Times New Roman" w:cs="Times New Roman"/>
        </w:rPr>
        <w:t>. Шарья, ул. Октябрьская, д. 12.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>Кадастровые номера и адреса смежных земе</w:t>
      </w:r>
      <w:r w:rsidRPr="00FB573A">
        <w:rPr>
          <w:rFonts w:ascii="Times New Roman" w:hAnsi="Times New Roman" w:cs="Times New Roman"/>
          <w:shd w:val="clear" w:color="auto" w:fill="FFFFFF"/>
        </w:rPr>
        <w:t>л</w:t>
      </w:r>
      <w:r w:rsidRPr="00FB573A">
        <w:rPr>
          <w:rFonts w:ascii="Times New Roman" w:hAnsi="Times New Roman" w:cs="Times New Roman"/>
        </w:rPr>
        <w:t>ьных участков, с правообладателями которых требуется согласование местоположения границ:</w:t>
      </w:r>
    </w:p>
    <w:p w:rsidR="00FB573A" w:rsidRPr="00FB573A" w:rsidRDefault="00FB573A" w:rsidP="00FB573A">
      <w:pPr>
        <w:pStyle w:val="Standard"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B573A">
        <w:rPr>
          <w:rFonts w:ascii="Times New Roman" w:hAnsi="Times New Roman" w:cs="Times New Roman"/>
        </w:rPr>
        <w:t xml:space="preserve">кадастровый номер 44:31:020510:23, Костромская обл., </w:t>
      </w:r>
      <w:proofErr w:type="spellStart"/>
      <w:r w:rsidRPr="00FB573A">
        <w:rPr>
          <w:rFonts w:ascii="Times New Roman" w:hAnsi="Times New Roman" w:cs="Times New Roman"/>
        </w:rPr>
        <w:t>Шарьинский</w:t>
      </w:r>
      <w:proofErr w:type="spellEnd"/>
      <w:r w:rsidRPr="00FB573A">
        <w:rPr>
          <w:rFonts w:ascii="Times New Roman" w:hAnsi="Times New Roman" w:cs="Times New Roman"/>
        </w:rPr>
        <w:t xml:space="preserve"> р-н, </w:t>
      </w:r>
      <w:proofErr w:type="spellStart"/>
      <w:r w:rsidRPr="00FB573A">
        <w:rPr>
          <w:rFonts w:ascii="Times New Roman" w:hAnsi="Times New Roman" w:cs="Times New Roman"/>
        </w:rPr>
        <w:t>Зебляковское</w:t>
      </w:r>
      <w:proofErr w:type="spellEnd"/>
      <w:r w:rsidRPr="00FB573A">
        <w:rPr>
          <w:rFonts w:ascii="Times New Roman" w:hAnsi="Times New Roman" w:cs="Times New Roman"/>
        </w:rPr>
        <w:t xml:space="preserve"> с/</w:t>
      </w:r>
      <w:proofErr w:type="spellStart"/>
      <w:proofErr w:type="gramStart"/>
      <w:r w:rsidRPr="00FB573A">
        <w:rPr>
          <w:rFonts w:ascii="Times New Roman" w:hAnsi="Times New Roman" w:cs="Times New Roman"/>
        </w:rPr>
        <w:t>п</w:t>
      </w:r>
      <w:proofErr w:type="spellEnd"/>
      <w:proofErr w:type="gramEnd"/>
      <w:r w:rsidRPr="00FB573A">
        <w:rPr>
          <w:rFonts w:ascii="Times New Roman" w:hAnsi="Times New Roman" w:cs="Times New Roman"/>
        </w:rPr>
        <w:t xml:space="preserve">, д. </w:t>
      </w:r>
      <w:proofErr w:type="spellStart"/>
      <w:r w:rsidRPr="00FB573A">
        <w:rPr>
          <w:rFonts w:ascii="Times New Roman" w:hAnsi="Times New Roman" w:cs="Times New Roman"/>
        </w:rPr>
        <w:t>Горланиха</w:t>
      </w:r>
      <w:proofErr w:type="spellEnd"/>
      <w:r w:rsidRPr="00FB573A">
        <w:rPr>
          <w:rFonts w:ascii="Times New Roman" w:hAnsi="Times New Roman" w:cs="Times New Roman"/>
        </w:rPr>
        <w:t>, д. 15;</w:t>
      </w:r>
    </w:p>
    <w:p w:rsidR="00FB573A" w:rsidRPr="00FB573A" w:rsidRDefault="00FB573A" w:rsidP="00FB573A">
      <w:pPr>
        <w:pStyle w:val="Standard"/>
        <w:widowControl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B573A">
        <w:rPr>
          <w:rFonts w:ascii="Times New Roman" w:hAnsi="Times New Roman" w:cs="Times New Roman"/>
        </w:rPr>
        <w:t xml:space="preserve">кадастровый квартал 44:24:211913, </w:t>
      </w:r>
      <w:proofErr w:type="gramStart"/>
      <w:r w:rsidRPr="00FB573A">
        <w:rPr>
          <w:rFonts w:ascii="Times New Roman" w:hAnsi="Times New Roman" w:cs="Times New Roman"/>
        </w:rPr>
        <w:t>Костромская</w:t>
      </w:r>
      <w:proofErr w:type="gramEnd"/>
      <w:r w:rsidRPr="00FB573A">
        <w:rPr>
          <w:rFonts w:ascii="Times New Roman" w:hAnsi="Times New Roman" w:cs="Times New Roman"/>
        </w:rPr>
        <w:t xml:space="preserve"> обл., </w:t>
      </w:r>
      <w:proofErr w:type="spellStart"/>
      <w:r w:rsidRPr="00FB573A">
        <w:rPr>
          <w:rFonts w:ascii="Times New Roman" w:hAnsi="Times New Roman" w:cs="Times New Roman"/>
        </w:rPr>
        <w:t>Шарьинский</w:t>
      </w:r>
      <w:proofErr w:type="spellEnd"/>
      <w:r w:rsidRPr="00FB573A">
        <w:rPr>
          <w:rFonts w:ascii="Times New Roman" w:hAnsi="Times New Roman" w:cs="Times New Roman"/>
        </w:rPr>
        <w:t xml:space="preserve"> р-н.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B573A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FB573A" w:rsidRPr="00FB573A" w:rsidRDefault="00FB573A" w:rsidP="00FB573A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</w:p>
    <w:p w:rsidR="00FB573A" w:rsidRDefault="00FB573A" w:rsidP="0011412F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FB573A" w:rsidRDefault="00FB573A" w:rsidP="0011412F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11412F" w:rsidRPr="0011412F" w:rsidRDefault="0011412F" w:rsidP="0011412F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11412F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  <w:color w:val="FF6600"/>
        </w:rPr>
      </w:pPr>
      <w:proofErr w:type="gramStart"/>
      <w:r w:rsidRPr="0011412F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11412F">
        <w:rPr>
          <w:rFonts w:ascii="Times New Roman" w:hAnsi="Times New Roman" w:cs="Times New Roman"/>
        </w:rPr>
        <w:t>Завьяловой</w:t>
      </w:r>
      <w:proofErr w:type="spellEnd"/>
      <w:r w:rsidRPr="0011412F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4" w:history="1">
        <w:r w:rsidRPr="0011412F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5" w:history="1">
        <w:r w:rsidRPr="0011412F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11412F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7" w:history="1">
        <w:r w:rsidRPr="0011412F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11412F">
          <w:rPr>
            <w:rStyle w:val="Internetlink0"/>
            <w:rFonts w:ascii="Times New Roman" w:hAnsi="Times New Roman" w:cs="Times New Roman"/>
            <w:lang w:val="en-US"/>
          </w:rPr>
          <w:t>ru</w:t>
        </w:r>
      </w:hyperlink>
      <w:r w:rsidRPr="0011412F">
        <w:rPr>
          <w:rFonts w:ascii="Times New Roman" w:hAnsi="Times New Roman" w:cs="Times New Roman"/>
        </w:rPr>
        <w:t xml:space="preserve">, контактный </w:t>
      </w:r>
      <w:r>
        <w:rPr>
          <w:rFonts w:ascii="Times New Roman" w:hAnsi="Times New Roman" w:cs="Times New Roman"/>
        </w:rPr>
        <w:t xml:space="preserve">телефон </w:t>
      </w:r>
      <w:r w:rsidRPr="0011412F">
        <w:rPr>
          <w:rFonts w:ascii="Times New Roman" w:hAnsi="Times New Roman" w:cs="Times New Roman"/>
        </w:rPr>
        <w:t>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44:24:140101:365 расположенного по адресу:</w:t>
      </w:r>
      <w:proofErr w:type="gramEnd"/>
      <w:r w:rsidRPr="0011412F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11412F">
        <w:rPr>
          <w:rFonts w:ascii="Times New Roman" w:hAnsi="Times New Roman" w:cs="Times New Roman"/>
        </w:rPr>
        <w:t>Шарьинский</w:t>
      </w:r>
      <w:proofErr w:type="spellEnd"/>
      <w:r w:rsidRPr="0011412F">
        <w:rPr>
          <w:rFonts w:ascii="Times New Roman" w:hAnsi="Times New Roman" w:cs="Times New Roman"/>
        </w:rPr>
        <w:t xml:space="preserve"> район, </w:t>
      </w:r>
      <w:proofErr w:type="spellStart"/>
      <w:r w:rsidRPr="0011412F">
        <w:rPr>
          <w:rFonts w:ascii="Times New Roman" w:hAnsi="Times New Roman" w:cs="Times New Roman"/>
        </w:rPr>
        <w:t>Одоевское</w:t>
      </w:r>
      <w:proofErr w:type="spellEnd"/>
      <w:r w:rsidRPr="0011412F">
        <w:rPr>
          <w:rFonts w:ascii="Times New Roman" w:hAnsi="Times New Roman" w:cs="Times New Roman"/>
        </w:rPr>
        <w:t xml:space="preserve"> сельское поселение, с. Одоевское,ул</w:t>
      </w:r>
      <w:proofErr w:type="gramStart"/>
      <w:r w:rsidRPr="0011412F">
        <w:rPr>
          <w:rFonts w:ascii="Times New Roman" w:hAnsi="Times New Roman" w:cs="Times New Roman"/>
        </w:rPr>
        <w:t>.М</w:t>
      </w:r>
      <w:proofErr w:type="gramEnd"/>
      <w:r w:rsidRPr="0011412F">
        <w:rPr>
          <w:rFonts w:ascii="Times New Roman" w:hAnsi="Times New Roman" w:cs="Times New Roman"/>
        </w:rPr>
        <w:t>олодежная,д.8 кв.1, номер кадастрового квартала 44:24:140101.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1412F">
        <w:rPr>
          <w:rFonts w:ascii="Times New Roman" w:hAnsi="Times New Roman" w:cs="Times New Roman"/>
          <w:shd w:val="clear" w:color="auto" w:fill="FFFFFF"/>
        </w:rPr>
        <w:t>Кулигина</w:t>
      </w:r>
      <w:proofErr w:type="spellEnd"/>
      <w:r w:rsidRPr="0011412F">
        <w:rPr>
          <w:rFonts w:ascii="Times New Roman" w:hAnsi="Times New Roman" w:cs="Times New Roman"/>
          <w:shd w:val="clear" w:color="auto" w:fill="FFFFFF"/>
        </w:rPr>
        <w:t xml:space="preserve"> Любовь Ивановна, её почтовый адрес:</w:t>
      </w:r>
      <w:r w:rsidRPr="0011412F">
        <w:rPr>
          <w:rFonts w:ascii="Times New Roman" w:hAnsi="Times New Roman" w:cs="Times New Roman"/>
        </w:rPr>
        <w:t xml:space="preserve">157500, Костромская обл., </w:t>
      </w:r>
      <w:proofErr w:type="spellStart"/>
      <w:r w:rsidRPr="0011412F">
        <w:rPr>
          <w:rFonts w:ascii="Times New Roman" w:hAnsi="Times New Roman" w:cs="Times New Roman"/>
        </w:rPr>
        <w:t>Шарьинский</w:t>
      </w:r>
      <w:proofErr w:type="spellEnd"/>
      <w:r w:rsidRPr="0011412F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1412F">
        <w:rPr>
          <w:rFonts w:ascii="Times New Roman" w:hAnsi="Times New Roman" w:cs="Times New Roman"/>
        </w:rPr>
        <w:t>Одоевское</w:t>
      </w:r>
      <w:proofErr w:type="spellEnd"/>
      <w:r w:rsidRPr="0011412F">
        <w:rPr>
          <w:rFonts w:ascii="Times New Roman" w:hAnsi="Times New Roman" w:cs="Times New Roman"/>
        </w:rPr>
        <w:t xml:space="preserve"> сельское поселение, с. </w:t>
      </w:r>
      <w:proofErr w:type="spellStart"/>
      <w:r w:rsidRPr="0011412F">
        <w:rPr>
          <w:rFonts w:ascii="Times New Roman" w:hAnsi="Times New Roman" w:cs="Times New Roman"/>
        </w:rPr>
        <w:t>Одоевское</w:t>
      </w:r>
      <w:proofErr w:type="spellEnd"/>
      <w:r w:rsidRPr="001141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1412F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 xml:space="preserve"> </w:t>
      </w:r>
      <w:r w:rsidRPr="0011412F">
        <w:rPr>
          <w:rFonts w:ascii="Times New Roman" w:hAnsi="Times New Roman" w:cs="Times New Roman"/>
        </w:rPr>
        <w:t>Молодежная</w:t>
      </w:r>
      <w:proofErr w:type="gramStart"/>
      <w:r w:rsidRPr="0011412F">
        <w:rPr>
          <w:rFonts w:ascii="Times New Roman" w:hAnsi="Times New Roman" w:cs="Times New Roman"/>
        </w:rPr>
        <w:t>,д</w:t>
      </w:r>
      <w:proofErr w:type="gramEnd"/>
      <w:r w:rsidRPr="0011412F">
        <w:rPr>
          <w:rFonts w:ascii="Times New Roman" w:hAnsi="Times New Roman" w:cs="Times New Roman"/>
        </w:rPr>
        <w:t>.8 кв.1,</w:t>
      </w:r>
      <w:r w:rsidRPr="0011412F">
        <w:rPr>
          <w:rFonts w:ascii="Times New Roman" w:hAnsi="Times New Roman" w:cs="Times New Roman"/>
          <w:shd w:val="clear" w:color="auto" w:fill="FFFFFF"/>
        </w:rPr>
        <w:t xml:space="preserve"> контактный телефон +7915-919-30-41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11412F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11412F">
        <w:rPr>
          <w:rFonts w:ascii="Times New Roman" w:hAnsi="Times New Roman" w:cs="Times New Roman"/>
          <w:shd w:val="clear" w:color="auto" w:fill="FFFFFF"/>
        </w:rPr>
        <w:t>Костромская</w:t>
      </w:r>
      <w:proofErr w:type="gramEnd"/>
      <w:r w:rsidRPr="0011412F">
        <w:rPr>
          <w:rFonts w:ascii="Times New Roman" w:hAnsi="Times New Roman" w:cs="Times New Roman"/>
          <w:shd w:val="clear" w:color="auto" w:fill="FFFFFF"/>
        </w:rPr>
        <w:t xml:space="preserve"> обл., </w:t>
      </w:r>
      <w:proofErr w:type="spellStart"/>
      <w:r w:rsidRPr="0011412F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11412F">
        <w:rPr>
          <w:rFonts w:ascii="Times New Roman" w:hAnsi="Times New Roman" w:cs="Times New Roman"/>
          <w:shd w:val="clear" w:color="auto" w:fill="FFFFFF"/>
        </w:rPr>
        <w:t xml:space="preserve"> район, </w:t>
      </w:r>
      <w:proofErr w:type="spellStart"/>
      <w:r w:rsidRPr="0011412F">
        <w:rPr>
          <w:rFonts w:ascii="Times New Roman" w:hAnsi="Times New Roman" w:cs="Times New Roman"/>
          <w:shd w:val="clear" w:color="auto" w:fill="FFFFFF"/>
        </w:rPr>
        <w:t>Одоевское</w:t>
      </w:r>
      <w:proofErr w:type="spellEnd"/>
      <w:r w:rsidRPr="0011412F">
        <w:rPr>
          <w:rFonts w:ascii="Times New Roman" w:hAnsi="Times New Roman" w:cs="Times New Roman"/>
          <w:shd w:val="clear" w:color="auto" w:fill="FFFFFF"/>
        </w:rPr>
        <w:t xml:space="preserve"> сельское поселение, с. </w:t>
      </w:r>
      <w:proofErr w:type="spellStart"/>
      <w:r w:rsidRPr="0011412F">
        <w:rPr>
          <w:rFonts w:ascii="Times New Roman" w:hAnsi="Times New Roman" w:cs="Times New Roman"/>
          <w:shd w:val="clear" w:color="auto" w:fill="FFFFFF"/>
        </w:rPr>
        <w:t>Одоевское</w:t>
      </w:r>
      <w:proofErr w:type="spellEnd"/>
      <w:r w:rsidRPr="0011412F">
        <w:rPr>
          <w:rFonts w:ascii="Times New Roman" w:hAnsi="Times New Roman" w:cs="Times New Roman"/>
          <w:shd w:val="clear" w:color="auto" w:fill="FFFFFF"/>
        </w:rPr>
        <w:t>, ул.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1412F">
        <w:rPr>
          <w:rFonts w:ascii="Times New Roman" w:hAnsi="Times New Roman" w:cs="Times New Roman"/>
          <w:shd w:val="clear" w:color="auto" w:fill="FFFFFF"/>
        </w:rPr>
        <w:t>Молодежная,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1412F">
        <w:rPr>
          <w:rFonts w:ascii="Times New Roman" w:hAnsi="Times New Roman" w:cs="Times New Roman"/>
          <w:shd w:val="clear" w:color="auto" w:fill="FFFFFF"/>
        </w:rPr>
        <w:t>у дома 7</w:t>
      </w:r>
      <w:r w:rsidRPr="0011412F">
        <w:rPr>
          <w:rFonts w:ascii="Times New Roman" w:hAnsi="Times New Roman" w:cs="Times New Roman"/>
        </w:rPr>
        <w:t xml:space="preserve"> </w:t>
      </w:r>
      <w:r w:rsidRPr="0011412F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</w:rPr>
        <w:t xml:space="preserve">«27» ноября </w:t>
      </w:r>
      <w:r w:rsidRPr="0011412F">
        <w:rPr>
          <w:rFonts w:ascii="Times New Roman" w:hAnsi="Times New Roman" w:cs="Times New Roman"/>
        </w:rPr>
        <w:t>2024 г. в 11 часов 30 минут.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11412F">
        <w:rPr>
          <w:rFonts w:ascii="Times New Roman" w:hAnsi="Times New Roman" w:cs="Times New Roman"/>
        </w:rPr>
        <w:t>г</w:t>
      </w:r>
      <w:proofErr w:type="gramEnd"/>
      <w:r w:rsidRPr="0011412F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«25» октября 2024г. по «26» ноября 2024г.,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«25» октября 2024г. по «26» ноября 2024г., по адресу: Костромская область, </w:t>
      </w:r>
      <w:proofErr w:type="gramStart"/>
      <w:r w:rsidRPr="0011412F">
        <w:rPr>
          <w:rFonts w:ascii="Times New Roman" w:hAnsi="Times New Roman" w:cs="Times New Roman"/>
        </w:rPr>
        <w:t>г</w:t>
      </w:r>
      <w:proofErr w:type="gramEnd"/>
      <w:r w:rsidRPr="0011412F">
        <w:rPr>
          <w:rFonts w:ascii="Times New Roman" w:hAnsi="Times New Roman" w:cs="Times New Roman"/>
        </w:rPr>
        <w:t>. Шарья, ул. Октябрьская, д. 12.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</w:rPr>
        <w:t xml:space="preserve">-кадастровый номер 44:24:140101:210 Костромская обл., </w:t>
      </w:r>
      <w:proofErr w:type="spellStart"/>
      <w:r w:rsidRPr="0011412F">
        <w:rPr>
          <w:rFonts w:ascii="Times New Roman" w:hAnsi="Times New Roman" w:cs="Times New Roman"/>
        </w:rPr>
        <w:t>Шарьинский</w:t>
      </w:r>
      <w:proofErr w:type="spellEnd"/>
      <w:r w:rsidRPr="0011412F">
        <w:rPr>
          <w:rFonts w:ascii="Times New Roman" w:hAnsi="Times New Roman" w:cs="Times New Roman"/>
        </w:rPr>
        <w:t xml:space="preserve"> район, </w:t>
      </w:r>
      <w:proofErr w:type="spellStart"/>
      <w:r w:rsidRPr="0011412F">
        <w:rPr>
          <w:rFonts w:ascii="Times New Roman" w:hAnsi="Times New Roman" w:cs="Times New Roman"/>
        </w:rPr>
        <w:t>Одоевское</w:t>
      </w:r>
      <w:proofErr w:type="spellEnd"/>
      <w:r w:rsidRPr="0011412F">
        <w:rPr>
          <w:rFonts w:ascii="Times New Roman" w:hAnsi="Times New Roman" w:cs="Times New Roman"/>
        </w:rPr>
        <w:t xml:space="preserve"> сельское поселение, с. </w:t>
      </w:r>
      <w:proofErr w:type="spellStart"/>
      <w:r w:rsidRPr="0011412F">
        <w:rPr>
          <w:rFonts w:ascii="Times New Roman" w:hAnsi="Times New Roman" w:cs="Times New Roman"/>
        </w:rPr>
        <w:t>Одоевское</w:t>
      </w:r>
      <w:proofErr w:type="spellEnd"/>
      <w:r w:rsidRPr="0011412F">
        <w:rPr>
          <w:rFonts w:ascii="Times New Roman" w:hAnsi="Times New Roman" w:cs="Times New Roman"/>
        </w:rPr>
        <w:t>,</w:t>
      </w:r>
      <w:r w:rsidR="00B17227">
        <w:rPr>
          <w:rFonts w:ascii="Times New Roman" w:hAnsi="Times New Roman" w:cs="Times New Roman"/>
        </w:rPr>
        <w:t xml:space="preserve"> </w:t>
      </w:r>
      <w:r w:rsidRPr="0011412F">
        <w:rPr>
          <w:rFonts w:ascii="Times New Roman" w:hAnsi="Times New Roman" w:cs="Times New Roman"/>
        </w:rPr>
        <w:t>ул.</w:t>
      </w:r>
      <w:r w:rsidR="00B17227">
        <w:rPr>
          <w:rFonts w:ascii="Times New Roman" w:hAnsi="Times New Roman" w:cs="Times New Roman"/>
        </w:rPr>
        <w:t xml:space="preserve"> </w:t>
      </w:r>
      <w:r w:rsidRPr="0011412F">
        <w:rPr>
          <w:rFonts w:ascii="Times New Roman" w:hAnsi="Times New Roman" w:cs="Times New Roman"/>
        </w:rPr>
        <w:t>Молодежная</w:t>
      </w:r>
      <w:proofErr w:type="gramStart"/>
      <w:r w:rsidRPr="0011412F">
        <w:rPr>
          <w:rFonts w:ascii="Times New Roman" w:hAnsi="Times New Roman" w:cs="Times New Roman"/>
        </w:rPr>
        <w:t>,д</w:t>
      </w:r>
      <w:proofErr w:type="gramEnd"/>
      <w:r w:rsidRPr="0011412F">
        <w:rPr>
          <w:rFonts w:ascii="Times New Roman" w:hAnsi="Times New Roman" w:cs="Times New Roman"/>
        </w:rPr>
        <w:t>.8 кв.2</w:t>
      </w:r>
    </w:p>
    <w:p w:rsidR="0011412F" w:rsidRPr="0011412F" w:rsidRDefault="0011412F" w:rsidP="0011412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1412F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11412F" w:rsidRDefault="0011412F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B6B" w:rsidRDefault="00703B6B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B6B" w:rsidRPr="00703B6B" w:rsidRDefault="00703B6B" w:rsidP="00703B6B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03B6B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703B6B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703B6B">
        <w:rPr>
          <w:rFonts w:ascii="Times New Roman" w:hAnsi="Times New Roman" w:cs="Times New Roman"/>
        </w:rPr>
        <w:t>Завьяловой</w:t>
      </w:r>
      <w:proofErr w:type="spellEnd"/>
      <w:r w:rsidRPr="00703B6B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9" w:history="1">
        <w:proofErr w:type="gramEnd"/>
        <w:r w:rsidRPr="00703B6B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20" w:history="1">
        <w:r w:rsidRPr="00703B6B">
          <w:rPr>
            <w:rStyle w:val="Internetlink0"/>
            <w:rFonts w:ascii="Times New Roman" w:hAnsi="Times New Roman" w:cs="Times New Roman"/>
          </w:rPr>
          <w:t>@</w:t>
        </w:r>
      </w:hyperlink>
      <w:hyperlink r:id="rId21" w:history="1">
        <w:r w:rsidRPr="00703B6B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22" w:history="1">
        <w:r w:rsidRPr="00703B6B">
          <w:rPr>
            <w:rStyle w:val="Internetlink0"/>
            <w:rFonts w:ascii="Times New Roman" w:hAnsi="Times New Roman" w:cs="Times New Roman"/>
          </w:rPr>
          <w:t>.</w:t>
        </w:r>
      </w:hyperlink>
      <w:hyperlink r:id="rId23" w:history="1">
        <w:r w:rsidRPr="00703B6B">
          <w:rPr>
            <w:rStyle w:val="Internetlink0"/>
            <w:rFonts w:ascii="Times New Roman" w:hAnsi="Times New Roman" w:cs="Times New Roman"/>
            <w:lang w:val="en-US"/>
          </w:rPr>
          <w:t>ru</w:t>
        </w:r>
        <w:proofErr w:type="gramStart"/>
      </w:hyperlink>
      <w:r w:rsidRPr="00703B6B">
        <w:rPr>
          <w:rFonts w:ascii="Times New Roman" w:hAnsi="Times New Roman" w:cs="Times New Roman"/>
        </w:rPr>
        <w:t xml:space="preserve">, контактный телефон  8 (49449) 5-34-02, 8(910)951-09-41, номер регистрации в государственном реестре лиц, </w:t>
      </w:r>
      <w:r w:rsidRPr="00703B6B">
        <w:rPr>
          <w:rFonts w:ascii="Times New Roman" w:hAnsi="Times New Roman" w:cs="Times New Roman"/>
        </w:rPr>
        <w:lastRenderedPageBreak/>
        <w:t>осуществляющих кадастровую деятельность 17756, выполняются кадастровые работы в отношении земельного участка с кадастровым номером 44:24:160901:60 расположенного по адресу:</w:t>
      </w:r>
      <w:proofErr w:type="gramEnd"/>
      <w:r w:rsidRPr="00703B6B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703B6B">
        <w:rPr>
          <w:rFonts w:ascii="Times New Roman" w:hAnsi="Times New Roman" w:cs="Times New Roman"/>
        </w:rPr>
        <w:t>Шарьинский</w:t>
      </w:r>
      <w:proofErr w:type="spellEnd"/>
      <w:r w:rsidRPr="00703B6B">
        <w:rPr>
          <w:rFonts w:ascii="Times New Roman" w:hAnsi="Times New Roman" w:cs="Times New Roman"/>
        </w:rPr>
        <w:t xml:space="preserve"> </w:t>
      </w:r>
      <w:r w:rsidRPr="00703B6B">
        <w:rPr>
          <w:rFonts w:ascii="Times New Roman" w:hAnsi="Times New Roman" w:cs="Times New Roman"/>
          <w:shd w:val="clear" w:color="auto" w:fill="FFFFFF"/>
        </w:rPr>
        <w:t>р-н, д. Матвеевка, д. 5</w:t>
      </w:r>
      <w:r w:rsidRPr="00703B6B">
        <w:rPr>
          <w:rFonts w:ascii="Times New Roman" w:hAnsi="Times New Roman" w:cs="Times New Roman"/>
        </w:rPr>
        <w:t>, номер кадастрового квартала 44:24:160901</w:t>
      </w:r>
      <w:r w:rsidRPr="00703B6B">
        <w:rPr>
          <w:rFonts w:ascii="Times New Roman" w:hAnsi="Times New Roman" w:cs="Times New Roman"/>
          <w:shd w:val="clear" w:color="auto" w:fill="FFFFFF"/>
        </w:rPr>
        <w:t>.</w:t>
      </w:r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Pr="00703B6B">
        <w:rPr>
          <w:rFonts w:ascii="Times New Roman" w:hAnsi="Times New Roman" w:cs="Times New Roman"/>
        </w:rPr>
        <w:t>Храпай</w:t>
      </w:r>
      <w:proofErr w:type="spellEnd"/>
      <w:r w:rsidRPr="00703B6B">
        <w:rPr>
          <w:rFonts w:ascii="Times New Roman" w:hAnsi="Times New Roman" w:cs="Times New Roman"/>
        </w:rPr>
        <w:t xml:space="preserve"> Сергей Алексеевич</w:t>
      </w:r>
      <w:r w:rsidRPr="00703B6B">
        <w:rPr>
          <w:rFonts w:ascii="Times New Roman" w:hAnsi="Times New Roman" w:cs="Times New Roman"/>
          <w:shd w:val="clear" w:color="auto" w:fill="FFFFFF"/>
        </w:rPr>
        <w:t xml:space="preserve">, почтовый адрес: </w:t>
      </w:r>
      <w:proofErr w:type="gramStart"/>
      <w:r w:rsidRPr="00703B6B">
        <w:rPr>
          <w:rFonts w:ascii="Times New Roman" w:hAnsi="Times New Roman" w:cs="Times New Roman"/>
          <w:shd w:val="clear" w:color="auto" w:fill="FFFFFF"/>
        </w:rPr>
        <w:t xml:space="preserve">Костромская обл., </w:t>
      </w:r>
      <w:proofErr w:type="spellStart"/>
      <w:r w:rsidRPr="00703B6B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703B6B">
        <w:rPr>
          <w:rFonts w:ascii="Times New Roman" w:hAnsi="Times New Roman" w:cs="Times New Roman"/>
          <w:shd w:val="clear" w:color="auto" w:fill="FFFFFF"/>
        </w:rPr>
        <w:t xml:space="preserve"> р-н, г. Шарья, ул. Громова, д. 86, кв. 8, контактный телефон 8-910-958-13-20.</w:t>
      </w:r>
      <w:proofErr w:type="gramEnd"/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 xml:space="preserve">  Собрание по поводу согласования местоположения границы состоится по адресу: Костромская область, </w:t>
      </w:r>
      <w:proofErr w:type="gramStart"/>
      <w:r w:rsidRPr="00703B6B">
        <w:rPr>
          <w:rFonts w:ascii="Times New Roman" w:hAnsi="Times New Roman" w:cs="Times New Roman"/>
        </w:rPr>
        <w:t>г</w:t>
      </w:r>
      <w:proofErr w:type="gramEnd"/>
      <w:r w:rsidRPr="00703B6B">
        <w:rPr>
          <w:rFonts w:ascii="Times New Roman" w:hAnsi="Times New Roman" w:cs="Times New Roman"/>
        </w:rPr>
        <w:t>. Шарья, ул. Октябрьская, д.12, «28» ноября 2024г. в 9 часов 00 минут.</w:t>
      </w:r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703B6B">
        <w:rPr>
          <w:rFonts w:ascii="Times New Roman" w:hAnsi="Times New Roman" w:cs="Times New Roman"/>
        </w:rPr>
        <w:t>г</w:t>
      </w:r>
      <w:proofErr w:type="gramEnd"/>
      <w:r w:rsidRPr="00703B6B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«26» октября 2024г. по «27» ноября 2024г.,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«26» октября 2024г. по «27» ноября 2024г., по адресу: Костромская область, </w:t>
      </w:r>
      <w:proofErr w:type="gramStart"/>
      <w:r w:rsidRPr="00703B6B">
        <w:rPr>
          <w:rFonts w:ascii="Times New Roman" w:hAnsi="Times New Roman" w:cs="Times New Roman"/>
        </w:rPr>
        <w:t>г</w:t>
      </w:r>
      <w:proofErr w:type="gramEnd"/>
      <w:r w:rsidRPr="00703B6B">
        <w:rPr>
          <w:rFonts w:ascii="Times New Roman" w:hAnsi="Times New Roman" w:cs="Times New Roman"/>
        </w:rPr>
        <w:t>. Шарья, ул. Октябрьская, д. 12.</w:t>
      </w:r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>Кадастровые номера и адреса смежных земе</w:t>
      </w:r>
      <w:r w:rsidRPr="00703B6B">
        <w:rPr>
          <w:rFonts w:ascii="Times New Roman" w:hAnsi="Times New Roman" w:cs="Times New Roman"/>
          <w:shd w:val="clear" w:color="auto" w:fill="FFFFFF"/>
        </w:rPr>
        <w:t>л</w:t>
      </w:r>
      <w:r w:rsidRPr="00703B6B">
        <w:rPr>
          <w:rFonts w:ascii="Times New Roman" w:hAnsi="Times New Roman" w:cs="Times New Roman"/>
        </w:rPr>
        <w:t>ьных участков, с правообладателями которых требуется согласование местоположения границ:</w:t>
      </w:r>
    </w:p>
    <w:p w:rsidR="00703B6B" w:rsidRPr="00703B6B" w:rsidRDefault="00703B6B" w:rsidP="00703B6B">
      <w:pPr>
        <w:pStyle w:val="Standard"/>
        <w:widowControl/>
        <w:numPr>
          <w:ilvl w:val="0"/>
          <w:numId w:val="42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 xml:space="preserve">кадастровый квартал 44:24:160901, </w:t>
      </w:r>
      <w:proofErr w:type="gramStart"/>
      <w:r w:rsidRPr="00703B6B">
        <w:rPr>
          <w:rFonts w:ascii="Times New Roman" w:hAnsi="Times New Roman" w:cs="Times New Roman"/>
        </w:rPr>
        <w:t>Костромская</w:t>
      </w:r>
      <w:proofErr w:type="gramEnd"/>
      <w:r w:rsidRPr="00703B6B">
        <w:rPr>
          <w:rFonts w:ascii="Times New Roman" w:hAnsi="Times New Roman" w:cs="Times New Roman"/>
        </w:rPr>
        <w:t xml:space="preserve"> обл., </w:t>
      </w:r>
      <w:proofErr w:type="spellStart"/>
      <w:r w:rsidRPr="00703B6B">
        <w:rPr>
          <w:rFonts w:ascii="Times New Roman" w:hAnsi="Times New Roman" w:cs="Times New Roman"/>
        </w:rPr>
        <w:t>Шарьинский</w:t>
      </w:r>
      <w:proofErr w:type="spellEnd"/>
      <w:r w:rsidRPr="00703B6B">
        <w:rPr>
          <w:rFonts w:ascii="Times New Roman" w:hAnsi="Times New Roman" w:cs="Times New Roman"/>
        </w:rPr>
        <w:t xml:space="preserve"> р-н.</w:t>
      </w:r>
    </w:p>
    <w:p w:rsidR="00703B6B" w:rsidRPr="00703B6B" w:rsidRDefault="00703B6B" w:rsidP="00703B6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03B6B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703B6B" w:rsidRPr="00703B6B" w:rsidRDefault="00703B6B" w:rsidP="00703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B6B" w:rsidRDefault="00703B6B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10D69" w:rsidRPr="00E10D69" w:rsidRDefault="00E10D69" w:rsidP="00E10D69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D69" w:rsidRPr="00E10D69" w:rsidRDefault="00E10D69" w:rsidP="00E10D69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10D69" w:rsidRPr="00E10D69" w:rsidRDefault="00E10D69" w:rsidP="00E10D6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от «21» октября 2024 г. № 395</w:t>
      </w: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Pr="00E10D69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 xml:space="preserve">«Культура </w:t>
      </w:r>
      <w:proofErr w:type="spellStart"/>
      <w:r w:rsidRPr="00E10D6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b/>
          <w:sz w:val="24"/>
          <w:szCs w:val="24"/>
        </w:rPr>
        <w:t xml:space="preserve"> района на 2020-2024 годы»,</w:t>
      </w: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0D69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E10D69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E10D6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27 декабря 2019 года № 314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0D69">
        <w:rPr>
          <w:rFonts w:ascii="Times New Roman" w:hAnsi="Times New Roman" w:cs="Times New Roman"/>
          <w:sz w:val="24"/>
          <w:szCs w:val="24"/>
        </w:rPr>
        <w:t xml:space="preserve">В связи с проведением мероприятий национального проекта «Культура» в 2024 году по обеспечению качественно нового уровня развития инфраструктуры культуры, реализацией государственной программы «Развитие культуры и туризма Костромской области», утвержденной постановлением администрации Костромской области от 31 июля 2023 года № 318-а, руководствуясь ст. ст. 37, 52 Устава муниципального образования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D69" w:rsidRP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513D5" w:rsidRDefault="004513D5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10D69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«Культура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района на 2020-2024 годы», утвержденную постановлением администрации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муниципального района от 27 декабря 2019 года № 314 «Об утверждении муниципальной программы «Культура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района на 2020-2024 годы» (в редакции постановлений администрации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муниципального района от 30.11.2020 № 367, от 11.01.2021 № 2, от 28.04.2021 № 136, от 24.05.2021 № 160, от 20.07.2021 № 237, от 11.11.2021 № 337, от </w:t>
      </w:r>
      <w:r w:rsidRPr="00E10D69">
        <w:rPr>
          <w:rFonts w:ascii="Times New Roman" w:hAnsi="Times New Roman" w:cs="Times New Roman"/>
          <w:sz w:val="24"/>
          <w:szCs w:val="24"/>
        </w:rPr>
        <w:lastRenderedPageBreak/>
        <w:t>11.02.2022 № 43</w:t>
      </w:r>
      <w:proofErr w:type="gramEnd"/>
      <w:r w:rsidRPr="00E10D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0D69">
        <w:rPr>
          <w:rFonts w:ascii="Times New Roman" w:hAnsi="Times New Roman" w:cs="Times New Roman"/>
          <w:sz w:val="24"/>
          <w:szCs w:val="24"/>
        </w:rPr>
        <w:t>от 20.04.2022 № 142, от 15.03.2023 № 111, от 05.04.2023 № 144, от 28.12.2023 № 487, от 29.03.2024 № 124, от 06.08.2024 № 298) следующие изменения:</w:t>
      </w:r>
      <w:proofErr w:type="gramEnd"/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1.1. Пункт 11 главы 1 изложить в следующей редакции: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«</w:t>
      </w:r>
      <w:r w:rsidRPr="00E10D69">
        <w:rPr>
          <w:rFonts w:ascii="Times New Roman" w:hAnsi="Times New Roman" w:cs="Times New Roman"/>
          <w:b/>
          <w:sz w:val="24"/>
          <w:szCs w:val="24"/>
        </w:rPr>
        <w:t>11. Объемы и источники финансирования Программы: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1) общий объем финансовых средств, необходимых для реализации Программы, составляет 79 427,62 тыс. руб.;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2) из общего объема финансовых средств, необходимых для реализации Программы, планируется на финансирование по годам: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2020 - 970 тыс. руб., (в том числе средства федерального бюджета -150,0 тыс. руб.);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– 15 </w:t>
      </w:r>
      <w:r w:rsidRPr="00E10D69">
        <w:rPr>
          <w:rFonts w:ascii="Times New Roman" w:hAnsi="Times New Roman" w:cs="Times New Roman"/>
          <w:sz w:val="24"/>
          <w:szCs w:val="24"/>
        </w:rPr>
        <w:t>054,27 тыс. руб., (в том числе средства федерального бюджета - 352,465 тыс. руб., средства областного бюджета -18,528 тыс. руб.);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2022 - 16 229,45 тыс. руб., (в том числе средства федерального бюджета – 242,0 тыс. руб., средства областного бюджета – 26,9 тыс. руб.);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– 26 </w:t>
      </w:r>
      <w:r w:rsidRPr="00E10D69">
        <w:rPr>
          <w:rFonts w:ascii="Times New Roman" w:hAnsi="Times New Roman" w:cs="Times New Roman"/>
          <w:sz w:val="24"/>
          <w:szCs w:val="24"/>
        </w:rPr>
        <w:t>297,7 тыс. руб., (в том числе средства федерального бюджета – 7 826,6 тыс. руб., средства областного бюджета – 82,6 тыс. руб.);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– 20 </w:t>
      </w:r>
      <w:r w:rsidRPr="00E10D69">
        <w:rPr>
          <w:rFonts w:ascii="Times New Roman" w:hAnsi="Times New Roman" w:cs="Times New Roman"/>
          <w:sz w:val="24"/>
          <w:szCs w:val="24"/>
        </w:rPr>
        <w:t>876,2 тыс. руб., (в том числе средства федерального бюджета – 778,87 тыс. руб., средства областного бюджета – 76,44 тыс. руб.»;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1.2. Пункт 21 главы 4 изложить в следующей редакции: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>«</w:t>
      </w:r>
      <w:r w:rsidRPr="00E10D69">
        <w:rPr>
          <w:rFonts w:ascii="Times New Roman" w:hAnsi="Times New Roman" w:cs="Times New Roman"/>
          <w:sz w:val="24"/>
          <w:szCs w:val="24"/>
        </w:rPr>
        <w:t>21. Общий объем финансовых средств, необходимых для реализации Программы, составляет 79 427,62 тыс. руб.»;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 xml:space="preserve">1.3. Пункт 25 главы 5 изложить в следующей редакции: 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D69">
        <w:rPr>
          <w:rFonts w:ascii="Times New Roman" w:hAnsi="Times New Roman" w:cs="Times New Roman"/>
          <w:sz w:val="24"/>
          <w:szCs w:val="24"/>
        </w:rPr>
        <w:t>«</w:t>
      </w:r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 xml:space="preserve">25. Распределение прогнозируемых объектов финансирования по источникам и срокам расходования </w:t>
      </w:r>
    </w:p>
    <w:p w:rsidR="00E10D69" w:rsidRPr="00E10D69" w:rsidRDefault="00E10D69" w:rsidP="00E10D6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«Создание необходимых условий для устойчивого развития сферы культуры на территории </w:t>
      </w:r>
      <w:proofErr w:type="spellStart"/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>Шарьинского</w:t>
      </w:r>
      <w:proofErr w:type="spellEnd"/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района», тыс. руб.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260"/>
        <w:gridCol w:w="2126"/>
        <w:gridCol w:w="1843"/>
        <w:gridCol w:w="1428"/>
        <w:gridCol w:w="10"/>
      </w:tblGrid>
      <w:tr w:rsidR="00E10D69" w:rsidRPr="00E10D69" w:rsidTr="00C355A8">
        <w:trPr>
          <w:gridAfter w:val="1"/>
          <w:wAfter w:w="10" w:type="dxa"/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E10D69" w:rsidRPr="00E10D69" w:rsidTr="00C355A8">
        <w:trPr>
          <w:gridAfter w:val="1"/>
          <w:wAfter w:w="10" w:type="dxa"/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gridAfter w:val="1"/>
          <w:wAfter w:w="10" w:type="dxa"/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gridAfter w:val="1"/>
          <w:wAfter w:w="10" w:type="dxa"/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Подключение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оцифровки, услуги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gridAfter w:val="1"/>
          <w:wAfter w:w="10" w:type="dxa"/>
          <w:trHeight w:val="1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(канцелярские принадлежности и 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gridAfter w:val="1"/>
          <w:wAfter w:w="10" w:type="dxa"/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Субсидия на поддержку отрасли культуры по направлению «Модернизация библиотек в части комплектования книжных фондов библиотек муниципальных образований»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gridAfter w:val="1"/>
          <w:wAfter w:w="10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176,56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178,9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173,7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gridAfter w:val="1"/>
          <w:wAfter w:w="10" w:type="dxa"/>
          <w:trHeight w:val="1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конкурсных</w:t>
            </w:r>
            <w:proofErr w:type="gram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</w:tc>
      </w:tr>
      <w:tr w:rsidR="00E10D69" w:rsidRPr="00E10D69" w:rsidTr="00C355A8">
        <w:trPr>
          <w:gridAfter w:val="1"/>
          <w:wAfter w:w="10" w:type="dxa"/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музыкальных инструментов для организации работы МУ ДОД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343,16</w:t>
            </w:r>
          </w:p>
        </w:tc>
      </w:tr>
      <w:tr w:rsidR="00E10D69" w:rsidRPr="00E10D69" w:rsidTr="00C355A8">
        <w:trPr>
          <w:gridAfter w:val="1"/>
          <w:wAfter w:w="10" w:type="dxa"/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организации работы (канцелярские принадлежности, 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), проведение оценки условий труда, прочие расходы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16,7</w:t>
            </w:r>
          </w:p>
        </w:tc>
      </w:tr>
      <w:tr w:rsidR="00E10D69" w:rsidRPr="00E10D69" w:rsidTr="00C355A8">
        <w:trPr>
          <w:gridAfter w:val="1"/>
          <w:wAfter w:w="10" w:type="dxa"/>
          <w:trHeight w:val="11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359,86</w:t>
            </w:r>
          </w:p>
        </w:tc>
      </w:tr>
      <w:tr w:rsidR="00E10D69" w:rsidRPr="00E10D69" w:rsidTr="00C355A8">
        <w:trPr>
          <w:gridAfter w:val="1"/>
          <w:wAfter w:w="10" w:type="dxa"/>
          <w:cantSplit/>
          <w:trHeight w:val="2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культурных проектов,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D69" w:rsidRPr="00E10D69" w:rsidTr="00C355A8">
        <w:trPr>
          <w:gridAfter w:val="1"/>
          <w:wAfter w:w="10" w:type="dxa"/>
          <w:cantSplit/>
          <w:trHeight w:val="9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10D69" w:rsidRPr="00E10D69" w:rsidTr="00C355A8">
        <w:trPr>
          <w:trHeight w:val="1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культурно-массовых и спортивно-оздоровительных мероприятий (ГСМ)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10D69" w:rsidRPr="00E10D69" w:rsidTr="00C355A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Участие самодеятельных коллективов и мастеров народного творчества в конкурсах, фестивалях, смотрах, общественно-культурных акциях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10D69" w:rsidRPr="00E10D69" w:rsidTr="00C355A8">
        <w:trPr>
          <w:trHeight w:val="18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праздников, посвященных знамена</w:t>
            </w: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тельным датам в истории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10D69" w:rsidRPr="00E10D69" w:rsidTr="00C355A8">
        <w:trPr>
          <w:trHeight w:val="2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 для организации работы комитета, МЦКС (канцелярские принадлежности, 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, ремонт ПК, заправка и ремонт картриджей, прочее)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94,23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trHeight w:val="2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текущей деятельности учреждений (запчасти для автотранспорта, запчасти к оргтехнике, страхование автотранспорта и пассажиров, прочее)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Рекламно-издательская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487,0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436,43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453,0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487,5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222,0</w:t>
            </w:r>
          </w:p>
        </w:tc>
      </w:tr>
      <w:tr w:rsidR="00E10D69" w:rsidRPr="00E10D69" w:rsidTr="00C355A8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переподготовка, стажировка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школа»,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10D69" w:rsidRPr="00E10D69" w:rsidTr="00C355A8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работников отрасли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10D69" w:rsidRPr="00E10D69" w:rsidTr="00C355A8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праздников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10D69" w:rsidRPr="00E10D69" w:rsidTr="00C355A8">
        <w:trPr>
          <w:trHeight w:val="9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10D69" w:rsidRPr="00E10D69" w:rsidTr="00C355A8">
        <w:trPr>
          <w:trHeight w:val="132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55,403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trHeight w:val="1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trHeight w:val="1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187,2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trHeight w:val="3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передвижного многофункционального культурного центра (автоклуб) для обслуживания сельского населения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7 950,0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0D69" w:rsidRPr="00E10D69" w:rsidTr="00C355A8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223,0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413,403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285,0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8 043,0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для учреждений культуры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свето-и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звукотехнического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, сценического и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аудиовизуального оборудования,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инструментов, костюмов, реквизита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Ремонт музыкальных инструментов, 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звукотехнического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, сценического оборудования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мебели для организации работы Комитета </w:t>
            </w: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МБШМР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культуры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и копировальной техники для Комитета культуры и 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10D69" w:rsidRPr="00E10D69" w:rsidTr="00C355A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учреждениях культуры, приведение зданий учреждений культуры в соответствие с требованиями противопожарной и антитеррористической защищенности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trHeight w:val="1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352,0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159,0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93,38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</w:tr>
    </w:tbl>
    <w:p w:rsidR="00E10D69" w:rsidRPr="00E10D69" w:rsidRDefault="00E10D69" w:rsidP="00E10D6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>Раздел «Ремонт учреждений культуры», тыс</w:t>
      </w:r>
      <w:proofErr w:type="gramStart"/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E10D69">
        <w:rPr>
          <w:rFonts w:ascii="Times New Roman" w:hAnsi="Times New Roman" w:cs="Times New Roman"/>
          <w:b/>
          <w:sz w:val="24"/>
          <w:szCs w:val="24"/>
          <w:u w:val="single"/>
        </w:rPr>
        <w:t>уб.</w:t>
      </w:r>
    </w:p>
    <w:tbl>
      <w:tblPr>
        <w:tblW w:w="0" w:type="auto"/>
        <w:tblInd w:w="-272" w:type="dxa"/>
        <w:tblLayout w:type="fixed"/>
        <w:tblLook w:val="04A0"/>
      </w:tblPr>
      <w:tblGrid>
        <w:gridCol w:w="578"/>
        <w:gridCol w:w="2530"/>
        <w:gridCol w:w="2654"/>
        <w:gridCol w:w="1559"/>
        <w:gridCol w:w="2000"/>
      </w:tblGrid>
      <w:tr w:rsidR="00E10D69" w:rsidRPr="00E10D69" w:rsidTr="00C355A8">
        <w:trPr>
          <w:cantSplit/>
          <w:trHeight w:hRule="exact" w:val="5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E10D69" w:rsidRPr="00E10D69" w:rsidTr="00C355A8">
        <w:trPr>
          <w:cantSplit/>
          <w:trHeight w:val="127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Косметический  ремонт зданий учреждений культуры, комитета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10D69" w:rsidRPr="00E10D69" w:rsidTr="00C355A8">
        <w:trPr>
          <w:cantSplit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</w:tbl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 xml:space="preserve">Раздел: «Обеспечение деятельности по реализации муниципальной программы «Культура </w:t>
      </w:r>
      <w:proofErr w:type="spellStart"/>
      <w:r w:rsidRPr="00E10D6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b/>
          <w:sz w:val="24"/>
          <w:szCs w:val="24"/>
        </w:rPr>
        <w:t xml:space="preserve"> района на 2021-2024 годы», тыс. руб.</w:t>
      </w:r>
    </w:p>
    <w:tbl>
      <w:tblPr>
        <w:tblW w:w="9898" w:type="dxa"/>
        <w:tblInd w:w="-181" w:type="dxa"/>
        <w:tblLayout w:type="fixed"/>
        <w:tblLook w:val="04A0"/>
      </w:tblPr>
      <w:tblGrid>
        <w:gridCol w:w="508"/>
        <w:gridCol w:w="2049"/>
        <w:gridCol w:w="132"/>
        <w:gridCol w:w="1820"/>
        <w:gridCol w:w="33"/>
        <w:gridCol w:w="15"/>
        <w:gridCol w:w="1198"/>
        <w:gridCol w:w="24"/>
        <w:gridCol w:w="39"/>
        <w:gridCol w:w="992"/>
        <w:gridCol w:w="120"/>
        <w:gridCol w:w="22"/>
        <w:gridCol w:w="141"/>
        <w:gridCol w:w="756"/>
        <w:gridCol w:w="33"/>
        <w:gridCol w:w="34"/>
        <w:gridCol w:w="28"/>
        <w:gridCol w:w="283"/>
        <w:gridCol w:w="851"/>
        <w:gridCol w:w="283"/>
        <w:gridCol w:w="537"/>
      </w:tblGrid>
      <w:tr w:rsidR="00E10D69" w:rsidRPr="00E10D69" w:rsidTr="00C355A8">
        <w:trPr>
          <w:cantSplit/>
          <w:trHeight w:val="60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 и источника финансирования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3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сроки исполнения (тыс. руб.)</w:t>
            </w:r>
          </w:p>
        </w:tc>
      </w:tr>
      <w:tr w:rsidR="00E10D69" w:rsidRPr="00E10D69" w:rsidTr="00C355A8">
        <w:trPr>
          <w:cantSplit/>
          <w:trHeight w:val="21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10D69" w:rsidRPr="00E10D69" w:rsidTr="00C355A8">
        <w:trPr>
          <w:trHeight w:val="3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учреждений</w:t>
            </w:r>
          </w:p>
        </w:tc>
      </w:tr>
      <w:tr w:rsidR="00E10D69" w:rsidRPr="00E10D69" w:rsidTr="00C355A8">
        <w:trPr>
          <w:trHeight w:val="61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28 082,59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8 483,52</w:t>
            </w:r>
          </w:p>
        </w:tc>
        <w:tc>
          <w:tcPr>
            <w:tcW w:w="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9121,99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10 477,08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trHeight w:val="5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15 329,41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4 846,59</w:t>
            </w:r>
          </w:p>
        </w:tc>
        <w:tc>
          <w:tcPr>
            <w:tcW w:w="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5 668,98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4 813,84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D69" w:rsidRPr="00E10D69" w:rsidTr="00C355A8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E10D69" w:rsidRPr="00E10D69" w:rsidTr="00C355A8">
        <w:trPr>
          <w:trHeight w:val="5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D69" w:rsidRPr="00E10D69" w:rsidTr="00C355A8">
        <w:trPr>
          <w:trHeight w:val="28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МБШМР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829,747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267,167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287,58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D69" w:rsidRPr="00E10D69" w:rsidTr="00C355A8">
        <w:trPr>
          <w:trHeight w:val="2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</w:tr>
      <w:tr w:rsidR="00E10D69" w:rsidRPr="00E10D69" w:rsidTr="00C355A8">
        <w:trPr>
          <w:trHeight w:val="5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trHeight w:val="2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</w:tr>
      <w:tr w:rsidR="00E10D69" w:rsidRPr="00E10D69" w:rsidTr="00C355A8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trHeight w:val="3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44 277,847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13 610,877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15 088,55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15 578,42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 xml:space="preserve">Раздел: «Субсидии бюджетным учреждениям на финансовое обеспечение государственного (муниципального) задания на оказание государственных (муниципальных) услуг» </w:t>
      </w:r>
    </w:p>
    <w:tbl>
      <w:tblPr>
        <w:tblW w:w="0" w:type="auto"/>
        <w:tblInd w:w="-272" w:type="dxa"/>
        <w:tblLayout w:type="fixed"/>
        <w:tblLook w:val="04A0"/>
      </w:tblPr>
      <w:tblGrid>
        <w:gridCol w:w="578"/>
        <w:gridCol w:w="3204"/>
        <w:gridCol w:w="1980"/>
        <w:gridCol w:w="1559"/>
        <w:gridCol w:w="2000"/>
      </w:tblGrid>
      <w:tr w:rsidR="00E10D69" w:rsidRPr="00E10D69" w:rsidTr="00C355A8">
        <w:trPr>
          <w:cantSplit/>
          <w:trHeight w:hRule="exact" w:val="5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E10D69" w:rsidRPr="00E10D69" w:rsidTr="00C355A8">
        <w:trPr>
          <w:cantSplit/>
          <w:trHeight w:val="127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МБШМР на финансовое обеспечение государственного (муниципального) задания на оказание государственных (муниципальных) услуг.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2. Субсидия бюджетному учреждению МБШМР на поддержку отрасли культуры по направлению «Модернизация библиотек в части комплектования книжных фондов библиотек муниципальных образований».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3. Субсидия бюджетному учреждению МБШМР лучшему сельскому учреждению культуры.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1856,7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7415,51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35,67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102,03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cantSplit/>
          <w:trHeight w:val="1572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1 856,7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7 553,21</w:t>
            </w:r>
          </w:p>
        </w:tc>
      </w:tr>
      <w:tr w:rsidR="00E10D69" w:rsidRPr="00E10D69" w:rsidTr="00C355A8">
        <w:trPr>
          <w:cantSplit/>
          <w:trHeight w:val="34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1. Субсидия бюджетному учреждению 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государственного (муниципального) задания на оказание государственных (муниципальных) услуг.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11 388,76</w:t>
            </w:r>
          </w:p>
        </w:tc>
      </w:tr>
      <w:tr w:rsidR="00E10D69" w:rsidRPr="00E10D69" w:rsidTr="00C355A8">
        <w:trPr>
          <w:cantSplit/>
          <w:trHeight w:val="522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МЦКС «</w:t>
            </w:r>
            <w:proofErr w:type="spellStart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» на обеспечение развития и укрепления материально-технической базы домов культуры в населенных пунктах с числом жителей до 50 тысяч человек (по направлению «Ремонтные работы (текущий ремонт»).</w:t>
            </w:r>
            <w:proofErr w:type="gramEnd"/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1 129,37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cantSplit/>
          <w:trHeight w:val="68"/>
        </w:trPr>
        <w:tc>
          <w:tcPr>
            <w:tcW w:w="578" w:type="dxa"/>
            <w:vMerge/>
            <w:tcBorders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69" w:rsidRPr="00E10D69" w:rsidTr="00C355A8">
        <w:trPr>
          <w:cantSplit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12 518,13</w:t>
            </w:r>
          </w:p>
        </w:tc>
      </w:tr>
    </w:tbl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b/>
          <w:sz w:val="24"/>
          <w:szCs w:val="24"/>
        </w:rPr>
        <w:t xml:space="preserve">          Итого по программе:</w:t>
      </w:r>
    </w:p>
    <w:tbl>
      <w:tblPr>
        <w:tblW w:w="0" w:type="auto"/>
        <w:tblInd w:w="670" w:type="dxa"/>
        <w:tblLayout w:type="fixed"/>
        <w:tblLook w:val="04A0"/>
      </w:tblPr>
      <w:tblGrid>
        <w:gridCol w:w="2127"/>
        <w:gridCol w:w="6247"/>
      </w:tblGrid>
      <w:tr w:rsidR="00E10D69" w:rsidRPr="00E10D69" w:rsidTr="00C355A8">
        <w:trPr>
          <w:cantSplit/>
          <w:trHeight w:hRule="exact" w:val="10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E10D69" w:rsidRPr="00E10D69" w:rsidTr="00C355A8">
        <w:trPr>
          <w:cantSplit/>
          <w:trHeight w:val="10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970,0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15 054,27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16 229,45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26 297,7</w:t>
            </w:r>
          </w:p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20 876,2 </w:t>
            </w:r>
          </w:p>
        </w:tc>
      </w:tr>
      <w:tr w:rsidR="00E10D69" w:rsidRPr="00E10D69" w:rsidTr="00C355A8">
        <w:trPr>
          <w:cantSplit/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69" w:rsidRPr="00E10D69" w:rsidRDefault="00E10D69" w:rsidP="00E10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69">
              <w:rPr>
                <w:rFonts w:ascii="Times New Roman" w:hAnsi="Times New Roman" w:cs="Times New Roman"/>
                <w:b/>
                <w:sz w:val="24"/>
                <w:szCs w:val="24"/>
              </w:rPr>
              <w:t>79 427,62</w:t>
            </w:r>
          </w:p>
        </w:tc>
      </w:tr>
    </w:tbl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>»</w:t>
      </w:r>
    </w:p>
    <w:p w:rsidR="00E10D69" w:rsidRP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6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10D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0D6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10D6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10D69" w:rsidRPr="00E10D69" w:rsidRDefault="00E10D69" w:rsidP="00E10D6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D69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E10D69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/>
          <w:sz w:val="24"/>
          <w:szCs w:val="24"/>
        </w:rPr>
        <w:t xml:space="preserve"> района».</w:t>
      </w:r>
    </w:p>
    <w:p w:rsidR="00E10D69" w:rsidRPr="00E10D69" w:rsidRDefault="00E10D69" w:rsidP="00E10D6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10D69" w:rsidRPr="00E10D69" w:rsidRDefault="00E10D69" w:rsidP="00E10D6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D6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10D69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10D69">
        <w:rPr>
          <w:rFonts w:ascii="Times New Roman" w:hAnsi="Times New Roman"/>
          <w:sz w:val="24"/>
          <w:szCs w:val="24"/>
        </w:rPr>
        <w:t xml:space="preserve"> </w:t>
      </w:r>
    </w:p>
    <w:p w:rsidR="00E10D69" w:rsidRPr="00E10D69" w:rsidRDefault="00E10D69" w:rsidP="00E10D6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D69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Н. С. </w:t>
      </w:r>
      <w:proofErr w:type="spellStart"/>
      <w:r w:rsidRPr="00E10D69">
        <w:rPr>
          <w:rFonts w:ascii="Times New Roman" w:hAnsi="Times New Roman"/>
          <w:sz w:val="24"/>
          <w:szCs w:val="24"/>
        </w:rPr>
        <w:t>Глушаков</w:t>
      </w:r>
      <w:proofErr w:type="spellEnd"/>
      <w:r w:rsidRPr="00E10D69">
        <w:rPr>
          <w:rFonts w:ascii="Times New Roman" w:hAnsi="Times New Roman"/>
          <w:sz w:val="24"/>
          <w:szCs w:val="24"/>
        </w:rPr>
        <w:t xml:space="preserve"> </w:t>
      </w:r>
    </w:p>
    <w:p w:rsidR="00E10D69" w:rsidRDefault="00E10D69" w:rsidP="00E10D69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D69" w:rsidRDefault="00E10D69" w:rsidP="00E10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D69" w:rsidRPr="00E10D69" w:rsidRDefault="00E10D69" w:rsidP="00E10D69">
      <w:pPr>
        <w:tabs>
          <w:tab w:val="left" w:pos="3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D7261" w:rsidRPr="00AD7261" w:rsidRDefault="00AD7261" w:rsidP="00AD7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D7261" w:rsidRPr="00AD7261" w:rsidRDefault="00AD7261" w:rsidP="00AD726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261" w:rsidRPr="00AD7261" w:rsidRDefault="00AD7261" w:rsidP="00AD726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D7261" w:rsidRPr="00AD7261" w:rsidRDefault="00AD7261" w:rsidP="00AD7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«21</w:t>
      </w:r>
      <w:r>
        <w:rPr>
          <w:rFonts w:ascii="Times New Roman" w:hAnsi="Times New Roman" w:cs="Times New Roman"/>
          <w:b/>
          <w:sz w:val="24"/>
          <w:szCs w:val="24"/>
        </w:rPr>
        <w:t xml:space="preserve">» октября2024 г. </w:t>
      </w:r>
      <w:r w:rsidRPr="00AD7261">
        <w:rPr>
          <w:rFonts w:ascii="Times New Roman" w:hAnsi="Times New Roman" w:cs="Times New Roman"/>
          <w:b/>
          <w:sz w:val="24"/>
          <w:szCs w:val="24"/>
        </w:rPr>
        <w:t>№</w:t>
      </w:r>
      <w:bookmarkStart w:id="0" w:name="_GoBack"/>
      <w:bookmarkEnd w:id="0"/>
      <w:r w:rsidRPr="00AD7261">
        <w:rPr>
          <w:rFonts w:ascii="Times New Roman" w:hAnsi="Times New Roman" w:cs="Times New Roman"/>
          <w:b/>
          <w:sz w:val="24"/>
          <w:szCs w:val="24"/>
        </w:rPr>
        <w:t xml:space="preserve"> 396</w:t>
      </w:r>
    </w:p>
    <w:p w:rsidR="00AD7261" w:rsidRPr="00AD7261" w:rsidRDefault="00AD7261" w:rsidP="00AD72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7261" w:rsidRPr="00AD7261" w:rsidRDefault="00AD7261" w:rsidP="00AD7261">
      <w:pPr>
        <w:tabs>
          <w:tab w:val="left" w:pos="35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 xml:space="preserve">О прогнозе социально-экономического развития </w:t>
      </w:r>
      <w:proofErr w:type="spellStart"/>
      <w:r w:rsidRPr="00AD726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2025-2027 годы</w:t>
      </w:r>
    </w:p>
    <w:p w:rsidR="00AD7261" w:rsidRPr="00AD7261" w:rsidRDefault="00AD7261" w:rsidP="00AD726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261" w:rsidRPr="00AD7261" w:rsidRDefault="00AD7261" w:rsidP="00AD726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D7261">
        <w:rPr>
          <w:rFonts w:ascii="Times New Roman" w:hAnsi="Times New Roman" w:cs="Times New Roman"/>
          <w:sz w:val="24"/>
          <w:szCs w:val="24"/>
        </w:rPr>
        <w:t xml:space="preserve">соответствии со статьёй 173 Бюджетного кодекса Российской Федерации, постановлением администрации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27 сентября  2019года № 245 «Об утверждении порядка разработки и корректировки прогноза социально-экономического развития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среднесрочны</w:t>
      </w:r>
      <w:r>
        <w:rPr>
          <w:rFonts w:ascii="Times New Roman" w:hAnsi="Times New Roman" w:cs="Times New Roman"/>
          <w:sz w:val="24"/>
          <w:szCs w:val="24"/>
        </w:rPr>
        <w:t xml:space="preserve">й период», рассмотрев прогноз </w:t>
      </w:r>
      <w:r w:rsidRPr="00AD7261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</w:t>
      </w:r>
      <w:r>
        <w:rPr>
          <w:rFonts w:ascii="Times New Roman" w:hAnsi="Times New Roman" w:cs="Times New Roman"/>
          <w:sz w:val="24"/>
          <w:szCs w:val="24"/>
        </w:rPr>
        <w:t xml:space="preserve">кой области на 2025-2027 годы, </w:t>
      </w:r>
      <w:r w:rsidRPr="00AD726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статьями 37, 52 Устава муниципального образования </w:t>
      </w:r>
      <w:proofErr w:type="spell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</w:t>
      </w:r>
      <w:proofErr w:type="gram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Костромской области, администрация </w:t>
      </w:r>
      <w:proofErr w:type="spell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7261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Одобрить прилагаемый прогноз </w:t>
      </w:r>
      <w:r w:rsidRPr="00AD7261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2025-2027 годы. (Приложение)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 xml:space="preserve">2. </w:t>
      </w:r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от 20 октября 2023 года № 413 «</w:t>
      </w:r>
      <w:r w:rsidRPr="00AD7261">
        <w:rPr>
          <w:rFonts w:ascii="Times New Roman" w:hAnsi="Times New Roman" w:cs="Times New Roman"/>
          <w:sz w:val="24"/>
          <w:szCs w:val="24"/>
        </w:rPr>
        <w:t xml:space="preserve">О прогнозе социально-экономического развития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2024-2026 годы»</w:t>
      </w:r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D7261" w:rsidRPr="00AD7261" w:rsidRDefault="00AD7261" w:rsidP="00AD7261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261"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после его официального опубликова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в информационном бюллетене </w:t>
      </w:r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«Вестник </w:t>
      </w:r>
      <w:proofErr w:type="spell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26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   </w:t>
      </w:r>
      <w:proofErr w:type="spellStart"/>
      <w:r w:rsidRPr="00AD7261">
        <w:rPr>
          <w:rFonts w:ascii="Times New Roman" w:hAnsi="Times New Roman" w:cs="Times New Roman"/>
          <w:color w:val="000000"/>
          <w:sz w:val="24"/>
          <w:szCs w:val="24"/>
        </w:rPr>
        <w:t>Н.С.Глушаков</w:t>
      </w:r>
      <w:proofErr w:type="spellEnd"/>
    </w:p>
    <w:p w:rsidR="00AD7261" w:rsidRPr="00AD7261" w:rsidRDefault="00AD7261" w:rsidP="00AD72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261" w:rsidRDefault="00AD7261" w:rsidP="00AD72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AD7261" w:rsidRDefault="00AD7261" w:rsidP="00AD72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ОДОБРЕН</w:t>
      </w:r>
    </w:p>
    <w:p w:rsidR="00AD7261" w:rsidRDefault="00AD7261" w:rsidP="00AD72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AD7261" w:rsidRDefault="00AD7261" w:rsidP="00AD72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AD7261" w:rsidRDefault="00AD7261" w:rsidP="00AD726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«21» октября 2024 года № 395</w:t>
      </w:r>
    </w:p>
    <w:p w:rsidR="00AD7261" w:rsidRDefault="00AD7261" w:rsidP="00AD72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261" w:rsidRPr="00AD7261" w:rsidRDefault="00AD7261" w:rsidP="00AD72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261">
        <w:rPr>
          <w:rFonts w:ascii="Times New Roman" w:hAnsi="Times New Roman" w:cs="Times New Roman"/>
          <w:b/>
          <w:bCs/>
          <w:sz w:val="24"/>
          <w:szCs w:val="24"/>
        </w:rPr>
        <w:t>ПРОГНОЗ</w:t>
      </w:r>
    </w:p>
    <w:p w:rsidR="00AD7261" w:rsidRPr="00AD7261" w:rsidRDefault="00AD7261" w:rsidP="00AD72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СОЦИАЛЬНО-ЭКОНОМИЧЕСКОГО РАЗВИТИЯ ШАРЬИНСКОГО МУНИЦИПАЛЬНОГО РАЙОНА КОСТРОМСКОЙ ОБЛАСТИ НА 2025-2027 ГОДЫ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муниципального района на 2025-</w:t>
      </w:r>
      <w:r>
        <w:rPr>
          <w:rFonts w:ascii="Times New Roman" w:hAnsi="Times New Roman" w:cs="Times New Roman"/>
          <w:sz w:val="24"/>
          <w:szCs w:val="24"/>
        </w:rPr>
        <w:t xml:space="preserve">2027 годы разработан на основе </w:t>
      </w:r>
      <w:r w:rsidRPr="00AD7261">
        <w:rPr>
          <w:rFonts w:ascii="Times New Roman" w:hAnsi="Times New Roman" w:cs="Times New Roman"/>
          <w:sz w:val="24"/>
          <w:szCs w:val="24"/>
        </w:rPr>
        <w:t>анализа социально</w:t>
      </w:r>
      <w:r>
        <w:rPr>
          <w:rFonts w:ascii="Times New Roman" w:hAnsi="Times New Roman" w:cs="Times New Roman"/>
          <w:sz w:val="24"/>
          <w:szCs w:val="24"/>
        </w:rPr>
        <w:t>-экономического развития района</w:t>
      </w:r>
      <w:r w:rsidRPr="00AD7261">
        <w:rPr>
          <w:rFonts w:ascii="Times New Roman" w:hAnsi="Times New Roman" w:cs="Times New Roman"/>
          <w:sz w:val="24"/>
          <w:szCs w:val="24"/>
        </w:rPr>
        <w:t xml:space="preserve"> за прошедший период. 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В основу стратегии и тактики социально-экономического развития района заложены тенденции стабилизации в экономике района и создание условий роста экономических показателей.</w:t>
      </w:r>
    </w:p>
    <w:p w:rsidR="00AD7261" w:rsidRPr="00AD7261" w:rsidRDefault="00AD7261" w:rsidP="00AD7261">
      <w:pPr>
        <w:pStyle w:val="3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b/>
          <w:bCs/>
          <w:sz w:val="24"/>
          <w:szCs w:val="24"/>
        </w:rPr>
        <w:t>1. Промышленное производство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Объем отгруженных товаров промышленного производства за 2023 год составил 432,6 млн. рублей, в т. ч. по видам экономической деятельности: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Обработка древесины и производство изделий из дерева 401,9 млн. руб. – удельный вес в общем объеме промышленной продукции 92,9%;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Производство пищевых продуктов 11,3 млн. руб. – 2,6%;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Обеспечение электроэнергией, газом и паром, кондиционирование воздуха12,7 млн. руб. – 2,9%;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Водоснабжение; водоотведение, услуги по удалению и рекультивации отходов 6,7 млн. руб. – 1,6%.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По оценке 2024 года ожидается рост промышленного производства на 11,1%.  К 2027 году прогнозируется наращивание темпов производства действующих предприятий.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 xml:space="preserve">Основные хозяйствующие субъекты, определяющие развитие промышленного производства в </w:t>
      </w:r>
      <w:r w:rsidRPr="00AD7261">
        <w:rPr>
          <w:rFonts w:ascii="Times New Roman" w:hAnsi="Times New Roman" w:cs="Times New Roman"/>
          <w:b/>
          <w:i/>
          <w:sz w:val="24"/>
          <w:szCs w:val="24"/>
        </w:rPr>
        <w:t xml:space="preserve">деревообработке: 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Леспром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Лесфонд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Форест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», ООО «Монолит». С 2023 года осуществляет деятельность по производству березового шпон</w:t>
      </w:r>
      <w:proofErr w:type="gramStart"/>
      <w:r w:rsidRPr="00AD726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AD7261">
        <w:rPr>
          <w:rFonts w:ascii="Times New Roman" w:hAnsi="Times New Roman" w:cs="Times New Roman"/>
          <w:sz w:val="24"/>
          <w:szCs w:val="24"/>
        </w:rPr>
        <w:t xml:space="preserve"> «Лес-Ресурс». Базовый индекс промышленного производства в деревообработке в течение прогнозного периода составит 102,8-104,3%.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b/>
          <w:i/>
          <w:sz w:val="24"/>
          <w:szCs w:val="24"/>
        </w:rPr>
        <w:t>Производство пищевых продуктов осуществляют: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 ООО «Птицевод» выпускающее мясо птицы и полуфабрикаты;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- СППК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Баско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 (собственная переработка молока КФХ - членов кооператива);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и 2 Индивидуальных предпринимателя (производство хлеба и хлебобулочных изделий).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СППК «Элита» (мясоперерабатывающий цех) в 2024 году прекратил производство продукции.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261">
        <w:rPr>
          <w:rFonts w:ascii="Times New Roman" w:hAnsi="Times New Roman" w:cs="Times New Roman"/>
          <w:b/>
          <w:i/>
          <w:sz w:val="24"/>
          <w:szCs w:val="24"/>
        </w:rPr>
        <w:t xml:space="preserve">Производство и распределение электроэнергии, газа и воды: 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Обеспечение электроэнергией, газом и паром, кондиционирование воздуха, а также водоснабжение; водоотведение осуществляют МКУ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Зеблякиремсервис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» и ИП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Скидоненко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. В течение прогнозного периода объемы производства не изменятся. 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Добыча полезных ископаемых в отчетном периоде не производилась и в прогнозном периоде не предусматривается.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Объем лесозаготовок в 2023 году составил 441,7 млн. рублей, по оценке 2024 года индекс производства состав</w:t>
      </w:r>
      <w:r>
        <w:rPr>
          <w:rFonts w:ascii="Times New Roman" w:hAnsi="Times New Roman" w:cs="Times New Roman"/>
          <w:sz w:val="24"/>
          <w:szCs w:val="24"/>
        </w:rPr>
        <w:t xml:space="preserve">ит 102,2% к уровню 2023 года. </w:t>
      </w:r>
      <w:r w:rsidRPr="00AD7261">
        <w:rPr>
          <w:rFonts w:ascii="Times New Roman" w:hAnsi="Times New Roman" w:cs="Times New Roman"/>
          <w:sz w:val="24"/>
          <w:szCs w:val="24"/>
        </w:rPr>
        <w:t>В прогнозном периоде п</w:t>
      </w:r>
      <w:r>
        <w:rPr>
          <w:rFonts w:ascii="Times New Roman" w:hAnsi="Times New Roman" w:cs="Times New Roman"/>
          <w:sz w:val="24"/>
          <w:szCs w:val="24"/>
        </w:rPr>
        <w:t>ланируется ежегодное увеличение</w:t>
      </w:r>
      <w:r w:rsidRPr="00AD7261">
        <w:rPr>
          <w:rFonts w:ascii="Times New Roman" w:hAnsi="Times New Roman" w:cs="Times New Roman"/>
          <w:sz w:val="24"/>
          <w:szCs w:val="24"/>
        </w:rPr>
        <w:t xml:space="preserve"> физического объема отгруженной проду</w:t>
      </w:r>
      <w:r>
        <w:rPr>
          <w:rFonts w:ascii="Times New Roman" w:hAnsi="Times New Roman" w:cs="Times New Roman"/>
          <w:sz w:val="24"/>
          <w:szCs w:val="24"/>
        </w:rPr>
        <w:t xml:space="preserve">кции на 1,2-2,5% и к 2027 году </w:t>
      </w:r>
      <w:r w:rsidRPr="00AD7261">
        <w:rPr>
          <w:rFonts w:ascii="Times New Roman" w:hAnsi="Times New Roman" w:cs="Times New Roman"/>
          <w:sz w:val="24"/>
          <w:szCs w:val="24"/>
        </w:rPr>
        <w:t xml:space="preserve">размер лесозаготовок составит 593 млн. рублей. 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общем объеме лесозаготовок по району у филиала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Зеблякилес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ООО «СВИСС КРОНО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Леспром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 43%,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Пыщуглеспром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 14%,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Аладея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>» 10%, ООО «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Форест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» 7%, ИП 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Дрюченков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11%. </w:t>
      </w:r>
    </w:p>
    <w:p w:rsidR="00AD7261" w:rsidRPr="00AD7261" w:rsidRDefault="00AD7261" w:rsidP="00AD7261">
      <w:pPr>
        <w:pStyle w:val="2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b/>
          <w:bCs/>
          <w:sz w:val="24"/>
          <w:szCs w:val="24"/>
        </w:rPr>
        <w:t xml:space="preserve">2. Инвестиции </w:t>
      </w:r>
    </w:p>
    <w:p w:rsidR="00AD7261" w:rsidRPr="00AD7261" w:rsidRDefault="00AD7261" w:rsidP="00AD7261">
      <w:pPr>
        <w:pStyle w:val="23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Инвестиционная деятельность</w:t>
      </w:r>
      <w:r w:rsidRPr="00AD7261">
        <w:rPr>
          <w:sz w:val="24"/>
          <w:szCs w:val="24"/>
        </w:rPr>
        <w:t xml:space="preserve"> является важне</w:t>
      </w:r>
      <w:r>
        <w:rPr>
          <w:sz w:val="24"/>
          <w:szCs w:val="24"/>
        </w:rPr>
        <w:t>йшим фактором для развития экономики района.</w:t>
      </w:r>
      <w:r w:rsidRPr="00AD7261">
        <w:rPr>
          <w:sz w:val="24"/>
          <w:szCs w:val="24"/>
        </w:rPr>
        <w:t xml:space="preserve"> 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color w:val="000000"/>
          <w:sz w:val="24"/>
          <w:szCs w:val="24"/>
        </w:rPr>
        <w:t>Объем инвестиций за 2023 год составил 289 млн. руб. Инвестиции вложены в следующие отрасли:</w:t>
      </w:r>
    </w:p>
    <w:p w:rsidR="00AD7261" w:rsidRPr="00AD7261" w:rsidRDefault="00AD7261" w:rsidP="00AD7261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lastRenderedPageBreak/>
        <w:t>- лесозаготовки – 62 млн. руб. - арендаторами лесных участков приобретена лесозаготовительная техника;</w:t>
      </w:r>
    </w:p>
    <w:p w:rsidR="00AD7261" w:rsidRPr="00AD7261" w:rsidRDefault="00AD7261" w:rsidP="00AD7261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t>- с</w:t>
      </w:r>
      <w:r>
        <w:rPr>
          <w:rFonts w:ascii="Times New Roman" w:hAnsi="Times New Roman" w:cs="Times New Roman"/>
        </w:rPr>
        <w:t>ельское хозяйство – 97 млн. руб.</w:t>
      </w:r>
      <w:r w:rsidRPr="00AD7261">
        <w:rPr>
          <w:rFonts w:ascii="Times New Roman" w:hAnsi="Times New Roman" w:cs="Times New Roman"/>
        </w:rPr>
        <w:t xml:space="preserve">; </w:t>
      </w:r>
    </w:p>
    <w:p w:rsidR="00AD7261" w:rsidRPr="00AD7261" w:rsidRDefault="00AD7261" w:rsidP="00AD7261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t>-деревообработка - 56 млн. руб. – приобретены деревообрабатывающие станки;</w:t>
      </w:r>
    </w:p>
    <w:p w:rsidR="00AD7261" w:rsidRPr="00AD7261" w:rsidRDefault="00AD7261" w:rsidP="00AD7261">
      <w:pPr>
        <w:pStyle w:val="Standard"/>
        <w:widowControl/>
        <w:ind w:left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D7261">
        <w:rPr>
          <w:rFonts w:ascii="Times New Roman" w:hAnsi="Times New Roman" w:cs="Times New Roman"/>
        </w:rPr>
        <w:t>строительство – 35 млн. Руб.,</w:t>
      </w:r>
    </w:p>
    <w:p w:rsidR="00AD7261" w:rsidRPr="00AD7261" w:rsidRDefault="00AD7261" w:rsidP="00AD7261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t>- социальная сфера – 39 млн. рублей, из них:</w:t>
      </w:r>
    </w:p>
    <w:p w:rsidR="00AD7261" w:rsidRPr="00AD7261" w:rsidRDefault="00AD7261" w:rsidP="00AD7261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t>- реконструкция водопроводов - 24 млн. рублей;</w:t>
      </w:r>
    </w:p>
    <w:p w:rsidR="00AD7261" w:rsidRPr="00AD7261" w:rsidRDefault="00AD7261" w:rsidP="00AD7261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t>- образование 4,5 млн. руб. – оборудование для школ;</w:t>
      </w:r>
    </w:p>
    <w:p w:rsidR="00AD7261" w:rsidRPr="00AD7261" w:rsidRDefault="00AD7261" w:rsidP="00AD7261">
      <w:pPr>
        <w:pStyle w:val="Standard"/>
        <w:widowControl/>
        <w:ind w:left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D7261">
        <w:rPr>
          <w:rFonts w:ascii="Times New Roman" w:hAnsi="Times New Roman" w:cs="Times New Roman"/>
        </w:rPr>
        <w:t>Культура 8,5 млн. руб</w:t>
      </w:r>
      <w:r>
        <w:rPr>
          <w:rFonts w:ascii="Times New Roman" w:hAnsi="Times New Roman" w:cs="Times New Roman"/>
        </w:rPr>
        <w:t>.</w:t>
      </w:r>
      <w:r w:rsidRPr="00AD7261">
        <w:rPr>
          <w:rFonts w:ascii="Times New Roman" w:hAnsi="Times New Roman" w:cs="Times New Roman"/>
        </w:rPr>
        <w:t xml:space="preserve"> – автоклуб.</w:t>
      </w:r>
    </w:p>
    <w:p w:rsidR="00AD7261" w:rsidRPr="00AD7261" w:rsidRDefault="00AD7261" w:rsidP="00AD726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D7261">
        <w:rPr>
          <w:rFonts w:ascii="Times New Roman" w:hAnsi="Times New Roman" w:cs="Times New Roman"/>
        </w:rPr>
        <w:t>86% инвестиций финансировались за счёт собственных средств организаций и 14% инве</w:t>
      </w:r>
      <w:r>
        <w:rPr>
          <w:rFonts w:ascii="Times New Roman" w:hAnsi="Times New Roman" w:cs="Times New Roman"/>
        </w:rPr>
        <w:t>стиций – привлечённые средства.</w:t>
      </w:r>
      <w:r w:rsidRPr="00AD7261">
        <w:rPr>
          <w:rFonts w:ascii="Times New Roman" w:hAnsi="Times New Roman" w:cs="Times New Roman"/>
        </w:rPr>
        <w:t xml:space="preserve"> 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По оценке 2024 года объем инвестиций составит 306,5 млн. рублей или 100% к предыдущему году в сопоставимых ценах. В прогнозном периоде планируется ежегодное увеличение вложения инвестиций на 2-4 процента. Основные вложения предполагаются на газификацию района, строительство жилья, приобретение основных средств лесозаготовительными, деревообрабатывающими предприятиями, с/</w:t>
      </w:r>
      <w:proofErr w:type="spellStart"/>
      <w:r w:rsidRPr="00AD726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D7261">
        <w:rPr>
          <w:rFonts w:ascii="Times New Roman" w:hAnsi="Times New Roman" w:cs="Times New Roman"/>
          <w:sz w:val="24"/>
          <w:szCs w:val="24"/>
        </w:rPr>
        <w:t xml:space="preserve"> предприятиями и КФХ.</w:t>
      </w:r>
    </w:p>
    <w:p w:rsidR="00AD7261" w:rsidRPr="00AD7261" w:rsidRDefault="00AD7261" w:rsidP="00AD7261">
      <w:pPr>
        <w:pStyle w:val="36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В сфере жилищного строительства в прогнозируемом периоде планируется ввод 1,2 тыс. кв.м. жилой площади ежегодно. При этом стоит отметить, что жилищное строительство в районе осуществляется индивидуальными застройщиками. Общая площадь жилых помещений, приходящаяся в среднем на 1 жителя, в 2023 году составила 37,8 кв.м.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D7261">
        <w:rPr>
          <w:rFonts w:ascii="Times New Roman" w:hAnsi="Times New Roman" w:cs="Times New Roman"/>
          <w:b/>
          <w:bCs/>
          <w:sz w:val="24"/>
          <w:szCs w:val="24"/>
        </w:rPr>
        <w:t>Потребительский рынок</w:t>
      </w:r>
    </w:p>
    <w:p w:rsidR="00AD7261" w:rsidRPr="00AD7261" w:rsidRDefault="00AD7261" w:rsidP="00AD7261">
      <w:pPr>
        <w:pStyle w:val="3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D7261">
        <w:rPr>
          <w:rFonts w:ascii="Times New Roman" w:hAnsi="Times New Roman" w:cs="Times New Roman"/>
          <w:sz w:val="24"/>
          <w:szCs w:val="24"/>
        </w:rPr>
        <w:t>структуре платных услуг населению наибольшую долю занимают коммунальные услуги – 30%, остальная часть приблизительно в равных долях приходится на бытовые, транспортные, услуги гостиниц, медицинские услуги, санаторно-оздоровительные и услуги системы образования. Индекс физического  объема платных услуг населению в прогнозном периоде составляет от 100,1% до 100,5% , в ценах соответствующих лет рассчитан исходя из  повышения уровня цен и тарифов на услуги согласно индексам-дефляторам.</w:t>
      </w:r>
    </w:p>
    <w:p w:rsidR="00AD7261" w:rsidRPr="00AD7261" w:rsidRDefault="00AD7261" w:rsidP="00AD7261">
      <w:pPr>
        <w:pStyle w:val="2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b/>
          <w:bCs/>
          <w:sz w:val="24"/>
          <w:szCs w:val="24"/>
        </w:rPr>
        <w:t>4. Демография, уровень жизни населения, труд и занятость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Среднегодовая численность населения района за 2023 год составила 7199 чел. или 97,9% к прошлому году. По оценке 2024 года ожидается снижение численности населения на 2%.</w:t>
      </w:r>
      <w:r w:rsidRPr="00AD7261">
        <w:rPr>
          <w:rFonts w:ascii="Times New Roman" w:hAnsi="Times New Roman" w:cs="Times New Roman"/>
          <w:bCs/>
          <w:sz w:val="24"/>
          <w:szCs w:val="24"/>
        </w:rPr>
        <w:t xml:space="preserve">Динамика численности населения </w:t>
      </w:r>
      <w:r w:rsidRPr="00AD7261">
        <w:rPr>
          <w:rFonts w:ascii="Times New Roman" w:hAnsi="Times New Roman" w:cs="Times New Roman"/>
          <w:sz w:val="24"/>
          <w:szCs w:val="24"/>
        </w:rPr>
        <w:t>показывает, что продолжается тенденция превышения смертности над рождаемостью, а так же отток сельского населения.</w:t>
      </w:r>
    </w:p>
    <w:p w:rsidR="00AD7261" w:rsidRPr="00AD7261" w:rsidRDefault="00AD7261" w:rsidP="00AD7261">
      <w:pPr>
        <w:pStyle w:val="2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Pr="00AD7261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AD7261">
        <w:rPr>
          <w:rFonts w:ascii="Times New Roman" w:hAnsi="Times New Roman" w:cs="Times New Roman"/>
          <w:sz w:val="24"/>
          <w:szCs w:val="24"/>
        </w:rPr>
        <w:t xml:space="preserve"> в экономике района составляет 1406чел. или 40 % от числа экономически активного населения. Это объясняется тем, что большое количество трудоспособного населения, особ</w:t>
      </w:r>
      <w:r>
        <w:rPr>
          <w:rFonts w:ascii="Times New Roman" w:hAnsi="Times New Roman" w:cs="Times New Roman"/>
          <w:sz w:val="24"/>
          <w:szCs w:val="24"/>
        </w:rPr>
        <w:t xml:space="preserve">енно в пригородных поселениях, </w:t>
      </w:r>
      <w:r w:rsidRPr="00AD7261">
        <w:rPr>
          <w:rFonts w:ascii="Times New Roman" w:hAnsi="Times New Roman" w:cs="Times New Roman"/>
          <w:sz w:val="24"/>
          <w:szCs w:val="24"/>
        </w:rPr>
        <w:t xml:space="preserve">работают на предприятиях </w:t>
      </w:r>
      <w:proofErr w:type="gramStart"/>
      <w:r w:rsidRPr="00AD72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D7261">
        <w:rPr>
          <w:rFonts w:ascii="Times New Roman" w:hAnsi="Times New Roman" w:cs="Times New Roman"/>
          <w:sz w:val="24"/>
          <w:szCs w:val="24"/>
        </w:rPr>
        <w:t xml:space="preserve">. Шарьи и в других регионах. </w:t>
      </w:r>
    </w:p>
    <w:p w:rsidR="00AD7261" w:rsidRPr="00AD7261" w:rsidRDefault="00AD7261" w:rsidP="00AD7261">
      <w:pPr>
        <w:pStyle w:val="2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по полному кругу предприятий составила в 2023 году 31055 рублей, что выше уровня предыдущего года на 14,1%.Увеличение среднемесячной заработной платы в 2024 году ожидается в размере 5,9%, к 2027 году уровень среднемесячной заработной платы составит 41956рублей.</w:t>
      </w:r>
    </w:p>
    <w:p w:rsidR="00AD7261" w:rsidRPr="00AD7261" w:rsidRDefault="00AD7261" w:rsidP="00AD7261">
      <w:pPr>
        <w:pStyle w:val="2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eastAsia="Batang" w:hAnsi="Times New Roman" w:cs="Times New Roman"/>
          <w:sz w:val="24"/>
          <w:szCs w:val="24"/>
        </w:rPr>
        <w:t>Среднемесячная заработная плата работников бюджетной сферы увеличилась в 2023 году в сравнении с аналогичным периодом предыдущего года на 9,7% и составила 31362 руб</w:t>
      </w:r>
      <w:r>
        <w:rPr>
          <w:rFonts w:ascii="Times New Roman" w:eastAsia="Batang" w:hAnsi="Times New Roman" w:cs="Times New Roman"/>
          <w:sz w:val="24"/>
          <w:szCs w:val="24"/>
        </w:rPr>
        <w:t>ля, прогнозный план сформирован</w:t>
      </w:r>
      <w:r w:rsidRPr="00AD7261">
        <w:rPr>
          <w:rFonts w:ascii="Times New Roman" w:eastAsia="Batang" w:hAnsi="Times New Roman" w:cs="Times New Roman"/>
          <w:sz w:val="24"/>
          <w:szCs w:val="24"/>
        </w:rPr>
        <w:t xml:space="preserve"> с ростом 7-8% ежегодно.</w:t>
      </w:r>
    </w:p>
    <w:p w:rsidR="00AD7261" w:rsidRPr="00AD7261" w:rsidRDefault="00AD7261" w:rsidP="00AD72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261">
        <w:rPr>
          <w:rFonts w:ascii="Times New Roman" w:hAnsi="Times New Roman" w:cs="Times New Roman"/>
          <w:sz w:val="24"/>
          <w:szCs w:val="24"/>
        </w:rPr>
        <w:t xml:space="preserve">Уровень регистрируемой безработицы по состоянию </w:t>
      </w:r>
      <w:proofErr w:type="gramStart"/>
      <w:r w:rsidRPr="00AD7261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D7261">
        <w:rPr>
          <w:rFonts w:ascii="Times New Roman" w:hAnsi="Times New Roman" w:cs="Times New Roman"/>
          <w:sz w:val="24"/>
          <w:szCs w:val="24"/>
        </w:rPr>
        <w:t xml:space="preserve"> 2023 года составил 0,95%, по оценке 2024 года и в прогнозном периоде этот показатель снизится до 0,85%.</w:t>
      </w:r>
    </w:p>
    <w:p w:rsidR="00AD7261" w:rsidRPr="00AD7261" w:rsidRDefault="00AD7261" w:rsidP="00AD72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7261" w:rsidRPr="00AD7261" w:rsidRDefault="00AD7261" w:rsidP="00AD72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AD7261" w:rsidRPr="00AD7261" w:rsidRDefault="00AD7261" w:rsidP="00AD72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ПРОГНОЗА СОЦИАЛЬНО-ЭКОНОМИЧЕСКОГО РАЗВИТИЯ ШАРЬИНСКОГО МУНИЦИПАЛЬНОГО РАЙОНА КОСТРОМСКОЙ ОБЛАСТИ</w:t>
      </w:r>
    </w:p>
    <w:p w:rsidR="00AD7261" w:rsidRPr="00AD7261" w:rsidRDefault="00AD7261" w:rsidP="00AD72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61">
        <w:rPr>
          <w:rFonts w:ascii="Times New Roman" w:hAnsi="Times New Roman" w:cs="Times New Roman"/>
          <w:b/>
          <w:sz w:val="24"/>
          <w:szCs w:val="24"/>
        </w:rPr>
        <w:t>НА 2025-2027 ГОДЫ</w:t>
      </w:r>
    </w:p>
    <w:p w:rsidR="00AD7261" w:rsidRPr="00AD7261" w:rsidRDefault="00AD7261" w:rsidP="00AD72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1" w:type="dxa"/>
        <w:tblInd w:w="93" w:type="dxa"/>
        <w:tblLayout w:type="fixed"/>
        <w:tblLook w:val="04A0"/>
      </w:tblPr>
      <w:tblGrid>
        <w:gridCol w:w="910"/>
        <w:gridCol w:w="454"/>
        <w:gridCol w:w="637"/>
        <w:gridCol w:w="637"/>
        <w:gridCol w:w="43"/>
        <w:gridCol w:w="597"/>
        <w:gridCol w:w="9"/>
        <w:gridCol w:w="1097"/>
        <w:gridCol w:w="7"/>
        <w:gridCol w:w="1103"/>
        <w:gridCol w:w="1107"/>
        <w:gridCol w:w="1108"/>
        <w:gridCol w:w="1106"/>
        <w:gridCol w:w="1106"/>
        <w:gridCol w:w="10"/>
      </w:tblGrid>
      <w:tr w:rsidR="00AD7261" w:rsidRPr="00AD7261" w:rsidTr="00AD7261">
        <w:trPr>
          <w:cantSplit/>
          <w:trHeight w:val="2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AD7261" w:rsidRPr="00AD7261" w:rsidTr="00AD7261">
        <w:trPr>
          <w:cantSplit/>
          <w:trHeight w:val="23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80" w:type="dxa"/>
            <w:gridSpan w:val="2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06" w:type="dxa"/>
            <w:gridSpan w:val="2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AD7261" w:rsidRPr="00AD7261" w:rsidTr="00AD7261">
        <w:trPr>
          <w:cantSplit/>
          <w:trHeight w:val="108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консервативный</w:t>
            </w:r>
          </w:p>
        </w:tc>
        <w:tc>
          <w:tcPr>
            <w:tcW w:w="11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базовый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консервативный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базовый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 консервативный</w:t>
            </w:r>
          </w:p>
        </w:tc>
        <w:tc>
          <w:tcPr>
            <w:tcW w:w="111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 базовый</w:t>
            </w:r>
          </w:p>
        </w:tc>
      </w:tr>
      <w:tr w:rsidR="00AD7261" w:rsidRPr="00AD7261" w:rsidTr="00AD7261">
        <w:trPr>
          <w:gridAfter w:val="1"/>
          <w:wAfter w:w="9" w:type="dxa"/>
          <w:trHeight w:val="45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Лесоводство и лесозаготовки 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отгруженной продукции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551387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441695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503410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524749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527604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554963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560120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582729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593437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индекс производства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AD7261" w:rsidRPr="00AD7261" w:rsidTr="00AD7261">
        <w:trPr>
          <w:gridAfter w:val="1"/>
          <w:wAfter w:w="9" w:type="dxa"/>
          <w:trHeight w:val="43"/>
        </w:trPr>
        <w:tc>
          <w:tcPr>
            <w:tcW w:w="9922" w:type="dxa"/>
            <w:gridSpan w:val="1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Промышленное производство 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Объем отгруженной продукции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503576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432597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534249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560250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568567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596760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613491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633702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659908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индекс производства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922" w:type="dxa"/>
            <w:gridSpan w:val="1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Объем отгруженной продукции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11248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11315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11670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12031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12098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12444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12562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12921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13052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индекс произ</w:t>
            </w: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водства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% к п</w:t>
            </w: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922" w:type="dxa"/>
            <w:gridSpan w:val="1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Обработка древесины и производство изделий из дерева и пробки, кроме мебели, производство изделий из соломки и материалов для плетения  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Объем отгруженной продукции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474633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401918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500047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524327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532577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559525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576138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595041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621116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индекс производства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922" w:type="dxa"/>
            <w:gridSpan w:val="1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электроэнергией, газом и паром, кондиционирование воздуха 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Объем отгруженной продукции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11487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12678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15804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16674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16674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17291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17291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17948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17948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индекс производства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922" w:type="dxa"/>
            <w:gridSpan w:val="1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Водоснабжение; водоотведение, услуги по удалению и рекультивации отходов 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Объем отгруженной продукции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6208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6686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6727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7219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7219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7793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7793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индекс произ</w:t>
            </w: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водства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% к п</w:t>
            </w: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Объем инвестиций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146085,0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289152,0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306502,0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324892,0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331390,0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344548,0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359422,0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366551,0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390246,0</w:t>
            </w:r>
          </w:p>
        </w:tc>
      </w:tr>
      <w:tr w:rsidR="00AD7261" w:rsidRPr="00AD7261" w:rsidTr="00AD7261">
        <w:trPr>
          <w:gridAfter w:val="1"/>
          <w:wAfter w:w="10" w:type="dxa"/>
          <w:trHeight w:val="116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28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оду в сопоставимых ценах </w:t>
            </w:r>
          </w:p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платных услуг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37391,0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41093,0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44013,4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47009,1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47020,5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49222,3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49381,3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51443,8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51711,7</w:t>
            </w:r>
          </w:p>
        </w:tc>
      </w:tr>
      <w:tr w:rsidR="00AD7261" w:rsidRPr="00AD7261" w:rsidTr="00AD7261">
        <w:trPr>
          <w:gridAfter w:val="1"/>
          <w:wAfter w:w="10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 Темп роста</w:t>
            </w:r>
          </w:p>
        </w:tc>
        <w:tc>
          <w:tcPr>
            <w:tcW w:w="1728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сопоставимых ценах 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 постоянного населения среднегодовая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7355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7199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7055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6980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6920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 экономически активного населения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3879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3521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Численность  </w:t>
            </w:r>
            <w:proofErr w:type="gramStart"/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занятых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экономике 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</w:t>
            </w:r>
            <w:proofErr w:type="gramEnd"/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реднесписочная</w:t>
            </w:r>
            <w:proofErr w:type="spellEnd"/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численность работников - всего (полный круг)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Фонд начисленной заработной платы - всего (по полному кругу)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415734,7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443838,0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470081,0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505788,0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510866,0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549462,0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560751,0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602144,0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624309,0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Среднемесячная начисленная заработная плата работников (по полному кругу)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27214,9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31055,0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32891,2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35389,6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35476,8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38220,8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38492,0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41470,0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41956,3</w:t>
            </w:r>
          </w:p>
        </w:tc>
      </w:tr>
      <w:tr w:rsidR="00AD7261" w:rsidRPr="00AD7261" w:rsidTr="00AD7261">
        <w:trPr>
          <w:gridAfter w:val="1"/>
          <w:wAfter w:w="9" w:type="dxa"/>
          <w:trHeight w:val="51"/>
        </w:trPr>
        <w:tc>
          <w:tcPr>
            <w:tcW w:w="9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Уровень регистриру</w:t>
            </w:r>
            <w:r w:rsidRPr="00AD7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емой безработицы </w:t>
            </w:r>
          </w:p>
        </w:tc>
        <w:tc>
          <w:tcPr>
            <w:tcW w:w="4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6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64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0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1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0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7261" w:rsidRPr="00AD7261" w:rsidRDefault="00AD7261" w:rsidP="00AD7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</w:tbl>
    <w:p w:rsidR="00AD7261" w:rsidRPr="00AD7261" w:rsidRDefault="00AD7261" w:rsidP="00AD72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261" w:rsidRPr="00AD7261" w:rsidRDefault="00AD7261" w:rsidP="00AD72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3A28" w:rsidRPr="00AD7261" w:rsidRDefault="00A33A28" w:rsidP="00AD7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ED1" w:rsidRPr="00397ED1" w:rsidRDefault="00397ED1" w:rsidP="0039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397ED1" w:rsidRPr="00397ED1" w:rsidRDefault="00397ED1" w:rsidP="0039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КОСТРОМСКОЙ ОБЛАСТИ</w:t>
      </w:r>
    </w:p>
    <w:p w:rsidR="00397ED1" w:rsidRPr="00397ED1" w:rsidRDefault="00397ED1" w:rsidP="0039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397ED1" w:rsidRPr="00397ED1" w:rsidRDefault="00397ED1" w:rsidP="00397ED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397ED1" w:rsidRPr="00397ED1" w:rsidRDefault="00397ED1" w:rsidP="00397ED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97ED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«25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» </w:t>
      </w:r>
      <w:r w:rsidRPr="00397ED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октября 2024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года </w:t>
      </w:r>
      <w:r w:rsidRPr="00397ED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№ 400</w:t>
      </w:r>
    </w:p>
    <w:p w:rsidR="00397ED1" w:rsidRPr="00397ED1" w:rsidRDefault="00397ED1" w:rsidP="0039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97ED1" w:rsidRPr="00397ED1" w:rsidRDefault="00397ED1" w:rsidP="00397E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7ED1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</w:t>
      </w:r>
      <w:r w:rsidRPr="00397ED1">
        <w:rPr>
          <w:rFonts w:ascii="Times New Roman" w:hAnsi="Times New Roman" w:cs="Times New Roman"/>
          <w:sz w:val="24"/>
          <w:szCs w:val="24"/>
        </w:rPr>
        <w:t>Положение</w:t>
      </w:r>
    </w:p>
    <w:p w:rsidR="00397ED1" w:rsidRPr="00397ED1" w:rsidRDefault="00397ED1" w:rsidP="0039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оплате труда руководителя муниципального казенного унитарного предприятия </w:t>
      </w:r>
      <w:proofErr w:type="spellStart"/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>Коммунсервис</w:t>
      </w:r>
      <w:proofErr w:type="spellEnd"/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 xml:space="preserve">», утвержденное постановлением администрации </w:t>
      </w:r>
      <w:proofErr w:type="spellStart"/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97ED1" w:rsidRPr="00397ED1" w:rsidRDefault="00397ED1" w:rsidP="0039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Pr="00397ED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22 октября 2020 года № 312</w:t>
      </w:r>
    </w:p>
    <w:p w:rsidR="00397ED1" w:rsidRPr="00397ED1" w:rsidRDefault="00397ED1" w:rsidP="00397ED1">
      <w:pPr>
        <w:pStyle w:val="26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397ED1" w:rsidRPr="00397ED1" w:rsidRDefault="00397ED1" w:rsidP="00397ED1">
      <w:pPr>
        <w:pStyle w:val="26"/>
        <w:spacing w:before="0" w:after="0" w:line="240" w:lineRule="auto"/>
        <w:ind w:firstLine="709"/>
        <w:jc w:val="both"/>
        <w:rPr>
          <w:b/>
          <w:color w:val="0D0D0D" w:themeColor="text1" w:themeTint="F2"/>
        </w:rPr>
      </w:pPr>
      <w:r w:rsidRPr="00397ED1">
        <w:t xml:space="preserve">В целях упорядочения системы и условий оплаты труда руководителя, </w:t>
      </w:r>
      <w:r w:rsidRPr="00397ED1">
        <w:rPr>
          <w:color w:val="0D0D0D" w:themeColor="text1" w:themeTint="F2"/>
        </w:rPr>
        <w:t xml:space="preserve">в соответствии со статьями 37, 52 Устава муниципального образования </w:t>
      </w:r>
      <w:proofErr w:type="spellStart"/>
      <w:r w:rsidRPr="00397ED1">
        <w:rPr>
          <w:color w:val="0D0D0D" w:themeColor="text1" w:themeTint="F2"/>
        </w:rPr>
        <w:t>Шарьинский</w:t>
      </w:r>
      <w:proofErr w:type="spellEnd"/>
      <w:r w:rsidRPr="00397ED1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397ED1">
        <w:rPr>
          <w:color w:val="0D0D0D" w:themeColor="text1" w:themeTint="F2"/>
        </w:rPr>
        <w:t>Шарьинского</w:t>
      </w:r>
      <w:proofErr w:type="spellEnd"/>
      <w:r w:rsidRPr="00397ED1">
        <w:rPr>
          <w:color w:val="0D0D0D" w:themeColor="text1" w:themeTint="F2"/>
        </w:rPr>
        <w:t xml:space="preserve"> муниципального района </w:t>
      </w:r>
    </w:p>
    <w:p w:rsidR="00397ED1" w:rsidRPr="00397ED1" w:rsidRDefault="00397ED1" w:rsidP="00397ED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97ED1" w:rsidRPr="00397ED1" w:rsidRDefault="00397ED1" w:rsidP="00397ED1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97ED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397ED1" w:rsidRPr="00397ED1" w:rsidRDefault="00397ED1" w:rsidP="00397ED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97ED1" w:rsidRPr="00397ED1" w:rsidRDefault="00397ED1" w:rsidP="00397ED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7ED1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1.</w:t>
      </w:r>
      <w:r w:rsidRPr="00397E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97ED1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Внести в </w:t>
      </w:r>
      <w:r w:rsidRPr="00397ED1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Pr="00397ED1">
        <w:rPr>
          <w:rFonts w:ascii="Times New Roman" w:hAnsi="Times New Roman" w:cs="Times New Roman"/>
          <w:sz w:val="24"/>
          <w:szCs w:val="24"/>
        </w:rPr>
        <w:t xml:space="preserve"> </w:t>
      </w:r>
      <w:r w:rsidRPr="00397ED1">
        <w:rPr>
          <w:rFonts w:ascii="Times New Roman" w:hAnsi="Times New Roman" w:cs="Times New Roman"/>
          <w:b w:val="0"/>
          <w:sz w:val="24"/>
          <w:szCs w:val="24"/>
        </w:rPr>
        <w:t xml:space="preserve">об оплате труда руководителя муниципального казенного унитарного предприятия </w:t>
      </w:r>
      <w:proofErr w:type="spellStart"/>
      <w:r w:rsidRPr="00397ED1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397ED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397ED1">
        <w:rPr>
          <w:rFonts w:ascii="Times New Roman" w:hAnsi="Times New Roman" w:cs="Times New Roman"/>
          <w:b w:val="0"/>
          <w:sz w:val="24"/>
          <w:szCs w:val="24"/>
        </w:rPr>
        <w:t>Коммунсервис</w:t>
      </w:r>
      <w:proofErr w:type="spellEnd"/>
      <w:r w:rsidRPr="00397ED1">
        <w:rPr>
          <w:rFonts w:ascii="Times New Roman" w:hAnsi="Times New Roman" w:cs="Times New Roman"/>
          <w:b w:val="0"/>
          <w:sz w:val="24"/>
          <w:szCs w:val="24"/>
        </w:rPr>
        <w:t>», утвержденное постановлением</w:t>
      </w:r>
      <w:r w:rsidRPr="00397ED1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администрации </w:t>
      </w:r>
      <w:proofErr w:type="spellStart"/>
      <w:r w:rsidRPr="00397ED1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Шарьинского</w:t>
      </w:r>
      <w:proofErr w:type="spellEnd"/>
      <w:r w:rsidRPr="00397ED1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муниципального района Костромской области от 22 октября 2020 года № 312 </w:t>
      </w:r>
      <w:r w:rsidRPr="00397ED1">
        <w:rPr>
          <w:rFonts w:ascii="Times New Roman" w:hAnsi="Times New Roman" w:cs="Times New Roman"/>
          <w:b w:val="0"/>
          <w:bCs/>
          <w:color w:val="0D0D0D" w:themeColor="text1" w:themeTint="F2"/>
          <w:sz w:val="24"/>
          <w:szCs w:val="24"/>
        </w:rPr>
        <w:t xml:space="preserve"> (в редакции постановлений</w:t>
      </w:r>
      <w:r>
        <w:rPr>
          <w:rFonts w:ascii="Times New Roman" w:hAnsi="Times New Roman" w:cs="Times New Roman"/>
          <w:b w:val="0"/>
          <w:bCs/>
          <w:color w:val="0D0D0D" w:themeColor="text1" w:themeTint="F2"/>
          <w:sz w:val="24"/>
          <w:szCs w:val="24"/>
        </w:rPr>
        <w:t xml:space="preserve"> от 10.02.2022 г. </w:t>
      </w:r>
      <w:r w:rsidRPr="00397ED1">
        <w:rPr>
          <w:rFonts w:ascii="Times New Roman" w:hAnsi="Times New Roman" w:cs="Times New Roman"/>
          <w:b w:val="0"/>
          <w:bCs/>
          <w:color w:val="0D0D0D" w:themeColor="text1" w:themeTint="F2"/>
          <w:sz w:val="24"/>
          <w:szCs w:val="24"/>
        </w:rPr>
        <w:t xml:space="preserve">№ 38, </w:t>
      </w:r>
      <w:r w:rsidRPr="00397ED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hyperlink r:id="rId24" w:tooltip="постановление от 30.03.2022 0:00:00 №105 Администрация Шарьинского муниципального района Костромской области&#10;&#10;О ВНЕСЕНИИ ИЗМЕНЕНИЙ В ПОЛОЖЕНИЕ&#10;&#10;ОБ ОПЛАТЕ ТРУДА РУКОВОДИТЕЛЯ МУНИЦИПАЛЬНОГО КАЗЕННОГО УНИТАРНОГО ПРЕДПРИЯТИЯ ШАРЬИНСКОГО МУНИЦИПАЛЬНОГО РАЙ" w:history="1">
        <w:r w:rsidRPr="00397ED1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30.03.2022 № 105</w:t>
        </w:r>
      </w:hyperlink>
      <w:r w:rsidRPr="00397ED1">
        <w:rPr>
          <w:rFonts w:ascii="Times New Roman" w:hAnsi="Times New Roman" w:cs="Times New Roman"/>
          <w:b w:val="0"/>
          <w:bCs/>
          <w:color w:val="0D0D0D" w:themeColor="text1" w:themeTint="F2"/>
          <w:sz w:val="24"/>
          <w:szCs w:val="24"/>
        </w:rPr>
        <w:t>)  следующее изменение:</w:t>
      </w:r>
    </w:p>
    <w:p w:rsidR="00397ED1" w:rsidRPr="00397ED1" w:rsidRDefault="00397ED1" w:rsidP="00397ED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7ED1">
        <w:rPr>
          <w:rFonts w:ascii="Times New Roman" w:hAnsi="Times New Roman"/>
          <w:color w:val="0D0D0D" w:themeColor="text1" w:themeTint="F2"/>
          <w:sz w:val="24"/>
          <w:szCs w:val="24"/>
        </w:rPr>
        <w:t>1.1. в части 1 статьи 2 слова «</w:t>
      </w:r>
      <w:r>
        <w:rPr>
          <w:rFonts w:ascii="Times New Roman" w:hAnsi="Times New Roman"/>
          <w:sz w:val="24"/>
          <w:szCs w:val="24"/>
        </w:rPr>
        <w:t xml:space="preserve">в размере 22 </w:t>
      </w:r>
      <w:r w:rsidRPr="00397ED1">
        <w:rPr>
          <w:rFonts w:ascii="Times New Roman" w:hAnsi="Times New Roman"/>
          <w:sz w:val="24"/>
          <w:szCs w:val="24"/>
        </w:rPr>
        <w:t>500 (двадцати двух тысяч пятисот) рублей</w:t>
      </w:r>
      <w:r w:rsidRPr="00397ED1">
        <w:rPr>
          <w:rFonts w:ascii="Times New Roman" w:hAnsi="Times New Roman"/>
          <w:color w:val="0D0D0D" w:themeColor="text1" w:themeTint="F2"/>
          <w:sz w:val="24"/>
          <w:szCs w:val="24"/>
        </w:rPr>
        <w:t>» заменить словами «</w:t>
      </w:r>
      <w:r>
        <w:rPr>
          <w:rFonts w:ascii="Times New Roman" w:hAnsi="Times New Roman"/>
          <w:sz w:val="24"/>
          <w:szCs w:val="24"/>
        </w:rPr>
        <w:t xml:space="preserve">в размере 34 </w:t>
      </w:r>
      <w:r w:rsidRPr="00397ED1">
        <w:rPr>
          <w:rFonts w:ascii="Times New Roman" w:hAnsi="Times New Roman"/>
          <w:sz w:val="24"/>
          <w:szCs w:val="24"/>
        </w:rPr>
        <w:t>000 (тридцати четырех тысяч) рублей</w:t>
      </w:r>
      <w:r w:rsidRPr="00397ED1">
        <w:rPr>
          <w:rFonts w:ascii="Times New Roman" w:hAnsi="Times New Roman"/>
          <w:color w:val="0D0D0D" w:themeColor="text1" w:themeTint="F2"/>
          <w:sz w:val="24"/>
          <w:szCs w:val="24"/>
        </w:rPr>
        <w:t>».</w:t>
      </w:r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397ED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97ED1">
        <w:rPr>
          <w:rFonts w:ascii="Times New Roman" w:eastAsia="Times New Roman" w:hAnsi="Times New Roman" w:cs="Times New Roman"/>
          <w:sz w:val="24"/>
          <w:szCs w:val="24"/>
        </w:rPr>
        <w:t xml:space="preserve"> настоящим постановлением возложить на заместителя главы администрации – заведующего отделом архитектуры, строительства и ЖКХ.</w:t>
      </w:r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97E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397E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397E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района».</w:t>
      </w:r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Глава </w:t>
      </w:r>
      <w:proofErr w:type="spellStart"/>
      <w:r w:rsidRPr="00397E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397E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97E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397E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97E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Н.С.  </w:t>
      </w:r>
      <w:proofErr w:type="spellStart"/>
      <w:r w:rsidRPr="00397E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Глушаков</w:t>
      </w:r>
      <w:proofErr w:type="spellEnd"/>
    </w:p>
    <w:p w:rsidR="00397ED1" w:rsidRPr="00397ED1" w:rsidRDefault="00397ED1" w:rsidP="0039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330" w:rsidRPr="00397ED1" w:rsidRDefault="008C0330" w:rsidP="00397ED1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666B8" w:rsidRPr="00397ED1" w:rsidRDefault="004666B8" w:rsidP="0039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DC3" w:rsidRPr="00397ED1" w:rsidRDefault="008C6DC3" w:rsidP="0039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A27" w:rsidRPr="00377D13" w:rsidRDefault="00774A27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7142E5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513D5" w:rsidRPr="00465A9C" w:rsidRDefault="004513D5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4513D5" w:rsidRPr="00465A9C" w:rsidRDefault="004513D5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4513D5" w:rsidRPr="00465A9C" w:rsidRDefault="004513D5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513D5" w:rsidRPr="00465A9C" w:rsidRDefault="004513D5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513D5" w:rsidRPr="00A05F86" w:rsidRDefault="004513D5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513D5" w:rsidRDefault="004513D5" w:rsidP="00350274"/>
              </w:txbxContent>
            </v:textbox>
            <w10:wrap type="square"/>
          </v:roundrect>
        </w:pict>
      </w:r>
    </w:p>
    <w:p w:rsidR="00350274" w:rsidRPr="00032084" w:rsidRDefault="007142E5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513D5" w:rsidRPr="00465A9C" w:rsidRDefault="004513D5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513D5" w:rsidRPr="00465A9C" w:rsidRDefault="004513D5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513D5" w:rsidRPr="00465A9C" w:rsidRDefault="004513D5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513D5" w:rsidRDefault="004513D5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4513D5" w:rsidRDefault="004513D5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4513D5" w:rsidRPr="00374867" w:rsidRDefault="004513D5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4513D5" w:rsidRPr="00374867" w:rsidRDefault="004513D5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513D5" w:rsidRPr="00BC023E" w:rsidRDefault="004513D5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4513D5" w:rsidRDefault="004513D5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7142E5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2E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513D5" w:rsidRDefault="004513D5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4513D5" w:rsidRPr="00310A0F" w:rsidRDefault="004513D5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4513D5" w:rsidRPr="00310A0F" w:rsidRDefault="004513D5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4513D5" w:rsidRPr="00374867" w:rsidRDefault="004513D5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E10D69">
      <w:foot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D5" w:rsidRDefault="004513D5">
      <w:pPr>
        <w:spacing w:after="0" w:line="240" w:lineRule="auto"/>
      </w:pPr>
      <w:r>
        <w:separator/>
      </w:r>
    </w:p>
  </w:endnote>
  <w:endnote w:type="continuationSeparator" w:id="0">
    <w:p w:rsidR="004513D5" w:rsidRDefault="0045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3D5" w:rsidRDefault="004513D5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D5" w:rsidRDefault="004513D5">
      <w:pPr>
        <w:spacing w:after="0" w:line="240" w:lineRule="auto"/>
      </w:pPr>
      <w:r>
        <w:separator/>
      </w:r>
    </w:p>
  </w:footnote>
  <w:footnote w:type="continuationSeparator" w:id="0">
    <w:p w:rsidR="004513D5" w:rsidRDefault="00451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045C7230"/>
    <w:multiLevelType w:val="hybridMultilevel"/>
    <w:tmpl w:val="E4DA36DE"/>
    <w:lvl w:ilvl="0" w:tplc="4ABC5FBC">
      <w:start w:val="1"/>
      <w:numFmt w:val="bullet"/>
      <w:lvlText w:val="–"/>
      <w:lvlJc w:val="left"/>
      <w:pPr>
        <w:ind w:left="720" w:hanging="360"/>
      </w:pPr>
    </w:lvl>
    <w:lvl w:ilvl="1" w:tplc="383CE190">
      <w:start w:val="1"/>
      <w:numFmt w:val="bullet"/>
      <w:lvlText w:val="–"/>
      <w:lvlJc w:val="left"/>
      <w:pPr>
        <w:ind w:left="1080" w:hanging="360"/>
      </w:pPr>
    </w:lvl>
    <w:lvl w:ilvl="2" w:tplc="0A6647B6">
      <w:start w:val="1"/>
      <w:numFmt w:val="bullet"/>
      <w:lvlText w:val="–"/>
      <w:lvlJc w:val="left"/>
      <w:pPr>
        <w:ind w:left="1440" w:hanging="360"/>
      </w:pPr>
    </w:lvl>
    <w:lvl w:ilvl="3" w:tplc="A3EAB6EE">
      <w:start w:val="1"/>
      <w:numFmt w:val="bullet"/>
      <w:lvlText w:val="–"/>
      <w:lvlJc w:val="left"/>
      <w:pPr>
        <w:ind w:left="1800" w:hanging="360"/>
      </w:pPr>
    </w:lvl>
    <w:lvl w:ilvl="4" w:tplc="4D3667AE">
      <w:start w:val="1"/>
      <w:numFmt w:val="bullet"/>
      <w:lvlText w:val="–"/>
      <w:lvlJc w:val="left"/>
      <w:pPr>
        <w:ind w:left="2160" w:hanging="360"/>
      </w:pPr>
    </w:lvl>
    <w:lvl w:ilvl="5" w:tplc="E64A28CC">
      <w:start w:val="1"/>
      <w:numFmt w:val="bullet"/>
      <w:lvlText w:val="–"/>
      <w:lvlJc w:val="left"/>
      <w:pPr>
        <w:ind w:left="2520" w:hanging="360"/>
      </w:pPr>
    </w:lvl>
    <w:lvl w:ilvl="6" w:tplc="8D3A4C74">
      <w:start w:val="1"/>
      <w:numFmt w:val="bullet"/>
      <w:lvlText w:val="–"/>
      <w:lvlJc w:val="left"/>
      <w:pPr>
        <w:ind w:left="2880" w:hanging="360"/>
      </w:pPr>
    </w:lvl>
    <w:lvl w:ilvl="7" w:tplc="4E94DCB0">
      <w:start w:val="1"/>
      <w:numFmt w:val="bullet"/>
      <w:lvlText w:val="–"/>
      <w:lvlJc w:val="left"/>
      <w:pPr>
        <w:ind w:left="3240" w:hanging="360"/>
      </w:pPr>
    </w:lvl>
    <w:lvl w:ilvl="8" w:tplc="CEB218D6">
      <w:start w:val="1"/>
      <w:numFmt w:val="bullet"/>
      <w:lvlText w:val="–"/>
      <w:lvlJc w:val="left"/>
      <w:pPr>
        <w:ind w:left="3600" w:hanging="360"/>
      </w:pPr>
    </w:lvl>
  </w:abstractNum>
  <w:abstractNum w:abstractNumId="8">
    <w:nsid w:val="051A7235"/>
    <w:multiLevelType w:val="hybridMultilevel"/>
    <w:tmpl w:val="43EE7D0E"/>
    <w:lvl w:ilvl="0" w:tplc="03120EF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 w:tplc="211A6E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F807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2405DB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A66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7AD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D6EA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0A5EC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52B8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8F96283"/>
    <w:multiLevelType w:val="hybridMultilevel"/>
    <w:tmpl w:val="07EE93E2"/>
    <w:lvl w:ilvl="0" w:tplc="D022321C">
      <w:start w:val="1"/>
      <w:numFmt w:val="bullet"/>
      <w:lvlText w:val="–"/>
      <w:lvlJc w:val="left"/>
      <w:pPr>
        <w:ind w:left="1264" w:hanging="360"/>
      </w:pPr>
      <w:rPr>
        <w:rFonts w:ascii="Arial" w:eastAsia="Arial" w:hAnsi="Arial" w:cs="Arial" w:hint="default"/>
      </w:rPr>
    </w:lvl>
    <w:lvl w:ilvl="1" w:tplc="AA1ECCCE">
      <w:start w:val="1"/>
      <w:numFmt w:val="bullet"/>
      <w:lvlText w:val="o"/>
      <w:lvlJc w:val="left"/>
      <w:pPr>
        <w:ind w:left="1984" w:hanging="360"/>
      </w:pPr>
      <w:rPr>
        <w:rFonts w:ascii="Courier New" w:eastAsia="Courier New" w:hAnsi="Courier New" w:cs="Courier New" w:hint="default"/>
      </w:rPr>
    </w:lvl>
    <w:lvl w:ilvl="2" w:tplc="A95E0194">
      <w:start w:val="1"/>
      <w:numFmt w:val="bullet"/>
      <w:lvlText w:val="§"/>
      <w:lvlJc w:val="left"/>
      <w:pPr>
        <w:ind w:left="2704" w:hanging="360"/>
      </w:pPr>
      <w:rPr>
        <w:rFonts w:ascii="Wingdings" w:eastAsia="Wingdings" w:hAnsi="Wingdings" w:cs="Wingdings" w:hint="default"/>
      </w:rPr>
    </w:lvl>
    <w:lvl w:ilvl="3" w:tplc="0ABE8BF8">
      <w:start w:val="1"/>
      <w:numFmt w:val="bullet"/>
      <w:lvlText w:val="·"/>
      <w:lvlJc w:val="left"/>
      <w:pPr>
        <w:ind w:left="3424" w:hanging="360"/>
      </w:pPr>
      <w:rPr>
        <w:rFonts w:ascii="Symbol" w:eastAsia="Symbol" w:hAnsi="Symbol" w:cs="Symbol" w:hint="default"/>
      </w:rPr>
    </w:lvl>
    <w:lvl w:ilvl="4" w:tplc="4AC62712">
      <w:start w:val="1"/>
      <w:numFmt w:val="bullet"/>
      <w:lvlText w:val="o"/>
      <w:lvlJc w:val="left"/>
      <w:pPr>
        <w:ind w:left="4144" w:hanging="360"/>
      </w:pPr>
      <w:rPr>
        <w:rFonts w:ascii="Courier New" w:eastAsia="Courier New" w:hAnsi="Courier New" w:cs="Courier New" w:hint="default"/>
      </w:rPr>
    </w:lvl>
    <w:lvl w:ilvl="5" w:tplc="3530DB98">
      <w:start w:val="1"/>
      <w:numFmt w:val="bullet"/>
      <w:lvlText w:val="§"/>
      <w:lvlJc w:val="left"/>
      <w:pPr>
        <w:ind w:left="4864" w:hanging="360"/>
      </w:pPr>
      <w:rPr>
        <w:rFonts w:ascii="Wingdings" w:eastAsia="Wingdings" w:hAnsi="Wingdings" w:cs="Wingdings" w:hint="default"/>
      </w:rPr>
    </w:lvl>
    <w:lvl w:ilvl="6" w:tplc="D28AAD1A">
      <w:start w:val="1"/>
      <w:numFmt w:val="bullet"/>
      <w:lvlText w:val="·"/>
      <w:lvlJc w:val="left"/>
      <w:pPr>
        <w:ind w:left="5584" w:hanging="360"/>
      </w:pPr>
      <w:rPr>
        <w:rFonts w:ascii="Symbol" w:eastAsia="Symbol" w:hAnsi="Symbol" w:cs="Symbol" w:hint="default"/>
      </w:rPr>
    </w:lvl>
    <w:lvl w:ilvl="7" w:tplc="4BE4D666">
      <w:start w:val="1"/>
      <w:numFmt w:val="bullet"/>
      <w:lvlText w:val="o"/>
      <w:lvlJc w:val="left"/>
      <w:pPr>
        <w:ind w:left="6304" w:hanging="360"/>
      </w:pPr>
      <w:rPr>
        <w:rFonts w:ascii="Courier New" w:eastAsia="Courier New" w:hAnsi="Courier New" w:cs="Courier New" w:hint="default"/>
      </w:rPr>
    </w:lvl>
    <w:lvl w:ilvl="8" w:tplc="810AC828">
      <w:start w:val="1"/>
      <w:numFmt w:val="bullet"/>
      <w:lvlText w:val="§"/>
      <w:lvlJc w:val="left"/>
      <w:pPr>
        <w:ind w:left="7024" w:hanging="360"/>
      </w:pPr>
      <w:rPr>
        <w:rFonts w:ascii="Wingdings" w:eastAsia="Wingdings" w:hAnsi="Wingdings" w:cs="Wingdings" w:hint="default"/>
      </w:rPr>
    </w:lvl>
  </w:abstractNum>
  <w:abstractNum w:abstractNumId="10">
    <w:nsid w:val="0B987C07"/>
    <w:multiLevelType w:val="hybridMultilevel"/>
    <w:tmpl w:val="DE7A79AE"/>
    <w:lvl w:ilvl="0" w:tplc="A5AC60BE">
      <w:start w:val="1"/>
      <w:numFmt w:val="decimal"/>
      <w:lvlText w:val="%1."/>
      <w:lvlJc w:val="left"/>
    </w:lvl>
    <w:lvl w:ilvl="1" w:tplc="BD7A9C58">
      <w:start w:val="1"/>
      <w:numFmt w:val="lowerLetter"/>
      <w:lvlText w:val="%2."/>
      <w:lvlJc w:val="left"/>
      <w:pPr>
        <w:ind w:left="1440" w:hanging="360"/>
      </w:pPr>
    </w:lvl>
    <w:lvl w:ilvl="2" w:tplc="574C693A">
      <w:start w:val="1"/>
      <w:numFmt w:val="lowerRoman"/>
      <w:lvlText w:val="%3."/>
      <w:lvlJc w:val="right"/>
      <w:pPr>
        <w:ind w:left="2160" w:hanging="180"/>
      </w:pPr>
    </w:lvl>
    <w:lvl w:ilvl="3" w:tplc="76922B22">
      <w:start w:val="1"/>
      <w:numFmt w:val="decimal"/>
      <w:lvlText w:val="%4."/>
      <w:lvlJc w:val="left"/>
      <w:pPr>
        <w:ind w:left="2880" w:hanging="360"/>
      </w:pPr>
    </w:lvl>
    <w:lvl w:ilvl="4" w:tplc="2C365AC8">
      <w:start w:val="1"/>
      <w:numFmt w:val="lowerLetter"/>
      <w:lvlText w:val="%5."/>
      <w:lvlJc w:val="left"/>
      <w:pPr>
        <w:ind w:left="3600" w:hanging="360"/>
      </w:pPr>
    </w:lvl>
    <w:lvl w:ilvl="5" w:tplc="1ECA9C72">
      <w:start w:val="1"/>
      <w:numFmt w:val="lowerRoman"/>
      <w:lvlText w:val="%6."/>
      <w:lvlJc w:val="right"/>
      <w:pPr>
        <w:ind w:left="4320" w:hanging="180"/>
      </w:pPr>
    </w:lvl>
    <w:lvl w:ilvl="6" w:tplc="4E7C4344">
      <w:start w:val="1"/>
      <w:numFmt w:val="decimal"/>
      <w:lvlText w:val="%7."/>
      <w:lvlJc w:val="left"/>
      <w:pPr>
        <w:ind w:left="5040" w:hanging="360"/>
      </w:pPr>
    </w:lvl>
    <w:lvl w:ilvl="7" w:tplc="0F8AA23A">
      <w:start w:val="1"/>
      <w:numFmt w:val="lowerLetter"/>
      <w:lvlText w:val="%8."/>
      <w:lvlJc w:val="left"/>
      <w:pPr>
        <w:ind w:left="5760" w:hanging="360"/>
      </w:pPr>
    </w:lvl>
    <w:lvl w:ilvl="8" w:tplc="25E2C9B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129D3551"/>
    <w:multiLevelType w:val="hybridMultilevel"/>
    <w:tmpl w:val="2F924650"/>
    <w:lvl w:ilvl="0" w:tplc="BB646F3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FA4D65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288302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164B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8A612D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4D8662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938168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280F9C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9B66B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3B40FBF"/>
    <w:multiLevelType w:val="hybridMultilevel"/>
    <w:tmpl w:val="71FA0636"/>
    <w:lvl w:ilvl="0" w:tplc="BF1C21C6">
      <w:start w:val="1"/>
      <w:numFmt w:val="decimal"/>
      <w:lvlText w:val="%1."/>
      <w:lvlJc w:val="left"/>
    </w:lvl>
    <w:lvl w:ilvl="1" w:tplc="172410AC">
      <w:start w:val="1"/>
      <w:numFmt w:val="lowerLetter"/>
      <w:lvlText w:val="%2."/>
      <w:lvlJc w:val="left"/>
      <w:pPr>
        <w:ind w:left="1440" w:hanging="360"/>
      </w:pPr>
    </w:lvl>
    <w:lvl w:ilvl="2" w:tplc="09764824">
      <w:start w:val="1"/>
      <w:numFmt w:val="lowerRoman"/>
      <w:lvlText w:val="%3."/>
      <w:lvlJc w:val="right"/>
      <w:pPr>
        <w:ind w:left="2160" w:hanging="180"/>
      </w:pPr>
    </w:lvl>
    <w:lvl w:ilvl="3" w:tplc="F17A8098">
      <w:start w:val="1"/>
      <w:numFmt w:val="decimal"/>
      <w:lvlText w:val="%4."/>
      <w:lvlJc w:val="left"/>
      <w:pPr>
        <w:ind w:left="2880" w:hanging="360"/>
      </w:pPr>
    </w:lvl>
    <w:lvl w:ilvl="4" w:tplc="D1FC6B6C">
      <w:start w:val="1"/>
      <w:numFmt w:val="lowerLetter"/>
      <w:lvlText w:val="%5."/>
      <w:lvlJc w:val="left"/>
      <w:pPr>
        <w:ind w:left="3600" w:hanging="360"/>
      </w:pPr>
    </w:lvl>
    <w:lvl w:ilvl="5" w:tplc="922E8094">
      <w:start w:val="1"/>
      <w:numFmt w:val="lowerRoman"/>
      <w:lvlText w:val="%6."/>
      <w:lvlJc w:val="right"/>
      <w:pPr>
        <w:ind w:left="4320" w:hanging="180"/>
      </w:pPr>
    </w:lvl>
    <w:lvl w:ilvl="6" w:tplc="557E3D36">
      <w:start w:val="1"/>
      <w:numFmt w:val="decimal"/>
      <w:lvlText w:val="%7."/>
      <w:lvlJc w:val="left"/>
      <w:pPr>
        <w:ind w:left="5040" w:hanging="360"/>
      </w:pPr>
    </w:lvl>
    <w:lvl w:ilvl="7" w:tplc="AC640E48">
      <w:start w:val="1"/>
      <w:numFmt w:val="lowerLetter"/>
      <w:lvlText w:val="%8."/>
      <w:lvlJc w:val="left"/>
      <w:pPr>
        <w:ind w:left="5760" w:hanging="360"/>
      </w:pPr>
    </w:lvl>
    <w:lvl w:ilvl="8" w:tplc="1F5EDF8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D0030D"/>
    <w:multiLevelType w:val="hybridMultilevel"/>
    <w:tmpl w:val="7BE216C6"/>
    <w:lvl w:ilvl="0" w:tplc="1B1C42EC">
      <w:start w:val="1"/>
      <w:numFmt w:val="decimal"/>
      <w:lvlText w:val="%1."/>
      <w:lvlJc w:val="left"/>
    </w:lvl>
    <w:lvl w:ilvl="1" w:tplc="AA8AFD28">
      <w:start w:val="1"/>
      <w:numFmt w:val="lowerLetter"/>
      <w:lvlText w:val="%2."/>
      <w:lvlJc w:val="left"/>
      <w:pPr>
        <w:ind w:left="1440" w:hanging="360"/>
      </w:pPr>
    </w:lvl>
    <w:lvl w:ilvl="2" w:tplc="7212859C">
      <w:start w:val="1"/>
      <w:numFmt w:val="lowerRoman"/>
      <w:lvlText w:val="%3."/>
      <w:lvlJc w:val="right"/>
      <w:pPr>
        <w:ind w:left="2160" w:hanging="180"/>
      </w:pPr>
    </w:lvl>
    <w:lvl w:ilvl="3" w:tplc="53E02AE6">
      <w:start w:val="1"/>
      <w:numFmt w:val="decimal"/>
      <w:lvlText w:val="%4."/>
      <w:lvlJc w:val="left"/>
      <w:pPr>
        <w:ind w:left="2880" w:hanging="360"/>
      </w:pPr>
    </w:lvl>
    <w:lvl w:ilvl="4" w:tplc="0540A098">
      <w:start w:val="1"/>
      <w:numFmt w:val="lowerLetter"/>
      <w:lvlText w:val="%5."/>
      <w:lvlJc w:val="left"/>
      <w:pPr>
        <w:ind w:left="3600" w:hanging="360"/>
      </w:pPr>
    </w:lvl>
    <w:lvl w:ilvl="5" w:tplc="8000DEEE">
      <w:start w:val="1"/>
      <w:numFmt w:val="lowerRoman"/>
      <w:lvlText w:val="%6."/>
      <w:lvlJc w:val="right"/>
      <w:pPr>
        <w:ind w:left="4320" w:hanging="180"/>
      </w:pPr>
    </w:lvl>
    <w:lvl w:ilvl="6" w:tplc="1570B0D6">
      <w:start w:val="1"/>
      <w:numFmt w:val="decimal"/>
      <w:lvlText w:val="%7."/>
      <w:lvlJc w:val="left"/>
      <w:pPr>
        <w:ind w:left="5040" w:hanging="360"/>
      </w:pPr>
    </w:lvl>
    <w:lvl w:ilvl="7" w:tplc="95FEAA5A">
      <w:start w:val="1"/>
      <w:numFmt w:val="lowerLetter"/>
      <w:lvlText w:val="%8."/>
      <w:lvlJc w:val="left"/>
      <w:pPr>
        <w:ind w:left="5760" w:hanging="360"/>
      </w:pPr>
    </w:lvl>
    <w:lvl w:ilvl="8" w:tplc="D592FCB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B0D46"/>
    <w:multiLevelType w:val="hybridMultilevel"/>
    <w:tmpl w:val="C64CE08C"/>
    <w:lvl w:ilvl="0" w:tplc="F5A68E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642E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82D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0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0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65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963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B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0C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17CB0BAC"/>
    <w:multiLevelType w:val="multilevel"/>
    <w:tmpl w:val="F7ECA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983612"/>
    <w:multiLevelType w:val="multilevel"/>
    <w:tmpl w:val="36AE41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18D43911"/>
    <w:multiLevelType w:val="hybridMultilevel"/>
    <w:tmpl w:val="F9BEAF06"/>
    <w:lvl w:ilvl="0" w:tplc="167E381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EAE60DBC">
      <w:start w:val="1"/>
      <w:numFmt w:val="lowerLetter"/>
      <w:lvlText w:val="%2."/>
      <w:lvlJc w:val="left"/>
      <w:pPr>
        <w:ind w:left="1365" w:hanging="360"/>
      </w:pPr>
    </w:lvl>
    <w:lvl w:ilvl="2" w:tplc="256AC90A">
      <w:start w:val="1"/>
      <w:numFmt w:val="lowerRoman"/>
      <w:lvlText w:val="%3."/>
      <w:lvlJc w:val="right"/>
      <w:pPr>
        <w:ind w:left="2085" w:hanging="180"/>
      </w:pPr>
    </w:lvl>
    <w:lvl w:ilvl="3" w:tplc="2ABCC032">
      <w:start w:val="1"/>
      <w:numFmt w:val="decimal"/>
      <w:lvlText w:val="%4."/>
      <w:lvlJc w:val="left"/>
      <w:pPr>
        <w:ind w:left="2805" w:hanging="360"/>
      </w:pPr>
    </w:lvl>
    <w:lvl w:ilvl="4" w:tplc="B6E636DE">
      <w:start w:val="1"/>
      <w:numFmt w:val="lowerLetter"/>
      <w:lvlText w:val="%5."/>
      <w:lvlJc w:val="left"/>
      <w:pPr>
        <w:ind w:left="3525" w:hanging="360"/>
      </w:pPr>
    </w:lvl>
    <w:lvl w:ilvl="5" w:tplc="4D74C85C">
      <w:start w:val="1"/>
      <w:numFmt w:val="lowerRoman"/>
      <w:lvlText w:val="%6."/>
      <w:lvlJc w:val="right"/>
      <w:pPr>
        <w:ind w:left="4245" w:hanging="180"/>
      </w:pPr>
    </w:lvl>
    <w:lvl w:ilvl="6" w:tplc="F8B8684A">
      <w:start w:val="1"/>
      <w:numFmt w:val="decimal"/>
      <w:lvlText w:val="%7."/>
      <w:lvlJc w:val="left"/>
      <w:pPr>
        <w:ind w:left="4965" w:hanging="360"/>
      </w:pPr>
    </w:lvl>
    <w:lvl w:ilvl="7" w:tplc="78A009C0">
      <w:start w:val="1"/>
      <w:numFmt w:val="lowerLetter"/>
      <w:lvlText w:val="%8."/>
      <w:lvlJc w:val="left"/>
      <w:pPr>
        <w:ind w:left="5685" w:hanging="360"/>
      </w:pPr>
    </w:lvl>
    <w:lvl w:ilvl="8" w:tplc="57724AC4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290E3661"/>
    <w:multiLevelType w:val="hybridMultilevel"/>
    <w:tmpl w:val="D298AB92"/>
    <w:lvl w:ilvl="0" w:tplc="A4DE66FA">
      <w:start w:val="1"/>
      <w:numFmt w:val="decimal"/>
      <w:lvlText w:val="%1."/>
      <w:lvlJc w:val="left"/>
    </w:lvl>
    <w:lvl w:ilvl="1" w:tplc="F244C03E">
      <w:start w:val="1"/>
      <w:numFmt w:val="lowerLetter"/>
      <w:lvlText w:val="%2."/>
      <w:lvlJc w:val="left"/>
      <w:pPr>
        <w:ind w:left="1440" w:hanging="360"/>
      </w:pPr>
    </w:lvl>
    <w:lvl w:ilvl="2" w:tplc="B602E3FA">
      <w:start w:val="1"/>
      <w:numFmt w:val="lowerRoman"/>
      <w:lvlText w:val="%3."/>
      <w:lvlJc w:val="right"/>
      <w:pPr>
        <w:ind w:left="2160" w:hanging="180"/>
      </w:pPr>
    </w:lvl>
    <w:lvl w:ilvl="3" w:tplc="72602CA6">
      <w:start w:val="1"/>
      <w:numFmt w:val="decimal"/>
      <w:lvlText w:val="%4."/>
      <w:lvlJc w:val="left"/>
      <w:pPr>
        <w:ind w:left="2880" w:hanging="360"/>
      </w:pPr>
    </w:lvl>
    <w:lvl w:ilvl="4" w:tplc="5DA4C940">
      <w:start w:val="1"/>
      <w:numFmt w:val="lowerLetter"/>
      <w:lvlText w:val="%5."/>
      <w:lvlJc w:val="left"/>
      <w:pPr>
        <w:ind w:left="3600" w:hanging="360"/>
      </w:pPr>
    </w:lvl>
    <w:lvl w:ilvl="5" w:tplc="1956765A">
      <w:start w:val="1"/>
      <w:numFmt w:val="lowerRoman"/>
      <w:lvlText w:val="%6."/>
      <w:lvlJc w:val="right"/>
      <w:pPr>
        <w:ind w:left="4320" w:hanging="180"/>
      </w:pPr>
    </w:lvl>
    <w:lvl w:ilvl="6" w:tplc="EEBA1200">
      <w:start w:val="1"/>
      <w:numFmt w:val="decimal"/>
      <w:lvlText w:val="%7."/>
      <w:lvlJc w:val="left"/>
      <w:pPr>
        <w:ind w:left="5040" w:hanging="360"/>
      </w:pPr>
    </w:lvl>
    <w:lvl w:ilvl="7" w:tplc="D8FAAE3E">
      <w:start w:val="1"/>
      <w:numFmt w:val="lowerLetter"/>
      <w:lvlText w:val="%8."/>
      <w:lvlJc w:val="left"/>
      <w:pPr>
        <w:ind w:left="5760" w:hanging="360"/>
      </w:pPr>
    </w:lvl>
    <w:lvl w:ilvl="8" w:tplc="FFDA0C3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51818"/>
    <w:multiLevelType w:val="hybridMultilevel"/>
    <w:tmpl w:val="1AC41486"/>
    <w:lvl w:ilvl="0" w:tplc="986E1AE8">
      <w:start w:val="1"/>
      <w:numFmt w:val="decimal"/>
      <w:lvlText w:val="%1."/>
      <w:lvlJc w:val="left"/>
    </w:lvl>
    <w:lvl w:ilvl="1" w:tplc="9F00402C">
      <w:start w:val="1"/>
      <w:numFmt w:val="lowerLetter"/>
      <w:lvlText w:val="%2."/>
      <w:lvlJc w:val="left"/>
      <w:pPr>
        <w:ind w:left="1440" w:hanging="360"/>
      </w:pPr>
    </w:lvl>
    <w:lvl w:ilvl="2" w:tplc="4AB8F73A">
      <w:start w:val="1"/>
      <w:numFmt w:val="lowerRoman"/>
      <w:lvlText w:val="%3."/>
      <w:lvlJc w:val="right"/>
      <w:pPr>
        <w:ind w:left="2160" w:hanging="180"/>
      </w:pPr>
    </w:lvl>
    <w:lvl w:ilvl="3" w:tplc="245EA86A">
      <w:start w:val="1"/>
      <w:numFmt w:val="decimal"/>
      <w:lvlText w:val="%4."/>
      <w:lvlJc w:val="left"/>
      <w:pPr>
        <w:ind w:left="2880" w:hanging="360"/>
      </w:pPr>
    </w:lvl>
    <w:lvl w:ilvl="4" w:tplc="82A2FB26">
      <w:start w:val="1"/>
      <w:numFmt w:val="lowerLetter"/>
      <w:lvlText w:val="%5."/>
      <w:lvlJc w:val="left"/>
      <w:pPr>
        <w:ind w:left="3600" w:hanging="360"/>
      </w:pPr>
    </w:lvl>
    <w:lvl w:ilvl="5" w:tplc="6E66A970">
      <w:start w:val="1"/>
      <w:numFmt w:val="lowerRoman"/>
      <w:lvlText w:val="%6."/>
      <w:lvlJc w:val="right"/>
      <w:pPr>
        <w:ind w:left="4320" w:hanging="180"/>
      </w:pPr>
    </w:lvl>
    <w:lvl w:ilvl="6" w:tplc="A814744A">
      <w:start w:val="1"/>
      <w:numFmt w:val="decimal"/>
      <w:lvlText w:val="%7."/>
      <w:lvlJc w:val="left"/>
      <w:pPr>
        <w:ind w:left="5040" w:hanging="360"/>
      </w:pPr>
    </w:lvl>
    <w:lvl w:ilvl="7" w:tplc="C39E4146">
      <w:start w:val="1"/>
      <w:numFmt w:val="lowerLetter"/>
      <w:lvlText w:val="%8."/>
      <w:lvlJc w:val="left"/>
      <w:pPr>
        <w:ind w:left="5760" w:hanging="360"/>
      </w:pPr>
    </w:lvl>
    <w:lvl w:ilvl="8" w:tplc="A530AA1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547D2C"/>
    <w:multiLevelType w:val="multilevel"/>
    <w:tmpl w:val="C0B2E0D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F5765D4"/>
    <w:multiLevelType w:val="hybridMultilevel"/>
    <w:tmpl w:val="6E16C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6B5BE1"/>
    <w:multiLevelType w:val="multilevel"/>
    <w:tmpl w:val="17009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37A84"/>
    <w:multiLevelType w:val="hybridMultilevel"/>
    <w:tmpl w:val="BA98E0C4"/>
    <w:lvl w:ilvl="0" w:tplc="43184192">
      <w:start w:val="1"/>
      <w:numFmt w:val="decimal"/>
      <w:lvlText w:val="%1."/>
      <w:lvlJc w:val="left"/>
    </w:lvl>
    <w:lvl w:ilvl="1" w:tplc="F78C7ABC">
      <w:start w:val="1"/>
      <w:numFmt w:val="lowerLetter"/>
      <w:lvlText w:val="%2."/>
      <w:lvlJc w:val="left"/>
      <w:pPr>
        <w:ind w:left="1440" w:hanging="360"/>
      </w:pPr>
    </w:lvl>
    <w:lvl w:ilvl="2" w:tplc="E56025CC">
      <w:start w:val="1"/>
      <w:numFmt w:val="lowerRoman"/>
      <w:lvlText w:val="%3."/>
      <w:lvlJc w:val="right"/>
      <w:pPr>
        <w:ind w:left="2160" w:hanging="180"/>
      </w:pPr>
    </w:lvl>
    <w:lvl w:ilvl="3" w:tplc="886E46C6">
      <w:start w:val="1"/>
      <w:numFmt w:val="decimal"/>
      <w:lvlText w:val="%4."/>
      <w:lvlJc w:val="left"/>
      <w:pPr>
        <w:ind w:left="2880" w:hanging="360"/>
      </w:pPr>
    </w:lvl>
    <w:lvl w:ilvl="4" w:tplc="7780EAAE">
      <w:start w:val="1"/>
      <w:numFmt w:val="lowerLetter"/>
      <w:lvlText w:val="%5."/>
      <w:lvlJc w:val="left"/>
      <w:pPr>
        <w:ind w:left="3600" w:hanging="360"/>
      </w:pPr>
    </w:lvl>
    <w:lvl w:ilvl="5" w:tplc="BA34ED60">
      <w:start w:val="1"/>
      <w:numFmt w:val="lowerRoman"/>
      <w:lvlText w:val="%6."/>
      <w:lvlJc w:val="right"/>
      <w:pPr>
        <w:ind w:left="4320" w:hanging="180"/>
      </w:pPr>
    </w:lvl>
    <w:lvl w:ilvl="6" w:tplc="3C3E9678">
      <w:start w:val="1"/>
      <w:numFmt w:val="decimal"/>
      <w:lvlText w:val="%7."/>
      <w:lvlJc w:val="left"/>
      <w:pPr>
        <w:ind w:left="5040" w:hanging="360"/>
      </w:pPr>
    </w:lvl>
    <w:lvl w:ilvl="7" w:tplc="1C069A3A">
      <w:start w:val="1"/>
      <w:numFmt w:val="lowerLetter"/>
      <w:lvlText w:val="%8."/>
      <w:lvlJc w:val="left"/>
      <w:pPr>
        <w:ind w:left="5760" w:hanging="360"/>
      </w:pPr>
    </w:lvl>
    <w:lvl w:ilvl="8" w:tplc="123493D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470FDC"/>
    <w:multiLevelType w:val="hybridMultilevel"/>
    <w:tmpl w:val="511636B8"/>
    <w:lvl w:ilvl="0" w:tplc="88EE98F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 w:tplc="2FA8C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40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A2F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CE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92D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2B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4B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46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39315C95"/>
    <w:multiLevelType w:val="hybridMultilevel"/>
    <w:tmpl w:val="1BBE8770"/>
    <w:lvl w:ilvl="0" w:tplc="462C6B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7990FF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480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E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C471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E89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EF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0668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8251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3BDC262B"/>
    <w:multiLevelType w:val="hybridMultilevel"/>
    <w:tmpl w:val="02F27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540718A"/>
    <w:multiLevelType w:val="hybridMultilevel"/>
    <w:tmpl w:val="2C763740"/>
    <w:lvl w:ilvl="0" w:tplc="0BBA4A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71AD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2EA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B85E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F83B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A62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D82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764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285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49003B68"/>
    <w:multiLevelType w:val="hybridMultilevel"/>
    <w:tmpl w:val="7B446C40"/>
    <w:lvl w:ilvl="0" w:tplc="3D207C0A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 w:tplc="0D827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8820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E03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CA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0F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20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8E51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2020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C0F30AA"/>
    <w:multiLevelType w:val="hybridMultilevel"/>
    <w:tmpl w:val="E69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27A1B"/>
    <w:multiLevelType w:val="multilevel"/>
    <w:tmpl w:val="5B9E20FA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4DE21B4"/>
    <w:multiLevelType w:val="hybridMultilevel"/>
    <w:tmpl w:val="B3707C86"/>
    <w:lvl w:ilvl="0" w:tplc="1816890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95E64706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3909D2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7625DE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A5E394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B4AEF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F8411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ACB99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A800B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B866C6A"/>
    <w:multiLevelType w:val="multilevel"/>
    <w:tmpl w:val="C92E5C2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4">
    <w:nsid w:val="631616AB"/>
    <w:multiLevelType w:val="hybridMultilevel"/>
    <w:tmpl w:val="872E5512"/>
    <w:lvl w:ilvl="0" w:tplc="EBCA5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5B090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520E78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690417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2887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6301E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2A8C2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F4FD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AA4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C4D05CC"/>
    <w:multiLevelType w:val="hybridMultilevel"/>
    <w:tmpl w:val="2B561166"/>
    <w:lvl w:ilvl="0" w:tplc="D7DA79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5788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E9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E4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0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E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E4A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65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D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D9243B4"/>
    <w:multiLevelType w:val="hybridMultilevel"/>
    <w:tmpl w:val="4B101E4C"/>
    <w:lvl w:ilvl="0" w:tplc="D1D8C8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E264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80BC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365F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7CE5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86D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3C9D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069E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7AF5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AD24D6"/>
    <w:multiLevelType w:val="hybridMultilevel"/>
    <w:tmpl w:val="D9AEA73A"/>
    <w:lvl w:ilvl="0" w:tplc="EEF82946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DB640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49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A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0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4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8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60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8FA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0055238"/>
    <w:multiLevelType w:val="hybridMultilevel"/>
    <w:tmpl w:val="CDCA5E68"/>
    <w:lvl w:ilvl="0" w:tplc="1946E01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977CF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6FC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26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08A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BADC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507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83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84E6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FE01470"/>
    <w:multiLevelType w:val="hybridMultilevel"/>
    <w:tmpl w:val="8C004928"/>
    <w:lvl w:ilvl="0" w:tplc="ABA201D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C629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C86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841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FC2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F27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EB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923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A29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2"/>
  </w:num>
  <w:num w:numId="2">
    <w:abstractNumId w:val="5"/>
  </w:num>
  <w:num w:numId="3">
    <w:abstractNumId w:val="12"/>
  </w:num>
  <w:num w:numId="4">
    <w:abstractNumId w:val="6"/>
  </w:num>
  <w:num w:numId="5">
    <w:abstractNumId w:val="39"/>
    <w:lvlOverride w:ilvl="0">
      <w:startOverride w:val="1"/>
    </w:lvlOverride>
  </w:num>
  <w:num w:numId="6">
    <w:abstractNumId w:val="17"/>
  </w:num>
  <w:num w:numId="7">
    <w:abstractNumId w:val="33"/>
  </w:num>
  <w:num w:numId="8">
    <w:abstractNumId w:val="16"/>
  </w:num>
  <w:num w:numId="9">
    <w:abstractNumId w:val="23"/>
  </w:num>
  <w:num w:numId="10">
    <w:abstractNumId w:val="31"/>
  </w:num>
  <w:num w:numId="11">
    <w:abstractNumId w:val="21"/>
  </w:num>
  <w:num w:numId="12">
    <w:abstractNumId w:val="1"/>
  </w:num>
  <w:num w:numId="13">
    <w:abstractNumId w:val="3"/>
  </w:num>
  <w:num w:numId="14">
    <w:abstractNumId w:val="4"/>
  </w:num>
  <w:num w:numId="15">
    <w:abstractNumId w:val="11"/>
  </w:num>
  <w:num w:numId="16">
    <w:abstractNumId w:val="2"/>
  </w:num>
  <w:num w:numId="17">
    <w:abstractNumId w:val="0"/>
  </w:num>
  <w:num w:numId="18">
    <w:abstractNumId w:val="35"/>
  </w:num>
  <w:num w:numId="19">
    <w:abstractNumId w:val="28"/>
  </w:num>
  <w:num w:numId="20">
    <w:abstractNumId w:val="26"/>
  </w:num>
  <w:num w:numId="21">
    <w:abstractNumId w:val="18"/>
  </w:num>
  <w:num w:numId="22">
    <w:abstractNumId w:val="34"/>
  </w:num>
  <w:num w:numId="23">
    <w:abstractNumId w:val="8"/>
  </w:num>
  <w:num w:numId="24">
    <w:abstractNumId w:val="37"/>
  </w:num>
  <w:num w:numId="25">
    <w:abstractNumId w:val="29"/>
  </w:num>
  <w:num w:numId="26">
    <w:abstractNumId w:val="25"/>
  </w:num>
  <w:num w:numId="27">
    <w:abstractNumId w:val="15"/>
  </w:num>
  <w:num w:numId="28">
    <w:abstractNumId w:val="38"/>
  </w:num>
  <w:num w:numId="29">
    <w:abstractNumId w:val="22"/>
  </w:num>
  <w:num w:numId="30">
    <w:abstractNumId w:val="27"/>
  </w:num>
  <w:num w:numId="31">
    <w:abstractNumId w:val="30"/>
  </w:num>
  <w:num w:numId="32">
    <w:abstractNumId w:val="7"/>
  </w:num>
  <w:num w:numId="33">
    <w:abstractNumId w:val="9"/>
  </w:num>
  <w:num w:numId="34">
    <w:abstractNumId w:val="36"/>
  </w:num>
  <w:num w:numId="35">
    <w:abstractNumId w:val="19"/>
  </w:num>
  <w:num w:numId="36">
    <w:abstractNumId w:val="13"/>
  </w:num>
  <w:num w:numId="37">
    <w:abstractNumId w:val="24"/>
  </w:num>
  <w:num w:numId="38">
    <w:abstractNumId w:val="10"/>
  </w:num>
  <w:num w:numId="39">
    <w:abstractNumId w:val="20"/>
  </w:num>
  <w:num w:numId="40">
    <w:abstractNumId w:val="14"/>
  </w:num>
  <w:num w:numId="41">
    <w:abstractNumId w:val="20"/>
  </w:num>
  <w:num w:numId="42">
    <w:abstractNumId w:val="12"/>
    <w:lvlOverride w:ilv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24844"/>
    <w:rsid w:val="000516CB"/>
    <w:rsid w:val="00054513"/>
    <w:rsid w:val="00057A34"/>
    <w:rsid w:val="00064835"/>
    <w:rsid w:val="000668ED"/>
    <w:rsid w:val="00072053"/>
    <w:rsid w:val="00085959"/>
    <w:rsid w:val="00093A2E"/>
    <w:rsid w:val="000D6583"/>
    <w:rsid w:val="0010238D"/>
    <w:rsid w:val="0010429F"/>
    <w:rsid w:val="0011412F"/>
    <w:rsid w:val="00114CF8"/>
    <w:rsid w:val="00116715"/>
    <w:rsid w:val="00133BD0"/>
    <w:rsid w:val="00140AB5"/>
    <w:rsid w:val="00143740"/>
    <w:rsid w:val="00175CFB"/>
    <w:rsid w:val="00187FBB"/>
    <w:rsid w:val="001A724E"/>
    <w:rsid w:val="001B69EB"/>
    <w:rsid w:val="001C5219"/>
    <w:rsid w:val="001D1F1B"/>
    <w:rsid w:val="001D57AD"/>
    <w:rsid w:val="00226C1E"/>
    <w:rsid w:val="00252699"/>
    <w:rsid w:val="002556B2"/>
    <w:rsid w:val="0028161D"/>
    <w:rsid w:val="00283CA8"/>
    <w:rsid w:val="00290BE9"/>
    <w:rsid w:val="00291A7F"/>
    <w:rsid w:val="002A1348"/>
    <w:rsid w:val="002E1B56"/>
    <w:rsid w:val="002F7876"/>
    <w:rsid w:val="00305C40"/>
    <w:rsid w:val="00305E22"/>
    <w:rsid w:val="00332254"/>
    <w:rsid w:val="003420D0"/>
    <w:rsid w:val="00350274"/>
    <w:rsid w:val="003667B9"/>
    <w:rsid w:val="00370B95"/>
    <w:rsid w:val="0037591A"/>
    <w:rsid w:val="00377D13"/>
    <w:rsid w:val="00383AB2"/>
    <w:rsid w:val="00384974"/>
    <w:rsid w:val="00397ED1"/>
    <w:rsid w:val="003D2829"/>
    <w:rsid w:val="003F133E"/>
    <w:rsid w:val="003F7B9B"/>
    <w:rsid w:val="00402386"/>
    <w:rsid w:val="00410B5D"/>
    <w:rsid w:val="00415A64"/>
    <w:rsid w:val="0044180C"/>
    <w:rsid w:val="004513D5"/>
    <w:rsid w:val="004666B8"/>
    <w:rsid w:val="00475A93"/>
    <w:rsid w:val="00485C46"/>
    <w:rsid w:val="004A6F3D"/>
    <w:rsid w:val="004C5750"/>
    <w:rsid w:val="004D3484"/>
    <w:rsid w:val="004D5E40"/>
    <w:rsid w:val="00500180"/>
    <w:rsid w:val="00503503"/>
    <w:rsid w:val="00504E23"/>
    <w:rsid w:val="00533E23"/>
    <w:rsid w:val="005414C6"/>
    <w:rsid w:val="0055414E"/>
    <w:rsid w:val="00555621"/>
    <w:rsid w:val="005567AB"/>
    <w:rsid w:val="005646EA"/>
    <w:rsid w:val="00592EFB"/>
    <w:rsid w:val="005E3A35"/>
    <w:rsid w:val="005F301B"/>
    <w:rsid w:val="00611DF5"/>
    <w:rsid w:val="00613C2D"/>
    <w:rsid w:val="00636BF5"/>
    <w:rsid w:val="00637A7E"/>
    <w:rsid w:val="00644053"/>
    <w:rsid w:val="006959A7"/>
    <w:rsid w:val="006A48EF"/>
    <w:rsid w:val="006A4F08"/>
    <w:rsid w:val="006A5BAB"/>
    <w:rsid w:val="006A6F26"/>
    <w:rsid w:val="006B1FD9"/>
    <w:rsid w:val="006D64AC"/>
    <w:rsid w:val="00703B6B"/>
    <w:rsid w:val="007142E5"/>
    <w:rsid w:val="00724911"/>
    <w:rsid w:val="007405EE"/>
    <w:rsid w:val="00754569"/>
    <w:rsid w:val="0076604D"/>
    <w:rsid w:val="007739F2"/>
    <w:rsid w:val="00773AA5"/>
    <w:rsid w:val="00774A27"/>
    <w:rsid w:val="00794AFB"/>
    <w:rsid w:val="007D041E"/>
    <w:rsid w:val="00816458"/>
    <w:rsid w:val="00871BD4"/>
    <w:rsid w:val="008C0330"/>
    <w:rsid w:val="008C6DC3"/>
    <w:rsid w:val="008D3896"/>
    <w:rsid w:val="008E3701"/>
    <w:rsid w:val="008E765C"/>
    <w:rsid w:val="008F24A6"/>
    <w:rsid w:val="0090795C"/>
    <w:rsid w:val="00924EC2"/>
    <w:rsid w:val="00927B3A"/>
    <w:rsid w:val="00933E17"/>
    <w:rsid w:val="00936EF6"/>
    <w:rsid w:val="0094607D"/>
    <w:rsid w:val="0096615B"/>
    <w:rsid w:val="009719E5"/>
    <w:rsid w:val="009B2824"/>
    <w:rsid w:val="009B7C4D"/>
    <w:rsid w:val="009B7E24"/>
    <w:rsid w:val="009C57E5"/>
    <w:rsid w:val="009F5325"/>
    <w:rsid w:val="00A21328"/>
    <w:rsid w:val="00A25C6D"/>
    <w:rsid w:val="00A33A28"/>
    <w:rsid w:val="00A37E30"/>
    <w:rsid w:val="00A42FFD"/>
    <w:rsid w:val="00A474FE"/>
    <w:rsid w:val="00A67CB5"/>
    <w:rsid w:val="00A71B52"/>
    <w:rsid w:val="00A82921"/>
    <w:rsid w:val="00A87EBB"/>
    <w:rsid w:val="00A95FE4"/>
    <w:rsid w:val="00A9767A"/>
    <w:rsid w:val="00AA1911"/>
    <w:rsid w:val="00AB0703"/>
    <w:rsid w:val="00AB4507"/>
    <w:rsid w:val="00AD7261"/>
    <w:rsid w:val="00AE1A2A"/>
    <w:rsid w:val="00AE6139"/>
    <w:rsid w:val="00AE74F1"/>
    <w:rsid w:val="00B141BC"/>
    <w:rsid w:val="00B17227"/>
    <w:rsid w:val="00B24EA5"/>
    <w:rsid w:val="00B26D8B"/>
    <w:rsid w:val="00B37EA5"/>
    <w:rsid w:val="00B51E19"/>
    <w:rsid w:val="00B806CC"/>
    <w:rsid w:val="00B80C1A"/>
    <w:rsid w:val="00B83C88"/>
    <w:rsid w:val="00BA430C"/>
    <w:rsid w:val="00BB0447"/>
    <w:rsid w:val="00BB34BF"/>
    <w:rsid w:val="00BE2FFC"/>
    <w:rsid w:val="00BF2F85"/>
    <w:rsid w:val="00BF3B9E"/>
    <w:rsid w:val="00C11B33"/>
    <w:rsid w:val="00C14CFF"/>
    <w:rsid w:val="00C16CEB"/>
    <w:rsid w:val="00C355A8"/>
    <w:rsid w:val="00C84294"/>
    <w:rsid w:val="00CB0D83"/>
    <w:rsid w:val="00CC6150"/>
    <w:rsid w:val="00D1136A"/>
    <w:rsid w:val="00D16EC7"/>
    <w:rsid w:val="00D22EED"/>
    <w:rsid w:val="00D347DD"/>
    <w:rsid w:val="00D35885"/>
    <w:rsid w:val="00D434B9"/>
    <w:rsid w:val="00D52F4A"/>
    <w:rsid w:val="00D6585F"/>
    <w:rsid w:val="00D73D4F"/>
    <w:rsid w:val="00D906DD"/>
    <w:rsid w:val="00DA00D0"/>
    <w:rsid w:val="00DE5053"/>
    <w:rsid w:val="00E10D69"/>
    <w:rsid w:val="00E12C25"/>
    <w:rsid w:val="00E3487C"/>
    <w:rsid w:val="00E54103"/>
    <w:rsid w:val="00E56DB8"/>
    <w:rsid w:val="00E600EF"/>
    <w:rsid w:val="00E9242B"/>
    <w:rsid w:val="00EA3420"/>
    <w:rsid w:val="00EC45A7"/>
    <w:rsid w:val="00EE0018"/>
    <w:rsid w:val="00EE38A9"/>
    <w:rsid w:val="00F14012"/>
    <w:rsid w:val="00F230ED"/>
    <w:rsid w:val="00F40D95"/>
    <w:rsid w:val="00F61009"/>
    <w:rsid w:val="00F61F1D"/>
    <w:rsid w:val="00F72E22"/>
    <w:rsid w:val="00F73C18"/>
    <w:rsid w:val="00F97A8F"/>
    <w:rsid w:val="00FA0B1E"/>
    <w:rsid w:val="00FA6ECB"/>
    <w:rsid w:val="00FB573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uiPriority w:val="9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2"/>
    <w:uiPriority w:val="9"/>
    <w:unhideWhenUsed/>
    <w:qFormat/>
    <w:rsid w:val="00E10D6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2"/>
    <w:uiPriority w:val="9"/>
    <w:unhideWhenUsed/>
    <w:qFormat/>
    <w:rsid w:val="00E10D6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0">
    <w:name w:val="heading 5"/>
    <w:basedOn w:val="a"/>
    <w:next w:val="a"/>
    <w:link w:val="52"/>
    <w:uiPriority w:val="9"/>
    <w:unhideWhenUsed/>
    <w:qFormat/>
    <w:rsid w:val="00E10D6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2"/>
    <w:uiPriority w:val="9"/>
    <w:unhideWhenUsed/>
    <w:qFormat/>
    <w:rsid w:val="00E10D6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styleId="7">
    <w:name w:val="heading 7"/>
    <w:basedOn w:val="a"/>
    <w:next w:val="a"/>
    <w:link w:val="72"/>
    <w:uiPriority w:val="9"/>
    <w:unhideWhenUsed/>
    <w:qFormat/>
    <w:rsid w:val="00E10D6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styleId="8">
    <w:name w:val="heading 8"/>
    <w:basedOn w:val="a"/>
    <w:next w:val="a"/>
    <w:link w:val="82"/>
    <w:uiPriority w:val="9"/>
    <w:unhideWhenUsed/>
    <w:qFormat/>
    <w:rsid w:val="00E10D6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styleId="9">
    <w:name w:val="heading 9"/>
    <w:basedOn w:val="a"/>
    <w:next w:val="a"/>
    <w:link w:val="92"/>
    <w:uiPriority w:val="9"/>
    <w:unhideWhenUsed/>
    <w:qFormat/>
    <w:rsid w:val="00E10D6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uiPriority w:val="9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0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0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3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3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0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0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0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0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qFormat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3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qFormat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qFormat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6">
    <w:name w:val="Body Text 3"/>
    <w:basedOn w:val="a"/>
    <w:link w:val="37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8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9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4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4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3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3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3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3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5">
    <w:name w:val="Основной шрифт абзаца5"/>
    <w:rsid w:val="00F40D95"/>
  </w:style>
  <w:style w:type="character" w:customStyle="1" w:styleId="45">
    <w:name w:val="Основной шрифт абзаца4"/>
    <w:rsid w:val="00F40D95"/>
  </w:style>
  <w:style w:type="character" w:customStyle="1" w:styleId="3a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4">
    <w:name w:val="Знак Знак9"/>
    <w:basedOn w:val="110"/>
    <w:rsid w:val="00F40D95"/>
  </w:style>
  <w:style w:type="character" w:customStyle="1" w:styleId="84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4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4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6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6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b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uiPriority w:val="99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7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5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7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8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c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8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d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uiPriority w:val="35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6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9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e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7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a">
    <w:name w:val="Основной текст (4)_"/>
    <w:basedOn w:val="a0"/>
    <w:link w:val="4b"/>
    <w:rsid w:val="00F40D95"/>
    <w:rPr>
      <w:sz w:val="19"/>
      <w:szCs w:val="19"/>
      <w:shd w:val="clear" w:color="auto" w:fill="FFFFFF"/>
    </w:rPr>
  </w:style>
  <w:style w:type="paragraph" w:customStyle="1" w:styleId="4b">
    <w:name w:val="Основной текст (4)"/>
    <w:basedOn w:val="a"/>
    <w:link w:val="4a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a">
    <w:name w:val="Основной текст (5)_"/>
    <w:basedOn w:val="a0"/>
    <w:link w:val="5b"/>
    <w:rsid w:val="00F40D95"/>
    <w:rPr>
      <w:i/>
      <w:iCs/>
      <w:sz w:val="26"/>
      <w:szCs w:val="26"/>
      <w:shd w:val="clear" w:color="auto" w:fill="FFFFFF"/>
    </w:rPr>
  </w:style>
  <w:style w:type="paragraph" w:customStyle="1" w:styleId="5b">
    <w:name w:val="Основной текст (5)"/>
    <w:basedOn w:val="a"/>
    <w:link w:val="5a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c">
    <w:name w:val="Основной текст (5) + Не курсив"/>
    <w:basedOn w:val="5a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8">
    <w:name w:val="Основной текст (6)_"/>
    <w:basedOn w:val="a0"/>
    <w:link w:val="69"/>
    <w:rsid w:val="00F40D95"/>
    <w:rPr>
      <w:shd w:val="clear" w:color="auto" w:fill="FFFFFF"/>
    </w:rPr>
  </w:style>
  <w:style w:type="paragraph" w:customStyle="1" w:styleId="69">
    <w:name w:val="Основной текст (6)"/>
    <w:basedOn w:val="a"/>
    <w:link w:val="68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5">
    <w:name w:val="Основной текст (7)_"/>
    <w:basedOn w:val="a0"/>
    <w:link w:val="76"/>
    <w:rsid w:val="00F40D95"/>
    <w:rPr>
      <w:i/>
      <w:iCs/>
      <w:sz w:val="17"/>
      <w:szCs w:val="17"/>
      <w:shd w:val="clear" w:color="auto" w:fill="FFFFFF"/>
    </w:rPr>
  </w:style>
  <w:style w:type="paragraph" w:customStyle="1" w:styleId="76">
    <w:name w:val="Основной текст (7)"/>
    <w:basedOn w:val="a"/>
    <w:link w:val="75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">
    <w:name w:val="Основной текст (8)_"/>
    <w:basedOn w:val="a0"/>
    <w:link w:val="86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6">
    <w:name w:val="Основной текст (8)"/>
    <w:basedOn w:val="a"/>
    <w:link w:val="85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4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5">
    <w:name w:val="Основной текст (9)_"/>
    <w:basedOn w:val="a0"/>
    <w:link w:val="96"/>
    <w:rsid w:val="00F40D95"/>
    <w:rPr>
      <w:i/>
      <w:iCs/>
      <w:shd w:val="clear" w:color="auto" w:fill="FFFFFF"/>
    </w:rPr>
  </w:style>
  <w:style w:type="paragraph" w:customStyle="1" w:styleId="96">
    <w:name w:val="Основной текст (9)"/>
    <w:basedOn w:val="a"/>
    <w:link w:val="95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5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0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7">
    <w:name w:val="Основной шрифт абзаца7"/>
    <w:rsid w:val="00F40D95"/>
  </w:style>
  <w:style w:type="paragraph" w:customStyle="1" w:styleId="6a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7">
    <w:name w:val="Оглавление 9 Знак"/>
    <w:basedOn w:val="93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b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8">
    <w:name w:val="Основной шрифт абзаца9"/>
    <w:rsid w:val="00F40D95"/>
  </w:style>
  <w:style w:type="character" w:customStyle="1" w:styleId="87">
    <w:name w:val="Основной шрифт абзаца8"/>
    <w:rsid w:val="00F40D95"/>
  </w:style>
  <w:style w:type="character" w:customStyle="1" w:styleId="s2">
    <w:name w:val="s2"/>
    <w:basedOn w:val="87"/>
    <w:rsid w:val="00F40D95"/>
  </w:style>
  <w:style w:type="character" w:customStyle="1" w:styleId="s30">
    <w:name w:val="s3"/>
    <w:basedOn w:val="87"/>
    <w:rsid w:val="00F40D95"/>
  </w:style>
  <w:style w:type="paragraph" w:customStyle="1" w:styleId="99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a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8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9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8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9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1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2"/>
    <w:uiPriority w:val="99"/>
    <w:qFormat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2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a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f9">
    <w:name w:val="footer"/>
    <w:basedOn w:val="a"/>
    <w:link w:val="3f3"/>
    <w:uiPriority w:val="99"/>
    <w:unhideWhenUsed/>
    <w:qFormat/>
    <w:rsid w:val="006A6F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3">
    <w:name w:val="Нижний колонтитул Знак3"/>
    <w:basedOn w:val="a0"/>
    <w:link w:val="afffff9"/>
    <w:uiPriority w:val="99"/>
    <w:semiHidden/>
    <w:rsid w:val="006A6F26"/>
    <w:rPr>
      <w:rFonts w:eastAsiaTheme="minorEastAsia"/>
      <w:lang w:eastAsia="ru-RU"/>
    </w:rPr>
  </w:style>
  <w:style w:type="character" w:customStyle="1" w:styleId="1ff8">
    <w:name w:val="Неразрешенное упоминание1"/>
    <w:basedOn w:val="a0"/>
    <w:uiPriority w:val="99"/>
    <w:semiHidden/>
    <w:unhideWhenUsed/>
    <w:rsid w:val="006A6F26"/>
    <w:rPr>
      <w:color w:val="605E5C"/>
      <w:shd w:val="clear" w:color="auto" w:fill="E1DFDD"/>
    </w:rPr>
  </w:style>
  <w:style w:type="numbering" w:customStyle="1" w:styleId="WW8Num2">
    <w:name w:val="WW8Num2"/>
    <w:basedOn w:val="a2"/>
    <w:rsid w:val="005567AB"/>
    <w:pPr>
      <w:numPr>
        <w:numId w:val="6"/>
      </w:numPr>
    </w:pPr>
  </w:style>
  <w:style w:type="numbering" w:customStyle="1" w:styleId="WW8Num1">
    <w:name w:val="WW8Num1"/>
    <w:basedOn w:val="a2"/>
    <w:rsid w:val="0094607D"/>
    <w:pPr>
      <w:numPr>
        <w:numId w:val="7"/>
      </w:numPr>
    </w:pPr>
  </w:style>
  <w:style w:type="paragraph" w:customStyle="1" w:styleId="c1">
    <w:name w:val="c1"/>
    <w:basedOn w:val="a"/>
    <w:rsid w:val="008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C6DC3"/>
  </w:style>
  <w:style w:type="character" w:customStyle="1" w:styleId="c10">
    <w:name w:val="c10"/>
    <w:basedOn w:val="a0"/>
    <w:rsid w:val="008C6DC3"/>
  </w:style>
  <w:style w:type="paragraph" w:customStyle="1" w:styleId="c5">
    <w:name w:val="c5"/>
    <w:basedOn w:val="a"/>
    <w:rsid w:val="008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C6DC3"/>
  </w:style>
  <w:style w:type="character" w:customStyle="1" w:styleId="c4">
    <w:name w:val="c4"/>
    <w:basedOn w:val="a0"/>
    <w:rsid w:val="008C6DC3"/>
  </w:style>
  <w:style w:type="character" w:customStyle="1" w:styleId="32">
    <w:name w:val="Заголовок 3 Знак2"/>
    <w:basedOn w:val="a0"/>
    <w:link w:val="3"/>
    <w:uiPriority w:val="9"/>
    <w:rsid w:val="00E10D69"/>
    <w:rPr>
      <w:rFonts w:ascii="Arial" w:eastAsia="Arial" w:hAnsi="Arial" w:cs="Arial"/>
      <w:sz w:val="30"/>
      <w:szCs w:val="30"/>
      <w:lang w:eastAsia="ar-SA"/>
    </w:rPr>
  </w:style>
  <w:style w:type="character" w:customStyle="1" w:styleId="42">
    <w:name w:val="Заголовок 4 Знак2"/>
    <w:basedOn w:val="a0"/>
    <w:link w:val="4"/>
    <w:uiPriority w:val="9"/>
    <w:rsid w:val="00E10D69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2">
    <w:name w:val="Заголовок 5 Знак2"/>
    <w:basedOn w:val="a0"/>
    <w:link w:val="50"/>
    <w:uiPriority w:val="9"/>
    <w:rsid w:val="00E10D69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2">
    <w:name w:val="Заголовок 6 Знак2"/>
    <w:basedOn w:val="a0"/>
    <w:link w:val="6"/>
    <w:uiPriority w:val="9"/>
    <w:rsid w:val="00E10D69"/>
    <w:rPr>
      <w:rFonts w:ascii="Arial" w:eastAsia="Arial" w:hAnsi="Arial" w:cs="Arial"/>
      <w:b/>
      <w:bCs/>
      <w:lang w:eastAsia="ar-SA"/>
    </w:rPr>
  </w:style>
  <w:style w:type="character" w:customStyle="1" w:styleId="72">
    <w:name w:val="Заголовок 7 Знак2"/>
    <w:basedOn w:val="a0"/>
    <w:link w:val="7"/>
    <w:uiPriority w:val="9"/>
    <w:rsid w:val="00E10D69"/>
    <w:rPr>
      <w:rFonts w:ascii="Arial" w:eastAsia="Arial" w:hAnsi="Arial" w:cs="Arial"/>
      <w:b/>
      <w:bCs/>
      <w:i/>
      <w:iCs/>
      <w:lang w:eastAsia="ar-SA"/>
    </w:rPr>
  </w:style>
  <w:style w:type="character" w:customStyle="1" w:styleId="82">
    <w:name w:val="Заголовок 8 Знак2"/>
    <w:basedOn w:val="a0"/>
    <w:link w:val="8"/>
    <w:uiPriority w:val="9"/>
    <w:rsid w:val="00E10D69"/>
    <w:rPr>
      <w:rFonts w:ascii="Arial" w:eastAsia="Arial" w:hAnsi="Arial" w:cs="Arial"/>
      <w:i/>
      <w:iCs/>
      <w:lang w:eastAsia="ar-SA"/>
    </w:rPr>
  </w:style>
  <w:style w:type="character" w:customStyle="1" w:styleId="92">
    <w:name w:val="Заголовок 9 Знак2"/>
    <w:basedOn w:val="a0"/>
    <w:link w:val="9"/>
    <w:uiPriority w:val="9"/>
    <w:rsid w:val="00E10D69"/>
    <w:rPr>
      <w:rFonts w:ascii="Arial" w:eastAsia="Arial" w:hAnsi="Arial" w:cs="Arial"/>
      <w:i/>
      <w:iCs/>
      <w:sz w:val="21"/>
      <w:szCs w:val="21"/>
      <w:lang w:eastAsia="ar-SA"/>
    </w:rPr>
  </w:style>
  <w:style w:type="paragraph" w:styleId="afffffa">
    <w:name w:val="caption"/>
    <w:basedOn w:val="a"/>
    <w:next w:val="a"/>
    <w:uiPriority w:val="35"/>
    <w:semiHidden/>
    <w:unhideWhenUsed/>
    <w:qFormat/>
    <w:rsid w:val="00E10D69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zempred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zempre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yperlink" Target="http://zakon.scli.ru:8111/content/act/2047cba1-15fd-4a2d-a8a9-291cf61301f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mailto:zempred@mail.ru" TargetMode="Externa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zempred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D10E9-6398-43BE-A3CB-29212C26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19</Pages>
  <Words>4767</Words>
  <Characters>27177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49</cp:revision>
  <dcterms:created xsi:type="dcterms:W3CDTF">2024-08-22T10:45:00Z</dcterms:created>
  <dcterms:modified xsi:type="dcterms:W3CDTF">2024-10-31T06:17:00Z</dcterms:modified>
</cp:coreProperties>
</file>